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7525BE" w:rsidR="00577500" w:rsidP="00B04D51" w:rsidRDefault="00D5133F" w14:paraId="0D7B222D" w14:textId="2480B861">
      <w:pPr>
        <w:spacing w:before="1" w:line="276" w:lineRule="auto"/>
        <w:rPr>
          <w:rFonts w:cs="Arial"/>
          <w:sz w:val="17"/>
          <w:szCs w:val="17"/>
        </w:rPr>
      </w:pPr>
      <w:bookmarkStart w:name="_Hlk520293721" w:id="0"/>
      <w:r w:rsidRPr="007525BE">
        <w:rPr>
          <w:rFonts w:cs="Arial"/>
          <w:sz w:val="17"/>
          <w:szCs w:val="17"/>
        </w:rPr>
        <w:tab/>
      </w:r>
    </w:p>
    <w:p w:rsidRPr="007525BE" w:rsidR="00577500" w:rsidP="00B04D51" w:rsidRDefault="00577500" w14:paraId="47DAC036" w14:textId="77777777">
      <w:pPr>
        <w:spacing w:line="276" w:lineRule="auto"/>
        <w:rPr>
          <w:rFonts w:cs="Arial"/>
        </w:rPr>
      </w:pPr>
    </w:p>
    <w:p w:rsidRPr="007525BE" w:rsidR="00577500" w:rsidP="00B04D51" w:rsidRDefault="00577500" w14:paraId="35E43F7D" w14:textId="23D3AED1">
      <w:pPr>
        <w:spacing w:line="276" w:lineRule="auto"/>
        <w:rPr>
          <w:rFonts w:cs="Arial"/>
        </w:rPr>
      </w:pPr>
    </w:p>
    <w:p w:rsidRPr="007525BE" w:rsidR="00577500" w:rsidP="00B04D51" w:rsidRDefault="00577500" w14:paraId="10647F4C" w14:textId="3D6CB4B2">
      <w:pPr>
        <w:spacing w:line="276" w:lineRule="auto"/>
        <w:rPr>
          <w:rFonts w:cs="Arial"/>
        </w:rPr>
      </w:pPr>
    </w:p>
    <w:p w:rsidRPr="007525BE" w:rsidR="00577500" w:rsidP="00B04D51" w:rsidRDefault="00577500" w14:paraId="0638F495" w14:textId="77777777">
      <w:pPr>
        <w:spacing w:line="276" w:lineRule="auto"/>
        <w:rPr>
          <w:rFonts w:cs="Arial"/>
        </w:rPr>
      </w:pPr>
    </w:p>
    <w:p w:rsidRPr="007525BE" w:rsidR="00577500" w:rsidP="00B04D51" w:rsidRDefault="00577500" w14:paraId="520BA8FB" w14:textId="77777777">
      <w:pPr>
        <w:spacing w:line="276" w:lineRule="auto"/>
        <w:rPr>
          <w:rFonts w:cs="Arial"/>
        </w:rPr>
      </w:pPr>
    </w:p>
    <w:p w:rsidRPr="007525BE" w:rsidR="00577500" w:rsidP="00B04D51" w:rsidRDefault="00577500" w14:paraId="245E8F82" w14:textId="77777777">
      <w:pPr>
        <w:spacing w:line="276" w:lineRule="auto"/>
        <w:rPr>
          <w:rFonts w:cs="Arial"/>
        </w:rPr>
      </w:pPr>
    </w:p>
    <w:p w:rsidRPr="007525BE" w:rsidR="00577500" w:rsidP="00B04D51" w:rsidRDefault="00577500" w14:paraId="5AB43E66" w14:textId="77777777">
      <w:pPr>
        <w:spacing w:line="276" w:lineRule="auto"/>
        <w:rPr>
          <w:rFonts w:cs="Arial"/>
        </w:rPr>
      </w:pPr>
    </w:p>
    <w:p w:rsidRPr="007525BE" w:rsidR="00577500" w:rsidP="00D01AAA" w:rsidRDefault="00577500" w14:paraId="4FCAB688" w14:textId="77777777">
      <w:pPr>
        <w:spacing w:before="15" w:line="276" w:lineRule="auto"/>
        <w:jc w:val="center"/>
        <w:rPr>
          <w:rFonts w:cs="Arial"/>
          <w:sz w:val="28"/>
          <w:szCs w:val="28"/>
        </w:rPr>
      </w:pPr>
    </w:p>
    <w:p w:rsidRPr="007525BE" w:rsidR="00577500" w:rsidP="00D01AAA" w:rsidRDefault="2D777065" w14:paraId="7C8E81C6" w14:textId="1E488AAD">
      <w:pPr>
        <w:spacing w:line="276" w:lineRule="auto"/>
        <w:ind w:right="-95"/>
        <w:jc w:val="center"/>
        <w:rPr>
          <w:rFonts w:cs="Arial"/>
          <w:color w:val="004D44"/>
          <w:sz w:val="52"/>
          <w:szCs w:val="52"/>
        </w:rPr>
      </w:pPr>
      <w:r w:rsidRPr="007525BE">
        <w:rPr>
          <w:rFonts w:cs="Arial"/>
          <w:b/>
          <w:bCs/>
          <w:color w:val="004D44"/>
          <w:position w:val="-1"/>
          <w:sz w:val="52"/>
          <w:szCs w:val="52"/>
        </w:rPr>
        <w:t>Call for Expr</w:t>
      </w:r>
      <w:r w:rsidRPr="007525BE" w:rsidR="00F216DE">
        <w:rPr>
          <w:rFonts w:cs="Arial"/>
          <w:b/>
          <w:bCs/>
          <w:color w:val="004D44"/>
          <w:position w:val="-1"/>
          <w:sz w:val="52"/>
          <w:szCs w:val="52"/>
        </w:rPr>
        <w:t>e</w:t>
      </w:r>
      <w:r w:rsidRPr="007525BE">
        <w:rPr>
          <w:rFonts w:cs="Arial"/>
          <w:b/>
          <w:bCs/>
          <w:color w:val="004D44"/>
          <w:position w:val="-1"/>
          <w:sz w:val="52"/>
          <w:szCs w:val="52"/>
        </w:rPr>
        <w:t xml:space="preserve">ssions </w:t>
      </w:r>
      <w:r w:rsidR="00BF473C">
        <w:rPr>
          <w:rFonts w:cs="Arial"/>
          <w:b/>
          <w:bCs/>
          <w:color w:val="004D44"/>
          <w:position w:val="-1"/>
          <w:sz w:val="52"/>
          <w:szCs w:val="52"/>
        </w:rPr>
        <w:t>o</w:t>
      </w:r>
      <w:r w:rsidRPr="007525BE">
        <w:rPr>
          <w:rFonts w:cs="Arial"/>
          <w:b/>
          <w:bCs/>
          <w:color w:val="004D44"/>
          <w:position w:val="-1"/>
          <w:sz w:val="52"/>
          <w:szCs w:val="52"/>
        </w:rPr>
        <w:t>f</w:t>
      </w:r>
      <w:r w:rsidRPr="007525BE" w:rsidR="00D01AAA">
        <w:rPr>
          <w:rFonts w:cs="Arial"/>
          <w:b/>
          <w:bCs/>
          <w:color w:val="004D44"/>
          <w:position w:val="-1"/>
          <w:sz w:val="52"/>
          <w:szCs w:val="52"/>
        </w:rPr>
        <w:t xml:space="preserve"> </w:t>
      </w:r>
      <w:r w:rsidRPr="007525BE" w:rsidR="002D7E9E">
        <w:rPr>
          <w:rFonts w:cs="Arial"/>
          <w:b/>
          <w:bCs/>
          <w:color w:val="004D44"/>
          <w:position w:val="-1"/>
          <w:sz w:val="52"/>
          <w:szCs w:val="52"/>
        </w:rPr>
        <w:t>I</w:t>
      </w:r>
      <w:r w:rsidRPr="007525BE" w:rsidR="00F216DE">
        <w:rPr>
          <w:rFonts w:cs="Arial"/>
          <w:b/>
          <w:bCs/>
          <w:color w:val="004D44"/>
          <w:position w:val="-1"/>
          <w:sz w:val="52"/>
          <w:szCs w:val="52"/>
        </w:rPr>
        <w:t>n</w:t>
      </w:r>
      <w:r w:rsidRPr="007525BE">
        <w:rPr>
          <w:rFonts w:cs="Arial"/>
          <w:b/>
          <w:bCs/>
          <w:color w:val="004D44"/>
          <w:position w:val="-1"/>
          <w:sz w:val="52"/>
          <w:szCs w:val="52"/>
        </w:rPr>
        <w:t>terest</w:t>
      </w:r>
      <w:r w:rsidRPr="007525BE" w:rsidR="00D01AAA">
        <w:rPr>
          <w:rFonts w:cs="Arial"/>
          <w:b/>
          <w:bCs/>
          <w:color w:val="004D44"/>
          <w:position w:val="-1"/>
          <w:sz w:val="52"/>
          <w:szCs w:val="52"/>
        </w:rPr>
        <w:t xml:space="preserve"> </w:t>
      </w:r>
      <w:r w:rsidRPr="007525BE" w:rsidR="002E6C55">
        <w:rPr>
          <w:rFonts w:cs="Arial"/>
          <w:b/>
          <w:color w:val="004D44"/>
          <w:position w:val="-2"/>
          <w:sz w:val="52"/>
          <w:szCs w:val="52"/>
        </w:rPr>
        <w:t>for</w:t>
      </w:r>
    </w:p>
    <w:p w:rsidRPr="007525BE" w:rsidR="00577500" w:rsidP="00D01AAA" w:rsidRDefault="00577500" w14:paraId="0C3571F7" w14:textId="77777777">
      <w:pPr>
        <w:spacing w:line="276" w:lineRule="auto"/>
        <w:jc w:val="center"/>
        <w:rPr>
          <w:rFonts w:cs="Arial"/>
          <w:color w:val="004D44"/>
        </w:rPr>
      </w:pPr>
    </w:p>
    <w:p w:rsidRPr="007525BE" w:rsidR="002E6C55" w:rsidP="00D01AAA" w:rsidRDefault="00657DF1" w14:paraId="1D971D60" w14:textId="4AE51B48">
      <w:pPr>
        <w:spacing w:line="276" w:lineRule="auto"/>
        <w:ind w:left="134" w:right="52"/>
        <w:jc w:val="center"/>
        <w:rPr>
          <w:rFonts w:cs="Arial"/>
          <w:b/>
          <w:bCs/>
          <w:color w:val="004D44"/>
          <w:position w:val="-1"/>
          <w:sz w:val="52"/>
          <w:szCs w:val="52"/>
        </w:rPr>
      </w:pPr>
      <w:r w:rsidRPr="007525BE">
        <w:rPr>
          <w:rFonts w:cs="Arial"/>
          <w:b/>
          <w:bCs/>
          <w:color w:val="004D44"/>
          <w:position w:val="-1"/>
          <w:sz w:val="52"/>
          <w:szCs w:val="52"/>
        </w:rPr>
        <w:t>Repair and Leasing Scheme (RLS)</w:t>
      </w:r>
    </w:p>
    <w:p w:rsidRPr="007525BE" w:rsidR="00C72696" w:rsidP="00D01AAA" w:rsidRDefault="00C72696" w14:paraId="51ED6C5D" w14:textId="2D3AA537">
      <w:pPr>
        <w:spacing w:line="276" w:lineRule="auto"/>
        <w:ind w:left="134" w:right="52"/>
        <w:jc w:val="center"/>
        <w:rPr>
          <w:rFonts w:cs="Arial"/>
          <w:b/>
          <w:bCs/>
          <w:color w:val="004D44"/>
          <w:position w:val="-1"/>
          <w:sz w:val="52"/>
          <w:szCs w:val="52"/>
        </w:rPr>
      </w:pPr>
    </w:p>
    <w:p w:rsidRPr="007525BE" w:rsidR="002E6C55" w:rsidP="00D01AAA" w:rsidRDefault="002E6C55" w14:paraId="494EB920" w14:textId="77777777">
      <w:pPr>
        <w:spacing w:line="276" w:lineRule="auto"/>
        <w:jc w:val="center"/>
        <w:rPr>
          <w:rFonts w:cs="Arial"/>
          <w:sz w:val="52"/>
          <w:szCs w:val="52"/>
        </w:rPr>
      </w:pPr>
    </w:p>
    <w:p w:rsidRPr="007525BE" w:rsidR="002E6C55" w:rsidP="00B04D51" w:rsidRDefault="002E6C55" w14:paraId="5907E508" w14:textId="5644BEA4">
      <w:pPr>
        <w:spacing w:line="276" w:lineRule="auto"/>
        <w:rPr>
          <w:rFonts w:cs="Arial"/>
          <w:sz w:val="52"/>
          <w:szCs w:val="52"/>
        </w:rPr>
      </w:pPr>
    </w:p>
    <w:p w:rsidRPr="007525BE" w:rsidR="005F731D" w:rsidP="00B04D51" w:rsidRDefault="005F731D" w14:paraId="23886DE3" w14:textId="5EF72C06">
      <w:pPr>
        <w:spacing w:line="276" w:lineRule="auto"/>
        <w:rPr>
          <w:rFonts w:cs="Arial"/>
          <w:sz w:val="52"/>
          <w:szCs w:val="52"/>
        </w:rPr>
      </w:pPr>
    </w:p>
    <w:p w:rsidRPr="007525BE" w:rsidR="00570CA6" w:rsidP="00B04D51" w:rsidRDefault="00570CA6" w14:paraId="4B60D2DF" w14:textId="623684E0">
      <w:pPr>
        <w:spacing w:line="276" w:lineRule="auto"/>
        <w:rPr>
          <w:rFonts w:cs="Arial"/>
          <w:sz w:val="52"/>
          <w:szCs w:val="52"/>
        </w:rPr>
      </w:pPr>
    </w:p>
    <w:p w:rsidRPr="007525BE" w:rsidR="00570CA6" w:rsidP="00B04D51" w:rsidRDefault="00570CA6" w14:paraId="6094607C" w14:textId="45D9DA16">
      <w:pPr>
        <w:spacing w:line="276" w:lineRule="auto"/>
        <w:rPr>
          <w:rFonts w:cs="Arial"/>
          <w:sz w:val="52"/>
          <w:szCs w:val="52"/>
        </w:rPr>
      </w:pPr>
    </w:p>
    <w:p w:rsidRPr="007525BE" w:rsidR="00D01AAA" w:rsidP="00B04D51" w:rsidRDefault="00D01AAA" w14:paraId="7A9FEA46" w14:textId="77777777">
      <w:pPr>
        <w:spacing w:line="276" w:lineRule="auto"/>
        <w:rPr>
          <w:rFonts w:cs="Arial"/>
          <w:sz w:val="52"/>
          <w:szCs w:val="52"/>
        </w:rPr>
      </w:pPr>
    </w:p>
    <w:p w:rsidRPr="007525BE" w:rsidR="00D01AAA" w:rsidP="00B04D51" w:rsidRDefault="00D01AAA" w14:paraId="5AFF8D72" w14:textId="77777777">
      <w:pPr>
        <w:spacing w:line="276" w:lineRule="auto"/>
        <w:rPr>
          <w:rFonts w:cs="Arial"/>
          <w:sz w:val="52"/>
          <w:szCs w:val="52"/>
        </w:rPr>
      </w:pPr>
    </w:p>
    <w:p w:rsidRPr="007525BE" w:rsidR="00D01AAA" w:rsidP="00B04D51" w:rsidRDefault="00D01AAA" w14:paraId="372677AD" w14:textId="77777777">
      <w:pPr>
        <w:spacing w:line="276" w:lineRule="auto"/>
        <w:rPr>
          <w:rFonts w:cs="Arial"/>
          <w:sz w:val="52"/>
          <w:szCs w:val="52"/>
        </w:rPr>
      </w:pPr>
    </w:p>
    <w:p w:rsidRPr="007525BE" w:rsidR="00570CA6" w:rsidP="00B04D51" w:rsidRDefault="00570CA6" w14:paraId="51905A87" w14:textId="2B966E1D">
      <w:pPr>
        <w:spacing w:line="276" w:lineRule="auto"/>
        <w:rPr>
          <w:rFonts w:cs="Arial"/>
          <w:sz w:val="52"/>
          <w:szCs w:val="52"/>
        </w:rPr>
      </w:pPr>
    </w:p>
    <w:p w:rsidR="00DE7D95" w:rsidP="00AE1E8E" w:rsidRDefault="00DE7D95" w14:paraId="2E367B24" w14:textId="7B1EDD21">
      <w:pPr>
        <w:jc w:val="center"/>
        <w:rPr>
          <w:rFonts w:cs="Arial"/>
        </w:rPr>
      </w:pPr>
    </w:p>
    <w:p w:rsidRPr="00251B04" w:rsidR="00251B04" w:rsidP="00251B04" w:rsidRDefault="00251B04" w14:paraId="2CF032F0" w14:textId="77777777">
      <w:pPr>
        <w:rPr>
          <w:rFonts w:cs="Arial"/>
        </w:rPr>
      </w:pPr>
    </w:p>
    <w:p w:rsidRPr="00251B04" w:rsidR="00251B04" w:rsidP="00251B04" w:rsidRDefault="00251B04" w14:paraId="2698E9FC" w14:textId="77777777">
      <w:pPr>
        <w:rPr>
          <w:rFonts w:cs="Arial"/>
        </w:rPr>
      </w:pPr>
    </w:p>
    <w:p w:rsidRPr="00251B04" w:rsidR="00251B04" w:rsidP="00251B04" w:rsidRDefault="00251B04" w14:paraId="04DE6FCF" w14:textId="77777777">
      <w:pPr>
        <w:rPr>
          <w:rFonts w:cs="Arial"/>
        </w:rPr>
      </w:pPr>
    </w:p>
    <w:p w:rsidRPr="00251B04" w:rsidR="00251B04" w:rsidP="00251B04" w:rsidRDefault="00251B04" w14:paraId="54E20725" w14:textId="77777777">
      <w:pPr>
        <w:rPr>
          <w:rFonts w:cs="Arial"/>
        </w:rPr>
      </w:pPr>
    </w:p>
    <w:sdt>
      <w:sdtPr>
        <w:rPr>
          <w:rFonts w:ascii="Arial" w:hAnsi="Arial" w:eastAsia="Times New Roman" w:cs="Times New Roman"/>
          <w:color w:val="auto"/>
          <w:sz w:val="22"/>
          <w:szCs w:val="20"/>
        </w:rPr>
        <w:id w:val="508494601"/>
        <w:docPartObj>
          <w:docPartGallery w:val="Table of Contents"/>
          <w:docPartUnique/>
        </w:docPartObj>
      </w:sdtPr>
      <w:sdtContent>
        <w:p w:rsidRPr="007525BE" w:rsidR="00124991" w:rsidRDefault="00124991" w14:paraId="58F391A3" w14:textId="68E8AEA5">
          <w:pPr>
            <w:pStyle w:val="TOCHeading"/>
            <w:rPr>
              <w:rFonts w:ascii="Arial" w:hAnsi="Arial" w:cs="Arial"/>
              <w:b/>
              <w:bCs/>
              <w:color w:val="004D44"/>
            </w:rPr>
          </w:pPr>
          <w:r w:rsidRPr="007525BE">
            <w:rPr>
              <w:rFonts w:ascii="Arial" w:hAnsi="Arial" w:cs="Arial"/>
              <w:b/>
              <w:bCs/>
              <w:color w:val="004D44"/>
            </w:rPr>
            <w:t>Contents</w:t>
          </w:r>
        </w:p>
        <w:p w:rsidRPr="007525BE" w:rsidR="00864B8A" w:rsidRDefault="008D353A" w14:paraId="4CDAC5A1" w14:textId="74A7DE70">
          <w:pPr>
            <w:pStyle w:val="TOC1"/>
            <w:rPr>
              <w:rFonts w:asciiTheme="minorHAnsi" w:hAnsiTheme="minorHAnsi" w:eastAsiaTheme="minorEastAsia" w:cstheme="minorBidi"/>
              <w:kern w:val="2"/>
              <w:sz w:val="24"/>
              <w:szCs w:val="24"/>
              <w:lang w:eastAsia="en-IE"/>
              <w14:ligatures w14:val="standardContextual"/>
            </w:rPr>
          </w:pPr>
          <w:r w:rsidRPr="007525BE">
            <w:fldChar w:fldCharType="begin"/>
          </w:r>
          <w:r w:rsidRPr="007525BE" w:rsidR="00124991">
            <w:instrText>TOC \o "1-3" \z \u \h</w:instrText>
          </w:r>
          <w:r w:rsidRPr="007525BE">
            <w:fldChar w:fldCharType="separate"/>
          </w:r>
          <w:hyperlink w:history="1" w:anchor="_Toc193357847">
            <w:r w:rsidRPr="007525BE" w:rsidR="00864B8A">
              <w:rPr>
                <w:rStyle w:val="Hyperlink"/>
                <w:rFonts w:cs="Arial"/>
              </w:rPr>
              <w:t>BA</w:t>
            </w:r>
            <w:r w:rsidRPr="007525BE" w:rsidR="00864B8A">
              <w:rPr>
                <w:rStyle w:val="Hyperlink"/>
                <w:rFonts w:cs="Arial"/>
                <w:spacing w:val="-1"/>
              </w:rPr>
              <w:t>C</w:t>
            </w:r>
            <w:r w:rsidRPr="007525BE" w:rsidR="00864B8A">
              <w:rPr>
                <w:rStyle w:val="Hyperlink"/>
                <w:rFonts w:cs="Arial"/>
              </w:rPr>
              <w:t>K</w:t>
            </w:r>
            <w:r w:rsidRPr="007525BE" w:rsidR="00864B8A">
              <w:rPr>
                <w:rStyle w:val="Hyperlink"/>
                <w:rFonts w:cs="Arial"/>
                <w:spacing w:val="-1"/>
              </w:rPr>
              <w:t>G</w:t>
            </w:r>
            <w:r w:rsidRPr="007525BE" w:rsidR="00864B8A">
              <w:rPr>
                <w:rStyle w:val="Hyperlink"/>
                <w:rFonts w:cs="Arial"/>
              </w:rPr>
              <w:t>ROU</w:t>
            </w:r>
            <w:r w:rsidRPr="007525BE" w:rsidR="00864B8A">
              <w:rPr>
                <w:rStyle w:val="Hyperlink"/>
                <w:rFonts w:cs="Arial"/>
                <w:spacing w:val="-1"/>
              </w:rPr>
              <w:t>N</w:t>
            </w:r>
            <w:r w:rsidRPr="007525BE" w:rsidR="00864B8A">
              <w:rPr>
                <w:rStyle w:val="Hyperlink"/>
                <w:rFonts w:cs="Arial"/>
              </w:rPr>
              <w:t>D</w:t>
            </w:r>
            <w:r w:rsidRPr="007525BE" w:rsidR="00864B8A">
              <w:rPr>
                <w:rStyle w:val="Hyperlink"/>
                <w:rFonts w:cs="Arial"/>
                <w:spacing w:val="2"/>
              </w:rPr>
              <w:t xml:space="preserve"> </w:t>
            </w:r>
            <w:r w:rsidRPr="007525BE" w:rsidR="00864B8A">
              <w:rPr>
                <w:rStyle w:val="Hyperlink"/>
                <w:rFonts w:cs="Arial"/>
              </w:rPr>
              <w:t>A</w:t>
            </w:r>
            <w:r w:rsidRPr="007525BE" w:rsidR="00864B8A">
              <w:rPr>
                <w:rStyle w:val="Hyperlink"/>
                <w:rFonts w:cs="Arial"/>
                <w:spacing w:val="-1"/>
              </w:rPr>
              <w:t>N</w:t>
            </w:r>
            <w:r w:rsidRPr="007525BE" w:rsidR="00864B8A">
              <w:rPr>
                <w:rStyle w:val="Hyperlink"/>
                <w:rFonts w:cs="Arial"/>
              </w:rPr>
              <w:t>D</w:t>
            </w:r>
            <w:r w:rsidRPr="007525BE" w:rsidR="00864B8A">
              <w:rPr>
                <w:rStyle w:val="Hyperlink"/>
                <w:rFonts w:cs="Arial"/>
                <w:spacing w:val="2"/>
              </w:rPr>
              <w:t xml:space="preserve"> EXPRESSIONS OF INTEREST</w:t>
            </w:r>
            <w:r w:rsidRPr="007525BE" w:rsidR="00864B8A">
              <w:rPr>
                <w:webHidden/>
              </w:rPr>
              <w:tab/>
            </w:r>
            <w:r w:rsidRPr="007525BE" w:rsidR="00864B8A">
              <w:rPr>
                <w:webHidden/>
              </w:rPr>
              <w:fldChar w:fldCharType="begin"/>
            </w:r>
            <w:r w:rsidRPr="007525BE" w:rsidR="00864B8A">
              <w:rPr>
                <w:webHidden/>
              </w:rPr>
              <w:instrText xml:space="preserve"> PAGEREF _Toc193357847 \h </w:instrText>
            </w:r>
            <w:r w:rsidRPr="007525BE" w:rsidR="00864B8A">
              <w:rPr>
                <w:webHidden/>
              </w:rPr>
            </w:r>
            <w:r w:rsidRPr="007525BE" w:rsidR="00864B8A">
              <w:rPr>
                <w:webHidden/>
              </w:rPr>
              <w:fldChar w:fldCharType="separate"/>
            </w:r>
            <w:r w:rsidRPr="007525BE" w:rsidR="00864B8A">
              <w:rPr>
                <w:webHidden/>
              </w:rPr>
              <w:t>4</w:t>
            </w:r>
            <w:r w:rsidRPr="007525BE" w:rsidR="00864B8A">
              <w:rPr>
                <w:webHidden/>
              </w:rPr>
              <w:fldChar w:fldCharType="end"/>
            </w:r>
          </w:hyperlink>
        </w:p>
        <w:p w:rsidRPr="007525BE" w:rsidR="00864B8A" w:rsidRDefault="00864B8A" w14:paraId="7FDCA0E7" w14:textId="7BABDFB3">
          <w:pPr>
            <w:pStyle w:val="TOC2"/>
            <w:rPr>
              <w:rFonts w:asciiTheme="minorHAnsi" w:hAnsiTheme="minorHAnsi" w:eastAsiaTheme="minorEastAsia" w:cstheme="minorBidi"/>
              <w:kern w:val="2"/>
              <w:szCs w:val="24"/>
              <w:lang w:eastAsia="en-IE"/>
              <w14:ligatures w14:val="standardContextual"/>
            </w:rPr>
          </w:pPr>
          <w:hyperlink w:history="1" w:anchor="_Toc193357848">
            <w:r w:rsidRPr="007525BE">
              <w:rPr>
                <w:rStyle w:val="Hyperlink"/>
              </w:rPr>
              <w:t>1.1 Overview of the Repair and Leasing Scheme</w:t>
            </w:r>
            <w:r w:rsidRPr="007525BE">
              <w:rPr>
                <w:webHidden/>
              </w:rPr>
              <w:tab/>
            </w:r>
            <w:r w:rsidRPr="007525BE">
              <w:rPr>
                <w:webHidden/>
              </w:rPr>
              <w:fldChar w:fldCharType="begin"/>
            </w:r>
            <w:r w:rsidRPr="007525BE">
              <w:rPr>
                <w:webHidden/>
              </w:rPr>
              <w:instrText xml:space="preserve"> PAGEREF _Toc193357848 \h </w:instrText>
            </w:r>
            <w:r w:rsidRPr="007525BE">
              <w:rPr>
                <w:webHidden/>
              </w:rPr>
            </w:r>
            <w:r w:rsidRPr="007525BE">
              <w:rPr>
                <w:webHidden/>
              </w:rPr>
              <w:fldChar w:fldCharType="separate"/>
            </w:r>
            <w:r w:rsidRPr="007525BE">
              <w:rPr>
                <w:webHidden/>
              </w:rPr>
              <w:t>4</w:t>
            </w:r>
            <w:r w:rsidRPr="007525BE">
              <w:rPr>
                <w:webHidden/>
              </w:rPr>
              <w:fldChar w:fldCharType="end"/>
            </w:r>
          </w:hyperlink>
        </w:p>
        <w:p w:rsidRPr="007525BE" w:rsidR="00864B8A" w:rsidRDefault="00864B8A" w14:paraId="4E15C1F1" w14:textId="7096D0B6">
          <w:pPr>
            <w:pStyle w:val="TOC2"/>
            <w:rPr>
              <w:rFonts w:asciiTheme="minorHAnsi" w:hAnsiTheme="minorHAnsi" w:eastAsiaTheme="minorEastAsia" w:cstheme="minorBidi"/>
              <w:kern w:val="2"/>
              <w:szCs w:val="24"/>
              <w:lang w:eastAsia="en-IE"/>
              <w14:ligatures w14:val="standardContextual"/>
            </w:rPr>
          </w:pPr>
          <w:hyperlink w:history="1" w:anchor="_Toc193357849">
            <w:r w:rsidRPr="007525BE">
              <w:rPr>
                <w:rStyle w:val="Hyperlink"/>
              </w:rPr>
              <w:t>1.2 Options</w:t>
            </w:r>
            <w:r w:rsidRPr="007525BE">
              <w:rPr>
                <w:webHidden/>
              </w:rPr>
              <w:tab/>
            </w:r>
            <w:r w:rsidRPr="007525BE">
              <w:rPr>
                <w:webHidden/>
              </w:rPr>
              <w:fldChar w:fldCharType="begin"/>
            </w:r>
            <w:r w:rsidRPr="007525BE">
              <w:rPr>
                <w:webHidden/>
              </w:rPr>
              <w:instrText xml:space="preserve"> PAGEREF _Toc193357849 \h </w:instrText>
            </w:r>
            <w:r w:rsidRPr="007525BE">
              <w:rPr>
                <w:webHidden/>
              </w:rPr>
            </w:r>
            <w:r w:rsidRPr="007525BE">
              <w:rPr>
                <w:webHidden/>
              </w:rPr>
              <w:fldChar w:fldCharType="separate"/>
            </w:r>
            <w:r w:rsidRPr="007525BE">
              <w:rPr>
                <w:webHidden/>
              </w:rPr>
              <w:t>6</w:t>
            </w:r>
            <w:r w:rsidRPr="007525BE">
              <w:rPr>
                <w:webHidden/>
              </w:rPr>
              <w:fldChar w:fldCharType="end"/>
            </w:r>
          </w:hyperlink>
        </w:p>
        <w:p w:rsidRPr="007525BE" w:rsidR="00864B8A" w:rsidRDefault="00864B8A" w14:paraId="33BE167D" w14:textId="4F67DB61">
          <w:pPr>
            <w:pStyle w:val="TOC1"/>
            <w:rPr>
              <w:rFonts w:asciiTheme="minorHAnsi" w:hAnsiTheme="minorHAnsi" w:eastAsiaTheme="minorEastAsia" w:cstheme="minorBidi"/>
              <w:kern w:val="2"/>
              <w:sz w:val="24"/>
              <w:szCs w:val="24"/>
              <w:lang w:eastAsia="en-IE"/>
              <w14:ligatures w14:val="standardContextual"/>
            </w:rPr>
          </w:pPr>
          <w:hyperlink w:history="1" w:anchor="_Toc193357850">
            <w:r w:rsidRPr="007525BE">
              <w:rPr>
                <w:rStyle w:val="Hyperlink"/>
                <w:rFonts w:cs="Arial"/>
                <w:spacing w:val="1"/>
              </w:rPr>
              <w:t>S</w:t>
            </w:r>
            <w:r w:rsidRPr="007525BE">
              <w:rPr>
                <w:rStyle w:val="Hyperlink"/>
                <w:rFonts w:cs="Arial"/>
              </w:rPr>
              <w:t>TA</w:t>
            </w:r>
            <w:r w:rsidRPr="007525BE">
              <w:rPr>
                <w:rStyle w:val="Hyperlink"/>
                <w:rFonts w:cs="Arial"/>
                <w:spacing w:val="-2"/>
              </w:rPr>
              <w:t>K</w:t>
            </w:r>
            <w:r w:rsidRPr="007525BE">
              <w:rPr>
                <w:rStyle w:val="Hyperlink"/>
                <w:rFonts w:cs="Arial"/>
              </w:rPr>
              <w:t>EH</w:t>
            </w:r>
            <w:r w:rsidRPr="007525BE">
              <w:rPr>
                <w:rStyle w:val="Hyperlink"/>
                <w:rFonts w:cs="Arial"/>
                <w:spacing w:val="1"/>
              </w:rPr>
              <w:t>O</w:t>
            </w:r>
            <w:r w:rsidRPr="007525BE">
              <w:rPr>
                <w:rStyle w:val="Hyperlink"/>
                <w:rFonts w:cs="Arial"/>
              </w:rPr>
              <w:t xml:space="preserve">LDERS </w:t>
            </w:r>
            <w:r w:rsidRPr="007525BE">
              <w:rPr>
                <w:rStyle w:val="Hyperlink"/>
                <w:rFonts w:cs="Arial"/>
                <w:spacing w:val="1"/>
              </w:rPr>
              <w:t>I</w:t>
            </w:r>
            <w:r w:rsidRPr="007525BE">
              <w:rPr>
                <w:rStyle w:val="Hyperlink"/>
                <w:rFonts w:cs="Arial"/>
              </w:rPr>
              <w:t>N</w:t>
            </w:r>
            <w:r w:rsidRPr="007525BE">
              <w:rPr>
                <w:rStyle w:val="Hyperlink"/>
                <w:rFonts w:cs="Arial"/>
                <w:spacing w:val="-3"/>
              </w:rPr>
              <w:t xml:space="preserve"> </w:t>
            </w:r>
            <w:r w:rsidRPr="007525BE">
              <w:rPr>
                <w:rStyle w:val="Hyperlink"/>
                <w:rFonts w:cs="Arial"/>
              </w:rPr>
              <w:t>THE</w:t>
            </w:r>
            <w:r w:rsidRPr="007525BE">
              <w:rPr>
                <w:rStyle w:val="Hyperlink"/>
                <w:rFonts w:cs="Arial"/>
                <w:spacing w:val="3"/>
              </w:rPr>
              <w:t xml:space="preserve"> </w:t>
            </w:r>
            <w:r w:rsidRPr="007525BE">
              <w:rPr>
                <w:rStyle w:val="Hyperlink"/>
                <w:rFonts w:cs="Arial"/>
              </w:rPr>
              <w:t>SCHEME</w:t>
            </w:r>
            <w:r w:rsidRPr="007525BE">
              <w:rPr>
                <w:webHidden/>
              </w:rPr>
              <w:tab/>
            </w:r>
            <w:r w:rsidRPr="007525BE">
              <w:rPr>
                <w:webHidden/>
              </w:rPr>
              <w:fldChar w:fldCharType="begin"/>
            </w:r>
            <w:r w:rsidRPr="007525BE">
              <w:rPr>
                <w:webHidden/>
              </w:rPr>
              <w:instrText xml:space="preserve"> PAGEREF _Toc193357850 \h </w:instrText>
            </w:r>
            <w:r w:rsidRPr="007525BE">
              <w:rPr>
                <w:webHidden/>
              </w:rPr>
            </w:r>
            <w:r w:rsidRPr="007525BE">
              <w:rPr>
                <w:webHidden/>
              </w:rPr>
              <w:fldChar w:fldCharType="separate"/>
            </w:r>
            <w:r w:rsidRPr="007525BE">
              <w:rPr>
                <w:webHidden/>
              </w:rPr>
              <w:t>7</w:t>
            </w:r>
            <w:r w:rsidRPr="007525BE">
              <w:rPr>
                <w:webHidden/>
              </w:rPr>
              <w:fldChar w:fldCharType="end"/>
            </w:r>
          </w:hyperlink>
        </w:p>
        <w:p w:rsidRPr="007525BE" w:rsidR="00864B8A" w:rsidRDefault="00864B8A" w14:paraId="1E718E62" w14:textId="57C49CCA">
          <w:pPr>
            <w:pStyle w:val="TOC2"/>
            <w:rPr>
              <w:rFonts w:asciiTheme="minorHAnsi" w:hAnsiTheme="minorHAnsi" w:eastAsiaTheme="minorEastAsia" w:cstheme="minorBidi"/>
              <w:kern w:val="2"/>
              <w:szCs w:val="24"/>
              <w:lang w:eastAsia="en-IE"/>
              <w14:ligatures w14:val="standardContextual"/>
            </w:rPr>
          </w:pPr>
          <w:hyperlink w:history="1" w:anchor="_Toc193357851">
            <w:r w:rsidRPr="007525BE">
              <w:rPr>
                <w:rStyle w:val="Hyperlink"/>
              </w:rPr>
              <w:t>2.1 D</w:t>
            </w:r>
            <w:r w:rsidRPr="007525BE">
              <w:rPr>
                <w:rStyle w:val="Hyperlink"/>
                <w:spacing w:val="-1"/>
              </w:rPr>
              <w:t>e</w:t>
            </w:r>
            <w:r w:rsidRPr="007525BE">
              <w:rPr>
                <w:rStyle w:val="Hyperlink"/>
                <w:spacing w:val="1"/>
              </w:rPr>
              <w:t>p</w:t>
            </w:r>
            <w:r w:rsidRPr="007525BE">
              <w:rPr>
                <w:rStyle w:val="Hyperlink"/>
              </w:rPr>
              <w:t>a</w:t>
            </w:r>
            <w:r w:rsidRPr="007525BE">
              <w:rPr>
                <w:rStyle w:val="Hyperlink"/>
                <w:spacing w:val="-1"/>
              </w:rPr>
              <w:t>r</w:t>
            </w:r>
            <w:r w:rsidRPr="007525BE">
              <w:rPr>
                <w:rStyle w:val="Hyperlink"/>
                <w:spacing w:val="1"/>
              </w:rPr>
              <w:t>t</w:t>
            </w:r>
            <w:r w:rsidRPr="007525BE">
              <w:rPr>
                <w:rStyle w:val="Hyperlink"/>
                <w:spacing w:val="-1"/>
              </w:rPr>
              <w:t>me</w:t>
            </w:r>
            <w:r w:rsidRPr="007525BE">
              <w:rPr>
                <w:rStyle w:val="Hyperlink"/>
                <w:spacing w:val="1"/>
              </w:rPr>
              <w:t>n</w:t>
            </w:r>
            <w:r w:rsidRPr="007525BE">
              <w:rPr>
                <w:rStyle w:val="Hyperlink"/>
              </w:rPr>
              <w:t>t of</w:t>
            </w:r>
            <w:r w:rsidRPr="007525BE">
              <w:rPr>
                <w:rStyle w:val="Hyperlink"/>
                <w:spacing w:val="1"/>
              </w:rPr>
              <w:t xml:space="preserve"> </w:t>
            </w:r>
            <w:r w:rsidRPr="007525BE">
              <w:rPr>
                <w:rStyle w:val="Hyperlink"/>
              </w:rPr>
              <w:t>Ho</w:t>
            </w:r>
            <w:r w:rsidRPr="007525BE">
              <w:rPr>
                <w:rStyle w:val="Hyperlink"/>
                <w:spacing w:val="1"/>
              </w:rPr>
              <w:t>u</w:t>
            </w:r>
            <w:r w:rsidRPr="007525BE">
              <w:rPr>
                <w:rStyle w:val="Hyperlink"/>
              </w:rPr>
              <w:t>si</w:t>
            </w:r>
            <w:r w:rsidRPr="007525BE">
              <w:rPr>
                <w:rStyle w:val="Hyperlink"/>
                <w:spacing w:val="1"/>
              </w:rPr>
              <w:t>n</w:t>
            </w:r>
            <w:r w:rsidRPr="007525BE">
              <w:rPr>
                <w:rStyle w:val="Hyperlink"/>
                <w:spacing w:val="-2"/>
              </w:rPr>
              <w:t>g</w:t>
            </w:r>
            <w:r w:rsidRPr="007525BE">
              <w:rPr>
                <w:rStyle w:val="Hyperlink"/>
              </w:rPr>
              <w:t>, Local Government and Heritage</w:t>
            </w:r>
            <w:r w:rsidRPr="007525BE">
              <w:rPr>
                <w:webHidden/>
              </w:rPr>
              <w:tab/>
            </w:r>
            <w:r w:rsidRPr="007525BE">
              <w:rPr>
                <w:webHidden/>
              </w:rPr>
              <w:fldChar w:fldCharType="begin"/>
            </w:r>
            <w:r w:rsidRPr="007525BE">
              <w:rPr>
                <w:webHidden/>
              </w:rPr>
              <w:instrText xml:space="preserve"> PAGEREF _Toc193357851 \h </w:instrText>
            </w:r>
            <w:r w:rsidRPr="007525BE">
              <w:rPr>
                <w:webHidden/>
              </w:rPr>
            </w:r>
            <w:r w:rsidRPr="007525BE">
              <w:rPr>
                <w:webHidden/>
              </w:rPr>
              <w:fldChar w:fldCharType="separate"/>
            </w:r>
            <w:r w:rsidRPr="007525BE">
              <w:rPr>
                <w:webHidden/>
              </w:rPr>
              <w:t>7</w:t>
            </w:r>
            <w:r w:rsidRPr="007525BE">
              <w:rPr>
                <w:webHidden/>
              </w:rPr>
              <w:fldChar w:fldCharType="end"/>
            </w:r>
          </w:hyperlink>
        </w:p>
        <w:p w:rsidRPr="007525BE" w:rsidR="00864B8A" w:rsidRDefault="00864B8A" w14:paraId="056FF855" w14:textId="127E3194">
          <w:pPr>
            <w:pStyle w:val="TOC2"/>
            <w:rPr>
              <w:rFonts w:asciiTheme="minorHAnsi" w:hAnsiTheme="minorHAnsi" w:eastAsiaTheme="minorEastAsia" w:cstheme="minorBidi"/>
              <w:kern w:val="2"/>
              <w:szCs w:val="24"/>
              <w:lang w:eastAsia="en-IE"/>
              <w14:ligatures w14:val="standardContextual"/>
            </w:rPr>
          </w:pPr>
          <w:hyperlink w:history="1" w:anchor="_Toc193357852">
            <w:r w:rsidRPr="007525BE">
              <w:rPr>
                <w:rStyle w:val="Hyperlink"/>
              </w:rPr>
              <w:t>2.2 The Ho</w:t>
            </w:r>
            <w:r w:rsidRPr="007525BE">
              <w:rPr>
                <w:rStyle w:val="Hyperlink"/>
                <w:spacing w:val="1"/>
              </w:rPr>
              <w:t>u</w:t>
            </w:r>
            <w:r w:rsidRPr="007525BE">
              <w:rPr>
                <w:rStyle w:val="Hyperlink"/>
              </w:rPr>
              <w:t>si</w:t>
            </w:r>
            <w:r w:rsidRPr="007525BE">
              <w:rPr>
                <w:rStyle w:val="Hyperlink"/>
                <w:spacing w:val="1"/>
              </w:rPr>
              <w:t>n</w:t>
            </w:r>
            <w:r w:rsidRPr="007525BE">
              <w:rPr>
                <w:rStyle w:val="Hyperlink"/>
              </w:rPr>
              <w:t>g Ag</w:t>
            </w:r>
            <w:r w:rsidRPr="007525BE">
              <w:rPr>
                <w:rStyle w:val="Hyperlink"/>
                <w:spacing w:val="-1"/>
              </w:rPr>
              <w:t>e</w:t>
            </w:r>
            <w:r w:rsidRPr="007525BE">
              <w:rPr>
                <w:rStyle w:val="Hyperlink"/>
                <w:spacing w:val="1"/>
              </w:rPr>
              <w:t>n</w:t>
            </w:r>
            <w:r w:rsidRPr="007525BE">
              <w:rPr>
                <w:rStyle w:val="Hyperlink"/>
                <w:spacing w:val="-1"/>
              </w:rPr>
              <w:t>c</w:t>
            </w:r>
            <w:r w:rsidRPr="007525BE">
              <w:rPr>
                <w:rStyle w:val="Hyperlink"/>
              </w:rPr>
              <w:t>y</w:t>
            </w:r>
            <w:r w:rsidRPr="007525BE">
              <w:rPr>
                <w:webHidden/>
              </w:rPr>
              <w:tab/>
            </w:r>
            <w:r w:rsidRPr="007525BE">
              <w:rPr>
                <w:webHidden/>
              </w:rPr>
              <w:fldChar w:fldCharType="begin"/>
            </w:r>
            <w:r w:rsidRPr="007525BE">
              <w:rPr>
                <w:webHidden/>
              </w:rPr>
              <w:instrText xml:space="preserve"> PAGEREF _Toc193357852 \h </w:instrText>
            </w:r>
            <w:r w:rsidRPr="007525BE">
              <w:rPr>
                <w:webHidden/>
              </w:rPr>
            </w:r>
            <w:r w:rsidRPr="007525BE">
              <w:rPr>
                <w:webHidden/>
              </w:rPr>
              <w:fldChar w:fldCharType="separate"/>
            </w:r>
            <w:r w:rsidRPr="007525BE">
              <w:rPr>
                <w:webHidden/>
              </w:rPr>
              <w:t>7</w:t>
            </w:r>
            <w:r w:rsidRPr="007525BE">
              <w:rPr>
                <w:webHidden/>
              </w:rPr>
              <w:fldChar w:fldCharType="end"/>
            </w:r>
          </w:hyperlink>
        </w:p>
        <w:p w:rsidRPr="007525BE" w:rsidR="00864B8A" w:rsidRDefault="00864B8A" w14:paraId="3396873B" w14:textId="75C87430">
          <w:pPr>
            <w:pStyle w:val="TOC2"/>
            <w:rPr>
              <w:rFonts w:asciiTheme="minorHAnsi" w:hAnsiTheme="minorHAnsi" w:eastAsiaTheme="minorEastAsia" w:cstheme="minorBidi"/>
              <w:kern w:val="2"/>
              <w:szCs w:val="24"/>
              <w:lang w:eastAsia="en-IE"/>
              <w14:ligatures w14:val="standardContextual"/>
            </w:rPr>
          </w:pPr>
          <w:hyperlink w:history="1" w:anchor="_Toc193357853">
            <w:r w:rsidRPr="007525BE">
              <w:rPr>
                <w:rStyle w:val="Hyperlink"/>
              </w:rPr>
              <w:t>2.3 Lo</w:t>
            </w:r>
            <w:r w:rsidRPr="007525BE">
              <w:rPr>
                <w:rStyle w:val="Hyperlink"/>
                <w:spacing w:val="-1"/>
              </w:rPr>
              <w:t>c</w:t>
            </w:r>
            <w:r w:rsidRPr="007525BE">
              <w:rPr>
                <w:rStyle w:val="Hyperlink"/>
              </w:rPr>
              <w:t>al A</w:t>
            </w:r>
            <w:r w:rsidRPr="007525BE">
              <w:rPr>
                <w:rStyle w:val="Hyperlink"/>
                <w:spacing w:val="1"/>
              </w:rPr>
              <w:t>u</w:t>
            </w:r>
            <w:r w:rsidRPr="007525BE">
              <w:rPr>
                <w:rStyle w:val="Hyperlink"/>
              </w:rPr>
              <w:t>tho</w:t>
            </w:r>
            <w:r w:rsidRPr="007525BE">
              <w:rPr>
                <w:rStyle w:val="Hyperlink"/>
                <w:spacing w:val="-1"/>
              </w:rPr>
              <w:t>r</w:t>
            </w:r>
            <w:r w:rsidRPr="007525BE">
              <w:rPr>
                <w:rStyle w:val="Hyperlink"/>
              </w:rPr>
              <w:t>iti</w:t>
            </w:r>
            <w:r w:rsidRPr="007525BE">
              <w:rPr>
                <w:rStyle w:val="Hyperlink"/>
                <w:spacing w:val="-1"/>
              </w:rPr>
              <w:t>e</w:t>
            </w:r>
            <w:r w:rsidRPr="007525BE">
              <w:rPr>
                <w:rStyle w:val="Hyperlink"/>
              </w:rPr>
              <w:t>s</w:t>
            </w:r>
            <w:r w:rsidRPr="007525BE">
              <w:rPr>
                <w:webHidden/>
              </w:rPr>
              <w:tab/>
            </w:r>
            <w:r w:rsidRPr="007525BE">
              <w:rPr>
                <w:webHidden/>
              </w:rPr>
              <w:fldChar w:fldCharType="begin"/>
            </w:r>
            <w:r w:rsidRPr="007525BE">
              <w:rPr>
                <w:webHidden/>
              </w:rPr>
              <w:instrText xml:space="preserve"> PAGEREF _Toc193357853 \h </w:instrText>
            </w:r>
            <w:r w:rsidRPr="007525BE">
              <w:rPr>
                <w:webHidden/>
              </w:rPr>
            </w:r>
            <w:r w:rsidRPr="007525BE">
              <w:rPr>
                <w:webHidden/>
              </w:rPr>
              <w:fldChar w:fldCharType="separate"/>
            </w:r>
            <w:r w:rsidRPr="007525BE">
              <w:rPr>
                <w:webHidden/>
              </w:rPr>
              <w:t>8</w:t>
            </w:r>
            <w:r w:rsidRPr="007525BE">
              <w:rPr>
                <w:webHidden/>
              </w:rPr>
              <w:fldChar w:fldCharType="end"/>
            </w:r>
          </w:hyperlink>
        </w:p>
        <w:p w:rsidRPr="007525BE" w:rsidR="00864B8A" w:rsidRDefault="00864B8A" w14:paraId="30CEBEAC" w14:textId="63CB06AA">
          <w:pPr>
            <w:pStyle w:val="TOC2"/>
            <w:rPr>
              <w:rFonts w:asciiTheme="minorHAnsi" w:hAnsiTheme="minorHAnsi" w:eastAsiaTheme="minorEastAsia" w:cstheme="minorBidi"/>
              <w:kern w:val="2"/>
              <w:szCs w:val="24"/>
              <w:lang w:eastAsia="en-IE"/>
              <w14:ligatures w14:val="standardContextual"/>
            </w:rPr>
          </w:pPr>
          <w:hyperlink w:history="1" w:anchor="_Toc193357854">
            <w:r w:rsidRPr="007525BE">
              <w:rPr>
                <w:rStyle w:val="Hyperlink"/>
              </w:rPr>
              <w:t>2.4 T</w:t>
            </w:r>
            <w:r w:rsidRPr="007525BE">
              <w:rPr>
                <w:rStyle w:val="Hyperlink"/>
                <w:spacing w:val="1"/>
              </w:rPr>
              <w:t>h</w:t>
            </w:r>
            <w:r w:rsidRPr="007525BE">
              <w:rPr>
                <w:rStyle w:val="Hyperlink"/>
              </w:rPr>
              <w:t>e</w:t>
            </w:r>
            <w:r w:rsidRPr="007525BE">
              <w:rPr>
                <w:rStyle w:val="Hyperlink"/>
                <w:spacing w:val="-1"/>
              </w:rPr>
              <w:t xml:space="preserve"> </w:t>
            </w:r>
            <w:r w:rsidRPr="007525BE">
              <w:rPr>
                <w:rStyle w:val="Hyperlink"/>
                <w:spacing w:val="-3"/>
              </w:rPr>
              <w:t>P</w:t>
            </w:r>
            <w:r w:rsidRPr="007525BE">
              <w:rPr>
                <w:rStyle w:val="Hyperlink"/>
                <w:spacing w:val="-1"/>
              </w:rPr>
              <w:t>r</w:t>
            </w:r>
            <w:r w:rsidRPr="007525BE">
              <w:rPr>
                <w:rStyle w:val="Hyperlink"/>
              </w:rPr>
              <w:t>o</w:t>
            </w:r>
            <w:r w:rsidRPr="007525BE">
              <w:rPr>
                <w:rStyle w:val="Hyperlink"/>
                <w:spacing w:val="1"/>
              </w:rPr>
              <w:t>p</w:t>
            </w:r>
            <w:r w:rsidRPr="007525BE">
              <w:rPr>
                <w:rStyle w:val="Hyperlink"/>
              </w:rPr>
              <w:t>os</w:t>
            </w:r>
            <w:r w:rsidRPr="007525BE">
              <w:rPr>
                <w:rStyle w:val="Hyperlink"/>
                <w:spacing w:val="1"/>
              </w:rPr>
              <w:t>e</w:t>
            </w:r>
            <w:r w:rsidRPr="007525BE">
              <w:rPr>
                <w:rStyle w:val="Hyperlink"/>
              </w:rPr>
              <w:t>r</w:t>
            </w:r>
            <w:r w:rsidRPr="007525BE">
              <w:rPr>
                <w:webHidden/>
              </w:rPr>
              <w:tab/>
            </w:r>
            <w:r w:rsidRPr="007525BE">
              <w:rPr>
                <w:webHidden/>
              </w:rPr>
              <w:fldChar w:fldCharType="begin"/>
            </w:r>
            <w:r w:rsidRPr="007525BE">
              <w:rPr>
                <w:webHidden/>
              </w:rPr>
              <w:instrText xml:space="preserve"> PAGEREF _Toc193357854 \h </w:instrText>
            </w:r>
            <w:r w:rsidRPr="007525BE">
              <w:rPr>
                <w:webHidden/>
              </w:rPr>
            </w:r>
            <w:r w:rsidRPr="007525BE">
              <w:rPr>
                <w:webHidden/>
              </w:rPr>
              <w:fldChar w:fldCharType="separate"/>
            </w:r>
            <w:r w:rsidRPr="007525BE">
              <w:rPr>
                <w:webHidden/>
              </w:rPr>
              <w:t>8</w:t>
            </w:r>
            <w:r w:rsidRPr="007525BE">
              <w:rPr>
                <w:webHidden/>
              </w:rPr>
              <w:fldChar w:fldCharType="end"/>
            </w:r>
          </w:hyperlink>
        </w:p>
        <w:p w:rsidRPr="007525BE" w:rsidR="00864B8A" w:rsidRDefault="00864B8A" w14:paraId="067596F8" w14:textId="0F4096E9">
          <w:pPr>
            <w:pStyle w:val="TOC2"/>
            <w:rPr>
              <w:rFonts w:asciiTheme="minorHAnsi" w:hAnsiTheme="minorHAnsi" w:eastAsiaTheme="minorEastAsia" w:cstheme="minorBidi"/>
              <w:kern w:val="2"/>
              <w:szCs w:val="24"/>
              <w:lang w:eastAsia="en-IE"/>
              <w14:ligatures w14:val="standardContextual"/>
            </w:rPr>
          </w:pPr>
          <w:hyperlink w:history="1" w:anchor="_Toc193357855">
            <w:r w:rsidRPr="007525BE">
              <w:rPr>
                <w:rStyle w:val="Hyperlink"/>
              </w:rPr>
              <w:t>2.5 Adv</w:t>
            </w:r>
            <w:r w:rsidRPr="007525BE">
              <w:rPr>
                <w:rStyle w:val="Hyperlink"/>
                <w:spacing w:val="1"/>
              </w:rPr>
              <w:t>i</w:t>
            </w:r>
            <w:r w:rsidRPr="007525BE">
              <w:rPr>
                <w:rStyle w:val="Hyperlink"/>
              </w:rPr>
              <w:t>so</w:t>
            </w:r>
            <w:r w:rsidRPr="007525BE">
              <w:rPr>
                <w:rStyle w:val="Hyperlink"/>
                <w:spacing w:val="-1"/>
              </w:rPr>
              <w:t>r</w:t>
            </w:r>
            <w:r w:rsidRPr="007525BE">
              <w:rPr>
                <w:rStyle w:val="Hyperlink"/>
              </w:rPr>
              <w:t>s</w:t>
            </w:r>
            <w:r w:rsidRPr="007525BE">
              <w:rPr>
                <w:webHidden/>
              </w:rPr>
              <w:tab/>
            </w:r>
            <w:r w:rsidRPr="007525BE">
              <w:rPr>
                <w:webHidden/>
              </w:rPr>
              <w:fldChar w:fldCharType="begin"/>
            </w:r>
            <w:r w:rsidRPr="007525BE">
              <w:rPr>
                <w:webHidden/>
              </w:rPr>
              <w:instrText xml:space="preserve"> PAGEREF _Toc193357855 \h </w:instrText>
            </w:r>
            <w:r w:rsidRPr="007525BE">
              <w:rPr>
                <w:webHidden/>
              </w:rPr>
            </w:r>
            <w:r w:rsidRPr="007525BE">
              <w:rPr>
                <w:webHidden/>
              </w:rPr>
              <w:fldChar w:fldCharType="separate"/>
            </w:r>
            <w:r w:rsidRPr="007525BE">
              <w:rPr>
                <w:webHidden/>
              </w:rPr>
              <w:t>8</w:t>
            </w:r>
            <w:r w:rsidRPr="007525BE">
              <w:rPr>
                <w:webHidden/>
              </w:rPr>
              <w:fldChar w:fldCharType="end"/>
            </w:r>
          </w:hyperlink>
        </w:p>
        <w:p w:rsidRPr="007525BE" w:rsidR="00864B8A" w:rsidRDefault="00864B8A" w14:paraId="682D4A55" w14:textId="55433193">
          <w:pPr>
            <w:pStyle w:val="TOC1"/>
            <w:rPr>
              <w:rFonts w:asciiTheme="minorHAnsi" w:hAnsiTheme="minorHAnsi" w:eastAsiaTheme="minorEastAsia" w:cstheme="minorBidi"/>
              <w:kern w:val="2"/>
              <w:sz w:val="24"/>
              <w:szCs w:val="24"/>
              <w:lang w:eastAsia="en-IE"/>
              <w14:ligatures w14:val="standardContextual"/>
            </w:rPr>
          </w:pPr>
          <w:hyperlink w:history="1" w:anchor="_Toc193357856">
            <w:r w:rsidRPr="007525BE">
              <w:rPr>
                <w:rStyle w:val="Hyperlink"/>
                <w:rFonts w:cs="Arial"/>
              </w:rPr>
              <w:t>SUMISSION AND ASSESSMENT</w:t>
            </w:r>
            <w:r w:rsidRPr="007525BE">
              <w:rPr>
                <w:webHidden/>
              </w:rPr>
              <w:tab/>
            </w:r>
            <w:r w:rsidRPr="007525BE">
              <w:rPr>
                <w:webHidden/>
              </w:rPr>
              <w:fldChar w:fldCharType="begin"/>
            </w:r>
            <w:r w:rsidRPr="007525BE">
              <w:rPr>
                <w:webHidden/>
              </w:rPr>
              <w:instrText xml:space="preserve"> PAGEREF _Toc193357856 \h </w:instrText>
            </w:r>
            <w:r w:rsidRPr="007525BE">
              <w:rPr>
                <w:webHidden/>
              </w:rPr>
            </w:r>
            <w:r w:rsidRPr="007525BE">
              <w:rPr>
                <w:webHidden/>
              </w:rPr>
              <w:fldChar w:fldCharType="separate"/>
            </w:r>
            <w:r w:rsidRPr="007525BE">
              <w:rPr>
                <w:webHidden/>
              </w:rPr>
              <w:t>9</w:t>
            </w:r>
            <w:r w:rsidRPr="007525BE">
              <w:rPr>
                <w:webHidden/>
              </w:rPr>
              <w:fldChar w:fldCharType="end"/>
            </w:r>
          </w:hyperlink>
        </w:p>
        <w:p w:rsidRPr="007525BE" w:rsidR="00864B8A" w:rsidRDefault="00864B8A" w14:paraId="2C899F75" w14:textId="155F6751">
          <w:pPr>
            <w:pStyle w:val="TOC2"/>
            <w:tabs>
              <w:tab w:val="left" w:pos="800"/>
            </w:tabs>
            <w:rPr>
              <w:rFonts w:asciiTheme="minorHAnsi" w:hAnsiTheme="minorHAnsi" w:eastAsiaTheme="minorEastAsia" w:cstheme="minorBidi"/>
              <w:kern w:val="2"/>
              <w:szCs w:val="24"/>
              <w:lang w:eastAsia="en-IE"/>
              <w14:ligatures w14:val="standardContextual"/>
            </w:rPr>
          </w:pPr>
          <w:hyperlink w:history="1" w:anchor="_Toc193357857">
            <w:r w:rsidRPr="007525BE">
              <w:rPr>
                <w:rStyle w:val="Hyperlink"/>
              </w:rPr>
              <w:t>3.1</w:t>
            </w:r>
            <w:r w:rsidRPr="007525BE">
              <w:rPr>
                <w:rFonts w:asciiTheme="minorHAnsi" w:hAnsiTheme="minorHAnsi" w:eastAsiaTheme="minorEastAsia" w:cstheme="minorBidi"/>
                <w:kern w:val="2"/>
                <w:szCs w:val="24"/>
                <w:lang w:eastAsia="en-IE"/>
                <w14:ligatures w14:val="standardContextual"/>
              </w:rPr>
              <w:tab/>
            </w:r>
            <w:r w:rsidRPr="007525BE">
              <w:rPr>
                <w:rStyle w:val="Hyperlink"/>
              </w:rPr>
              <w:t>Proposal</w:t>
            </w:r>
            <w:r w:rsidRPr="007525BE">
              <w:rPr>
                <w:webHidden/>
              </w:rPr>
              <w:tab/>
            </w:r>
            <w:r w:rsidRPr="007525BE">
              <w:rPr>
                <w:webHidden/>
              </w:rPr>
              <w:fldChar w:fldCharType="begin"/>
            </w:r>
            <w:r w:rsidRPr="007525BE">
              <w:rPr>
                <w:webHidden/>
              </w:rPr>
              <w:instrText xml:space="preserve"> PAGEREF _Toc193357857 \h </w:instrText>
            </w:r>
            <w:r w:rsidRPr="007525BE">
              <w:rPr>
                <w:webHidden/>
              </w:rPr>
            </w:r>
            <w:r w:rsidRPr="007525BE">
              <w:rPr>
                <w:webHidden/>
              </w:rPr>
              <w:fldChar w:fldCharType="separate"/>
            </w:r>
            <w:r w:rsidRPr="007525BE">
              <w:rPr>
                <w:webHidden/>
              </w:rPr>
              <w:t>9</w:t>
            </w:r>
            <w:r w:rsidRPr="007525BE">
              <w:rPr>
                <w:webHidden/>
              </w:rPr>
              <w:fldChar w:fldCharType="end"/>
            </w:r>
          </w:hyperlink>
        </w:p>
        <w:p w:rsidRPr="007525BE" w:rsidR="00864B8A" w:rsidRDefault="00864B8A" w14:paraId="36B719A8" w14:textId="307285F3">
          <w:pPr>
            <w:pStyle w:val="TOC2"/>
            <w:tabs>
              <w:tab w:val="left" w:pos="800"/>
            </w:tabs>
            <w:rPr>
              <w:rFonts w:asciiTheme="minorHAnsi" w:hAnsiTheme="minorHAnsi" w:eastAsiaTheme="minorEastAsia" w:cstheme="minorBidi"/>
              <w:kern w:val="2"/>
              <w:szCs w:val="24"/>
              <w:lang w:eastAsia="en-IE"/>
              <w14:ligatures w14:val="standardContextual"/>
            </w:rPr>
          </w:pPr>
          <w:hyperlink w:history="1" w:anchor="_Toc193357858">
            <w:r w:rsidRPr="007525BE">
              <w:rPr>
                <w:rStyle w:val="Hyperlink"/>
              </w:rPr>
              <w:t>3.2</w:t>
            </w:r>
            <w:r w:rsidRPr="007525BE">
              <w:rPr>
                <w:rFonts w:asciiTheme="minorHAnsi" w:hAnsiTheme="minorHAnsi" w:eastAsiaTheme="minorEastAsia" w:cstheme="minorBidi"/>
                <w:kern w:val="2"/>
                <w:szCs w:val="24"/>
                <w:lang w:eastAsia="en-IE"/>
                <w14:ligatures w14:val="standardContextual"/>
              </w:rPr>
              <w:tab/>
            </w:r>
            <w:r w:rsidRPr="007525BE">
              <w:rPr>
                <w:rStyle w:val="Hyperlink"/>
              </w:rPr>
              <w:t>Criteria</w:t>
            </w:r>
            <w:r w:rsidRPr="007525BE">
              <w:rPr>
                <w:webHidden/>
              </w:rPr>
              <w:tab/>
            </w:r>
            <w:r w:rsidRPr="007525BE">
              <w:rPr>
                <w:webHidden/>
              </w:rPr>
              <w:fldChar w:fldCharType="begin"/>
            </w:r>
            <w:r w:rsidRPr="007525BE">
              <w:rPr>
                <w:webHidden/>
              </w:rPr>
              <w:instrText xml:space="preserve"> PAGEREF _Toc193357858 \h </w:instrText>
            </w:r>
            <w:r w:rsidRPr="007525BE">
              <w:rPr>
                <w:webHidden/>
              </w:rPr>
            </w:r>
            <w:r w:rsidRPr="007525BE">
              <w:rPr>
                <w:webHidden/>
              </w:rPr>
              <w:fldChar w:fldCharType="separate"/>
            </w:r>
            <w:r w:rsidRPr="007525BE">
              <w:rPr>
                <w:webHidden/>
              </w:rPr>
              <w:t>9</w:t>
            </w:r>
            <w:r w:rsidRPr="007525BE">
              <w:rPr>
                <w:webHidden/>
              </w:rPr>
              <w:fldChar w:fldCharType="end"/>
            </w:r>
          </w:hyperlink>
        </w:p>
        <w:p w:rsidRPr="007525BE" w:rsidR="00864B8A" w:rsidRDefault="00864B8A" w14:paraId="296006D1" w14:textId="769318E4">
          <w:pPr>
            <w:pStyle w:val="TOC1"/>
            <w:rPr>
              <w:rFonts w:asciiTheme="minorHAnsi" w:hAnsiTheme="minorHAnsi" w:eastAsiaTheme="minorEastAsia" w:cstheme="minorBidi"/>
              <w:kern w:val="2"/>
              <w:sz w:val="24"/>
              <w:szCs w:val="24"/>
              <w:lang w:eastAsia="en-IE"/>
              <w14:ligatures w14:val="standardContextual"/>
            </w:rPr>
          </w:pPr>
          <w:hyperlink w:history="1" w:anchor="_Toc193357859">
            <w:r w:rsidRPr="007525BE">
              <w:rPr>
                <w:rStyle w:val="Hyperlink"/>
                <w:rFonts w:cs="Arial"/>
              </w:rPr>
              <w:t>RENT AR</w:t>
            </w:r>
            <w:r w:rsidRPr="007525BE">
              <w:rPr>
                <w:rStyle w:val="Hyperlink"/>
                <w:rFonts w:cs="Arial"/>
                <w:spacing w:val="-1"/>
              </w:rPr>
              <w:t>R</w:t>
            </w:r>
            <w:r w:rsidRPr="007525BE">
              <w:rPr>
                <w:rStyle w:val="Hyperlink"/>
                <w:rFonts w:cs="Arial"/>
              </w:rPr>
              <w:t>A</w:t>
            </w:r>
            <w:r w:rsidRPr="007525BE">
              <w:rPr>
                <w:rStyle w:val="Hyperlink"/>
                <w:rFonts w:cs="Arial"/>
                <w:spacing w:val="1"/>
              </w:rPr>
              <w:t>N</w:t>
            </w:r>
            <w:r w:rsidRPr="007525BE">
              <w:rPr>
                <w:rStyle w:val="Hyperlink"/>
                <w:rFonts w:cs="Arial"/>
                <w:spacing w:val="-2"/>
              </w:rPr>
              <w:t>G</w:t>
            </w:r>
            <w:r w:rsidRPr="007525BE">
              <w:rPr>
                <w:rStyle w:val="Hyperlink"/>
                <w:rFonts w:cs="Arial"/>
              </w:rPr>
              <w:t>E</w:t>
            </w:r>
            <w:r w:rsidRPr="007525BE">
              <w:rPr>
                <w:rStyle w:val="Hyperlink"/>
                <w:rFonts w:cs="Arial"/>
                <w:spacing w:val="-1"/>
              </w:rPr>
              <w:t>M</w:t>
            </w:r>
            <w:r w:rsidRPr="007525BE">
              <w:rPr>
                <w:rStyle w:val="Hyperlink"/>
                <w:rFonts w:cs="Arial"/>
                <w:spacing w:val="3"/>
              </w:rPr>
              <w:t>E</w:t>
            </w:r>
            <w:r w:rsidRPr="007525BE">
              <w:rPr>
                <w:rStyle w:val="Hyperlink"/>
                <w:rFonts w:cs="Arial"/>
              </w:rPr>
              <w:t>NTS</w:t>
            </w:r>
            <w:r w:rsidRPr="007525BE">
              <w:rPr>
                <w:rStyle w:val="Hyperlink"/>
                <w:rFonts w:cs="Arial"/>
                <w:spacing w:val="1"/>
              </w:rPr>
              <w:t xml:space="preserve"> </w:t>
            </w:r>
            <w:r w:rsidRPr="007525BE">
              <w:rPr>
                <w:rStyle w:val="Hyperlink"/>
                <w:rFonts w:cs="Arial"/>
              </w:rPr>
              <w:t>A</w:t>
            </w:r>
            <w:r w:rsidRPr="007525BE">
              <w:rPr>
                <w:rStyle w:val="Hyperlink"/>
                <w:rFonts w:cs="Arial"/>
                <w:spacing w:val="1"/>
              </w:rPr>
              <w:t>N</w:t>
            </w:r>
            <w:r w:rsidRPr="007525BE">
              <w:rPr>
                <w:rStyle w:val="Hyperlink"/>
                <w:rFonts w:cs="Arial"/>
              </w:rPr>
              <w:t xml:space="preserve">D </w:t>
            </w:r>
            <w:r w:rsidRPr="007525BE">
              <w:rPr>
                <w:rStyle w:val="Hyperlink"/>
                <w:rFonts w:cs="Arial"/>
                <w:spacing w:val="-2"/>
              </w:rPr>
              <w:t>K</w:t>
            </w:r>
            <w:r w:rsidRPr="007525BE">
              <w:rPr>
                <w:rStyle w:val="Hyperlink"/>
                <w:rFonts w:cs="Arial"/>
              </w:rPr>
              <w:t>EY L</w:t>
            </w:r>
            <w:r w:rsidRPr="007525BE">
              <w:rPr>
                <w:rStyle w:val="Hyperlink"/>
                <w:rFonts w:cs="Arial"/>
                <w:spacing w:val="1"/>
              </w:rPr>
              <w:t>E</w:t>
            </w:r>
            <w:r w:rsidRPr="007525BE">
              <w:rPr>
                <w:rStyle w:val="Hyperlink"/>
                <w:rFonts w:cs="Arial"/>
                <w:spacing w:val="-2"/>
              </w:rPr>
              <w:t>G</w:t>
            </w:r>
            <w:r w:rsidRPr="007525BE">
              <w:rPr>
                <w:rStyle w:val="Hyperlink"/>
                <w:rFonts w:cs="Arial"/>
                <w:spacing w:val="2"/>
              </w:rPr>
              <w:t>A</w:t>
            </w:r>
            <w:r w:rsidRPr="007525BE">
              <w:rPr>
                <w:rStyle w:val="Hyperlink"/>
                <w:rFonts w:cs="Arial"/>
              </w:rPr>
              <w:t>L DOC</w:t>
            </w:r>
            <w:r w:rsidRPr="007525BE">
              <w:rPr>
                <w:rStyle w:val="Hyperlink"/>
                <w:rFonts w:cs="Arial"/>
                <w:spacing w:val="-1"/>
              </w:rPr>
              <w:t>UM</w:t>
            </w:r>
            <w:r w:rsidRPr="007525BE">
              <w:rPr>
                <w:rStyle w:val="Hyperlink"/>
                <w:rFonts w:cs="Arial"/>
              </w:rPr>
              <w:t>EN</w:t>
            </w:r>
            <w:r w:rsidRPr="007525BE">
              <w:rPr>
                <w:rStyle w:val="Hyperlink"/>
                <w:rFonts w:cs="Arial"/>
                <w:spacing w:val="2"/>
              </w:rPr>
              <w:t>T</w:t>
            </w:r>
            <w:r w:rsidRPr="007525BE">
              <w:rPr>
                <w:rStyle w:val="Hyperlink"/>
                <w:rFonts w:cs="Arial"/>
              </w:rPr>
              <w:t>S</w:t>
            </w:r>
            <w:r w:rsidRPr="007525BE">
              <w:rPr>
                <w:webHidden/>
              </w:rPr>
              <w:tab/>
            </w:r>
            <w:r w:rsidRPr="007525BE">
              <w:rPr>
                <w:webHidden/>
              </w:rPr>
              <w:fldChar w:fldCharType="begin"/>
            </w:r>
            <w:r w:rsidRPr="007525BE">
              <w:rPr>
                <w:webHidden/>
              </w:rPr>
              <w:instrText xml:space="preserve"> PAGEREF _Toc193357859 \h </w:instrText>
            </w:r>
            <w:r w:rsidRPr="007525BE">
              <w:rPr>
                <w:webHidden/>
              </w:rPr>
            </w:r>
            <w:r w:rsidRPr="007525BE">
              <w:rPr>
                <w:webHidden/>
              </w:rPr>
              <w:fldChar w:fldCharType="separate"/>
            </w:r>
            <w:r w:rsidRPr="007525BE">
              <w:rPr>
                <w:webHidden/>
              </w:rPr>
              <w:t>9</w:t>
            </w:r>
            <w:r w:rsidRPr="007525BE">
              <w:rPr>
                <w:webHidden/>
              </w:rPr>
              <w:fldChar w:fldCharType="end"/>
            </w:r>
          </w:hyperlink>
        </w:p>
        <w:p w:rsidRPr="007525BE" w:rsidR="00864B8A" w:rsidRDefault="00864B8A" w14:paraId="63F25006" w14:textId="5EADB832">
          <w:pPr>
            <w:pStyle w:val="TOC2"/>
            <w:rPr>
              <w:rFonts w:asciiTheme="minorHAnsi" w:hAnsiTheme="minorHAnsi" w:eastAsiaTheme="minorEastAsia" w:cstheme="minorBidi"/>
              <w:kern w:val="2"/>
              <w:szCs w:val="24"/>
              <w:lang w:eastAsia="en-IE"/>
              <w14:ligatures w14:val="standardContextual"/>
            </w:rPr>
          </w:pPr>
          <w:hyperlink w:history="1" w:anchor="_Toc193357860">
            <w:r w:rsidRPr="007525BE">
              <w:rPr>
                <w:rStyle w:val="Hyperlink"/>
              </w:rPr>
              <w:t xml:space="preserve">4.1       </w:t>
            </w:r>
            <w:r w:rsidRPr="007525BE">
              <w:rPr>
                <w:rStyle w:val="Hyperlink"/>
                <w:spacing w:val="-3"/>
              </w:rPr>
              <w:t>P</w:t>
            </w:r>
            <w:r w:rsidRPr="007525BE">
              <w:rPr>
                <w:rStyle w:val="Hyperlink"/>
                <w:spacing w:val="-1"/>
              </w:rPr>
              <w:t>r</w:t>
            </w:r>
            <w:r w:rsidRPr="007525BE">
              <w:rPr>
                <w:rStyle w:val="Hyperlink"/>
              </w:rPr>
              <w:t>o</w:t>
            </w:r>
            <w:r w:rsidRPr="007525BE">
              <w:rPr>
                <w:rStyle w:val="Hyperlink"/>
                <w:spacing w:val="1"/>
              </w:rPr>
              <w:t>p</w:t>
            </w:r>
            <w:r w:rsidRPr="007525BE">
              <w:rPr>
                <w:rStyle w:val="Hyperlink"/>
              </w:rPr>
              <w:t>os</w:t>
            </w:r>
            <w:r w:rsidRPr="007525BE">
              <w:rPr>
                <w:rStyle w:val="Hyperlink"/>
                <w:spacing w:val="-1"/>
              </w:rPr>
              <w:t>e</w:t>
            </w:r>
            <w:r w:rsidRPr="007525BE">
              <w:rPr>
                <w:rStyle w:val="Hyperlink"/>
              </w:rPr>
              <w:t>d</w:t>
            </w:r>
            <w:r w:rsidRPr="007525BE">
              <w:rPr>
                <w:rStyle w:val="Hyperlink"/>
                <w:spacing w:val="1"/>
              </w:rPr>
              <w:t xml:space="preserve"> </w:t>
            </w:r>
            <w:r w:rsidRPr="007525BE">
              <w:rPr>
                <w:rStyle w:val="Hyperlink"/>
                <w:spacing w:val="2"/>
              </w:rPr>
              <w:t>R</w:t>
            </w:r>
            <w:r w:rsidRPr="007525BE">
              <w:rPr>
                <w:rStyle w:val="Hyperlink"/>
                <w:spacing w:val="-1"/>
              </w:rPr>
              <w:t>e</w:t>
            </w:r>
            <w:r w:rsidRPr="007525BE">
              <w:rPr>
                <w:rStyle w:val="Hyperlink"/>
                <w:spacing w:val="1"/>
              </w:rPr>
              <w:t>n</w:t>
            </w:r>
            <w:r w:rsidRPr="007525BE">
              <w:rPr>
                <w:rStyle w:val="Hyperlink"/>
              </w:rPr>
              <w:t>t</w:t>
            </w:r>
            <w:r w:rsidRPr="007525BE">
              <w:rPr>
                <w:webHidden/>
              </w:rPr>
              <w:tab/>
            </w:r>
            <w:r w:rsidRPr="007525BE">
              <w:rPr>
                <w:webHidden/>
              </w:rPr>
              <w:fldChar w:fldCharType="begin"/>
            </w:r>
            <w:r w:rsidRPr="007525BE">
              <w:rPr>
                <w:webHidden/>
              </w:rPr>
              <w:instrText xml:space="preserve"> PAGEREF _Toc193357860 \h </w:instrText>
            </w:r>
            <w:r w:rsidRPr="007525BE">
              <w:rPr>
                <w:webHidden/>
              </w:rPr>
            </w:r>
            <w:r w:rsidRPr="007525BE">
              <w:rPr>
                <w:webHidden/>
              </w:rPr>
              <w:fldChar w:fldCharType="separate"/>
            </w:r>
            <w:r w:rsidRPr="007525BE">
              <w:rPr>
                <w:webHidden/>
              </w:rPr>
              <w:t>9</w:t>
            </w:r>
            <w:r w:rsidRPr="007525BE">
              <w:rPr>
                <w:webHidden/>
              </w:rPr>
              <w:fldChar w:fldCharType="end"/>
            </w:r>
          </w:hyperlink>
        </w:p>
        <w:p w:rsidRPr="007525BE" w:rsidR="00864B8A" w:rsidRDefault="00864B8A" w14:paraId="61F4D6B0" w14:textId="52EDA923">
          <w:pPr>
            <w:pStyle w:val="TOC2"/>
            <w:rPr>
              <w:rFonts w:asciiTheme="minorHAnsi" w:hAnsiTheme="minorHAnsi" w:eastAsiaTheme="minorEastAsia" w:cstheme="minorBidi"/>
              <w:kern w:val="2"/>
              <w:szCs w:val="24"/>
              <w:lang w:eastAsia="en-IE"/>
              <w14:ligatures w14:val="standardContextual"/>
            </w:rPr>
          </w:pPr>
          <w:hyperlink w:history="1" w:anchor="_Toc193357861">
            <w:r w:rsidRPr="007525BE">
              <w:rPr>
                <w:rStyle w:val="Hyperlink"/>
              </w:rPr>
              <w:t>4.2       A</w:t>
            </w:r>
            <w:r w:rsidRPr="007525BE">
              <w:rPr>
                <w:rStyle w:val="Hyperlink"/>
                <w:spacing w:val="-3"/>
              </w:rPr>
              <w:t>F</w:t>
            </w:r>
            <w:r w:rsidRPr="007525BE">
              <w:rPr>
                <w:rStyle w:val="Hyperlink"/>
              </w:rPr>
              <w:t>L a</w:t>
            </w:r>
            <w:r w:rsidRPr="007525BE">
              <w:rPr>
                <w:rStyle w:val="Hyperlink"/>
                <w:spacing w:val="1"/>
              </w:rPr>
              <w:t>n</w:t>
            </w:r>
            <w:r w:rsidRPr="007525BE">
              <w:rPr>
                <w:rStyle w:val="Hyperlink"/>
              </w:rPr>
              <w:t>d</w:t>
            </w:r>
            <w:r w:rsidRPr="007525BE">
              <w:rPr>
                <w:rStyle w:val="Hyperlink"/>
                <w:spacing w:val="1"/>
              </w:rPr>
              <w:t xml:space="preserve"> </w:t>
            </w:r>
            <w:r w:rsidRPr="007525BE">
              <w:rPr>
                <w:rStyle w:val="Hyperlink"/>
              </w:rPr>
              <w:t>L</w:t>
            </w:r>
            <w:r w:rsidRPr="007525BE">
              <w:rPr>
                <w:rStyle w:val="Hyperlink"/>
                <w:spacing w:val="-1"/>
              </w:rPr>
              <w:t>e</w:t>
            </w:r>
            <w:r w:rsidRPr="007525BE">
              <w:rPr>
                <w:rStyle w:val="Hyperlink"/>
              </w:rPr>
              <w:t>ase</w:t>
            </w:r>
            <w:r w:rsidRPr="007525BE">
              <w:rPr>
                <w:webHidden/>
              </w:rPr>
              <w:tab/>
            </w:r>
            <w:r w:rsidRPr="007525BE">
              <w:rPr>
                <w:webHidden/>
              </w:rPr>
              <w:fldChar w:fldCharType="begin"/>
            </w:r>
            <w:r w:rsidRPr="007525BE">
              <w:rPr>
                <w:webHidden/>
              </w:rPr>
              <w:instrText xml:space="preserve"> PAGEREF _Toc193357861 \h </w:instrText>
            </w:r>
            <w:r w:rsidRPr="007525BE">
              <w:rPr>
                <w:webHidden/>
              </w:rPr>
            </w:r>
            <w:r w:rsidRPr="007525BE">
              <w:rPr>
                <w:webHidden/>
              </w:rPr>
              <w:fldChar w:fldCharType="separate"/>
            </w:r>
            <w:r w:rsidRPr="007525BE">
              <w:rPr>
                <w:webHidden/>
              </w:rPr>
              <w:t>10</w:t>
            </w:r>
            <w:r w:rsidRPr="007525BE">
              <w:rPr>
                <w:webHidden/>
              </w:rPr>
              <w:fldChar w:fldCharType="end"/>
            </w:r>
          </w:hyperlink>
        </w:p>
        <w:p w:rsidRPr="007525BE" w:rsidR="00864B8A" w:rsidRDefault="00864B8A" w14:paraId="08DCF5FB" w14:textId="49D1B2AC">
          <w:pPr>
            <w:pStyle w:val="TOC2"/>
            <w:tabs>
              <w:tab w:val="left" w:pos="800"/>
            </w:tabs>
            <w:rPr>
              <w:rFonts w:asciiTheme="minorHAnsi" w:hAnsiTheme="minorHAnsi" w:eastAsiaTheme="minorEastAsia" w:cstheme="minorBidi"/>
              <w:kern w:val="2"/>
              <w:szCs w:val="24"/>
              <w:lang w:eastAsia="en-IE"/>
              <w14:ligatures w14:val="standardContextual"/>
            </w:rPr>
          </w:pPr>
          <w:hyperlink w:history="1" w:anchor="_Toc193357862">
            <w:r w:rsidRPr="007525BE">
              <w:rPr>
                <w:rStyle w:val="Hyperlink"/>
              </w:rPr>
              <w:t>4.3</w:t>
            </w:r>
            <w:r w:rsidRPr="007525BE">
              <w:rPr>
                <w:rFonts w:asciiTheme="minorHAnsi" w:hAnsiTheme="minorHAnsi" w:eastAsiaTheme="minorEastAsia" w:cstheme="minorBidi"/>
                <w:kern w:val="2"/>
                <w:szCs w:val="24"/>
                <w:lang w:eastAsia="en-IE"/>
                <w14:ligatures w14:val="standardContextual"/>
              </w:rPr>
              <w:tab/>
            </w:r>
            <w:r w:rsidRPr="007525BE">
              <w:rPr>
                <w:rStyle w:val="Hyperlink"/>
              </w:rPr>
              <w:t>Outline</w:t>
            </w:r>
            <w:r w:rsidRPr="007525BE">
              <w:rPr>
                <w:rStyle w:val="Hyperlink"/>
                <w:spacing w:val="-1"/>
              </w:rPr>
              <w:t xml:space="preserve"> </w:t>
            </w:r>
            <w:r w:rsidRPr="007525BE">
              <w:rPr>
                <w:rStyle w:val="Hyperlink"/>
              </w:rPr>
              <w:t>of the</w:t>
            </w:r>
            <w:r w:rsidRPr="007525BE">
              <w:rPr>
                <w:rStyle w:val="Hyperlink"/>
                <w:spacing w:val="-1"/>
              </w:rPr>
              <w:t xml:space="preserve"> </w:t>
            </w:r>
            <w:r w:rsidRPr="007525BE">
              <w:rPr>
                <w:rStyle w:val="Hyperlink"/>
              </w:rPr>
              <w:t>stru</w:t>
            </w:r>
            <w:r w:rsidRPr="007525BE">
              <w:rPr>
                <w:rStyle w:val="Hyperlink"/>
                <w:spacing w:val="-1"/>
              </w:rPr>
              <w:t>c</w:t>
            </w:r>
            <w:r w:rsidRPr="007525BE">
              <w:rPr>
                <w:rStyle w:val="Hyperlink"/>
              </w:rPr>
              <w:t>tu</w:t>
            </w:r>
            <w:r w:rsidRPr="007525BE">
              <w:rPr>
                <w:rStyle w:val="Hyperlink"/>
                <w:spacing w:val="2"/>
              </w:rPr>
              <w:t>r</w:t>
            </w:r>
            <w:r w:rsidRPr="007525BE">
              <w:rPr>
                <w:rStyle w:val="Hyperlink"/>
              </w:rPr>
              <w:t>e</w:t>
            </w:r>
            <w:r w:rsidRPr="007525BE">
              <w:rPr>
                <w:rStyle w:val="Hyperlink"/>
                <w:spacing w:val="-1"/>
              </w:rPr>
              <w:t xml:space="preserve"> </w:t>
            </w:r>
            <w:r w:rsidRPr="007525BE">
              <w:rPr>
                <w:rStyle w:val="Hyperlink"/>
              </w:rPr>
              <w:t>of the</w:t>
            </w:r>
            <w:r w:rsidRPr="007525BE">
              <w:rPr>
                <w:rStyle w:val="Hyperlink"/>
                <w:spacing w:val="-1"/>
              </w:rPr>
              <w:t xml:space="preserve"> </w:t>
            </w:r>
            <w:r w:rsidRPr="007525BE">
              <w:rPr>
                <w:rStyle w:val="Hyperlink"/>
                <w:spacing w:val="1"/>
              </w:rPr>
              <w:t>Lease</w:t>
            </w:r>
            <w:r w:rsidRPr="007525BE">
              <w:rPr>
                <w:webHidden/>
              </w:rPr>
              <w:tab/>
            </w:r>
            <w:r w:rsidRPr="007525BE">
              <w:rPr>
                <w:webHidden/>
              </w:rPr>
              <w:fldChar w:fldCharType="begin"/>
            </w:r>
            <w:r w:rsidRPr="007525BE">
              <w:rPr>
                <w:webHidden/>
              </w:rPr>
              <w:instrText xml:space="preserve"> PAGEREF _Toc193357862 \h </w:instrText>
            </w:r>
            <w:r w:rsidRPr="007525BE">
              <w:rPr>
                <w:webHidden/>
              </w:rPr>
            </w:r>
            <w:r w:rsidRPr="007525BE">
              <w:rPr>
                <w:webHidden/>
              </w:rPr>
              <w:fldChar w:fldCharType="separate"/>
            </w:r>
            <w:r w:rsidRPr="007525BE">
              <w:rPr>
                <w:webHidden/>
              </w:rPr>
              <w:t>11</w:t>
            </w:r>
            <w:r w:rsidRPr="007525BE">
              <w:rPr>
                <w:webHidden/>
              </w:rPr>
              <w:fldChar w:fldCharType="end"/>
            </w:r>
          </w:hyperlink>
        </w:p>
        <w:p w:rsidRPr="007525BE" w:rsidR="00864B8A" w:rsidRDefault="00864B8A" w14:paraId="1FD56212" w14:textId="0FEE26E7">
          <w:pPr>
            <w:pStyle w:val="TOC1"/>
            <w:rPr>
              <w:rFonts w:asciiTheme="minorHAnsi" w:hAnsiTheme="minorHAnsi" w:eastAsiaTheme="minorEastAsia" w:cstheme="minorBidi"/>
              <w:kern w:val="2"/>
              <w:sz w:val="24"/>
              <w:szCs w:val="24"/>
              <w:lang w:eastAsia="en-IE"/>
              <w14:ligatures w14:val="standardContextual"/>
            </w:rPr>
          </w:pPr>
          <w:hyperlink w:history="1" w:anchor="_Toc193357863">
            <w:r w:rsidRPr="007525BE">
              <w:rPr>
                <w:rStyle w:val="Hyperlink"/>
                <w:rFonts w:cs="Arial"/>
              </w:rPr>
              <w:t>OVER</w:t>
            </w:r>
            <w:r w:rsidRPr="007525BE">
              <w:rPr>
                <w:rStyle w:val="Hyperlink"/>
                <w:rFonts w:cs="Arial"/>
                <w:spacing w:val="-1"/>
              </w:rPr>
              <w:t>V</w:t>
            </w:r>
            <w:r w:rsidRPr="007525BE">
              <w:rPr>
                <w:rStyle w:val="Hyperlink"/>
                <w:rFonts w:cs="Arial"/>
              </w:rPr>
              <w:t>I</w:t>
            </w:r>
            <w:r w:rsidRPr="007525BE">
              <w:rPr>
                <w:rStyle w:val="Hyperlink"/>
                <w:rFonts w:cs="Arial"/>
                <w:spacing w:val="1"/>
              </w:rPr>
              <w:t>E</w:t>
            </w:r>
            <w:r w:rsidRPr="007525BE">
              <w:rPr>
                <w:rStyle w:val="Hyperlink"/>
                <w:rFonts w:cs="Arial"/>
              </w:rPr>
              <w:t>W OF</w:t>
            </w:r>
            <w:r w:rsidRPr="007525BE">
              <w:rPr>
                <w:rStyle w:val="Hyperlink"/>
                <w:rFonts w:cs="Arial"/>
                <w:spacing w:val="-2"/>
              </w:rPr>
              <w:t xml:space="preserve"> </w:t>
            </w:r>
            <w:r w:rsidRPr="007525BE">
              <w:rPr>
                <w:rStyle w:val="Hyperlink"/>
                <w:rFonts w:cs="Arial"/>
              </w:rPr>
              <w:t>THE</w:t>
            </w:r>
            <w:r w:rsidRPr="007525BE">
              <w:rPr>
                <w:rStyle w:val="Hyperlink"/>
                <w:rFonts w:cs="Arial"/>
                <w:spacing w:val="1"/>
              </w:rPr>
              <w:t xml:space="preserve"> EOI </w:t>
            </w:r>
            <w:r w:rsidRPr="007525BE">
              <w:rPr>
                <w:rStyle w:val="Hyperlink"/>
                <w:rFonts w:cs="Arial"/>
              </w:rPr>
              <w:t>P</w:t>
            </w:r>
            <w:r w:rsidRPr="007525BE">
              <w:rPr>
                <w:rStyle w:val="Hyperlink"/>
                <w:rFonts w:cs="Arial"/>
                <w:spacing w:val="-1"/>
              </w:rPr>
              <w:t>R</w:t>
            </w:r>
            <w:r w:rsidRPr="007525BE">
              <w:rPr>
                <w:rStyle w:val="Hyperlink"/>
                <w:rFonts w:cs="Arial"/>
              </w:rPr>
              <w:t>OCE</w:t>
            </w:r>
            <w:r w:rsidRPr="007525BE">
              <w:rPr>
                <w:rStyle w:val="Hyperlink"/>
                <w:rFonts w:cs="Arial"/>
                <w:spacing w:val="1"/>
              </w:rPr>
              <w:t>S</w:t>
            </w:r>
            <w:r w:rsidRPr="007525BE">
              <w:rPr>
                <w:rStyle w:val="Hyperlink"/>
                <w:rFonts w:cs="Arial"/>
              </w:rPr>
              <w:t>S</w:t>
            </w:r>
            <w:r w:rsidRPr="007525BE">
              <w:rPr>
                <w:webHidden/>
              </w:rPr>
              <w:tab/>
            </w:r>
            <w:r w:rsidRPr="007525BE">
              <w:rPr>
                <w:webHidden/>
              </w:rPr>
              <w:fldChar w:fldCharType="begin"/>
            </w:r>
            <w:r w:rsidRPr="007525BE">
              <w:rPr>
                <w:webHidden/>
              </w:rPr>
              <w:instrText xml:space="preserve"> PAGEREF _Toc193357863 \h </w:instrText>
            </w:r>
            <w:r w:rsidRPr="007525BE">
              <w:rPr>
                <w:webHidden/>
              </w:rPr>
            </w:r>
            <w:r w:rsidRPr="007525BE">
              <w:rPr>
                <w:webHidden/>
              </w:rPr>
              <w:fldChar w:fldCharType="separate"/>
            </w:r>
            <w:r w:rsidRPr="007525BE">
              <w:rPr>
                <w:webHidden/>
              </w:rPr>
              <w:t>12</w:t>
            </w:r>
            <w:r w:rsidRPr="007525BE">
              <w:rPr>
                <w:webHidden/>
              </w:rPr>
              <w:fldChar w:fldCharType="end"/>
            </w:r>
          </w:hyperlink>
        </w:p>
        <w:p w:rsidRPr="007525BE" w:rsidR="00864B8A" w:rsidRDefault="00864B8A" w14:paraId="582015BE" w14:textId="2A954670">
          <w:pPr>
            <w:pStyle w:val="TOC2"/>
            <w:rPr>
              <w:rFonts w:asciiTheme="minorHAnsi" w:hAnsiTheme="minorHAnsi" w:eastAsiaTheme="minorEastAsia" w:cstheme="minorBidi"/>
              <w:kern w:val="2"/>
              <w:szCs w:val="24"/>
              <w:lang w:eastAsia="en-IE"/>
              <w14:ligatures w14:val="standardContextual"/>
            </w:rPr>
          </w:pPr>
          <w:hyperlink w:history="1" w:anchor="_Toc193357864">
            <w:r w:rsidRPr="007525BE">
              <w:rPr>
                <w:rStyle w:val="Hyperlink"/>
              </w:rPr>
              <w:t xml:space="preserve">5.1     </w:t>
            </w:r>
            <w:r w:rsidRPr="007525BE">
              <w:rPr>
                <w:rStyle w:val="Hyperlink"/>
                <w:spacing w:val="1"/>
              </w:rPr>
              <w:t>Su</w:t>
            </w:r>
            <w:r w:rsidRPr="007525BE">
              <w:rPr>
                <w:rStyle w:val="Hyperlink"/>
                <w:spacing w:val="3"/>
              </w:rPr>
              <w:t>b</w:t>
            </w:r>
            <w:r w:rsidRPr="007525BE">
              <w:rPr>
                <w:rStyle w:val="Hyperlink"/>
                <w:spacing w:val="-3"/>
              </w:rPr>
              <w:t>m</w:t>
            </w:r>
            <w:r w:rsidRPr="007525BE">
              <w:rPr>
                <w:rStyle w:val="Hyperlink"/>
              </w:rPr>
              <w:t>is</w:t>
            </w:r>
            <w:r w:rsidRPr="007525BE">
              <w:rPr>
                <w:rStyle w:val="Hyperlink"/>
                <w:spacing w:val="1"/>
              </w:rPr>
              <w:t>s</w:t>
            </w:r>
            <w:r w:rsidRPr="007525BE">
              <w:rPr>
                <w:rStyle w:val="Hyperlink"/>
              </w:rPr>
              <w:t>ion</w:t>
            </w:r>
            <w:r w:rsidRPr="007525BE">
              <w:rPr>
                <w:rStyle w:val="Hyperlink"/>
                <w:spacing w:val="1"/>
              </w:rPr>
              <w:t xml:space="preserve"> </w:t>
            </w:r>
            <w:r w:rsidRPr="007525BE">
              <w:rPr>
                <w:rStyle w:val="Hyperlink"/>
                <w:spacing w:val="-3"/>
              </w:rPr>
              <w:t>P</w:t>
            </w:r>
            <w:r w:rsidRPr="007525BE">
              <w:rPr>
                <w:rStyle w:val="Hyperlink"/>
                <w:spacing w:val="-1"/>
              </w:rPr>
              <w:t>r</w:t>
            </w:r>
            <w:r w:rsidRPr="007525BE">
              <w:rPr>
                <w:rStyle w:val="Hyperlink"/>
              </w:rPr>
              <w:t>o</w:t>
            </w:r>
            <w:r w:rsidRPr="007525BE">
              <w:rPr>
                <w:rStyle w:val="Hyperlink"/>
                <w:spacing w:val="1"/>
              </w:rPr>
              <w:t>c</w:t>
            </w:r>
            <w:r w:rsidRPr="007525BE">
              <w:rPr>
                <w:rStyle w:val="Hyperlink"/>
                <w:spacing w:val="-1"/>
              </w:rPr>
              <w:t>e</w:t>
            </w:r>
            <w:r w:rsidRPr="007525BE">
              <w:rPr>
                <w:rStyle w:val="Hyperlink"/>
                <w:spacing w:val="2"/>
              </w:rPr>
              <w:t>s</w:t>
            </w:r>
            <w:r w:rsidRPr="007525BE">
              <w:rPr>
                <w:rStyle w:val="Hyperlink"/>
              </w:rPr>
              <w:t>s</w:t>
            </w:r>
            <w:r w:rsidRPr="007525BE">
              <w:rPr>
                <w:webHidden/>
              </w:rPr>
              <w:tab/>
            </w:r>
            <w:r w:rsidRPr="007525BE">
              <w:rPr>
                <w:webHidden/>
              </w:rPr>
              <w:fldChar w:fldCharType="begin"/>
            </w:r>
            <w:r w:rsidRPr="007525BE">
              <w:rPr>
                <w:webHidden/>
              </w:rPr>
              <w:instrText xml:space="preserve"> PAGEREF _Toc193357864 \h </w:instrText>
            </w:r>
            <w:r w:rsidRPr="007525BE">
              <w:rPr>
                <w:webHidden/>
              </w:rPr>
            </w:r>
            <w:r w:rsidRPr="007525BE">
              <w:rPr>
                <w:webHidden/>
              </w:rPr>
              <w:fldChar w:fldCharType="separate"/>
            </w:r>
            <w:r w:rsidRPr="007525BE">
              <w:rPr>
                <w:webHidden/>
              </w:rPr>
              <w:t>12</w:t>
            </w:r>
            <w:r w:rsidRPr="007525BE">
              <w:rPr>
                <w:webHidden/>
              </w:rPr>
              <w:fldChar w:fldCharType="end"/>
            </w:r>
          </w:hyperlink>
        </w:p>
        <w:p w:rsidRPr="007525BE" w:rsidR="00864B8A" w:rsidRDefault="00864B8A" w14:paraId="61EF059E" w14:textId="775F480F">
          <w:pPr>
            <w:pStyle w:val="TOC1"/>
            <w:rPr>
              <w:rFonts w:asciiTheme="minorHAnsi" w:hAnsiTheme="minorHAnsi" w:eastAsiaTheme="minorEastAsia" w:cstheme="minorBidi"/>
              <w:kern w:val="2"/>
              <w:sz w:val="24"/>
              <w:szCs w:val="24"/>
              <w:lang w:eastAsia="en-IE"/>
              <w14:ligatures w14:val="standardContextual"/>
            </w:rPr>
          </w:pPr>
          <w:hyperlink w:history="1" w:anchor="_Toc193357865">
            <w:r w:rsidRPr="007525BE">
              <w:rPr>
                <w:rStyle w:val="Hyperlink"/>
                <w:rFonts w:cs="Arial"/>
                <w:spacing w:val="1"/>
              </w:rPr>
              <w:t>S</w:t>
            </w:r>
            <w:r w:rsidRPr="007525BE">
              <w:rPr>
                <w:rStyle w:val="Hyperlink"/>
                <w:rFonts w:cs="Arial"/>
              </w:rPr>
              <w:t>UB</w:t>
            </w:r>
            <w:r w:rsidRPr="007525BE">
              <w:rPr>
                <w:rStyle w:val="Hyperlink"/>
                <w:rFonts w:cs="Arial"/>
                <w:spacing w:val="-1"/>
              </w:rPr>
              <w:t>M</w:t>
            </w:r>
            <w:r w:rsidRPr="007525BE">
              <w:rPr>
                <w:rStyle w:val="Hyperlink"/>
                <w:rFonts w:cs="Arial"/>
              </w:rPr>
              <w:t>I</w:t>
            </w:r>
            <w:r w:rsidRPr="007525BE">
              <w:rPr>
                <w:rStyle w:val="Hyperlink"/>
                <w:rFonts w:cs="Arial"/>
                <w:spacing w:val="1"/>
              </w:rPr>
              <w:t>SS</w:t>
            </w:r>
            <w:r w:rsidRPr="007525BE">
              <w:rPr>
                <w:rStyle w:val="Hyperlink"/>
                <w:rFonts w:cs="Arial"/>
              </w:rPr>
              <w:t>ION RE</w:t>
            </w:r>
            <w:r w:rsidRPr="007525BE">
              <w:rPr>
                <w:rStyle w:val="Hyperlink"/>
                <w:rFonts w:cs="Arial"/>
                <w:spacing w:val="1"/>
              </w:rPr>
              <w:t>Q</w:t>
            </w:r>
            <w:r w:rsidRPr="007525BE">
              <w:rPr>
                <w:rStyle w:val="Hyperlink"/>
                <w:rFonts w:cs="Arial"/>
              </w:rPr>
              <w:t>U</w:t>
            </w:r>
            <w:r w:rsidRPr="007525BE">
              <w:rPr>
                <w:rStyle w:val="Hyperlink"/>
                <w:rFonts w:cs="Arial"/>
                <w:spacing w:val="-3"/>
              </w:rPr>
              <w:t>I</w:t>
            </w:r>
            <w:r w:rsidRPr="007525BE">
              <w:rPr>
                <w:rStyle w:val="Hyperlink"/>
                <w:rFonts w:cs="Arial"/>
              </w:rPr>
              <w:t>RE</w:t>
            </w:r>
            <w:r w:rsidRPr="007525BE">
              <w:rPr>
                <w:rStyle w:val="Hyperlink"/>
                <w:rFonts w:cs="Arial"/>
                <w:spacing w:val="-1"/>
              </w:rPr>
              <w:t>M</w:t>
            </w:r>
            <w:r w:rsidRPr="007525BE">
              <w:rPr>
                <w:rStyle w:val="Hyperlink"/>
                <w:rFonts w:cs="Arial"/>
                <w:spacing w:val="2"/>
              </w:rPr>
              <w:t>E</w:t>
            </w:r>
            <w:r w:rsidRPr="007525BE">
              <w:rPr>
                <w:rStyle w:val="Hyperlink"/>
                <w:rFonts w:cs="Arial"/>
              </w:rPr>
              <w:t>NTS</w:t>
            </w:r>
            <w:r w:rsidRPr="007525BE">
              <w:rPr>
                <w:webHidden/>
              </w:rPr>
              <w:tab/>
            </w:r>
            <w:r w:rsidRPr="007525BE">
              <w:rPr>
                <w:webHidden/>
              </w:rPr>
              <w:fldChar w:fldCharType="begin"/>
            </w:r>
            <w:r w:rsidRPr="007525BE">
              <w:rPr>
                <w:webHidden/>
              </w:rPr>
              <w:instrText xml:space="preserve"> PAGEREF _Toc193357865 \h </w:instrText>
            </w:r>
            <w:r w:rsidRPr="007525BE">
              <w:rPr>
                <w:webHidden/>
              </w:rPr>
            </w:r>
            <w:r w:rsidRPr="007525BE">
              <w:rPr>
                <w:webHidden/>
              </w:rPr>
              <w:fldChar w:fldCharType="separate"/>
            </w:r>
            <w:r w:rsidRPr="007525BE">
              <w:rPr>
                <w:webHidden/>
              </w:rPr>
              <w:t>13</w:t>
            </w:r>
            <w:r w:rsidRPr="007525BE">
              <w:rPr>
                <w:webHidden/>
              </w:rPr>
              <w:fldChar w:fldCharType="end"/>
            </w:r>
          </w:hyperlink>
        </w:p>
        <w:p w:rsidRPr="007525BE" w:rsidR="00864B8A" w:rsidRDefault="00864B8A" w14:paraId="29B7784F" w14:textId="2D26C3D3">
          <w:pPr>
            <w:pStyle w:val="TOC2"/>
            <w:rPr>
              <w:rFonts w:asciiTheme="minorHAnsi" w:hAnsiTheme="minorHAnsi" w:eastAsiaTheme="minorEastAsia" w:cstheme="minorBidi"/>
              <w:kern w:val="2"/>
              <w:szCs w:val="24"/>
              <w:lang w:eastAsia="en-IE"/>
              <w14:ligatures w14:val="standardContextual"/>
            </w:rPr>
          </w:pPr>
          <w:hyperlink w:history="1" w:anchor="_Toc193357866">
            <w:r w:rsidRPr="007525BE">
              <w:rPr>
                <w:rStyle w:val="Hyperlink"/>
              </w:rPr>
              <w:t xml:space="preserve">6.1      </w:t>
            </w:r>
            <w:r w:rsidRPr="007525BE">
              <w:rPr>
                <w:rStyle w:val="Hyperlink"/>
                <w:spacing w:val="1"/>
              </w:rPr>
              <w:t>Sub</w:t>
            </w:r>
            <w:r w:rsidRPr="007525BE">
              <w:rPr>
                <w:rStyle w:val="Hyperlink"/>
                <w:spacing w:val="-3"/>
              </w:rPr>
              <w:t>m</w:t>
            </w:r>
            <w:r w:rsidRPr="007525BE">
              <w:rPr>
                <w:rStyle w:val="Hyperlink"/>
              </w:rPr>
              <w:t>is</w:t>
            </w:r>
            <w:r w:rsidRPr="007525BE">
              <w:rPr>
                <w:rStyle w:val="Hyperlink"/>
                <w:spacing w:val="1"/>
              </w:rPr>
              <w:t>s</w:t>
            </w:r>
            <w:r w:rsidRPr="007525BE">
              <w:rPr>
                <w:rStyle w:val="Hyperlink"/>
              </w:rPr>
              <w:t>ion</w:t>
            </w:r>
            <w:r w:rsidRPr="007525BE">
              <w:rPr>
                <w:rStyle w:val="Hyperlink"/>
                <w:spacing w:val="1"/>
              </w:rPr>
              <w:t xml:space="preserve"> </w:t>
            </w:r>
            <w:r w:rsidRPr="007525BE">
              <w:rPr>
                <w:rStyle w:val="Hyperlink"/>
              </w:rPr>
              <w:t>R</w:t>
            </w:r>
            <w:r w:rsidRPr="007525BE">
              <w:rPr>
                <w:rStyle w:val="Hyperlink"/>
                <w:spacing w:val="-1"/>
              </w:rPr>
              <w:t>e</w:t>
            </w:r>
            <w:r w:rsidRPr="007525BE">
              <w:rPr>
                <w:rStyle w:val="Hyperlink"/>
                <w:spacing w:val="1"/>
              </w:rPr>
              <w:t>qu</w:t>
            </w:r>
            <w:r w:rsidRPr="007525BE">
              <w:rPr>
                <w:rStyle w:val="Hyperlink"/>
              </w:rPr>
              <w:t>ir</w:t>
            </w:r>
            <w:r w:rsidRPr="007525BE">
              <w:rPr>
                <w:rStyle w:val="Hyperlink"/>
                <w:spacing w:val="-1"/>
              </w:rPr>
              <w:t>e</w:t>
            </w:r>
            <w:r w:rsidRPr="007525BE">
              <w:rPr>
                <w:rStyle w:val="Hyperlink"/>
                <w:spacing w:val="-3"/>
              </w:rPr>
              <w:t>m</w:t>
            </w:r>
            <w:r w:rsidRPr="007525BE">
              <w:rPr>
                <w:rStyle w:val="Hyperlink"/>
                <w:spacing w:val="1"/>
              </w:rPr>
              <w:t>en</w:t>
            </w:r>
            <w:r w:rsidRPr="007525BE">
              <w:rPr>
                <w:rStyle w:val="Hyperlink"/>
              </w:rPr>
              <w:t>ts</w:t>
            </w:r>
            <w:r w:rsidRPr="007525BE">
              <w:rPr>
                <w:webHidden/>
              </w:rPr>
              <w:tab/>
            </w:r>
            <w:r w:rsidRPr="007525BE">
              <w:rPr>
                <w:webHidden/>
              </w:rPr>
              <w:fldChar w:fldCharType="begin"/>
            </w:r>
            <w:r w:rsidRPr="007525BE">
              <w:rPr>
                <w:webHidden/>
              </w:rPr>
              <w:instrText xml:space="preserve"> PAGEREF _Toc193357866 \h </w:instrText>
            </w:r>
            <w:r w:rsidRPr="007525BE">
              <w:rPr>
                <w:webHidden/>
              </w:rPr>
            </w:r>
            <w:r w:rsidRPr="007525BE">
              <w:rPr>
                <w:webHidden/>
              </w:rPr>
              <w:fldChar w:fldCharType="separate"/>
            </w:r>
            <w:r w:rsidRPr="007525BE">
              <w:rPr>
                <w:webHidden/>
              </w:rPr>
              <w:t>13</w:t>
            </w:r>
            <w:r w:rsidRPr="007525BE">
              <w:rPr>
                <w:webHidden/>
              </w:rPr>
              <w:fldChar w:fldCharType="end"/>
            </w:r>
          </w:hyperlink>
        </w:p>
        <w:p w:rsidRPr="007525BE" w:rsidR="00864B8A" w:rsidRDefault="00864B8A" w14:paraId="7E8F367A" w14:textId="4BB5C99D">
          <w:pPr>
            <w:pStyle w:val="TOC2"/>
            <w:rPr>
              <w:rFonts w:asciiTheme="minorHAnsi" w:hAnsiTheme="minorHAnsi" w:eastAsiaTheme="minorEastAsia" w:cstheme="minorBidi"/>
              <w:kern w:val="2"/>
              <w:szCs w:val="24"/>
              <w:lang w:eastAsia="en-IE"/>
              <w14:ligatures w14:val="standardContextual"/>
            </w:rPr>
          </w:pPr>
          <w:hyperlink w:history="1" w:anchor="_Toc193357867">
            <w:r w:rsidRPr="007525BE">
              <w:rPr>
                <w:rStyle w:val="Hyperlink"/>
              </w:rPr>
              <w:t xml:space="preserve">6.2 All </w:t>
            </w:r>
            <w:r w:rsidRPr="007525BE">
              <w:rPr>
                <w:rStyle w:val="Hyperlink"/>
                <w:spacing w:val="1"/>
              </w:rPr>
              <w:t>Sub</w:t>
            </w:r>
            <w:r w:rsidRPr="007525BE">
              <w:rPr>
                <w:rStyle w:val="Hyperlink"/>
                <w:spacing w:val="-3"/>
              </w:rPr>
              <w:t>m</w:t>
            </w:r>
            <w:r w:rsidRPr="007525BE">
              <w:rPr>
                <w:rStyle w:val="Hyperlink"/>
              </w:rPr>
              <w:t>is</w:t>
            </w:r>
            <w:r w:rsidRPr="007525BE">
              <w:rPr>
                <w:rStyle w:val="Hyperlink"/>
                <w:spacing w:val="1"/>
              </w:rPr>
              <w:t>s</w:t>
            </w:r>
            <w:r w:rsidRPr="007525BE">
              <w:rPr>
                <w:rStyle w:val="Hyperlink"/>
              </w:rPr>
              <w:t>io</w:t>
            </w:r>
            <w:r w:rsidRPr="007525BE">
              <w:rPr>
                <w:rStyle w:val="Hyperlink"/>
                <w:spacing w:val="1"/>
              </w:rPr>
              <w:t>n</w:t>
            </w:r>
            <w:r w:rsidRPr="007525BE">
              <w:rPr>
                <w:rStyle w:val="Hyperlink"/>
              </w:rPr>
              <w:t>s</w:t>
            </w:r>
            <w:r w:rsidRPr="007525BE">
              <w:rPr>
                <w:webHidden/>
              </w:rPr>
              <w:tab/>
            </w:r>
            <w:r w:rsidRPr="007525BE">
              <w:rPr>
                <w:webHidden/>
              </w:rPr>
              <w:fldChar w:fldCharType="begin"/>
            </w:r>
            <w:r w:rsidRPr="007525BE">
              <w:rPr>
                <w:webHidden/>
              </w:rPr>
              <w:instrText xml:space="preserve"> PAGEREF _Toc193357867 \h </w:instrText>
            </w:r>
            <w:r w:rsidRPr="007525BE">
              <w:rPr>
                <w:webHidden/>
              </w:rPr>
            </w:r>
            <w:r w:rsidRPr="007525BE">
              <w:rPr>
                <w:webHidden/>
              </w:rPr>
              <w:fldChar w:fldCharType="separate"/>
            </w:r>
            <w:r w:rsidRPr="007525BE">
              <w:rPr>
                <w:webHidden/>
              </w:rPr>
              <w:t>13</w:t>
            </w:r>
            <w:r w:rsidRPr="007525BE">
              <w:rPr>
                <w:webHidden/>
              </w:rPr>
              <w:fldChar w:fldCharType="end"/>
            </w:r>
          </w:hyperlink>
        </w:p>
        <w:p w:rsidRPr="007525BE" w:rsidR="00864B8A" w:rsidRDefault="00864B8A" w14:paraId="5729E6F9" w14:textId="564D94C5">
          <w:pPr>
            <w:pStyle w:val="TOC1"/>
            <w:rPr>
              <w:rFonts w:asciiTheme="minorHAnsi" w:hAnsiTheme="minorHAnsi" w:eastAsiaTheme="minorEastAsia" w:cstheme="minorBidi"/>
              <w:kern w:val="2"/>
              <w:sz w:val="24"/>
              <w:szCs w:val="24"/>
              <w:lang w:eastAsia="en-IE"/>
              <w14:ligatures w14:val="standardContextual"/>
            </w:rPr>
          </w:pPr>
          <w:hyperlink w:history="1" w:anchor="_Toc193357868">
            <w:r w:rsidRPr="007525BE">
              <w:rPr>
                <w:rStyle w:val="Hyperlink"/>
                <w:rFonts w:cs="Arial"/>
              </w:rPr>
              <w:t>MINIMUM REQUIREMENTS AND ASSESSMENT CRITERIA</w:t>
            </w:r>
            <w:r w:rsidRPr="007525BE">
              <w:rPr>
                <w:webHidden/>
              </w:rPr>
              <w:tab/>
            </w:r>
            <w:r w:rsidRPr="007525BE">
              <w:rPr>
                <w:webHidden/>
              </w:rPr>
              <w:fldChar w:fldCharType="begin"/>
            </w:r>
            <w:r w:rsidRPr="007525BE">
              <w:rPr>
                <w:webHidden/>
              </w:rPr>
              <w:instrText xml:space="preserve"> PAGEREF _Toc193357868 \h </w:instrText>
            </w:r>
            <w:r w:rsidRPr="007525BE">
              <w:rPr>
                <w:webHidden/>
              </w:rPr>
            </w:r>
            <w:r w:rsidRPr="007525BE">
              <w:rPr>
                <w:webHidden/>
              </w:rPr>
              <w:fldChar w:fldCharType="separate"/>
            </w:r>
            <w:r w:rsidRPr="007525BE">
              <w:rPr>
                <w:webHidden/>
              </w:rPr>
              <w:t>17</w:t>
            </w:r>
            <w:r w:rsidRPr="007525BE">
              <w:rPr>
                <w:webHidden/>
              </w:rPr>
              <w:fldChar w:fldCharType="end"/>
            </w:r>
          </w:hyperlink>
        </w:p>
        <w:p w:rsidRPr="007525BE" w:rsidR="00864B8A" w:rsidRDefault="00864B8A" w14:paraId="7D8EB3A6" w14:textId="0DC5677F">
          <w:pPr>
            <w:pStyle w:val="TOC2"/>
            <w:rPr>
              <w:rFonts w:asciiTheme="minorHAnsi" w:hAnsiTheme="minorHAnsi" w:eastAsiaTheme="minorEastAsia" w:cstheme="minorBidi"/>
              <w:kern w:val="2"/>
              <w:szCs w:val="24"/>
              <w:lang w:eastAsia="en-IE"/>
              <w14:ligatures w14:val="standardContextual"/>
            </w:rPr>
          </w:pPr>
          <w:hyperlink w:history="1" w:anchor="_Toc193357869">
            <w:r w:rsidRPr="007525BE">
              <w:rPr>
                <w:rStyle w:val="Hyperlink"/>
              </w:rPr>
              <w:t xml:space="preserve">7.1 </w:t>
            </w:r>
            <w:r w:rsidRPr="007525BE">
              <w:rPr>
                <w:rStyle w:val="Hyperlink"/>
                <w:spacing w:val="-1"/>
              </w:rPr>
              <w:t>M</w:t>
            </w:r>
            <w:r w:rsidRPr="007525BE">
              <w:rPr>
                <w:rStyle w:val="Hyperlink"/>
              </w:rPr>
              <w:t>i</w:t>
            </w:r>
            <w:r w:rsidRPr="007525BE">
              <w:rPr>
                <w:rStyle w:val="Hyperlink"/>
                <w:spacing w:val="1"/>
              </w:rPr>
              <w:t>n</w:t>
            </w:r>
            <w:r w:rsidRPr="007525BE">
              <w:rPr>
                <w:rStyle w:val="Hyperlink"/>
              </w:rPr>
              <w:t>i</w:t>
            </w:r>
            <w:r w:rsidRPr="007525BE">
              <w:rPr>
                <w:rStyle w:val="Hyperlink"/>
                <w:spacing w:val="-3"/>
              </w:rPr>
              <w:t>m</w:t>
            </w:r>
            <w:r w:rsidRPr="007525BE">
              <w:rPr>
                <w:rStyle w:val="Hyperlink"/>
                <w:spacing w:val="3"/>
              </w:rPr>
              <w:t>u</w:t>
            </w:r>
            <w:r w:rsidRPr="007525BE">
              <w:rPr>
                <w:rStyle w:val="Hyperlink"/>
              </w:rPr>
              <w:t>m</w:t>
            </w:r>
            <w:r w:rsidRPr="007525BE">
              <w:rPr>
                <w:rStyle w:val="Hyperlink"/>
                <w:spacing w:val="-3"/>
              </w:rPr>
              <w:t xml:space="preserve"> </w:t>
            </w:r>
            <w:r w:rsidRPr="007525BE">
              <w:rPr>
                <w:rStyle w:val="Hyperlink"/>
              </w:rPr>
              <w:t>R</w:t>
            </w:r>
            <w:r w:rsidRPr="007525BE">
              <w:rPr>
                <w:rStyle w:val="Hyperlink"/>
                <w:spacing w:val="-1"/>
              </w:rPr>
              <w:t>e</w:t>
            </w:r>
            <w:r w:rsidRPr="007525BE">
              <w:rPr>
                <w:rStyle w:val="Hyperlink"/>
                <w:spacing w:val="1"/>
              </w:rPr>
              <w:t>qu</w:t>
            </w:r>
            <w:r w:rsidRPr="007525BE">
              <w:rPr>
                <w:rStyle w:val="Hyperlink"/>
              </w:rPr>
              <w:t>ir</w:t>
            </w:r>
            <w:r w:rsidRPr="007525BE">
              <w:rPr>
                <w:rStyle w:val="Hyperlink"/>
                <w:spacing w:val="1"/>
              </w:rPr>
              <w:t>e</w:t>
            </w:r>
            <w:r w:rsidRPr="007525BE">
              <w:rPr>
                <w:rStyle w:val="Hyperlink"/>
                <w:spacing w:val="-1"/>
              </w:rPr>
              <w:t>me</w:t>
            </w:r>
            <w:r w:rsidRPr="007525BE">
              <w:rPr>
                <w:rStyle w:val="Hyperlink"/>
                <w:spacing w:val="1"/>
              </w:rPr>
              <w:t>nt</w:t>
            </w:r>
            <w:r w:rsidRPr="007525BE">
              <w:rPr>
                <w:rStyle w:val="Hyperlink"/>
              </w:rPr>
              <w:t>s</w:t>
            </w:r>
            <w:r w:rsidRPr="007525BE">
              <w:rPr>
                <w:webHidden/>
              </w:rPr>
              <w:tab/>
            </w:r>
            <w:r w:rsidRPr="007525BE">
              <w:rPr>
                <w:webHidden/>
              </w:rPr>
              <w:fldChar w:fldCharType="begin"/>
            </w:r>
            <w:r w:rsidRPr="007525BE">
              <w:rPr>
                <w:webHidden/>
              </w:rPr>
              <w:instrText xml:space="preserve"> PAGEREF _Toc193357869 \h </w:instrText>
            </w:r>
            <w:r w:rsidRPr="007525BE">
              <w:rPr>
                <w:webHidden/>
              </w:rPr>
            </w:r>
            <w:r w:rsidRPr="007525BE">
              <w:rPr>
                <w:webHidden/>
              </w:rPr>
              <w:fldChar w:fldCharType="separate"/>
            </w:r>
            <w:r w:rsidRPr="007525BE">
              <w:rPr>
                <w:webHidden/>
              </w:rPr>
              <w:t>17</w:t>
            </w:r>
            <w:r w:rsidRPr="007525BE">
              <w:rPr>
                <w:webHidden/>
              </w:rPr>
              <w:fldChar w:fldCharType="end"/>
            </w:r>
          </w:hyperlink>
        </w:p>
        <w:p w:rsidRPr="007525BE" w:rsidR="00864B8A" w:rsidRDefault="00864B8A" w14:paraId="668ED54C" w14:textId="6ABFF6D1">
          <w:pPr>
            <w:pStyle w:val="TOC2"/>
            <w:rPr>
              <w:rFonts w:asciiTheme="minorHAnsi" w:hAnsiTheme="minorHAnsi" w:eastAsiaTheme="minorEastAsia" w:cstheme="minorBidi"/>
              <w:kern w:val="2"/>
              <w:szCs w:val="24"/>
              <w:lang w:eastAsia="en-IE"/>
              <w14:ligatures w14:val="standardContextual"/>
            </w:rPr>
          </w:pPr>
          <w:hyperlink w:history="1" w:anchor="_Toc193357870">
            <w:r w:rsidRPr="007525BE">
              <w:rPr>
                <w:rStyle w:val="Hyperlink"/>
                <w:spacing w:val="-1"/>
              </w:rPr>
              <w:t>7.2 Assessment Criteria</w:t>
            </w:r>
            <w:r w:rsidRPr="007525BE">
              <w:rPr>
                <w:webHidden/>
              </w:rPr>
              <w:tab/>
            </w:r>
            <w:r w:rsidRPr="007525BE">
              <w:rPr>
                <w:webHidden/>
              </w:rPr>
              <w:fldChar w:fldCharType="begin"/>
            </w:r>
            <w:r w:rsidRPr="007525BE">
              <w:rPr>
                <w:webHidden/>
              </w:rPr>
              <w:instrText xml:space="preserve"> PAGEREF _Toc193357870 \h </w:instrText>
            </w:r>
            <w:r w:rsidRPr="007525BE">
              <w:rPr>
                <w:webHidden/>
              </w:rPr>
            </w:r>
            <w:r w:rsidRPr="007525BE">
              <w:rPr>
                <w:webHidden/>
              </w:rPr>
              <w:fldChar w:fldCharType="separate"/>
            </w:r>
            <w:r w:rsidRPr="007525BE">
              <w:rPr>
                <w:webHidden/>
              </w:rPr>
              <w:t>17</w:t>
            </w:r>
            <w:r w:rsidRPr="007525BE">
              <w:rPr>
                <w:webHidden/>
              </w:rPr>
              <w:fldChar w:fldCharType="end"/>
            </w:r>
          </w:hyperlink>
        </w:p>
        <w:p w:rsidRPr="007525BE" w:rsidR="00864B8A" w:rsidRDefault="00864B8A" w14:paraId="1099B754" w14:textId="74853D18">
          <w:pPr>
            <w:pStyle w:val="TOC2"/>
            <w:rPr>
              <w:rFonts w:asciiTheme="minorHAnsi" w:hAnsiTheme="minorHAnsi" w:eastAsiaTheme="minorEastAsia" w:cstheme="minorBidi"/>
              <w:kern w:val="2"/>
              <w:szCs w:val="24"/>
              <w:lang w:eastAsia="en-IE"/>
              <w14:ligatures w14:val="standardContextual"/>
            </w:rPr>
          </w:pPr>
          <w:hyperlink w:history="1" w:anchor="_Toc193357871">
            <w:r w:rsidRPr="007525BE">
              <w:rPr>
                <w:rStyle w:val="Hyperlink"/>
              </w:rPr>
              <w:t>7.3 Pass / Fail Criteria</w:t>
            </w:r>
            <w:r w:rsidRPr="007525BE">
              <w:rPr>
                <w:webHidden/>
              </w:rPr>
              <w:tab/>
            </w:r>
            <w:r w:rsidRPr="007525BE">
              <w:rPr>
                <w:webHidden/>
              </w:rPr>
              <w:fldChar w:fldCharType="begin"/>
            </w:r>
            <w:r w:rsidRPr="007525BE">
              <w:rPr>
                <w:webHidden/>
              </w:rPr>
              <w:instrText xml:space="preserve"> PAGEREF _Toc193357871 \h </w:instrText>
            </w:r>
            <w:r w:rsidRPr="007525BE">
              <w:rPr>
                <w:webHidden/>
              </w:rPr>
            </w:r>
            <w:r w:rsidRPr="007525BE">
              <w:rPr>
                <w:webHidden/>
              </w:rPr>
              <w:fldChar w:fldCharType="separate"/>
            </w:r>
            <w:r w:rsidRPr="007525BE">
              <w:rPr>
                <w:webHidden/>
              </w:rPr>
              <w:t>18</w:t>
            </w:r>
            <w:r w:rsidRPr="007525BE">
              <w:rPr>
                <w:webHidden/>
              </w:rPr>
              <w:fldChar w:fldCharType="end"/>
            </w:r>
          </w:hyperlink>
        </w:p>
        <w:p w:rsidRPr="007525BE" w:rsidR="00864B8A" w:rsidRDefault="00864B8A" w14:paraId="741AC883" w14:textId="12F61CAE">
          <w:pPr>
            <w:pStyle w:val="TOC2"/>
            <w:rPr>
              <w:rFonts w:asciiTheme="minorHAnsi" w:hAnsiTheme="minorHAnsi" w:eastAsiaTheme="minorEastAsia" w:cstheme="minorBidi"/>
              <w:kern w:val="2"/>
              <w:szCs w:val="24"/>
              <w:lang w:eastAsia="en-IE"/>
              <w14:ligatures w14:val="standardContextual"/>
            </w:rPr>
          </w:pPr>
          <w:hyperlink w:history="1" w:anchor="_Toc193357872">
            <w:r w:rsidRPr="007525BE">
              <w:rPr>
                <w:rStyle w:val="Hyperlink"/>
                <w:rFonts w:cs="Arial"/>
                <w:spacing w:val="1"/>
              </w:rPr>
              <w:t>Lot 1 and Lot 2</w:t>
            </w:r>
            <w:r w:rsidRPr="007525BE">
              <w:rPr>
                <w:webHidden/>
              </w:rPr>
              <w:tab/>
            </w:r>
            <w:r w:rsidRPr="007525BE">
              <w:rPr>
                <w:webHidden/>
              </w:rPr>
              <w:fldChar w:fldCharType="begin"/>
            </w:r>
            <w:r w:rsidRPr="007525BE">
              <w:rPr>
                <w:webHidden/>
              </w:rPr>
              <w:instrText xml:space="preserve"> PAGEREF _Toc193357872 \h </w:instrText>
            </w:r>
            <w:r w:rsidRPr="007525BE">
              <w:rPr>
                <w:webHidden/>
              </w:rPr>
            </w:r>
            <w:r w:rsidRPr="007525BE">
              <w:rPr>
                <w:webHidden/>
              </w:rPr>
              <w:fldChar w:fldCharType="separate"/>
            </w:r>
            <w:r w:rsidRPr="007525BE">
              <w:rPr>
                <w:webHidden/>
              </w:rPr>
              <w:t>18</w:t>
            </w:r>
            <w:r w:rsidRPr="007525BE">
              <w:rPr>
                <w:webHidden/>
              </w:rPr>
              <w:fldChar w:fldCharType="end"/>
            </w:r>
          </w:hyperlink>
        </w:p>
        <w:p w:rsidRPr="007525BE" w:rsidR="00864B8A" w:rsidRDefault="00864B8A" w14:paraId="428B2FDE" w14:textId="7E1F9B9A">
          <w:pPr>
            <w:pStyle w:val="TOC1"/>
            <w:rPr>
              <w:rFonts w:asciiTheme="minorHAnsi" w:hAnsiTheme="minorHAnsi" w:eastAsiaTheme="minorEastAsia" w:cstheme="minorBidi"/>
              <w:kern w:val="2"/>
              <w:sz w:val="24"/>
              <w:szCs w:val="24"/>
              <w:lang w:eastAsia="en-IE"/>
              <w14:ligatures w14:val="standardContextual"/>
            </w:rPr>
          </w:pPr>
          <w:hyperlink w:history="1" w:anchor="_Toc193357873">
            <w:r w:rsidRPr="007525BE">
              <w:rPr>
                <w:rStyle w:val="Hyperlink"/>
                <w:rFonts w:cs="Arial"/>
              </w:rPr>
              <w:t>OTHER</w:t>
            </w:r>
            <w:r w:rsidRPr="007525BE">
              <w:rPr>
                <w:webHidden/>
              </w:rPr>
              <w:tab/>
            </w:r>
            <w:r w:rsidRPr="007525BE">
              <w:rPr>
                <w:webHidden/>
              </w:rPr>
              <w:fldChar w:fldCharType="begin"/>
            </w:r>
            <w:r w:rsidRPr="007525BE">
              <w:rPr>
                <w:webHidden/>
              </w:rPr>
              <w:instrText xml:space="preserve"> PAGEREF _Toc193357873 \h </w:instrText>
            </w:r>
            <w:r w:rsidRPr="007525BE">
              <w:rPr>
                <w:webHidden/>
              </w:rPr>
            </w:r>
            <w:r w:rsidRPr="007525BE">
              <w:rPr>
                <w:webHidden/>
              </w:rPr>
              <w:fldChar w:fldCharType="separate"/>
            </w:r>
            <w:r w:rsidRPr="007525BE">
              <w:rPr>
                <w:webHidden/>
              </w:rPr>
              <w:t>22</w:t>
            </w:r>
            <w:r w:rsidRPr="007525BE">
              <w:rPr>
                <w:webHidden/>
              </w:rPr>
              <w:fldChar w:fldCharType="end"/>
            </w:r>
          </w:hyperlink>
        </w:p>
        <w:p w:rsidRPr="007525BE" w:rsidR="00864B8A" w:rsidRDefault="00864B8A" w14:paraId="70B82F3D" w14:textId="1CD59B0F">
          <w:pPr>
            <w:pStyle w:val="TOC2"/>
            <w:rPr>
              <w:rFonts w:asciiTheme="minorHAnsi" w:hAnsiTheme="minorHAnsi" w:eastAsiaTheme="minorEastAsia" w:cstheme="minorBidi"/>
              <w:kern w:val="2"/>
              <w:szCs w:val="24"/>
              <w:lang w:eastAsia="en-IE"/>
              <w14:ligatures w14:val="standardContextual"/>
            </w:rPr>
          </w:pPr>
          <w:hyperlink w:history="1" w:anchor="_Toc193357874">
            <w:r w:rsidRPr="007525BE">
              <w:rPr>
                <w:rStyle w:val="Hyperlink"/>
              </w:rPr>
              <w:t>8.1      D</w:t>
            </w:r>
            <w:r w:rsidRPr="007525BE">
              <w:rPr>
                <w:rStyle w:val="Hyperlink"/>
                <w:spacing w:val="-1"/>
              </w:rPr>
              <w:t>e</w:t>
            </w:r>
            <w:r w:rsidRPr="007525BE">
              <w:rPr>
                <w:rStyle w:val="Hyperlink"/>
              </w:rPr>
              <w:t>adline</w:t>
            </w:r>
            <w:r w:rsidRPr="007525BE">
              <w:rPr>
                <w:rStyle w:val="Hyperlink"/>
                <w:spacing w:val="-1"/>
              </w:rPr>
              <w:t xml:space="preserve"> </w:t>
            </w:r>
            <w:r w:rsidRPr="007525BE">
              <w:rPr>
                <w:rStyle w:val="Hyperlink"/>
              </w:rPr>
              <w:t>for</w:t>
            </w:r>
            <w:r w:rsidRPr="007525BE">
              <w:rPr>
                <w:rStyle w:val="Hyperlink"/>
                <w:spacing w:val="-1"/>
              </w:rPr>
              <w:t xml:space="preserve"> </w:t>
            </w:r>
            <w:r w:rsidRPr="007525BE">
              <w:rPr>
                <w:rStyle w:val="Hyperlink"/>
              </w:rPr>
              <w:t>R</w:t>
            </w:r>
            <w:r w:rsidRPr="007525BE">
              <w:rPr>
                <w:rStyle w:val="Hyperlink"/>
                <w:spacing w:val="-1"/>
              </w:rPr>
              <w:t>ece</w:t>
            </w:r>
            <w:r w:rsidRPr="007525BE">
              <w:rPr>
                <w:rStyle w:val="Hyperlink"/>
              </w:rPr>
              <w:t>ipt of expressions of interest</w:t>
            </w:r>
            <w:r w:rsidRPr="007525BE">
              <w:rPr>
                <w:webHidden/>
              </w:rPr>
              <w:tab/>
            </w:r>
            <w:r w:rsidRPr="007525BE">
              <w:rPr>
                <w:webHidden/>
              </w:rPr>
              <w:fldChar w:fldCharType="begin"/>
            </w:r>
            <w:r w:rsidRPr="007525BE">
              <w:rPr>
                <w:webHidden/>
              </w:rPr>
              <w:instrText xml:space="preserve"> PAGEREF _Toc193357874 \h </w:instrText>
            </w:r>
            <w:r w:rsidRPr="007525BE">
              <w:rPr>
                <w:webHidden/>
              </w:rPr>
            </w:r>
            <w:r w:rsidRPr="007525BE">
              <w:rPr>
                <w:webHidden/>
              </w:rPr>
              <w:fldChar w:fldCharType="separate"/>
            </w:r>
            <w:r w:rsidRPr="007525BE">
              <w:rPr>
                <w:webHidden/>
              </w:rPr>
              <w:t>22</w:t>
            </w:r>
            <w:r w:rsidRPr="007525BE">
              <w:rPr>
                <w:webHidden/>
              </w:rPr>
              <w:fldChar w:fldCharType="end"/>
            </w:r>
          </w:hyperlink>
        </w:p>
        <w:p w:rsidRPr="007525BE" w:rsidR="00864B8A" w:rsidRDefault="00864B8A" w14:paraId="64F91DF6" w14:textId="5F5A41FC">
          <w:pPr>
            <w:pStyle w:val="TOC2"/>
            <w:rPr>
              <w:rFonts w:asciiTheme="minorHAnsi" w:hAnsiTheme="minorHAnsi" w:eastAsiaTheme="minorEastAsia" w:cstheme="minorBidi"/>
              <w:kern w:val="2"/>
              <w:szCs w:val="24"/>
              <w:lang w:eastAsia="en-IE"/>
              <w14:ligatures w14:val="standardContextual"/>
            </w:rPr>
          </w:pPr>
          <w:hyperlink w:history="1" w:anchor="_Toc193357875">
            <w:r w:rsidRPr="007525BE">
              <w:rPr>
                <w:rStyle w:val="Hyperlink"/>
              </w:rPr>
              <w:t>8.2      Q</w:t>
            </w:r>
            <w:r w:rsidRPr="007525BE">
              <w:rPr>
                <w:rStyle w:val="Hyperlink"/>
                <w:spacing w:val="1"/>
              </w:rPr>
              <w:t>u</w:t>
            </w:r>
            <w:r w:rsidRPr="007525BE">
              <w:rPr>
                <w:rStyle w:val="Hyperlink"/>
                <w:spacing w:val="-1"/>
              </w:rPr>
              <w:t>er</w:t>
            </w:r>
            <w:r w:rsidRPr="007525BE">
              <w:rPr>
                <w:rStyle w:val="Hyperlink"/>
              </w:rPr>
              <w:t>ies</w:t>
            </w:r>
            <w:r w:rsidRPr="007525BE">
              <w:rPr>
                <w:webHidden/>
              </w:rPr>
              <w:tab/>
            </w:r>
            <w:r w:rsidRPr="007525BE">
              <w:rPr>
                <w:webHidden/>
              </w:rPr>
              <w:fldChar w:fldCharType="begin"/>
            </w:r>
            <w:r w:rsidRPr="007525BE">
              <w:rPr>
                <w:webHidden/>
              </w:rPr>
              <w:instrText xml:space="preserve"> PAGEREF _Toc193357875 \h </w:instrText>
            </w:r>
            <w:r w:rsidRPr="007525BE">
              <w:rPr>
                <w:webHidden/>
              </w:rPr>
            </w:r>
            <w:r w:rsidRPr="007525BE">
              <w:rPr>
                <w:webHidden/>
              </w:rPr>
              <w:fldChar w:fldCharType="separate"/>
            </w:r>
            <w:r w:rsidRPr="007525BE">
              <w:rPr>
                <w:webHidden/>
              </w:rPr>
              <w:t>22</w:t>
            </w:r>
            <w:r w:rsidRPr="007525BE">
              <w:rPr>
                <w:webHidden/>
              </w:rPr>
              <w:fldChar w:fldCharType="end"/>
            </w:r>
          </w:hyperlink>
        </w:p>
        <w:p w:rsidRPr="007525BE" w:rsidR="00864B8A" w:rsidRDefault="00864B8A" w14:paraId="43FF484C" w14:textId="121B03B9">
          <w:pPr>
            <w:pStyle w:val="TOC2"/>
            <w:rPr>
              <w:rFonts w:asciiTheme="minorHAnsi" w:hAnsiTheme="minorHAnsi" w:eastAsiaTheme="minorEastAsia" w:cstheme="minorBidi"/>
              <w:kern w:val="2"/>
              <w:szCs w:val="24"/>
              <w:lang w:eastAsia="en-IE"/>
              <w14:ligatures w14:val="standardContextual"/>
            </w:rPr>
          </w:pPr>
          <w:hyperlink w:history="1" w:anchor="_Toc193357876">
            <w:r w:rsidRPr="007525BE">
              <w:rPr>
                <w:rStyle w:val="Hyperlink"/>
              </w:rPr>
              <w:t>8.3     C</w:t>
            </w:r>
            <w:r w:rsidRPr="007525BE">
              <w:rPr>
                <w:rStyle w:val="Hyperlink"/>
                <w:spacing w:val="2"/>
              </w:rPr>
              <w:t>o</w:t>
            </w:r>
            <w:r w:rsidRPr="007525BE">
              <w:rPr>
                <w:rStyle w:val="Hyperlink"/>
                <w:spacing w:val="-3"/>
              </w:rPr>
              <w:t>m</w:t>
            </w:r>
            <w:r w:rsidRPr="007525BE">
              <w:rPr>
                <w:rStyle w:val="Hyperlink"/>
                <w:spacing w:val="1"/>
              </w:rPr>
              <w:t>p</w:t>
            </w:r>
            <w:r w:rsidRPr="007525BE">
              <w:rPr>
                <w:rStyle w:val="Hyperlink"/>
              </w:rPr>
              <w:t>le</w:t>
            </w:r>
            <w:r w:rsidRPr="007525BE">
              <w:rPr>
                <w:rStyle w:val="Hyperlink"/>
                <w:spacing w:val="-1"/>
              </w:rPr>
              <w:t>t</w:t>
            </w:r>
            <w:r w:rsidRPr="007525BE">
              <w:rPr>
                <w:rStyle w:val="Hyperlink"/>
              </w:rPr>
              <w:t>e</w:t>
            </w:r>
            <w:r w:rsidRPr="007525BE">
              <w:rPr>
                <w:rStyle w:val="Hyperlink"/>
                <w:spacing w:val="-1"/>
              </w:rPr>
              <w:t xml:space="preserve"> </w:t>
            </w:r>
            <w:r w:rsidRPr="007525BE">
              <w:rPr>
                <w:rStyle w:val="Hyperlink"/>
                <w:spacing w:val="1"/>
              </w:rPr>
              <w:t>Sub</w:t>
            </w:r>
            <w:r w:rsidRPr="007525BE">
              <w:rPr>
                <w:rStyle w:val="Hyperlink"/>
                <w:spacing w:val="-3"/>
              </w:rPr>
              <w:t>m</w:t>
            </w:r>
            <w:r w:rsidRPr="007525BE">
              <w:rPr>
                <w:rStyle w:val="Hyperlink"/>
              </w:rPr>
              <w:t>is</w:t>
            </w:r>
            <w:r w:rsidRPr="007525BE">
              <w:rPr>
                <w:rStyle w:val="Hyperlink"/>
                <w:spacing w:val="1"/>
              </w:rPr>
              <w:t>s</w:t>
            </w:r>
            <w:r w:rsidRPr="007525BE">
              <w:rPr>
                <w:rStyle w:val="Hyperlink"/>
              </w:rPr>
              <w:t>ion</w:t>
            </w:r>
            <w:r w:rsidRPr="007525BE">
              <w:rPr>
                <w:webHidden/>
              </w:rPr>
              <w:tab/>
            </w:r>
            <w:r w:rsidRPr="007525BE">
              <w:rPr>
                <w:webHidden/>
              </w:rPr>
              <w:fldChar w:fldCharType="begin"/>
            </w:r>
            <w:r w:rsidRPr="007525BE">
              <w:rPr>
                <w:webHidden/>
              </w:rPr>
              <w:instrText xml:space="preserve"> PAGEREF _Toc193357876 \h </w:instrText>
            </w:r>
            <w:r w:rsidRPr="007525BE">
              <w:rPr>
                <w:webHidden/>
              </w:rPr>
            </w:r>
            <w:r w:rsidRPr="007525BE">
              <w:rPr>
                <w:webHidden/>
              </w:rPr>
              <w:fldChar w:fldCharType="separate"/>
            </w:r>
            <w:r w:rsidRPr="007525BE">
              <w:rPr>
                <w:webHidden/>
              </w:rPr>
              <w:t>22</w:t>
            </w:r>
            <w:r w:rsidRPr="007525BE">
              <w:rPr>
                <w:webHidden/>
              </w:rPr>
              <w:fldChar w:fldCharType="end"/>
            </w:r>
          </w:hyperlink>
        </w:p>
        <w:p w:rsidRPr="007525BE" w:rsidR="00864B8A" w:rsidRDefault="00864B8A" w14:paraId="338574F6" w14:textId="297DC830">
          <w:pPr>
            <w:pStyle w:val="TOC2"/>
            <w:rPr>
              <w:rFonts w:asciiTheme="minorHAnsi" w:hAnsiTheme="minorHAnsi" w:eastAsiaTheme="minorEastAsia" w:cstheme="minorBidi"/>
              <w:kern w:val="2"/>
              <w:szCs w:val="24"/>
              <w:lang w:eastAsia="en-IE"/>
              <w14:ligatures w14:val="standardContextual"/>
            </w:rPr>
          </w:pPr>
          <w:hyperlink w:history="1" w:anchor="_Toc193357877">
            <w:r w:rsidRPr="007525BE">
              <w:rPr>
                <w:rStyle w:val="Hyperlink"/>
              </w:rPr>
              <w:t>8.4     Cla</w:t>
            </w:r>
            <w:r w:rsidRPr="007525BE">
              <w:rPr>
                <w:rStyle w:val="Hyperlink"/>
                <w:spacing w:val="-1"/>
              </w:rPr>
              <w:t>r</w:t>
            </w:r>
            <w:r w:rsidRPr="007525BE">
              <w:rPr>
                <w:rStyle w:val="Hyperlink"/>
              </w:rPr>
              <w:t>i</w:t>
            </w:r>
            <w:r w:rsidRPr="007525BE">
              <w:rPr>
                <w:rStyle w:val="Hyperlink"/>
                <w:spacing w:val="2"/>
              </w:rPr>
              <w:t>f</w:t>
            </w:r>
            <w:r w:rsidRPr="007525BE">
              <w:rPr>
                <w:rStyle w:val="Hyperlink"/>
              </w:rPr>
              <w:t>ica</w:t>
            </w:r>
            <w:r w:rsidRPr="007525BE">
              <w:rPr>
                <w:rStyle w:val="Hyperlink"/>
                <w:spacing w:val="-1"/>
              </w:rPr>
              <w:t>t</w:t>
            </w:r>
            <w:r w:rsidRPr="007525BE">
              <w:rPr>
                <w:rStyle w:val="Hyperlink"/>
              </w:rPr>
              <w:t>ion</w:t>
            </w:r>
            <w:r w:rsidRPr="007525BE">
              <w:rPr>
                <w:rStyle w:val="Hyperlink"/>
                <w:spacing w:val="1"/>
              </w:rPr>
              <w:t xml:space="preserve"> </w:t>
            </w:r>
            <w:r w:rsidRPr="007525BE">
              <w:rPr>
                <w:rStyle w:val="Hyperlink"/>
              </w:rPr>
              <w:t>of</w:t>
            </w:r>
            <w:r w:rsidRPr="007525BE">
              <w:rPr>
                <w:rStyle w:val="Hyperlink"/>
                <w:spacing w:val="-1"/>
              </w:rPr>
              <w:t xml:space="preserve"> </w:t>
            </w:r>
            <w:r w:rsidRPr="007525BE">
              <w:rPr>
                <w:rStyle w:val="Hyperlink"/>
                <w:spacing w:val="1"/>
              </w:rPr>
              <w:t>Sub</w:t>
            </w:r>
            <w:r w:rsidRPr="007525BE">
              <w:rPr>
                <w:rStyle w:val="Hyperlink"/>
                <w:spacing w:val="-3"/>
              </w:rPr>
              <w:t>m</w:t>
            </w:r>
            <w:r w:rsidRPr="007525BE">
              <w:rPr>
                <w:rStyle w:val="Hyperlink"/>
              </w:rPr>
              <w:t>is</w:t>
            </w:r>
            <w:r w:rsidRPr="007525BE">
              <w:rPr>
                <w:rStyle w:val="Hyperlink"/>
                <w:spacing w:val="1"/>
              </w:rPr>
              <w:t>s</w:t>
            </w:r>
            <w:r w:rsidRPr="007525BE">
              <w:rPr>
                <w:rStyle w:val="Hyperlink"/>
              </w:rPr>
              <w:t>ion</w:t>
            </w:r>
            <w:r w:rsidRPr="007525BE">
              <w:rPr>
                <w:webHidden/>
              </w:rPr>
              <w:tab/>
            </w:r>
            <w:r w:rsidRPr="007525BE">
              <w:rPr>
                <w:webHidden/>
              </w:rPr>
              <w:fldChar w:fldCharType="begin"/>
            </w:r>
            <w:r w:rsidRPr="007525BE">
              <w:rPr>
                <w:webHidden/>
              </w:rPr>
              <w:instrText xml:space="preserve"> PAGEREF _Toc193357877 \h </w:instrText>
            </w:r>
            <w:r w:rsidRPr="007525BE">
              <w:rPr>
                <w:webHidden/>
              </w:rPr>
            </w:r>
            <w:r w:rsidRPr="007525BE">
              <w:rPr>
                <w:webHidden/>
              </w:rPr>
              <w:fldChar w:fldCharType="separate"/>
            </w:r>
            <w:r w:rsidRPr="007525BE">
              <w:rPr>
                <w:webHidden/>
              </w:rPr>
              <w:t>22</w:t>
            </w:r>
            <w:r w:rsidRPr="007525BE">
              <w:rPr>
                <w:webHidden/>
              </w:rPr>
              <w:fldChar w:fldCharType="end"/>
            </w:r>
          </w:hyperlink>
        </w:p>
        <w:p w:rsidRPr="007525BE" w:rsidR="00864B8A" w:rsidRDefault="00864B8A" w14:paraId="21E4C3AE" w14:textId="100443F6">
          <w:pPr>
            <w:pStyle w:val="TOC2"/>
            <w:rPr>
              <w:rFonts w:asciiTheme="minorHAnsi" w:hAnsiTheme="minorHAnsi" w:eastAsiaTheme="minorEastAsia" w:cstheme="minorBidi"/>
              <w:kern w:val="2"/>
              <w:szCs w:val="24"/>
              <w:lang w:eastAsia="en-IE"/>
              <w14:ligatures w14:val="standardContextual"/>
            </w:rPr>
          </w:pPr>
          <w:hyperlink w:history="1" w:anchor="_Toc193357878">
            <w:r w:rsidRPr="007525BE">
              <w:rPr>
                <w:rStyle w:val="Hyperlink"/>
              </w:rPr>
              <w:t>8.5       Rig</w:t>
            </w:r>
            <w:r w:rsidRPr="007525BE">
              <w:rPr>
                <w:rStyle w:val="Hyperlink"/>
                <w:spacing w:val="1"/>
              </w:rPr>
              <w:t>h</w:t>
            </w:r>
            <w:r w:rsidRPr="007525BE">
              <w:rPr>
                <w:rStyle w:val="Hyperlink"/>
              </w:rPr>
              <w:t xml:space="preserve">t </w:t>
            </w:r>
            <w:r w:rsidRPr="007525BE">
              <w:rPr>
                <w:rStyle w:val="Hyperlink"/>
                <w:spacing w:val="-1"/>
              </w:rPr>
              <w:t>t</w:t>
            </w:r>
            <w:r w:rsidRPr="007525BE">
              <w:rPr>
                <w:rStyle w:val="Hyperlink"/>
              </w:rPr>
              <w:t xml:space="preserve">o </w:t>
            </w:r>
            <w:r w:rsidRPr="007525BE">
              <w:rPr>
                <w:rStyle w:val="Hyperlink"/>
                <w:spacing w:val="2"/>
              </w:rPr>
              <w:t>A</w:t>
            </w:r>
            <w:r w:rsidRPr="007525BE">
              <w:rPr>
                <w:rStyle w:val="Hyperlink"/>
                <w:spacing w:val="-3"/>
              </w:rPr>
              <w:t>m</w:t>
            </w:r>
            <w:r w:rsidRPr="007525BE">
              <w:rPr>
                <w:rStyle w:val="Hyperlink"/>
                <w:spacing w:val="-1"/>
              </w:rPr>
              <w:t>e</w:t>
            </w:r>
            <w:r w:rsidRPr="007525BE">
              <w:rPr>
                <w:rStyle w:val="Hyperlink"/>
                <w:spacing w:val="1"/>
              </w:rPr>
              <w:t>n</w:t>
            </w:r>
            <w:r w:rsidRPr="007525BE">
              <w:rPr>
                <w:rStyle w:val="Hyperlink"/>
              </w:rPr>
              <w:t>d</w:t>
            </w:r>
            <w:r w:rsidRPr="007525BE">
              <w:rPr>
                <w:rStyle w:val="Hyperlink"/>
                <w:spacing w:val="1"/>
              </w:rPr>
              <w:t xml:space="preserve"> </w:t>
            </w:r>
            <w:r w:rsidRPr="007525BE">
              <w:rPr>
                <w:rStyle w:val="Hyperlink"/>
              </w:rPr>
              <w:t>or</w:t>
            </w:r>
            <w:r w:rsidRPr="007525BE">
              <w:rPr>
                <w:rStyle w:val="Hyperlink"/>
                <w:spacing w:val="-1"/>
              </w:rPr>
              <w:t xml:space="preserve"> </w:t>
            </w:r>
            <w:r w:rsidRPr="007525BE">
              <w:rPr>
                <w:rStyle w:val="Hyperlink"/>
              </w:rPr>
              <w:t>T</w:t>
            </w:r>
            <w:r w:rsidRPr="007525BE">
              <w:rPr>
                <w:rStyle w:val="Hyperlink"/>
                <w:spacing w:val="-1"/>
              </w:rPr>
              <w:t>e</w:t>
            </w:r>
            <w:r w:rsidRPr="007525BE">
              <w:rPr>
                <w:rStyle w:val="Hyperlink"/>
                <w:spacing w:val="1"/>
              </w:rPr>
              <w:t>r</w:t>
            </w:r>
            <w:r w:rsidRPr="007525BE">
              <w:rPr>
                <w:rStyle w:val="Hyperlink"/>
                <w:spacing w:val="-3"/>
              </w:rPr>
              <w:t>m</w:t>
            </w:r>
            <w:r w:rsidRPr="007525BE">
              <w:rPr>
                <w:rStyle w:val="Hyperlink"/>
              </w:rPr>
              <w:t>i</w:t>
            </w:r>
            <w:r w:rsidRPr="007525BE">
              <w:rPr>
                <w:rStyle w:val="Hyperlink"/>
                <w:spacing w:val="1"/>
              </w:rPr>
              <w:t>n</w:t>
            </w:r>
            <w:r w:rsidRPr="007525BE">
              <w:rPr>
                <w:rStyle w:val="Hyperlink"/>
              </w:rPr>
              <w:t>ate the</w:t>
            </w:r>
            <w:r w:rsidRPr="007525BE">
              <w:rPr>
                <w:rStyle w:val="Hyperlink"/>
                <w:spacing w:val="1"/>
              </w:rPr>
              <w:t xml:space="preserve"> </w:t>
            </w:r>
            <w:r w:rsidRPr="007525BE">
              <w:rPr>
                <w:rStyle w:val="Hyperlink"/>
                <w:spacing w:val="-3"/>
              </w:rPr>
              <w:t>P</w:t>
            </w:r>
            <w:r w:rsidRPr="007525BE">
              <w:rPr>
                <w:rStyle w:val="Hyperlink"/>
                <w:spacing w:val="-1"/>
              </w:rPr>
              <w:t>r</w:t>
            </w:r>
            <w:r w:rsidRPr="007525BE">
              <w:rPr>
                <w:rStyle w:val="Hyperlink"/>
                <w:spacing w:val="2"/>
              </w:rPr>
              <w:t>o</w:t>
            </w:r>
            <w:r w:rsidRPr="007525BE">
              <w:rPr>
                <w:rStyle w:val="Hyperlink"/>
                <w:spacing w:val="-1"/>
              </w:rPr>
              <w:t>ce</w:t>
            </w:r>
            <w:r w:rsidRPr="007525BE">
              <w:rPr>
                <w:rStyle w:val="Hyperlink"/>
              </w:rPr>
              <w:t>ss</w:t>
            </w:r>
            <w:r w:rsidRPr="007525BE">
              <w:rPr>
                <w:webHidden/>
              </w:rPr>
              <w:tab/>
            </w:r>
            <w:r w:rsidRPr="007525BE">
              <w:rPr>
                <w:webHidden/>
              </w:rPr>
              <w:fldChar w:fldCharType="begin"/>
            </w:r>
            <w:r w:rsidRPr="007525BE">
              <w:rPr>
                <w:webHidden/>
              </w:rPr>
              <w:instrText xml:space="preserve"> PAGEREF _Toc193357878 \h </w:instrText>
            </w:r>
            <w:r w:rsidRPr="007525BE">
              <w:rPr>
                <w:webHidden/>
              </w:rPr>
            </w:r>
            <w:r w:rsidRPr="007525BE">
              <w:rPr>
                <w:webHidden/>
              </w:rPr>
              <w:fldChar w:fldCharType="separate"/>
            </w:r>
            <w:r w:rsidRPr="007525BE">
              <w:rPr>
                <w:webHidden/>
              </w:rPr>
              <w:t>22</w:t>
            </w:r>
            <w:r w:rsidRPr="007525BE">
              <w:rPr>
                <w:webHidden/>
              </w:rPr>
              <w:fldChar w:fldCharType="end"/>
            </w:r>
          </w:hyperlink>
        </w:p>
        <w:p w:rsidRPr="007525BE" w:rsidR="00864B8A" w:rsidRDefault="00864B8A" w14:paraId="6033BA88" w14:textId="7F812F25">
          <w:pPr>
            <w:pStyle w:val="TOC2"/>
            <w:rPr>
              <w:rFonts w:asciiTheme="minorHAnsi" w:hAnsiTheme="minorHAnsi" w:eastAsiaTheme="minorEastAsia" w:cstheme="minorBidi"/>
              <w:kern w:val="2"/>
              <w:szCs w:val="24"/>
              <w:lang w:eastAsia="en-IE"/>
              <w14:ligatures w14:val="standardContextual"/>
            </w:rPr>
          </w:pPr>
          <w:hyperlink w:history="1" w:anchor="_Toc193357879">
            <w:r w:rsidRPr="007525BE">
              <w:rPr>
                <w:rStyle w:val="Hyperlink"/>
              </w:rPr>
              <w:t xml:space="preserve">8.6        </w:t>
            </w:r>
            <w:r w:rsidRPr="007525BE">
              <w:rPr>
                <w:rStyle w:val="Hyperlink"/>
                <w:spacing w:val="-3"/>
              </w:rPr>
              <w:t>P</w:t>
            </w:r>
            <w:r w:rsidRPr="007525BE">
              <w:rPr>
                <w:rStyle w:val="Hyperlink"/>
                <w:spacing w:val="-1"/>
              </w:rPr>
              <w:t>r</w:t>
            </w:r>
            <w:r w:rsidRPr="007525BE">
              <w:rPr>
                <w:rStyle w:val="Hyperlink"/>
              </w:rPr>
              <w:t>o</w:t>
            </w:r>
            <w:r w:rsidRPr="007525BE">
              <w:rPr>
                <w:rStyle w:val="Hyperlink"/>
                <w:spacing w:val="1"/>
              </w:rPr>
              <w:t>p</w:t>
            </w:r>
            <w:r w:rsidRPr="007525BE">
              <w:rPr>
                <w:rStyle w:val="Hyperlink"/>
              </w:rPr>
              <w:t>os</w:t>
            </w:r>
            <w:r w:rsidRPr="007525BE">
              <w:rPr>
                <w:rStyle w:val="Hyperlink"/>
                <w:spacing w:val="1"/>
              </w:rPr>
              <w:t>e</w:t>
            </w:r>
            <w:r w:rsidRPr="007525BE">
              <w:rPr>
                <w:rStyle w:val="Hyperlink"/>
              </w:rPr>
              <w:t>r</w:t>
            </w:r>
            <w:r w:rsidRPr="007525BE">
              <w:rPr>
                <w:rStyle w:val="Hyperlink"/>
                <w:spacing w:val="-1"/>
              </w:rPr>
              <w:t xml:space="preserve"> </w:t>
            </w:r>
            <w:r w:rsidRPr="007525BE">
              <w:rPr>
                <w:rStyle w:val="Hyperlink"/>
              </w:rPr>
              <w:t>Cos</w:t>
            </w:r>
            <w:r w:rsidRPr="007525BE">
              <w:rPr>
                <w:rStyle w:val="Hyperlink"/>
                <w:spacing w:val="-1"/>
              </w:rPr>
              <w:t>t</w:t>
            </w:r>
            <w:r w:rsidRPr="007525BE">
              <w:rPr>
                <w:rStyle w:val="Hyperlink"/>
              </w:rPr>
              <w:t>s</w:t>
            </w:r>
            <w:r w:rsidRPr="007525BE">
              <w:rPr>
                <w:webHidden/>
              </w:rPr>
              <w:tab/>
            </w:r>
            <w:r w:rsidRPr="007525BE">
              <w:rPr>
                <w:webHidden/>
              </w:rPr>
              <w:fldChar w:fldCharType="begin"/>
            </w:r>
            <w:r w:rsidRPr="007525BE">
              <w:rPr>
                <w:webHidden/>
              </w:rPr>
              <w:instrText xml:space="preserve"> PAGEREF _Toc193357879 \h </w:instrText>
            </w:r>
            <w:r w:rsidRPr="007525BE">
              <w:rPr>
                <w:webHidden/>
              </w:rPr>
            </w:r>
            <w:r w:rsidRPr="007525BE">
              <w:rPr>
                <w:webHidden/>
              </w:rPr>
              <w:fldChar w:fldCharType="separate"/>
            </w:r>
            <w:r w:rsidRPr="007525BE">
              <w:rPr>
                <w:webHidden/>
              </w:rPr>
              <w:t>23</w:t>
            </w:r>
            <w:r w:rsidRPr="007525BE">
              <w:rPr>
                <w:webHidden/>
              </w:rPr>
              <w:fldChar w:fldCharType="end"/>
            </w:r>
          </w:hyperlink>
        </w:p>
        <w:p w:rsidRPr="007525BE" w:rsidR="00864B8A" w:rsidRDefault="00864B8A" w14:paraId="3B87E8D2" w14:textId="50C0C89D">
          <w:pPr>
            <w:pStyle w:val="TOC2"/>
            <w:rPr>
              <w:rFonts w:asciiTheme="minorHAnsi" w:hAnsiTheme="minorHAnsi" w:eastAsiaTheme="minorEastAsia" w:cstheme="minorBidi"/>
              <w:kern w:val="2"/>
              <w:szCs w:val="24"/>
              <w:lang w:eastAsia="en-IE"/>
              <w14:ligatures w14:val="standardContextual"/>
            </w:rPr>
          </w:pPr>
          <w:hyperlink w:history="1" w:anchor="_Toc193357880">
            <w:r w:rsidRPr="007525BE">
              <w:rPr>
                <w:rStyle w:val="Hyperlink"/>
              </w:rPr>
              <w:t>8.7        No Lia</w:t>
            </w:r>
            <w:r w:rsidRPr="007525BE">
              <w:rPr>
                <w:rStyle w:val="Hyperlink"/>
                <w:spacing w:val="1"/>
              </w:rPr>
              <w:t>b</w:t>
            </w:r>
            <w:r w:rsidRPr="007525BE">
              <w:rPr>
                <w:rStyle w:val="Hyperlink"/>
              </w:rPr>
              <w:t>i</w:t>
            </w:r>
            <w:r w:rsidRPr="007525BE">
              <w:rPr>
                <w:rStyle w:val="Hyperlink"/>
                <w:spacing w:val="1"/>
              </w:rPr>
              <w:t>l</w:t>
            </w:r>
            <w:r w:rsidRPr="007525BE">
              <w:rPr>
                <w:rStyle w:val="Hyperlink"/>
              </w:rPr>
              <w:t>ity</w:t>
            </w:r>
            <w:r w:rsidRPr="007525BE">
              <w:rPr>
                <w:webHidden/>
              </w:rPr>
              <w:tab/>
            </w:r>
            <w:r w:rsidRPr="007525BE">
              <w:rPr>
                <w:webHidden/>
              </w:rPr>
              <w:fldChar w:fldCharType="begin"/>
            </w:r>
            <w:r w:rsidRPr="007525BE">
              <w:rPr>
                <w:webHidden/>
              </w:rPr>
              <w:instrText xml:space="preserve"> PAGEREF _Toc193357880 \h </w:instrText>
            </w:r>
            <w:r w:rsidRPr="007525BE">
              <w:rPr>
                <w:webHidden/>
              </w:rPr>
            </w:r>
            <w:r w:rsidRPr="007525BE">
              <w:rPr>
                <w:webHidden/>
              </w:rPr>
              <w:fldChar w:fldCharType="separate"/>
            </w:r>
            <w:r w:rsidRPr="007525BE">
              <w:rPr>
                <w:webHidden/>
              </w:rPr>
              <w:t>23</w:t>
            </w:r>
            <w:r w:rsidRPr="007525BE">
              <w:rPr>
                <w:webHidden/>
              </w:rPr>
              <w:fldChar w:fldCharType="end"/>
            </w:r>
          </w:hyperlink>
        </w:p>
        <w:p w:rsidRPr="007525BE" w:rsidR="00864B8A" w:rsidRDefault="00864B8A" w14:paraId="67FB8BF7" w14:textId="04FF2847">
          <w:pPr>
            <w:pStyle w:val="TOC2"/>
            <w:rPr>
              <w:rFonts w:asciiTheme="minorHAnsi" w:hAnsiTheme="minorHAnsi" w:eastAsiaTheme="minorEastAsia" w:cstheme="minorBidi"/>
              <w:kern w:val="2"/>
              <w:szCs w:val="24"/>
              <w:lang w:eastAsia="en-IE"/>
              <w14:ligatures w14:val="standardContextual"/>
            </w:rPr>
          </w:pPr>
          <w:hyperlink w:history="1" w:anchor="_Toc193357881">
            <w:r w:rsidRPr="007525BE">
              <w:rPr>
                <w:rStyle w:val="Hyperlink"/>
              </w:rPr>
              <w:t>8.8        Sharing of Information</w:t>
            </w:r>
            <w:r w:rsidRPr="007525BE">
              <w:rPr>
                <w:webHidden/>
              </w:rPr>
              <w:tab/>
            </w:r>
            <w:r w:rsidRPr="007525BE">
              <w:rPr>
                <w:webHidden/>
              </w:rPr>
              <w:fldChar w:fldCharType="begin"/>
            </w:r>
            <w:r w:rsidRPr="007525BE">
              <w:rPr>
                <w:webHidden/>
              </w:rPr>
              <w:instrText xml:space="preserve"> PAGEREF _Toc193357881 \h </w:instrText>
            </w:r>
            <w:r w:rsidRPr="007525BE">
              <w:rPr>
                <w:webHidden/>
              </w:rPr>
            </w:r>
            <w:r w:rsidRPr="007525BE">
              <w:rPr>
                <w:webHidden/>
              </w:rPr>
              <w:fldChar w:fldCharType="separate"/>
            </w:r>
            <w:r w:rsidRPr="007525BE">
              <w:rPr>
                <w:webHidden/>
              </w:rPr>
              <w:t>23</w:t>
            </w:r>
            <w:r w:rsidRPr="007525BE">
              <w:rPr>
                <w:webHidden/>
              </w:rPr>
              <w:fldChar w:fldCharType="end"/>
            </w:r>
          </w:hyperlink>
        </w:p>
        <w:p w:rsidRPr="007525BE" w:rsidR="00864B8A" w:rsidRDefault="00864B8A" w14:paraId="38356E1A" w14:textId="32088FAB">
          <w:pPr>
            <w:pStyle w:val="TOC2"/>
            <w:rPr>
              <w:rFonts w:asciiTheme="minorHAnsi" w:hAnsiTheme="minorHAnsi" w:eastAsiaTheme="minorEastAsia" w:cstheme="minorBidi"/>
              <w:kern w:val="2"/>
              <w:szCs w:val="24"/>
              <w:lang w:eastAsia="en-IE"/>
              <w14:ligatures w14:val="standardContextual"/>
            </w:rPr>
          </w:pPr>
          <w:hyperlink w:history="1" w:anchor="_Toc193357882">
            <w:r w:rsidRPr="007525BE">
              <w:rPr>
                <w:rStyle w:val="Hyperlink"/>
              </w:rPr>
              <w:t>8.9      Con</w:t>
            </w:r>
            <w:r w:rsidRPr="007525BE">
              <w:rPr>
                <w:rStyle w:val="Hyperlink"/>
                <w:spacing w:val="2"/>
              </w:rPr>
              <w:t>f</w:t>
            </w:r>
            <w:r w:rsidRPr="007525BE">
              <w:rPr>
                <w:rStyle w:val="Hyperlink"/>
              </w:rPr>
              <w:t>i</w:t>
            </w:r>
            <w:r w:rsidRPr="007525BE">
              <w:rPr>
                <w:rStyle w:val="Hyperlink"/>
                <w:spacing w:val="1"/>
              </w:rPr>
              <w:t>d</w:t>
            </w:r>
            <w:r w:rsidRPr="007525BE">
              <w:rPr>
                <w:rStyle w:val="Hyperlink"/>
                <w:spacing w:val="-1"/>
              </w:rPr>
              <w:t>e</w:t>
            </w:r>
            <w:r w:rsidRPr="007525BE">
              <w:rPr>
                <w:rStyle w:val="Hyperlink"/>
                <w:spacing w:val="1"/>
              </w:rPr>
              <w:t>n</w:t>
            </w:r>
            <w:r w:rsidRPr="007525BE">
              <w:rPr>
                <w:rStyle w:val="Hyperlink"/>
              </w:rPr>
              <w:t>ti</w:t>
            </w:r>
            <w:r w:rsidRPr="007525BE">
              <w:rPr>
                <w:rStyle w:val="Hyperlink"/>
                <w:spacing w:val="-3"/>
              </w:rPr>
              <w:t>a</w:t>
            </w:r>
            <w:r w:rsidRPr="007525BE">
              <w:rPr>
                <w:rStyle w:val="Hyperlink"/>
              </w:rPr>
              <w:t>l I</w:t>
            </w:r>
            <w:r w:rsidRPr="007525BE">
              <w:rPr>
                <w:rStyle w:val="Hyperlink"/>
                <w:spacing w:val="-1"/>
              </w:rPr>
              <w:t>n</w:t>
            </w:r>
            <w:r w:rsidRPr="007525BE">
              <w:rPr>
                <w:rStyle w:val="Hyperlink"/>
                <w:spacing w:val="1"/>
              </w:rPr>
              <w:t>f</w:t>
            </w:r>
            <w:r w:rsidRPr="007525BE">
              <w:rPr>
                <w:rStyle w:val="Hyperlink"/>
              </w:rPr>
              <w:t>o</w:t>
            </w:r>
            <w:r w:rsidRPr="007525BE">
              <w:rPr>
                <w:rStyle w:val="Hyperlink"/>
                <w:spacing w:val="-1"/>
              </w:rPr>
              <w:t>r</w:t>
            </w:r>
            <w:r w:rsidRPr="007525BE">
              <w:rPr>
                <w:rStyle w:val="Hyperlink"/>
                <w:spacing w:val="-3"/>
              </w:rPr>
              <w:t>m</w:t>
            </w:r>
            <w:r w:rsidRPr="007525BE">
              <w:rPr>
                <w:rStyle w:val="Hyperlink"/>
              </w:rPr>
              <w:t>at</w:t>
            </w:r>
            <w:r w:rsidRPr="007525BE">
              <w:rPr>
                <w:rStyle w:val="Hyperlink"/>
                <w:spacing w:val="2"/>
              </w:rPr>
              <w:t>i</w:t>
            </w:r>
            <w:r w:rsidRPr="007525BE">
              <w:rPr>
                <w:rStyle w:val="Hyperlink"/>
              </w:rPr>
              <w:t>on</w:t>
            </w:r>
            <w:r w:rsidRPr="007525BE">
              <w:rPr>
                <w:webHidden/>
              </w:rPr>
              <w:tab/>
            </w:r>
            <w:r w:rsidRPr="007525BE">
              <w:rPr>
                <w:webHidden/>
              </w:rPr>
              <w:fldChar w:fldCharType="begin"/>
            </w:r>
            <w:r w:rsidRPr="007525BE">
              <w:rPr>
                <w:webHidden/>
              </w:rPr>
              <w:instrText xml:space="preserve"> PAGEREF _Toc193357882 \h </w:instrText>
            </w:r>
            <w:r w:rsidRPr="007525BE">
              <w:rPr>
                <w:webHidden/>
              </w:rPr>
            </w:r>
            <w:r w:rsidRPr="007525BE">
              <w:rPr>
                <w:webHidden/>
              </w:rPr>
              <w:fldChar w:fldCharType="separate"/>
            </w:r>
            <w:r w:rsidRPr="007525BE">
              <w:rPr>
                <w:webHidden/>
              </w:rPr>
              <w:t>23</w:t>
            </w:r>
            <w:r w:rsidRPr="007525BE">
              <w:rPr>
                <w:webHidden/>
              </w:rPr>
              <w:fldChar w:fldCharType="end"/>
            </w:r>
          </w:hyperlink>
        </w:p>
        <w:p w:rsidRPr="007525BE" w:rsidR="00864B8A" w:rsidRDefault="00864B8A" w14:paraId="74CDC072" w14:textId="78E2E201">
          <w:pPr>
            <w:pStyle w:val="TOC2"/>
            <w:rPr>
              <w:rFonts w:asciiTheme="minorHAnsi" w:hAnsiTheme="minorHAnsi" w:eastAsiaTheme="minorEastAsia" w:cstheme="minorBidi"/>
              <w:kern w:val="2"/>
              <w:szCs w:val="24"/>
              <w:lang w:eastAsia="en-IE"/>
              <w14:ligatures w14:val="standardContextual"/>
            </w:rPr>
          </w:pPr>
          <w:hyperlink w:history="1" w:anchor="_Toc193357883">
            <w:r w:rsidRPr="007525BE">
              <w:rPr>
                <w:rStyle w:val="Hyperlink"/>
              </w:rPr>
              <w:t>8.10   Freedom of Information Requirements</w:t>
            </w:r>
            <w:r w:rsidRPr="007525BE">
              <w:rPr>
                <w:webHidden/>
              </w:rPr>
              <w:tab/>
            </w:r>
            <w:r w:rsidRPr="007525BE">
              <w:rPr>
                <w:webHidden/>
              </w:rPr>
              <w:fldChar w:fldCharType="begin"/>
            </w:r>
            <w:r w:rsidRPr="007525BE">
              <w:rPr>
                <w:webHidden/>
              </w:rPr>
              <w:instrText xml:space="preserve"> PAGEREF _Toc193357883 \h </w:instrText>
            </w:r>
            <w:r w:rsidRPr="007525BE">
              <w:rPr>
                <w:webHidden/>
              </w:rPr>
            </w:r>
            <w:r w:rsidRPr="007525BE">
              <w:rPr>
                <w:webHidden/>
              </w:rPr>
              <w:fldChar w:fldCharType="separate"/>
            </w:r>
            <w:r w:rsidRPr="007525BE">
              <w:rPr>
                <w:webHidden/>
              </w:rPr>
              <w:t>24</w:t>
            </w:r>
            <w:r w:rsidRPr="007525BE">
              <w:rPr>
                <w:webHidden/>
              </w:rPr>
              <w:fldChar w:fldCharType="end"/>
            </w:r>
          </w:hyperlink>
        </w:p>
        <w:p w:rsidRPr="007525BE" w:rsidR="00864B8A" w:rsidRDefault="00864B8A" w14:paraId="145CCFED" w14:textId="13AA6A70">
          <w:pPr>
            <w:pStyle w:val="TOC2"/>
            <w:rPr>
              <w:rFonts w:asciiTheme="minorHAnsi" w:hAnsiTheme="minorHAnsi" w:eastAsiaTheme="minorEastAsia" w:cstheme="minorBidi"/>
              <w:kern w:val="2"/>
              <w:szCs w:val="24"/>
              <w:lang w:eastAsia="en-IE"/>
              <w14:ligatures w14:val="standardContextual"/>
            </w:rPr>
          </w:pPr>
          <w:hyperlink w:history="1" w:anchor="_Toc193357884">
            <w:r w:rsidRPr="007525BE">
              <w:rPr>
                <w:rStyle w:val="Hyperlink"/>
              </w:rPr>
              <w:t>8.11     Canvassi</w:t>
            </w:r>
            <w:r w:rsidRPr="007525BE">
              <w:rPr>
                <w:rStyle w:val="Hyperlink"/>
                <w:spacing w:val="1"/>
              </w:rPr>
              <w:t>n</w:t>
            </w:r>
            <w:r w:rsidRPr="007525BE">
              <w:rPr>
                <w:rStyle w:val="Hyperlink"/>
              </w:rPr>
              <w:t>g</w:t>
            </w:r>
            <w:r w:rsidRPr="007525BE">
              <w:rPr>
                <w:webHidden/>
              </w:rPr>
              <w:tab/>
            </w:r>
            <w:r w:rsidRPr="007525BE">
              <w:rPr>
                <w:webHidden/>
              </w:rPr>
              <w:fldChar w:fldCharType="begin"/>
            </w:r>
            <w:r w:rsidRPr="007525BE">
              <w:rPr>
                <w:webHidden/>
              </w:rPr>
              <w:instrText xml:space="preserve"> PAGEREF _Toc193357884 \h </w:instrText>
            </w:r>
            <w:r w:rsidRPr="007525BE">
              <w:rPr>
                <w:webHidden/>
              </w:rPr>
            </w:r>
            <w:r w:rsidRPr="007525BE">
              <w:rPr>
                <w:webHidden/>
              </w:rPr>
              <w:fldChar w:fldCharType="separate"/>
            </w:r>
            <w:r w:rsidRPr="007525BE">
              <w:rPr>
                <w:webHidden/>
              </w:rPr>
              <w:t>24</w:t>
            </w:r>
            <w:r w:rsidRPr="007525BE">
              <w:rPr>
                <w:webHidden/>
              </w:rPr>
              <w:fldChar w:fldCharType="end"/>
            </w:r>
          </w:hyperlink>
        </w:p>
        <w:p w:rsidRPr="007525BE" w:rsidR="00864B8A" w:rsidRDefault="00864B8A" w14:paraId="47A169F9" w14:textId="546F430B">
          <w:pPr>
            <w:pStyle w:val="TOC2"/>
            <w:rPr>
              <w:rFonts w:asciiTheme="minorHAnsi" w:hAnsiTheme="minorHAnsi" w:eastAsiaTheme="minorEastAsia" w:cstheme="minorBidi"/>
              <w:kern w:val="2"/>
              <w:szCs w:val="24"/>
              <w:lang w:eastAsia="en-IE"/>
              <w14:ligatures w14:val="standardContextual"/>
            </w:rPr>
          </w:pPr>
          <w:hyperlink w:history="1" w:anchor="_Toc193357885">
            <w:r w:rsidRPr="007525BE">
              <w:rPr>
                <w:rStyle w:val="Hyperlink"/>
              </w:rPr>
              <w:t>8.12     Con</w:t>
            </w:r>
            <w:r w:rsidRPr="007525BE">
              <w:rPr>
                <w:rStyle w:val="Hyperlink"/>
                <w:spacing w:val="2"/>
              </w:rPr>
              <w:t>f</w:t>
            </w:r>
            <w:r w:rsidRPr="007525BE">
              <w:rPr>
                <w:rStyle w:val="Hyperlink"/>
              </w:rPr>
              <w:t>l</w:t>
            </w:r>
            <w:r w:rsidRPr="007525BE">
              <w:rPr>
                <w:rStyle w:val="Hyperlink"/>
                <w:spacing w:val="1"/>
              </w:rPr>
              <w:t>i</w:t>
            </w:r>
            <w:r w:rsidRPr="007525BE">
              <w:rPr>
                <w:rStyle w:val="Hyperlink"/>
                <w:spacing w:val="-1"/>
              </w:rPr>
              <w:t>c</w:t>
            </w:r>
            <w:r w:rsidRPr="007525BE">
              <w:rPr>
                <w:rStyle w:val="Hyperlink"/>
              </w:rPr>
              <w:t>ts of</w:t>
            </w:r>
            <w:r w:rsidRPr="007525BE">
              <w:rPr>
                <w:rStyle w:val="Hyperlink"/>
                <w:spacing w:val="1"/>
              </w:rPr>
              <w:t xml:space="preserve"> </w:t>
            </w:r>
            <w:r w:rsidRPr="007525BE">
              <w:rPr>
                <w:rStyle w:val="Hyperlink"/>
                <w:spacing w:val="-2"/>
              </w:rPr>
              <w:t>I</w:t>
            </w:r>
            <w:r w:rsidRPr="007525BE">
              <w:rPr>
                <w:rStyle w:val="Hyperlink"/>
                <w:spacing w:val="1"/>
              </w:rPr>
              <w:t>n</w:t>
            </w:r>
            <w:r w:rsidRPr="007525BE">
              <w:rPr>
                <w:rStyle w:val="Hyperlink"/>
              </w:rPr>
              <w:t>t</w:t>
            </w:r>
            <w:r w:rsidRPr="007525BE">
              <w:rPr>
                <w:rStyle w:val="Hyperlink"/>
                <w:spacing w:val="-2"/>
              </w:rPr>
              <w:t>e</w:t>
            </w:r>
            <w:r w:rsidRPr="007525BE">
              <w:rPr>
                <w:rStyle w:val="Hyperlink"/>
                <w:spacing w:val="-1"/>
              </w:rPr>
              <w:t>re</w:t>
            </w:r>
            <w:r w:rsidRPr="007525BE">
              <w:rPr>
                <w:rStyle w:val="Hyperlink"/>
              </w:rPr>
              <w:t>st</w:t>
            </w:r>
            <w:r w:rsidRPr="007525BE">
              <w:rPr>
                <w:webHidden/>
              </w:rPr>
              <w:tab/>
            </w:r>
            <w:r w:rsidRPr="007525BE">
              <w:rPr>
                <w:webHidden/>
              </w:rPr>
              <w:fldChar w:fldCharType="begin"/>
            </w:r>
            <w:r w:rsidRPr="007525BE">
              <w:rPr>
                <w:webHidden/>
              </w:rPr>
              <w:instrText xml:space="preserve"> PAGEREF _Toc193357885 \h </w:instrText>
            </w:r>
            <w:r w:rsidRPr="007525BE">
              <w:rPr>
                <w:webHidden/>
              </w:rPr>
            </w:r>
            <w:r w:rsidRPr="007525BE">
              <w:rPr>
                <w:webHidden/>
              </w:rPr>
              <w:fldChar w:fldCharType="separate"/>
            </w:r>
            <w:r w:rsidRPr="007525BE">
              <w:rPr>
                <w:webHidden/>
              </w:rPr>
              <w:t>25</w:t>
            </w:r>
            <w:r w:rsidRPr="007525BE">
              <w:rPr>
                <w:webHidden/>
              </w:rPr>
              <w:fldChar w:fldCharType="end"/>
            </w:r>
          </w:hyperlink>
        </w:p>
        <w:p w:rsidRPr="007525BE" w:rsidR="00864B8A" w:rsidRDefault="00864B8A" w14:paraId="166B5C1D" w14:textId="45DC0DCC">
          <w:pPr>
            <w:pStyle w:val="TOC1"/>
            <w:rPr>
              <w:rFonts w:asciiTheme="minorHAnsi" w:hAnsiTheme="minorHAnsi" w:eastAsiaTheme="minorEastAsia" w:cstheme="minorBidi"/>
              <w:kern w:val="2"/>
              <w:sz w:val="24"/>
              <w:szCs w:val="24"/>
              <w:lang w:eastAsia="en-IE"/>
              <w14:ligatures w14:val="standardContextual"/>
            </w:rPr>
          </w:pPr>
          <w:hyperlink w:history="1" w:anchor="_Toc193357886">
            <w:r w:rsidRPr="007525BE">
              <w:rPr>
                <w:rStyle w:val="Hyperlink"/>
                <w:rFonts w:cs="Arial"/>
              </w:rPr>
              <w:t>A</w:t>
            </w:r>
            <w:r w:rsidRPr="007525BE">
              <w:rPr>
                <w:rStyle w:val="Hyperlink"/>
                <w:rFonts w:cs="Arial"/>
                <w:spacing w:val="-1"/>
              </w:rPr>
              <w:t>P</w:t>
            </w:r>
            <w:r w:rsidRPr="007525BE">
              <w:rPr>
                <w:rStyle w:val="Hyperlink"/>
                <w:rFonts w:cs="Arial"/>
                <w:spacing w:val="-3"/>
              </w:rPr>
              <w:t>P</w:t>
            </w:r>
            <w:r w:rsidRPr="007525BE">
              <w:rPr>
                <w:rStyle w:val="Hyperlink"/>
                <w:rFonts w:cs="Arial"/>
              </w:rPr>
              <w:t>E</w:t>
            </w:r>
            <w:r w:rsidRPr="007525BE">
              <w:rPr>
                <w:rStyle w:val="Hyperlink"/>
                <w:rFonts w:cs="Arial"/>
                <w:spacing w:val="2"/>
              </w:rPr>
              <w:t>N</w:t>
            </w:r>
            <w:r w:rsidRPr="007525BE">
              <w:rPr>
                <w:rStyle w:val="Hyperlink"/>
                <w:rFonts w:cs="Arial"/>
              </w:rPr>
              <w:t>DIX</w:t>
            </w:r>
            <w:r w:rsidRPr="007525BE">
              <w:rPr>
                <w:rStyle w:val="Hyperlink"/>
                <w:rFonts w:cs="Arial"/>
                <w:spacing w:val="-1"/>
              </w:rPr>
              <w:t xml:space="preserve"> </w:t>
            </w:r>
            <w:r w:rsidRPr="007525BE">
              <w:rPr>
                <w:rStyle w:val="Hyperlink"/>
                <w:rFonts w:cs="Arial"/>
              </w:rPr>
              <w:t>1 SUBMISSION CHECKLIST</w:t>
            </w:r>
            <w:r w:rsidRPr="007525BE">
              <w:rPr>
                <w:webHidden/>
              </w:rPr>
              <w:tab/>
            </w:r>
            <w:r w:rsidRPr="007525BE">
              <w:rPr>
                <w:webHidden/>
              </w:rPr>
              <w:fldChar w:fldCharType="begin"/>
            </w:r>
            <w:r w:rsidRPr="007525BE">
              <w:rPr>
                <w:webHidden/>
              </w:rPr>
              <w:instrText xml:space="preserve"> PAGEREF _Toc193357886 \h </w:instrText>
            </w:r>
            <w:r w:rsidRPr="007525BE">
              <w:rPr>
                <w:webHidden/>
              </w:rPr>
            </w:r>
            <w:r w:rsidRPr="007525BE">
              <w:rPr>
                <w:webHidden/>
              </w:rPr>
              <w:fldChar w:fldCharType="separate"/>
            </w:r>
            <w:r w:rsidRPr="007525BE">
              <w:rPr>
                <w:webHidden/>
              </w:rPr>
              <w:t>26</w:t>
            </w:r>
            <w:r w:rsidRPr="007525BE">
              <w:rPr>
                <w:webHidden/>
              </w:rPr>
              <w:fldChar w:fldCharType="end"/>
            </w:r>
          </w:hyperlink>
        </w:p>
        <w:p w:rsidRPr="007525BE" w:rsidR="00864B8A" w:rsidRDefault="00864B8A" w14:paraId="2FB9722B" w14:textId="52837210">
          <w:pPr>
            <w:pStyle w:val="TOC1"/>
            <w:rPr>
              <w:rFonts w:asciiTheme="minorHAnsi" w:hAnsiTheme="minorHAnsi" w:eastAsiaTheme="minorEastAsia" w:cstheme="minorBidi"/>
              <w:kern w:val="2"/>
              <w:sz w:val="24"/>
              <w:szCs w:val="24"/>
              <w:lang w:eastAsia="en-IE"/>
              <w14:ligatures w14:val="standardContextual"/>
            </w:rPr>
          </w:pPr>
          <w:hyperlink w:history="1" w:anchor="_Toc193357887">
            <w:r w:rsidRPr="007525BE">
              <w:rPr>
                <w:rStyle w:val="Hyperlink"/>
                <w:rFonts w:cs="Arial"/>
                <w:spacing w:val="-1"/>
              </w:rPr>
              <w:t>APPENDIX 2 M</w:t>
            </w:r>
            <w:r w:rsidRPr="007525BE">
              <w:rPr>
                <w:rStyle w:val="Hyperlink"/>
                <w:rFonts w:cs="Arial"/>
              </w:rPr>
              <w:t>IN</w:t>
            </w:r>
            <w:r w:rsidRPr="007525BE">
              <w:rPr>
                <w:rStyle w:val="Hyperlink"/>
                <w:rFonts w:cs="Arial"/>
                <w:spacing w:val="2"/>
              </w:rPr>
              <w:t>I</w:t>
            </w:r>
            <w:r w:rsidRPr="007525BE">
              <w:rPr>
                <w:rStyle w:val="Hyperlink"/>
                <w:rFonts w:cs="Arial"/>
                <w:spacing w:val="1"/>
              </w:rPr>
              <w:t>M</w:t>
            </w:r>
            <w:r w:rsidRPr="007525BE">
              <w:rPr>
                <w:rStyle w:val="Hyperlink"/>
                <w:rFonts w:cs="Arial"/>
              </w:rPr>
              <w:t>UM</w:t>
            </w:r>
            <w:r w:rsidRPr="007525BE">
              <w:rPr>
                <w:rStyle w:val="Hyperlink"/>
                <w:rFonts w:cs="Arial"/>
                <w:spacing w:val="-1"/>
              </w:rPr>
              <w:t xml:space="preserve"> </w:t>
            </w:r>
            <w:r w:rsidRPr="007525BE">
              <w:rPr>
                <w:rStyle w:val="Hyperlink"/>
                <w:rFonts w:cs="Arial"/>
              </w:rPr>
              <w:t>REQUI</w:t>
            </w:r>
            <w:r w:rsidRPr="007525BE">
              <w:rPr>
                <w:rStyle w:val="Hyperlink"/>
                <w:rFonts w:cs="Arial"/>
                <w:spacing w:val="-1"/>
              </w:rPr>
              <w:t>R</w:t>
            </w:r>
            <w:r w:rsidRPr="007525BE">
              <w:rPr>
                <w:rStyle w:val="Hyperlink"/>
                <w:rFonts w:cs="Arial"/>
              </w:rPr>
              <w:t>E</w:t>
            </w:r>
            <w:r w:rsidRPr="007525BE">
              <w:rPr>
                <w:rStyle w:val="Hyperlink"/>
                <w:rFonts w:cs="Arial"/>
                <w:spacing w:val="-1"/>
              </w:rPr>
              <w:t>M</w:t>
            </w:r>
            <w:r w:rsidRPr="007525BE">
              <w:rPr>
                <w:rStyle w:val="Hyperlink"/>
                <w:rFonts w:cs="Arial"/>
                <w:spacing w:val="3"/>
              </w:rPr>
              <w:t>E</w:t>
            </w:r>
            <w:r w:rsidRPr="007525BE">
              <w:rPr>
                <w:rStyle w:val="Hyperlink"/>
                <w:rFonts w:cs="Arial"/>
              </w:rPr>
              <w:t>NTS</w:t>
            </w:r>
            <w:r w:rsidRPr="007525BE">
              <w:rPr>
                <w:rStyle w:val="Hyperlink"/>
                <w:rFonts w:cs="Arial"/>
                <w:spacing w:val="1"/>
              </w:rPr>
              <w:t xml:space="preserve"> </w:t>
            </w:r>
            <w:r w:rsidRPr="007525BE">
              <w:rPr>
                <w:rStyle w:val="Hyperlink"/>
                <w:rFonts w:cs="Arial"/>
              </w:rPr>
              <w:t>A</w:t>
            </w:r>
            <w:r w:rsidRPr="007525BE">
              <w:rPr>
                <w:rStyle w:val="Hyperlink"/>
                <w:rFonts w:cs="Arial"/>
                <w:spacing w:val="-1"/>
              </w:rPr>
              <w:t>N</w:t>
            </w:r>
            <w:r w:rsidRPr="007525BE">
              <w:rPr>
                <w:rStyle w:val="Hyperlink"/>
                <w:rFonts w:cs="Arial"/>
              </w:rPr>
              <w:t xml:space="preserve">D </w:t>
            </w:r>
            <w:r w:rsidRPr="007525BE">
              <w:rPr>
                <w:rStyle w:val="Hyperlink"/>
                <w:rFonts w:cs="Arial"/>
                <w:spacing w:val="-1"/>
              </w:rPr>
              <w:t>D</w:t>
            </w:r>
            <w:r w:rsidRPr="007525BE">
              <w:rPr>
                <w:rStyle w:val="Hyperlink"/>
                <w:rFonts w:cs="Arial"/>
              </w:rPr>
              <w:t>ECLA</w:t>
            </w:r>
            <w:r w:rsidRPr="007525BE">
              <w:rPr>
                <w:rStyle w:val="Hyperlink"/>
                <w:rFonts w:cs="Arial"/>
                <w:spacing w:val="-1"/>
              </w:rPr>
              <w:t>R</w:t>
            </w:r>
            <w:r w:rsidRPr="007525BE">
              <w:rPr>
                <w:rStyle w:val="Hyperlink"/>
                <w:rFonts w:cs="Arial"/>
              </w:rPr>
              <w:t>ATI</w:t>
            </w:r>
            <w:r w:rsidRPr="007525BE">
              <w:rPr>
                <w:rStyle w:val="Hyperlink"/>
                <w:rFonts w:cs="Arial"/>
                <w:spacing w:val="1"/>
              </w:rPr>
              <w:t>O</w:t>
            </w:r>
            <w:r w:rsidRPr="007525BE">
              <w:rPr>
                <w:rStyle w:val="Hyperlink"/>
                <w:rFonts w:cs="Arial"/>
              </w:rPr>
              <w:t>N</w:t>
            </w:r>
            <w:r w:rsidRPr="007525BE">
              <w:rPr>
                <w:webHidden/>
              </w:rPr>
              <w:tab/>
            </w:r>
            <w:r w:rsidRPr="007525BE">
              <w:rPr>
                <w:webHidden/>
              </w:rPr>
              <w:fldChar w:fldCharType="begin"/>
            </w:r>
            <w:r w:rsidRPr="007525BE">
              <w:rPr>
                <w:webHidden/>
              </w:rPr>
              <w:instrText xml:space="preserve"> PAGEREF _Toc193357887 \h </w:instrText>
            </w:r>
            <w:r w:rsidRPr="007525BE">
              <w:rPr>
                <w:webHidden/>
              </w:rPr>
            </w:r>
            <w:r w:rsidRPr="007525BE">
              <w:rPr>
                <w:webHidden/>
              </w:rPr>
              <w:fldChar w:fldCharType="separate"/>
            </w:r>
            <w:r w:rsidRPr="007525BE">
              <w:rPr>
                <w:webHidden/>
              </w:rPr>
              <w:t>27</w:t>
            </w:r>
            <w:r w:rsidRPr="007525BE">
              <w:rPr>
                <w:webHidden/>
              </w:rPr>
              <w:fldChar w:fldCharType="end"/>
            </w:r>
          </w:hyperlink>
        </w:p>
        <w:p w:rsidRPr="007525BE" w:rsidR="00864B8A" w:rsidRDefault="00864B8A" w14:paraId="785DA6D9" w14:textId="40D719E2">
          <w:pPr>
            <w:pStyle w:val="TOC1"/>
            <w:rPr>
              <w:rFonts w:asciiTheme="minorHAnsi" w:hAnsiTheme="minorHAnsi" w:eastAsiaTheme="minorEastAsia" w:cstheme="minorBidi"/>
              <w:kern w:val="2"/>
              <w:sz w:val="24"/>
              <w:szCs w:val="24"/>
              <w:lang w:eastAsia="en-IE"/>
              <w14:ligatures w14:val="standardContextual"/>
            </w:rPr>
          </w:pPr>
          <w:hyperlink w:history="1" w:anchor="_Toc193357888">
            <w:r w:rsidRPr="007525BE">
              <w:rPr>
                <w:rStyle w:val="Hyperlink"/>
                <w:rFonts w:cs="Arial"/>
              </w:rPr>
              <w:t>A</w:t>
            </w:r>
            <w:r w:rsidRPr="007525BE">
              <w:rPr>
                <w:rStyle w:val="Hyperlink"/>
                <w:rFonts w:cs="Arial"/>
                <w:spacing w:val="-1"/>
              </w:rPr>
              <w:t>P</w:t>
            </w:r>
            <w:r w:rsidRPr="007525BE">
              <w:rPr>
                <w:rStyle w:val="Hyperlink"/>
                <w:rFonts w:cs="Arial"/>
                <w:spacing w:val="-3"/>
              </w:rPr>
              <w:t>P</w:t>
            </w:r>
            <w:r w:rsidRPr="007525BE">
              <w:rPr>
                <w:rStyle w:val="Hyperlink"/>
                <w:rFonts w:cs="Arial"/>
              </w:rPr>
              <w:t>E</w:t>
            </w:r>
            <w:r w:rsidRPr="007525BE">
              <w:rPr>
                <w:rStyle w:val="Hyperlink"/>
                <w:rFonts w:cs="Arial"/>
                <w:spacing w:val="2"/>
              </w:rPr>
              <w:t>N</w:t>
            </w:r>
            <w:r w:rsidRPr="007525BE">
              <w:rPr>
                <w:rStyle w:val="Hyperlink"/>
                <w:rFonts w:cs="Arial"/>
              </w:rPr>
              <w:t>DIX</w:t>
            </w:r>
            <w:r w:rsidRPr="007525BE">
              <w:rPr>
                <w:rStyle w:val="Hyperlink"/>
                <w:rFonts w:cs="Arial"/>
                <w:spacing w:val="-1"/>
              </w:rPr>
              <w:t xml:space="preserve"> </w:t>
            </w:r>
            <w:r w:rsidRPr="007525BE">
              <w:rPr>
                <w:rStyle w:val="Hyperlink"/>
                <w:rFonts w:cs="Arial"/>
              </w:rPr>
              <w:t>3</w:t>
            </w:r>
            <w:r w:rsidRPr="007525BE">
              <w:rPr>
                <w:webHidden/>
              </w:rPr>
              <w:tab/>
            </w:r>
            <w:r w:rsidRPr="007525BE">
              <w:rPr>
                <w:webHidden/>
              </w:rPr>
              <w:fldChar w:fldCharType="begin"/>
            </w:r>
            <w:r w:rsidRPr="007525BE">
              <w:rPr>
                <w:webHidden/>
              </w:rPr>
              <w:instrText xml:space="preserve"> PAGEREF _Toc193357888 \h </w:instrText>
            </w:r>
            <w:r w:rsidRPr="007525BE">
              <w:rPr>
                <w:webHidden/>
              </w:rPr>
            </w:r>
            <w:r w:rsidRPr="007525BE">
              <w:rPr>
                <w:webHidden/>
              </w:rPr>
              <w:fldChar w:fldCharType="separate"/>
            </w:r>
            <w:r w:rsidRPr="007525BE">
              <w:rPr>
                <w:webHidden/>
              </w:rPr>
              <w:t>31</w:t>
            </w:r>
            <w:r w:rsidRPr="007525BE">
              <w:rPr>
                <w:webHidden/>
              </w:rPr>
              <w:fldChar w:fldCharType="end"/>
            </w:r>
          </w:hyperlink>
        </w:p>
        <w:p w:rsidRPr="007525BE" w:rsidR="00864B8A" w:rsidRDefault="00864B8A" w14:paraId="3BD6BAC2" w14:textId="19D2336C">
          <w:pPr>
            <w:pStyle w:val="TOC1"/>
            <w:rPr>
              <w:rFonts w:asciiTheme="minorHAnsi" w:hAnsiTheme="minorHAnsi" w:eastAsiaTheme="minorEastAsia" w:cstheme="minorBidi"/>
              <w:kern w:val="2"/>
              <w:sz w:val="24"/>
              <w:szCs w:val="24"/>
              <w:lang w:eastAsia="en-IE"/>
              <w14:ligatures w14:val="standardContextual"/>
            </w:rPr>
          </w:pPr>
          <w:hyperlink w:history="1" w:anchor="_Toc193357889">
            <w:r w:rsidRPr="007525BE">
              <w:rPr>
                <w:rStyle w:val="Hyperlink"/>
                <w:rFonts w:cs="Arial"/>
              </w:rPr>
              <w:t xml:space="preserve">EXPRESSION OF INTEREST </w:t>
            </w:r>
            <w:r w:rsidRPr="007525BE">
              <w:rPr>
                <w:rStyle w:val="Hyperlink"/>
                <w:rFonts w:cs="Arial"/>
                <w:spacing w:val="-3"/>
              </w:rPr>
              <w:t>F</w:t>
            </w:r>
            <w:r w:rsidRPr="007525BE">
              <w:rPr>
                <w:rStyle w:val="Hyperlink"/>
                <w:rFonts w:cs="Arial"/>
              </w:rPr>
              <w:t>O</w:t>
            </w:r>
            <w:r w:rsidRPr="007525BE">
              <w:rPr>
                <w:rStyle w:val="Hyperlink"/>
                <w:rFonts w:cs="Arial"/>
                <w:spacing w:val="2"/>
              </w:rPr>
              <w:t>R</w:t>
            </w:r>
            <w:r w:rsidRPr="007525BE">
              <w:rPr>
                <w:rStyle w:val="Hyperlink"/>
                <w:rFonts w:cs="Arial"/>
              </w:rPr>
              <w:t>M</w:t>
            </w:r>
            <w:r w:rsidRPr="007525BE">
              <w:rPr>
                <w:webHidden/>
              </w:rPr>
              <w:tab/>
            </w:r>
            <w:r w:rsidRPr="007525BE">
              <w:rPr>
                <w:webHidden/>
              </w:rPr>
              <w:fldChar w:fldCharType="begin"/>
            </w:r>
            <w:r w:rsidRPr="007525BE">
              <w:rPr>
                <w:webHidden/>
              </w:rPr>
              <w:instrText xml:space="preserve"> PAGEREF _Toc193357889 \h </w:instrText>
            </w:r>
            <w:r w:rsidRPr="007525BE">
              <w:rPr>
                <w:webHidden/>
              </w:rPr>
            </w:r>
            <w:r w:rsidRPr="007525BE">
              <w:rPr>
                <w:webHidden/>
              </w:rPr>
              <w:fldChar w:fldCharType="separate"/>
            </w:r>
            <w:r w:rsidRPr="007525BE">
              <w:rPr>
                <w:webHidden/>
              </w:rPr>
              <w:t>31</w:t>
            </w:r>
            <w:r w:rsidRPr="007525BE">
              <w:rPr>
                <w:webHidden/>
              </w:rPr>
              <w:fldChar w:fldCharType="end"/>
            </w:r>
          </w:hyperlink>
        </w:p>
        <w:p w:rsidRPr="007525BE" w:rsidR="00864B8A" w:rsidRDefault="00864B8A" w14:paraId="37C77BEB" w14:textId="177C6F61">
          <w:pPr>
            <w:pStyle w:val="TOC1"/>
            <w:rPr>
              <w:rFonts w:asciiTheme="minorHAnsi" w:hAnsiTheme="minorHAnsi" w:eastAsiaTheme="minorEastAsia" w:cstheme="minorBidi"/>
              <w:kern w:val="2"/>
              <w:sz w:val="24"/>
              <w:szCs w:val="24"/>
              <w:lang w:eastAsia="en-IE"/>
              <w14:ligatures w14:val="standardContextual"/>
            </w:rPr>
          </w:pPr>
          <w:hyperlink w:history="1" w:anchor="_Toc193357890">
            <w:r w:rsidRPr="007525BE">
              <w:rPr>
                <w:rStyle w:val="Hyperlink"/>
              </w:rPr>
              <w:t>APPENDIX 4 Open Market Rent</w:t>
            </w:r>
            <w:r w:rsidRPr="007525BE">
              <w:rPr>
                <w:webHidden/>
              </w:rPr>
              <w:tab/>
            </w:r>
            <w:r w:rsidRPr="007525BE">
              <w:rPr>
                <w:webHidden/>
              </w:rPr>
              <w:fldChar w:fldCharType="begin"/>
            </w:r>
            <w:r w:rsidRPr="007525BE">
              <w:rPr>
                <w:webHidden/>
              </w:rPr>
              <w:instrText xml:space="preserve"> PAGEREF _Toc193357890 \h </w:instrText>
            </w:r>
            <w:r w:rsidRPr="007525BE">
              <w:rPr>
                <w:webHidden/>
              </w:rPr>
            </w:r>
            <w:r w:rsidRPr="007525BE">
              <w:rPr>
                <w:webHidden/>
              </w:rPr>
              <w:fldChar w:fldCharType="separate"/>
            </w:r>
            <w:r w:rsidRPr="007525BE">
              <w:rPr>
                <w:webHidden/>
              </w:rPr>
              <w:t>39</w:t>
            </w:r>
            <w:r w:rsidRPr="007525BE">
              <w:rPr>
                <w:webHidden/>
              </w:rPr>
              <w:fldChar w:fldCharType="end"/>
            </w:r>
          </w:hyperlink>
        </w:p>
        <w:p w:rsidRPr="007525BE" w:rsidR="008D353A" w:rsidP="2A2A717C" w:rsidRDefault="008D353A" w14:paraId="404D866C" w14:textId="7AE9BF3C">
          <w:pPr>
            <w:pStyle w:val="TOC1"/>
            <w:tabs>
              <w:tab w:val="clear" w:pos="9251"/>
              <w:tab w:val="right" w:leader="dot" w:pos="9240"/>
            </w:tabs>
            <w:rPr>
              <w:rStyle w:val="Hyperlink"/>
              <w:kern w:val="2"/>
              <w:lang w:eastAsia="en-IE"/>
              <w14:ligatures w14:val="standardContextual"/>
            </w:rPr>
          </w:pPr>
          <w:r w:rsidRPr="007525BE">
            <w:fldChar w:fldCharType="end"/>
          </w:r>
        </w:p>
      </w:sdtContent>
      <w:sdtEndPr>
        <w:rPr>
          <w:rFonts w:ascii="Arial" w:hAnsi="Arial" w:eastAsia="Times New Roman" w:cs="Times New Roman"/>
          <w:color w:val="auto"/>
          <w:sz w:val="22"/>
          <w:szCs w:val="22"/>
        </w:rPr>
      </w:sdtEndPr>
    </w:sdt>
    <w:p w:rsidRPr="007525BE" w:rsidR="00124991" w:rsidRDefault="00124991" w14:paraId="1326FC13" w14:textId="792AA9E2"/>
    <w:p w:rsidRPr="007525BE" w:rsidR="00124991" w:rsidP="00124991" w:rsidRDefault="00124991" w14:paraId="37C45B4B" w14:textId="573D6AA3"/>
    <w:p w:rsidRPr="007525BE" w:rsidR="00533E02" w:rsidP="00124991" w:rsidRDefault="00533E02" w14:paraId="6A30E1C7" w14:textId="70528514"/>
    <w:p w:rsidRPr="007525BE" w:rsidR="00533E02" w:rsidP="00124991" w:rsidRDefault="00533E02" w14:paraId="28C83EC9" w14:textId="77C907FB"/>
    <w:p w:rsidRPr="007525BE" w:rsidR="00533E02" w:rsidP="00124991" w:rsidRDefault="00533E02" w14:paraId="76440DDC" w14:textId="316ABF84"/>
    <w:p w:rsidRPr="007525BE" w:rsidR="00533E02" w:rsidP="00124991" w:rsidRDefault="00533E02" w14:paraId="674205FD" w14:textId="1A4BEEE3"/>
    <w:p w:rsidRPr="007525BE" w:rsidR="00533E02" w:rsidP="00124991" w:rsidRDefault="00533E02" w14:paraId="6E183B33" w14:textId="51F3BD11"/>
    <w:p w:rsidRPr="007525BE" w:rsidR="00533E02" w:rsidP="00124991" w:rsidRDefault="00533E02" w14:paraId="0EA919A8" w14:textId="17D62379"/>
    <w:p w:rsidRPr="007525BE" w:rsidR="00533E02" w:rsidP="00124991" w:rsidRDefault="00533E02" w14:paraId="0D1BA35D" w14:textId="088FF6E5"/>
    <w:p w:rsidRPr="007525BE" w:rsidR="00286E3C" w:rsidP="00124991" w:rsidRDefault="00286E3C" w14:paraId="15FF6D03" w14:textId="0305B9F3"/>
    <w:p w:rsidRPr="007525BE" w:rsidR="00286E3C" w:rsidP="00124991" w:rsidRDefault="00286E3C" w14:paraId="0DBB590D" w14:textId="6753FCEC"/>
    <w:p w:rsidRPr="007525BE" w:rsidR="00286E3C" w:rsidP="00124991" w:rsidRDefault="00286E3C" w14:paraId="1C1AD93B" w14:textId="4D0C6AB3"/>
    <w:p w:rsidRPr="007525BE" w:rsidR="00286E3C" w:rsidP="00124991" w:rsidRDefault="00286E3C" w14:paraId="70662CB1" w14:textId="77777777"/>
    <w:p w:rsidRPr="007525BE" w:rsidR="00533E02" w:rsidP="00124991" w:rsidRDefault="00533E02" w14:paraId="02F6ED1B" w14:textId="2ED8C7A4"/>
    <w:p w:rsidRPr="007525BE" w:rsidR="00533E02" w:rsidP="00124991" w:rsidRDefault="00533E02" w14:paraId="4D6FBB1D" w14:textId="1C5BB4FE"/>
    <w:p w:rsidRPr="007525BE" w:rsidR="00533E02" w:rsidP="00124991" w:rsidRDefault="00533E02" w14:paraId="053B3457" w14:textId="5F8483A4"/>
    <w:p w:rsidRPr="007525BE" w:rsidR="00640678" w:rsidP="00124991" w:rsidRDefault="00640678" w14:paraId="79BB1A85" w14:textId="77777777"/>
    <w:p w:rsidRPr="007525BE" w:rsidR="00533E02" w:rsidP="00124991" w:rsidRDefault="00533E02" w14:paraId="642B5870" w14:textId="6B582B4F"/>
    <w:p w:rsidRPr="007525BE" w:rsidR="00581422" w:rsidP="00124991" w:rsidRDefault="00581422" w14:paraId="6F0C4CA3" w14:textId="77777777"/>
    <w:p w:rsidRPr="007525BE" w:rsidR="00581422" w:rsidP="00124991" w:rsidRDefault="00581422" w14:paraId="71BFE477" w14:textId="77777777"/>
    <w:p w:rsidRPr="007525BE" w:rsidR="00581422" w:rsidP="00124991" w:rsidRDefault="00581422" w14:paraId="1C0765E0" w14:textId="77777777"/>
    <w:p w:rsidRPr="007525BE" w:rsidR="00533E02" w:rsidP="00124991" w:rsidRDefault="00533E02" w14:paraId="30827215" w14:textId="0E0706C6"/>
    <w:p w:rsidRPr="007525BE" w:rsidR="00533E02" w:rsidP="00124991" w:rsidRDefault="00533E02" w14:paraId="3E9B9978" w14:textId="1566AF6E"/>
    <w:p w:rsidRPr="007525BE" w:rsidR="00577500" w:rsidP="2A2A717C" w:rsidRDefault="002E6C55" w14:paraId="513F4E5C" w14:textId="36BEAD53">
      <w:pPr>
        <w:pStyle w:val="Heading1"/>
        <w:ind w:left="426"/>
        <w:rPr>
          <w:rFonts w:cs="Arial"/>
          <w:color w:val="004D44"/>
        </w:rPr>
      </w:pPr>
      <w:bookmarkStart w:name="_Toc1824579263" w:id="1"/>
      <w:bookmarkStart w:name="_Toc1625525531" w:id="2"/>
      <w:bookmarkStart w:name="_Toc854991406" w:id="3"/>
      <w:bookmarkStart w:name="_Toc217946539" w:id="4"/>
      <w:bookmarkStart w:name="_Toc996093761" w:id="5"/>
      <w:bookmarkStart w:name="_Toc959619909" w:id="6"/>
      <w:bookmarkStart w:name="_Toc195658594" w:id="7"/>
      <w:bookmarkStart w:name="_Toc390804028" w:id="8"/>
      <w:bookmarkStart w:name="_Toc12354001" w:id="9"/>
      <w:bookmarkStart w:name="_Toc1471409146" w:id="10"/>
      <w:bookmarkStart w:name="_Toc715903772" w:id="11"/>
      <w:bookmarkStart w:name="_Toc1972086872" w:id="12"/>
      <w:bookmarkStart w:name="_Toc1634809312" w:id="13"/>
      <w:bookmarkStart w:name="_Toc571421302" w:id="14"/>
      <w:bookmarkStart w:name="_Toc246622337" w:id="15"/>
      <w:bookmarkStart w:name="_Toc1783631093" w:id="16"/>
      <w:bookmarkStart w:name="_Toc1581855891" w:id="17"/>
      <w:bookmarkStart w:name="_Toc1728071771" w:id="18"/>
      <w:bookmarkStart w:name="_Toc1302719212" w:id="19"/>
      <w:bookmarkStart w:name="_Toc1767700387" w:id="20"/>
      <w:bookmarkStart w:name="_Toc106787235" w:id="21"/>
      <w:bookmarkStart w:name="_Toc106792296" w:id="22"/>
      <w:bookmarkStart w:name="_Toc193357847" w:id="23"/>
      <w:r w:rsidRPr="007525BE">
        <w:rPr>
          <w:rFonts w:cs="Arial"/>
          <w:color w:val="004D44"/>
        </w:rPr>
        <w:t>BA</w:t>
      </w:r>
      <w:r w:rsidRPr="007525BE">
        <w:rPr>
          <w:rFonts w:cs="Arial"/>
          <w:color w:val="004D44"/>
          <w:spacing w:val="-1"/>
        </w:rPr>
        <w:t>C</w:t>
      </w:r>
      <w:r w:rsidRPr="007525BE">
        <w:rPr>
          <w:rFonts w:cs="Arial"/>
          <w:color w:val="004D44"/>
        </w:rPr>
        <w:t>K</w:t>
      </w:r>
      <w:r w:rsidRPr="007525BE">
        <w:rPr>
          <w:rFonts w:cs="Arial"/>
          <w:color w:val="004D44"/>
          <w:spacing w:val="-1"/>
        </w:rPr>
        <w:t>G</w:t>
      </w:r>
      <w:r w:rsidRPr="007525BE">
        <w:rPr>
          <w:rFonts w:cs="Arial"/>
          <w:color w:val="004D44"/>
        </w:rPr>
        <w:t>ROU</w:t>
      </w:r>
      <w:r w:rsidRPr="007525BE">
        <w:rPr>
          <w:rFonts w:cs="Arial"/>
          <w:color w:val="004D44"/>
          <w:spacing w:val="-1"/>
        </w:rPr>
        <w:t>N</w:t>
      </w:r>
      <w:r w:rsidRPr="007525BE">
        <w:rPr>
          <w:rFonts w:cs="Arial"/>
          <w:color w:val="004D44"/>
        </w:rPr>
        <w:t>D</w:t>
      </w:r>
      <w:r w:rsidRPr="007525BE">
        <w:rPr>
          <w:rFonts w:cs="Arial"/>
          <w:color w:val="004D44"/>
          <w:spacing w:val="2"/>
        </w:rPr>
        <w:t xml:space="preserve"> </w:t>
      </w:r>
      <w:r w:rsidRPr="007525BE">
        <w:rPr>
          <w:rFonts w:cs="Arial"/>
          <w:color w:val="004D44"/>
        </w:rPr>
        <w:t>A</w:t>
      </w:r>
      <w:r w:rsidRPr="007525BE">
        <w:rPr>
          <w:rFonts w:cs="Arial"/>
          <w:color w:val="004D44"/>
          <w:spacing w:val="-1"/>
        </w:rPr>
        <w:t>N</w:t>
      </w:r>
      <w:r w:rsidRPr="007525BE">
        <w:rPr>
          <w:rFonts w:cs="Arial"/>
          <w:color w:val="004D44"/>
        </w:rPr>
        <w:t>D</w:t>
      </w:r>
      <w:r w:rsidRPr="007525BE">
        <w:rPr>
          <w:rFonts w:cs="Arial"/>
          <w:color w:val="004D44"/>
          <w:spacing w:val="2"/>
        </w:rPr>
        <w:t xml:space="preserve"> </w:t>
      </w:r>
      <w:r w:rsidRPr="007525BE" w:rsidR="4A882BD6">
        <w:rPr>
          <w:rFonts w:cs="Arial"/>
          <w:color w:val="004D44"/>
          <w:spacing w:val="2"/>
        </w:rPr>
        <w:t>EXPRESSIONS OF INTEREST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Pr="007525BE" w:rsidR="00577500" w:rsidP="00B04D51" w:rsidRDefault="00577500" w14:paraId="2470AC49" w14:textId="77777777">
      <w:pPr>
        <w:spacing w:line="276" w:lineRule="auto"/>
        <w:rPr>
          <w:rFonts w:cs="Arial"/>
        </w:rPr>
      </w:pPr>
    </w:p>
    <w:p w:rsidRPr="007525BE" w:rsidR="00CA5B29" w:rsidP="00CA5B29" w:rsidRDefault="00CC0898" w14:paraId="3E001BCC" w14:textId="771F0963">
      <w:pPr>
        <w:spacing w:line="276" w:lineRule="auto"/>
        <w:ind w:left="142" w:right="11"/>
        <w:jc w:val="both"/>
        <w:rPr>
          <w:rFonts w:cs="Arial" w:eastAsiaTheme="minorEastAsia"/>
          <w:szCs w:val="24"/>
        </w:rPr>
      </w:pPr>
      <w:r w:rsidRPr="007525BE">
        <w:rPr>
          <w:rFonts w:cs="Arial" w:eastAsiaTheme="minorEastAsia"/>
          <w:szCs w:val="24"/>
        </w:rPr>
        <w:t>T</w:t>
      </w:r>
      <w:r w:rsidRPr="007525BE" w:rsidR="00CA5B29">
        <w:rPr>
          <w:rFonts w:cs="Arial" w:eastAsiaTheme="minorEastAsia"/>
          <w:szCs w:val="24"/>
        </w:rPr>
        <w:t xml:space="preserve">o accelerate provision of social homes, the Department of Housing, Local Government and Heritage is </w:t>
      </w:r>
      <w:r w:rsidRPr="007525BE">
        <w:rPr>
          <w:rFonts w:cs="Arial" w:eastAsiaTheme="minorEastAsia"/>
          <w:szCs w:val="24"/>
        </w:rPr>
        <w:t>calling for</w:t>
      </w:r>
      <w:r w:rsidRPr="007525BE" w:rsidR="00CA5B29">
        <w:rPr>
          <w:rFonts w:cs="Arial" w:eastAsiaTheme="minorEastAsia"/>
          <w:szCs w:val="24"/>
        </w:rPr>
        <w:t xml:space="preserve"> </w:t>
      </w:r>
      <w:r w:rsidRPr="007525BE" w:rsidR="009C07B0">
        <w:rPr>
          <w:rFonts w:cs="Arial" w:eastAsiaTheme="minorEastAsia"/>
          <w:szCs w:val="24"/>
        </w:rPr>
        <w:t>expression</w:t>
      </w:r>
      <w:r w:rsidRPr="007525BE" w:rsidR="00BA50A0">
        <w:rPr>
          <w:rFonts w:cs="Arial" w:eastAsiaTheme="minorEastAsia"/>
          <w:szCs w:val="24"/>
        </w:rPr>
        <w:t>s</w:t>
      </w:r>
      <w:r w:rsidRPr="007525BE" w:rsidR="009C07B0">
        <w:rPr>
          <w:rFonts w:cs="Arial" w:eastAsiaTheme="minorEastAsia"/>
          <w:szCs w:val="24"/>
        </w:rPr>
        <w:t xml:space="preserve"> of interest for the RLS Scheme</w:t>
      </w:r>
      <w:r w:rsidRPr="007525BE" w:rsidR="000C71DF">
        <w:rPr>
          <w:rFonts w:cs="Arial" w:eastAsiaTheme="minorEastAsia"/>
          <w:szCs w:val="24"/>
        </w:rPr>
        <w:t>.</w:t>
      </w:r>
      <w:r w:rsidRPr="007525BE" w:rsidR="00CA5B29">
        <w:rPr>
          <w:rFonts w:cs="Arial" w:eastAsiaTheme="minorEastAsia"/>
          <w:szCs w:val="24"/>
        </w:rPr>
        <w:t xml:space="preserve"> </w:t>
      </w:r>
    </w:p>
    <w:p w:rsidRPr="007525BE" w:rsidR="00CA5B29" w:rsidP="00CA5B29" w:rsidRDefault="00CA5B29" w14:paraId="25372C90" w14:textId="77777777">
      <w:pPr>
        <w:spacing w:line="276" w:lineRule="auto"/>
        <w:ind w:left="142" w:right="11"/>
        <w:jc w:val="both"/>
        <w:rPr>
          <w:rFonts w:cs="Arial"/>
          <w:szCs w:val="24"/>
        </w:rPr>
      </w:pPr>
    </w:p>
    <w:p w:rsidRPr="007525BE" w:rsidR="00CA5B29" w:rsidP="4D921B30" w:rsidRDefault="00CA5B29" w14:paraId="50B566C7" w14:textId="77777777" w14:noSpellErr="1">
      <w:pPr>
        <w:spacing w:line="276" w:lineRule="auto"/>
        <w:ind w:left="142" w:right="11"/>
        <w:jc w:val="both"/>
        <w:rPr>
          <w:rFonts w:cs="Arial"/>
        </w:rPr>
      </w:pPr>
      <w:r w:rsidRPr="4D921B30" w:rsidR="00CA5B29">
        <w:rPr>
          <w:rFonts w:cs="Arial"/>
        </w:rPr>
        <w:t xml:space="preserve">It </w:t>
      </w:r>
      <w:r w:rsidRPr="4D921B30" w:rsidR="00CA5B29">
        <w:rPr>
          <w:rFonts w:cs="Arial"/>
        </w:rPr>
        <w:t>seeks</w:t>
      </w:r>
      <w:r w:rsidRPr="4D921B30" w:rsidR="00CA5B29">
        <w:rPr>
          <w:rFonts w:cs="Arial"/>
        </w:rPr>
        <w:t xml:space="preserve"> to achieve the following policy </w:t>
      </w:r>
      <w:bookmarkStart w:name="_Int_41O8ZPYq" w:id="1688979485"/>
      <w:r w:rsidRPr="4D921B30" w:rsidR="00CA5B29">
        <w:rPr>
          <w:rFonts w:cs="Arial"/>
        </w:rPr>
        <w:t>objectives</w:t>
      </w:r>
      <w:bookmarkEnd w:id="1688979485"/>
      <w:r w:rsidRPr="4D921B30" w:rsidR="00CA5B29">
        <w:rPr>
          <w:rFonts w:cs="Arial"/>
        </w:rPr>
        <w:t>:</w:t>
      </w:r>
    </w:p>
    <w:p w:rsidRPr="007525BE" w:rsidR="00CA5B29" w:rsidP="00CA5B29" w:rsidRDefault="00CA5B29" w14:paraId="5A34D1A8" w14:textId="77777777">
      <w:pPr>
        <w:spacing w:line="276" w:lineRule="auto"/>
        <w:ind w:left="142" w:right="11"/>
        <w:jc w:val="both"/>
        <w:rPr>
          <w:rFonts w:cs="Arial"/>
          <w:szCs w:val="24"/>
        </w:rPr>
      </w:pPr>
    </w:p>
    <w:p w:rsidRPr="007525BE" w:rsidR="00CA5B29" w:rsidP="009F383C" w:rsidRDefault="00CA5B29" w14:paraId="375C136A" w14:textId="3CFF28D4">
      <w:pPr>
        <w:pStyle w:val="ListParagraph"/>
        <w:numPr>
          <w:ilvl w:val="0"/>
          <w:numId w:val="23"/>
        </w:numPr>
        <w:spacing w:line="360" w:lineRule="auto"/>
        <w:ind w:right="11"/>
        <w:jc w:val="both"/>
        <w:rPr>
          <w:rFonts w:ascii="Arial" w:hAnsi="Arial" w:cs="Arial"/>
          <w:sz w:val="24"/>
          <w:szCs w:val="24"/>
        </w:rPr>
      </w:pPr>
      <w:r w:rsidRPr="007525BE">
        <w:rPr>
          <w:rFonts w:ascii="Arial" w:hAnsi="Arial" w:cs="Arial"/>
          <w:sz w:val="24"/>
          <w:szCs w:val="24"/>
        </w:rPr>
        <w:t xml:space="preserve">Facilitate and expedite additional social </w:t>
      </w:r>
      <w:proofErr w:type="gramStart"/>
      <w:r w:rsidRPr="007525BE">
        <w:rPr>
          <w:rFonts w:ascii="Arial" w:hAnsi="Arial" w:cs="Arial"/>
          <w:sz w:val="24"/>
          <w:szCs w:val="24"/>
        </w:rPr>
        <w:t>housing;</w:t>
      </w:r>
      <w:proofErr w:type="gramEnd"/>
    </w:p>
    <w:p w:rsidRPr="007525BE" w:rsidR="00CA5B29" w:rsidP="009F383C" w:rsidRDefault="00CA5B29" w14:paraId="6261AD3C" w14:textId="23CE134D">
      <w:pPr>
        <w:pStyle w:val="ListParagraph"/>
        <w:numPr>
          <w:ilvl w:val="0"/>
          <w:numId w:val="23"/>
        </w:numPr>
        <w:spacing w:line="360" w:lineRule="auto"/>
        <w:ind w:right="11"/>
        <w:jc w:val="both"/>
        <w:rPr>
          <w:rFonts w:ascii="Arial" w:hAnsi="Arial" w:cs="Arial"/>
          <w:sz w:val="24"/>
          <w:szCs w:val="24"/>
        </w:rPr>
      </w:pPr>
      <w:r w:rsidRPr="007525BE">
        <w:rPr>
          <w:rFonts w:ascii="Arial" w:hAnsi="Arial" w:cs="Arial"/>
          <w:sz w:val="24"/>
          <w:szCs w:val="24"/>
        </w:rPr>
        <w:t xml:space="preserve">Provide additional supply targeted at areas of greatest </w:t>
      </w:r>
      <w:proofErr w:type="gramStart"/>
      <w:r w:rsidRPr="007525BE">
        <w:rPr>
          <w:rFonts w:ascii="Arial" w:hAnsi="Arial" w:cs="Arial"/>
          <w:sz w:val="24"/>
          <w:szCs w:val="24"/>
        </w:rPr>
        <w:t>need;</w:t>
      </w:r>
      <w:proofErr w:type="gramEnd"/>
      <w:r w:rsidRPr="007525BE" w:rsidR="00F73A2F">
        <w:rPr>
          <w:rFonts w:ascii="Arial" w:hAnsi="Arial" w:cs="Arial"/>
          <w:sz w:val="24"/>
          <w:szCs w:val="24"/>
        </w:rPr>
        <w:t xml:space="preserve"> </w:t>
      </w:r>
    </w:p>
    <w:p w:rsidRPr="007525BE" w:rsidR="00396C1C" w:rsidP="009F383C" w:rsidRDefault="00396C1C" w14:paraId="4E4438F5" w14:textId="33C732FC">
      <w:pPr>
        <w:pStyle w:val="ListParagraph"/>
        <w:numPr>
          <w:ilvl w:val="0"/>
          <w:numId w:val="23"/>
        </w:numPr>
        <w:spacing w:line="360" w:lineRule="auto"/>
        <w:ind w:right="11"/>
        <w:jc w:val="both"/>
        <w:rPr>
          <w:rFonts w:ascii="Arial" w:hAnsi="Arial" w:cs="Arial"/>
          <w:sz w:val="24"/>
          <w:szCs w:val="24"/>
        </w:rPr>
      </w:pPr>
      <w:r w:rsidRPr="007525BE">
        <w:rPr>
          <w:rFonts w:ascii="Arial" w:hAnsi="Arial" w:cs="Arial"/>
          <w:sz w:val="24"/>
          <w:szCs w:val="24"/>
        </w:rPr>
        <w:t xml:space="preserve">Address </w:t>
      </w:r>
      <w:proofErr w:type="gramStart"/>
      <w:r w:rsidRPr="007525BE">
        <w:rPr>
          <w:rFonts w:ascii="Arial" w:hAnsi="Arial" w:cs="Arial"/>
          <w:sz w:val="24"/>
          <w:szCs w:val="24"/>
        </w:rPr>
        <w:t>vacancy</w:t>
      </w:r>
      <w:r w:rsidRPr="007525BE" w:rsidR="00A36A8E">
        <w:rPr>
          <w:rFonts w:ascii="Arial" w:hAnsi="Arial" w:cs="Arial"/>
          <w:sz w:val="24"/>
          <w:szCs w:val="24"/>
        </w:rPr>
        <w:t>;</w:t>
      </w:r>
      <w:proofErr w:type="gramEnd"/>
      <w:r w:rsidRPr="007525BE">
        <w:rPr>
          <w:rFonts w:ascii="Arial" w:hAnsi="Arial" w:cs="Arial"/>
          <w:sz w:val="24"/>
          <w:szCs w:val="24"/>
        </w:rPr>
        <w:t xml:space="preserve"> </w:t>
      </w:r>
    </w:p>
    <w:p w:rsidRPr="007525BE" w:rsidR="007609B5" w:rsidP="009F383C" w:rsidRDefault="007609B5" w14:paraId="32F1BE28" w14:textId="1D1D8C3E">
      <w:pPr>
        <w:pStyle w:val="ListParagraph"/>
        <w:numPr>
          <w:ilvl w:val="0"/>
          <w:numId w:val="23"/>
        </w:numPr>
        <w:spacing w:line="360" w:lineRule="auto"/>
        <w:ind w:right="11"/>
        <w:jc w:val="both"/>
        <w:rPr>
          <w:rFonts w:ascii="Arial" w:hAnsi="Arial" w:cs="Arial"/>
          <w:sz w:val="24"/>
          <w:szCs w:val="24"/>
        </w:rPr>
      </w:pPr>
      <w:r w:rsidRPr="007525BE">
        <w:rPr>
          <w:rFonts w:ascii="Arial" w:hAnsi="Arial" w:cs="Arial"/>
          <w:sz w:val="24"/>
          <w:szCs w:val="24"/>
        </w:rPr>
        <w:t xml:space="preserve">Revitalise </w:t>
      </w:r>
      <w:r w:rsidRPr="007525BE" w:rsidR="00CC0898">
        <w:rPr>
          <w:rFonts w:ascii="Arial" w:hAnsi="Arial" w:cs="Arial"/>
          <w:sz w:val="24"/>
          <w:szCs w:val="24"/>
        </w:rPr>
        <w:t>t</w:t>
      </w:r>
      <w:r w:rsidRPr="007525BE">
        <w:rPr>
          <w:rFonts w:ascii="Arial" w:hAnsi="Arial" w:cs="Arial"/>
          <w:sz w:val="24"/>
          <w:szCs w:val="24"/>
        </w:rPr>
        <w:t xml:space="preserve">owns and </w:t>
      </w:r>
      <w:r w:rsidRPr="007525BE" w:rsidR="00CC0898">
        <w:rPr>
          <w:rFonts w:ascii="Arial" w:hAnsi="Arial" w:cs="Arial"/>
          <w:sz w:val="24"/>
          <w:szCs w:val="24"/>
        </w:rPr>
        <w:t>v</w:t>
      </w:r>
      <w:r w:rsidRPr="007525BE">
        <w:rPr>
          <w:rFonts w:ascii="Arial" w:hAnsi="Arial" w:cs="Arial"/>
          <w:sz w:val="24"/>
          <w:szCs w:val="24"/>
        </w:rPr>
        <w:t>illages</w:t>
      </w:r>
      <w:r w:rsidRPr="007525BE" w:rsidR="00A36A8E">
        <w:rPr>
          <w:rFonts w:ascii="Arial" w:hAnsi="Arial" w:cs="Arial"/>
          <w:sz w:val="24"/>
          <w:szCs w:val="24"/>
        </w:rPr>
        <w:t>.</w:t>
      </w:r>
    </w:p>
    <w:p w:rsidRPr="007525BE" w:rsidR="00CA5B29" w:rsidP="00A57D86" w:rsidRDefault="00CA5B29" w14:paraId="61D94A66" w14:textId="77777777">
      <w:pPr>
        <w:spacing w:line="360" w:lineRule="auto"/>
        <w:ind w:left="142" w:right="11"/>
        <w:jc w:val="both"/>
        <w:rPr>
          <w:rFonts w:cs="Arial"/>
          <w:szCs w:val="24"/>
        </w:rPr>
      </w:pPr>
    </w:p>
    <w:p w:rsidRPr="007525BE" w:rsidR="00540F33" w:rsidP="005576EA" w:rsidRDefault="00C8262A" w14:paraId="5D838503" w14:textId="13EE7F0C">
      <w:pPr>
        <w:pStyle w:val="Heading2"/>
        <w:rPr>
          <w:b w:val="0"/>
          <w:bCs w:val="0"/>
          <w:color w:val="004D44"/>
        </w:rPr>
      </w:pPr>
      <w:bookmarkStart w:name="_Toc193357848" w:id="24"/>
      <w:r w:rsidRPr="007525BE">
        <w:rPr>
          <w:color w:val="004D44"/>
        </w:rPr>
        <w:t xml:space="preserve">1.1 </w:t>
      </w:r>
      <w:r w:rsidRPr="007525BE" w:rsidR="00540F33">
        <w:rPr>
          <w:color w:val="004D44"/>
        </w:rPr>
        <w:t>Overview of</w:t>
      </w:r>
      <w:r w:rsidRPr="007525BE" w:rsidR="00DD3497">
        <w:rPr>
          <w:color w:val="004D44"/>
        </w:rPr>
        <w:t xml:space="preserve"> the</w:t>
      </w:r>
      <w:r w:rsidRPr="007525BE" w:rsidR="00540F33">
        <w:rPr>
          <w:color w:val="004D44"/>
        </w:rPr>
        <w:t xml:space="preserve"> </w:t>
      </w:r>
      <w:r w:rsidRPr="007525BE" w:rsidR="00DD3497">
        <w:rPr>
          <w:color w:val="004D44"/>
        </w:rPr>
        <w:t>Repair and Leasing Scheme</w:t>
      </w:r>
      <w:bookmarkEnd w:id="24"/>
    </w:p>
    <w:p w:rsidRPr="007525BE" w:rsidR="000A02AF" w:rsidP="00540F33" w:rsidRDefault="000A02AF" w14:paraId="1570BCD7" w14:textId="77777777">
      <w:pPr>
        <w:spacing w:line="276" w:lineRule="auto"/>
        <w:ind w:left="142" w:right="11"/>
        <w:jc w:val="both"/>
        <w:rPr>
          <w:rFonts w:cs="Arial" w:eastAsiaTheme="minorHAnsi"/>
          <w:b/>
          <w:bCs/>
          <w:szCs w:val="24"/>
        </w:rPr>
      </w:pPr>
    </w:p>
    <w:p w:rsidRPr="007525BE" w:rsidR="00CC0898" w:rsidP="004E7702" w:rsidRDefault="006703A8" w14:paraId="008B6F13" w14:textId="3A46552E">
      <w:pPr>
        <w:autoSpaceDE w:val="0"/>
        <w:autoSpaceDN w:val="0"/>
        <w:adjustRightInd w:val="0"/>
        <w:spacing w:line="276" w:lineRule="auto"/>
        <w:ind w:left="284"/>
        <w:jc w:val="both"/>
        <w:rPr>
          <w:rFonts w:eastAsia="Calibri" w:cs="Arial"/>
        </w:rPr>
      </w:pPr>
      <w:r w:rsidRPr="007525BE">
        <w:rPr>
          <w:rFonts w:cs="Arial" w:eastAsiaTheme="minorEastAsia"/>
          <w:szCs w:val="24"/>
        </w:rPr>
        <w:t xml:space="preserve">The Repair and Leasing Scheme (RLS) </w:t>
      </w:r>
      <w:r w:rsidRPr="007525BE" w:rsidR="00CC0898">
        <w:rPr>
          <w:rFonts w:cs="Arial" w:eastAsiaTheme="minorEastAsia"/>
          <w:szCs w:val="24"/>
        </w:rPr>
        <w:t xml:space="preserve">provides capital funding </w:t>
      </w:r>
      <w:r w:rsidRPr="007525BE">
        <w:rPr>
          <w:rFonts w:cs="Arial" w:eastAsiaTheme="minorEastAsia"/>
          <w:szCs w:val="24"/>
        </w:rPr>
        <w:t>to a maximum of €</w:t>
      </w:r>
      <w:r w:rsidRPr="007525BE" w:rsidR="007A5C35">
        <w:rPr>
          <w:rFonts w:cs="Arial" w:eastAsiaTheme="minorEastAsia"/>
          <w:szCs w:val="24"/>
        </w:rPr>
        <w:t>8</w:t>
      </w:r>
      <w:r w:rsidRPr="007525BE">
        <w:rPr>
          <w:rFonts w:cs="Arial" w:eastAsiaTheme="minorEastAsia"/>
          <w:szCs w:val="24"/>
        </w:rPr>
        <w:t xml:space="preserve">0,000 per </w:t>
      </w:r>
      <w:r w:rsidR="0089136C">
        <w:rPr>
          <w:rFonts w:cs="Arial" w:eastAsiaTheme="minorEastAsia"/>
          <w:szCs w:val="24"/>
        </w:rPr>
        <w:t>home</w:t>
      </w:r>
      <w:r w:rsidRPr="007525BE">
        <w:rPr>
          <w:rFonts w:cs="Arial" w:eastAsiaTheme="minorEastAsia"/>
          <w:szCs w:val="24"/>
        </w:rPr>
        <w:t xml:space="preserve">, including VAT </w:t>
      </w:r>
      <w:r w:rsidRPr="007525BE" w:rsidR="00CC0898">
        <w:rPr>
          <w:rFonts w:cs="Arial" w:eastAsiaTheme="minorEastAsia"/>
          <w:szCs w:val="24"/>
        </w:rPr>
        <w:t xml:space="preserve">to bring a vacant property up to rental standards. The completed home is leased to the local authority or AHB </w:t>
      </w:r>
      <w:r w:rsidRPr="007525BE">
        <w:rPr>
          <w:rFonts w:cs="Arial" w:eastAsiaTheme="minorEastAsia"/>
          <w:szCs w:val="24"/>
        </w:rPr>
        <w:t xml:space="preserve">for </w:t>
      </w:r>
      <w:r w:rsidRPr="007525BE" w:rsidR="007A5C35">
        <w:rPr>
          <w:rFonts w:cs="Arial" w:eastAsiaTheme="minorEastAsia"/>
          <w:szCs w:val="24"/>
        </w:rPr>
        <w:t xml:space="preserve">up to 25 </w:t>
      </w:r>
      <w:r w:rsidRPr="007525BE">
        <w:rPr>
          <w:rFonts w:cs="Arial" w:eastAsiaTheme="minorEastAsia"/>
          <w:szCs w:val="24"/>
        </w:rPr>
        <w:t>years. The c</w:t>
      </w:r>
      <w:r w:rsidRPr="007525BE" w:rsidR="00CC0898">
        <w:rPr>
          <w:rFonts w:cs="Arial" w:eastAsiaTheme="minorEastAsia"/>
          <w:szCs w:val="24"/>
        </w:rPr>
        <w:t xml:space="preserve">apital funding provided </w:t>
      </w:r>
      <w:r w:rsidRPr="007525BE">
        <w:rPr>
          <w:rFonts w:cs="Arial" w:eastAsiaTheme="minorEastAsia"/>
          <w:szCs w:val="24"/>
        </w:rPr>
        <w:t>is offset against future rent.</w:t>
      </w:r>
      <w:r w:rsidRPr="007525BE" w:rsidR="00056036">
        <w:rPr>
          <w:rFonts w:cs="Arial" w:eastAsiaTheme="minorEastAsia"/>
          <w:szCs w:val="24"/>
        </w:rPr>
        <w:t xml:space="preserve"> </w:t>
      </w:r>
      <w:r w:rsidRPr="007525BE">
        <w:rPr>
          <w:rFonts w:eastAsia="Calibri" w:cs="Arial"/>
        </w:rPr>
        <w:t xml:space="preserve">The </w:t>
      </w:r>
      <w:r w:rsidRPr="007525BE" w:rsidR="00CC0898">
        <w:rPr>
          <w:rFonts w:eastAsia="Calibri" w:cs="Arial"/>
        </w:rPr>
        <w:t xml:space="preserve">Programme for </w:t>
      </w:r>
      <w:r w:rsidRPr="007525BE">
        <w:rPr>
          <w:rFonts w:eastAsia="Calibri" w:cs="Arial"/>
        </w:rPr>
        <w:t>Government</w:t>
      </w:r>
      <w:r w:rsidRPr="007525BE" w:rsidR="00CC0898">
        <w:rPr>
          <w:rFonts w:eastAsia="Calibri" w:cs="Arial"/>
        </w:rPr>
        <w:t xml:space="preserve"> </w:t>
      </w:r>
      <w:r w:rsidRPr="007525BE" w:rsidR="00F677CD">
        <w:rPr>
          <w:rFonts w:eastAsia="Calibri" w:cs="Arial"/>
        </w:rPr>
        <w:t>announced in January of this year</w:t>
      </w:r>
      <w:r w:rsidRPr="007525BE" w:rsidR="00CC0898">
        <w:rPr>
          <w:rFonts w:eastAsia="Calibri" w:cs="Arial"/>
        </w:rPr>
        <w:t xml:space="preserve"> has increased targets for RLS. </w:t>
      </w:r>
    </w:p>
    <w:p w:rsidRPr="007525BE" w:rsidR="00CC0898" w:rsidP="004E7702" w:rsidRDefault="00CC0898" w14:paraId="419B1ACC" w14:textId="77777777">
      <w:pPr>
        <w:autoSpaceDE w:val="0"/>
        <w:autoSpaceDN w:val="0"/>
        <w:adjustRightInd w:val="0"/>
        <w:spacing w:line="276" w:lineRule="auto"/>
        <w:ind w:left="284"/>
        <w:jc w:val="both"/>
        <w:rPr>
          <w:rFonts w:eastAsia="Calibri" w:cs="Arial"/>
        </w:rPr>
      </w:pPr>
    </w:p>
    <w:p w:rsidRPr="007525BE" w:rsidR="00056036" w:rsidP="00CC0898" w:rsidRDefault="00CC0898" w14:paraId="6F1FCD11" w14:textId="6563102F">
      <w:pPr>
        <w:autoSpaceDE w:val="0"/>
        <w:autoSpaceDN w:val="0"/>
        <w:adjustRightInd w:val="0"/>
        <w:spacing w:line="276" w:lineRule="auto"/>
        <w:ind w:left="284"/>
        <w:jc w:val="both"/>
        <w:rPr>
          <w:rFonts w:eastAsia="Calibri" w:cs="Arial"/>
        </w:rPr>
      </w:pPr>
      <w:r w:rsidRPr="007525BE">
        <w:rPr>
          <w:rFonts w:eastAsia="Calibri" w:cs="Arial"/>
        </w:rPr>
        <w:t>In general, a p</w:t>
      </w:r>
      <w:r w:rsidRPr="007525BE" w:rsidR="00295D18">
        <w:rPr>
          <w:rFonts w:eastAsia="Calibri" w:cs="Arial"/>
        </w:rPr>
        <w:t>ro</w:t>
      </w:r>
      <w:r w:rsidRPr="007525BE" w:rsidR="000D57A9">
        <w:rPr>
          <w:rFonts w:eastAsia="Calibri" w:cs="Arial"/>
        </w:rPr>
        <w:t>poser</w:t>
      </w:r>
      <w:r w:rsidRPr="007525BE" w:rsidR="00330D18">
        <w:rPr>
          <w:rFonts w:eastAsia="Calibri" w:cs="Arial"/>
        </w:rPr>
        <w:t xml:space="preserve"> m</w:t>
      </w:r>
      <w:r w:rsidRPr="007525BE">
        <w:rPr>
          <w:rFonts w:eastAsia="Calibri" w:cs="Arial"/>
        </w:rPr>
        <w:t>ust be unable to fund or access funding to carry out repairs.</w:t>
      </w:r>
    </w:p>
    <w:p w:rsidRPr="007525BE" w:rsidR="00056036" w:rsidP="00CC0898" w:rsidRDefault="00056036" w14:paraId="0CEB8D75" w14:textId="77777777">
      <w:pPr>
        <w:autoSpaceDE w:val="0"/>
        <w:autoSpaceDN w:val="0"/>
        <w:adjustRightInd w:val="0"/>
        <w:spacing w:line="276" w:lineRule="auto"/>
        <w:ind w:left="284"/>
        <w:jc w:val="both"/>
        <w:rPr>
          <w:rFonts w:eastAsia="Calibri" w:cs="Arial"/>
        </w:rPr>
      </w:pPr>
    </w:p>
    <w:p w:rsidRPr="007525BE" w:rsidR="006703A8" w:rsidP="00CC0898" w:rsidRDefault="00CC0898" w14:paraId="3EF14CC3" w14:textId="510E10DB">
      <w:pPr>
        <w:autoSpaceDE w:val="0"/>
        <w:autoSpaceDN w:val="0"/>
        <w:adjustRightInd w:val="0"/>
        <w:spacing w:line="276" w:lineRule="auto"/>
        <w:ind w:left="284"/>
        <w:jc w:val="both"/>
        <w:rPr>
          <w:rFonts w:eastAsia="Calibri" w:cs="Arial"/>
        </w:rPr>
      </w:pPr>
      <w:r w:rsidRPr="007525BE">
        <w:rPr>
          <w:rFonts w:eastAsia="Calibri" w:cs="Arial"/>
        </w:rPr>
        <w:t>This requirement does not apply to the following categories</w:t>
      </w:r>
      <w:r w:rsidRPr="007525BE" w:rsidR="006703A8">
        <w:rPr>
          <w:rFonts w:eastAsia="Calibri" w:cs="Arial"/>
        </w:rPr>
        <w:t xml:space="preserve"> of vacant </w:t>
      </w:r>
      <w:r w:rsidR="00CD0BE8">
        <w:rPr>
          <w:rFonts w:eastAsia="Calibri" w:cs="Arial"/>
        </w:rPr>
        <w:t>properties</w:t>
      </w:r>
      <w:r w:rsidRPr="007525BE">
        <w:rPr>
          <w:rFonts w:eastAsia="Calibri" w:cs="Arial"/>
        </w:rPr>
        <w:t>:</w:t>
      </w:r>
    </w:p>
    <w:p w:rsidRPr="007525BE" w:rsidR="006703A8" w:rsidP="006703A8" w:rsidRDefault="006703A8" w14:paraId="4A1AB533" w14:textId="1D11F9B9">
      <w:pPr>
        <w:pStyle w:val="ListParagraph"/>
        <w:numPr>
          <w:ilvl w:val="0"/>
          <w:numId w:val="44"/>
        </w:numPr>
        <w:autoSpaceDE w:val="0"/>
        <w:autoSpaceDN w:val="0"/>
        <w:adjustRightInd w:val="0"/>
        <w:spacing w:line="360" w:lineRule="auto"/>
        <w:jc w:val="both"/>
        <w:rPr>
          <w:rFonts w:ascii="Arial" w:hAnsi="Arial" w:eastAsia="Calibri" w:cs="Arial"/>
          <w:sz w:val="24"/>
          <w:szCs w:val="24"/>
        </w:rPr>
      </w:pPr>
      <w:r w:rsidRPr="007525BE">
        <w:rPr>
          <w:rFonts w:ascii="Arial" w:hAnsi="Arial" w:eastAsia="Calibri" w:cs="Arial"/>
          <w:sz w:val="24"/>
          <w:szCs w:val="24"/>
        </w:rPr>
        <w:t xml:space="preserve">vacant commercial </w:t>
      </w:r>
      <w:proofErr w:type="gramStart"/>
      <w:r w:rsidR="00CD0BE8">
        <w:rPr>
          <w:rFonts w:ascii="Arial" w:hAnsi="Arial" w:eastAsia="Calibri" w:cs="Arial"/>
          <w:sz w:val="24"/>
          <w:szCs w:val="24"/>
        </w:rPr>
        <w:t>units</w:t>
      </w:r>
      <w:r w:rsidRPr="007525BE">
        <w:rPr>
          <w:rFonts w:ascii="Arial" w:hAnsi="Arial" w:eastAsia="Calibri" w:cs="Arial"/>
          <w:sz w:val="24"/>
          <w:szCs w:val="24"/>
        </w:rPr>
        <w:t>;</w:t>
      </w:r>
      <w:proofErr w:type="gramEnd"/>
    </w:p>
    <w:p w:rsidRPr="007525BE" w:rsidR="006703A8" w:rsidP="006703A8" w:rsidRDefault="006703A8" w14:paraId="7DA646A2" w14:textId="77777777">
      <w:pPr>
        <w:pStyle w:val="ListParagraph"/>
        <w:numPr>
          <w:ilvl w:val="0"/>
          <w:numId w:val="44"/>
        </w:numPr>
        <w:autoSpaceDE w:val="0"/>
        <w:autoSpaceDN w:val="0"/>
        <w:adjustRightInd w:val="0"/>
        <w:spacing w:line="360" w:lineRule="auto"/>
        <w:jc w:val="both"/>
        <w:rPr>
          <w:rFonts w:ascii="Arial" w:hAnsi="Arial" w:eastAsia="Calibri" w:cs="Arial"/>
          <w:sz w:val="24"/>
          <w:szCs w:val="24"/>
        </w:rPr>
      </w:pPr>
      <w:r w:rsidRPr="007525BE">
        <w:rPr>
          <w:rFonts w:ascii="Arial" w:hAnsi="Arial" w:eastAsia="Calibri" w:cs="Arial"/>
          <w:sz w:val="24"/>
          <w:szCs w:val="24"/>
        </w:rPr>
        <w:t>vacant units associated with a commercial property (e.g., over a shop</w:t>
      </w:r>
      <w:proofErr w:type="gramStart"/>
      <w:r w:rsidRPr="007525BE">
        <w:rPr>
          <w:rFonts w:ascii="Arial" w:hAnsi="Arial" w:eastAsia="Calibri" w:cs="Arial"/>
          <w:sz w:val="24"/>
          <w:szCs w:val="24"/>
        </w:rPr>
        <w:t>);</w:t>
      </w:r>
      <w:proofErr w:type="gramEnd"/>
    </w:p>
    <w:p w:rsidRPr="007525BE" w:rsidR="006703A8" w:rsidP="006703A8" w:rsidRDefault="006703A8" w14:paraId="6EF09E46" w14:textId="77777777">
      <w:pPr>
        <w:pStyle w:val="ListParagraph"/>
        <w:numPr>
          <w:ilvl w:val="0"/>
          <w:numId w:val="44"/>
        </w:numPr>
        <w:autoSpaceDE w:val="0"/>
        <w:autoSpaceDN w:val="0"/>
        <w:adjustRightInd w:val="0"/>
        <w:spacing w:line="360" w:lineRule="auto"/>
        <w:jc w:val="both"/>
        <w:rPr>
          <w:rFonts w:ascii="Arial" w:hAnsi="Arial" w:eastAsia="Calibri" w:cs="Arial"/>
          <w:sz w:val="24"/>
          <w:szCs w:val="24"/>
        </w:rPr>
      </w:pPr>
      <w:r w:rsidRPr="007525BE">
        <w:rPr>
          <w:rFonts w:ascii="Arial" w:hAnsi="Arial" w:eastAsia="Calibri" w:cs="Arial"/>
          <w:sz w:val="24"/>
          <w:szCs w:val="24"/>
        </w:rPr>
        <w:t>vacant former institutional buildings and</w:t>
      </w:r>
    </w:p>
    <w:p w:rsidRPr="007525BE" w:rsidR="006703A8" w:rsidP="006703A8" w:rsidRDefault="006703A8" w14:paraId="1FF4D326" w14:textId="77777777">
      <w:pPr>
        <w:pStyle w:val="ListParagraph"/>
        <w:numPr>
          <w:ilvl w:val="0"/>
          <w:numId w:val="44"/>
        </w:numPr>
        <w:autoSpaceDE w:val="0"/>
        <w:autoSpaceDN w:val="0"/>
        <w:adjustRightInd w:val="0"/>
        <w:spacing w:line="360" w:lineRule="auto"/>
        <w:jc w:val="both"/>
        <w:rPr>
          <w:rFonts w:ascii="Arial" w:hAnsi="Arial" w:eastAsia="Calibri" w:cs="Arial"/>
          <w:bCs/>
          <w:iCs/>
          <w:smallCaps/>
          <w:sz w:val="24"/>
          <w:szCs w:val="24"/>
        </w:rPr>
      </w:pPr>
      <w:r w:rsidRPr="007525BE">
        <w:rPr>
          <w:rFonts w:ascii="Arial" w:hAnsi="Arial" w:eastAsia="Calibri" w:cs="Arial"/>
          <w:sz w:val="24"/>
          <w:szCs w:val="24"/>
        </w:rPr>
        <w:t>unfinished developments where these have been vacant for a significant period.</w:t>
      </w:r>
    </w:p>
    <w:p w:rsidR="008B5BEC" w:rsidP="008B5BEC" w:rsidRDefault="008B5BEC" w14:paraId="2A2BCD63" w14:textId="77777777">
      <w:pPr>
        <w:pStyle w:val="ListParagraph"/>
        <w:autoSpaceDE w:val="0"/>
        <w:autoSpaceDN w:val="0"/>
        <w:adjustRightInd w:val="0"/>
        <w:spacing w:line="360" w:lineRule="auto"/>
        <w:ind w:left="1004"/>
        <w:jc w:val="both"/>
        <w:rPr>
          <w:rFonts w:ascii="Arial" w:hAnsi="Arial" w:eastAsia="Calibri" w:cs="Arial"/>
          <w:bCs/>
          <w:iCs/>
          <w:smallCaps/>
          <w:sz w:val="24"/>
          <w:szCs w:val="24"/>
        </w:rPr>
      </w:pPr>
    </w:p>
    <w:p w:rsidR="00E7303B" w:rsidP="008B5BEC" w:rsidRDefault="00E7303B" w14:paraId="26FC94C8" w14:textId="77777777">
      <w:pPr>
        <w:pStyle w:val="ListParagraph"/>
        <w:autoSpaceDE w:val="0"/>
        <w:autoSpaceDN w:val="0"/>
        <w:adjustRightInd w:val="0"/>
        <w:spacing w:line="360" w:lineRule="auto"/>
        <w:ind w:left="1004"/>
        <w:jc w:val="both"/>
        <w:rPr>
          <w:rFonts w:ascii="Arial" w:hAnsi="Arial" w:eastAsia="Calibri" w:cs="Arial"/>
          <w:bCs/>
          <w:iCs/>
          <w:smallCaps/>
          <w:sz w:val="24"/>
          <w:szCs w:val="24"/>
        </w:rPr>
      </w:pPr>
    </w:p>
    <w:p w:rsidRPr="007525BE" w:rsidR="00E7303B" w:rsidP="008B5BEC" w:rsidRDefault="00E7303B" w14:paraId="074549E9" w14:textId="77777777">
      <w:pPr>
        <w:pStyle w:val="ListParagraph"/>
        <w:autoSpaceDE w:val="0"/>
        <w:autoSpaceDN w:val="0"/>
        <w:adjustRightInd w:val="0"/>
        <w:spacing w:line="360" w:lineRule="auto"/>
        <w:ind w:left="1004"/>
        <w:jc w:val="both"/>
        <w:rPr>
          <w:rFonts w:ascii="Arial" w:hAnsi="Arial" w:eastAsia="Calibri" w:cs="Arial"/>
          <w:bCs/>
          <w:iCs/>
          <w:smallCaps/>
          <w:sz w:val="24"/>
          <w:szCs w:val="24"/>
        </w:rPr>
      </w:pPr>
    </w:p>
    <w:p w:rsidRPr="007525BE" w:rsidR="006703A8" w:rsidP="00540F33" w:rsidRDefault="00A74453" w14:paraId="5B297431" w14:textId="77E5D950">
      <w:pPr>
        <w:spacing w:line="276" w:lineRule="auto"/>
        <w:ind w:left="142" w:right="11"/>
        <w:jc w:val="both"/>
        <w:rPr>
          <w:rFonts w:cs="Arial" w:eastAsiaTheme="minorHAnsi"/>
          <w:b/>
          <w:bCs/>
          <w:szCs w:val="24"/>
        </w:rPr>
      </w:pPr>
      <w:r w:rsidRPr="007525BE">
        <w:rPr>
          <w:rFonts w:cs="Arial" w:eastAsiaTheme="minorHAnsi"/>
          <w:b/>
          <w:bCs/>
          <w:szCs w:val="24"/>
        </w:rPr>
        <w:t>Advantages of the scheme</w:t>
      </w:r>
    </w:p>
    <w:p w:rsidRPr="007525BE" w:rsidR="00A74453" w:rsidP="00540F33" w:rsidRDefault="00A74453" w14:paraId="61C4AAB6" w14:textId="77777777">
      <w:pPr>
        <w:spacing w:line="276" w:lineRule="auto"/>
        <w:ind w:left="142" w:right="11"/>
        <w:jc w:val="both"/>
        <w:rPr>
          <w:rFonts w:cs="Arial" w:eastAsiaTheme="minorHAnsi"/>
          <w:b/>
          <w:bCs/>
          <w:szCs w:val="24"/>
        </w:rPr>
      </w:pPr>
    </w:p>
    <w:p w:rsidRPr="007525BE" w:rsidR="00FE0BE1" w:rsidP="00FE0BE1" w:rsidRDefault="00FE0BE1" w14:paraId="1264D0E8" w14:textId="0120B226">
      <w:pPr>
        <w:numPr>
          <w:ilvl w:val="0"/>
          <w:numId w:val="45"/>
        </w:numPr>
        <w:spacing w:line="276" w:lineRule="auto"/>
        <w:ind w:right="11"/>
        <w:jc w:val="both"/>
        <w:rPr>
          <w:rFonts w:cs="Arial" w:eastAsiaTheme="minorHAnsi"/>
          <w:szCs w:val="24"/>
        </w:rPr>
      </w:pPr>
      <w:r w:rsidRPr="007525BE">
        <w:rPr>
          <w:rFonts w:cs="Arial" w:eastAsiaTheme="minorHAnsi"/>
          <w:szCs w:val="24"/>
        </w:rPr>
        <w:t>interest free loan to fund repairs up to €80,000 (including VAT) per individual home leased to the local authority</w:t>
      </w:r>
      <w:r w:rsidRPr="007525BE" w:rsidR="00056036">
        <w:rPr>
          <w:rFonts w:cs="Arial" w:eastAsiaTheme="minorHAnsi"/>
          <w:szCs w:val="24"/>
        </w:rPr>
        <w:t>.</w:t>
      </w:r>
    </w:p>
    <w:p w:rsidRPr="007525BE" w:rsidR="00FE0BE1" w:rsidP="00FE0BE1" w:rsidRDefault="00FE0BE1" w14:paraId="40AF2188" w14:textId="7CD1F1BE">
      <w:pPr>
        <w:numPr>
          <w:ilvl w:val="0"/>
          <w:numId w:val="45"/>
        </w:numPr>
        <w:spacing w:line="276" w:lineRule="auto"/>
        <w:ind w:right="11"/>
        <w:jc w:val="both"/>
        <w:rPr>
          <w:rFonts w:cs="Arial" w:eastAsiaTheme="minorHAnsi"/>
          <w:szCs w:val="24"/>
        </w:rPr>
      </w:pPr>
      <w:r w:rsidRPr="007525BE">
        <w:rPr>
          <w:rFonts w:cs="Arial" w:eastAsiaTheme="minorHAnsi"/>
          <w:szCs w:val="24"/>
        </w:rPr>
        <w:t>guaranteed rent on a property that has not been generating an income</w:t>
      </w:r>
      <w:r w:rsidRPr="007525BE" w:rsidR="00056036">
        <w:rPr>
          <w:rFonts w:cs="Arial" w:eastAsiaTheme="minorHAnsi"/>
          <w:szCs w:val="24"/>
        </w:rPr>
        <w:t>.</w:t>
      </w:r>
    </w:p>
    <w:p w:rsidRPr="007525BE" w:rsidR="00FE0BE1" w:rsidP="00FE0BE1" w:rsidRDefault="00FE0BE1" w14:paraId="19A642AA" w14:textId="718BFD78">
      <w:pPr>
        <w:numPr>
          <w:ilvl w:val="0"/>
          <w:numId w:val="45"/>
        </w:numPr>
        <w:spacing w:line="276" w:lineRule="auto"/>
        <w:ind w:right="11"/>
        <w:jc w:val="both"/>
        <w:rPr>
          <w:rFonts w:cs="Arial" w:eastAsiaTheme="minorHAnsi"/>
          <w:szCs w:val="24"/>
        </w:rPr>
      </w:pPr>
      <w:r w:rsidRPr="007525BE">
        <w:rPr>
          <w:rFonts w:cs="Arial" w:eastAsiaTheme="minorHAnsi"/>
          <w:szCs w:val="24"/>
        </w:rPr>
        <w:t>no loss of rent during vacant periods</w:t>
      </w:r>
      <w:r w:rsidRPr="007525BE" w:rsidR="00056036">
        <w:rPr>
          <w:rFonts w:cs="Arial" w:eastAsiaTheme="minorHAnsi"/>
          <w:szCs w:val="24"/>
        </w:rPr>
        <w:t>.</w:t>
      </w:r>
    </w:p>
    <w:p w:rsidRPr="007525BE" w:rsidR="00FE0BE1" w:rsidP="00FE0BE1" w:rsidRDefault="00FE0BE1" w14:paraId="1A582896" w14:textId="52475918">
      <w:pPr>
        <w:numPr>
          <w:ilvl w:val="0"/>
          <w:numId w:val="45"/>
        </w:numPr>
        <w:spacing w:line="276" w:lineRule="auto"/>
        <w:ind w:right="11"/>
        <w:jc w:val="both"/>
        <w:rPr>
          <w:rFonts w:cs="Arial" w:eastAsiaTheme="minorEastAsia"/>
        </w:rPr>
      </w:pPr>
      <w:r w:rsidRPr="007525BE">
        <w:rPr>
          <w:rFonts w:cs="Arial" w:eastAsiaTheme="minorEastAsia"/>
        </w:rPr>
        <w:t xml:space="preserve">no </w:t>
      </w:r>
      <w:r w:rsidRPr="007525BE" w:rsidR="00301AA5">
        <w:rPr>
          <w:rFonts w:cs="Arial" w:eastAsiaTheme="minorEastAsia"/>
        </w:rPr>
        <w:t xml:space="preserve">landlord </w:t>
      </w:r>
      <w:r w:rsidRPr="007525BE" w:rsidR="00A55354">
        <w:rPr>
          <w:rFonts w:cs="Arial" w:eastAsiaTheme="minorEastAsia"/>
        </w:rPr>
        <w:t xml:space="preserve">responsibilities with tenant </w:t>
      </w:r>
      <w:r w:rsidRPr="007525BE">
        <w:rPr>
          <w:rFonts w:cs="Arial" w:eastAsiaTheme="minorEastAsia"/>
        </w:rPr>
        <w:t>or day-to-day maintenance</w:t>
      </w:r>
      <w:r w:rsidRPr="007525BE" w:rsidR="00056036">
        <w:rPr>
          <w:rFonts w:cs="Arial" w:eastAsiaTheme="minorEastAsia"/>
        </w:rPr>
        <w:t>.</w:t>
      </w:r>
    </w:p>
    <w:p w:rsidRPr="007525BE" w:rsidR="00FE0BE1" w:rsidP="00FE0BE1" w:rsidRDefault="00FE0BE1" w14:paraId="4319B824" w14:textId="1096158B">
      <w:pPr>
        <w:numPr>
          <w:ilvl w:val="0"/>
          <w:numId w:val="45"/>
        </w:numPr>
        <w:spacing w:line="276" w:lineRule="auto"/>
        <w:ind w:right="11"/>
        <w:jc w:val="both"/>
        <w:rPr>
          <w:rFonts w:cs="Arial" w:eastAsiaTheme="minorHAnsi"/>
          <w:szCs w:val="24"/>
        </w:rPr>
      </w:pPr>
      <w:r w:rsidRPr="007525BE">
        <w:rPr>
          <w:rFonts w:cs="Arial" w:eastAsiaTheme="minorHAnsi"/>
          <w:szCs w:val="24"/>
        </w:rPr>
        <w:t>social investment in the community</w:t>
      </w:r>
      <w:r w:rsidRPr="007525BE" w:rsidR="00056036">
        <w:rPr>
          <w:rFonts w:cs="Arial" w:eastAsiaTheme="minorHAnsi"/>
          <w:szCs w:val="24"/>
        </w:rPr>
        <w:t>.</w:t>
      </w:r>
    </w:p>
    <w:p w:rsidRPr="007525BE" w:rsidR="00511591" w:rsidP="005D2EB7" w:rsidRDefault="00511591" w14:paraId="15B4603C" w14:textId="77777777">
      <w:pPr>
        <w:spacing w:line="276" w:lineRule="auto"/>
        <w:ind w:right="11"/>
        <w:jc w:val="both"/>
        <w:rPr>
          <w:rFonts w:cs="Arial" w:eastAsiaTheme="minorHAnsi"/>
          <w:szCs w:val="24"/>
        </w:rPr>
      </w:pPr>
    </w:p>
    <w:p w:rsidRPr="007525BE" w:rsidR="00540F33" w:rsidP="00AD3F32" w:rsidRDefault="00185EDF" w14:paraId="19929D55" w14:textId="00144C6E">
      <w:pPr>
        <w:spacing w:line="276" w:lineRule="auto"/>
        <w:ind w:left="142" w:right="11"/>
        <w:jc w:val="both"/>
        <w:rPr>
          <w:rFonts w:cs="Arial" w:eastAsiaTheme="minorHAnsi"/>
          <w:szCs w:val="24"/>
        </w:rPr>
      </w:pPr>
      <w:r w:rsidRPr="007525BE">
        <w:rPr>
          <w:rFonts w:cs="Arial" w:eastAsiaTheme="minorHAnsi"/>
          <w:szCs w:val="24"/>
        </w:rPr>
        <w:t>The Department of Housing, Local Government and Heritage</w:t>
      </w:r>
      <w:r w:rsidRPr="007525BE" w:rsidR="00FD4468">
        <w:rPr>
          <w:rFonts w:cs="Arial" w:eastAsiaTheme="minorHAnsi"/>
          <w:szCs w:val="24"/>
        </w:rPr>
        <w:t xml:space="preserve"> (DHLGH)</w:t>
      </w:r>
      <w:r w:rsidRPr="007525BE">
        <w:rPr>
          <w:rFonts w:cs="Arial" w:eastAsiaTheme="minorHAnsi"/>
          <w:szCs w:val="24"/>
        </w:rPr>
        <w:t xml:space="preserve"> in conjunction with The Housing Agency is </w:t>
      </w:r>
      <w:r w:rsidRPr="007525BE" w:rsidR="00511591">
        <w:rPr>
          <w:rFonts w:cs="Arial" w:eastAsiaTheme="minorHAnsi"/>
          <w:szCs w:val="24"/>
        </w:rPr>
        <w:t>inviting submissions from proposers</w:t>
      </w:r>
      <w:r w:rsidRPr="007525BE">
        <w:rPr>
          <w:rFonts w:cs="Arial" w:eastAsiaTheme="minorHAnsi"/>
          <w:szCs w:val="24"/>
        </w:rPr>
        <w:t xml:space="preserve"> </w:t>
      </w:r>
      <w:r w:rsidRPr="007525BE" w:rsidR="00AD3F32">
        <w:rPr>
          <w:rFonts w:cs="Arial" w:eastAsiaTheme="minorHAnsi"/>
          <w:szCs w:val="24"/>
        </w:rPr>
        <w:t>for the delivery</w:t>
      </w:r>
      <w:r w:rsidRPr="007525BE" w:rsidR="00373F1C">
        <w:rPr>
          <w:rFonts w:cs="Arial" w:eastAsiaTheme="minorHAnsi"/>
          <w:szCs w:val="24"/>
        </w:rPr>
        <w:t xml:space="preserve"> of</w:t>
      </w:r>
      <w:r w:rsidRPr="007525BE" w:rsidR="00AD3F32">
        <w:rPr>
          <w:rFonts w:cs="Arial" w:eastAsiaTheme="minorHAnsi"/>
          <w:szCs w:val="24"/>
        </w:rPr>
        <w:t xml:space="preserve"> homes</w:t>
      </w:r>
      <w:r w:rsidRPr="007525BE" w:rsidR="00FD4468">
        <w:rPr>
          <w:rFonts w:cs="Arial" w:eastAsiaTheme="minorHAnsi"/>
          <w:szCs w:val="24"/>
        </w:rPr>
        <w:t>,</w:t>
      </w:r>
      <w:r w:rsidRPr="007525BE" w:rsidR="00AD3F32">
        <w:rPr>
          <w:rFonts w:cs="Arial" w:eastAsiaTheme="minorHAnsi"/>
          <w:szCs w:val="24"/>
        </w:rPr>
        <w:t xml:space="preserve"> </w:t>
      </w:r>
      <w:r w:rsidRPr="007525BE" w:rsidR="00540F33">
        <w:rPr>
          <w:rFonts w:cs="Arial" w:eastAsiaTheme="minorHAnsi"/>
          <w:szCs w:val="24"/>
        </w:rPr>
        <w:t>targeted at areas of greatest need</w:t>
      </w:r>
      <w:r w:rsidRPr="007525BE" w:rsidR="00FD4468">
        <w:rPr>
          <w:rFonts w:cs="Arial" w:eastAsiaTheme="minorHAnsi"/>
          <w:szCs w:val="24"/>
        </w:rPr>
        <w:t>.</w:t>
      </w:r>
      <w:r w:rsidRPr="007525BE" w:rsidR="008D52CC">
        <w:rPr>
          <w:rFonts w:cs="Arial" w:eastAsiaTheme="minorHAnsi"/>
          <w:szCs w:val="24"/>
        </w:rPr>
        <w:t xml:space="preserve"> </w:t>
      </w:r>
    </w:p>
    <w:p w:rsidRPr="007525BE" w:rsidR="00373F1C" w:rsidP="00540F33" w:rsidRDefault="00373F1C" w14:paraId="243B9E7B" w14:textId="77777777">
      <w:pPr>
        <w:spacing w:line="276" w:lineRule="auto"/>
        <w:ind w:left="142" w:right="11"/>
        <w:jc w:val="both"/>
        <w:rPr>
          <w:rFonts w:cs="Arial" w:eastAsiaTheme="minorHAnsi"/>
          <w:szCs w:val="24"/>
        </w:rPr>
      </w:pPr>
    </w:p>
    <w:p w:rsidRPr="007525BE" w:rsidR="00540F33" w:rsidP="2D777065" w:rsidRDefault="007E582C" w14:paraId="28AA862B" w14:textId="57942CB7">
      <w:pPr>
        <w:ind w:left="142" w:right="11"/>
        <w:jc w:val="both"/>
        <w:rPr>
          <w:rFonts w:cs="Arial" w:eastAsiaTheme="minorEastAsia"/>
          <w:szCs w:val="24"/>
        </w:rPr>
      </w:pPr>
      <w:r w:rsidRPr="007525BE">
        <w:rPr>
          <w:rFonts w:cs="Arial" w:eastAsiaTheme="minorEastAsia"/>
          <w:szCs w:val="24"/>
        </w:rPr>
        <w:t xml:space="preserve">The proposed </w:t>
      </w:r>
      <w:r w:rsidR="00D94A52">
        <w:rPr>
          <w:rFonts w:cs="Arial" w:eastAsiaTheme="minorEastAsia"/>
          <w:szCs w:val="24"/>
        </w:rPr>
        <w:t>homes</w:t>
      </w:r>
      <w:r w:rsidRPr="007525BE">
        <w:rPr>
          <w:rFonts w:cs="Arial" w:eastAsiaTheme="minorEastAsia"/>
          <w:szCs w:val="24"/>
        </w:rPr>
        <w:t xml:space="preserve"> should not be subject of a proposal or approval for State funding under any other scheme</w:t>
      </w:r>
      <w:r w:rsidRPr="007525BE" w:rsidR="00C66916">
        <w:rPr>
          <w:rFonts w:cs="Arial" w:eastAsiaTheme="minorEastAsia"/>
          <w:szCs w:val="24"/>
        </w:rPr>
        <w:t xml:space="preserve"> with a </w:t>
      </w:r>
      <w:r w:rsidRPr="007525BE" w:rsidR="00570797">
        <w:rPr>
          <w:rFonts w:cs="Arial" w:eastAsiaTheme="minorEastAsia"/>
          <w:szCs w:val="24"/>
        </w:rPr>
        <w:t>l</w:t>
      </w:r>
      <w:r w:rsidRPr="007525BE" w:rsidR="00BB7E1A">
        <w:rPr>
          <w:rFonts w:cs="Arial" w:eastAsiaTheme="minorEastAsia"/>
          <w:szCs w:val="24"/>
        </w:rPr>
        <w:t xml:space="preserve">ocal </w:t>
      </w:r>
      <w:r w:rsidRPr="007525BE" w:rsidR="00570797">
        <w:rPr>
          <w:rFonts w:cs="Arial" w:eastAsiaTheme="minorEastAsia"/>
          <w:szCs w:val="24"/>
        </w:rPr>
        <w:t>a</w:t>
      </w:r>
      <w:r w:rsidRPr="007525BE" w:rsidR="00BB7E1A">
        <w:rPr>
          <w:rFonts w:cs="Arial" w:eastAsiaTheme="minorEastAsia"/>
          <w:szCs w:val="24"/>
        </w:rPr>
        <w:t>uthority</w:t>
      </w:r>
      <w:r w:rsidRPr="007525BE" w:rsidR="00C66916">
        <w:rPr>
          <w:rFonts w:cs="Arial" w:eastAsiaTheme="minorEastAsia"/>
          <w:szCs w:val="24"/>
        </w:rPr>
        <w:t xml:space="preserve">, </w:t>
      </w:r>
      <w:r w:rsidRPr="007525BE" w:rsidR="00BB7E1A">
        <w:rPr>
          <w:rFonts w:cs="Arial" w:eastAsiaTheme="minorEastAsia"/>
          <w:szCs w:val="24"/>
        </w:rPr>
        <w:t>Approved Housing Body and/or Land Development Agency (LDA), (see Part 3 of Declaration at Appendix 2</w:t>
      </w:r>
      <w:r w:rsidRPr="007525BE" w:rsidR="00EB1163">
        <w:rPr>
          <w:rFonts w:cs="Arial" w:eastAsiaTheme="minorEastAsia"/>
          <w:szCs w:val="24"/>
        </w:rPr>
        <w:t>)</w:t>
      </w:r>
      <w:r w:rsidRPr="007525BE">
        <w:rPr>
          <w:rFonts w:cs="Arial" w:eastAsiaTheme="minorEastAsia"/>
          <w:szCs w:val="24"/>
        </w:rPr>
        <w:t>.</w:t>
      </w:r>
    </w:p>
    <w:p w:rsidRPr="007525BE" w:rsidR="00540F33" w:rsidP="00540F33" w:rsidRDefault="00540F33" w14:paraId="30E9F39E" w14:textId="1B594002">
      <w:pPr>
        <w:spacing w:line="276" w:lineRule="auto"/>
        <w:ind w:left="142" w:right="11"/>
        <w:jc w:val="both"/>
        <w:rPr>
          <w:rFonts w:cs="Arial" w:eastAsiaTheme="minorHAnsi"/>
          <w:szCs w:val="24"/>
        </w:rPr>
      </w:pPr>
      <w:r w:rsidRPr="007525BE">
        <w:rPr>
          <w:rFonts w:cs="Arial" w:eastAsiaTheme="minorHAnsi"/>
          <w:szCs w:val="24"/>
        </w:rPr>
        <w:t xml:space="preserve"> </w:t>
      </w:r>
    </w:p>
    <w:p w:rsidRPr="007525BE" w:rsidR="0075528F" w:rsidP="4D921B30" w:rsidRDefault="00540F33" w14:paraId="07A60916" w14:textId="7C812C95" w14:noSpellErr="1">
      <w:pPr>
        <w:spacing w:line="276" w:lineRule="auto"/>
        <w:ind w:left="142" w:right="11"/>
        <w:jc w:val="both"/>
        <w:rPr>
          <w:rFonts w:eastAsia="" w:cs="Arial" w:eastAsiaTheme="minorEastAsia"/>
        </w:rPr>
      </w:pPr>
      <w:r w:rsidRPr="4D921B30" w:rsidR="00540F33">
        <w:rPr>
          <w:rFonts w:eastAsia="" w:cs="Arial" w:eastAsiaTheme="minorEastAsia"/>
        </w:rPr>
        <w:t xml:space="preserve">Delivery of </w:t>
      </w:r>
      <w:r w:rsidRPr="4D921B30" w:rsidR="00D94A52">
        <w:rPr>
          <w:rFonts w:eastAsia="" w:cs="Arial" w:eastAsiaTheme="minorEastAsia"/>
        </w:rPr>
        <w:t>homes</w:t>
      </w:r>
      <w:r w:rsidRPr="4D921B30" w:rsidR="00540F33">
        <w:rPr>
          <w:rFonts w:eastAsia="" w:cs="Arial" w:eastAsiaTheme="minorEastAsia"/>
        </w:rPr>
        <w:t xml:space="preserve"> </w:t>
      </w:r>
      <w:r w:rsidRPr="4D921B30" w:rsidR="009439A8">
        <w:rPr>
          <w:rFonts w:eastAsia="" w:cs="Arial" w:eastAsiaTheme="minorEastAsia"/>
        </w:rPr>
        <w:t xml:space="preserve">should be </w:t>
      </w:r>
      <w:r w:rsidRPr="4D921B30" w:rsidR="00540F33">
        <w:rPr>
          <w:rFonts w:eastAsia="" w:cs="Arial" w:eastAsiaTheme="minorEastAsia"/>
        </w:rPr>
        <w:t xml:space="preserve">between </w:t>
      </w:r>
      <w:r w:rsidRPr="4D921B30" w:rsidR="00892C13">
        <w:rPr>
          <w:rFonts w:eastAsia="" w:cs="Arial" w:eastAsiaTheme="minorEastAsia"/>
        </w:rPr>
        <w:t>2025 - 20</w:t>
      </w:r>
      <w:r w:rsidRPr="4D921B30" w:rsidR="00C43605">
        <w:rPr>
          <w:rFonts w:eastAsia="" w:cs="Arial" w:eastAsiaTheme="minorEastAsia"/>
        </w:rPr>
        <w:t>27</w:t>
      </w:r>
      <w:r w:rsidRPr="4D921B30" w:rsidR="00855CF8">
        <w:rPr>
          <w:rFonts w:eastAsia="" w:cs="Arial" w:eastAsiaTheme="minorEastAsia"/>
        </w:rPr>
        <w:t>.</w:t>
      </w:r>
      <w:r w:rsidRPr="4D921B30" w:rsidR="00DC3DDF">
        <w:rPr>
          <w:rFonts w:eastAsia="" w:cs="Arial" w:eastAsiaTheme="minorEastAsia"/>
        </w:rPr>
        <w:t xml:space="preserve"> </w:t>
      </w:r>
      <w:r w:rsidRPr="4D921B30" w:rsidR="00D94A52">
        <w:rPr>
          <w:rFonts w:eastAsia="" w:cs="Arial" w:eastAsiaTheme="minorEastAsia"/>
        </w:rPr>
        <w:t>Homes</w:t>
      </w:r>
      <w:r w:rsidRPr="4D921B30" w:rsidR="00DC3DDF">
        <w:rPr>
          <w:rFonts w:eastAsia="" w:cs="Arial" w:eastAsiaTheme="minorEastAsia"/>
        </w:rPr>
        <w:t xml:space="preserve"> that will be delivered after this </w:t>
      </w:r>
      <w:r w:rsidRPr="4D921B30" w:rsidR="00DC3DDF">
        <w:rPr>
          <w:rFonts w:eastAsia="" w:cs="Arial" w:eastAsiaTheme="minorEastAsia"/>
        </w:rPr>
        <w:t>timeframe</w:t>
      </w:r>
      <w:r w:rsidRPr="4D921B30" w:rsidR="00DC3DDF">
        <w:rPr>
          <w:rFonts w:eastAsia="" w:cs="Arial" w:eastAsiaTheme="minorEastAsia"/>
        </w:rPr>
        <w:t xml:space="preserve"> will not be considered and proposals </w:t>
      </w:r>
      <w:r w:rsidRPr="4D921B30" w:rsidR="00DC3DDF">
        <w:rPr>
          <w:rFonts w:eastAsia="" w:cs="Arial" w:eastAsiaTheme="minorEastAsia"/>
        </w:rPr>
        <w:t>containing</w:t>
      </w:r>
      <w:r w:rsidRPr="4D921B30" w:rsidR="00DC3DDF">
        <w:rPr>
          <w:rFonts w:eastAsia="" w:cs="Arial" w:eastAsiaTheme="minorEastAsia"/>
        </w:rPr>
        <w:t xml:space="preserve"> </w:t>
      </w:r>
      <w:r w:rsidRPr="4D921B30" w:rsidR="00D94A52">
        <w:rPr>
          <w:rFonts w:eastAsia="" w:cs="Arial" w:eastAsiaTheme="minorEastAsia"/>
        </w:rPr>
        <w:t>homes</w:t>
      </w:r>
      <w:r w:rsidRPr="4D921B30" w:rsidR="00DC3DDF">
        <w:rPr>
          <w:rFonts w:eastAsia="" w:cs="Arial" w:eastAsiaTheme="minorEastAsia"/>
        </w:rPr>
        <w:t xml:space="preserve"> for delivery after </w:t>
      </w:r>
      <w:r w:rsidRPr="4D921B30" w:rsidR="00B67919">
        <w:rPr>
          <w:rFonts w:eastAsia="" w:cs="Arial" w:eastAsiaTheme="minorEastAsia"/>
        </w:rPr>
        <w:t>31</w:t>
      </w:r>
      <w:r w:rsidRPr="4D921B30" w:rsidR="00B67919">
        <w:rPr>
          <w:rFonts w:eastAsia="" w:cs="Arial" w:eastAsiaTheme="minorEastAsia"/>
          <w:vertAlign w:val="superscript"/>
        </w:rPr>
        <w:t>st</w:t>
      </w:r>
      <w:r w:rsidRPr="4D921B30" w:rsidR="00B67919">
        <w:rPr>
          <w:rFonts w:eastAsia="" w:cs="Arial" w:eastAsiaTheme="minorEastAsia"/>
        </w:rPr>
        <w:t xml:space="preserve"> December 2027 </w:t>
      </w:r>
      <w:r w:rsidRPr="4D921B30" w:rsidR="00DC3DDF">
        <w:rPr>
          <w:rFonts w:eastAsia="" w:cs="Arial" w:eastAsiaTheme="minorEastAsia"/>
        </w:rPr>
        <w:t>will be returned as invalid submissions.</w:t>
      </w:r>
    </w:p>
    <w:p w:rsidRPr="007525BE" w:rsidR="00B640D0" w:rsidP="00540F33" w:rsidRDefault="00B640D0" w14:paraId="6F5BB229" w14:textId="77777777">
      <w:pPr>
        <w:spacing w:line="276" w:lineRule="auto"/>
        <w:ind w:left="142" w:right="11"/>
        <w:jc w:val="both"/>
        <w:rPr>
          <w:rFonts w:cs="Arial" w:eastAsiaTheme="minorHAnsi"/>
          <w:szCs w:val="24"/>
        </w:rPr>
      </w:pPr>
    </w:p>
    <w:p w:rsidRPr="007525BE" w:rsidR="0075528F" w:rsidP="005576EA" w:rsidRDefault="00C8262A" w14:paraId="18198067" w14:textId="61DB939F">
      <w:pPr>
        <w:pStyle w:val="Heading2"/>
        <w:rPr>
          <w:color w:val="004D44"/>
        </w:rPr>
      </w:pPr>
      <w:bookmarkStart w:name="_Toc193357849" w:id="26"/>
      <w:r w:rsidRPr="007525BE">
        <w:rPr>
          <w:color w:val="004D44"/>
        </w:rPr>
        <w:t xml:space="preserve">1.2 </w:t>
      </w:r>
      <w:r w:rsidR="00F13394">
        <w:rPr>
          <w:color w:val="004D44"/>
        </w:rPr>
        <w:t xml:space="preserve">Leasing terms </w:t>
      </w:r>
      <w:bookmarkEnd w:id="26"/>
    </w:p>
    <w:p w:rsidRPr="007525BE" w:rsidR="0075528F" w:rsidP="00540F33" w:rsidRDefault="0075528F" w14:paraId="06C366AD" w14:textId="77777777">
      <w:pPr>
        <w:spacing w:line="276" w:lineRule="auto"/>
        <w:ind w:left="142" w:right="11"/>
        <w:jc w:val="both"/>
        <w:rPr>
          <w:rFonts w:cs="Arial" w:eastAsiaTheme="minorHAnsi"/>
          <w:b/>
          <w:bCs/>
          <w:szCs w:val="24"/>
        </w:rPr>
      </w:pPr>
    </w:p>
    <w:p w:rsidRPr="007525BE" w:rsidR="00717FF4" w:rsidP="00717FF4" w:rsidRDefault="00A66F48" w14:paraId="2E6B3A7D" w14:textId="25D58587">
      <w:pPr>
        <w:spacing w:line="276" w:lineRule="auto"/>
        <w:ind w:left="142" w:right="11"/>
        <w:jc w:val="both"/>
        <w:rPr>
          <w:rFonts w:cs="Arial" w:eastAsiaTheme="minorHAnsi"/>
          <w:szCs w:val="24"/>
        </w:rPr>
      </w:pPr>
      <w:r>
        <w:rPr>
          <w:rFonts w:cs="Arial" w:eastAsiaTheme="minorHAnsi"/>
          <w:szCs w:val="24"/>
        </w:rPr>
        <w:t xml:space="preserve">The existing RLS lease templates will be used </w:t>
      </w:r>
      <w:r w:rsidR="00626E66">
        <w:rPr>
          <w:rFonts w:cs="Arial" w:eastAsiaTheme="minorHAnsi"/>
          <w:szCs w:val="24"/>
        </w:rPr>
        <w:t xml:space="preserve">for </w:t>
      </w:r>
      <w:r w:rsidR="00893851">
        <w:rPr>
          <w:rFonts w:cs="Arial" w:eastAsiaTheme="minorHAnsi"/>
          <w:szCs w:val="24"/>
        </w:rPr>
        <w:t>both Lots listed below</w:t>
      </w:r>
      <w:r w:rsidR="004F7F5D">
        <w:rPr>
          <w:rFonts w:cs="Arial" w:eastAsiaTheme="minorHAnsi"/>
          <w:szCs w:val="24"/>
        </w:rPr>
        <w:t xml:space="preserve"> and no amendments to these agreements will be accepted</w:t>
      </w:r>
      <w:r w:rsidR="00893851">
        <w:rPr>
          <w:rFonts w:cs="Arial" w:eastAsiaTheme="minorHAnsi"/>
          <w:szCs w:val="24"/>
        </w:rPr>
        <w:t xml:space="preserve">. A copy of these agreements can be </w:t>
      </w:r>
      <w:r w:rsidR="002A731E">
        <w:rPr>
          <w:rFonts w:cs="Arial" w:eastAsiaTheme="minorHAnsi"/>
          <w:szCs w:val="24"/>
        </w:rPr>
        <w:t>provided on request.</w:t>
      </w:r>
    </w:p>
    <w:p w:rsidRPr="007525BE" w:rsidR="004E28B1" w:rsidP="007F0E7C" w:rsidRDefault="00F336A3" w14:paraId="4FC3C8B6" w14:textId="76753ADA" w14:noSpellErr="1">
      <w:pPr>
        <w:spacing w:line="276" w:lineRule="auto"/>
        <w:ind w:left="1134" w:right="11" w:hanging="992"/>
        <w:jc w:val="both"/>
        <w:rPr>
          <w:rFonts w:cs="Arial"/>
          <w:spacing w:val="-3"/>
        </w:rPr>
      </w:pPr>
      <w:r w:rsidRPr="4D921B30" w:rsidR="00F336A3">
        <w:rPr>
          <w:rFonts w:eastAsia="" w:cs="Arial" w:eastAsiaTheme="minorEastAsia"/>
          <w:b w:val="1"/>
          <w:bCs w:val="1"/>
        </w:rPr>
        <w:t xml:space="preserve">Lot </w:t>
      </w:r>
      <w:r w:rsidRPr="4D921B30" w:rsidR="00717FF4">
        <w:rPr>
          <w:rFonts w:eastAsia="" w:cs="Arial" w:eastAsiaTheme="minorEastAsia"/>
          <w:b w:val="1"/>
          <w:bCs w:val="1"/>
        </w:rPr>
        <w:t>1</w:t>
      </w:r>
      <w:r w:rsidRPr="4D921B30" w:rsidR="00717FF4">
        <w:rPr>
          <w:rFonts w:eastAsia="" w:cs="Arial" w:eastAsiaTheme="minorEastAsia"/>
        </w:rPr>
        <w:t>:</w:t>
      </w:r>
      <w:r w:rsidRPr="4D921B30" w:rsidR="00252B0D">
        <w:rPr>
          <w:rFonts w:eastAsia="" w:cs="Arial" w:eastAsiaTheme="minorEastAsia"/>
        </w:rPr>
        <w:t xml:space="preserve"> </w:t>
      </w:r>
      <w:r w:rsidRPr="007525BE" w:rsidR="009828DD">
        <w:rPr>
          <w:rFonts w:cs="Arial" w:eastAsiaTheme="minorHAnsi"/>
          <w:szCs w:val="24"/>
        </w:rPr>
        <w:tab/>
      </w:r>
      <w:r w:rsidRPr="4D921B30" w:rsidR="00993AE3">
        <w:rPr>
          <w:rFonts w:eastAsia="" w:cs="Arial" w:eastAsiaTheme="minorEastAsia"/>
        </w:rPr>
        <w:t>Conve</w:t>
      </w:r>
      <w:r w:rsidRPr="4D921B30" w:rsidR="00EF7CA9">
        <w:rPr>
          <w:rFonts w:eastAsia="" w:cs="Arial" w:eastAsiaTheme="minorEastAsia"/>
        </w:rPr>
        <w:t xml:space="preserve">rsion of vacant residential </w:t>
      </w:r>
      <w:r w:rsidRPr="4D921B30" w:rsidR="00D94A52">
        <w:rPr>
          <w:rFonts w:eastAsia="" w:cs="Arial" w:eastAsiaTheme="minorEastAsia"/>
        </w:rPr>
        <w:t>homes</w:t>
      </w:r>
      <w:r w:rsidRPr="4D921B30" w:rsidR="00EF7CA9">
        <w:rPr>
          <w:rFonts w:eastAsia="" w:cs="Arial" w:eastAsiaTheme="minorEastAsia"/>
        </w:rPr>
        <w:t xml:space="preserve">. </w:t>
      </w:r>
      <w:r w:rsidRPr="007525BE" w:rsidR="006617AC">
        <w:rPr>
          <w:rFonts w:cs="Arial"/>
        </w:rPr>
        <w:t xml:space="preserve">Repair and Leasing up to a maximum of </w:t>
      </w:r>
      <w:r w:rsidRPr="4D921B30" w:rsidR="006617AC">
        <w:rPr>
          <w:rFonts w:cs="Arial"/>
          <w:b w:val="1"/>
          <w:bCs w:val="1"/>
        </w:rPr>
        <w:t>25 years</w:t>
      </w:r>
      <w:r w:rsidRPr="007525BE" w:rsidR="006617AC">
        <w:rPr>
          <w:rFonts w:cs="Arial"/>
        </w:rPr>
        <w:t xml:space="preserve"> </w:t>
      </w:r>
      <w:r w:rsidR="00463BEF">
        <w:rPr>
          <w:rFonts w:cs="Arial"/>
        </w:rPr>
        <w:t>at a minimum discount on market rent of</w:t>
      </w:r>
      <w:r w:rsidRPr="007525BE" w:rsidR="00463BEF">
        <w:rPr>
          <w:rFonts w:cs="Arial"/>
        </w:rPr>
        <w:t xml:space="preserve"> </w:t>
      </w:r>
      <w:r w:rsidRPr="007525BE" w:rsidR="006617AC">
        <w:rPr>
          <w:rFonts w:cs="Arial"/>
        </w:rPr>
        <w:t>(15/20</w:t>
      </w:r>
      <w:r w:rsidRPr="007525BE" w:rsidR="006617AC">
        <w:rPr>
          <w:rStyle w:val="FootnoteReference"/>
          <w:rFonts w:cs="Arial"/>
        </w:rPr>
        <w:footnoteReference w:id="2"/>
      </w:r>
      <w:r w:rsidRPr="007525BE" w:rsidR="006617AC">
        <w:rPr>
          <w:rFonts w:cs="Arial"/>
        </w:rPr>
        <w:t>%)</w:t>
      </w:r>
      <w:r w:rsidRPr="007525BE" w:rsidR="00B35C42">
        <w:rPr>
          <w:rFonts w:cs="Arial"/>
        </w:rPr>
        <w:t xml:space="preserve">. </w:t>
      </w:r>
      <w:r w:rsidRPr="007525BE" w:rsidR="006617AC">
        <w:rPr>
          <w:rFonts w:cs="Arial"/>
        </w:rPr>
        <w:t xml:space="preserve"> </w:t>
      </w:r>
      <w:r w:rsidRPr="007525BE" w:rsidR="00AB2F93">
        <w:rPr>
          <w:rFonts w:cs="Arial"/>
        </w:rPr>
        <w:t xml:space="preserve">Proposals should be for a minimum of </w:t>
      </w:r>
      <w:r w:rsidRPr="007525BE" w:rsidR="00F5605B">
        <w:rPr>
          <w:rFonts w:cs="Arial"/>
        </w:rPr>
        <w:t>5</w:t>
      </w:r>
      <w:r w:rsidRPr="007525BE" w:rsidR="00AB2F93">
        <w:rPr>
          <w:rFonts w:cs="Arial"/>
        </w:rPr>
        <w:t xml:space="preserve"> </w:t>
      </w:r>
      <w:r w:rsidR="002D7FEA">
        <w:rPr>
          <w:rFonts w:cs="Arial"/>
        </w:rPr>
        <w:t>homes</w:t>
      </w:r>
      <w:r w:rsidRPr="007525BE" w:rsidR="00B621A1">
        <w:rPr>
          <w:rFonts w:cs="Arial"/>
        </w:rPr>
        <w:t xml:space="preserve"> </w:t>
      </w:r>
      <w:r w:rsidRPr="007525BE" w:rsidR="00DB0218">
        <w:rPr>
          <w:rFonts w:cs="Arial"/>
        </w:rPr>
        <w:t xml:space="preserve">to be delivered </w:t>
      </w:r>
      <w:r w:rsidRPr="007525BE" w:rsidR="00AB2F93">
        <w:rPr>
          <w:rFonts w:cs="Arial"/>
        </w:rPr>
        <w:t xml:space="preserve">in any one proposal. </w:t>
      </w:r>
      <w:r w:rsidRPr="007525BE" w:rsidR="000622D1">
        <w:rPr>
          <w:rFonts w:cs="Arial"/>
        </w:rPr>
        <w:t>An interest free loan</w:t>
      </w:r>
      <w:r w:rsidRPr="007525BE" w:rsidR="00CB557A">
        <w:rPr>
          <w:rFonts w:cs="Arial"/>
        </w:rPr>
        <w:t xml:space="preserve"> of</w:t>
      </w:r>
      <w:r w:rsidRPr="007525BE" w:rsidR="004A6D2B">
        <w:rPr>
          <w:rFonts w:cs="Arial"/>
        </w:rPr>
        <w:t xml:space="preserve"> up to €80,000</w:t>
      </w:r>
      <w:r w:rsidRPr="007525BE" w:rsidR="003B7E00">
        <w:rPr>
          <w:rFonts w:cs="Arial"/>
        </w:rPr>
        <w:t xml:space="preserve"> (including VAT)</w:t>
      </w:r>
      <w:r w:rsidRPr="007525BE" w:rsidR="00EB6971">
        <w:rPr>
          <w:rFonts w:cs="Arial"/>
        </w:rPr>
        <w:t xml:space="preserve"> is available</w:t>
      </w:r>
      <w:r w:rsidRPr="007525BE" w:rsidR="00D726F5">
        <w:rPr>
          <w:rFonts w:cs="Arial"/>
        </w:rPr>
        <w:t xml:space="preserve"> per </w:t>
      </w:r>
      <w:r w:rsidR="00D4605F">
        <w:rPr>
          <w:rFonts w:cs="Arial"/>
        </w:rPr>
        <w:t>home</w:t>
      </w:r>
      <w:r w:rsidR="00EF1C26">
        <w:rPr>
          <w:rFonts w:cs="Arial"/>
        </w:rPr>
        <w:t xml:space="preserve"> to</w:t>
      </w:r>
      <w:r w:rsidRPr="007525BE" w:rsidR="00D726F5">
        <w:rPr>
          <w:rFonts w:cs="Arial"/>
        </w:rPr>
        <w:t xml:space="preserve"> bring </w:t>
      </w:r>
      <w:r w:rsidRPr="007525BE" w:rsidR="007E7331">
        <w:rPr>
          <w:rFonts w:cs="Arial"/>
        </w:rPr>
        <w:t xml:space="preserve">the </w:t>
      </w:r>
      <w:r w:rsidR="00D4605F">
        <w:rPr>
          <w:rFonts w:cs="Arial"/>
        </w:rPr>
        <w:t>home</w:t>
      </w:r>
      <w:r w:rsidRPr="007525BE" w:rsidR="00D726F5">
        <w:rPr>
          <w:rFonts w:cs="Arial"/>
        </w:rPr>
        <w:t xml:space="preserve"> up to the required rental standards.</w:t>
      </w:r>
      <w:r w:rsidRPr="007525BE" w:rsidR="005A1341">
        <w:rPr>
          <w:rFonts w:cs="Arial"/>
        </w:rPr>
        <w:t xml:space="preserve"> The cost of the loan will be deducted from the monthly rental payments.</w:t>
      </w:r>
      <w:r w:rsidRPr="007525BE" w:rsidR="004A6D2B">
        <w:rPr>
          <w:rFonts w:cs="Arial"/>
        </w:rPr>
        <w:t xml:space="preserve"> </w:t>
      </w:r>
      <w:r w:rsidR="002D7FEA">
        <w:rPr>
          <w:rFonts w:cs="Arial"/>
        </w:rPr>
        <w:t>Homes</w:t>
      </w:r>
      <w:r w:rsidRPr="007525BE" w:rsidR="00AB2F93">
        <w:rPr>
          <w:rFonts w:cs="Arial"/>
          <w:spacing w:val="-3"/>
        </w:rPr>
        <w:t xml:space="preserve"> must be within one local authority area but </w:t>
      </w:r>
      <w:r w:rsidR="002D7FEA">
        <w:rPr>
          <w:rFonts w:cs="Arial"/>
          <w:spacing w:val="-3"/>
        </w:rPr>
        <w:t>homes</w:t>
      </w:r>
      <w:r w:rsidRPr="007525BE" w:rsidR="00AB2F93">
        <w:rPr>
          <w:rFonts w:cs="Arial"/>
          <w:spacing w:val="-3"/>
        </w:rPr>
        <w:t xml:space="preserve"> in more than one location within the </w:t>
      </w:r>
      <w:r w:rsidRPr="007525BE" w:rsidR="00AB2F93">
        <w:rPr>
          <w:rFonts w:cs="Arial"/>
          <w:spacing w:val="-3"/>
        </w:rPr>
        <w:t>particular local</w:t>
      </w:r>
      <w:r w:rsidRPr="007525BE" w:rsidR="00AB2F93">
        <w:rPr>
          <w:rFonts w:cs="Arial"/>
          <w:spacing w:val="-3"/>
        </w:rPr>
        <w:t xml:space="preserve"> authority area will be considered.</w:t>
      </w:r>
    </w:p>
    <w:p w:rsidRPr="007525BE" w:rsidR="002D6397" w:rsidP="007F0E7C" w:rsidRDefault="002D6397" w14:paraId="1D880349" w14:textId="77777777">
      <w:pPr>
        <w:spacing w:line="276" w:lineRule="auto"/>
        <w:ind w:left="1134" w:right="11" w:hanging="992"/>
        <w:jc w:val="both"/>
        <w:rPr>
          <w:rFonts w:cs="Arial"/>
          <w:spacing w:val="-3"/>
          <w:szCs w:val="24"/>
        </w:rPr>
      </w:pPr>
    </w:p>
    <w:p w:rsidRPr="007525BE" w:rsidR="002D6397" w:rsidP="002D6397" w:rsidRDefault="002D6397" w14:paraId="5F70719D" w14:textId="31C736BF">
      <w:pPr>
        <w:spacing w:line="276" w:lineRule="auto"/>
        <w:ind w:left="142" w:right="11"/>
        <w:jc w:val="both"/>
        <w:rPr>
          <w:rFonts w:cs="Arial" w:eastAsiaTheme="minorEastAsia"/>
        </w:rPr>
      </w:pPr>
      <w:r w:rsidRPr="007525BE">
        <w:rPr>
          <w:rFonts w:cs="Arial" w:eastAsiaTheme="minorEastAsia"/>
        </w:rPr>
        <w:t xml:space="preserve">Please note, current scheme criteria </w:t>
      </w:r>
      <w:r w:rsidRPr="007525BE" w:rsidR="12CC3F33">
        <w:rPr>
          <w:rFonts w:cs="Arial" w:eastAsiaTheme="minorEastAsia"/>
        </w:rPr>
        <w:t>mean</w:t>
      </w:r>
      <w:r w:rsidRPr="007525BE">
        <w:rPr>
          <w:rFonts w:cs="Arial" w:eastAsiaTheme="minorEastAsia"/>
        </w:rPr>
        <w:t xml:space="preserve"> Lot 1 excludes proposers who can fund or access funding to carry out the works. </w:t>
      </w:r>
    </w:p>
    <w:p w:rsidRPr="007525BE" w:rsidR="002D6397" w:rsidP="007F0E7C" w:rsidRDefault="002D6397" w14:paraId="731749A0" w14:textId="77777777">
      <w:pPr>
        <w:spacing w:line="276" w:lineRule="auto"/>
        <w:ind w:left="1134" w:right="11" w:hanging="992"/>
        <w:jc w:val="both"/>
        <w:rPr>
          <w:rFonts w:cs="Arial" w:eastAsiaTheme="minorHAnsi"/>
          <w:szCs w:val="24"/>
        </w:rPr>
      </w:pPr>
    </w:p>
    <w:p w:rsidRPr="007525BE" w:rsidR="00656299" w:rsidP="00656299" w:rsidRDefault="00656299" w14:paraId="40BE333B" w14:textId="77777777">
      <w:pPr>
        <w:ind w:right="11"/>
        <w:jc w:val="both"/>
        <w:rPr>
          <w:rFonts w:cs="Arial" w:eastAsiaTheme="minorHAnsi"/>
          <w:szCs w:val="24"/>
        </w:rPr>
      </w:pPr>
    </w:p>
    <w:p w:rsidRPr="007525BE" w:rsidR="001B6455" w:rsidP="007F0E7C" w:rsidRDefault="00724AAD" w14:paraId="390B3043" w14:textId="117F3931">
      <w:pPr>
        <w:ind w:left="1134" w:right="11" w:hanging="992"/>
        <w:jc w:val="both"/>
        <w:rPr>
          <w:rFonts w:cs="Arial"/>
          <w:szCs w:val="24"/>
        </w:rPr>
      </w:pPr>
      <w:r w:rsidRPr="007525BE">
        <w:rPr>
          <w:rFonts w:cs="Arial"/>
          <w:b/>
          <w:bCs/>
          <w:szCs w:val="24"/>
        </w:rPr>
        <w:t xml:space="preserve">Lot </w:t>
      </w:r>
      <w:r w:rsidRPr="007525BE" w:rsidR="007F0E7C">
        <w:rPr>
          <w:rFonts w:cs="Arial"/>
          <w:b/>
          <w:bCs/>
          <w:szCs w:val="24"/>
        </w:rPr>
        <w:t>2</w:t>
      </w:r>
      <w:r w:rsidRPr="007525BE" w:rsidR="00C71BAB">
        <w:rPr>
          <w:rFonts w:cs="Arial"/>
          <w:szCs w:val="24"/>
        </w:rPr>
        <w:t xml:space="preserve">: </w:t>
      </w:r>
      <w:r w:rsidRPr="007525BE" w:rsidR="0058635B">
        <w:rPr>
          <w:rFonts w:cs="Arial"/>
          <w:szCs w:val="24"/>
        </w:rPr>
        <w:t xml:space="preserve">    </w:t>
      </w:r>
      <w:r w:rsidRPr="007525BE" w:rsidR="00C71BAB">
        <w:rPr>
          <w:rFonts w:cs="Arial"/>
          <w:szCs w:val="24"/>
        </w:rPr>
        <w:t>Conversion</w:t>
      </w:r>
      <w:r w:rsidRPr="007525BE" w:rsidR="00F476AD">
        <w:rPr>
          <w:rFonts w:cs="Arial"/>
          <w:szCs w:val="24"/>
        </w:rPr>
        <w:t xml:space="preserve"> of vacant </w:t>
      </w:r>
      <w:r w:rsidRPr="007525BE" w:rsidR="00E91B26">
        <w:rPr>
          <w:rFonts w:cs="Arial"/>
          <w:szCs w:val="24"/>
        </w:rPr>
        <w:t xml:space="preserve">commercial/institutional </w:t>
      </w:r>
      <w:r w:rsidR="00D94A52">
        <w:rPr>
          <w:rFonts w:cs="Arial"/>
          <w:szCs w:val="24"/>
        </w:rPr>
        <w:t>properties</w:t>
      </w:r>
      <w:r w:rsidRPr="007525BE" w:rsidR="001B6455">
        <w:rPr>
          <w:rFonts w:cs="Arial"/>
          <w:szCs w:val="24"/>
        </w:rPr>
        <w:t xml:space="preserve">, such as – </w:t>
      </w:r>
    </w:p>
    <w:p w:rsidRPr="007525BE" w:rsidR="001B6455" w:rsidP="007F0E7C" w:rsidRDefault="001B6455" w14:paraId="33D26F31" w14:textId="77777777">
      <w:pPr>
        <w:ind w:left="1134" w:right="11" w:hanging="992"/>
        <w:jc w:val="both"/>
        <w:rPr>
          <w:rFonts w:cs="Arial"/>
          <w:szCs w:val="24"/>
        </w:rPr>
      </w:pPr>
    </w:p>
    <w:p w:rsidRPr="007525BE" w:rsidR="001B6455" w:rsidP="001B6455" w:rsidRDefault="001B6455" w14:paraId="30D1D51A" w14:textId="77777777">
      <w:pPr>
        <w:pStyle w:val="ListParagraph"/>
        <w:numPr>
          <w:ilvl w:val="0"/>
          <w:numId w:val="41"/>
        </w:numPr>
        <w:ind w:right="11"/>
        <w:jc w:val="both"/>
        <w:rPr>
          <w:rFonts w:ascii="Arial" w:hAnsi="Arial" w:cs="Arial"/>
          <w:sz w:val="24"/>
          <w:szCs w:val="28"/>
        </w:rPr>
      </w:pPr>
      <w:r w:rsidRPr="007525BE">
        <w:rPr>
          <w:rFonts w:ascii="Arial" w:hAnsi="Arial" w:cs="Arial"/>
          <w:sz w:val="24"/>
          <w:szCs w:val="28"/>
        </w:rPr>
        <w:t>vacant commercial units</w:t>
      </w:r>
    </w:p>
    <w:p w:rsidRPr="007525BE" w:rsidR="001B6455" w:rsidP="001B6455" w:rsidRDefault="001B6455" w14:paraId="7CE9102C" w14:textId="77777777">
      <w:pPr>
        <w:pStyle w:val="ListParagraph"/>
        <w:numPr>
          <w:ilvl w:val="0"/>
          <w:numId w:val="41"/>
        </w:numPr>
        <w:ind w:right="11"/>
        <w:jc w:val="both"/>
        <w:rPr>
          <w:rFonts w:ascii="Arial" w:hAnsi="Arial" w:cs="Arial"/>
          <w:sz w:val="24"/>
          <w:szCs w:val="28"/>
        </w:rPr>
      </w:pPr>
      <w:r w:rsidRPr="007525BE">
        <w:rPr>
          <w:rFonts w:ascii="Arial" w:hAnsi="Arial" w:cs="Arial"/>
          <w:sz w:val="24"/>
          <w:szCs w:val="28"/>
        </w:rPr>
        <w:t>vacant units associated with a commercial unit (for example, over the shop)</w:t>
      </w:r>
    </w:p>
    <w:p w:rsidRPr="007525BE" w:rsidR="001B6455" w:rsidP="001B6455" w:rsidRDefault="001B6455" w14:paraId="141E5E00" w14:textId="77777777">
      <w:pPr>
        <w:pStyle w:val="ListParagraph"/>
        <w:numPr>
          <w:ilvl w:val="0"/>
          <w:numId w:val="41"/>
        </w:numPr>
        <w:ind w:right="11"/>
        <w:jc w:val="both"/>
        <w:rPr>
          <w:rFonts w:ascii="Arial" w:hAnsi="Arial" w:cs="Arial"/>
          <w:sz w:val="24"/>
          <w:szCs w:val="28"/>
        </w:rPr>
      </w:pPr>
      <w:r w:rsidRPr="007525BE">
        <w:rPr>
          <w:rFonts w:ascii="Arial" w:hAnsi="Arial" w:cs="Arial"/>
          <w:sz w:val="24"/>
          <w:szCs w:val="28"/>
        </w:rPr>
        <w:t>vacant institutional buildings</w:t>
      </w:r>
    </w:p>
    <w:p w:rsidRPr="007525BE" w:rsidR="001B6455" w:rsidP="001B6455" w:rsidRDefault="001B6455" w14:paraId="6C08DCC5" w14:textId="77777777" w14:noSpellErr="1">
      <w:pPr>
        <w:pStyle w:val="ListParagraph"/>
        <w:numPr>
          <w:ilvl w:val="0"/>
          <w:numId w:val="41"/>
        </w:numPr>
        <w:ind w:right="11"/>
        <w:jc w:val="both"/>
        <w:rPr>
          <w:rFonts w:ascii="Arial" w:hAnsi="Arial" w:cs="Arial"/>
          <w:sz w:val="24"/>
          <w:szCs w:val="24"/>
        </w:rPr>
      </w:pPr>
      <w:r w:rsidRPr="4D921B30" w:rsidR="001B6455">
        <w:rPr>
          <w:rFonts w:ascii="Arial" w:hAnsi="Arial" w:cs="Arial"/>
          <w:sz w:val="24"/>
          <w:szCs w:val="24"/>
        </w:rPr>
        <w:t xml:space="preserve">unfinished developments which have been vacant for a significant </w:t>
      </w:r>
      <w:r w:rsidRPr="4D921B30" w:rsidR="001B6455">
        <w:rPr>
          <w:rFonts w:ascii="Arial" w:hAnsi="Arial" w:cs="Arial"/>
          <w:sz w:val="24"/>
          <w:szCs w:val="24"/>
        </w:rPr>
        <w:t>period of time</w:t>
      </w:r>
    </w:p>
    <w:p w:rsidRPr="007525BE" w:rsidR="001B6455" w:rsidP="007F0E7C" w:rsidRDefault="001B6455" w14:paraId="22879632" w14:textId="77777777">
      <w:pPr>
        <w:ind w:left="1134" w:right="11" w:hanging="992"/>
        <w:jc w:val="both"/>
        <w:rPr>
          <w:rFonts w:cs="Arial"/>
          <w:szCs w:val="24"/>
        </w:rPr>
      </w:pPr>
    </w:p>
    <w:p w:rsidRPr="007525BE" w:rsidR="006B22ED" w:rsidP="4D921B30" w:rsidRDefault="007A1443" w14:paraId="6A6932B3" w14:textId="7A713B78">
      <w:pPr>
        <w:spacing w:line="276" w:lineRule="auto"/>
        <w:ind w:left="142" w:right="11"/>
        <w:jc w:val="both"/>
        <w:rPr>
          <w:rFonts w:eastAsia="Calibri" w:cs="Arial" w:eastAsiaTheme="minorAscii"/>
        </w:rPr>
      </w:pPr>
      <w:r w:rsidRPr="007525BE" w:rsidR="007A1443">
        <w:rPr>
          <w:rFonts w:cs="Arial"/>
        </w:rPr>
        <w:t xml:space="preserve">Proposals should be for a minimum of 5 </w:t>
      </w:r>
      <w:r w:rsidR="007A1443">
        <w:rPr>
          <w:rFonts w:cs="Arial"/>
        </w:rPr>
        <w:t>homes</w:t>
      </w:r>
      <w:r w:rsidRPr="007525BE" w:rsidR="007A1443">
        <w:rPr>
          <w:rFonts w:cs="Arial"/>
        </w:rPr>
        <w:t xml:space="preserve"> to be delivered in any one proposal.</w:t>
      </w:r>
      <w:r w:rsidR="00A70E3D">
        <w:rPr>
          <w:rFonts w:cs="Arial"/>
        </w:rPr>
        <w:t xml:space="preserve"> </w:t>
      </w:r>
      <w:r w:rsidR="00A70E3D">
        <w:rPr>
          <w:rFonts w:cs="Arial"/>
        </w:rPr>
        <w:t>Homes</w:t>
      </w:r>
      <w:r w:rsidRPr="007525BE" w:rsidR="00A70E3D">
        <w:rPr>
          <w:rFonts w:cs="Arial"/>
          <w:spacing w:val="-3"/>
        </w:rPr>
        <w:t xml:space="preserve"> must be within one local authority area but </w:t>
      </w:r>
      <w:r w:rsidR="00A70E3D">
        <w:rPr>
          <w:rFonts w:cs="Arial"/>
          <w:spacing w:val="-3"/>
        </w:rPr>
        <w:t>homes</w:t>
      </w:r>
      <w:r w:rsidRPr="007525BE" w:rsidR="00A70E3D">
        <w:rPr>
          <w:rFonts w:cs="Arial"/>
          <w:spacing w:val="-3"/>
        </w:rPr>
        <w:t xml:space="preserve"> in more than one location within the </w:t>
      </w:r>
      <w:r w:rsidRPr="007525BE" w:rsidR="00A70E3D">
        <w:rPr>
          <w:rFonts w:cs="Arial"/>
          <w:spacing w:val="-3"/>
        </w:rPr>
        <w:t>particular local</w:t>
      </w:r>
      <w:r w:rsidRPr="007525BE" w:rsidR="00A70E3D">
        <w:rPr>
          <w:rFonts w:cs="Arial"/>
          <w:spacing w:val="-3"/>
        </w:rPr>
        <w:t xml:space="preserve"> authority area will be considered.</w:t>
      </w:r>
      <w:r w:rsidR="00A70E3D">
        <w:rPr>
          <w:rFonts w:cs="Arial"/>
          <w:spacing w:val="-3"/>
        </w:rPr>
        <w:t xml:space="preserve"> </w:t>
      </w:r>
      <w:r w:rsidRPr="4D921B30" w:rsidR="006B22ED">
        <w:rPr>
          <w:rFonts w:eastAsia="Calibri" w:cs="Arial" w:eastAsiaTheme="minorAscii"/>
        </w:rPr>
        <w:t xml:space="preserve">The requirement that the property owner or purchaser </w:t>
      </w:r>
      <w:r w:rsidRPr="4D921B30" w:rsidR="006B22ED">
        <w:rPr>
          <w:rFonts w:eastAsia="Calibri" w:cs="Arial" w:eastAsiaTheme="minorAscii"/>
        </w:rPr>
        <w:t xml:space="preserve">is</w:t>
      </w:r>
      <w:r w:rsidRPr="4D921B30" w:rsidR="006B22ED">
        <w:rPr>
          <w:rFonts w:eastAsia="Calibri" w:cs="Arial" w:eastAsiaTheme="minorAscii"/>
        </w:rPr>
        <w:t xml:space="preserve"> unable to fund the works is </w:t>
      </w:r>
      <w:r w:rsidRPr="4D921B30" w:rsidR="006B22ED">
        <w:rPr>
          <w:rFonts w:eastAsia="Calibri" w:cs="Arial" w:eastAsiaTheme="minorAscii"/>
        </w:rPr>
        <w:t xml:space="preserve">removed for the above categories of </w:t>
      </w:r>
      <w:r w:rsidRPr="4D921B30" w:rsidR="00D94A52">
        <w:rPr>
          <w:rFonts w:eastAsia="Calibri" w:cs="Arial" w:eastAsiaTheme="minorAscii"/>
        </w:rPr>
        <w:t>homes</w:t>
      </w:r>
      <w:r w:rsidRPr="4D921B30" w:rsidR="006B22ED">
        <w:rPr>
          <w:rFonts w:eastAsia="Calibri" w:cs="Arial" w:eastAsiaTheme="minorAscii"/>
        </w:rPr>
        <w:t>.</w:t>
      </w:r>
      <w:r w:rsidRPr="4D921B30" w:rsidR="00697340">
        <w:rPr>
          <w:rFonts w:eastAsia="Calibri" w:cs="Arial" w:eastAsiaTheme="minorAscii"/>
        </w:rPr>
        <w:t xml:space="preserve"> A loan of up to €80,000 (including VAT) is available for each individual </w:t>
      </w:r>
      <w:r w:rsidRPr="4D921B30" w:rsidR="00D4605F">
        <w:rPr>
          <w:rFonts w:eastAsia="Calibri" w:cs="Arial" w:eastAsiaTheme="minorAscii"/>
        </w:rPr>
        <w:t>home</w:t>
      </w:r>
      <w:r w:rsidRPr="4D921B30" w:rsidR="00697340">
        <w:rPr>
          <w:rFonts w:eastAsia="Calibri" w:cs="Arial" w:eastAsiaTheme="minorAscii"/>
        </w:rPr>
        <w:t xml:space="preserve"> provided. For example, where a vacant former shop is converted into 4 units, a loan of up to €320,000 is available.</w:t>
      </w:r>
      <w:r w:rsidRPr="4D921B30" w:rsidR="002D6397">
        <w:rPr>
          <w:rFonts w:eastAsia="Calibri" w:cs="Arial" w:eastAsiaTheme="minorAscii"/>
        </w:rPr>
        <w:t xml:space="preserve"> Lot 2 above is open to all proposers, regardless of whether they can fund or have access to funding to carry out works. </w:t>
      </w:r>
    </w:p>
    <w:p w:rsidRPr="007525BE" w:rsidR="00656299" w:rsidP="00697340" w:rsidRDefault="00656299" w14:paraId="4A6184B1" w14:textId="60CAED1E">
      <w:pPr>
        <w:spacing w:line="276" w:lineRule="auto"/>
        <w:ind w:left="142" w:right="11"/>
        <w:jc w:val="both"/>
        <w:rPr>
          <w:rFonts w:cs="Arial" w:eastAsiaTheme="minorHAnsi"/>
          <w:szCs w:val="24"/>
        </w:rPr>
      </w:pPr>
    </w:p>
    <w:p w:rsidRPr="007525BE" w:rsidR="00125156" w:rsidP="00570CA6" w:rsidRDefault="003F7A24" w14:paraId="68B15791" w14:textId="0ADBBA43">
      <w:pPr>
        <w:spacing w:line="276" w:lineRule="auto"/>
        <w:ind w:left="142" w:right="11"/>
        <w:jc w:val="both"/>
        <w:rPr>
          <w:rFonts w:cs="Arial" w:eastAsiaTheme="minorHAnsi"/>
          <w:szCs w:val="24"/>
        </w:rPr>
      </w:pPr>
      <w:r w:rsidRPr="007525BE">
        <w:rPr>
          <w:rFonts w:cs="Arial" w:eastAsiaTheme="minorHAnsi"/>
          <w:szCs w:val="24"/>
        </w:rPr>
        <w:t xml:space="preserve">On completion, all </w:t>
      </w:r>
      <w:r w:rsidR="002D7FEA">
        <w:rPr>
          <w:rFonts w:cs="Arial" w:eastAsiaTheme="minorHAnsi"/>
          <w:szCs w:val="24"/>
        </w:rPr>
        <w:t>homes</w:t>
      </w:r>
      <w:r w:rsidRPr="007525BE">
        <w:rPr>
          <w:rFonts w:cs="Arial" w:eastAsiaTheme="minorHAnsi"/>
          <w:szCs w:val="24"/>
        </w:rPr>
        <w:t xml:space="preserve"> are required to </w:t>
      </w:r>
      <w:r w:rsidRPr="007525BE" w:rsidR="00125156">
        <w:rPr>
          <w:rFonts w:cs="Arial" w:eastAsiaTheme="minorHAnsi"/>
          <w:szCs w:val="24"/>
        </w:rPr>
        <w:t xml:space="preserve">meet all statutory requirements and the </w:t>
      </w:r>
      <w:r w:rsidR="00AA677E">
        <w:rPr>
          <w:rFonts w:cs="Arial" w:eastAsiaTheme="minorHAnsi"/>
          <w:szCs w:val="24"/>
        </w:rPr>
        <w:t xml:space="preserve">Housing </w:t>
      </w:r>
      <w:r w:rsidRPr="007525BE" w:rsidR="008570C8">
        <w:rPr>
          <w:rFonts w:cs="Arial"/>
          <w:szCs w:val="24"/>
        </w:rPr>
        <w:t xml:space="preserve">(Standards for Rented Houses) Regulations 2019 (S.I. 137/2019) </w:t>
      </w:r>
      <w:r w:rsidRPr="007525BE" w:rsidR="00125156">
        <w:rPr>
          <w:rFonts w:cs="Arial" w:eastAsiaTheme="minorHAnsi"/>
          <w:szCs w:val="24"/>
        </w:rPr>
        <w:t xml:space="preserve">and must </w:t>
      </w:r>
      <w:r w:rsidRPr="007525BE" w:rsidR="004165FA">
        <w:rPr>
          <w:rFonts w:cs="Arial" w:eastAsiaTheme="minorHAnsi"/>
          <w:szCs w:val="24"/>
        </w:rPr>
        <w:t xml:space="preserve">comply </w:t>
      </w:r>
      <w:r w:rsidRPr="007525BE" w:rsidR="00F223C8">
        <w:rPr>
          <w:rFonts w:cs="Arial" w:eastAsiaTheme="minorHAnsi"/>
          <w:szCs w:val="24"/>
        </w:rPr>
        <w:t>with planning legislation</w:t>
      </w:r>
      <w:r w:rsidRPr="007525BE" w:rsidR="00125156">
        <w:rPr>
          <w:rFonts w:cs="Arial" w:eastAsiaTheme="minorHAnsi"/>
          <w:szCs w:val="24"/>
        </w:rPr>
        <w:t>.</w:t>
      </w:r>
    </w:p>
    <w:p w:rsidRPr="007525BE" w:rsidR="008D5E1A" w:rsidP="00570CA6" w:rsidRDefault="008D5E1A" w14:paraId="72F3C206" w14:textId="77777777">
      <w:pPr>
        <w:spacing w:line="276" w:lineRule="auto"/>
        <w:ind w:left="142" w:right="11"/>
        <w:jc w:val="both"/>
        <w:rPr>
          <w:rFonts w:cs="Arial" w:eastAsiaTheme="minorHAnsi"/>
          <w:szCs w:val="24"/>
        </w:rPr>
      </w:pPr>
    </w:p>
    <w:p w:rsidRPr="007525BE" w:rsidR="008D5E1A" w:rsidP="008D5E1A" w:rsidRDefault="008D5E1A" w14:paraId="2C7D221A" w14:textId="3C92B03F">
      <w:pPr>
        <w:spacing w:line="276" w:lineRule="auto"/>
        <w:ind w:left="142" w:right="11"/>
        <w:jc w:val="both"/>
        <w:rPr>
          <w:rFonts w:cs="Arial" w:eastAsiaTheme="minorHAnsi"/>
          <w:szCs w:val="24"/>
          <w:u w:val="single"/>
        </w:rPr>
      </w:pPr>
      <w:r w:rsidRPr="007525BE">
        <w:rPr>
          <w:rFonts w:cs="Arial" w:eastAsiaTheme="minorHAnsi"/>
          <w:szCs w:val="24"/>
          <w:u w:val="single"/>
        </w:rPr>
        <w:t>Please note, nothing in this EOI precludes a property owner from contacting a local authority directly to discuss a proposal.</w:t>
      </w:r>
    </w:p>
    <w:p w:rsidRPr="007525BE" w:rsidR="00DE4F58" w:rsidP="00570CA6" w:rsidRDefault="00DE4F58" w14:paraId="0ED6763E" w14:textId="77777777">
      <w:pPr>
        <w:spacing w:line="276" w:lineRule="auto"/>
        <w:ind w:left="142" w:right="11"/>
        <w:jc w:val="both"/>
        <w:rPr>
          <w:rFonts w:cs="Arial" w:eastAsiaTheme="minorHAnsi"/>
          <w:szCs w:val="24"/>
        </w:rPr>
      </w:pPr>
    </w:p>
    <w:p w:rsidRPr="007525BE" w:rsidR="004C7133" w:rsidP="00132D98" w:rsidRDefault="004C7133" w14:paraId="40844A86" w14:textId="77777777">
      <w:pPr>
        <w:spacing w:line="276" w:lineRule="auto"/>
        <w:ind w:left="142" w:right="11"/>
        <w:jc w:val="both"/>
        <w:rPr>
          <w:rFonts w:cs="Arial" w:eastAsiaTheme="minorHAnsi"/>
          <w:szCs w:val="24"/>
        </w:rPr>
      </w:pPr>
    </w:p>
    <w:p w:rsidR="00125156" w:rsidP="00570CA6" w:rsidRDefault="00125156" w14:paraId="03C666BD" w14:textId="6D6003B9">
      <w:pPr>
        <w:spacing w:line="276" w:lineRule="auto"/>
        <w:ind w:left="142" w:right="11"/>
        <w:jc w:val="both"/>
        <w:rPr>
          <w:rFonts w:cs="Arial" w:eastAsiaTheme="minorHAnsi"/>
          <w:szCs w:val="24"/>
        </w:rPr>
      </w:pPr>
    </w:p>
    <w:p w:rsidR="00311562" w:rsidP="00570CA6" w:rsidRDefault="00311562" w14:paraId="09BAFABA" w14:textId="77777777">
      <w:pPr>
        <w:spacing w:line="276" w:lineRule="auto"/>
        <w:ind w:left="142" w:right="11"/>
        <w:jc w:val="both"/>
        <w:rPr>
          <w:rFonts w:cs="Arial" w:eastAsiaTheme="minorHAnsi"/>
          <w:szCs w:val="24"/>
        </w:rPr>
      </w:pPr>
    </w:p>
    <w:p w:rsidR="00311562" w:rsidP="00570CA6" w:rsidRDefault="00311562" w14:paraId="314962B1" w14:textId="77777777">
      <w:pPr>
        <w:spacing w:line="276" w:lineRule="auto"/>
        <w:ind w:left="142" w:right="11"/>
        <w:jc w:val="both"/>
        <w:rPr>
          <w:rFonts w:cs="Arial" w:eastAsiaTheme="minorHAnsi"/>
          <w:szCs w:val="24"/>
        </w:rPr>
      </w:pPr>
    </w:p>
    <w:p w:rsidR="00311562" w:rsidP="00570CA6" w:rsidRDefault="00311562" w14:paraId="45E33ED2" w14:textId="77777777">
      <w:pPr>
        <w:spacing w:line="276" w:lineRule="auto"/>
        <w:ind w:left="142" w:right="11"/>
        <w:jc w:val="both"/>
        <w:rPr>
          <w:rFonts w:cs="Arial" w:eastAsiaTheme="minorHAnsi"/>
          <w:szCs w:val="24"/>
        </w:rPr>
      </w:pPr>
    </w:p>
    <w:p w:rsidR="00311562" w:rsidP="00570CA6" w:rsidRDefault="00311562" w14:paraId="56357D3F" w14:textId="77777777">
      <w:pPr>
        <w:spacing w:line="276" w:lineRule="auto"/>
        <w:ind w:left="142" w:right="11"/>
        <w:jc w:val="both"/>
        <w:rPr>
          <w:rFonts w:cs="Arial" w:eastAsiaTheme="minorHAnsi"/>
          <w:szCs w:val="24"/>
        </w:rPr>
      </w:pPr>
    </w:p>
    <w:p w:rsidR="00311562" w:rsidP="00570CA6" w:rsidRDefault="00311562" w14:paraId="30092740" w14:textId="77777777">
      <w:pPr>
        <w:spacing w:line="276" w:lineRule="auto"/>
        <w:ind w:left="142" w:right="11"/>
        <w:jc w:val="both"/>
        <w:rPr>
          <w:rFonts w:cs="Arial" w:eastAsiaTheme="minorHAnsi"/>
          <w:szCs w:val="24"/>
        </w:rPr>
      </w:pPr>
    </w:p>
    <w:p w:rsidRPr="007525BE" w:rsidR="00311562" w:rsidP="00570CA6" w:rsidRDefault="00311562" w14:paraId="142F3B34" w14:textId="77777777">
      <w:pPr>
        <w:spacing w:line="276" w:lineRule="auto"/>
        <w:ind w:left="142" w:right="11"/>
        <w:jc w:val="both"/>
        <w:rPr>
          <w:rFonts w:cs="Arial" w:eastAsiaTheme="minorHAnsi"/>
          <w:szCs w:val="24"/>
        </w:rPr>
      </w:pPr>
    </w:p>
    <w:p w:rsidRPr="007525BE" w:rsidR="00577500" w:rsidP="2A2A717C" w:rsidRDefault="002E6C55" w14:paraId="0E04043B" w14:textId="39F30411">
      <w:pPr>
        <w:pStyle w:val="Heading1"/>
        <w:ind w:left="426"/>
        <w:rPr>
          <w:rFonts w:cs="Arial"/>
          <w:color w:val="004D44"/>
        </w:rPr>
      </w:pPr>
      <w:bookmarkStart w:name="_Toc1376897870" w:id="29"/>
      <w:bookmarkStart w:name="_Toc36882929" w:id="30"/>
      <w:bookmarkStart w:name="_Toc882381251" w:id="31"/>
      <w:bookmarkStart w:name="_Toc725328670" w:id="32"/>
      <w:bookmarkStart w:name="_Toc1720178681" w:id="33"/>
      <w:bookmarkStart w:name="_Toc1102741945" w:id="34"/>
      <w:bookmarkStart w:name="_Toc1071193379" w:id="35"/>
      <w:bookmarkStart w:name="_Toc23267787" w:id="36"/>
      <w:bookmarkStart w:name="_Toc1266438159" w:id="37"/>
      <w:bookmarkStart w:name="_Toc775834646" w:id="38"/>
      <w:bookmarkStart w:name="_Toc1896218072" w:id="39"/>
      <w:bookmarkStart w:name="_Toc1904105396" w:id="40"/>
      <w:bookmarkStart w:name="_Toc2030087175" w:id="41"/>
      <w:bookmarkStart w:name="_Toc2054869273" w:id="42"/>
      <w:bookmarkStart w:name="_Toc8619359" w:id="43"/>
      <w:bookmarkStart w:name="_Toc330318602" w:id="44"/>
      <w:bookmarkStart w:name="_Toc1306652693" w:id="45"/>
      <w:bookmarkStart w:name="_Toc1659356594" w:id="46"/>
      <w:bookmarkStart w:name="_Toc1370144694" w:id="47"/>
      <w:bookmarkStart w:name="_Toc1095448263" w:id="48"/>
      <w:bookmarkStart w:name="_Toc106787236" w:id="49"/>
      <w:bookmarkStart w:name="_Toc106792297" w:id="50"/>
      <w:bookmarkStart w:name="_Toc193357850" w:id="51"/>
      <w:r w:rsidRPr="007525BE">
        <w:rPr>
          <w:rFonts w:cs="Arial"/>
          <w:color w:val="004D44"/>
          <w:spacing w:val="1"/>
        </w:rPr>
        <w:t>S</w:t>
      </w:r>
      <w:r w:rsidRPr="007525BE">
        <w:rPr>
          <w:rFonts w:cs="Arial"/>
          <w:color w:val="004D44"/>
        </w:rPr>
        <w:t>TA</w:t>
      </w:r>
      <w:r w:rsidRPr="007525BE">
        <w:rPr>
          <w:rFonts w:cs="Arial"/>
          <w:color w:val="004D44"/>
          <w:spacing w:val="-2"/>
        </w:rPr>
        <w:t>K</w:t>
      </w:r>
      <w:r w:rsidRPr="007525BE">
        <w:rPr>
          <w:rFonts w:cs="Arial"/>
          <w:color w:val="004D44"/>
        </w:rPr>
        <w:t>EH</w:t>
      </w:r>
      <w:r w:rsidRPr="007525BE">
        <w:rPr>
          <w:rFonts w:cs="Arial"/>
          <w:color w:val="004D44"/>
          <w:spacing w:val="1"/>
        </w:rPr>
        <w:t>O</w:t>
      </w:r>
      <w:r w:rsidRPr="007525BE">
        <w:rPr>
          <w:rFonts w:cs="Arial"/>
          <w:color w:val="004D44"/>
        </w:rPr>
        <w:t xml:space="preserve">LDERS </w:t>
      </w:r>
      <w:r w:rsidRPr="007525BE">
        <w:rPr>
          <w:rFonts w:cs="Arial"/>
          <w:color w:val="004D44"/>
          <w:spacing w:val="1"/>
        </w:rPr>
        <w:t>I</w:t>
      </w:r>
      <w:r w:rsidRPr="007525BE">
        <w:rPr>
          <w:rFonts w:cs="Arial"/>
          <w:color w:val="004D44"/>
        </w:rPr>
        <w:t>N</w:t>
      </w:r>
      <w:r w:rsidRPr="007525BE">
        <w:rPr>
          <w:rFonts w:cs="Arial"/>
          <w:color w:val="004D44"/>
          <w:spacing w:val="-3"/>
        </w:rPr>
        <w:t xml:space="preserve"> </w:t>
      </w:r>
      <w:r w:rsidRPr="007525BE">
        <w:rPr>
          <w:rFonts w:cs="Arial"/>
          <w:color w:val="004D44"/>
        </w:rPr>
        <w:t>THE</w:t>
      </w:r>
      <w:r w:rsidRPr="007525BE">
        <w:rPr>
          <w:rFonts w:cs="Arial"/>
          <w:color w:val="004D44"/>
          <w:spacing w:val="3"/>
        </w:rPr>
        <w:t xml:space="preserve"> </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7525BE" w:rsidR="000626FF">
        <w:rPr>
          <w:rFonts w:cs="Arial"/>
          <w:color w:val="004D44"/>
        </w:rPr>
        <w:t>SCHEME</w:t>
      </w:r>
      <w:bookmarkEnd w:id="51"/>
    </w:p>
    <w:p w:rsidRPr="007525BE" w:rsidR="00577500" w:rsidP="00B04D51" w:rsidRDefault="00577500" w14:paraId="4B230F8B" w14:textId="77777777">
      <w:pPr>
        <w:spacing w:line="276" w:lineRule="auto"/>
        <w:rPr>
          <w:rFonts w:cs="Arial"/>
        </w:rPr>
      </w:pPr>
    </w:p>
    <w:p w:rsidRPr="007525BE" w:rsidR="00577500" w:rsidP="005576EA" w:rsidRDefault="002E6C55" w14:paraId="1B18259C" w14:textId="0B06F40C">
      <w:pPr>
        <w:pStyle w:val="Heading2"/>
        <w:rPr>
          <w:color w:val="004D44"/>
        </w:rPr>
      </w:pPr>
      <w:bookmarkStart w:name="_Toc193357851" w:id="52"/>
      <w:r w:rsidRPr="007525BE">
        <w:rPr>
          <w:color w:val="004D44"/>
        </w:rPr>
        <w:t>2.1</w:t>
      </w:r>
      <w:r w:rsidRPr="007525BE" w:rsidR="00A60393">
        <w:rPr>
          <w:color w:val="004D44"/>
        </w:rPr>
        <w:t xml:space="preserve"> </w:t>
      </w:r>
      <w:r w:rsidRPr="007525BE">
        <w:rPr>
          <w:color w:val="004D44"/>
        </w:rPr>
        <w:t>D</w:t>
      </w:r>
      <w:r w:rsidRPr="007525BE">
        <w:rPr>
          <w:color w:val="004D44"/>
          <w:spacing w:val="-1"/>
        </w:rPr>
        <w:t>e</w:t>
      </w:r>
      <w:r w:rsidRPr="007525BE">
        <w:rPr>
          <w:color w:val="004D44"/>
          <w:spacing w:val="1"/>
        </w:rPr>
        <w:t>p</w:t>
      </w:r>
      <w:r w:rsidRPr="007525BE">
        <w:rPr>
          <w:color w:val="004D44"/>
        </w:rPr>
        <w:t>a</w:t>
      </w:r>
      <w:r w:rsidRPr="007525BE">
        <w:rPr>
          <w:color w:val="004D44"/>
          <w:spacing w:val="-1"/>
        </w:rPr>
        <w:t>r</w:t>
      </w:r>
      <w:r w:rsidRPr="007525BE">
        <w:rPr>
          <w:color w:val="004D44"/>
          <w:spacing w:val="1"/>
        </w:rPr>
        <w:t>t</w:t>
      </w:r>
      <w:r w:rsidRPr="007525BE">
        <w:rPr>
          <w:color w:val="004D44"/>
          <w:spacing w:val="-1"/>
        </w:rPr>
        <w:t>me</w:t>
      </w:r>
      <w:r w:rsidRPr="007525BE">
        <w:rPr>
          <w:color w:val="004D44"/>
          <w:spacing w:val="1"/>
        </w:rPr>
        <w:t>n</w:t>
      </w:r>
      <w:r w:rsidRPr="007525BE">
        <w:rPr>
          <w:color w:val="004D44"/>
        </w:rPr>
        <w:t>t of</w:t>
      </w:r>
      <w:r w:rsidRPr="007525BE">
        <w:rPr>
          <w:color w:val="004D44"/>
          <w:spacing w:val="1"/>
        </w:rPr>
        <w:t xml:space="preserve"> </w:t>
      </w:r>
      <w:r w:rsidRPr="007525BE">
        <w:rPr>
          <w:color w:val="004D44"/>
        </w:rPr>
        <w:t>Ho</w:t>
      </w:r>
      <w:r w:rsidRPr="007525BE">
        <w:rPr>
          <w:color w:val="004D44"/>
          <w:spacing w:val="1"/>
        </w:rPr>
        <w:t>u</w:t>
      </w:r>
      <w:r w:rsidRPr="007525BE">
        <w:rPr>
          <w:color w:val="004D44"/>
        </w:rPr>
        <w:t>si</w:t>
      </w:r>
      <w:r w:rsidRPr="007525BE">
        <w:rPr>
          <w:color w:val="004D44"/>
          <w:spacing w:val="1"/>
        </w:rPr>
        <w:t>n</w:t>
      </w:r>
      <w:r w:rsidRPr="007525BE">
        <w:rPr>
          <w:color w:val="004D44"/>
          <w:spacing w:val="-2"/>
        </w:rPr>
        <w:t>g</w:t>
      </w:r>
      <w:r w:rsidRPr="007525BE">
        <w:rPr>
          <w:color w:val="004D44"/>
        </w:rPr>
        <w:t xml:space="preserve">, </w:t>
      </w:r>
      <w:r w:rsidRPr="007525BE" w:rsidR="00E61B88">
        <w:rPr>
          <w:color w:val="004D44"/>
        </w:rPr>
        <w:t>Local Government and Heritage</w:t>
      </w:r>
      <w:bookmarkEnd w:id="52"/>
      <w:r w:rsidR="00AA677E">
        <w:rPr>
          <w:color w:val="004D44"/>
        </w:rPr>
        <w:t xml:space="preserve"> (DHLGH)</w:t>
      </w:r>
    </w:p>
    <w:p w:rsidRPr="007525BE" w:rsidR="00577500" w:rsidP="00B04D51" w:rsidRDefault="00577500" w14:paraId="08678A8C" w14:textId="77777777">
      <w:pPr>
        <w:spacing w:line="276" w:lineRule="auto"/>
        <w:rPr>
          <w:rFonts w:cs="Arial"/>
        </w:rPr>
      </w:pPr>
    </w:p>
    <w:p w:rsidRPr="007525BE" w:rsidR="00577500" w:rsidP="00B04D51" w:rsidRDefault="002E6C55" w14:paraId="073ACB2B" w14:textId="74907980">
      <w:pPr>
        <w:spacing w:line="276" w:lineRule="auto"/>
        <w:ind w:left="142" w:right="105"/>
        <w:jc w:val="both"/>
        <w:rPr>
          <w:rFonts w:cs="Arial"/>
          <w:szCs w:val="24"/>
        </w:rPr>
      </w:pPr>
      <w:r w:rsidRPr="007525BE">
        <w:rPr>
          <w:rFonts w:cs="Arial"/>
          <w:szCs w:val="24"/>
        </w:rPr>
        <w:t>The</w:t>
      </w:r>
      <w:r w:rsidRPr="007525BE">
        <w:rPr>
          <w:rFonts w:cs="Arial"/>
          <w:spacing w:val="9"/>
          <w:szCs w:val="24"/>
        </w:rPr>
        <w:t xml:space="preserve"> </w:t>
      </w:r>
      <w:r w:rsidRPr="007525BE" w:rsidR="0021290B">
        <w:rPr>
          <w:rFonts w:cs="Arial"/>
          <w:szCs w:val="24"/>
        </w:rPr>
        <w:t>scheme</w:t>
      </w:r>
      <w:r w:rsidRPr="007525BE" w:rsidR="0021290B">
        <w:rPr>
          <w:rFonts w:cs="Arial"/>
          <w:spacing w:val="12"/>
          <w:szCs w:val="24"/>
        </w:rPr>
        <w:t xml:space="preserve"> </w:t>
      </w:r>
      <w:r w:rsidRPr="007525BE">
        <w:rPr>
          <w:rFonts w:cs="Arial"/>
          <w:szCs w:val="24"/>
        </w:rPr>
        <w:t>is</w:t>
      </w:r>
      <w:r w:rsidRPr="007525BE">
        <w:rPr>
          <w:rFonts w:cs="Arial"/>
          <w:spacing w:val="13"/>
          <w:szCs w:val="24"/>
        </w:rPr>
        <w:t xml:space="preserve"> </w:t>
      </w:r>
      <w:r w:rsidRPr="007525BE">
        <w:rPr>
          <w:rFonts w:cs="Arial"/>
          <w:spacing w:val="-2"/>
          <w:szCs w:val="24"/>
        </w:rPr>
        <w:t>g</w:t>
      </w:r>
      <w:r w:rsidRPr="007525BE">
        <w:rPr>
          <w:rFonts w:cs="Arial"/>
          <w:szCs w:val="24"/>
        </w:rPr>
        <w:t>ov</w:t>
      </w:r>
      <w:r w:rsidRPr="007525BE">
        <w:rPr>
          <w:rFonts w:cs="Arial"/>
          <w:spacing w:val="1"/>
          <w:szCs w:val="24"/>
        </w:rPr>
        <w:t>e</w:t>
      </w:r>
      <w:r w:rsidRPr="007525BE">
        <w:rPr>
          <w:rFonts w:cs="Arial"/>
          <w:szCs w:val="24"/>
        </w:rPr>
        <w:t>rned</w:t>
      </w:r>
      <w:r w:rsidRPr="007525BE">
        <w:rPr>
          <w:rFonts w:cs="Arial"/>
          <w:spacing w:val="10"/>
          <w:szCs w:val="24"/>
        </w:rPr>
        <w:t xml:space="preserve"> </w:t>
      </w:r>
      <w:r w:rsidRPr="007525BE">
        <w:rPr>
          <w:rFonts w:cs="Arial"/>
          <w:spacing w:val="2"/>
          <w:szCs w:val="24"/>
        </w:rPr>
        <w:t>b</w:t>
      </w:r>
      <w:r w:rsidRPr="007525BE">
        <w:rPr>
          <w:rFonts w:cs="Arial"/>
          <w:szCs w:val="24"/>
        </w:rPr>
        <w:t>y</w:t>
      </w:r>
      <w:r w:rsidRPr="007525BE">
        <w:rPr>
          <w:rFonts w:cs="Arial"/>
          <w:spacing w:val="8"/>
          <w:szCs w:val="24"/>
        </w:rPr>
        <w:t xml:space="preserve"> </w:t>
      </w:r>
      <w:r w:rsidRPr="007525BE">
        <w:rPr>
          <w:rFonts w:cs="Arial"/>
          <w:szCs w:val="24"/>
        </w:rPr>
        <w:t>the</w:t>
      </w:r>
      <w:r w:rsidRPr="007525BE">
        <w:rPr>
          <w:rFonts w:cs="Arial"/>
          <w:spacing w:val="12"/>
          <w:szCs w:val="24"/>
        </w:rPr>
        <w:t xml:space="preserve"> </w:t>
      </w:r>
      <w:r w:rsidRPr="007525BE">
        <w:rPr>
          <w:rFonts w:cs="Arial"/>
          <w:szCs w:val="24"/>
        </w:rPr>
        <w:t>D</w:t>
      </w:r>
      <w:r w:rsidRPr="007525BE">
        <w:rPr>
          <w:rFonts w:cs="Arial"/>
          <w:spacing w:val="-1"/>
          <w:szCs w:val="24"/>
        </w:rPr>
        <w:t>H</w:t>
      </w:r>
      <w:r w:rsidRPr="007525BE" w:rsidR="00E61B88">
        <w:rPr>
          <w:rFonts w:cs="Arial"/>
          <w:spacing w:val="3"/>
          <w:szCs w:val="24"/>
        </w:rPr>
        <w:t>LGH</w:t>
      </w:r>
      <w:r w:rsidRPr="007525BE">
        <w:rPr>
          <w:rFonts w:cs="Arial"/>
          <w:szCs w:val="24"/>
        </w:rPr>
        <w:t>. T</w:t>
      </w:r>
      <w:r w:rsidRPr="007525BE">
        <w:rPr>
          <w:rFonts w:cs="Arial"/>
          <w:spacing w:val="2"/>
          <w:szCs w:val="24"/>
        </w:rPr>
        <w:t>h</w:t>
      </w:r>
      <w:r w:rsidRPr="007525BE">
        <w:rPr>
          <w:rFonts w:cs="Arial"/>
          <w:szCs w:val="24"/>
        </w:rPr>
        <w:t>e</w:t>
      </w:r>
      <w:r w:rsidRPr="007525BE">
        <w:rPr>
          <w:rFonts w:cs="Arial"/>
          <w:spacing w:val="11"/>
          <w:szCs w:val="24"/>
        </w:rPr>
        <w:t xml:space="preserve"> </w:t>
      </w:r>
      <w:r w:rsidRPr="007525BE" w:rsidR="00E61B88">
        <w:rPr>
          <w:rFonts w:cs="Arial"/>
          <w:szCs w:val="24"/>
        </w:rPr>
        <w:t>D</w:t>
      </w:r>
      <w:r w:rsidRPr="007525BE" w:rsidR="00E61B88">
        <w:rPr>
          <w:rFonts w:cs="Arial"/>
          <w:spacing w:val="-1"/>
          <w:szCs w:val="24"/>
        </w:rPr>
        <w:t>H</w:t>
      </w:r>
      <w:r w:rsidRPr="007525BE" w:rsidR="00E61B88">
        <w:rPr>
          <w:rFonts w:cs="Arial"/>
          <w:spacing w:val="3"/>
          <w:szCs w:val="24"/>
        </w:rPr>
        <w:t>LGH</w:t>
      </w:r>
      <w:r w:rsidRPr="007525BE">
        <w:rPr>
          <w:rFonts w:cs="Arial"/>
          <w:spacing w:val="10"/>
          <w:szCs w:val="24"/>
        </w:rPr>
        <w:t xml:space="preserve"> </w:t>
      </w:r>
      <w:r w:rsidRPr="007525BE">
        <w:rPr>
          <w:rFonts w:cs="Arial"/>
          <w:szCs w:val="24"/>
        </w:rPr>
        <w:t>provi</w:t>
      </w:r>
      <w:r w:rsidRPr="007525BE">
        <w:rPr>
          <w:rFonts w:cs="Arial"/>
          <w:spacing w:val="2"/>
          <w:szCs w:val="24"/>
        </w:rPr>
        <w:t>d</w:t>
      </w:r>
      <w:r w:rsidRPr="007525BE">
        <w:rPr>
          <w:rFonts w:cs="Arial"/>
          <w:spacing w:val="-1"/>
          <w:szCs w:val="24"/>
        </w:rPr>
        <w:t>e</w:t>
      </w:r>
      <w:r w:rsidRPr="007525BE">
        <w:rPr>
          <w:rFonts w:cs="Arial"/>
          <w:szCs w:val="24"/>
        </w:rPr>
        <w:t>s</w:t>
      </w:r>
      <w:r w:rsidRPr="007525BE">
        <w:rPr>
          <w:rFonts w:cs="Arial"/>
          <w:spacing w:val="10"/>
          <w:szCs w:val="24"/>
        </w:rPr>
        <w:t xml:space="preserve"> </w:t>
      </w:r>
      <w:r w:rsidRPr="007525BE">
        <w:rPr>
          <w:rFonts w:cs="Arial"/>
          <w:szCs w:val="24"/>
        </w:rPr>
        <w:t>fun</w:t>
      </w:r>
      <w:r w:rsidRPr="007525BE">
        <w:rPr>
          <w:rFonts w:cs="Arial"/>
          <w:spacing w:val="1"/>
          <w:szCs w:val="24"/>
        </w:rPr>
        <w:t>d</w:t>
      </w:r>
      <w:r w:rsidRPr="007525BE">
        <w:rPr>
          <w:rFonts w:cs="Arial"/>
          <w:szCs w:val="24"/>
        </w:rPr>
        <w:t>ing</w:t>
      </w:r>
      <w:r w:rsidRPr="007525BE">
        <w:rPr>
          <w:rFonts w:cs="Arial"/>
          <w:spacing w:val="8"/>
          <w:szCs w:val="24"/>
        </w:rPr>
        <w:t xml:space="preserve"> </w:t>
      </w:r>
      <w:r w:rsidRPr="007525BE">
        <w:rPr>
          <w:rFonts w:cs="Arial"/>
          <w:szCs w:val="24"/>
        </w:rPr>
        <w:t>to</w:t>
      </w:r>
      <w:r w:rsidRPr="007525BE">
        <w:rPr>
          <w:rFonts w:cs="Arial"/>
          <w:spacing w:val="13"/>
          <w:szCs w:val="24"/>
        </w:rPr>
        <w:t xml:space="preserve"> </w:t>
      </w:r>
      <w:r w:rsidRPr="007525BE" w:rsidR="000372C6">
        <w:rPr>
          <w:rFonts w:cs="Arial"/>
          <w:spacing w:val="-3"/>
          <w:szCs w:val="24"/>
        </w:rPr>
        <w:t>l</w:t>
      </w:r>
      <w:r w:rsidRPr="007525BE">
        <w:rPr>
          <w:rFonts w:cs="Arial"/>
          <w:spacing w:val="2"/>
          <w:szCs w:val="24"/>
        </w:rPr>
        <w:t>o</w:t>
      </w:r>
      <w:r w:rsidRPr="007525BE">
        <w:rPr>
          <w:rFonts w:cs="Arial"/>
          <w:spacing w:val="-1"/>
          <w:szCs w:val="24"/>
        </w:rPr>
        <w:t>ca</w:t>
      </w:r>
      <w:r w:rsidRPr="007525BE">
        <w:rPr>
          <w:rFonts w:cs="Arial"/>
          <w:szCs w:val="24"/>
        </w:rPr>
        <w:t xml:space="preserve">l </w:t>
      </w:r>
      <w:r w:rsidRPr="007525BE" w:rsidR="000372C6">
        <w:rPr>
          <w:rFonts w:cs="Arial"/>
          <w:szCs w:val="24"/>
        </w:rPr>
        <w:t>a</w:t>
      </w:r>
      <w:r w:rsidRPr="007525BE">
        <w:rPr>
          <w:rFonts w:cs="Arial"/>
          <w:szCs w:val="24"/>
        </w:rPr>
        <w:t>utho</w:t>
      </w:r>
      <w:r w:rsidRPr="007525BE">
        <w:rPr>
          <w:rFonts w:cs="Arial"/>
          <w:spacing w:val="-1"/>
          <w:szCs w:val="24"/>
        </w:rPr>
        <w:t>r</w:t>
      </w:r>
      <w:r w:rsidRPr="007525BE">
        <w:rPr>
          <w:rFonts w:cs="Arial"/>
          <w:szCs w:val="24"/>
        </w:rPr>
        <w:t>i</w:t>
      </w:r>
      <w:r w:rsidRPr="007525BE">
        <w:rPr>
          <w:rFonts w:cs="Arial"/>
          <w:spacing w:val="1"/>
          <w:szCs w:val="24"/>
        </w:rPr>
        <w:t>t</w:t>
      </w:r>
      <w:r w:rsidRPr="007525BE">
        <w:rPr>
          <w:rFonts w:cs="Arial"/>
          <w:szCs w:val="24"/>
        </w:rPr>
        <w:t>ies</w:t>
      </w:r>
      <w:r w:rsidRPr="007525BE" w:rsidR="00D41E81">
        <w:rPr>
          <w:rFonts w:cs="Arial"/>
          <w:szCs w:val="24"/>
        </w:rPr>
        <w:t xml:space="preserve"> </w:t>
      </w:r>
      <w:r w:rsidRPr="007525BE">
        <w:rPr>
          <w:rFonts w:cs="Arial"/>
          <w:szCs w:val="24"/>
        </w:rPr>
        <w:t>to</w:t>
      </w:r>
      <w:r w:rsidRPr="007525BE">
        <w:rPr>
          <w:rFonts w:cs="Arial"/>
          <w:spacing w:val="2"/>
          <w:szCs w:val="24"/>
        </w:rPr>
        <w:t xml:space="preserve"> </w:t>
      </w:r>
      <w:r w:rsidRPr="007525BE">
        <w:rPr>
          <w:rFonts w:cs="Arial"/>
          <w:szCs w:val="24"/>
        </w:rPr>
        <w:t>le</w:t>
      </w:r>
      <w:r w:rsidRPr="007525BE">
        <w:rPr>
          <w:rFonts w:cs="Arial"/>
          <w:spacing w:val="-1"/>
          <w:szCs w:val="24"/>
        </w:rPr>
        <w:t>a</w:t>
      </w:r>
      <w:r w:rsidRPr="007525BE">
        <w:rPr>
          <w:rFonts w:cs="Arial"/>
          <w:szCs w:val="24"/>
        </w:rPr>
        <w:t xml:space="preserve">se </w:t>
      </w:r>
      <w:r w:rsidR="00D94A52">
        <w:rPr>
          <w:rFonts w:cs="Arial"/>
          <w:szCs w:val="24"/>
        </w:rPr>
        <w:t>homes</w:t>
      </w:r>
      <w:r w:rsidRPr="007525BE">
        <w:rPr>
          <w:rFonts w:cs="Arial"/>
          <w:szCs w:val="24"/>
        </w:rPr>
        <w:t xml:space="preserve"> to a</w:t>
      </w:r>
      <w:r w:rsidRPr="007525BE">
        <w:rPr>
          <w:rFonts w:cs="Arial"/>
          <w:spacing w:val="1"/>
          <w:szCs w:val="24"/>
        </w:rPr>
        <w:t>c</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zCs w:val="24"/>
        </w:rPr>
        <w:t>od</w:t>
      </w:r>
      <w:r w:rsidRPr="007525BE">
        <w:rPr>
          <w:rFonts w:cs="Arial"/>
          <w:spacing w:val="1"/>
          <w:szCs w:val="24"/>
        </w:rPr>
        <w:t>a</w:t>
      </w:r>
      <w:r w:rsidRPr="007525BE">
        <w:rPr>
          <w:rFonts w:cs="Arial"/>
          <w:szCs w:val="24"/>
        </w:rPr>
        <w:t>te so</w:t>
      </w:r>
      <w:r w:rsidRPr="007525BE">
        <w:rPr>
          <w:rFonts w:cs="Arial"/>
          <w:spacing w:val="-1"/>
          <w:szCs w:val="24"/>
        </w:rPr>
        <w:t>c</w:t>
      </w:r>
      <w:r w:rsidRPr="007525BE">
        <w:rPr>
          <w:rFonts w:cs="Arial"/>
          <w:szCs w:val="24"/>
        </w:rPr>
        <w:t>ial housing</w:t>
      </w:r>
      <w:r w:rsidRPr="007525BE">
        <w:rPr>
          <w:rFonts w:cs="Arial"/>
          <w:spacing w:val="-2"/>
          <w:szCs w:val="24"/>
        </w:rPr>
        <w:t xml:space="preserve"> </w:t>
      </w:r>
      <w:r w:rsidRPr="007525BE">
        <w:rPr>
          <w:rFonts w:cs="Arial"/>
          <w:szCs w:val="24"/>
        </w:rPr>
        <w:t>te</w:t>
      </w:r>
      <w:r w:rsidRPr="007525BE">
        <w:rPr>
          <w:rFonts w:cs="Arial"/>
          <w:spacing w:val="2"/>
          <w:szCs w:val="24"/>
        </w:rPr>
        <w:t>n</w:t>
      </w:r>
      <w:r w:rsidRPr="007525BE">
        <w:rPr>
          <w:rFonts w:cs="Arial"/>
          <w:spacing w:val="-1"/>
          <w:szCs w:val="24"/>
        </w:rPr>
        <w:t>a</w:t>
      </w:r>
      <w:r w:rsidRPr="007525BE">
        <w:rPr>
          <w:rFonts w:cs="Arial"/>
          <w:szCs w:val="24"/>
        </w:rPr>
        <w:t>nts on a</w:t>
      </w:r>
      <w:r w:rsidRPr="007525BE">
        <w:rPr>
          <w:rFonts w:cs="Arial"/>
          <w:spacing w:val="-1"/>
          <w:szCs w:val="24"/>
        </w:rPr>
        <w:t xml:space="preserve"> </w:t>
      </w:r>
      <w:r w:rsidRPr="007525BE">
        <w:rPr>
          <w:rFonts w:cs="Arial"/>
          <w:szCs w:val="24"/>
        </w:rPr>
        <w:t>lon</w:t>
      </w:r>
      <w:r w:rsidRPr="007525BE">
        <w:rPr>
          <w:rFonts w:cs="Arial"/>
          <w:spacing w:val="3"/>
          <w:szCs w:val="24"/>
        </w:rPr>
        <w:t>g</w:t>
      </w:r>
      <w:r w:rsidRPr="007525BE">
        <w:rPr>
          <w:rFonts w:cs="Arial"/>
          <w:spacing w:val="-1"/>
          <w:szCs w:val="24"/>
        </w:rPr>
        <w:t>-</w:t>
      </w:r>
      <w:r w:rsidRPr="007525BE">
        <w:rPr>
          <w:rFonts w:cs="Arial"/>
          <w:szCs w:val="24"/>
        </w:rPr>
        <w:t>te</w:t>
      </w:r>
      <w:r w:rsidRPr="007525BE">
        <w:rPr>
          <w:rFonts w:cs="Arial"/>
          <w:spacing w:val="-1"/>
          <w:szCs w:val="24"/>
        </w:rPr>
        <w:t>r</w:t>
      </w:r>
      <w:r w:rsidRPr="007525BE">
        <w:rPr>
          <w:rFonts w:cs="Arial"/>
          <w:szCs w:val="24"/>
        </w:rPr>
        <w:t>m basis.</w:t>
      </w:r>
    </w:p>
    <w:p w:rsidRPr="007525BE" w:rsidR="00577500" w:rsidP="00B04D51" w:rsidRDefault="00577500" w14:paraId="7590EDD6" w14:textId="77777777">
      <w:pPr>
        <w:spacing w:before="1" w:line="276" w:lineRule="auto"/>
        <w:rPr>
          <w:rFonts w:cs="Arial"/>
          <w:sz w:val="12"/>
          <w:szCs w:val="12"/>
        </w:rPr>
      </w:pPr>
    </w:p>
    <w:p w:rsidRPr="007525BE" w:rsidR="00577500" w:rsidP="00B04D51" w:rsidRDefault="00577500" w14:paraId="540113F1" w14:textId="77777777">
      <w:pPr>
        <w:spacing w:line="276" w:lineRule="auto"/>
        <w:rPr>
          <w:rFonts w:cs="Arial"/>
        </w:rPr>
      </w:pPr>
    </w:p>
    <w:p w:rsidRPr="007525BE" w:rsidR="00577500" w:rsidP="005576EA" w:rsidRDefault="002E6C55" w14:paraId="4866DF4A" w14:textId="2B022CBB">
      <w:pPr>
        <w:pStyle w:val="Heading2"/>
        <w:rPr>
          <w:color w:val="004D44"/>
        </w:rPr>
      </w:pPr>
      <w:bookmarkStart w:name="_Toc193357852" w:id="53"/>
      <w:r w:rsidRPr="007525BE">
        <w:rPr>
          <w:color w:val="004D44"/>
        </w:rPr>
        <w:t xml:space="preserve">2.2 </w:t>
      </w:r>
      <w:r w:rsidRPr="007525BE" w:rsidR="00E61B88">
        <w:rPr>
          <w:color w:val="004D44"/>
        </w:rPr>
        <w:t xml:space="preserve">The </w:t>
      </w:r>
      <w:r w:rsidRPr="007525BE">
        <w:rPr>
          <w:color w:val="004D44"/>
        </w:rPr>
        <w:t>Ho</w:t>
      </w:r>
      <w:r w:rsidRPr="007525BE">
        <w:rPr>
          <w:color w:val="004D44"/>
          <w:spacing w:val="1"/>
        </w:rPr>
        <w:t>u</w:t>
      </w:r>
      <w:r w:rsidRPr="007525BE">
        <w:rPr>
          <w:color w:val="004D44"/>
        </w:rPr>
        <w:t>si</w:t>
      </w:r>
      <w:r w:rsidRPr="007525BE">
        <w:rPr>
          <w:color w:val="004D44"/>
          <w:spacing w:val="1"/>
        </w:rPr>
        <w:t>n</w:t>
      </w:r>
      <w:r w:rsidRPr="007525BE">
        <w:rPr>
          <w:color w:val="004D44"/>
        </w:rPr>
        <w:t>g Ag</w:t>
      </w:r>
      <w:r w:rsidRPr="007525BE">
        <w:rPr>
          <w:color w:val="004D44"/>
          <w:spacing w:val="-1"/>
        </w:rPr>
        <w:t>e</w:t>
      </w:r>
      <w:r w:rsidRPr="007525BE">
        <w:rPr>
          <w:color w:val="004D44"/>
          <w:spacing w:val="1"/>
        </w:rPr>
        <w:t>n</w:t>
      </w:r>
      <w:r w:rsidRPr="007525BE">
        <w:rPr>
          <w:color w:val="004D44"/>
          <w:spacing w:val="-1"/>
        </w:rPr>
        <w:t>c</w:t>
      </w:r>
      <w:r w:rsidRPr="007525BE">
        <w:rPr>
          <w:color w:val="004D44"/>
        </w:rPr>
        <w:t>y</w:t>
      </w:r>
      <w:bookmarkEnd w:id="53"/>
    </w:p>
    <w:p w:rsidRPr="007525BE" w:rsidR="00577500" w:rsidP="00B04D51" w:rsidRDefault="00577500" w14:paraId="2D90F273" w14:textId="77777777">
      <w:pPr>
        <w:spacing w:line="276" w:lineRule="auto"/>
        <w:rPr>
          <w:rFonts w:cs="Arial"/>
        </w:rPr>
      </w:pPr>
    </w:p>
    <w:p w:rsidRPr="007525BE" w:rsidR="00577500" w:rsidP="00A60393" w:rsidRDefault="003F7A24" w14:paraId="2CB1F414" w14:textId="1076083B">
      <w:pPr>
        <w:spacing w:line="276" w:lineRule="auto"/>
        <w:ind w:left="142" w:right="95"/>
        <w:jc w:val="both"/>
        <w:rPr>
          <w:rFonts w:cs="Arial"/>
        </w:rPr>
      </w:pPr>
      <w:r w:rsidRPr="007525BE">
        <w:rPr>
          <w:rFonts w:cs="Arial"/>
        </w:rPr>
        <w:t xml:space="preserve">As national </w:t>
      </w:r>
      <w:r w:rsidRPr="007525BE" w:rsidR="01940581">
        <w:rPr>
          <w:rFonts w:cs="Arial"/>
        </w:rPr>
        <w:t>coordinator</w:t>
      </w:r>
      <w:r w:rsidRPr="007525BE">
        <w:rPr>
          <w:rFonts w:cs="Arial"/>
        </w:rPr>
        <w:t xml:space="preserve"> for this EOI, t</w:t>
      </w:r>
      <w:r w:rsidRPr="007525BE" w:rsidR="002E6C55">
        <w:rPr>
          <w:rFonts w:cs="Arial"/>
        </w:rPr>
        <w:t>he</w:t>
      </w:r>
      <w:r w:rsidRPr="007525BE" w:rsidR="002E6C55">
        <w:rPr>
          <w:rFonts w:cs="Arial"/>
          <w:spacing w:val="-11"/>
        </w:rPr>
        <w:t xml:space="preserve"> </w:t>
      </w:r>
      <w:r w:rsidRPr="007525BE" w:rsidR="002E6C55">
        <w:rPr>
          <w:rFonts w:cs="Arial"/>
        </w:rPr>
        <w:t>Housi</w:t>
      </w:r>
      <w:r w:rsidRPr="007525BE" w:rsidR="002E6C55">
        <w:rPr>
          <w:rFonts w:cs="Arial"/>
          <w:spacing w:val="3"/>
        </w:rPr>
        <w:t>n</w:t>
      </w:r>
      <w:r w:rsidRPr="007525BE" w:rsidR="002E6C55">
        <w:rPr>
          <w:rFonts w:cs="Arial"/>
        </w:rPr>
        <w:t>g</w:t>
      </w:r>
      <w:r w:rsidRPr="007525BE" w:rsidR="002E6C55">
        <w:rPr>
          <w:rFonts w:cs="Arial"/>
          <w:spacing w:val="-12"/>
        </w:rPr>
        <w:t xml:space="preserve"> </w:t>
      </w:r>
      <w:r w:rsidRPr="007525BE" w:rsidR="002E6C55">
        <w:rPr>
          <w:rFonts w:cs="Arial"/>
          <w:spacing w:val="2"/>
        </w:rPr>
        <w:t>A</w:t>
      </w:r>
      <w:r w:rsidRPr="007525BE" w:rsidR="002E6C55">
        <w:rPr>
          <w:rFonts w:cs="Arial"/>
          <w:spacing w:val="-2"/>
        </w:rPr>
        <w:t>g</w:t>
      </w:r>
      <w:r w:rsidRPr="007525BE" w:rsidR="002E6C55">
        <w:rPr>
          <w:rFonts w:cs="Arial"/>
          <w:spacing w:val="-1"/>
        </w:rPr>
        <w:t>e</w:t>
      </w:r>
      <w:r w:rsidRPr="007525BE" w:rsidR="002E6C55">
        <w:rPr>
          <w:rFonts w:cs="Arial"/>
          <w:spacing w:val="2"/>
        </w:rPr>
        <w:t>n</w:t>
      </w:r>
      <w:r w:rsidRPr="007525BE" w:rsidR="002E6C55">
        <w:rPr>
          <w:rFonts w:cs="Arial"/>
          <w:spacing w:val="4"/>
        </w:rPr>
        <w:t>c</w:t>
      </w:r>
      <w:r w:rsidRPr="007525BE" w:rsidR="002E6C55">
        <w:rPr>
          <w:rFonts w:cs="Arial"/>
        </w:rPr>
        <w:t>y</w:t>
      </w:r>
      <w:r w:rsidRPr="007525BE" w:rsidR="002E6C55">
        <w:rPr>
          <w:rFonts w:cs="Arial"/>
          <w:spacing w:val="-14"/>
        </w:rPr>
        <w:t xml:space="preserve"> </w:t>
      </w:r>
      <w:r w:rsidRPr="007525BE" w:rsidR="00414245">
        <w:rPr>
          <w:rFonts w:cs="Arial"/>
        </w:rPr>
        <w:t xml:space="preserve">will manage and </w:t>
      </w:r>
      <w:r w:rsidRPr="007525BE" w:rsidR="00120079">
        <w:rPr>
          <w:rFonts w:cs="Arial"/>
        </w:rPr>
        <w:t>administer proposals</w:t>
      </w:r>
      <w:r w:rsidRPr="007525BE" w:rsidR="0021290B">
        <w:rPr>
          <w:rFonts w:cs="Arial"/>
        </w:rPr>
        <w:t xml:space="preserve"> under this EOI</w:t>
      </w:r>
      <w:r w:rsidRPr="007525BE" w:rsidR="002E6C55">
        <w:rPr>
          <w:rFonts w:cs="Arial"/>
          <w:spacing w:val="-10"/>
        </w:rPr>
        <w:t xml:space="preserve"> </w:t>
      </w:r>
      <w:r w:rsidRPr="007525BE" w:rsidR="002E6C55">
        <w:rPr>
          <w:rFonts w:cs="Arial"/>
        </w:rPr>
        <w:t>on</w:t>
      </w:r>
      <w:r w:rsidRPr="007525BE" w:rsidR="002E6C55">
        <w:rPr>
          <w:rFonts w:cs="Arial"/>
          <w:spacing w:val="-10"/>
        </w:rPr>
        <w:t xml:space="preserve"> </w:t>
      </w:r>
      <w:r w:rsidRPr="007525BE" w:rsidR="002E6C55">
        <w:rPr>
          <w:rFonts w:cs="Arial"/>
        </w:rPr>
        <w:t>b</w:t>
      </w:r>
      <w:r w:rsidRPr="007525BE" w:rsidR="002E6C55">
        <w:rPr>
          <w:rFonts w:cs="Arial"/>
          <w:spacing w:val="1"/>
        </w:rPr>
        <w:t>e</w:t>
      </w:r>
      <w:r w:rsidRPr="007525BE" w:rsidR="002E6C55">
        <w:rPr>
          <w:rFonts w:cs="Arial"/>
        </w:rPr>
        <w:t>h</w:t>
      </w:r>
      <w:r w:rsidRPr="007525BE" w:rsidR="002E6C55">
        <w:rPr>
          <w:rFonts w:cs="Arial"/>
          <w:spacing w:val="-1"/>
        </w:rPr>
        <w:t>a</w:t>
      </w:r>
      <w:r w:rsidRPr="007525BE" w:rsidR="002E6C55">
        <w:rPr>
          <w:rFonts w:cs="Arial"/>
        </w:rPr>
        <w:t>lf</w:t>
      </w:r>
      <w:r w:rsidRPr="007525BE" w:rsidR="002E6C55">
        <w:rPr>
          <w:rFonts w:cs="Arial"/>
          <w:spacing w:val="-10"/>
        </w:rPr>
        <w:t xml:space="preserve"> </w:t>
      </w:r>
      <w:r w:rsidRPr="007525BE" w:rsidR="002E6C55">
        <w:rPr>
          <w:rFonts w:cs="Arial"/>
        </w:rPr>
        <w:t>of</w:t>
      </w:r>
      <w:r w:rsidRPr="007525BE" w:rsidR="002E6C55">
        <w:rPr>
          <w:rFonts w:cs="Arial"/>
          <w:spacing w:val="-8"/>
        </w:rPr>
        <w:t xml:space="preserve"> </w:t>
      </w:r>
      <w:r w:rsidRPr="007525BE" w:rsidR="002E6C55">
        <w:rPr>
          <w:rFonts w:cs="Arial"/>
        </w:rPr>
        <w:t>the</w:t>
      </w:r>
      <w:r w:rsidRPr="007525BE" w:rsidR="002E6C55">
        <w:rPr>
          <w:rFonts w:cs="Arial"/>
          <w:spacing w:val="-8"/>
        </w:rPr>
        <w:t xml:space="preserve"> </w:t>
      </w:r>
      <w:r w:rsidRPr="007525BE" w:rsidR="00E61B88">
        <w:rPr>
          <w:rFonts w:cs="Arial"/>
        </w:rPr>
        <w:t>D</w:t>
      </w:r>
      <w:r w:rsidRPr="007525BE" w:rsidR="00E61B88">
        <w:rPr>
          <w:rFonts w:cs="Arial"/>
          <w:spacing w:val="-1"/>
        </w:rPr>
        <w:t>H</w:t>
      </w:r>
      <w:r w:rsidRPr="007525BE" w:rsidR="00E61B88">
        <w:rPr>
          <w:rFonts w:cs="Arial"/>
          <w:spacing w:val="3"/>
        </w:rPr>
        <w:t>LGH</w:t>
      </w:r>
      <w:r w:rsidRPr="007525BE" w:rsidR="00FD2323">
        <w:rPr>
          <w:rFonts w:cs="Arial"/>
          <w:spacing w:val="3"/>
        </w:rPr>
        <w:t xml:space="preserve"> and local authorities</w:t>
      </w:r>
      <w:r w:rsidRPr="007525BE" w:rsidR="002E6C55">
        <w:rPr>
          <w:rFonts w:cs="Arial"/>
        </w:rPr>
        <w:t>.</w:t>
      </w:r>
      <w:r w:rsidRPr="007525BE" w:rsidR="002E6C55">
        <w:rPr>
          <w:rFonts w:cs="Arial"/>
          <w:spacing w:val="-8"/>
        </w:rPr>
        <w:t xml:space="preserve"> </w:t>
      </w:r>
      <w:r w:rsidRPr="007525BE" w:rsidR="002E6C55">
        <w:rPr>
          <w:rFonts w:cs="Arial"/>
        </w:rPr>
        <w:t>The</w:t>
      </w:r>
      <w:r w:rsidRPr="007525BE" w:rsidR="002E6C55">
        <w:rPr>
          <w:rFonts w:cs="Arial"/>
          <w:spacing w:val="3"/>
        </w:rPr>
        <w:t xml:space="preserve"> </w:t>
      </w:r>
      <w:r w:rsidRPr="007525BE" w:rsidR="002E6C55">
        <w:rPr>
          <w:rFonts w:cs="Arial"/>
        </w:rPr>
        <w:t>Ho</w:t>
      </w:r>
      <w:r w:rsidRPr="007525BE" w:rsidR="002E6C55">
        <w:rPr>
          <w:rFonts w:cs="Arial"/>
          <w:spacing w:val="2"/>
        </w:rPr>
        <w:t>u</w:t>
      </w:r>
      <w:r w:rsidRPr="007525BE" w:rsidR="002E6C55">
        <w:rPr>
          <w:rFonts w:cs="Arial"/>
        </w:rPr>
        <w:t>sing</w:t>
      </w:r>
      <w:r w:rsidRPr="007525BE" w:rsidR="002E6C55">
        <w:rPr>
          <w:rFonts w:cs="Arial"/>
          <w:spacing w:val="3"/>
        </w:rPr>
        <w:t xml:space="preserve"> </w:t>
      </w:r>
      <w:r w:rsidRPr="007525BE" w:rsidR="002E6C55">
        <w:rPr>
          <w:rFonts w:cs="Arial"/>
          <w:spacing w:val="2"/>
        </w:rPr>
        <w:t>A</w:t>
      </w:r>
      <w:r w:rsidRPr="007525BE" w:rsidR="002E6C55">
        <w:rPr>
          <w:rFonts w:cs="Arial"/>
          <w:spacing w:val="-2"/>
        </w:rPr>
        <w:t>g</w:t>
      </w:r>
      <w:r w:rsidRPr="007525BE" w:rsidR="002E6C55">
        <w:rPr>
          <w:rFonts w:cs="Arial"/>
          <w:spacing w:val="-1"/>
        </w:rPr>
        <w:t>e</w:t>
      </w:r>
      <w:r w:rsidRPr="007525BE" w:rsidR="002E6C55">
        <w:rPr>
          <w:rFonts w:cs="Arial"/>
        </w:rPr>
        <w:t>n</w:t>
      </w:r>
      <w:r w:rsidRPr="007525BE" w:rsidR="002E6C55">
        <w:rPr>
          <w:rFonts w:cs="Arial"/>
          <w:spacing w:val="4"/>
        </w:rPr>
        <w:t>c</w:t>
      </w:r>
      <w:r w:rsidRPr="007525BE" w:rsidR="002E6C55">
        <w:rPr>
          <w:rFonts w:cs="Arial"/>
        </w:rPr>
        <w:t>y ov</w:t>
      </w:r>
      <w:r w:rsidRPr="007525BE" w:rsidR="002E6C55">
        <w:rPr>
          <w:rFonts w:cs="Arial"/>
          <w:spacing w:val="-1"/>
        </w:rPr>
        <w:t>e</w:t>
      </w:r>
      <w:r w:rsidRPr="007525BE" w:rsidR="002E6C55">
        <w:rPr>
          <w:rFonts w:cs="Arial"/>
        </w:rPr>
        <w:t>rs</w:t>
      </w:r>
      <w:r w:rsidRPr="007525BE" w:rsidR="002E6C55">
        <w:rPr>
          <w:rFonts w:cs="Arial"/>
          <w:spacing w:val="-1"/>
        </w:rPr>
        <w:t>ee</w:t>
      </w:r>
      <w:r w:rsidRPr="007525BE" w:rsidR="002E6C55">
        <w:rPr>
          <w:rFonts w:cs="Arial"/>
        </w:rPr>
        <w:t>s</w:t>
      </w:r>
      <w:r w:rsidRPr="007525BE" w:rsidR="002E6C55">
        <w:rPr>
          <w:rFonts w:cs="Arial"/>
          <w:spacing w:val="2"/>
        </w:rPr>
        <w:t xml:space="preserve"> </w:t>
      </w:r>
      <w:r w:rsidRPr="007525BE" w:rsidR="002E6C55">
        <w:rPr>
          <w:rFonts w:cs="Arial"/>
        </w:rPr>
        <w:t>the</w:t>
      </w:r>
      <w:r w:rsidRPr="007525BE" w:rsidR="002E6C55">
        <w:rPr>
          <w:rFonts w:cs="Arial"/>
          <w:spacing w:val="4"/>
        </w:rPr>
        <w:t xml:space="preserve"> </w:t>
      </w:r>
      <w:r w:rsidRPr="007525BE" w:rsidR="002E6C55">
        <w:rPr>
          <w:rFonts w:cs="Arial"/>
          <w:spacing w:val="-1"/>
        </w:rPr>
        <w:t>a</w:t>
      </w:r>
      <w:r w:rsidRPr="007525BE" w:rsidR="002E6C55">
        <w:rPr>
          <w:rFonts w:cs="Arial"/>
        </w:rPr>
        <w:t>dm</w:t>
      </w:r>
      <w:r w:rsidRPr="007525BE" w:rsidR="002E6C55">
        <w:rPr>
          <w:rFonts w:cs="Arial"/>
          <w:spacing w:val="1"/>
        </w:rPr>
        <w:t>i</w:t>
      </w:r>
      <w:r w:rsidRPr="007525BE" w:rsidR="002E6C55">
        <w:rPr>
          <w:rFonts w:cs="Arial"/>
        </w:rPr>
        <w:t>nis</w:t>
      </w:r>
      <w:r w:rsidRPr="007525BE" w:rsidR="002E6C55">
        <w:rPr>
          <w:rFonts w:cs="Arial"/>
          <w:spacing w:val="1"/>
        </w:rPr>
        <w:t>t</w:t>
      </w:r>
      <w:r w:rsidRPr="007525BE" w:rsidR="002E6C55">
        <w:rPr>
          <w:rFonts w:cs="Arial"/>
        </w:rPr>
        <w:t>r</w:t>
      </w:r>
      <w:r w:rsidRPr="007525BE" w:rsidR="002E6C55">
        <w:rPr>
          <w:rFonts w:cs="Arial"/>
          <w:spacing w:val="-2"/>
        </w:rPr>
        <w:t>a</w:t>
      </w:r>
      <w:r w:rsidRPr="007525BE" w:rsidR="002E6C55">
        <w:rPr>
          <w:rFonts w:cs="Arial"/>
        </w:rPr>
        <w:t>t</w:t>
      </w:r>
      <w:r w:rsidRPr="007525BE" w:rsidR="002E6C55">
        <w:rPr>
          <w:rFonts w:cs="Arial"/>
          <w:spacing w:val="1"/>
        </w:rPr>
        <w:t>i</w:t>
      </w:r>
      <w:r w:rsidRPr="007525BE" w:rsidR="002E6C55">
        <w:rPr>
          <w:rFonts w:cs="Arial"/>
        </w:rPr>
        <w:t>on</w:t>
      </w:r>
      <w:r w:rsidRPr="007525BE" w:rsidR="002E6C55">
        <w:rPr>
          <w:rFonts w:cs="Arial"/>
          <w:spacing w:val="2"/>
        </w:rPr>
        <w:t xml:space="preserve"> </w:t>
      </w:r>
      <w:r w:rsidRPr="007525BE" w:rsidR="002E6C55">
        <w:rPr>
          <w:rFonts w:cs="Arial"/>
        </w:rPr>
        <w:t>of</w:t>
      </w:r>
      <w:r w:rsidRPr="007525BE" w:rsidR="002E6C55">
        <w:rPr>
          <w:rFonts w:cs="Arial"/>
          <w:spacing w:val="1"/>
        </w:rPr>
        <w:t xml:space="preserve"> </w:t>
      </w:r>
      <w:r w:rsidRPr="007525BE" w:rsidR="002E6C55">
        <w:rPr>
          <w:rFonts w:cs="Arial"/>
        </w:rPr>
        <w:t>the</w:t>
      </w:r>
      <w:r w:rsidRPr="007525BE" w:rsidR="002E6C55">
        <w:rPr>
          <w:rFonts w:cs="Arial"/>
          <w:spacing w:val="2"/>
        </w:rPr>
        <w:t xml:space="preserve"> </w:t>
      </w:r>
      <w:r w:rsidRPr="007525BE" w:rsidR="002E6C55">
        <w:rPr>
          <w:rFonts w:cs="Arial"/>
        </w:rPr>
        <w:t>le</w:t>
      </w:r>
      <w:r w:rsidRPr="007525BE" w:rsidR="002E6C55">
        <w:rPr>
          <w:rFonts w:cs="Arial"/>
          <w:spacing w:val="-1"/>
        </w:rPr>
        <w:t>a</w:t>
      </w:r>
      <w:r w:rsidRPr="007525BE" w:rsidR="002E6C55">
        <w:rPr>
          <w:rFonts w:cs="Arial"/>
        </w:rPr>
        <w:t>sing</w:t>
      </w:r>
      <w:r w:rsidRPr="007525BE" w:rsidR="002E6C55">
        <w:rPr>
          <w:rFonts w:cs="Arial"/>
          <w:spacing w:val="3"/>
        </w:rPr>
        <w:t xml:space="preserve"> </w:t>
      </w:r>
      <w:r w:rsidRPr="007525BE" w:rsidR="002E6C55">
        <w:rPr>
          <w:rFonts w:cs="Arial"/>
          <w:spacing w:val="-1"/>
        </w:rPr>
        <w:t>a</w:t>
      </w:r>
      <w:r w:rsidRPr="007525BE" w:rsidR="002E6C55">
        <w:rPr>
          <w:rFonts w:cs="Arial"/>
        </w:rPr>
        <w:t>r</w:t>
      </w:r>
      <w:r w:rsidRPr="007525BE" w:rsidR="002E6C55">
        <w:rPr>
          <w:rFonts w:cs="Arial"/>
          <w:spacing w:val="1"/>
        </w:rPr>
        <w:t>r</w:t>
      </w:r>
      <w:r w:rsidRPr="007525BE" w:rsidR="002E6C55">
        <w:rPr>
          <w:rFonts w:cs="Arial"/>
          <w:spacing w:val="-1"/>
        </w:rPr>
        <w:t>a</w:t>
      </w:r>
      <w:r w:rsidRPr="007525BE" w:rsidR="002E6C55">
        <w:rPr>
          <w:rFonts w:cs="Arial"/>
          <w:spacing w:val="2"/>
        </w:rPr>
        <w:t>n</w:t>
      </w:r>
      <w:r w:rsidRPr="007525BE" w:rsidR="002E6C55">
        <w:rPr>
          <w:rFonts w:cs="Arial"/>
          <w:spacing w:val="-2"/>
        </w:rPr>
        <w:t>g</w:t>
      </w:r>
      <w:r w:rsidRPr="007525BE" w:rsidR="002E6C55">
        <w:rPr>
          <w:rFonts w:cs="Arial"/>
          <w:spacing w:val="-1"/>
        </w:rPr>
        <w:t>e</w:t>
      </w:r>
      <w:r w:rsidRPr="007525BE" w:rsidR="002E6C55">
        <w:rPr>
          <w:rFonts w:cs="Arial"/>
          <w:spacing w:val="3"/>
        </w:rPr>
        <w:t>m</w:t>
      </w:r>
      <w:r w:rsidRPr="007525BE" w:rsidR="002E6C55">
        <w:rPr>
          <w:rFonts w:cs="Arial"/>
          <w:spacing w:val="-1"/>
        </w:rPr>
        <w:t>e</w:t>
      </w:r>
      <w:r w:rsidRPr="007525BE" w:rsidR="002E6C55">
        <w:rPr>
          <w:rFonts w:cs="Arial"/>
        </w:rPr>
        <w:t>nts</w:t>
      </w:r>
      <w:r w:rsidRPr="007525BE" w:rsidR="002E6C55">
        <w:rPr>
          <w:rFonts w:cs="Arial"/>
          <w:spacing w:val="3"/>
        </w:rPr>
        <w:t xml:space="preserve"> </w:t>
      </w:r>
      <w:r w:rsidRPr="007525BE" w:rsidR="002E6C55">
        <w:rPr>
          <w:rFonts w:cs="Arial"/>
        </w:rPr>
        <w:t>including the</w:t>
      </w:r>
      <w:r w:rsidRPr="007525BE" w:rsidR="002E6C55">
        <w:rPr>
          <w:rFonts w:cs="Arial"/>
          <w:spacing w:val="2"/>
        </w:rPr>
        <w:t xml:space="preserve"> d</w:t>
      </w:r>
      <w:r w:rsidRPr="007525BE" w:rsidR="002E6C55">
        <w:rPr>
          <w:rFonts w:cs="Arial"/>
        </w:rPr>
        <w:t>r</w:t>
      </w:r>
      <w:r w:rsidRPr="007525BE" w:rsidR="002E6C55">
        <w:rPr>
          <w:rFonts w:cs="Arial"/>
          <w:spacing w:val="-2"/>
        </w:rPr>
        <w:t>a</w:t>
      </w:r>
      <w:r w:rsidRPr="007525BE" w:rsidR="002E6C55">
        <w:rPr>
          <w:rFonts w:cs="Arial"/>
        </w:rPr>
        <w:t>fti</w:t>
      </w:r>
      <w:r w:rsidRPr="007525BE" w:rsidR="002E6C55">
        <w:rPr>
          <w:rFonts w:cs="Arial"/>
          <w:spacing w:val="2"/>
        </w:rPr>
        <w:t>n</w:t>
      </w:r>
      <w:r w:rsidRPr="007525BE" w:rsidR="002E6C55">
        <w:rPr>
          <w:rFonts w:cs="Arial"/>
        </w:rPr>
        <w:t>g of</w:t>
      </w:r>
      <w:r w:rsidRPr="007525BE" w:rsidR="002E6C55">
        <w:rPr>
          <w:rFonts w:cs="Arial"/>
          <w:spacing w:val="1"/>
        </w:rPr>
        <w:t xml:space="preserve"> </w:t>
      </w:r>
      <w:r w:rsidRPr="007525BE" w:rsidR="002E6C55">
        <w:rPr>
          <w:rFonts w:cs="Arial"/>
        </w:rPr>
        <w:t>the Ag</w:t>
      </w:r>
      <w:r w:rsidRPr="007525BE" w:rsidR="002E6C55">
        <w:rPr>
          <w:rFonts w:cs="Arial"/>
          <w:spacing w:val="-1"/>
        </w:rPr>
        <w:t>ree</w:t>
      </w:r>
      <w:r w:rsidRPr="007525BE" w:rsidR="002E6C55">
        <w:rPr>
          <w:rFonts w:cs="Arial"/>
        </w:rPr>
        <w:t>ment</w:t>
      </w:r>
      <w:r w:rsidRPr="007525BE" w:rsidR="002E6C55">
        <w:rPr>
          <w:rFonts w:cs="Arial"/>
          <w:spacing w:val="-7"/>
        </w:rPr>
        <w:t xml:space="preserve"> </w:t>
      </w:r>
      <w:r w:rsidRPr="007525BE" w:rsidR="002E6C55">
        <w:rPr>
          <w:rFonts w:cs="Arial"/>
        </w:rPr>
        <w:t>for</w:t>
      </w:r>
      <w:r w:rsidRPr="007525BE" w:rsidR="002E6C55">
        <w:rPr>
          <w:rFonts w:cs="Arial"/>
          <w:spacing w:val="-6"/>
        </w:rPr>
        <w:t xml:space="preserve"> </w:t>
      </w:r>
      <w:r w:rsidRPr="007525BE" w:rsidR="002E6C55">
        <w:rPr>
          <w:rFonts w:cs="Arial"/>
          <w:spacing w:val="-3"/>
        </w:rPr>
        <w:t>L</w:t>
      </w:r>
      <w:r w:rsidRPr="007525BE" w:rsidR="002E6C55">
        <w:rPr>
          <w:rFonts w:cs="Arial"/>
          <w:spacing w:val="1"/>
        </w:rPr>
        <w:t>e</w:t>
      </w:r>
      <w:r w:rsidRPr="007525BE" w:rsidR="002E6C55">
        <w:rPr>
          <w:rFonts w:cs="Arial"/>
          <w:spacing w:val="-1"/>
        </w:rPr>
        <w:t>a</w:t>
      </w:r>
      <w:r w:rsidRPr="007525BE" w:rsidR="002E6C55">
        <w:rPr>
          <w:rFonts w:cs="Arial"/>
        </w:rPr>
        <w:t>se</w:t>
      </w:r>
      <w:r w:rsidRPr="007525BE" w:rsidR="002E6C55">
        <w:rPr>
          <w:rFonts w:cs="Arial"/>
          <w:spacing w:val="-8"/>
        </w:rPr>
        <w:t xml:space="preserve"> </w:t>
      </w:r>
      <w:r w:rsidRPr="007525BE" w:rsidR="002E6C55">
        <w:rPr>
          <w:rFonts w:cs="Arial"/>
          <w:spacing w:val="1"/>
        </w:rPr>
        <w:t>(</w:t>
      </w:r>
      <w:r w:rsidRPr="007525BE" w:rsidR="002E6C55">
        <w:rPr>
          <w:rFonts w:cs="Arial"/>
        </w:rPr>
        <w:t>“</w:t>
      </w:r>
      <w:r w:rsidRPr="007525BE" w:rsidR="002E6C55">
        <w:rPr>
          <w:rFonts w:cs="Arial"/>
          <w:b/>
          <w:spacing w:val="2"/>
        </w:rPr>
        <w:t>A</w:t>
      </w:r>
      <w:r w:rsidRPr="007525BE" w:rsidR="002E6C55">
        <w:rPr>
          <w:rFonts w:cs="Arial"/>
          <w:b/>
          <w:spacing w:val="-3"/>
        </w:rPr>
        <w:t>F</w:t>
      </w:r>
      <w:r w:rsidRPr="007525BE" w:rsidR="002E6C55">
        <w:rPr>
          <w:rFonts w:cs="Arial"/>
          <w:b/>
          <w:spacing w:val="2"/>
        </w:rPr>
        <w:t>L</w:t>
      </w:r>
      <w:r w:rsidRPr="007525BE" w:rsidR="002E6C55">
        <w:rPr>
          <w:rFonts w:cs="Arial"/>
          <w:spacing w:val="-1"/>
        </w:rPr>
        <w:t>”</w:t>
      </w:r>
      <w:r w:rsidRPr="007525BE" w:rsidR="002E6C55">
        <w:rPr>
          <w:rFonts w:cs="Arial"/>
        </w:rPr>
        <w:t>)</w:t>
      </w:r>
      <w:r w:rsidRPr="007525BE" w:rsidR="002E6C55">
        <w:rPr>
          <w:rFonts w:cs="Arial"/>
          <w:spacing w:val="-8"/>
        </w:rPr>
        <w:t xml:space="preserve"> </w:t>
      </w:r>
      <w:r w:rsidRPr="007525BE" w:rsidR="002E6C55">
        <w:rPr>
          <w:rFonts w:cs="Arial"/>
          <w:spacing w:val="-1"/>
        </w:rPr>
        <w:t>a</w:t>
      </w:r>
      <w:r w:rsidRPr="007525BE" w:rsidR="002E6C55">
        <w:rPr>
          <w:rFonts w:cs="Arial"/>
        </w:rPr>
        <w:t>nd</w:t>
      </w:r>
      <w:r w:rsidRPr="007525BE" w:rsidR="002E6C55">
        <w:rPr>
          <w:rFonts w:cs="Arial"/>
          <w:spacing w:val="-5"/>
        </w:rPr>
        <w:t xml:space="preserve"> </w:t>
      </w:r>
      <w:r w:rsidRPr="007525BE" w:rsidR="002E6C55">
        <w:rPr>
          <w:rFonts w:cs="Arial"/>
          <w:spacing w:val="-3"/>
        </w:rPr>
        <w:t>L</w:t>
      </w:r>
      <w:r w:rsidRPr="007525BE" w:rsidR="002E6C55">
        <w:rPr>
          <w:rFonts w:cs="Arial"/>
          <w:spacing w:val="1"/>
        </w:rPr>
        <w:t>e</w:t>
      </w:r>
      <w:r w:rsidRPr="007525BE" w:rsidR="002E6C55">
        <w:rPr>
          <w:rFonts w:cs="Arial"/>
          <w:spacing w:val="-1"/>
        </w:rPr>
        <w:t>a</w:t>
      </w:r>
      <w:r w:rsidRPr="007525BE" w:rsidR="002E6C55">
        <w:rPr>
          <w:rFonts w:cs="Arial"/>
        </w:rPr>
        <w:t>se</w:t>
      </w:r>
      <w:r w:rsidRPr="007525BE" w:rsidR="002E6C55">
        <w:rPr>
          <w:rFonts w:cs="Arial"/>
          <w:spacing w:val="-8"/>
        </w:rPr>
        <w:t xml:space="preserve"> </w:t>
      </w:r>
      <w:r w:rsidRPr="007525BE" w:rsidR="002E6C55">
        <w:rPr>
          <w:rFonts w:cs="Arial"/>
          <w:spacing w:val="1"/>
        </w:rPr>
        <w:t>(</w:t>
      </w:r>
      <w:r w:rsidRPr="007525BE" w:rsidR="002E6C55">
        <w:rPr>
          <w:rFonts w:cs="Arial"/>
        </w:rPr>
        <w:t>“</w:t>
      </w:r>
      <w:r w:rsidRPr="007525BE" w:rsidR="002E6C55">
        <w:rPr>
          <w:rFonts w:cs="Arial"/>
          <w:b/>
        </w:rPr>
        <w:t>L</w:t>
      </w:r>
      <w:r w:rsidRPr="007525BE" w:rsidR="002E6C55">
        <w:rPr>
          <w:rFonts w:cs="Arial"/>
          <w:b/>
          <w:spacing w:val="-1"/>
        </w:rPr>
        <w:t>e</w:t>
      </w:r>
      <w:r w:rsidRPr="007525BE" w:rsidR="002E6C55">
        <w:rPr>
          <w:rFonts w:cs="Arial"/>
          <w:b/>
        </w:rPr>
        <w:t>ase</w:t>
      </w:r>
      <w:r w:rsidRPr="007525BE" w:rsidR="002E6C55">
        <w:rPr>
          <w:rFonts w:cs="Arial"/>
          <w:spacing w:val="1"/>
        </w:rPr>
        <w:t>”</w:t>
      </w:r>
      <w:r w:rsidRPr="007525BE" w:rsidR="00B11ED4">
        <w:rPr>
          <w:rFonts w:cs="Arial"/>
        </w:rPr>
        <w:t>)</w:t>
      </w:r>
      <w:r w:rsidRPr="007525BE" w:rsidR="002E6C55">
        <w:rPr>
          <w:rFonts w:cs="Arial"/>
        </w:rPr>
        <w:t>.</w:t>
      </w:r>
      <w:r w:rsidRPr="007525BE" w:rsidR="002E6C55">
        <w:rPr>
          <w:rFonts w:cs="Arial"/>
          <w:spacing w:val="1"/>
        </w:rPr>
        <w:t xml:space="preserve"> </w:t>
      </w:r>
      <w:r w:rsidRPr="007525BE" w:rsidR="002E6C55">
        <w:rPr>
          <w:rFonts w:cs="Arial"/>
        </w:rPr>
        <w:t>The Housing</w:t>
      </w:r>
      <w:r w:rsidRPr="007525BE" w:rsidR="002E6C55">
        <w:rPr>
          <w:rFonts w:cs="Arial"/>
          <w:spacing w:val="3"/>
        </w:rPr>
        <w:t xml:space="preserve"> </w:t>
      </w:r>
      <w:r w:rsidRPr="007525BE" w:rsidR="002E6C55">
        <w:rPr>
          <w:rFonts w:cs="Arial"/>
          <w:spacing w:val="2"/>
        </w:rPr>
        <w:t>A</w:t>
      </w:r>
      <w:r w:rsidRPr="007525BE" w:rsidR="002E6C55">
        <w:rPr>
          <w:rFonts w:cs="Arial"/>
          <w:spacing w:val="-2"/>
        </w:rPr>
        <w:t>g</w:t>
      </w:r>
      <w:r w:rsidRPr="007525BE" w:rsidR="002E6C55">
        <w:rPr>
          <w:rFonts w:cs="Arial"/>
          <w:spacing w:val="-1"/>
        </w:rPr>
        <w:t>e</w:t>
      </w:r>
      <w:r w:rsidRPr="007525BE" w:rsidR="002E6C55">
        <w:rPr>
          <w:rFonts w:cs="Arial"/>
        </w:rPr>
        <w:t>n</w:t>
      </w:r>
      <w:r w:rsidRPr="007525BE" w:rsidR="002E6C55">
        <w:rPr>
          <w:rFonts w:cs="Arial"/>
          <w:spacing w:val="4"/>
        </w:rPr>
        <w:t>c</w:t>
      </w:r>
      <w:r w:rsidRPr="007525BE" w:rsidR="002E6C55">
        <w:rPr>
          <w:rFonts w:cs="Arial"/>
        </w:rPr>
        <w:t>y</w:t>
      </w:r>
      <w:r w:rsidRPr="007525BE" w:rsidR="002E6C55">
        <w:rPr>
          <w:rFonts w:cs="Arial"/>
          <w:spacing w:val="1"/>
        </w:rPr>
        <w:t xml:space="preserve"> </w:t>
      </w:r>
      <w:r w:rsidRPr="007525BE" w:rsidR="002E6C55">
        <w:rPr>
          <w:rFonts w:cs="Arial"/>
        </w:rPr>
        <w:t>wi</w:t>
      </w:r>
      <w:r w:rsidRPr="007525BE" w:rsidR="002E6C55">
        <w:rPr>
          <w:rFonts w:cs="Arial"/>
          <w:spacing w:val="1"/>
        </w:rPr>
        <w:t>l</w:t>
      </w:r>
      <w:r w:rsidRPr="007525BE" w:rsidR="002E6C55">
        <w:rPr>
          <w:rFonts w:cs="Arial"/>
        </w:rPr>
        <w:t>l</w:t>
      </w:r>
      <w:r w:rsidRPr="007525BE" w:rsidR="002E6C55">
        <w:rPr>
          <w:rFonts w:cs="Arial"/>
          <w:spacing w:val="3"/>
        </w:rPr>
        <w:t xml:space="preserve"> </w:t>
      </w:r>
      <w:r w:rsidRPr="007525BE" w:rsidR="002E6C55">
        <w:rPr>
          <w:rFonts w:cs="Arial"/>
        </w:rPr>
        <w:t>h</w:t>
      </w:r>
      <w:r w:rsidRPr="007525BE" w:rsidR="002E6C55">
        <w:rPr>
          <w:rFonts w:cs="Arial"/>
          <w:spacing w:val="1"/>
        </w:rPr>
        <w:t>a</w:t>
      </w:r>
      <w:r w:rsidRPr="007525BE" w:rsidR="002E6C55">
        <w:rPr>
          <w:rFonts w:cs="Arial"/>
        </w:rPr>
        <w:t>ve</w:t>
      </w:r>
      <w:r w:rsidRPr="007525BE" w:rsidR="002E6C55">
        <w:rPr>
          <w:rFonts w:cs="Arial"/>
          <w:spacing w:val="2"/>
        </w:rPr>
        <w:t xml:space="preserve"> </w:t>
      </w:r>
      <w:r w:rsidRPr="007525BE" w:rsidR="002E6C55">
        <w:rPr>
          <w:rFonts w:cs="Arial"/>
        </w:rPr>
        <w:t>a</w:t>
      </w:r>
      <w:r w:rsidRPr="007525BE" w:rsidR="002E6C55">
        <w:rPr>
          <w:rFonts w:cs="Arial"/>
          <w:spacing w:val="2"/>
        </w:rPr>
        <w:t xml:space="preserve"> </w:t>
      </w:r>
      <w:r w:rsidRPr="007525BE" w:rsidR="002E6C55">
        <w:rPr>
          <w:rFonts w:cs="Arial"/>
        </w:rPr>
        <w:t>s</w:t>
      </w:r>
      <w:r w:rsidRPr="007525BE" w:rsidR="002E6C55">
        <w:rPr>
          <w:rFonts w:cs="Arial"/>
          <w:spacing w:val="2"/>
        </w:rPr>
        <w:t>p</w:t>
      </w:r>
      <w:r w:rsidRPr="007525BE" w:rsidR="002E6C55">
        <w:rPr>
          <w:rFonts w:cs="Arial"/>
          <w:spacing w:val="-1"/>
        </w:rPr>
        <w:t>ec</w:t>
      </w:r>
      <w:r w:rsidRPr="007525BE" w:rsidR="002E6C55">
        <w:rPr>
          <w:rFonts w:cs="Arial"/>
        </w:rPr>
        <w:t>ific</w:t>
      </w:r>
      <w:r w:rsidRPr="007525BE" w:rsidR="002E6C55">
        <w:rPr>
          <w:rFonts w:cs="Arial"/>
          <w:spacing w:val="4"/>
        </w:rPr>
        <w:t xml:space="preserve"> </w:t>
      </w:r>
      <w:r w:rsidRPr="007525BE" w:rsidR="002E6C55">
        <w:rPr>
          <w:rFonts w:cs="Arial"/>
        </w:rPr>
        <w:t>role</w:t>
      </w:r>
      <w:r w:rsidRPr="007525BE" w:rsidR="002E6C55">
        <w:rPr>
          <w:rFonts w:cs="Arial"/>
          <w:spacing w:val="4"/>
        </w:rPr>
        <w:t xml:space="preserve"> </w:t>
      </w:r>
      <w:r w:rsidRPr="007525BE" w:rsidR="002E6C55">
        <w:rPr>
          <w:rFonts w:cs="Arial"/>
        </w:rPr>
        <w:t>with</w:t>
      </w:r>
      <w:r w:rsidRPr="007525BE" w:rsidR="002E6C55">
        <w:rPr>
          <w:rFonts w:cs="Arial"/>
          <w:spacing w:val="1"/>
        </w:rPr>
        <w:t>i</w:t>
      </w:r>
      <w:r w:rsidRPr="007525BE" w:rsidR="002E6C55">
        <w:rPr>
          <w:rFonts w:cs="Arial"/>
        </w:rPr>
        <w:t>n</w:t>
      </w:r>
      <w:r w:rsidRPr="007525BE" w:rsidR="002E6C55">
        <w:rPr>
          <w:rFonts w:cs="Arial"/>
          <w:spacing w:val="3"/>
        </w:rPr>
        <w:t xml:space="preserve"> </w:t>
      </w:r>
      <w:r w:rsidRPr="007525BE" w:rsidR="002E6C55">
        <w:rPr>
          <w:rFonts w:cs="Arial"/>
        </w:rPr>
        <w:t>the</w:t>
      </w:r>
      <w:r w:rsidRPr="007525BE" w:rsidR="002E6C55">
        <w:rPr>
          <w:rFonts w:cs="Arial"/>
          <w:spacing w:val="2"/>
        </w:rPr>
        <w:t xml:space="preserve"> A</w:t>
      </w:r>
      <w:r w:rsidRPr="007525BE" w:rsidR="002E6C55">
        <w:rPr>
          <w:rFonts w:cs="Arial"/>
          <w:spacing w:val="1"/>
        </w:rPr>
        <w:t>F</w:t>
      </w:r>
      <w:r w:rsidRPr="007525BE" w:rsidR="002E6C55">
        <w:rPr>
          <w:rFonts w:cs="Arial"/>
        </w:rPr>
        <w:t>L if</w:t>
      </w:r>
      <w:r w:rsidRPr="007525BE" w:rsidR="002E6C55">
        <w:rPr>
          <w:rFonts w:cs="Arial"/>
          <w:spacing w:val="5"/>
        </w:rPr>
        <w:t xml:space="preserve"> </w:t>
      </w:r>
      <w:r w:rsidRPr="007525BE" w:rsidR="002E6C55">
        <w:rPr>
          <w:rFonts w:cs="Arial"/>
        </w:rPr>
        <w:t>a</w:t>
      </w:r>
      <w:r w:rsidRPr="007525BE" w:rsidR="002E6C55">
        <w:rPr>
          <w:rFonts w:cs="Arial"/>
          <w:spacing w:val="2"/>
        </w:rPr>
        <w:t xml:space="preserve"> </w:t>
      </w:r>
      <w:r w:rsidRPr="007525BE" w:rsidR="002E6C55">
        <w:rPr>
          <w:rFonts w:cs="Arial"/>
        </w:rPr>
        <w:t>dispute</w:t>
      </w:r>
      <w:r w:rsidRPr="007525BE" w:rsidR="002E6C55">
        <w:rPr>
          <w:rFonts w:cs="Arial"/>
          <w:spacing w:val="5"/>
        </w:rPr>
        <w:t xml:space="preserve"> </w:t>
      </w:r>
      <w:r w:rsidRPr="007525BE" w:rsidR="002E6C55">
        <w:rPr>
          <w:rFonts w:cs="Arial"/>
          <w:spacing w:val="-1"/>
        </w:rPr>
        <w:t>a</w:t>
      </w:r>
      <w:r w:rsidRPr="007525BE" w:rsidR="002E6C55">
        <w:rPr>
          <w:rFonts w:cs="Arial"/>
        </w:rPr>
        <w:t>r</w:t>
      </w:r>
      <w:r w:rsidRPr="007525BE" w:rsidR="002E6C55">
        <w:rPr>
          <w:rFonts w:cs="Arial"/>
          <w:spacing w:val="2"/>
        </w:rPr>
        <w:t>i</w:t>
      </w:r>
      <w:r w:rsidRPr="007525BE" w:rsidR="002E6C55">
        <w:rPr>
          <w:rFonts w:cs="Arial"/>
        </w:rPr>
        <w:t>s</w:t>
      </w:r>
      <w:r w:rsidRPr="007525BE" w:rsidR="002E6C55">
        <w:rPr>
          <w:rFonts w:cs="Arial"/>
          <w:spacing w:val="-1"/>
        </w:rPr>
        <w:t>e</w:t>
      </w:r>
      <w:r w:rsidRPr="007525BE" w:rsidR="002E6C55">
        <w:rPr>
          <w:rFonts w:cs="Arial"/>
        </w:rPr>
        <w:t>s</w:t>
      </w:r>
      <w:r w:rsidRPr="007525BE" w:rsidR="002E6C55">
        <w:rPr>
          <w:rFonts w:cs="Arial"/>
          <w:spacing w:val="3"/>
        </w:rPr>
        <w:t xml:space="preserve"> </w:t>
      </w:r>
      <w:r w:rsidRPr="007525BE" w:rsidR="002E6C55">
        <w:rPr>
          <w:rFonts w:cs="Arial"/>
        </w:rPr>
        <w:t>reg</w:t>
      </w:r>
      <w:r w:rsidRPr="007525BE" w:rsidR="002E6C55">
        <w:rPr>
          <w:rFonts w:cs="Arial"/>
          <w:spacing w:val="-1"/>
        </w:rPr>
        <w:t>a</w:t>
      </w:r>
      <w:r w:rsidRPr="007525BE" w:rsidR="002E6C55">
        <w:rPr>
          <w:rFonts w:cs="Arial"/>
        </w:rPr>
        <w:t>rdi</w:t>
      </w:r>
      <w:r w:rsidRPr="007525BE" w:rsidR="002E6C55">
        <w:rPr>
          <w:rFonts w:cs="Arial"/>
          <w:spacing w:val="2"/>
        </w:rPr>
        <w:t>n</w:t>
      </w:r>
      <w:r w:rsidRPr="007525BE" w:rsidR="002E6C55">
        <w:rPr>
          <w:rFonts w:cs="Arial"/>
        </w:rPr>
        <w:t xml:space="preserve">g </w:t>
      </w:r>
      <w:r w:rsidRPr="007525BE" w:rsidR="002E6C55">
        <w:rPr>
          <w:rFonts w:cs="Arial"/>
          <w:spacing w:val="-1"/>
        </w:rPr>
        <w:t>ce</w:t>
      </w:r>
      <w:r w:rsidRPr="007525BE" w:rsidR="002E6C55">
        <w:rPr>
          <w:rFonts w:cs="Arial"/>
        </w:rPr>
        <w:t>rti</w:t>
      </w:r>
      <w:r w:rsidRPr="007525BE" w:rsidR="002E6C55">
        <w:rPr>
          <w:rFonts w:cs="Arial"/>
          <w:spacing w:val="4"/>
        </w:rPr>
        <w:t>f</w:t>
      </w:r>
      <w:r w:rsidRPr="007525BE" w:rsidR="002E6C55">
        <w:rPr>
          <w:rFonts w:cs="Arial"/>
          <w:spacing w:val="-5"/>
        </w:rPr>
        <w:t>y</w:t>
      </w:r>
      <w:r w:rsidRPr="007525BE" w:rsidR="002E6C55">
        <w:rPr>
          <w:rFonts w:cs="Arial"/>
        </w:rPr>
        <w:t>i</w:t>
      </w:r>
      <w:r w:rsidRPr="007525BE" w:rsidR="002E6C55">
        <w:rPr>
          <w:rFonts w:cs="Arial"/>
          <w:spacing w:val="3"/>
        </w:rPr>
        <w:t>n</w:t>
      </w:r>
      <w:r w:rsidRPr="007525BE" w:rsidR="002E6C55">
        <w:rPr>
          <w:rFonts w:cs="Arial"/>
        </w:rPr>
        <w:t>g</w:t>
      </w:r>
      <w:r w:rsidRPr="007525BE" w:rsidR="002E6C55">
        <w:rPr>
          <w:rFonts w:cs="Arial"/>
          <w:spacing w:val="57"/>
        </w:rPr>
        <w:t xml:space="preserve"> </w:t>
      </w:r>
      <w:r w:rsidRPr="007525BE" w:rsidR="007C58D8">
        <w:rPr>
          <w:rFonts w:cs="Arial"/>
          <w:spacing w:val="-1"/>
        </w:rPr>
        <w:t>c</w:t>
      </w:r>
      <w:r w:rsidRPr="007525BE" w:rsidR="007C58D8">
        <w:rPr>
          <w:rFonts w:cs="Arial"/>
        </w:rPr>
        <w:t>omp</w:t>
      </w:r>
      <w:r w:rsidRPr="007525BE" w:rsidR="007C58D8">
        <w:rPr>
          <w:rFonts w:cs="Arial"/>
          <w:spacing w:val="1"/>
        </w:rPr>
        <w:t>l</w:t>
      </w:r>
      <w:r w:rsidRPr="007525BE" w:rsidR="007C58D8">
        <w:rPr>
          <w:rFonts w:cs="Arial"/>
          <w:spacing w:val="-1"/>
        </w:rPr>
        <w:t>e</w:t>
      </w:r>
      <w:r w:rsidRPr="007525BE" w:rsidR="007C58D8">
        <w:rPr>
          <w:rFonts w:cs="Arial"/>
        </w:rPr>
        <w:t>t</w:t>
      </w:r>
      <w:r w:rsidRPr="007525BE" w:rsidR="007C58D8">
        <w:rPr>
          <w:rFonts w:cs="Arial"/>
          <w:spacing w:val="1"/>
        </w:rPr>
        <w:t>i</w:t>
      </w:r>
      <w:r w:rsidRPr="007525BE" w:rsidR="007C58D8">
        <w:rPr>
          <w:rFonts w:cs="Arial"/>
        </w:rPr>
        <w:t xml:space="preserve">on of </w:t>
      </w:r>
      <w:r w:rsidR="00D94A52">
        <w:rPr>
          <w:rFonts w:cs="Arial"/>
          <w:spacing w:val="4"/>
        </w:rPr>
        <w:t>homes</w:t>
      </w:r>
      <w:r w:rsidRPr="007525BE" w:rsidR="002E6C55">
        <w:rPr>
          <w:rFonts w:cs="Arial"/>
        </w:rPr>
        <w:t xml:space="preserve">. </w:t>
      </w:r>
      <w:r w:rsidRPr="007525BE" w:rsidR="007C58D8">
        <w:rPr>
          <w:rFonts w:cs="Arial"/>
          <w:spacing w:val="-3"/>
        </w:rPr>
        <w:t>I</w:t>
      </w:r>
      <w:r w:rsidRPr="007525BE" w:rsidR="007C58D8">
        <w:rPr>
          <w:rFonts w:cs="Arial"/>
        </w:rPr>
        <w:t xml:space="preserve">n </w:t>
      </w:r>
      <w:r w:rsidRPr="007525BE" w:rsidR="007C58D8">
        <w:rPr>
          <w:rFonts w:cs="Arial"/>
          <w:spacing w:val="2"/>
        </w:rPr>
        <w:t>addition</w:t>
      </w:r>
      <w:r w:rsidRPr="007525BE" w:rsidR="002E6C55">
        <w:rPr>
          <w:rFonts w:cs="Arial"/>
        </w:rPr>
        <w:t xml:space="preserve">, </w:t>
      </w:r>
      <w:r w:rsidR="005B22DF">
        <w:rPr>
          <w:rFonts w:cs="Arial"/>
        </w:rPr>
        <w:t>t</w:t>
      </w:r>
      <w:r w:rsidRPr="007525BE" w:rsidR="005B22DF">
        <w:rPr>
          <w:rFonts w:cs="Arial"/>
        </w:rPr>
        <w:t>he</w:t>
      </w:r>
      <w:r w:rsidRPr="007525BE" w:rsidR="005B22DF">
        <w:rPr>
          <w:rFonts w:cs="Arial"/>
          <w:spacing w:val="59"/>
        </w:rPr>
        <w:t xml:space="preserve"> </w:t>
      </w:r>
      <w:r w:rsidRPr="007525BE" w:rsidR="002E6C55">
        <w:rPr>
          <w:rFonts w:cs="Arial"/>
        </w:rPr>
        <w:t>Housing</w:t>
      </w:r>
      <w:r w:rsidRPr="007525BE" w:rsidR="002E6C55">
        <w:rPr>
          <w:rFonts w:cs="Arial"/>
          <w:spacing w:val="58"/>
        </w:rPr>
        <w:t xml:space="preserve"> </w:t>
      </w:r>
      <w:r w:rsidRPr="007525BE" w:rsidR="002E6C55">
        <w:rPr>
          <w:rFonts w:cs="Arial"/>
          <w:spacing w:val="2"/>
        </w:rPr>
        <w:t>A</w:t>
      </w:r>
      <w:r w:rsidRPr="007525BE" w:rsidR="002E6C55">
        <w:rPr>
          <w:rFonts w:cs="Arial"/>
        </w:rPr>
        <w:t>g</w:t>
      </w:r>
      <w:r w:rsidRPr="007525BE" w:rsidR="002E6C55">
        <w:rPr>
          <w:rFonts w:cs="Arial"/>
          <w:spacing w:val="-1"/>
        </w:rPr>
        <w:t>e</w:t>
      </w:r>
      <w:r w:rsidRPr="007525BE" w:rsidR="002E6C55">
        <w:rPr>
          <w:rFonts w:cs="Arial"/>
        </w:rPr>
        <w:t>n</w:t>
      </w:r>
      <w:r w:rsidRPr="007525BE" w:rsidR="002E6C55">
        <w:rPr>
          <w:rFonts w:cs="Arial"/>
          <w:spacing w:val="4"/>
        </w:rPr>
        <w:t>c</w:t>
      </w:r>
      <w:r w:rsidRPr="007525BE" w:rsidR="002E6C55">
        <w:rPr>
          <w:rFonts w:cs="Arial"/>
        </w:rPr>
        <w:t>y</w:t>
      </w:r>
      <w:r w:rsidRPr="007525BE" w:rsidR="002E6C55">
        <w:rPr>
          <w:rFonts w:cs="Arial"/>
          <w:spacing w:val="57"/>
        </w:rPr>
        <w:t xml:space="preserve"> </w:t>
      </w:r>
      <w:r w:rsidRPr="007525BE" w:rsidR="002E6C55">
        <w:rPr>
          <w:rFonts w:cs="Arial"/>
        </w:rPr>
        <w:t>will h</w:t>
      </w:r>
      <w:r w:rsidRPr="007525BE" w:rsidR="002E6C55">
        <w:rPr>
          <w:rFonts w:cs="Arial"/>
          <w:spacing w:val="-1"/>
        </w:rPr>
        <w:t>a</w:t>
      </w:r>
      <w:r w:rsidRPr="007525BE" w:rsidR="002E6C55">
        <w:rPr>
          <w:rFonts w:cs="Arial"/>
        </w:rPr>
        <w:t>ve</w:t>
      </w:r>
      <w:r w:rsidRPr="007525BE" w:rsidR="002E6C55">
        <w:rPr>
          <w:rFonts w:cs="Arial"/>
          <w:spacing w:val="59"/>
        </w:rPr>
        <w:t xml:space="preserve"> </w:t>
      </w:r>
      <w:r w:rsidRPr="007525BE" w:rsidR="002E6C55">
        <w:rPr>
          <w:rFonts w:cs="Arial"/>
          <w:spacing w:val="-1"/>
        </w:rPr>
        <w:t>a</w:t>
      </w:r>
      <w:r w:rsidRPr="007525BE" w:rsidR="002E6C55">
        <w:rPr>
          <w:rFonts w:cs="Arial"/>
        </w:rPr>
        <w:t>n on</w:t>
      </w:r>
      <w:r w:rsidRPr="007525BE" w:rsidR="002E6C55">
        <w:rPr>
          <w:rFonts w:cs="Arial"/>
          <w:spacing w:val="-2"/>
        </w:rPr>
        <w:t>g</w:t>
      </w:r>
      <w:r w:rsidRPr="007525BE" w:rsidR="002E6C55">
        <w:rPr>
          <w:rFonts w:cs="Arial"/>
        </w:rPr>
        <w:t>oi</w:t>
      </w:r>
      <w:r w:rsidRPr="007525BE" w:rsidR="002E6C55">
        <w:rPr>
          <w:rFonts w:cs="Arial"/>
          <w:spacing w:val="3"/>
        </w:rPr>
        <w:t>n</w:t>
      </w:r>
      <w:r w:rsidRPr="007525BE" w:rsidR="002E6C55">
        <w:rPr>
          <w:rFonts w:cs="Arial"/>
        </w:rPr>
        <w:t>g</w:t>
      </w:r>
      <w:r w:rsidRPr="007525BE" w:rsidR="002E6C55">
        <w:rPr>
          <w:rFonts w:cs="Arial"/>
          <w:spacing w:val="-17"/>
        </w:rPr>
        <w:t xml:space="preserve"> </w:t>
      </w:r>
      <w:r w:rsidRPr="007525BE" w:rsidR="002E6C55">
        <w:rPr>
          <w:rFonts w:cs="Arial"/>
        </w:rPr>
        <w:t>role</w:t>
      </w:r>
      <w:r w:rsidRPr="007525BE" w:rsidR="002E6C55">
        <w:rPr>
          <w:rFonts w:cs="Arial"/>
          <w:spacing w:val="-13"/>
        </w:rPr>
        <w:t xml:space="preserve"> </w:t>
      </w:r>
      <w:r w:rsidRPr="007525BE" w:rsidR="002E6C55">
        <w:rPr>
          <w:rFonts w:cs="Arial"/>
        </w:rPr>
        <w:t>ov</w:t>
      </w:r>
      <w:r w:rsidRPr="007525BE" w:rsidR="002E6C55">
        <w:rPr>
          <w:rFonts w:cs="Arial"/>
          <w:spacing w:val="-1"/>
        </w:rPr>
        <w:t>e</w:t>
      </w:r>
      <w:r w:rsidRPr="007525BE" w:rsidR="002E6C55">
        <w:rPr>
          <w:rFonts w:cs="Arial"/>
        </w:rPr>
        <w:t>r</w:t>
      </w:r>
      <w:r w:rsidRPr="007525BE" w:rsidR="002E6C55">
        <w:rPr>
          <w:rFonts w:cs="Arial"/>
          <w:spacing w:val="-15"/>
        </w:rPr>
        <w:t xml:space="preserve"> </w:t>
      </w:r>
      <w:r w:rsidRPr="007525BE" w:rsidR="002E6C55">
        <w:rPr>
          <w:rFonts w:cs="Arial"/>
        </w:rPr>
        <w:t>t</w:t>
      </w:r>
      <w:r w:rsidRPr="007525BE" w:rsidR="002E6C55">
        <w:rPr>
          <w:rFonts w:cs="Arial"/>
          <w:spacing w:val="3"/>
        </w:rPr>
        <w:t>h</w:t>
      </w:r>
      <w:r w:rsidRPr="007525BE" w:rsidR="002E6C55">
        <w:rPr>
          <w:rFonts w:cs="Arial"/>
        </w:rPr>
        <w:t>e</w:t>
      </w:r>
      <w:r w:rsidRPr="007525BE" w:rsidR="002E6C55">
        <w:rPr>
          <w:rFonts w:cs="Arial"/>
          <w:spacing w:val="-15"/>
        </w:rPr>
        <w:t xml:space="preserve"> </w:t>
      </w:r>
      <w:r w:rsidRPr="007525BE" w:rsidR="002E6C55">
        <w:rPr>
          <w:rFonts w:cs="Arial"/>
        </w:rPr>
        <w:t>te</w:t>
      </w:r>
      <w:r w:rsidRPr="007525BE" w:rsidR="002E6C55">
        <w:rPr>
          <w:rFonts w:cs="Arial"/>
          <w:spacing w:val="1"/>
        </w:rPr>
        <w:t>r</w:t>
      </w:r>
      <w:r w:rsidRPr="007525BE" w:rsidR="002E6C55">
        <w:rPr>
          <w:rFonts w:cs="Arial"/>
        </w:rPr>
        <w:t>m</w:t>
      </w:r>
      <w:r w:rsidRPr="007525BE" w:rsidR="002E6C55">
        <w:rPr>
          <w:rFonts w:cs="Arial"/>
          <w:spacing w:val="-14"/>
        </w:rPr>
        <w:t xml:space="preserve"> </w:t>
      </w:r>
      <w:r w:rsidRPr="007525BE" w:rsidR="002E6C55">
        <w:rPr>
          <w:rFonts w:cs="Arial"/>
        </w:rPr>
        <w:t>of</w:t>
      </w:r>
      <w:r w:rsidRPr="007525BE" w:rsidR="002E6C55">
        <w:rPr>
          <w:rFonts w:cs="Arial"/>
          <w:spacing w:val="-15"/>
        </w:rPr>
        <w:t xml:space="preserve"> </w:t>
      </w:r>
      <w:r w:rsidRPr="007525BE" w:rsidR="002E6C55">
        <w:rPr>
          <w:rFonts w:cs="Arial"/>
        </w:rPr>
        <w:t>the</w:t>
      </w:r>
      <w:r w:rsidRPr="007525BE" w:rsidR="002E6C55">
        <w:rPr>
          <w:rFonts w:cs="Arial"/>
          <w:spacing w:val="-15"/>
        </w:rPr>
        <w:t xml:space="preserve"> </w:t>
      </w:r>
      <w:r w:rsidRPr="007525BE" w:rsidR="002E6C55">
        <w:rPr>
          <w:rFonts w:cs="Arial"/>
        </w:rPr>
        <w:t>le</w:t>
      </w:r>
      <w:r w:rsidRPr="007525BE" w:rsidR="002E6C55">
        <w:rPr>
          <w:rFonts w:cs="Arial"/>
          <w:spacing w:val="-1"/>
        </w:rPr>
        <w:t>a</w:t>
      </w:r>
      <w:r w:rsidRPr="007525BE" w:rsidR="002E6C55">
        <w:rPr>
          <w:rFonts w:cs="Arial"/>
          <w:spacing w:val="2"/>
        </w:rPr>
        <w:t>s</w:t>
      </w:r>
      <w:r w:rsidRPr="007525BE" w:rsidR="002E6C55">
        <w:rPr>
          <w:rFonts w:cs="Arial"/>
        </w:rPr>
        <w:t>e</w:t>
      </w:r>
      <w:r w:rsidRPr="007525BE" w:rsidR="002E6C55">
        <w:rPr>
          <w:rFonts w:cs="Arial"/>
          <w:spacing w:val="-15"/>
        </w:rPr>
        <w:t xml:space="preserve"> </w:t>
      </w:r>
      <w:r w:rsidRPr="007525BE" w:rsidR="002E6C55">
        <w:rPr>
          <w:rFonts w:cs="Arial"/>
          <w:spacing w:val="-1"/>
        </w:rPr>
        <w:t>a</w:t>
      </w:r>
      <w:r w:rsidRPr="007525BE" w:rsidR="002E6C55">
        <w:rPr>
          <w:rFonts w:cs="Arial"/>
        </w:rPr>
        <w:t>s</w:t>
      </w:r>
      <w:r w:rsidRPr="007525BE" w:rsidR="002E6C55">
        <w:rPr>
          <w:rFonts w:cs="Arial"/>
          <w:spacing w:val="-12"/>
        </w:rPr>
        <w:t xml:space="preserve"> </w:t>
      </w:r>
      <w:r w:rsidRPr="007525BE" w:rsidR="002E6C55">
        <w:rPr>
          <w:rFonts w:cs="Arial"/>
        </w:rPr>
        <w:t>a</w:t>
      </w:r>
      <w:r w:rsidRPr="007525BE" w:rsidR="002E6C55">
        <w:rPr>
          <w:rFonts w:cs="Arial"/>
          <w:spacing w:val="-15"/>
        </w:rPr>
        <w:t xml:space="preserve"> </w:t>
      </w:r>
      <w:r w:rsidRPr="007525BE" w:rsidR="002E6C55">
        <w:rPr>
          <w:rFonts w:cs="Arial"/>
        </w:rPr>
        <w:t>r</w:t>
      </w:r>
      <w:r w:rsidRPr="007525BE" w:rsidR="002E6C55">
        <w:rPr>
          <w:rFonts w:cs="Arial"/>
          <w:spacing w:val="-2"/>
        </w:rPr>
        <w:t>e</w:t>
      </w:r>
      <w:r w:rsidRPr="007525BE" w:rsidR="002E6C55">
        <w:rPr>
          <w:rFonts w:cs="Arial"/>
        </w:rPr>
        <w:t>so</w:t>
      </w:r>
      <w:r w:rsidRPr="007525BE" w:rsidR="002E6C55">
        <w:rPr>
          <w:rFonts w:cs="Arial"/>
          <w:spacing w:val="2"/>
        </w:rPr>
        <w:t>u</w:t>
      </w:r>
      <w:r w:rsidRPr="007525BE" w:rsidR="002E6C55">
        <w:rPr>
          <w:rFonts w:cs="Arial"/>
        </w:rPr>
        <w:t>rce</w:t>
      </w:r>
      <w:r w:rsidRPr="007525BE" w:rsidR="002E6C55">
        <w:rPr>
          <w:rFonts w:cs="Arial"/>
          <w:spacing w:val="-15"/>
        </w:rPr>
        <w:t xml:space="preserve"> </w:t>
      </w:r>
      <w:r w:rsidRPr="007525BE" w:rsidR="002E6C55">
        <w:rPr>
          <w:rFonts w:cs="Arial"/>
        </w:rPr>
        <w:t>for</w:t>
      </w:r>
      <w:r w:rsidRPr="007525BE" w:rsidR="002E6C55">
        <w:rPr>
          <w:rFonts w:cs="Arial"/>
          <w:spacing w:val="-13"/>
        </w:rPr>
        <w:t xml:space="preserve"> </w:t>
      </w:r>
      <w:r w:rsidRPr="007525BE" w:rsidR="000440E5">
        <w:rPr>
          <w:rFonts w:cs="Arial"/>
          <w:spacing w:val="-3"/>
        </w:rPr>
        <w:t>l</w:t>
      </w:r>
      <w:r w:rsidRPr="007525BE" w:rsidR="002E6C55">
        <w:rPr>
          <w:rFonts w:cs="Arial"/>
          <w:spacing w:val="2"/>
        </w:rPr>
        <w:t>o</w:t>
      </w:r>
      <w:r w:rsidRPr="007525BE" w:rsidR="002E6C55">
        <w:rPr>
          <w:rFonts w:cs="Arial"/>
          <w:spacing w:val="-1"/>
        </w:rPr>
        <w:t>ca</w:t>
      </w:r>
      <w:r w:rsidRPr="007525BE" w:rsidR="002E6C55">
        <w:rPr>
          <w:rFonts w:cs="Arial"/>
        </w:rPr>
        <w:t>l</w:t>
      </w:r>
      <w:r w:rsidRPr="007525BE" w:rsidR="002E6C55">
        <w:rPr>
          <w:rFonts w:cs="Arial"/>
          <w:spacing w:val="-14"/>
        </w:rPr>
        <w:t xml:space="preserve"> </w:t>
      </w:r>
      <w:r w:rsidRPr="007525BE" w:rsidR="000440E5">
        <w:rPr>
          <w:rFonts w:cs="Arial"/>
        </w:rPr>
        <w:t>a</w:t>
      </w:r>
      <w:r w:rsidRPr="007525BE" w:rsidR="002E6C55">
        <w:rPr>
          <w:rFonts w:cs="Arial"/>
        </w:rPr>
        <w:t>utho</w:t>
      </w:r>
      <w:r w:rsidRPr="007525BE" w:rsidR="002E6C55">
        <w:rPr>
          <w:rFonts w:cs="Arial"/>
          <w:spacing w:val="-1"/>
        </w:rPr>
        <w:t>r</w:t>
      </w:r>
      <w:r w:rsidRPr="007525BE" w:rsidR="002E6C55">
        <w:rPr>
          <w:rFonts w:cs="Arial"/>
        </w:rPr>
        <w:t>i</w:t>
      </w:r>
      <w:r w:rsidRPr="007525BE" w:rsidR="002E6C55">
        <w:rPr>
          <w:rFonts w:cs="Arial"/>
          <w:spacing w:val="1"/>
        </w:rPr>
        <w:t>t</w:t>
      </w:r>
      <w:r w:rsidRPr="007525BE" w:rsidR="002E6C55">
        <w:rPr>
          <w:rFonts w:cs="Arial"/>
        </w:rPr>
        <w:t>ies</w:t>
      </w:r>
      <w:r w:rsidRPr="007525BE" w:rsidR="002E6C55">
        <w:rPr>
          <w:rFonts w:cs="Arial"/>
          <w:spacing w:val="-12"/>
        </w:rPr>
        <w:t xml:space="preserve"> </w:t>
      </w:r>
      <w:r w:rsidRPr="007525BE" w:rsidR="002E6C55">
        <w:rPr>
          <w:rFonts w:cs="Arial"/>
          <w:spacing w:val="-1"/>
        </w:rPr>
        <w:t>a</w:t>
      </w:r>
      <w:r w:rsidRPr="007525BE" w:rsidR="002E6C55">
        <w:rPr>
          <w:rFonts w:cs="Arial"/>
          <w:spacing w:val="2"/>
        </w:rPr>
        <w:t>n</w:t>
      </w:r>
      <w:r w:rsidRPr="007525BE" w:rsidR="002E6C55">
        <w:rPr>
          <w:rFonts w:cs="Arial"/>
        </w:rPr>
        <w:t>d</w:t>
      </w:r>
      <w:r w:rsidRPr="007525BE" w:rsidR="002E6C55">
        <w:rPr>
          <w:rFonts w:cs="Arial"/>
          <w:spacing w:val="-14"/>
        </w:rPr>
        <w:t xml:space="preserve"> </w:t>
      </w:r>
      <w:r w:rsidRPr="007525BE" w:rsidR="002E6C55">
        <w:rPr>
          <w:rFonts w:cs="Arial"/>
        </w:rPr>
        <w:t>will</w:t>
      </w:r>
      <w:r w:rsidRPr="007525BE" w:rsidR="002E6C55">
        <w:rPr>
          <w:rFonts w:cs="Arial"/>
          <w:spacing w:val="-14"/>
        </w:rPr>
        <w:t xml:space="preserve"> </w:t>
      </w:r>
      <w:r w:rsidRPr="007525BE" w:rsidR="002E6C55">
        <w:rPr>
          <w:rFonts w:cs="Arial"/>
        </w:rPr>
        <w:t xml:space="preserve">provide </w:t>
      </w:r>
      <w:r w:rsidRPr="007525BE" w:rsidR="002E6C55">
        <w:rPr>
          <w:rFonts w:cs="Arial"/>
          <w:spacing w:val="-2"/>
        </w:rPr>
        <w:t>g</w:t>
      </w:r>
      <w:r w:rsidRPr="007525BE" w:rsidR="002E6C55">
        <w:rPr>
          <w:rFonts w:cs="Arial"/>
        </w:rPr>
        <w:t>uida</w:t>
      </w:r>
      <w:r w:rsidRPr="007525BE" w:rsidR="002E6C55">
        <w:rPr>
          <w:rFonts w:cs="Arial"/>
          <w:spacing w:val="2"/>
        </w:rPr>
        <w:t>n</w:t>
      </w:r>
      <w:r w:rsidRPr="007525BE" w:rsidR="002E6C55">
        <w:rPr>
          <w:rFonts w:cs="Arial"/>
          <w:spacing w:val="-1"/>
        </w:rPr>
        <w:t>c</w:t>
      </w:r>
      <w:r w:rsidRPr="007525BE" w:rsidR="002E6C55">
        <w:rPr>
          <w:rFonts w:cs="Arial"/>
        </w:rPr>
        <w:t>e</w:t>
      </w:r>
      <w:r w:rsidRPr="007525BE" w:rsidR="002E6C55">
        <w:rPr>
          <w:rFonts w:cs="Arial"/>
          <w:spacing w:val="-1"/>
        </w:rPr>
        <w:t xml:space="preserve"> </w:t>
      </w:r>
      <w:r w:rsidRPr="007525BE" w:rsidR="002E6C55">
        <w:rPr>
          <w:rFonts w:cs="Arial"/>
        </w:rPr>
        <w:t>on</w:t>
      </w:r>
      <w:r w:rsidRPr="007525BE" w:rsidR="002E6C55">
        <w:rPr>
          <w:rFonts w:cs="Arial"/>
          <w:spacing w:val="3"/>
        </w:rPr>
        <w:t xml:space="preserve"> </w:t>
      </w:r>
      <w:r w:rsidRPr="007525BE" w:rsidR="002E6C55">
        <w:rPr>
          <w:rFonts w:cs="Arial"/>
          <w:spacing w:val="-2"/>
        </w:rPr>
        <w:t>g</w:t>
      </w:r>
      <w:r w:rsidRPr="007525BE" w:rsidR="002E6C55">
        <w:rPr>
          <w:rFonts w:cs="Arial"/>
        </w:rPr>
        <w:t>ood p</w:t>
      </w:r>
      <w:r w:rsidRPr="007525BE" w:rsidR="002E6C55">
        <w:rPr>
          <w:rFonts w:cs="Arial"/>
          <w:spacing w:val="1"/>
        </w:rPr>
        <w:t>r</w:t>
      </w:r>
      <w:r w:rsidRPr="007525BE" w:rsidR="002E6C55">
        <w:rPr>
          <w:rFonts w:cs="Arial"/>
          <w:spacing w:val="-1"/>
        </w:rPr>
        <w:t>ac</w:t>
      </w:r>
      <w:r w:rsidRPr="007525BE" w:rsidR="002E6C55">
        <w:rPr>
          <w:rFonts w:cs="Arial"/>
        </w:rPr>
        <w:t>t</w:t>
      </w:r>
      <w:r w:rsidRPr="007525BE" w:rsidR="002E6C55">
        <w:rPr>
          <w:rFonts w:cs="Arial"/>
          <w:spacing w:val="1"/>
        </w:rPr>
        <w:t>ic</w:t>
      </w:r>
      <w:r w:rsidRPr="007525BE" w:rsidR="002E6C55">
        <w:rPr>
          <w:rFonts w:cs="Arial"/>
        </w:rPr>
        <w:t>e</w:t>
      </w:r>
      <w:r w:rsidRPr="007525BE" w:rsidR="002E6C55">
        <w:rPr>
          <w:rFonts w:cs="Arial"/>
          <w:spacing w:val="-1"/>
        </w:rPr>
        <w:t xml:space="preserve"> </w:t>
      </w:r>
      <w:r w:rsidRPr="007525BE" w:rsidR="002E6C55">
        <w:rPr>
          <w:rFonts w:cs="Arial"/>
        </w:rPr>
        <w:t xml:space="preserve">in </w:t>
      </w:r>
      <w:r w:rsidRPr="007525BE" w:rsidR="002E6C55">
        <w:rPr>
          <w:rFonts w:cs="Arial"/>
          <w:spacing w:val="1"/>
        </w:rPr>
        <w:t>l</w:t>
      </w:r>
      <w:r w:rsidRPr="007525BE" w:rsidR="002E6C55">
        <w:rPr>
          <w:rFonts w:cs="Arial"/>
          <w:spacing w:val="-1"/>
        </w:rPr>
        <w:t>ea</w:t>
      </w:r>
      <w:r w:rsidRPr="007525BE" w:rsidR="002E6C55">
        <w:rPr>
          <w:rFonts w:cs="Arial"/>
        </w:rPr>
        <w:t>se</w:t>
      </w:r>
      <w:r w:rsidRPr="007525BE" w:rsidR="002E6C55">
        <w:rPr>
          <w:rFonts w:cs="Arial"/>
          <w:spacing w:val="-1"/>
        </w:rPr>
        <w:t xml:space="preserve"> a</w:t>
      </w:r>
      <w:r w:rsidRPr="007525BE" w:rsidR="002E6C55">
        <w:rPr>
          <w:rFonts w:cs="Arial"/>
        </w:rPr>
        <w:t>dm</w:t>
      </w:r>
      <w:r w:rsidRPr="007525BE" w:rsidR="002E6C55">
        <w:rPr>
          <w:rFonts w:cs="Arial"/>
          <w:spacing w:val="1"/>
        </w:rPr>
        <w:t>i</w:t>
      </w:r>
      <w:r w:rsidRPr="007525BE" w:rsidR="002E6C55">
        <w:rPr>
          <w:rFonts w:cs="Arial"/>
        </w:rPr>
        <w:t>nis</w:t>
      </w:r>
      <w:r w:rsidRPr="007525BE" w:rsidR="002E6C55">
        <w:rPr>
          <w:rFonts w:cs="Arial"/>
          <w:spacing w:val="1"/>
        </w:rPr>
        <w:t>t</w:t>
      </w:r>
      <w:r w:rsidRPr="007525BE" w:rsidR="002E6C55">
        <w:rPr>
          <w:rFonts w:cs="Arial"/>
        </w:rPr>
        <w:t>r</w:t>
      </w:r>
      <w:r w:rsidRPr="007525BE" w:rsidR="002E6C55">
        <w:rPr>
          <w:rFonts w:cs="Arial"/>
          <w:spacing w:val="-2"/>
        </w:rPr>
        <w:t>a</w:t>
      </w:r>
      <w:r w:rsidRPr="007525BE" w:rsidR="002E6C55">
        <w:rPr>
          <w:rFonts w:cs="Arial"/>
        </w:rPr>
        <w:t>t</w:t>
      </w:r>
      <w:r w:rsidRPr="007525BE" w:rsidR="002E6C55">
        <w:rPr>
          <w:rFonts w:cs="Arial"/>
          <w:spacing w:val="1"/>
        </w:rPr>
        <w:t>i</w:t>
      </w:r>
      <w:r w:rsidRPr="007525BE" w:rsidR="002E6C55">
        <w:rPr>
          <w:rFonts w:cs="Arial"/>
        </w:rPr>
        <w:t>on</w:t>
      </w:r>
      <w:r w:rsidRPr="007525BE" w:rsidR="002E6C55">
        <w:rPr>
          <w:rFonts w:cs="Arial"/>
          <w:spacing w:val="2"/>
        </w:rPr>
        <w:t xml:space="preserve"> </w:t>
      </w:r>
      <w:r w:rsidRPr="007525BE" w:rsidR="002E6C55">
        <w:rPr>
          <w:rFonts w:cs="Arial"/>
          <w:spacing w:val="-1"/>
        </w:rPr>
        <w:t>a</w:t>
      </w:r>
      <w:r w:rsidRPr="007525BE" w:rsidR="002E6C55">
        <w:rPr>
          <w:rFonts w:cs="Arial"/>
        </w:rPr>
        <w:t>nd r</w:t>
      </w:r>
      <w:r w:rsidRPr="007525BE" w:rsidR="002E6C55">
        <w:rPr>
          <w:rFonts w:cs="Arial"/>
          <w:spacing w:val="-2"/>
        </w:rPr>
        <w:t>e</w:t>
      </w:r>
      <w:r w:rsidRPr="007525BE" w:rsidR="002E6C55">
        <w:rPr>
          <w:rFonts w:cs="Arial"/>
        </w:rPr>
        <w:t>lat</w:t>
      </w:r>
      <w:r w:rsidRPr="007525BE" w:rsidR="002E6C55">
        <w:rPr>
          <w:rFonts w:cs="Arial"/>
          <w:spacing w:val="-1"/>
        </w:rPr>
        <w:t>e</w:t>
      </w:r>
      <w:r w:rsidRPr="007525BE" w:rsidR="002E6C55">
        <w:rPr>
          <w:rFonts w:cs="Arial"/>
        </w:rPr>
        <w:t xml:space="preserve">d </w:t>
      </w:r>
      <w:r w:rsidRPr="007525BE" w:rsidR="002E6C55">
        <w:rPr>
          <w:rFonts w:cs="Arial"/>
          <w:spacing w:val="3"/>
        </w:rPr>
        <w:t>m</w:t>
      </w:r>
      <w:r w:rsidRPr="007525BE" w:rsidR="002E6C55">
        <w:rPr>
          <w:rFonts w:cs="Arial"/>
          <w:spacing w:val="-1"/>
        </w:rPr>
        <w:t>a</w:t>
      </w:r>
      <w:r w:rsidRPr="007525BE" w:rsidR="002E6C55">
        <w:rPr>
          <w:rFonts w:cs="Arial"/>
        </w:rPr>
        <w:t>t</w:t>
      </w:r>
      <w:r w:rsidRPr="007525BE" w:rsidR="002E6C55">
        <w:rPr>
          <w:rFonts w:cs="Arial"/>
          <w:spacing w:val="1"/>
        </w:rPr>
        <w:t>t</w:t>
      </w:r>
      <w:r w:rsidRPr="007525BE" w:rsidR="002E6C55">
        <w:rPr>
          <w:rFonts w:cs="Arial"/>
          <w:spacing w:val="-1"/>
        </w:rPr>
        <w:t>e</w:t>
      </w:r>
      <w:r w:rsidRPr="007525BE" w:rsidR="002E6C55">
        <w:rPr>
          <w:rFonts w:cs="Arial"/>
        </w:rPr>
        <w:t>rs.</w:t>
      </w:r>
      <w:r w:rsidRPr="007525BE" w:rsidR="00F53685">
        <w:rPr>
          <w:rFonts w:cs="Arial"/>
        </w:rPr>
        <w:t xml:space="preserve"> </w:t>
      </w:r>
    </w:p>
    <w:p w:rsidRPr="007525BE" w:rsidR="007357D7" w:rsidP="00A60393" w:rsidRDefault="007357D7" w14:paraId="1468BFAF" w14:textId="77777777">
      <w:pPr>
        <w:spacing w:line="276" w:lineRule="auto"/>
        <w:ind w:left="142" w:right="95"/>
        <w:jc w:val="both"/>
        <w:rPr>
          <w:rFonts w:cs="Arial"/>
          <w:szCs w:val="24"/>
        </w:rPr>
      </w:pPr>
    </w:p>
    <w:p w:rsidRPr="007525BE" w:rsidR="00D86013" w:rsidP="000730CF" w:rsidRDefault="00D86013" w14:paraId="7172612A" w14:textId="77777777">
      <w:pPr>
        <w:tabs>
          <w:tab w:val="left" w:pos="142"/>
        </w:tabs>
        <w:spacing w:line="276" w:lineRule="auto"/>
        <w:ind w:left="142"/>
        <w:rPr>
          <w:rFonts w:cs="Arial"/>
        </w:rPr>
      </w:pPr>
    </w:p>
    <w:p w:rsidRPr="007525BE" w:rsidR="00577500" w:rsidP="005576EA" w:rsidRDefault="00A60393" w14:paraId="4DD432C4" w14:textId="543795F3">
      <w:pPr>
        <w:pStyle w:val="Heading2"/>
        <w:rPr>
          <w:color w:val="004D44"/>
        </w:rPr>
      </w:pPr>
      <w:bookmarkStart w:name="_Toc193357853" w:id="54"/>
      <w:r w:rsidRPr="007525BE">
        <w:rPr>
          <w:color w:val="004D44"/>
        </w:rPr>
        <w:t>2.3</w:t>
      </w:r>
      <w:r w:rsidRPr="007525BE" w:rsidR="002E6C55">
        <w:rPr>
          <w:color w:val="004D44"/>
        </w:rPr>
        <w:t xml:space="preserve"> Lo</w:t>
      </w:r>
      <w:r w:rsidRPr="007525BE" w:rsidR="002E6C55">
        <w:rPr>
          <w:color w:val="004D44"/>
          <w:spacing w:val="-1"/>
        </w:rPr>
        <w:t>c</w:t>
      </w:r>
      <w:r w:rsidRPr="007525BE" w:rsidR="002E6C55">
        <w:rPr>
          <w:color w:val="004D44"/>
        </w:rPr>
        <w:t>al A</w:t>
      </w:r>
      <w:r w:rsidRPr="007525BE" w:rsidR="002E6C55">
        <w:rPr>
          <w:color w:val="004D44"/>
          <w:spacing w:val="1"/>
        </w:rPr>
        <w:t>u</w:t>
      </w:r>
      <w:r w:rsidRPr="007525BE" w:rsidR="002E6C55">
        <w:rPr>
          <w:color w:val="004D44"/>
        </w:rPr>
        <w:t>tho</w:t>
      </w:r>
      <w:r w:rsidRPr="007525BE" w:rsidR="002E6C55">
        <w:rPr>
          <w:color w:val="004D44"/>
          <w:spacing w:val="-1"/>
        </w:rPr>
        <w:t>r</w:t>
      </w:r>
      <w:r w:rsidRPr="007525BE" w:rsidR="002E6C55">
        <w:rPr>
          <w:color w:val="004D44"/>
        </w:rPr>
        <w:t>iti</w:t>
      </w:r>
      <w:r w:rsidRPr="007525BE" w:rsidR="002E6C55">
        <w:rPr>
          <w:color w:val="004D44"/>
          <w:spacing w:val="-1"/>
        </w:rPr>
        <w:t>e</w:t>
      </w:r>
      <w:r w:rsidRPr="007525BE" w:rsidR="002E6C55">
        <w:rPr>
          <w:color w:val="004D44"/>
        </w:rPr>
        <w:t>s</w:t>
      </w:r>
      <w:bookmarkEnd w:id="54"/>
    </w:p>
    <w:p w:rsidRPr="007525BE" w:rsidR="00577500" w:rsidP="00B04D51" w:rsidRDefault="00577500" w14:paraId="60AC6A75" w14:textId="77777777">
      <w:pPr>
        <w:spacing w:line="276" w:lineRule="auto"/>
        <w:rPr>
          <w:rFonts w:cs="Arial"/>
        </w:rPr>
      </w:pPr>
    </w:p>
    <w:p w:rsidRPr="007525BE" w:rsidR="00577500" w:rsidP="00A60393" w:rsidRDefault="002E6C55" w14:paraId="517D01DD" w14:textId="4CDAE0CD">
      <w:pPr>
        <w:spacing w:line="276" w:lineRule="auto"/>
        <w:ind w:left="142" w:right="98"/>
        <w:jc w:val="both"/>
        <w:rPr>
          <w:rFonts w:cs="Arial"/>
        </w:rPr>
      </w:pPr>
      <w:r w:rsidRPr="007525BE">
        <w:rPr>
          <w:rFonts w:cs="Arial"/>
        </w:rPr>
        <w:t>The</w:t>
      </w:r>
      <w:r w:rsidRPr="007525BE">
        <w:rPr>
          <w:rFonts w:cs="Arial"/>
          <w:spacing w:val="1"/>
        </w:rPr>
        <w:t xml:space="preserve"> </w:t>
      </w:r>
      <w:r w:rsidRPr="007525BE" w:rsidR="000440E5">
        <w:rPr>
          <w:rFonts w:cs="Arial"/>
          <w:spacing w:val="-3"/>
        </w:rPr>
        <w:t>l</w:t>
      </w:r>
      <w:r w:rsidRPr="007525BE">
        <w:rPr>
          <w:rFonts w:cs="Arial"/>
        </w:rPr>
        <w:t>o</w:t>
      </w:r>
      <w:r w:rsidRPr="007525BE">
        <w:rPr>
          <w:rFonts w:cs="Arial"/>
          <w:spacing w:val="1"/>
        </w:rPr>
        <w:t>c</w:t>
      </w:r>
      <w:r w:rsidRPr="007525BE">
        <w:rPr>
          <w:rFonts w:cs="Arial"/>
          <w:spacing w:val="-1"/>
        </w:rPr>
        <w:t>a</w:t>
      </w:r>
      <w:r w:rsidRPr="007525BE">
        <w:rPr>
          <w:rFonts w:cs="Arial"/>
        </w:rPr>
        <w:t xml:space="preserve">l </w:t>
      </w:r>
      <w:r w:rsidRPr="007525BE" w:rsidR="000440E5">
        <w:rPr>
          <w:rFonts w:cs="Arial"/>
        </w:rPr>
        <w:t>a</w:t>
      </w:r>
      <w:r w:rsidRPr="007525BE">
        <w:rPr>
          <w:rFonts w:cs="Arial"/>
        </w:rPr>
        <w:t>uthori</w:t>
      </w:r>
      <w:r w:rsidRPr="007525BE">
        <w:rPr>
          <w:rFonts w:cs="Arial"/>
          <w:spacing w:val="5"/>
        </w:rPr>
        <w:t>t</w:t>
      </w:r>
      <w:r w:rsidRPr="007525BE">
        <w:rPr>
          <w:rFonts w:cs="Arial"/>
        </w:rPr>
        <w:t>y</w:t>
      </w:r>
      <w:r w:rsidRPr="007525BE">
        <w:rPr>
          <w:rFonts w:cs="Arial"/>
          <w:spacing w:val="-5"/>
        </w:rPr>
        <w:t xml:space="preserve"> </w:t>
      </w:r>
      <w:r w:rsidRPr="007525BE">
        <w:rPr>
          <w:rFonts w:cs="Arial"/>
        </w:rPr>
        <w:t>is</w:t>
      </w:r>
      <w:r w:rsidRPr="007525BE">
        <w:rPr>
          <w:rFonts w:cs="Arial"/>
          <w:spacing w:val="3"/>
        </w:rPr>
        <w:t xml:space="preserve"> </w:t>
      </w:r>
      <w:r w:rsidRPr="007525BE">
        <w:rPr>
          <w:rFonts w:cs="Arial"/>
          <w:spacing w:val="1"/>
        </w:rPr>
        <w:t>a</w:t>
      </w:r>
      <w:r w:rsidRPr="007525BE">
        <w:rPr>
          <w:rFonts w:cs="Arial"/>
          <w:spacing w:val="-1"/>
        </w:rPr>
        <w:t>c</w:t>
      </w:r>
      <w:r w:rsidRPr="007525BE">
        <w:rPr>
          <w:rFonts w:cs="Arial"/>
        </w:rPr>
        <w:t>t</w:t>
      </w:r>
      <w:r w:rsidRPr="007525BE">
        <w:rPr>
          <w:rFonts w:cs="Arial"/>
          <w:spacing w:val="1"/>
        </w:rPr>
        <w:t>i</w:t>
      </w:r>
      <w:r w:rsidRPr="007525BE">
        <w:rPr>
          <w:rFonts w:cs="Arial"/>
        </w:rPr>
        <w:t>ng</w:t>
      </w:r>
      <w:r w:rsidRPr="007525BE">
        <w:rPr>
          <w:rFonts w:cs="Arial"/>
          <w:spacing w:val="-2"/>
        </w:rPr>
        <w:t xml:space="preserve"> </w:t>
      </w:r>
      <w:r w:rsidRPr="007525BE">
        <w:rPr>
          <w:rFonts w:cs="Arial"/>
        </w:rPr>
        <w:t xml:space="preserve">in </w:t>
      </w:r>
      <w:r w:rsidRPr="007525BE">
        <w:rPr>
          <w:rFonts w:cs="Arial"/>
          <w:spacing w:val="1"/>
        </w:rPr>
        <w:t>i</w:t>
      </w:r>
      <w:r w:rsidRPr="007525BE">
        <w:rPr>
          <w:rFonts w:cs="Arial"/>
        </w:rPr>
        <w:t>ts</w:t>
      </w:r>
      <w:r w:rsidRPr="007525BE">
        <w:rPr>
          <w:rFonts w:cs="Arial"/>
          <w:spacing w:val="3"/>
        </w:rPr>
        <w:t xml:space="preserve"> </w:t>
      </w:r>
      <w:r w:rsidRPr="007525BE">
        <w:rPr>
          <w:rFonts w:cs="Arial"/>
          <w:spacing w:val="-1"/>
        </w:rPr>
        <w:t>ca</w:t>
      </w:r>
      <w:r w:rsidRPr="007525BE">
        <w:rPr>
          <w:rFonts w:cs="Arial"/>
        </w:rPr>
        <w:t>p</w:t>
      </w:r>
      <w:r w:rsidRPr="007525BE">
        <w:rPr>
          <w:rFonts w:cs="Arial"/>
          <w:spacing w:val="1"/>
        </w:rPr>
        <w:t>a</w:t>
      </w:r>
      <w:r w:rsidRPr="007525BE">
        <w:rPr>
          <w:rFonts w:cs="Arial"/>
          <w:spacing w:val="-1"/>
        </w:rPr>
        <w:t>c</w:t>
      </w:r>
      <w:r w:rsidRPr="007525BE">
        <w:rPr>
          <w:rFonts w:cs="Arial"/>
        </w:rPr>
        <w:t>i</w:t>
      </w:r>
      <w:r w:rsidRPr="007525BE">
        <w:rPr>
          <w:rFonts w:cs="Arial"/>
          <w:spacing w:val="3"/>
        </w:rPr>
        <w:t>t</w:t>
      </w:r>
      <w:r w:rsidRPr="007525BE">
        <w:rPr>
          <w:rFonts w:cs="Arial"/>
        </w:rPr>
        <w:t>y</w:t>
      </w:r>
      <w:r w:rsidRPr="007525BE">
        <w:rPr>
          <w:rFonts w:cs="Arial"/>
          <w:spacing w:val="-3"/>
        </w:rPr>
        <w:t xml:space="preserve"> </w:t>
      </w:r>
      <w:r w:rsidRPr="007525BE">
        <w:rPr>
          <w:rFonts w:cs="Arial"/>
          <w:spacing w:val="-1"/>
        </w:rPr>
        <w:t>a</w:t>
      </w:r>
      <w:r w:rsidRPr="007525BE">
        <w:rPr>
          <w:rFonts w:cs="Arial"/>
        </w:rPr>
        <w:t>s</w:t>
      </w:r>
      <w:r w:rsidRPr="007525BE">
        <w:rPr>
          <w:rFonts w:cs="Arial"/>
          <w:spacing w:val="2"/>
        </w:rPr>
        <w:t xml:space="preserve"> </w:t>
      </w:r>
      <w:r w:rsidRPr="007525BE">
        <w:rPr>
          <w:rFonts w:cs="Arial"/>
        </w:rPr>
        <w:t>a</w:t>
      </w:r>
      <w:r w:rsidRPr="007525BE">
        <w:rPr>
          <w:rFonts w:cs="Arial"/>
          <w:spacing w:val="1"/>
        </w:rPr>
        <w:t xml:space="preserve"> </w:t>
      </w:r>
      <w:r w:rsidRPr="007525BE" w:rsidR="000440E5">
        <w:rPr>
          <w:rFonts w:cs="Arial"/>
        </w:rPr>
        <w:t>h</w:t>
      </w:r>
      <w:r w:rsidRPr="007525BE">
        <w:rPr>
          <w:rFonts w:cs="Arial"/>
        </w:rPr>
        <w:t xml:space="preserve">ousing </w:t>
      </w:r>
      <w:r w:rsidRPr="007525BE" w:rsidR="000440E5">
        <w:rPr>
          <w:rFonts w:cs="Arial"/>
        </w:rPr>
        <w:t>a</w:t>
      </w:r>
      <w:r w:rsidRPr="007525BE">
        <w:rPr>
          <w:rFonts w:cs="Arial"/>
        </w:rPr>
        <w:t>utho</w:t>
      </w:r>
      <w:r w:rsidRPr="007525BE">
        <w:rPr>
          <w:rFonts w:cs="Arial"/>
          <w:spacing w:val="-1"/>
        </w:rPr>
        <w:t>r</w:t>
      </w:r>
      <w:r w:rsidRPr="007525BE">
        <w:rPr>
          <w:rFonts w:cs="Arial"/>
        </w:rPr>
        <w:t>i</w:t>
      </w:r>
      <w:r w:rsidRPr="007525BE">
        <w:rPr>
          <w:rFonts w:cs="Arial"/>
          <w:spacing w:val="3"/>
        </w:rPr>
        <w:t>t</w:t>
      </w:r>
      <w:r w:rsidRPr="007525BE">
        <w:rPr>
          <w:rFonts w:cs="Arial"/>
          <w:spacing w:val="-5"/>
        </w:rPr>
        <w:t>y</w:t>
      </w:r>
      <w:r w:rsidRPr="007525BE">
        <w:rPr>
          <w:rFonts w:cs="Arial"/>
        </w:rPr>
        <w:t xml:space="preserve">. </w:t>
      </w:r>
      <w:r w:rsidRPr="007525BE" w:rsidR="00A66D98">
        <w:rPr>
          <w:rFonts w:cs="Arial"/>
        </w:rPr>
        <w:t>The</w:t>
      </w:r>
      <w:r w:rsidRPr="007525BE" w:rsidR="000159D2">
        <w:rPr>
          <w:rFonts w:cs="Arial"/>
        </w:rPr>
        <w:t xml:space="preserve"> relevant</w:t>
      </w:r>
      <w:r w:rsidRPr="007525BE">
        <w:rPr>
          <w:rFonts w:cs="Arial"/>
          <w:spacing w:val="2"/>
        </w:rPr>
        <w:t xml:space="preserve"> </w:t>
      </w:r>
      <w:r w:rsidRPr="007525BE" w:rsidR="000440E5">
        <w:rPr>
          <w:rFonts w:cs="Arial"/>
          <w:spacing w:val="2"/>
        </w:rPr>
        <w:t>lo</w:t>
      </w:r>
      <w:r w:rsidRPr="007525BE">
        <w:rPr>
          <w:rFonts w:cs="Arial"/>
          <w:spacing w:val="-1"/>
        </w:rPr>
        <w:t>ca</w:t>
      </w:r>
      <w:r w:rsidRPr="007525BE">
        <w:rPr>
          <w:rFonts w:cs="Arial"/>
        </w:rPr>
        <w:t xml:space="preserve">l </w:t>
      </w:r>
      <w:r w:rsidRPr="007525BE" w:rsidR="000440E5">
        <w:rPr>
          <w:rFonts w:cs="Arial"/>
        </w:rPr>
        <w:t>a</w:t>
      </w:r>
      <w:r w:rsidRPr="007525BE">
        <w:rPr>
          <w:rFonts w:cs="Arial"/>
        </w:rPr>
        <w:t>utho</w:t>
      </w:r>
      <w:r w:rsidRPr="007525BE">
        <w:rPr>
          <w:rFonts w:cs="Arial"/>
          <w:spacing w:val="-1"/>
        </w:rPr>
        <w:t>r</w:t>
      </w:r>
      <w:r w:rsidRPr="007525BE">
        <w:rPr>
          <w:rFonts w:cs="Arial"/>
        </w:rPr>
        <w:t>i</w:t>
      </w:r>
      <w:r w:rsidRPr="007525BE">
        <w:rPr>
          <w:rFonts w:cs="Arial"/>
          <w:spacing w:val="3"/>
        </w:rPr>
        <w:t>t</w:t>
      </w:r>
      <w:r w:rsidRPr="007525BE">
        <w:rPr>
          <w:rFonts w:cs="Arial"/>
        </w:rPr>
        <w:t>y</w:t>
      </w:r>
      <w:r w:rsidRPr="007525BE">
        <w:rPr>
          <w:rFonts w:cs="Arial"/>
          <w:spacing w:val="2"/>
        </w:rPr>
        <w:t xml:space="preserve"> </w:t>
      </w:r>
      <w:r w:rsidRPr="007525BE">
        <w:rPr>
          <w:rFonts w:cs="Arial"/>
        </w:rPr>
        <w:t>is</w:t>
      </w:r>
      <w:r w:rsidRPr="007525BE">
        <w:rPr>
          <w:rFonts w:cs="Arial"/>
          <w:spacing w:val="8"/>
        </w:rPr>
        <w:t xml:space="preserve"> </w:t>
      </w:r>
      <w:r w:rsidRPr="007525BE">
        <w:rPr>
          <w:rFonts w:cs="Arial"/>
        </w:rPr>
        <w:t>r</w:t>
      </w:r>
      <w:r w:rsidRPr="007525BE">
        <w:rPr>
          <w:rFonts w:cs="Arial"/>
          <w:spacing w:val="-2"/>
        </w:rPr>
        <w:t>e</w:t>
      </w:r>
      <w:r w:rsidRPr="007525BE">
        <w:rPr>
          <w:rFonts w:cs="Arial"/>
        </w:rPr>
        <w:t>spons</w:t>
      </w:r>
      <w:r w:rsidRPr="007525BE">
        <w:rPr>
          <w:rFonts w:cs="Arial"/>
          <w:spacing w:val="1"/>
        </w:rPr>
        <w:t>i</w:t>
      </w:r>
      <w:r w:rsidRPr="007525BE">
        <w:rPr>
          <w:rFonts w:cs="Arial"/>
        </w:rPr>
        <w:t>ble</w:t>
      </w:r>
      <w:r w:rsidRPr="007525BE">
        <w:rPr>
          <w:rFonts w:cs="Arial"/>
          <w:spacing w:val="9"/>
        </w:rPr>
        <w:t xml:space="preserve"> </w:t>
      </w:r>
      <w:r w:rsidRPr="007525BE">
        <w:rPr>
          <w:rFonts w:cs="Arial"/>
        </w:rPr>
        <w:t>for</w:t>
      </w:r>
      <w:r w:rsidRPr="007525BE">
        <w:rPr>
          <w:rFonts w:cs="Arial"/>
          <w:spacing w:val="6"/>
        </w:rPr>
        <w:t xml:space="preserve"> </w:t>
      </w:r>
      <w:r w:rsidRPr="007525BE">
        <w:rPr>
          <w:rFonts w:cs="Arial"/>
        </w:rPr>
        <w:t>d</w:t>
      </w:r>
      <w:r w:rsidRPr="007525BE">
        <w:rPr>
          <w:rFonts w:cs="Arial"/>
          <w:spacing w:val="-1"/>
        </w:rPr>
        <w:t>e</w:t>
      </w:r>
      <w:r w:rsidRPr="007525BE">
        <w:rPr>
          <w:rFonts w:cs="Arial"/>
        </w:rPr>
        <w:t>te</w:t>
      </w:r>
      <w:r w:rsidRPr="007525BE">
        <w:rPr>
          <w:rFonts w:cs="Arial"/>
          <w:spacing w:val="-1"/>
        </w:rPr>
        <w:t>r</w:t>
      </w:r>
      <w:r w:rsidRPr="007525BE">
        <w:rPr>
          <w:rFonts w:cs="Arial"/>
        </w:rPr>
        <w:t>m</w:t>
      </w:r>
      <w:r w:rsidRPr="007525BE">
        <w:rPr>
          <w:rFonts w:cs="Arial"/>
          <w:spacing w:val="1"/>
        </w:rPr>
        <w:t>i</w:t>
      </w:r>
      <w:r w:rsidRPr="007525BE">
        <w:rPr>
          <w:rFonts w:cs="Arial"/>
        </w:rPr>
        <w:t>ni</w:t>
      </w:r>
      <w:r w:rsidRPr="007525BE">
        <w:rPr>
          <w:rFonts w:cs="Arial"/>
          <w:spacing w:val="3"/>
        </w:rPr>
        <w:t>n</w:t>
      </w:r>
      <w:r w:rsidRPr="007525BE">
        <w:rPr>
          <w:rFonts w:cs="Arial"/>
        </w:rPr>
        <w:t>g</w:t>
      </w:r>
      <w:r w:rsidRPr="007525BE">
        <w:rPr>
          <w:rFonts w:cs="Arial"/>
          <w:spacing w:val="5"/>
        </w:rPr>
        <w:t xml:space="preserve"> </w:t>
      </w:r>
      <w:r w:rsidRPr="007525BE">
        <w:rPr>
          <w:rFonts w:cs="Arial"/>
        </w:rPr>
        <w:t>the</w:t>
      </w:r>
      <w:r w:rsidRPr="007525BE">
        <w:rPr>
          <w:rFonts w:cs="Arial"/>
          <w:spacing w:val="7"/>
        </w:rPr>
        <w:t xml:space="preserve"> </w:t>
      </w:r>
      <w:r w:rsidRPr="007525BE">
        <w:rPr>
          <w:rFonts w:cs="Arial"/>
        </w:rPr>
        <w:t>sui</w:t>
      </w:r>
      <w:r w:rsidRPr="007525BE">
        <w:rPr>
          <w:rFonts w:cs="Arial"/>
          <w:spacing w:val="1"/>
        </w:rPr>
        <w:t>t</w:t>
      </w:r>
      <w:r w:rsidRPr="007525BE">
        <w:rPr>
          <w:rFonts w:cs="Arial"/>
          <w:spacing w:val="-1"/>
        </w:rPr>
        <w:t>a</w:t>
      </w:r>
      <w:r w:rsidRPr="007525BE">
        <w:rPr>
          <w:rFonts w:cs="Arial"/>
        </w:rPr>
        <w:t>bi</w:t>
      </w:r>
      <w:r w:rsidRPr="007525BE">
        <w:rPr>
          <w:rFonts w:cs="Arial"/>
          <w:spacing w:val="1"/>
        </w:rPr>
        <w:t>l</w:t>
      </w:r>
      <w:r w:rsidRPr="007525BE">
        <w:rPr>
          <w:rFonts w:cs="Arial"/>
        </w:rPr>
        <w:t>i</w:t>
      </w:r>
      <w:r w:rsidRPr="007525BE">
        <w:rPr>
          <w:rFonts w:cs="Arial"/>
          <w:spacing w:val="3"/>
        </w:rPr>
        <w:t>t</w:t>
      </w:r>
      <w:r w:rsidRPr="007525BE">
        <w:rPr>
          <w:rFonts w:cs="Arial"/>
        </w:rPr>
        <w:t>y of</w:t>
      </w:r>
      <w:r w:rsidRPr="007525BE">
        <w:rPr>
          <w:rFonts w:cs="Arial"/>
          <w:spacing w:val="6"/>
        </w:rPr>
        <w:t xml:space="preserve"> </w:t>
      </w:r>
      <w:r w:rsidRPr="007525BE">
        <w:rPr>
          <w:rFonts w:cs="Arial"/>
        </w:rPr>
        <w:t>the</w:t>
      </w:r>
      <w:r w:rsidRPr="007525BE">
        <w:rPr>
          <w:rFonts w:cs="Arial"/>
          <w:spacing w:val="7"/>
        </w:rPr>
        <w:t xml:space="preserve"> </w:t>
      </w:r>
      <w:r w:rsidRPr="007525BE">
        <w:rPr>
          <w:rFonts w:cs="Arial"/>
          <w:spacing w:val="2"/>
        </w:rPr>
        <w:t>p</w:t>
      </w:r>
      <w:r w:rsidRPr="007525BE">
        <w:rPr>
          <w:rFonts w:cs="Arial"/>
        </w:rPr>
        <w:t>ropos</w:t>
      </w:r>
      <w:r w:rsidRPr="007525BE">
        <w:rPr>
          <w:rFonts w:cs="Arial"/>
          <w:spacing w:val="-1"/>
        </w:rPr>
        <w:t>e</w:t>
      </w:r>
      <w:r w:rsidRPr="007525BE">
        <w:rPr>
          <w:rFonts w:cs="Arial"/>
        </w:rPr>
        <w:t>d</w:t>
      </w:r>
      <w:r w:rsidRPr="007525BE">
        <w:rPr>
          <w:rFonts w:cs="Arial"/>
          <w:spacing w:val="7"/>
        </w:rPr>
        <w:t xml:space="preserve"> </w:t>
      </w:r>
      <w:r w:rsidR="00D94A52">
        <w:rPr>
          <w:rFonts w:cs="Arial"/>
        </w:rPr>
        <w:t>homes</w:t>
      </w:r>
      <w:r w:rsidRPr="007525BE" w:rsidR="00767EC3">
        <w:rPr>
          <w:rFonts w:cs="Arial"/>
        </w:rPr>
        <w:t xml:space="preserve"> and the rental payment agreed for the individual units</w:t>
      </w:r>
      <w:r w:rsidRPr="007525BE" w:rsidR="00A66D98">
        <w:rPr>
          <w:rFonts w:cs="Arial"/>
        </w:rPr>
        <w:t>.</w:t>
      </w:r>
      <w:r w:rsidRPr="007525BE" w:rsidR="001B6B46">
        <w:rPr>
          <w:rFonts w:cs="Arial"/>
        </w:rPr>
        <w:t xml:space="preserve"> The local authority will also be responsible for agreeing the works </w:t>
      </w:r>
      <w:r w:rsidRPr="007525BE" w:rsidR="00A726F7">
        <w:rPr>
          <w:rFonts w:cs="Arial"/>
        </w:rPr>
        <w:t xml:space="preserve">to be carried out any individual </w:t>
      </w:r>
      <w:r w:rsidR="002D7FEA">
        <w:rPr>
          <w:rFonts w:cs="Arial"/>
        </w:rPr>
        <w:t>homes</w:t>
      </w:r>
      <w:r w:rsidRPr="007525BE" w:rsidR="00A726F7">
        <w:rPr>
          <w:rFonts w:cs="Arial"/>
        </w:rPr>
        <w:t xml:space="preserve"> and carry out a final inspection of the unit</w:t>
      </w:r>
      <w:r w:rsidRPr="007525BE" w:rsidR="00E66EBF">
        <w:rPr>
          <w:rFonts w:cs="Arial"/>
        </w:rPr>
        <w:t>, as well as providing the loan amount to the proposer</w:t>
      </w:r>
      <w:r w:rsidRPr="007525BE" w:rsidR="0046177C">
        <w:rPr>
          <w:rFonts w:cs="Arial"/>
        </w:rPr>
        <w:t xml:space="preserve"> (if required)</w:t>
      </w:r>
      <w:r w:rsidRPr="007525BE" w:rsidR="00E66EBF">
        <w:rPr>
          <w:rFonts w:cs="Arial"/>
        </w:rPr>
        <w:t xml:space="preserve"> for the purposes of </w:t>
      </w:r>
      <w:r w:rsidRPr="007525BE" w:rsidR="006D1C81">
        <w:rPr>
          <w:rFonts w:cs="Arial"/>
        </w:rPr>
        <w:t>refurbishing the respective units</w:t>
      </w:r>
      <w:r w:rsidRPr="007525BE" w:rsidR="15A0DE5B">
        <w:rPr>
          <w:rFonts w:cs="Arial"/>
        </w:rPr>
        <w:t xml:space="preserve">. </w:t>
      </w:r>
      <w:r w:rsidRPr="007525BE" w:rsidR="003F7A24">
        <w:rPr>
          <w:rFonts w:cs="Arial"/>
        </w:rPr>
        <w:t>All</w:t>
      </w:r>
      <w:r w:rsidRPr="007525BE">
        <w:rPr>
          <w:rFonts w:cs="Arial"/>
        </w:rPr>
        <w:t xml:space="preserve"> le</w:t>
      </w:r>
      <w:r w:rsidRPr="007525BE">
        <w:rPr>
          <w:rFonts w:cs="Arial"/>
          <w:spacing w:val="-1"/>
        </w:rPr>
        <w:t>a</w:t>
      </w:r>
      <w:r w:rsidRPr="007525BE">
        <w:rPr>
          <w:rFonts w:cs="Arial"/>
        </w:rPr>
        <w:t>se</w:t>
      </w:r>
      <w:r w:rsidRPr="007525BE" w:rsidR="003F7A24">
        <w:rPr>
          <w:rFonts w:cs="Arial"/>
        </w:rPr>
        <w:t>s</w:t>
      </w:r>
      <w:r w:rsidRPr="007525BE">
        <w:rPr>
          <w:rFonts w:cs="Arial"/>
        </w:rPr>
        <w:t xml:space="preserve"> will</w:t>
      </w:r>
      <w:r w:rsidRPr="007525BE">
        <w:rPr>
          <w:rFonts w:cs="Arial"/>
          <w:spacing w:val="3"/>
        </w:rPr>
        <w:t xml:space="preserve"> </w:t>
      </w:r>
      <w:r w:rsidRPr="007525BE">
        <w:rPr>
          <w:rFonts w:cs="Arial"/>
        </w:rPr>
        <w:t>be</w:t>
      </w:r>
      <w:r w:rsidRPr="007525BE">
        <w:rPr>
          <w:rFonts w:cs="Arial"/>
          <w:spacing w:val="1"/>
        </w:rPr>
        <w:t xml:space="preserve"> </w:t>
      </w:r>
      <w:r w:rsidRPr="007525BE">
        <w:rPr>
          <w:rFonts w:cs="Arial"/>
          <w:spacing w:val="2"/>
        </w:rPr>
        <w:t>b</w:t>
      </w:r>
      <w:r w:rsidRPr="007525BE">
        <w:rPr>
          <w:rFonts w:cs="Arial"/>
          <w:spacing w:val="-1"/>
        </w:rPr>
        <w:t>e</w:t>
      </w:r>
      <w:r w:rsidRPr="007525BE">
        <w:rPr>
          <w:rFonts w:cs="Arial"/>
        </w:rPr>
        <w:t>tw</w:t>
      </w:r>
      <w:r w:rsidRPr="007525BE">
        <w:rPr>
          <w:rFonts w:cs="Arial"/>
          <w:spacing w:val="-1"/>
        </w:rPr>
        <w:t>ee</w:t>
      </w:r>
      <w:r w:rsidRPr="007525BE">
        <w:rPr>
          <w:rFonts w:cs="Arial"/>
        </w:rPr>
        <w:t>n</w:t>
      </w:r>
      <w:r w:rsidRPr="007525BE">
        <w:rPr>
          <w:rFonts w:cs="Arial"/>
          <w:spacing w:val="2"/>
        </w:rPr>
        <w:t xml:space="preserve"> </w:t>
      </w:r>
      <w:r w:rsidRPr="007525BE">
        <w:rPr>
          <w:rFonts w:cs="Arial"/>
          <w:spacing w:val="3"/>
        </w:rPr>
        <w:t>t</w:t>
      </w:r>
      <w:r w:rsidRPr="007525BE">
        <w:rPr>
          <w:rFonts w:cs="Arial"/>
        </w:rPr>
        <w:t>he</w:t>
      </w:r>
      <w:r w:rsidRPr="007525BE">
        <w:rPr>
          <w:rFonts w:cs="Arial"/>
          <w:spacing w:val="4"/>
        </w:rPr>
        <w:t xml:space="preserve"> </w:t>
      </w:r>
      <w:r w:rsidRPr="007525BE" w:rsidR="000440E5">
        <w:rPr>
          <w:rFonts w:cs="Arial"/>
          <w:spacing w:val="-3"/>
        </w:rPr>
        <w:t>l</w:t>
      </w:r>
      <w:r w:rsidRPr="007525BE">
        <w:rPr>
          <w:rFonts w:cs="Arial"/>
        </w:rPr>
        <w:t>o</w:t>
      </w:r>
      <w:r w:rsidRPr="007525BE">
        <w:rPr>
          <w:rFonts w:cs="Arial"/>
          <w:spacing w:val="-1"/>
        </w:rPr>
        <w:t>ca</w:t>
      </w:r>
      <w:r w:rsidRPr="007525BE">
        <w:rPr>
          <w:rFonts w:cs="Arial"/>
        </w:rPr>
        <w:t>l</w:t>
      </w:r>
      <w:r w:rsidRPr="007525BE">
        <w:rPr>
          <w:rFonts w:cs="Arial"/>
          <w:spacing w:val="3"/>
        </w:rPr>
        <w:t xml:space="preserve"> </w:t>
      </w:r>
      <w:r w:rsidRPr="007525BE" w:rsidR="000440E5">
        <w:rPr>
          <w:rFonts w:cs="Arial"/>
        </w:rPr>
        <w:t>a</w:t>
      </w:r>
      <w:r w:rsidRPr="007525BE">
        <w:rPr>
          <w:rFonts w:cs="Arial"/>
        </w:rPr>
        <w:t>uth</w:t>
      </w:r>
      <w:r w:rsidRPr="007525BE">
        <w:rPr>
          <w:rFonts w:cs="Arial"/>
          <w:spacing w:val="2"/>
        </w:rPr>
        <w:t>o</w:t>
      </w:r>
      <w:r w:rsidRPr="007525BE">
        <w:rPr>
          <w:rFonts w:cs="Arial"/>
        </w:rPr>
        <w:t>ri</w:t>
      </w:r>
      <w:r w:rsidRPr="007525BE">
        <w:rPr>
          <w:rFonts w:cs="Arial"/>
          <w:spacing w:val="2"/>
        </w:rPr>
        <w:t>t</w:t>
      </w:r>
      <w:r w:rsidRPr="007525BE">
        <w:rPr>
          <w:rFonts w:cs="Arial"/>
        </w:rPr>
        <w:t xml:space="preserve">y </w:t>
      </w:r>
      <w:r w:rsidRPr="007525BE">
        <w:rPr>
          <w:rFonts w:cs="Arial"/>
          <w:spacing w:val="-1"/>
        </w:rPr>
        <w:t>a</w:t>
      </w:r>
      <w:r w:rsidRPr="007525BE">
        <w:rPr>
          <w:rFonts w:cs="Arial"/>
        </w:rPr>
        <w:t>nd</w:t>
      </w:r>
      <w:r w:rsidRPr="007525BE">
        <w:rPr>
          <w:rFonts w:cs="Arial"/>
          <w:spacing w:val="2"/>
        </w:rPr>
        <w:t xml:space="preserve"> </w:t>
      </w:r>
      <w:r w:rsidRPr="007525BE">
        <w:rPr>
          <w:rFonts w:cs="Arial"/>
        </w:rPr>
        <w:t>the</w:t>
      </w:r>
      <w:r w:rsidRPr="007525BE">
        <w:rPr>
          <w:rFonts w:cs="Arial"/>
          <w:spacing w:val="2"/>
        </w:rPr>
        <w:t xml:space="preserve"> </w:t>
      </w:r>
      <w:r w:rsidRPr="007525BE" w:rsidR="00C80D6E">
        <w:rPr>
          <w:rFonts w:cs="Arial"/>
          <w:spacing w:val="1"/>
        </w:rPr>
        <w:t>p</w:t>
      </w:r>
      <w:r w:rsidRPr="007525BE">
        <w:rPr>
          <w:rFonts w:cs="Arial"/>
        </w:rPr>
        <w:t>ropos</w:t>
      </w:r>
      <w:r w:rsidRPr="007525BE">
        <w:rPr>
          <w:rFonts w:cs="Arial"/>
          <w:spacing w:val="-1"/>
        </w:rPr>
        <w:t>e</w:t>
      </w:r>
      <w:r w:rsidRPr="007525BE">
        <w:rPr>
          <w:rFonts w:cs="Arial"/>
          <w:spacing w:val="1"/>
        </w:rPr>
        <w:t>r</w:t>
      </w:r>
      <w:r w:rsidRPr="007525BE">
        <w:rPr>
          <w:rFonts w:cs="Arial"/>
        </w:rPr>
        <w:t>. The</w:t>
      </w:r>
      <w:r w:rsidRPr="007525BE">
        <w:rPr>
          <w:rFonts w:cs="Arial"/>
          <w:spacing w:val="6"/>
        </w:rPr>
        <w:t xml:space="preserve"> </w:t>
      </w:r>
      <w:r w:rsidRPr="007525BE" w:rsidR="000440E5">
        <w:rPr>
          <w:rFonts w:cs="Arial"/>
          <w:spacing w:val="-5"/>
        </w:rPr>
        <w:t>l</w:t>
      </w:r>
      <w:r w:rsidRPr="007525BE">
        <w:rPr>
          <w:rFonts w:cs="Arial"/>
          <w:spacing w:val="2"/>
        </w:rPr>
        <w:t>o</w:t>
      </w:r>
      <w:r w:rsidRPr="007525BE">
        <w:rPr>
          <w:rFonts w:cs="Arial"/>
          <w:spacing w:val="-1"/>
        </w:rPr>
        <w:t>ca</w:t>
      </w:r>
      <w:r w:rsidRPr="007525BE">
        <w:rPr>
          <w:rFonts w:cs="Arial"/>
        </w:rPr>
        <w:t>l</w:t>
      </w:r>
      <w:r w:rsidRPr="007525BE">
        <w:rPr>
          <w:rFonts w:cs="Arial"/>
          <w:spacing w:val="5"/>
        </w:rPr>
        <w:t xml:space="preserve"> </w:t>
      </w:r>
      <w:r w:rsidRPr="007525BE" w:rsidR="000440E5">
        <w:rPr>
          <w:rFonts w:cs="Arial"/>
        </w:rPr>
        <w:t>a</w:t>
      </w:r>
      <w:r w:rsidRPr="007525BE">
        <w:rPr>
          <w:rFonts w:cs="Arial"/>
        </w:rPr>
        <w:t>utho</w:t>
      </w:r>
      <w:r w:rsidRPr="007525BE">
        <w:rPr>
          <w:rFonts w:cs="Arial"/>
          <w:spacing w:val="-1"/>
        </w:rPr>
        <w:t>r</w:t>
      </w:r>
      <w:r w:rsidRPr="007525BE">
        <w:rPr>
          <w:rFonts w:cs="Arial"/>
        </w:rPr>
        <w:t>i</w:t>
      </w:r>
      <w:r w:rsidRPr="007525BE">
        <w:rPr>
          <w:rFonts w:cs="Arial"/>
          <w:spacing w:val="3"/>
        </w:rPr>
        <w:t>t</w:t>
      </w:r>
      <w:r w:rsidRPr="007525BE">
        <w:rPr>
          <w:rFonts w:cs="Arial"/>
        </w:rPr>
        <w:t>y will</w:t>
      </w:r>
      <w:r w:rsidRPr="007525BE">
        <w:rPr>
          <w:rFonts w:cs="Arial"/>
          <w:spacing w:val="8"/>
        </w:rPr>
        <w:t xml:space="preserve"> </w:t>
      </w:r>
      <w:r w:rsidRPr="007525BE">
        <w:rPr>
          <w:rFonts w:cs="Arial"/>
        </w:rPr>
        <w:t>p</w:t>
      </w:r>
      <w:r w:rsidRPr="007525BE">
        <w:rPr>
          <w:rFonts w:cs="Arial"/>
          <w:spacing w:val="1"/>
        </w:rPr>
        <w:t>a</w:t>
      </w:r>
      <w:r w:rsidRPr="007525BE">
        <w:rPr>
          <w:rFonts w:cs="Arial"/>
        </w:rPr>
        <w:t>y r</w:t>
      </w:r>
      <w:r w:rsidRPr="007525BE">
        <w:rPr>
          <w:rFonts w:cs="Arial"/>
          <w:spacing w:val="-2"/>
        </w:rPr>
        <w:t>e</w:t>
      </w:r>
      <w:r w:rsidRPr="007525BE">
        <w:rPr>
          <w:rFonts w:cs="Arial"/>
        </w:rPr>
        <w:t>nt</w:t>
      </w:r>
      <w:r w:rsidRPr="007525BE">
        <w:rPr>
          <w:rFonts w:cs="Arial"/>
          <w:spacing w:val="5"/>
        </w:rPr>
        <w:t xml:space="preserve"> </w:t>
      </w:r>
      <w:r w:rsidRPr="007525BE">
        <w:rPr>
          <w:rFonts w:cs="Arial"/>
        </w:rPr>
        <w:t>to</w:t>
      </w:r>
      <w:r w:rsidRPr="007525BE">
        <w:rPr>
          <w:rFonts w:cs="Arial"/>
          <w:spacing w:val="5"/>
        </w:rPr>
        <w:t xml:space="preserve"> </w:t>
      </w:r>
      <w:r w:rsidRPr="007525BE">
        <w:rPr>
          <w:rFonts w:cs="Arial"/>
        </w:rPr>
        <w:t>the</w:t>
      </w:r>
      <w:r w:rsidRPr="007525BE">
        <w:rPr>
          <w:rFonts w:cs="Arial"/>
          <w:spacing w:val="4"/>
        </w:rPr>
        <w:t xml:space="preserve"> </w:t>
      </w:r>
      <w:r w:rsidRPr="007525BE" w:rsidR="00C80D6E">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4"/>
        </w:rPr>
        <w:t xml:space="preserve"> </w:t>
      </w:r>
      <w:r w:rsidRPr="007525BE">
        <w:rPr>
          <w:rFonts w:cs="Arial"/>
        </w:rPr>
        <w:t>whi</w:t>
      </w:r>
      <w:r w:rsidRPr="007525BE">
        <w:rPr>
          <w:rFonts w:cs="Arial"/>
          <w:spacing w:val="-1"/>
        </w:rPr>
        <w:t>c</w:t>
      </w:r>
      <w:r w:rsidRPr="007525BE">
        <w:rPr>
          <w:rFonts w:cs="Arial"/>
        </w:rPr>
        <w:t>h</w:t>
      </w:r>
      <w:r w:rsidRPr="007525BE">
        <w:rPr>
          <w:rFonts w:cs="Arial"/>
          <w:spacing w:val="5"/>
        </w:rPr>
        <w:t xml:space="preserve"> </w:t>
      </w:r>
      <w:r w:rsidRPr="007525BE">
        <w:rPr>
          <w:rFonts w:cs="Arial"/>
        </w:rPr>
        <w:t>will</w:t>
      </w:r>
      <w:r w:rsidRPr="007525BE">
        <w:rPr>
          <w:rFonts w:cs="Arial"/>
          <w:spacing w:val="5"/>
        </w:rPr>
        <w:t xml:space="preserve"> </w:t>
      </w:r>
      <w:r w:rsidRPr="007525BE">
        <w:rPr>
          <w:rFonts w:cs="Arial"/>
        </w:rPr>
        <w:t>be</w:t>
      </w:r>
      <w:r w:rsidRPr="007525BE">
        <w:rPr>
          <w:rFonts w:cs="Arial"/>
          <w:spacing w:val="4"/>
        </w:rPr>
        <w:t xml:space="preserve"> </w:t>
      </w:r>
      <w:r w:rsidRPr="007525BE">
        <w:rPr>
          <w:rFonts w:cs="Arial"/>
        </w:rPr>
        <w:t>s</w:t>
      </w:r>
      <w:r w:rsidRPr="007525BE">
        <w:rPr>
          <w:rFonts w:cs="Arial"/>
          <w:spacing w:val="-1"/>
        </w:rPr>
        <w:t>e</w:t>
      </w:r>
      <w:r w:rsidRPr="007525BE">
        <w:rPr>
          <w:rFonts w:cs="Arial"/>
        </w:rPr>
        <w:t>t</w:t>
      </w:r>
      <w:r w:rsidRPr="007525BE">
        <w:rPr>
          <w:rFonts w:cs="Arial"/>
          <w:spacing w:val="5"/>
        </w:rPr>
        <w:t xml:space="preserve"> </w:t>
      </w:r>
      <w:r w:rsidRPr="007525BE">
        <w:rPr>
          <w:rFonts w:cs="Arial"/>
          <w:spacing w:val="-1"/>
        </w:rPr>
        <w:t>a</w:t>
      </w:r>
      <w:r w:rsidRPr="007525BE">
        <w:rPr>
          <w:rFonts w:cs="Arial"/>
        </w:rPr>
        <w:t>t</w:t>
      </w:r>
      <w:r w:rsidRPr="007525BE">
        <w:rPr>
          <w:rFonts w:cs="Arial"/>
          <w:spacing w:val="5"/>
        </w:rPr>
        <w:t xml:space="preserve"> </w:t>
      </w:r>
      <w:r w:rsidRPr="007525BE">
        <w:rPr>
          <w:rFonts w:cs="Arial"/>
        </w:rPr>
        <w:t>a</w:t>
      </w:r>
      <w:r w:rsidRPr="007525BE">
        <w:rPr>
          <w:rFonts w:cs="Arial"/>
          <w:spacing w:val="1"/>
        </w:rPr>
        <w:t xml:space="preserve"> </w:t>
      </w:r>
      <w:r w:rsidRPr="007525BE">
        <w:rPr>
          <w:rFonts w:cs="Arial"/>
        </w:rPr>
        <w:t>p</w:t>
      </w:r>
      <w:r w:rsidRPr="007525BE">
        <w:rPr>
          <w:rFonts w:cs="Arial"/>
          <w:spacing w:val="-1"/>
        </w:rPr>
        <w:t>e</w:t>
      </w:r>
      <w:r w:rsidRPr="007525BE">
        <w:rPr>
          <w:rFonts w:cs="Arial"/>
        </w:rPr>
        <w:t>r</w:t>
      </w:r>
      <w:r w:rsidRPr="007525BE">
        <w:rPr>
          <w:rFonts w:cs="Arial"/>
          <w:spacing w:val="-2"/>
        </w:rPr>
        <w:t>c</w:t>
      </w:r>
      <w:r w:rsidRPr="007525BE">
        <w:rPr>
          <w:rFonts w:cs="Arial"/>
          <w:spacing w:val="-1"/>
        </w:rPr>
        <w:t>e</w:t>
      </w:r>
      <w:r w:rsidRPr="007525BE">
        <w:rPr>
          <w:rFonts w:cs="Arial"/>
        </w:rPr>
        <w:t>n</w:t>
      </w:r>
      <w:r w:rsidRPr="007525BE">
        <w:rPr>
          <w:rFonts w:cs="Arial"/>
          <w:spacing w:val="3"/>
        </w:rPr>
        <w:t>t</w:t>
      </w:r>
      <w:r w:rsidRPr="007525BE">
        <w:rPr>
          <w:rFonts w:cs="Arial"/>
          <w:spacing w:val="1"/>
        </w:rPr>
        <w:t>a</w:t>
      </w:r>
      <w:r w:rsidRPr="007525BE">
        <w:rPr>
          <w:rFonts w:cs="Arial"/>
          <w:spacing w:val="-2"/>
        </w:rPr>
        <w:t>g</w:t>
      </w:r>
      <w:r w:rsidRPr="007525BE">
        <w:rPr>
          <w:rFonts w:cs="Arial"/>
        </w:rPr>
        <w:t>e</w:t>
      </w:r>
      <w:r w:rsidRPr="007525BE">
        <w:rPr>
          <w:rFonts w:cs="Arial"/>
          <w:spacing w:val="4"/>
        </w:rPr>
        <w:t xml:space="preserve"> </w:t>
      </w:r>
      <w:r w:rsidRPr="007525BE">
        <w:rPr>
          <w:rFonts w:cs="Arial"/>
        </w:rPr>
        <w:t>of the</w:t>
      </w:r>
      <w:r w:rsidRPr="007525BE">
        <w:rPr>
          <w:rFonts w:cs="Arial"/>
          <w:spacing w:val="2"/>
        </w:rPr>
        <w:t xml:space="preserve"> </w:t>
      </w:r>
      <w:r w:rsidRPr="007525BE">
        <w:rPr>
          <w:rFonts w:cs="Arial"/>
        </w:rPr>
        <w:t>ma</w:t>
      </w:r>
      <w:r w:rsidRPr="007525BE">
        <w:rPr>
          <w:rFonts w:cs="Arial"/>
          <w:spacing w:val="-1"/>
        </w:rPr>
        <w:t>r</w:t>
      </w:r>
      <w:r w:rsidRPr="007525BE">
        <w:rPr>
          <w:rFonts w:cs="Arial"/>
        </w:rPr>
        <w:t>k</w:t>
      </w:r>
      <w:r w:rsidRPr="007525BE">
        <w:rPr>
          <w:rFonts w:cs="Arial"/>
          <w:spacing w:val="-1"/>
        </w:rPr>
        <w:t>e</w:t>
      </w:r>
      <w:r w:rsidRPr="007525BE">
        <w:rPr>
          <w:rFonts w:cs="Arial"/>
        </w:rPr>
        <w:t>t</w:t>
      </w:r>
      <w:r w:rsidRPr="007525BE">
        <w:rPr>
          <w:rFonts w:cs="Arial"/>
          <w:spacing w:val="3"/>
        </w:rPr>
        <w:t xml:space="preserve"> </w:t>
      </w:r>
      <w:r w:rsidRPr="007525BE">
        <w:rPr>
          <w:rFonts w:cs="Arial"/>
        </w:rPr>
        <w:t>r</w:t>
      </w:r>
      <w:r w:rsidRPr="007525BE">
        <w:rPr>
          <w:rFonts w:cs="Arial"/>
          <w:spacing w:val="-2"/>
        </w:rPr>
        <w:t>e</w:t>
      </w:r>
      <w:r w:rsidRPr="007525BE">
        <w:rPr>
          <w:rFonts w:cs="Arial"/>
        </w:rPr>
        <w:t>nt</w:t>
      </w:r>
      <w:r w:rsidRPr="007525BE" w:rsidR="007357D7">
        <w:rPr>
          <w:rFonts w:cs="Arial"/>
        </w:rPr>
        <w:t>.</w:t>
      </w:r>
      <w:r w:rsidRPr="007525BE">
        <w:rPr>
          <w:rFonts w:cs="Arial"/>
          <w:spacing w:val="3"/>
        </w:rPr>
        <w:t xml:space="preserve"> </w:t>
      </w:r>
      <w:r w:rsidRPr="007525BE">
        <w:rPr>
          <w:rFonts w:cs="Arial"/>
        </w:rPr>
        <w:t>The</w:t>
      </w:r>
      <w:r w:rsidRPr="007525BE">
        <w:rPr>
          <w:rFonts w:cs="Arial"/>
          <w:spacing w:val="4"/>
        </w:rPr>
        <w:t xml:space="preserve"> </w:t>
      </w:r>
      <w:r w:rsidRPr="007525BE" w:rsidR="000440E5">
        <w:rPr>
          <w:rFonts w:cs="Arial"/>
          <w:spacing w:val="-3"/>
        </w:rPr>
        <w:t>l</w:t>
      </w:r>
      <w:r w:rsidRPr="007525BE">
        <w:rPr>
          <w:rFonts w:cs="Arial"/>
        </w:rPr>
        <w:t>o</w:t>
      </w:r>
      <w:r w:rsidRPr="007525BE">
        <w:rPr>
          <w:rFonts w:cs="Arial"/>
          <w:spacing w:val="1"/>
        </w:rPr>
        <w:t>c</w:t>
      </w:r>
      <w:r w:rsidRPr="007525BE">
        <w:rPr>
          <w:rFonts w:cs="Arial"/>
          <w:spacing w:val="-1"/>
        </w:rPr>
        <w:t>a</w:t>
      </w:r>
      <w:r w:rsidRPr="007525BE">
        <w:rPr>
          <w:rFonts w:cs="Arial"/>
        </w:rPr>
        <w:t>l</w:t>
      </w:r>
      <w:r w:rsidRPr="007525BE">
        <w:rPr>
          <w:rFonts w:cs="Arial"/>
          <w:spacing w:val="3"/>
        </w:rPr>
        <w:t xml:space="preserve"> </w:t>
      </w:r>
      <w:r w:rsidRPr="007525BE" w:rsidR="000440E5">
        <w:rPr>
          <w:rFonts w:cs="Arial"/>
        </w:rPr>
        <w:t>a</w:t>
      </w:r>
      <w:r w:rsidRPr="007525BE">
        <w:rPr>
          <w:rFonts w:cs="Arial"/>
        </w:rPr>
        <w:t>utho</w:t>
      </w:r>
      <w:r w:rsidRPr="007525BE">
        <w:rPr>
          <w:rFonts w:cs="Arial"/>
          <w:spacing w:val="-1"/>
        </w:rPr>
        <w:t>r</w:t>
      </w:r>
      <w:r w:rsidRPr="007525BE">
        <w:rPr>
          <w:rFonts w:cs="Arial"/>
        </w:rPr>
        <w:t>i</w:t>
      </w:r>
      <w:r w:rsidRPr="007525BE">
        <w:rPr>
          <w:rFonts w:cs="Arial"/>
          <w:spacing w:val="3"/>
        </w:rPr>
        <w:t>t</w:t>
      </w:r>
      <w:r w:rsidRPr="007525BE">
        <w:rPr>
          <w:rFonts w:cs="Arial"/>
        </w:rPr>
        <w:t>y will</w:t>
      </w:r>
      <w:r w:rsidRPr="007525BE">
        <w:rPr>
          <w:rFonts w:cs="Arial"/>
          <w:spacing w:val="3"/>
        </w:rPr>
        <w:t xml:space="preserve"> </w:t>
      </w:r>
      <w:r w:rsidRPr="007525BE">
        <w:rPr>
          <w:rFonts w:cs="Arial"/>
        </w:rPr>
        <w:t>be</w:t>
      </w:r>
      <w:r w:rsidRPr="007525BE">
        <w:rPr>
          <w:rFonts w:cs="Arial"/>
          <w:spacing w:val="2"/>
        </w:rPr>
        <w:t xml:space="preserve"> </w:t>
      </w:r>
      <w:r w:rsidRPr="007525BE">
        <w:rPr>
          <w:rFonts w:cs="Arial"/>
        </w:rPr>
        <w:t>the</w:t>
      </w:r>
      <w:r w:rsidRPr="007525BE">
        <w:rPr>
          <w:rFonts w:cs="Arial"/>
          <w:spacing w:val="2"/>
        </w:rPr>
        <w:t xml:space="preserve"> </w:t>
      </w:r>
      <w:r w:rsidRPr="007525BE">
        <w:rPr>
          <w:rFonts w:cs="Arial"/>
        </w:rPr>
        <w:t>landlo</w:t>
      </w:r>
      <w:r w:rsidRPr="007525BE">
        <w:rPr>
          <w:rFonts w:cs="Arial"/>
          <w:spacing w:val="4"/>
        </w:rPr>
        <w:t>r</w:t>
      </w:r>
      <w:r w:rsidRPr="007525BE">
        <w:rPr>
          <w:rFonts w:cs="Arial"/>
        </w:rPr>
        <w:t>d</w:t>
      </w:r>
      <w:r w:rsidRPr="007525BE">
        <w:rPr>
          <w:rFonts w:cs="Arial"/>
          <w:spacing w:val="3"/>
        </w:rPr>
        <w:t xml:space="preserve"> </w:t>
      </w:r>
      <w:r w:rsidRPr="007525BE">
        <w:rPr>
          <w:rFonts w:cs="Arial"/>
        </w:rPr>
        <w:t>to</w:t>
      </w:r>
      <w:r w:rsidRPr="007525BE">
        <w:rPr>
          <w:rFonts w:cs="Arial"/>
          <w:spacing w:val="3"/>
        </w:rPr>
        <w:t xml:space="preserve"> </w:t>
      </w:r>
      <w:r w:rsidRPr="007525BE">
        <w:rPr>
          <w:rFonts w:cs="Arial"/>
          <w:spacing w:val="-2"/>
        </w:rPr>
        <w:t>t</w:t>
      </w:r>
      <w:r w:rsidRPr="007525BE">
        <w:rPr>
          <w:rFonts w:cs="Arial"/>
        </w:rPr>
        <w:t>he</w:t>
      </w:r>
      <w:r w:rsidRPr="007525BE">
        <w:rPr>
          <w:rFonts w:cs="Arial"/>
          <w:spacing w:val="2"/>
        </w:rPr>
        <w:t xml:space="preserve"> </w:t>
      </w:r>
      <w:r w:rsidRPr="007525BE">
        <w:rPr>
          <w:rFonts w:cs="Arial"/>
        </w:rPr>
        <w:t>hous</w:t>
      </w:r>
      <w:r w:rsidRPr="007525BE">
        <w:rPr>
          <w:rFonts w:cs="Arial"/>
          <w:spacing w:val="-1"/>
        </w:rPr>
        <w:t>e</w:t>
      </w:r>
      <w:r w:rsidRPr="007525BE">
        <w:rPr>
          <w:rFonts w:cs="Arial"/>
        </w:rPr>
        <w:t xml:space="preserve">hold </w:t>
      </w:r>
      <w:r w:rsidRPr="007525BE">
        <w:rPr>
          <w:rFonts w:cs="Arial"/>
          <w:spacing w:val="-1"/>
        </w:rPr>
        <w:t>a</w:t>
      </w:r>
      <w:r w:rsidRPr="007525BE">
        <w:rPr>
          <w:rFonts w:cs="Arial"/>
        </w:rPr>
        <w:t>nd will</w:t>
      </w:r>
      <w:r w:rsidRPr="007525BE">
        <w:rPr>
          <w:rFonts w:cs="Arial"/>
          <w:spacing w:val="1"/>
        </w:rPr>
        <w:t xml:space="preserve"> </w:t>
      </w:r>
      <w:r w:rsidRPr="007525BE">
        <w:rPr>
          <w:rFonts w:cs="Arial"/>
          <w:spacing w:val="-1"/>
        </w:rPr>
        <w:t>c</w:t>
      </w:r>
      <w:r w:rsidRPr="007525BE">
        <w:rPr>
          <w:rFonts w:cs="Arial"/>
        </w:rPr>
        <w:t>ol</w:t>
      </w:r>
      <w:r w:rsidRPr="007525BE">
        <w:rPr>
          <w:rFonts w:cs="Arial"/>
          <w:spacing w:val="1"/>
        </w:rPr>
        <w:t>l</w:t>
      </w:r>
      <w:r w:rsidRPr="007525BE">
        <w:rPr>
          <w:rFonts w:cs="Arial"/>
          <w:spacing w:val="-1"/>
        </w:rPr>
        <w:t>ec</w:t>
      </w:r>
      <w:r w:rsidRPr="007525BE">
        <w:rPr>
          <w:rFonts w:cs="Arial"/>
        </w:rPr>
        <w:t>t a di</w:t>
      </w:r>
      <w:r w:rsidRPr="007525BE">
        <w:rPr>
          <w:rFonts w:cs="Arial"/>
          <w:spacing w:val="-1"/>
        </w:rPr>
        <w:t>f</w:t>
      </w:r>
      <w:r w:rsidRPr="007525BE">
        <w:rPr>
          <w:rFonts w:cs="Arial"/>
          <w:spacing w:val="1"/>
        </w:rPr>
        <w:t>f</w:t>
      </w:r>
      <w:r w:rsidRPr="007525BE">
        <w:rPr>
          <w:rFonts w:cs="Arial"/>
          <w:spacing w:val="-1"/>
        </w:rPr>
        <w:t>e</w:t>
      </w:r>
      <w:r w:rsidRPr="007525BE">
        <w:rPr>
          <w:rFonts w:cs="Arial"/>
        </w:rPr>
        <w:t>rent</w:t>
      </w:r>
      <w:r w:rsidRPr="007525BE">
        <w:rPr>
          <w:rFonts w:cs="Arial"/>
          <w:spacing w:val="1"/>
        </w:rPr>
        <w:t>i</w:t>
      </w:r>
      <w:r w:rsidRPr="007525BE">
        <w:rPr>
          <w:rFonts w:cs="Arial"/>
          <w:spacing w:val="-1"/>
        </w:rPr>
        <w:t>a</w:t>
      </w:r>
      <w:r w:rsidRPr="007525BE">
        <w:rPr>
          <w:rFonts w:cs="Arial"/>
        </w:rPr>
        <w:t>l (in</w:t>
      </w:r>
      <w:r w:rsidRPr="007525BE">
        <w:rPr>
          <w:rFonts w:cs="Arial"/>
          <w:spacing w:val="-1"/>
        </w:rPr>
        <w:t>c</w:t>
      </w:r>
      <w:r w:rsidRPr="007525BE">
        <w:rPr>
          <w:rFonts w:cs="Arial"/>
        </w:rPr>
        <w:t>ome b</w:t>
      </w:r>
      <w:r w:rsidRPr="007525BE">
        <w:rPr>
          <w:rFonts w:cs="Arial"/>
          <w:spacing w:val="-1"/>
        </w:rPr>
        <w:t>a</w:t>
      </w:r>
      <w:r w:rsidRPr="007525BE">
        <w:rPr>
          <w:rFonts w:cs="Arial"/>
        </w:rPr>
        <w:t>s</w:t>
      </w:r>
      <w:r w:rsidRPr="007525BE">
        <w:rPr>
          <w:rFonts w:cs="Arial"/>
          <w:spacing w:val="-1"/>
        </w:rPr>
        <w:t>e</w:t>
      </w:r>
      <w:r w:rsidRPr="007525BE">
        <w:rPr>
          <w:rFonts w:cs="Arial"/>
        </w:rPr>
        <w:t>d)</w:t>
      </w:r>
      <w:r w:rsidRPr="007525BE">
        <w:rPr>
          <w:rFonts w:cs="Arial"/>
          <w:spacing w:val="1"/>
        </w:rPr>
        <w:t xml:space="preserve"> </w:t>
      </w:r>
      <w:r w:rsidRPr="007525BE">
        <w:rPr>
          <w:rFonts w:cs="Arial"/>
        </w:rPr>
        <w:t>r</w:t>
      </w:r>
      <w:r w:rsidRPr="007525BE">
        <w:rPr>
          <w:rFonts w:cs="Arial"/>
          <w:spacing w:val="-2"/>
        </w:rPr>
        <w:t>e</w:t>
      </w:r>
      <w:r w:rsidRPr="007525BE">
        <w:rPr>
          <w:rFonts w:cs="Arial"/>
        </w:rPr>
        <w:t>nt</w:t>
      </w:r>
      <w:r w:rsidRPr="007525BE">
        <w:rPr>
          <w:rFonts w:cs="Arial"/>
          <w:spacing w:val="3"/>
        </w:rPr>
        <w:t xml:space="preserve"> </w:t>
      </w:r>
      <w:r w:rsidRPr="007525BE">
        <w:rPr>
          <w:rFonts w:cs="Arial"/>
        </w:rPr>
        <w:t>f</w:t>
      </w:r>
      <w:r w:rsidRPr="007525BE">
        <w:rPr>
          <w:rFonts w:cs="Arial"/>
          <w:spacing w:val="-1"/>
        </w:rPr>
        <w:t>r</w:t>
      </w:r>
      <w:r w:rsidRPr="007525BE">
        <w:rPr>
          <w:rFonts w:cs="Arial"/>
        </w:rPr>
        <w:t xml:space="preserve">om </w:t>
      </w:r>
      <w:r w:rsidRPr="007525BE">
        <w:rPr>
          <w:rFonts w:cs="Arial"/>
          <w:spacing w:val="1"/>
        </w:rPr>
        <w:t>t</w:t>
      </w:r>
      <w:r w:rsidRPr="007525BE">
        <w:rPr>
          <w:rFonts w:cs="Arial"/>
        </w:rPr>
        <w:t>he</w:t>
      </w:r>
      <w:r w:rsidRPr="007525BE">
        <w:rPr>
          <w:rFonts w:cs="Arial"/>
          <w:spacing w:val="-1"/>
        </w:rPr>
        <w:t xml:space="preserve"> </w:t>
      </w:r>
      <w:r w:rsidRPr="007525BE">
        <w:rPr>
          <w:rFonts w:cs="Arial"/>
        </w:rPr>
        <w:t>hous</w:t>
      </w:r>
      <w:r w:rsidRPr="007525BE">
        <w:rPr>
          <w:rFonts w:cs="Arial"/>
          <w:spacing w:val="-1"/>
        </w:rPr>
        <w:t>e</w:t>
      </w:r>
      <w:r w:rsidRPr="007525BE">
        <w:rPr>
          <w:rFonts w:cs="Arial"/>
        </w:rPr>
        <w:t>hold.</w:t>
      </w:r>
    </w:p>
    <w:p w:rsidRPr="007525BE" w:rsidR="00577500" w:rsidP="00B04D51" w:rsidRDefault="00577500" w14:paraId="43BD62B0" w14:textId="77777777">
      <w:pPr>
        <w:spacing w:line="276" w:lineRule="auto"/>
        <w:rPr>
          <w:rFonts w:cs="Arial"/>
        </w:rPr>
      </w:pPr>
    </w:p>
    <w:p w:rsidRPr="007525BE" w:rsidR="00577500" w:rsidP="005576EA" w:rsidRDefault="002E6C55" w14:paraId="537FC6E3" w14:textId="77777777">
      <w:pPr>
        <w:pStyle w:val="Heading2"/>
        <w:rPr>
          <w:color w:val="004D44"/>
        </w:rPr>
      </w:pPr>
      <w:bookmarkStart w:name="_Toc193357854" w:id="55"/>
      <w:r w:rsidRPr="007525BE">
        <w:rPr>
          <w:color w:val="004D44"/>
        </w:rPr>
        <w:t>2.4 T</w:t>
      </w:r>
      <w:r w:rsidRPr="007525BE">
        <w:rPr>
          <w:color w:val="004D44"/>
          <w:spacing w:val="1"/>
        </w:rPr>
        <w:t>h</w:t>
      </w:r>
      <w:r w:rsidRPr="007525BE">
        <w:rPr>
          <w:color w:val="004D44"/>
        </w:rPr>
        <w:t>e</w:t>
      </w:r>
      <w:r w:rsidRPr="007525BE">
        <w:rPr>
          <w:color w:val="004D44"/>
          <w:spacing w:val="-1"/>
        </w:rPr>
        <w:t xml:space="preserve"> </w:t>
      </w:r>
      <w:r w:rsidRPr="007525BE">
        <w:rPr>
          <w:color w:val="004D44"/>
          <w:spacing w:val="-3"/>
        </w:rPr>
        <w:t>P</w:t>
      </w:r>
      <w:r w:rsidRPr="007525BE">
        <w:rPr>
          <w:color w:val="004D44"/>
          <w:spacing w:val="-1"/>
        </w:rPr>
        <w:t>r</w:t>
      </w:r>
      <w:r w:rsidRPr="007525BE">
        <w:rPr>
          <w:color w:val="004D44"/>
        </w:rPr>
        <w:t>o</w:t>
      </w:r>
      <w:r w:rsidRPr="007525BE">
        <w:rPr>
          <w:color w:val="004D44"/>
          <w:spacing w:val="1"/>
        </w:rPr>
        <w:t>p</w:t>
      </w:r>
      <w:r w:rsidRPr="007525BE">
        <w:rPr>
          <w:color w:val="004D44"/>
        </w:rPr>
        <w:t>os</w:t>
      </w:r>
      <w:r w:rsidRPr="007525BE">
        <w:rPr>
          <w:color w:val="004D44"/>
          <w:spacing w:val="1"/>
        </w:rPr>
        <w:t>e</w:t>
      </w:r>
      <w:r w:rsidRPr="007525BE">
        <w:rPr>
          <w:color w:val="004D44"/>
        </w:rPr>
        <w:t>r</w:t>
      </w:r>
      <w:bookmarkEnd w:id="55"/>
    </w:p>
    <w:p w:rsidRPr="007525BE" w:rsidR="00577500" w:rsidP="00B04D51" w:rsidRDefault="00577500" w14:paraId="67FDE135" w14:textId="77777777">
      <w:pPr>
        <w:spacing w:line="276" w:lineRule="auto"/>
        <w:rPr>
          <w:rFonts w:cs="Arial"/>
        </w:rPr>
      </w:pPr>
    </w:p>
    <w:p w:rsidRPr="007525BE" w:rsidR="00A60393" w:rsidP="00A60393" w:rsidRDefault="002E6C55" w14:paraId="11B599EE" w14:textId="1B4D54D7">
      <w:pPr>
        <w:spacing w:line="276" w:lineRule="auto"/>
        <w:ind w:left="142" w:right="97"/>
        <w:jc w:val="both"/>
        <w:rPr>
          <w:rFonts w:cs="Arial"/>
          <w:szCs w:val="24"/>
        </w:rPr>
      </w:pPr>
      <w:r w:rsidRPr="007525BE">
        <w:rPr>
          <w:rFonts w:cs="Arial"/>
          <w:szCs w:val="24"/>
        </w:rPr>
        <w:t>The</w:t>
      </w:r>
      <w:r w:rsidRPr="007525BE">
        <w:rPr>
          <w:rFonts w:cs="Arial"/>
          <w:spacing w:val="53"/>
          <w:szCs w:val="24"/>
        </w:rPr>
        <w:t xml:space="preserve"> </w:t>
      </w:r>
      <w:r w:rsidRPr="007525BE" w:rsidR="00C80D6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w:t>
      </w:r>
      <w:r w:rsidRPr="007525BE">
        <w:rPr>
          <w:rFonts w:cs="Arial"/>
          <w:spacing w:val="55"/>
          <w:szCs w:val="24"/>
        </w:rPr>
        <w:t xml:space="preserve"> </w:t>
      </w:r>
      <w:r w:rsidRPr="007525BE">
        <w:rPr>
          <w:rFonts w:cs="Arial"/>
          <w:szCs w:val="24"/>
        </w:rPr>
        <w:t>will</w:t>
      </w:r>
      <w:r w:rsidRPr="007525BE">
        <w:rPr>
          <w:rFonts w:cs="Arial"/>
          <w:spacing w:val="55"/>
          <w:szCs w:val="24"/>
        </w:rPr>
        <w:t xml:space="preserve"> </w:t>
      </w:r>
      <w:r w:rsidRPr="007525BE">
        <w:rPr>
          <w:rFonts w:cs="Arial"/>
          <w:szCs w:val="24"/>
        </w:rPr>
        <w:t>submit</w:t>
      </w:r>
      <w:r w:rsidRPr="007525BE">
        <w:rPr>
          <w:rFonts w:cs="Arial"/>
          <w:spacing w:val="55"/>
          <w:szCs w:val="24"/>
        </w:rPr>
        <w:t xml:space="preserve"> </w:t>
      </w:r>
      <w:r w:rsidRPr="007525BE">
        <w:rPr>
          <w:rFonts w:cs="Arial"/>
          <w:szCs w:val="24"/>
        </w:rPr>
        <w:t>d</w:t>
      </w:r>
      <w:r w:rsidRPr="007525BE">
        <w:rPr>
          <w:rFonts w:cs="Arial"/>
          <w:spacing w:val="-1"/>
          <w:szCs w:val="24"/>
        </w:rPr>
        <w:t>e</w:t>
      </w:r>
      <w:r w:rsidRPr="007525BE">
        <w:rPr>
          <w:rFonts w:cs="Arial"/>
          <w:szCs w:val="24"/>
        </w:rPr>
        <w:t>tails</w:t>
      </w:r>
      <w:r w:rsidRPr="007525BE">
        <w:rPr>
          <w:rFonts w:cs="Arial"/>
          <w:spacing w:val="55"/>
          <w:szCs w:val="24"/>
        </w:rPr>
        <w:t xml:space="preserve"> </w:t>
      </w:r>
      <w:r w:rsidRPr="007525BE">
        <w:rPr>
          <w:rFonts w:cs="Arial"/>
          <w:szCs w:val="24"/>
        </w:rPr>
        <w:t>of</w:t>
      </w:r>
      <w:r w:rsidRPr="007525BE">
        <w:rPr>
          <w:rFonts w:cs="Arial"/>
          <w:spacing w:val="53"/>
          <w:szCs w:val="24"/>
        </w:rPr>
        <w:t xml:space="preserve"> </w:t>
      </w:r>
      <w:r w:rsidR="002D7FEA">
        <w:rPr>
          <w:rFonts w:cs="Arial"/>
          <w:szCs w:val="24"/>
        </w:rPr>
        <w:t>homes</w:t>
      </w:r>
      <w:r w:rsidRPr="007525BE">
        <w:rPr>
          <w:rFonts w:cs="Arial"/>
          <w:spacing w:val="54"/>
          <w:szCs w:val="24"/>
        </w:rPr>
        <w:t xml:space="preserve"> </w:t>
      </w:r>
      <w:r w:rsidRPr="007525BE">
        <w:rPr>
          <w:rFonts w:cs="Arial"/>
          <w:szCs w:val="24"/>
        </w:rPr>
        <w:t>it</w:t>
      </w:r>
      <w:r w:rsidRPr="007525BE">
        <w:rPr>
          <w:rFonts w:cs="Arial"/>
          <w:spacing w:val="55"/>
          <w:szCs w:val="24"/>
        </w:rPr>
        <w:t xml:space="preserve"> </w:t>
      </w:r>
      <w:r w:rsidRPr="007525BE">
        <w:rPr>
          <w:rFonts w:cs="Arial"/>
          <w:szCs w:val="24"/>
        </w:rPr>
        <w:t>prop</w:t>
      </w:r>
      <w:r w:rsidRPr="007525BE">
        <w:rPr>
          <w:rFonts w:cs="Arial"/>
          <w:spacing w:val="-1"/>
          <w:szCs w:val="24"/>
        </w:rPr>
        <w:t>o</w:t>
      </w:r>
      <w:r w:rsidRPr="007525BE">
        <w:rPr>
          <w:rFonts w:cs="Arial"/>
          <w:szCs w:val="24"/>
        </w:rPr>
        <w:t>s</w:t>
      </w:r>
      <w:r w:rsidRPr="007525BE">
        <w:rPr>
          <w:rFonts w:cs="Arial"/>
          <w:spacing w:val="-1"/>
          <w:szCs w:val="24"/>
        </w:rPr>
        <w:t>e</w:t>
      </w:r>
      <w:r w:rsidRPr="007525BE">
        <w:rPr>
          <w:rFonts w:cs="Arial"/>
          <w:szCs w:val="24"/>
        </w:rPr>
        <w:t>s</w:t>
      </w:r>
      <w:r w:rsidRPr="007525BE">
        <w:rPr>
          <w:rFonts w:cs="Arial"/>
          <w:spacing w:val="54"/>
          <w:szCs w:val="24"/>
        </w:rPr>
        <w:t xml:space="preserve"> </w:t>
      </w:r>
      <w:r w:rsidRPr="007525BE">
        <w:rPr>
          <w:rFonts w:cs="Arial"/>
          <w:szCs w:val="24"/>
        </w:rPr>
        <w:t>f</w:t>
      </w:r>
      <w:r w:rsidRPr="007525BE">
        <w:rPr>
          <w:rFonts w:cs="Arial"/>
          <w:spacing w:val="1"/>
          <w:szCs w:val="24"/>
        </w:rPr>
        <w:t>o</w:t>
      </w:r>
      <w:r w:rsidRPr="007525BE">
        <w:rPr>
          <w:rFonts w:cs="Arial"/>
          <w:szCs w:val="24"/>
        </w:rPr>
        <w:t>r</w:t>
      </w:r>
      <w:r w:rsidRPr="007525BE">
        <w:rPr>
          <w:rFonts w:cs="Arial"/>
          <w:spacing w:val="53"/>
          <w:szCs w:val="24"/>
        </w:rPr>
        <w:t xml:space="preserve"> </w:t>
      </w:r>
      <w:r w:rsidRPr="007525BE">
        <w:rPr>
          <w:rFonts w:cs="Arial"/>
          <w:szCs w:val="24"/>
        </w:rPr>
        <w:t>the</w:t>
      </w:r>
      <w:r w:rsidRPr="007525BE">
        <w:rPr>
          <w:rFonts w:cs="Arial"/>
          <w:spacing w:val="53"/>
          <w:szCs w:val="24"/>
        </w:rPr>
        <w:t xml:space="preserve"> </w:t>
      </w:r>
      <w:r w:rsidRPr="007525BE" w:rsidR="00F73797">
        <w:rPr>
          <w:rFonts w:cs="Arial"/>
          <w:szCs w:val="24"/>
        </w:rPr>
        <w:t>scheme</w:t>
      </w:r>
      <w:r w:rsidRPr="007525BE">
        <w:rPr>
          <w:rFonts w:cs="Arial"/>
          <w:szCs w:val="24"/>
        </w:rPr>
        <w:t xml:space="preserve"> </w:t>
      </w:r>
      <w:r w:rsidRPr="007525BE" w:rsidR="00D41E81">
        <w:rPr>
          <w:rFonts w:cs="Arial"/>
          <w:spacing w:val="-1"/>
          <w:szCs w:val="24"/>
        </w:rPr>
        <w:t>as per</w:t>
      </w:r>
      <w:r w:rsidRPr="007525BE">
        <w:rPr>
          <w:rFonts w:cs="Arial"/>
          <w:spacing w:val="56"/>
          <w:szCs w:val="24"/>
        </w:rPr>
        <w:t xml:space="preserve"> </w:t>
      </w:r>
      <w:r w:rsidRPr="007525BE">
        <w:rPr>
          <w:rFonts w:cs="Arial"/>
          <w:szCs w:val="24"/>
        </w:rPr>
        <w:t>t</w:t>
      </w:r>
      <w:r w:rsidRPr="007525BE">
        <w:rPr>
          <w:rFonts w:cs="Arial"/>
          <w:spacing w:val="3"/>
          <w:szCs w:val="24"/>
        </w:rPr>
        <w:t>h</w:t>
      </w:r>
      <w:r w:rsidRPr="007525BE">
        <w:rPr>
          <w:rFonts w:cs="Arial"/>
          <w:szCs w:val="24"/>
        </w:rPr>
        <w:t>e submis</w:t>
      </w:r>
      <w:r w:rsidRPr="007525BE">
        <w:rPr>
          <w:rFonts w:cs="Arial"/>
          <w:spacing w:val="1"/>
          <w:szCs w:val="24"/>
        </w:rPr>
        <w:t>s</w:t>
      </w:r>
      <w:r w:rsidRPr="007525BE">
        <w:rPr>
          <w:rFonts w:cs="Arial"/>
          <w:szCs w:val="24"/>
        </w:rPr>
        <w:t>ion</w:t>
      </w:r>
      <w:r w:rsidRPr="007525BE">
        <w:rPr>
          <w:rFonts w:cs="Arial"/>
          <w:spacing w:val="5"/>
          <w:szCs w:val="24"/>
        </w:rPr>
        <w:t xml:space="preserve"> </w:t>
      </w:r>
      <w:r w:rsidRPr="007525BE">
        <w:rPr>
          <w:rFonts w:cs="Arial"/>
          <w:szCs w:val="24"/>
        </w:rPr>
        <w:t>r</w:t>
      </w:r>
      <w:r w:rsidRPr="007525BE">
        <w:rPr>
          <w:rFonts w:cs="Arial"/>
          <w:spacing w:val="-2"/>
          <w:szCs w:val="24"/>
        </w:rPr>
        <w:t>e</w:t>
      </w:r>
      <w:r w:rsidRPr="007525BE">
        <w:rPr>
          <w:rFonts w:cs="Arial"/>
          <w:szCs w:val="24"/>
        </w:rPr>
        <w:t>quir</w:t>
      </w:r>
      <w:r w:rsidRPr="007525BE">
        <w:rPr>
          <w:rFonts w:cs="Arial"/>
          <w:spacing w:val="-1"/>
          <w:szCs w:val="24"/>
        </w:rPr>
        <w:t>e</w:t>
      </w:r>
      <w:r w:rsidRPr="007525BE">
        <w:rPr>
          <w:rFonts w:cs="Arial"/>
          <w:szCs w:val="24"/>
        </w:rPr>
        <w:t>ments</w:t>
      </w:r>
      <w:r w:rsidRPr="007525BE">
        <w:rPr>
          <w:rFonts w:cs="Arial"/>
          <w:spacing w:val="5"/>
          <w:szCs w:val="24"/>
        </w:rPr>
        <w:t xml:space="preserve"> </w:t>
      </w:r>
      <w:r w:rsidRPr="007525BE">
        <w:rPr>
          <w:rFonts w:cs="Arial"/>
          <w:szCs w:val="24"/>
        </w:rPr>
        <w:t>s</w:t>
      </w:r>
      <w:r w:rsidRPr="007525BE">
        <w:rPr>
          <w:rFonts w:cs="Arial"/>
          <w:spacing w:val="-1"/>
          <w:szCs w:val="24"/>
        </w:rPr>
        <w:t>e</w:t>
      </w:r>
      <w:r w:rsidRPr="007525BE">
        <w:rPr>
          <w:rFonts w:cs="Arial"/>
          <w:szCs w:val="24"/>
        </w:rPr>
        <w:t>t</w:t>
      </w:r>
      <w:r w:rsidRPr="007525BE">
        <w:rPr>
          <w:rFonts w:cs="Arial"/>
          <w:spacing w:val="5"/>
          <w:szCs w:val="24"/>
        </w:rPr>
        <w:t xml:space="preserve"> </w:t>
      </w:r>
      <w:r w:rsidRPr="007525BE">
        <w:rPr>
          <w:rFonts w:cs="Arial"/>
          <w:szCs w:val="24"/>
        </w:rPr>
        <w:t>out</w:t>
      </w:r>
      <w:r w:rsidRPr="007525BE">
        <w:rPr>
          <w:rFonts w:cs="Arial"/>
          <w:spacing w:val="5"/>
          <w:szCs w:val="24"/>
        </w:rPr>
        <w:t xml:space="preserve"> </w:t>
      </w:r>
      <w:r w:rsidRPr="007525BE">
        <w:rPr>
          <w:rFonts w:cs="Arial"/>
          <w:szCs w:val="24"/>
        </w:rPr>
        <w:t>in</w:t>
      </w:r>
      <w:r w:rsidRPr="007525BE">
        <w:rPr>
          <w:rFonts w:cs="Arial"/>
          <w:spacing w:val="5"/>
          <w:szCs w:val="24"/>
        </w:rPr>
        <w:t xml:space="preserve"> </w:t>
      </w:r>
      <w:r w:rsidRPr="007525BE">
        <w:rPr>
          <w:rFonts w:cs="Arial"/>
          <w:szCs w:val="24"/>
        </w:rPr>
        <w:t>th</w:t>
      </w:r>
      <w:r w:rsidRPr="007525BE" w:rsidR="00D41E81">
        <w:rPr>
          <w:rFonts w:cs="Arial"/>
          <w:szCs w:val="24"/>
        </w:rPr>
        <w:t>is</w:t>
      </w:r>
      <w:r w:rsidRPr="007525BE">
        <w:rPr>
          <w:rFonts w:cs="Arial"/>
          <w:spacing w:val="6"/>
          <w:szCs w:val="24"/>
        </w:rPr>
        <w:t xml:space="preserve"> </w:t>
      </w:r>
      <w:r w:rsidRPr="007525BE" w:rsidR="4A882BD6">
        <w:rPr>
          <w:rFonts w:cs="Arial"/>
          <w:spacing w:val="6"/>
          <w:szCs w:val="24"/>
        </w:rPr>
        <w:t>EOI</w:t>
      </w:r>
      <w:r w:rsidRPr="007525BE">
        <w:rPr>
          <w:rFonts w:cs="Arial"/>
          <w:szCs w:val="24"/>
        </w:rPr>
        <w:t xml:space="preserve"> (a</w:t>
      </w:r>
      <w:r w:rsidRPr="007525BE">
        <w:rPr>
          <w:rFonts w:cs="Arial"/>
          <w:spacing w:val="3"/>
          <w:szCs w:val="24"/>
        </w:rPr>
        <w:t xml:space="preserve"> </w:t>
      </w:r>
      <w:r w:rsidRPr="007525BE">
        <w:rPr>
          <w:rFonts w:cs="Arial"/>
          <w:spacing w:val="4"/>
          <w:szCs w:val="24"/>
        </w:rPr>
        <w:t>“</w:t>
      </w:r>
      <w:r w:rsidRPr="007525BE">
        <w:rPr>
          <w:rFonts w:cs="Arial"/>
          <w:b/>
          <w:spacing w:val="1"/>
          <w:szCs w:val="24"/>
        </w:rPr>
        <w:t>Su</w:t>
      </w:r>
      <w:r w:rsidRPr="007525BE">
        <w:rPr>
          <w:rFonts w:cs="Arial"/>
          <w:b/>
          <w:spacing w:val="3"/>
          <w:szCs w:val="24"/>
        </w:rPr>
        <w:t>b</w:t>
      </w:r>
      <w:r w:rsidRPr="007525BE">
        <w:rPr>
          <w:rFonts w:cs="Arial"/>
          <w:b/>
          <w:spacing w:val="-3"/>
          <w:szCs w:val="24"/>
        </w:rPr>
        <w:t>m</w:t>
      </w:r>
      <w:r w:rsidRPr="007525BE">
        <w:rPr>
          <w:rFonts w:cs="Arial"/>
          <w:b/>
          <w:szCs w:val="24"/>
        </w:rPr>
        <w:t>is</w:t>
      </w:r>
      <w:r w:rsidRPr="007525BE">
        <w:rPr>
          <w:rFonts w:cs="Arial"/>
          <w:b/>
          <w:spacing w:val="1"/>
          <w:szCs w:val="24"/>
        </w:rPr>
        <w:t>s</w:t>
      </w:r>
      <w:r w:rsidRPr="007525BE">
        <w:rPr>
          <w:rFonts w:cs="Arial"/>
          <w:b/>
          <w:szCs w:val="24"/>
        </w:rPr>
        <w:t>i</w:t>
      </w:r>
      <w:r w:rsidRPr="007525BE">
        <w:rPr>
          <w:rFonts w:cs="Arial"/>
          <w:b/>
          <w:spacing w:val="1"/>
          <w:szCs w:val="24"/>
        </w:rPr>
        <w:t>on</w:t>
      </w:r>
      <w:r w:rsidRPr="007525BE">
        <w:rPr>
          <w:rFonts w:cs="Arial"/>
          <w:spacing w:val="-1"/>
          <w:szCs w:val="24"/>
        </w:rPr>
        <w:t>”)</w:t>
      </w:r>
      <w:r w:rsidRPr="007525BE">
        <w:rPr>
          <w:rFonts w:cs="Arial"/>
          <w:szCs w:val="24"/>
        </w:rPr>
        <w:t xml:space="preserve">. </w:t>
      </w:r>
      <w:r w:rsidR="00D94A52">
        <w:rPr>
          <w:rFonts w:cs="Arial"/>
          <w:szCs w:val="24"/>
        </w:rPr>
        <w:t>Homes</w:t>
      </w:r>
      <w:r w:rsidRPr="007525BE">
        <w:rPr>
          <w:rFonts w:cs="Arial"/>
          <w:spacing w:val="-2"/>
          <w:szCs w:val="24"/>
        </w:rPr>
        <w:t xml:space="preserve"> </w:t>
      </w:r>
      <w:r w:rsidRPr="007525BE" w:rsidR="00504E20">
        <w:rPr>
          <w:rFonts w:cs="Arial"/>
          <w:spacing w:val="-2"/>
          <w:szCs w:val="24"/>
        </w:rPr>
        <w:t xml:space="preserve">proposed must be </w:t>
      </w:r>
      <w:r w:rsidRPr="007525BE" w:rsidR="00154CAB">
        <w:rPr>
          <w:rFonts w:cs="Arial"/>
          <w:spacing w:val="-2"/>
          <w:szCs w:val="24"/>
        </w:rPr>
        <w:t xml:space="preserve">vacant for at least one year </w:t>
      </w:r>
      <w:r w:rsidRPr="007525BE" w:rsidR="00EE7875">
        <w:rPr>
          <w:rFonts w:cs="Arial"/>
          <w:spacing w:val="-2"/>
          <w:szCs w:val="24"/>
        </w:rPr>
        <w:t xml:space="preserve">prior to submission. </w:t>
      </w:r>
      <w:r w:rsidRPr="007525BE">
        <w:rPr>
          <w:rFonts w:cs="Arial"/>
          <w:spacing w:val="-3"/>
          <w:szCs w:val="24"/>
        </w:rPr>
        <w:t>I</w:t>
      </w:r>
      <w:r w:rsidRPr="007525BE">
        <w:rPr>
          <w:rFonts w:cs="Arial"/>
          <w:szCs w:val="24"/>
        </w:rPr>
        <w:t>f</w:t>
      </w:r>
      <w:r w:rsidRPr="007525BE">
        <w:rPr>
          <w:rFonts w:cs="Arial"/>
          <w:spacing w:val="-3"/>
          <w:szCs w:val="24"/>
        </w:rPr>
        <w:t xml:space="preserve"> </w:t>
      </w:r>
      <w:r w:rsidRPr="007525BE">
        <w:rPr>
          <w:rFonts w:cs="Arial"/>
          <w:szCs w:val="24"/>
        </w:rPr>
        <w:t xml:space="preserve">the </w:t>
      </w:r>
      <w:r w:rsidR="00D94A52">
        <w:rPr>
          <w:rFonts w:cs="Arial"/>
          <w:szCs w:val="24"/>
        </w:rPr>
        <w:t>homes</w:t>
      </w:r>
      <w:r w:rsidRPr="007525BE">
        <w:rPr>
          <w:rFonts w:cs="Arial"/>
          <w:spacing w:val="-2"/>
          <w:szCs w:val="24"/>
        </w:rPr>
        <w:t xml:space="preserve"> </w:t>
      </w:r>
      <w:r w:rsidRPr="007525BE">
        <w:rPr>
          <w:rFonts w:cs="Arial"/>
          <w:spacing w:val="1"/>
          <w:szCs w:val="24"/>
        </w:rPr>
        <w:t>a</w:t>
      </w:r>
      <w:r w:rsidRPr="007525BE">
        <w:rPr>
          <w:rFonts w:cs="Arial"/>
          <w:szCs w:val="24"/>
        </w:rPr>
        <w:t>re s</w:t>
      </w:r>
      <w:r w:rsidRPr="007525BE">
        <w:rPr>
          <w:rFonts w:cs="Arial"/>
          <w:spacing w:val="-1"/>
          <w:szCs w:val="24"/>
        </w:rPr>
        <w:t>e</w:t>
      </w:r>
      <w:r w:rsidRPr="007525BE">
        <w:rPr>
          <w:rFonts w:cs="Arial"/>
          <w:szCs w:val="24"/>
        </w:rPr>
        <w:t>le</w:t>
      </w:r>
      <w:r w:rsidRPr="007525BE">
        <w:rPr>
          <w:rFonts w:cs="Arial"/>
          <w:spacing w:val="-1"/>
          <w:szCs w:val="24"/>
        </w:rPr>
        <w:t>c</w:t>
      </w:r>
      <w:r w:rsidRPr="007525BE">
        <w:rPr>
          <w:rFonts w:cs="Arial"/>
          <w:szCs w:val="24"/>
        </w:rPr>
        <w:t>ted</w:t>
      </w:r>
      <w:r w:rsidRPr="007525BE">
        <w:rPr>
          <w:rFonts w:cs="Arial"/>
          <w:spacing w:val="-8"/>
          <w:szCs w:val="24"/>
        </w:rPr>
        <w:t xml:space="preserve"> </w:t>
      </w:r>
      <w:r w:rsidRPr="007525BE">
        <w:rPr>
          <w:rFonts w:cs="Arial"/>
          <w:szCs w:val="24"/>
        </w:rPr>
        <w:t>for</w:t>
      </w:r>
      <w:r w:rsidRPr="007525BE">
        <w:rPr>
          <w:rFonts w:cs="Arial"/>
          <w:spacing w:val="-9"/>
          <w:szCs w:val="24"/>
        </w:rPr>
        <w:t xml:space="preserve"> </w:t>
      </w:r>
      <w:r w:rsidRPr="007525BE">
        <w:rPr>
          <w:rFonts w:cs="Arial"/>
          <w:szCs w:val="24"/>
        </w:rPr>
        <w:t>the</w:t>
      </w:r>
      <w:r w:rsidRPr="007525BE">
        <w:rPr>
          <w:rFonts w:cs="Arial"/>
          <w:spacing w:val="-8"/>
          <w:szCs w:val="24"/>
        </w:rPr>
        <w:t xml:space="preserve"> </w:t>
      </w:r>
      <w:r w:rsidRPr="007525BE" w:rsidR="00EE7875">
        <w:rPr>
          <w:rFonts w:cs="Arial"/>
          <w:szCs w:val="24"/>
        </w:rPr>
        <w:t>scheme</w:t>
      </w:r>
      <w:r w:rsidRPr="007525BE" w:rsidR="007357D7">
        <w:rPr>
          <w:rFonts w:cs="Arial"/>
          <w:szCs w:val="24"/>
        </w:rPr>
        <w:t>,</w:t>
      </w:r>
      <w:r w:rsidRPr="007525BE">
        <w:rPr>
          <w:rFonts w:cs="Arial"/>
          <w:spacing w:val="-8"/>
          <w:szCs w:val="24"/>
        </w:rPr>
        <w:t xml:space="preserve"> </w:t>
      </w:r>
      <w:r w:rsidRPr="007525BE">
        <w:rPr>
          <w:rFonts w:cs="Arial"/>
          <w:szCs w:val="24"/>
        </w:rPr>
        <w:t>the</w:t>
      </w:r>
      <w:r w:rsidRPr="007525BE">
        <w:rPr>
          <w:rFonts w:cs="Arial"/>
          <w:spacing w:val="-8"/>
          <w:szCs w:val="24"/>
        </w:rPr>
        <w:t xml:space="preserve"> </w:t>
      </w:r>
      <w:r w:rsidRPr="007525BE" w:rsidR="00C80D6E">
        <w:rPr>
          <w:rFonts w:cs="Arial"/>
          <w:spacing w:val="1"/>
          <w:szCs w:val="24"/>
        </w:rPr>
        <w:t>p</w:t>
      </w:r>
      <w:r w:rsidRPr="007525BE" w:rsidR="00A93D06">
        <w:rPr>
          <w:rFonts w:cs="Arial"/>
          <w:szCs w:val="24"/>
        </w:rPr>
        <w:t>ropos</w:t>
      </w:r>
      <w:r w:rsidRPr="007525BE" w:rsidR="00A93D06">
        <w:rPr>
          <w:rFonts w:cs="Arial"/>
          <w:spacing w:val="-1"/>
          <w:szCs w:val="24"/>
        </w:rPr>
        <w:t>e</w:t>
      </w:r>
      <w:r w:rsidRPr="007525BE" w:rsidR="00A93D06">
        <w:rPr>
          <w:rFonts w:cs="Arial"/>
          <w:szCs w:val="24"/>
        </w:rPr>
        <w:t>r</w:t>
      </w:r>
      <w:r w:rsidRPr="007525BE">
        <w:rPr>
          <w:rFonts w:cs="Arial"/>
          <w:spacing w:val="-8"/>
          <w:szCs w:val="24"/>
        </w:rPr>
        <w:t xml:space="preserve"> </w:t>
      </w:r>
      <w:r w:rsidRPr="007525BE">
        <w:rPr>
          <w:rFonts w:cs="Arial"/>
          <w:szCs w:val="24"/>
        </w:rPr>
        <w:t>then</w:t>
      </w:r>
      <w:r w:rsidRPr="007525BE">
        <w:rPr>
          <w:rFonts w:cs="Arial"/>
          <w:spacing w:val="-8"/>
          <w:szCs w:val="24"/>
        </w:rPr>
        <w:t xml:space="preserve"> </w:t>
      </w:r>
      <w:proofErr w:type="gramStart"/>
      <w:r w:rsidRPr="007525BE">
        <w:rPr>
          <w:rFonts w:cs="Arial"/>
          <w:spacing w:val="-1"/>
          <w:szCs w:val="24"/>
        </w:rPr>
        <w:t>e</w:t>
      </w:r>
      <w:r w:rsidRPr="007525BE">
        <w:rPr>
          <w:rFonts w:cs="Arial"/>
          <w:szCs w:val="24"/>
        </w:rPr>
        <w:t>nte</w:t>
      </w:r>
      <w:r w:rsidRPr="007525BE">
        <w:rPr>
          <w:rFonts w:cs="Arial"/>
          <w:spacing w:val="-1"/>
          <w:szCs w:val="24"/>
        </w:rPr>
        <w:t>r</w:t>
      </w:r>
      <w:r w:rsidRPr="007525BE">
        <w:rPr>
          <w:rFonts w:cs="Arial"/>
          <w:szCs w:val="24"/>
        </w:rPr>
        <w:t>s</w:t>
      </w:r>
      <w:r w:rsidRPr="007525BE">
        <w:rPr>
          <w:rFonts w:cs="Arial"/>
          <w:spacing w:val="-7"/>
          <w:szCs w:val="24"/>
        </w:rPr>
        <w:t xml:space="preserve"> </w:t>
      </w:r>
      <w:r w:rsidRPr="007525BE">
        <w:rPr>
          <w:rFonts w:cs="Arial"/>
          <w:szCs w:val="24"/>
        </w:rPr>
        <w:t>in</w:t>
      </w:r>
      <w:r w:rsidRPr="007525BE">
        <w:rPr>
          <w:rFonts w:cs="Arial"/>
          <w:spacing w:val="1"/>
          <w:szCs w:val="24"/>
        </w:rPr>
        <w:t>t</w:t>
      </w:r>
      <w:r w:rsidRPr="007525BE">
        <w:rPr>
          <w:rFonts w:cs="Arial"/>
          <w:szCs w:val="24"/>
        </w:rPr>
        <w:t>o</w:t>
      </w:r>
      <w:proofErr w:type="gramEnd"/>
      <w:r w:rsidRPr="007525BE">
        <w:rPr>
          <w:rFonts w:cs="Arial"/>
          <w:spacing w:val="-7"/>
          <w:szCs w:val="24"/>
        </w:rPr>
        <w:t xml:space="preserve"> </w:t>
      </w:r>
      <w:r w:rsidRPr="007525BE">
        <w:rPr>
          <w:rFonts w:cs="Arial"/>
          <w:spacing w:val="-1"/>
          <w:szCs w:val="24"/>
        </w:rPr>
        <w:t>a</w:t>
      </w:r>
      <w:r w:rsidRPr="007525BE">
        <w:rPr>
          <w:rFonts w:cs="Arial"/>
          <w:szCs w:val="24"/>
        </w:rPr>
        <w:t>n</w:t>
      </w:r>
      <w:r w:rsidRPr="007525BE">
        <w:rPr>
          <w:rFonts w:cs="Arial"/>
          <w:spacing w:val="-6"/>
          <w:szCs w:val="24"/>
        </w:rPr>
        <w:t xml:space="preserve"> </w:t>
      </w:r>
      <w:r w:rsidRPr="007525BE">
        <w:rPr>
          <w:rFonts w:cs="Arial"/>
          <w:szCs w:val="24"/>
        </w:rPr>
        <w:t>AFL</w:t>
      </w:r>
      <w:r w:rsidRPr="007525BE">
        <w:rPr>
          <w:rFonts w:cs="Arial"/>
          <w:spacing w:val="-12"/>
          <w:szCs w:val="24"/>
        </w:rPr>
        <w:t xml:space="preserve"> </w:t>
      </w:r>
      <w:r w:rsidRPr="007525BE">
        <w:rPr>
          <w:rFonts w:cs="Arial"/>
          <w:spacing w:val="-1"/>
          <w:szCs w:val="24"/>
        </w:rPr>
        <w:t>a</w:t>
      </w:r>
      <w:r w:rsidRPr="007525BE">
        <w:rPr>
          <w:rFonts w:cs="Arial"/>
          <w:szCs w:val="24"/>
        </w:rPr>
        <w:t>nd</w:t>
      </w:r>
      <w:r w:rsidRPr="007525BE">
        <w:rPr>
          <w:rFonts w:cs="Arial"/>
          <w:spacing w:val="-5"/>
          <w:szCs w:val="24"/>
        </w:rPr>
        <w:t xml:space="preserve"> </w:t>
      </w:r>
      <w:r w:rsidRPr="007525BE">
        <w:rPr>
          <w:rFonts w:cs="Arial"/>
          <w:spacing w:val="-3"/>
          <w:szCs w:val="24"/>
        </w:rPr>
        <w:t>L</w:t>
      </w:r>
      <w:r w:rsidRPr="007525BE">
        <w:rPr>
          <w:rFonts w:cs="Arial"/>
          <w:spacing w:val="-1"/>
          <w:szCs w:val="24"/>
        </w:rPr>
        <w:t>ea</w:t>
      </w:r>
      <w:r w:rsidRPr="007525BE">
        <w:rPr>
          <w:rFonts w:cs="Arial"/>
          <w:spacing w:val="2"/>
          <w:szCs w:val="24"/>
        </w:rPr>
        <w:t>s</w:t>
      </w:r>
      <w:r w:rsidRPr="007525BE">
        <w:rPr>
          <w:rFonts w:cs="Arial"/>
          <w:szCs w:val="24"/>
        </w:rPr>
        <w:t>e</w:t>
      </w:r>
      <w:r w:rsidRPr="007525BE">
        <w:rPr>
          <w:rFonts w:cs="Arial"/>
          <w:spacing w:val="-8"/>
          <w:szCs w:val="24"/>
        </w:rPr>
        <w:t xml:space="preserve"> </w:t>
      </w:r>
      <w:r w:rsidRPr="007525BE">
        <w:rPr>
          <w:rFonts w:cs="Arial"/>
          <w:szCs w:val="24"/>
        </w:rPr>
        <w:t>for</w:t>
      </w:r>
      <w:r w:rsidRPr="007525BE">
        <w:rPr>
          <w:rFonts w:cs="Arial"/>
          <w:spacing w:val="-6"/>
          <w:szCs w:val="24"/>
        </w:rPr>
        <w:t xml:space="preserve"> </w:t>
      </w:r>
      <w:r w:rsidRPr="007525BE">
        <w:rPr>
          <w:rFonts w:cs="Arial"/>
          <w:szCs w:val="24"/>
        </w:rPr>
        <w:t>the</w:t>
      </w:r>
      <w:r w:rsidRPr="007525BE">
        <w:rPr>
          <w:rFonts w:cs="Arial"/>
          <w:spacing w:val="-8"/>
          <w:szCs w:val="24"/>
        </w:rPr>
        <w:t xml:space="preserve"> </w:t>
      </w:r>
      <w:r w:rsidR="00D94A52">
        <w:rPr>
          <w:rFonts w:cs="Arial"/>
          <w:szCs w:val="24"/>
        </w:rPr>
        <w:t>homes</w:t>
      </w:r>
      <w:r w:rsidRPr="007525BE">
        <w:rPr>
          <w:rFonts w:cs="Arial"/>
          <w:szCs w:val="24"/>
        </w:rPr>
        <w:t xml:space="preserve"> with</w:t>
      </w:r>
      <w:r w:rsidRPr="007525BE">
        <w:rPr>
          <w:rFonts w:cs="Arial"/>
          <w:spacing w:val="1"/>
          <w:szCs w:val="24"/>
        </w:rPr>
        <w:t xml:space="preserve"> </w:t>
      </w:r>
      <w:r w:rsidRPr="007525BE">
        <w:rPr>
          <w:rFonts w:cs="Arial"/>
          <w:szCs w:val="24"/>
        </w:rPr>
        <w:t>the r</w:t>
      </w:r>
      <w:r w:rsidRPr="007525BE">
        <w:rPr>
          <w:rFonts w:cs="Arial"/>
          <w:spacing w:val="-2"/>
          <w:szCs w:val="24"/>
        </w:rPr>
        <w:t>e</w:t>
      </w:r>
      <w:r w:rsidRPr="007525BE">
        <w:rPr>
          <w:rFonts w:cs="Arial"/>
          <w:szCs w:val="24"/>
        </w:rPr>
        <w:t>lev</w:t>
      </w:r>
      <w:r w:rsidRPr="007525BE">
        <w:rPr>
          <w:rFonts w:cs="Arial"/>
          <w:spacing w:val="-1"/>
          <w:szCs w:val="24"/>
        </w:rPr>
        <w:t>a</w:t>
      </w:r>
      <w:r w:rsidRPr="007525BE">
        <w:rPr>
          <w:rFonts w:cs="Arial"/>
          <w:szCs w:val="24"/>
        </w:rPr>
        <w:t>nt</w:t>
      </w:r>
      <w:r w:rsidRPr="007525BE">
        <w:rPr>
          <w:rFonts w:cs="Arial"/>
          <w:spacing w:val="4"/>
          <w:szCs w:val="24"/>
        </w:rPr>
        <w:t xml:space="preserve"> </w:t>
      </w:r>
      <w:r w:rsidRPr="007525BE" w:rsidR="000440E5">
        <w:rPr>
          <w:rFonts w:cs="Arial"/>
          <w:spacing w:val="-3"/>
          <w:szCs w:val="24"/>
        </w:rPr>
        <w:t>l</w:t>
      </w:r>
      <w:r w:rsidRPr="007525BE">
        <w:rPr>
          <w:rFonts w:cs="Arial"/>
          <w:szCs w:val="24"/>
        </w:rPr>
        <w:t>o</w:t>
      </w:r>
      <w:r w:rsidRPr="007525BE">
        <w:rPr>
          <w:rFonts w:cs="Arial"/>
          <w:spacing w:val="1"/>
          <w:szCs w:val="24"/>
        </w:rPr>
        <w:t>c</w:t>
      </w:r>
      <w:r w:rsidRPr="007525BE">
        <w:rPr>
          <w:rFonts w:cs="Arial"/>
          <w:spacing w:val="-1"/>
          <w:szCs w:val="24"/>
        </w:rPr>
        <w:t>a</w:t>
      </w:r>
      <w:r w:rsidRPr="007525BE">
        <w:rPr>
          <w:rFonts w:cs="Arial"/>
          <w:szCs w:val="24"/>
        </w:rPr>
        <w:t>l</w:t>
      </w:r>
      <w:r w:rsidRPr="007525BE">
        <w:rPr>
          <w:rFonts w:cs="Arial"/>
          <w:spacing w:val="4"/>
          <w:szCs w:val="24"/>
        </w:rPr>
        <w:t xml:space="preserve"> </w:t>
      </w:r>
      <w:r w:rsidRPr="007525BE" w:rsidR="000440E5">
        <w:rPr>
          <w:rFonts w:cs="Arial"/>
          <w:szCs w:val="24"/>
        </w:rPr>
        <w:t>a</w:t>
      </w:r>
      <w:r w:rsidRPr="007525BE">
        <w:rPr>
          <w:rFonts w:cs="Arial"/>
          <w:szCs w:val="24"/>
        </w:rPr>
        <w:t>utho</w:t>
      </w:r>
      <w:r w:rsidRPr="007525BE">
        <w:rPr>
          <w:rFonts w:cs="Arial"/>
          <w:spacing w:val="-1"/>
          <w:szCs w:val="24"/>
        </w:rPr>
        <w:t>r</w:t>
      </w:r>
      <w:r w:rsidRPr="007525BE">
        <w:rPr>
          <w:rFonts w:cs="Arial"/>
          <w:szCs w:val="24"/>
        </w:rPr>
        <w:t>i</w:t>
      </w:r>
      <w:r w:rsidRPr="007525BE">
        <w:rPr>
          <w:rFonts w:cs="Arial"/>
          <w:spacing w:val="3"/>
          <w:szCs w:val="24"/>
        </w:rPr>
        <w:t>t</w:t>
      </w:r>
      <w:r w:rsidRPr="007525BE">
        <w:rPr>
          <w:rFonts w:cs="Arial"/>
          <w:spacing w:val="-5"/>
          <w:szCs w:val="24"/>
        </w:rPr>
        <w:t>y</w:t>
      </w:r>
      <w:r w:rsidRPr="007525BE">
        <w:rPr>
          <w:rFonts w:cs="Arial"/>
          <w:szCs w:val="24"/>
        </w:rPr>
        <w:t>.</w:t>
      </w:r>
      <w:r w:rsidRPr="007525BE">
        <w:rPr>
          <w:rFonts w:cs="Arial"/>
          <w:spacing w:val="1"/>
          <w:szCs w:val="24"/>
        </w:rPr>
        <w:t xml:space="preserve"> </w:t>
      </w:r>
      <w:r w:rsidRPr="007525BE">
        <w:rPr>
          <w:rFonts w:cs="Arial"/>
          <w:szCs w:val="24"/>
        </w:rPr>
        <w:t>Und</w:t>
      </w:r>
      <w:r w:rsidRPr="007525BE">
        <w:rPr>
          <w:rFonts w:cs="Arial"/>
          <w:spacing w:val="1"/>
          <w:szCs w:val="24"/>
        </w:rPr>
        <w:t>e</w:t>
      </w:r>
      <w:r w:rsidRPr="007525BE">
        <w:rPr>
          <w:rFonts w:cs="Arial"/>
          <w:szCs w:val="24"/>
        </w:rPr>
        <w:t>r the te</w:t>
      </w:r>
      <w:r w:rsidRPr="007525BE">
        <w:rPr>
          <w:rFonts w:cs="Arial"/>
          <w:spacing w:val="1"/>
          <w:szCs w:val="24"/>
        </w:rPr>
        <w:t>r</w:t>
      </w:r>
      <w:r w:rsidRPr="007525BE">
        <w:rPr>
          <w:rFonts w:cs="Arial"/>
          <w:szCs w:val="24"/>
        </w:rPr>
        <w:t>ms</w:t>
      </w:r>
      <w:r w:rsidRPr="007525BE">
        <w:rPr>
          <w:rFonts w:cs="Arial"/>
          <w:spacing w:val="2"/>
          <w:szCs w:val="24"/>
        </w:rPr>
        <w:t xml:space="preserve"> </w:t>
      </w:r>
      <w:r w:rsidRPr="007525BE">
        <w:rPr>
          <w:rFonts w:cs="Arial"/>
          <w:szCs w:val="24"/>
        </w:rPr>
        <w:t>of</w:t>
      </w:r>
      <w:r w:rsidRPr="007525BE">
        <w:rPr>
          <w:rFonts w:cs="Arial"/>
          <w:spacing w:val="4"/>
          <w:szCs w:val="24"/>
        </w:rPr>
        <w:t xml:space="preserve"> </w:t>
      </w:r>
      <w:r w:rsidRPr="007525BE">
        <w:rPr>
          <w:rFonts w:cs="Arial"/>
          <w:szCs w:val="24"/>
        </w:rPr>
        <w:t>the</w:t>
      </w:r>
      <w:r w:rsidRPr="007525BE">
        <w:rPr>
          <w:rFonts w:cs="Arial"/>
          <w:spacing w:val="3"/>
          <w:szCs w:val="24"/>
        </w:rPr>
        <w:t xml:space="preserve"> </w:t>
      </w:r>
      <w:r w:rsidRPr="007525BE" w:rsidR="00C84444">
        <w:rPr>
          <w:rFonts w:cs="Arial"/>
          <w:spacing w:val="-3"/>
          <w:szCs w:val="24"/>
        </w:rPr>
        <w:t>l</w:t>
      </w:r>
      <w:r w:rsidRPr="007525BE">
        <w:rPr>
          <w:rFonts w:cs="Arial"/>
          <w:spacing w:val="-1"/>
          <w:szCs w:val="24"/>
        </w:rPr>
        <w:t>ea</w:t>
      </w:r>
      <w:r w:rsidRPr="007525BE">
        <w:rPr>
          <w:rFonts w:cs="Arial"/>
          <w:szCs w:val="24"/>
        </w:rPr>
        <w:t>se</w:t>
      </w:r>
      <w:r w:rsidRPr="007525BE">
        <w:rPr>
          <w:rFonts w:cs="Arial"/>
          <w:spacing w:val="3"/>
          <w:szCs w:val="24"/>
        </w:rPr>
        <w:t xml:space="preserve"> </w:t>
      </w:r>
      <w:r w:rsidRPr="007525BE">
        <w:rPr>
          <w:rFonts w:cs="Arial"/>
          <w:szCs w:val="24"/>
        </w:rPr>
        <w:t xml:space="preserve">for </w:t>
      </w:r>
      <w:r w:rsidRPr="007525BE">
        <w:rPr>
          <w:rFonts w:cs="Arial"/>
          <w:spacing w:val="1"/>
          <w:szCs w:val="24"/>
        </w:rPr>
        <w:t>e</w:t>
      </w:r>
      <w:r w:rsidRPr="007525BE">
        <w:rPr>
          <w:rFonts w:cs="Arial"/>
          <w:spacing w:val="-1"/>
          <w:szCs w:val="24"/>
        </w:rPr>
        <w:t>ac</w:t>
      </w:r>
      <w:r w:rsidRPr="007525BE">
        <w:rPr>
          <w:rFonts w:cs="Arial"/>
          <w:szCs w:val="24"/>
        </w:rPr>
        <w:t>h</w:t>
      </w:r>
      <w:r w:rsidRPr="007525BE">
        <w:rPr>
          <w:rFonts w:cs="Arial"/>
          <w:spacing w:val="3"/>
          <w:szCs w:val="24"/>
        </w:rPr>
        <w:t xml:space="preserve"> </w:t>
      </w:r>
      <w:r w:rsidRPr="007525BE">
        <w:rPr>
          <w:rFonts w:cs="Arial"/>
          <w:szCs w:val="24"/>
        </w:rPr>
        <w:t>prop</w:t>
      </w:r>
      <w:r w:rsidRPr="007525BE">
        <w:rPr>
          <w:rFonts w:cs="Arial"/>
          <w:spacing w:val="-2"/>
          <w:szCs w:val="24"/>
        </w:rPr>
        <w:t>e</w:t>
      </w:r>
      <w:r w:rsidRPr="007525BE">
        <w:rPr>
          <w:rFonts w:cs="Arial"/>
          <w:szCs w:val="24"/>
        </w:rPr>
        <w:t>r</w:t>
      </w:r>
      <w:r w:rsidRPr="007525BE">
        <w:rPr>
          <w:rFonts w:cs="Arial"/>
          <w:spacing w:val="4"/>
          <w:szCs w:val="24"/>
        </w:rPr>
        <w:t>t</w:t>
      </w:r>
      <w:r w:rsidRPr="007525BE">
        <w:rPr>
          <w:rFonts w:cs="Arial"/>
          <w:spacing w:val="-5"/>
          <w:szCs w:val="24"/>
        </w:rPr>
        <w:t>y</w:t>
      </w:r>
      <w:r w:rsidRPr="007525BE">
        <w:rPr>
          <w:rFonts w:cs="Arial"/>
          <w:szCs w:val="24"/>
        </w:rPr>
        <w:t>,</w:t>
      </w:r>
      <w:r w:rsidRPr="007525BE">
        <w:rPr>
          <w:rFonts w:cs="Arial"/>
          <w:spacing w:val="1"/>
          <w:szCs w:val="24"/>
        </w:rPr>
        <w:t xml:space="preserve"> </w:t>
      </w:r>
      <w:r w:rsidRPr="007525BE">
        <w:rPr>
          <w:rFonts w:cs="Arial"/>
          <w:szCs w:val="24"/>
        </w:rPr>
        <w:t xml:space="preserve">the </w:t>
      </w:r>
      <w:r w:rsidRPr="007525BE" w:rsidR="00C80D6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w:t>
      </w:r>
      <w:r w:rsidRPr="007525BE">
        <w:rPr>
          <w:rFonts w:cs="Arial"/>
          <w:spacing w:val="5"/>
          <w:szCs w:val="24"/>
        </w:rPr>
        <w:t xml:space="preserve"> </w:t>
      </w:r>
      <w:r w:rsidRPr="007525BE">
        <w:rPr>
          <w:rFonts w:cs="Arial"/>
          <w:szCs w:val="24"/>
        </w:rPr>
        <w:t>will</w:t>
      </w:r>
      <w:r w:rsidRPr="007525BE">
        <w:rPr>
          <w:rFonts w:cs="Arial"/>
          <w:spacing w:val="6"/>
          <w:szCs w:val="24"/>
        </w:rPr>
        <w:t xml:space="preserve"> </w:t>
      </w:r>
      <w:r w:rsidRPr="007525BE">
        <w:rPr>
          <w:rFonts w:cs="Arial"/>
          <w:szCs w:val="24"/>
        </w:rPr>
        <w:t>be</w:t>
      </w:r>
      <w:r w:rsidRPr="007525BE">
        <w:rPr>
          <w:rFonts w:cs="Arial"/>
          <w:spacing w:val="5"/>
          <w:szCs w:val="24"/>
        </w:rPr>
        <w:t xml:space="preserve"> </w:t>
      </w:r>
      <w:r w:rsidRPr="007525BE">
        <w:rPr>
          <w:rFonts w:cs="Arial"/>
          <w:szCs w:val="24"/>
        </w:rPr>
        <w:t>r</w:t>
      </w:r>
      <w:r w:rsidRPr="007525BE">
        <w:rPr>
          <w:rFonts w:cs="Arial"/>
          <w:spacing w:val="-2"/>
          <w:szCs w:val="24"/>
        </w:rPr>
        <w:t>e</w:t>
      </w:r>
      <w:r w:rsidRPr="007525BE">
        <w:rPr>
          <w:rFonts w:cs="Arial"/>
          <w:szCs w:val="24"/>
        </w:rPr>
        <w:t>spons</w:t>
      </w:r>
      <w:r w:rsidRPr="007525BE">
        <w:rPr>
          <w:rFonts w:cs="Arial"/>
          <w:spacing w:val="1"/>
          <w:szCs w:val="24"/>
        </w:rPr>
        <w:t>i</w:t>
      </w:r>
      <w:r w:rsidRPr="007525BE">
        <w:rPr>
          <w:rFonts w:cs="Arial"/>
          <w:szCs w:val="24"/>
        </w:rPr>
        <w:t>ble</w:t>
      </w:r>
      <w:r w:rsidRPr="007525BE">
        <w:rPr>
          <w:rFonts w:cs="Arial"/>
          <w:spacing w:val="5"/>
          <w:szCs w:val="24"/>
        </w:rPr>
        <w:t xml:space="preserve"> </w:t>
      </w:r>
      <w:r w:rsidRPr="007525BE">
        <w:rPr>
          <w:rFonts w:cs="Arial"/>
          <w:szCs w:val="24"/>
        </w:rPr>
        <w:t>for</w:t>
      </w:r>
      <w:r w:rsidRPr="007525BE">
        <w:rPr>
          <w:rFonts w:cs="Arial"/>
          <w:spacing w:val="4"/>
          <w:szCs w:val="24"/>
        </w:rPr>
        <w:t xml:space="preserve"> </w:t>
      </w:r>
      <w:r w:rsidRPr="007525BE" w:rsidR="00D57701">
        <w:rPr>
          <w:rFonts w:cs="Arial"/>
          <w:szCs w:val="24"/>
        </w:rPr>
        <w:t>all structural</w:t>
      </w:r>
      <w:r w:rsidRPr="007525BE" w:rsidR="00DF6F08">
        <w:rPr>
          <w:rFonts w:cs="Arial"/>
          <w:szCs w:val="24"/>
        </w:rPr>
        <w:t xml:space="preserve"> repairs and maintenance of the exterior </w:t>
      </w:r>
      <w:r w:rsidRPr="007525BE" w:rsidR="001B43C4">
        <w:rPr>
          <w:rFonts w:cs="Arial"/>
          <w:szCs w:val="24"/>
        </w:rPr>
        <w:t>of the property including the roof</w:t>
      </w:r>
      <w:r w:rsidRPr="007525BE">
        <w:rPr>
          <w:rFonts w:cs="Arial"/>
          <w:spacing w:val="5"/>
          <w:szCs w:val="24"/>
        </w:rPr>
        <w:t xml:space="preserve"> </w:t>
      </w:r>
      <w:r w:rsidRPr="007525BE">
        <w:rPr>
          <w:rFonts w:cs="Arial"/>
          <w:szCs w:val="24"/>
        </w:rPr>
        <w:t>f</w:t>
      </w:r>
      <w:r w:rsidRPr="007525BE">
        <w:rPr>
          <w:rFonts w:cs="Arial"/>
          <w:spacing w:val="1"/>
          <w:szCs w:val="24"/>
        </w:rPr>
        <w:t>o</w:t>
      </w:r>
      <w:r w:rsidRPr="007525BE">
        <w:rPr>
          <w:rFonts w:cs="Arial"/>
          <w:szCs w:val="24"/>
        </w:rPr>
        <w:t>r the</w:t>
      </w:r>
      <w:r w:rsidRPr="007525BE">
        <w:rPr>
          <w:rFonts w:cs="Arial"/>
          <w:spacing w:val="-1"/>
          <w:szCs w:val="24"/>
        </w:rPr>
        <w:t xml:space="preserve"> </w:t>
      </w:r>
      <w:r w:rsidRPr="007525BE">
        <w:rPr>
          <w:rFonts w:cs="Arial"/>
          <w:szCs w:val="24"/>
        </w:rPr>
        <w:t>dur</w:t>
      </w:r>
      <w:r w:rsidRPr="007525BE">
        <w:rPr>
          <w:rFonts w:cs="Arial"/>
          <w:spacing w:val="-2"/>
          <w:szCs w:val="24"/>
        </w:rPr>
        <w:t>a</w:t>
      </w:r>
      <w:r w:rsidRPr="007525BE">
        <w:rPr>
          <w:rFonts w:cs="Arial"/>
          <w:szCs w:val="24"/>
        </w:rPr>
        <w:t>t</w:t>
      </w:r>
      <w:r w:rsidRPr="007525BE">
        <w:rPr>
          <w:rFonts w:cs="Arial"/>
          <w:spacing w:val="1"/>
          <w:szCs w:val="24"/>
        </w:rPr>
        <w:t>i</w:t>
      </w:r>
      <w:r w:rsidRPr="007525BE">
        <w:rPr>
          <w:rFonts w:cs="Arial"/>
          <w:szCs w:val="24"/>
        </w:rPr>
        <w:t>on of</w:t>
      </w:r>
      <w:r w:rsidRPr="007525BE">
        <w:rPr>
          <w:rFonts w:cs="Arial"/>
          <w:spacing w:val="-1"/>
          <w:szCs w:val="24"/>
        </w:rPr>
        <w:t xml:space="preserve"> </w:t>
      </w:r>
      <w:r w:rsidRPr="007525BE">
        <w:rPr>
          <w:rFonts w:cs="Arial"/>
          <w:szCs w:val="24"/>
        </w:rPr>
        <w:t>t</w:t>
      </w:r>
      <w:r w:rsidRPr="007525BE">
        <w:rPr>
          <w:rFonts w:cs="Arial"/>
          <w:spacing w:val="3"/>
          <w:szCs w:val="24"/>
        </w:rPr>
        <w:t>h</w:t>
      </w:r>
      <w:r w:rsidRPr="007525BE">
        <w:rPr>
          <w:rFonts w:cs="Arial"/>
          <w:szCs w:val="24"/>
        </w:rPr>
        <w:t>e</w:t>
      </w:r>
      <w:r w:rsidRPr="007525BE">
        <w:rPr>
          <w:rFonts w:cs="Arial"/>
          <w:spacing w:val="-1"/>
          <w:szCs w:val="24"/>
        </w:rPr>
        <w:t xml:space="preserve"> </w:t>
      </w:r>
      <w:r w:rsidRPr="007525BE">
        <w:rPr>
          <w:rFonts w:cs="Arial"/>
          <w:szCs w:val="24"/>
        </w:rPr>
        <w:t>le</w:t>
      </w:r>
      <w:r w:rsidRPr="007525BE">
        <w:rPr>
          <w:rFonts w:cs="Arial"/>
          <w:spacing w:val="-1"/>
          <w:szCs w:val="24"/>
        </w:rPr>
        <w:t>a</w:t>
      </w:r>
      <w:r w:rsidRPr="007525BE">
        <w:rPr>
          <w:rFonts w:cs="Arial"/>
          <w:szCs w:val="24"/>
        </w:rPr>
        <w:t>s</w:t>
      </w:r>
      <w:r w:rsidRPr="007525BE">
        <w:rPr>
          <w:rFonts w:cs="Arial"/>
          <w:spacing w:val="-1"/>
          <w:szCs w:val="24"/>
        </w:rPr>
        <w:t>e</w:t>
      </w:r>
      <w:r w:rsidRPr="007525BE">
        <w:rPr>
          <w:rFonts w:cs="Arial"/>
          <w:szCs w:val="24"/>
        </w:rPr>
        <w:t>.</w:t>
      </w:r>
    </w:p>
    <w:p w:rsidRPr="007525BE" w:rsidR="00923066" w:rsidP="00A60393" w:rsidRDefault="00923066" w14:paraId="78ACBCB5" w14:textId="68780070">
      <w:pPr>
        <w:spacing w:line="276" w:lineRule="auto"/>
        <w:ind w:left="142" w:right="97"/>
        <w:jc w:val="both"/>
        <w:rPr>
          <w:rFonts w:cs="Arial"/>
          <w:szCs w:val="24"/>
        </w:rPr>
      </w:pPr>
    </w:p>
    <w:p w:rsidRPr="007525BE" w:rsidR="00577500" w:rsidP="005576EA" w:rsidRDefault="00A60393" w14:paraId="4A3491B2" w14:textId="77777777">
      <w:pPr>
        <w:pStyle w:val="Heading2"/>
        <w:rPr>
          <w:color w:val="004D44"/>
        </w:rPr>
      </w:pPr>
      <w:bookmarkStart w:name="_Toc193357855" w:id="56"/>
      <w:r w:rsidRPr="007525BE">
        <w:rPr>
          <w:color w:val="004D44"/>
        </w:rPr>
        <w:t xml:space="preserve">2.5 </w:t>
      </w:r>
      <w:r w:rsidRPr="007525BE" w:rsidR="002E6C55">
        <w:rPr>
          <w:color w:val="004D44"/>
        </w:rPr>
        <w:t>Adv</w:t>
      </w:r>
      <w:r w:rsidRPr="007525BE" w:rsidR="002E6C55">
        <w:rPr>
          <w:color w:val="004D44"/>
          <w:spacing w:val="1"/>
        </w:rPr>
        <w:t>i</w:t>
      </w:r>
      <w:r w:rsidRPr="007525BE" w:rsidR="002E6C55">
        <w:rPr>
          <w:color w:val="004D44"/>
        </w:rPr>
        <w:t>so</w:t>
      </w:r>
      <w:r w:rsidRPr="007525BE" w:rsidR="002E6C55">
        <w:rPr>
          <w:color w:val="004D44"/>
          <w:spacing w:val="-1"/>
        </w:rPr>
        <w:t>r</w:t>
      </w:r>
      <w:r w:rsidRPr="007525BE" w:rsidR="002E6C55">
        <w:rPr>
          <w:color w:val="004D44"/>
        </w:rPr>
        <w:t>s</w:t>
      </w:r>
      <w:bookmarkEnd w:id="56"/>
    </w:p>
    <w:p w:rsidRPr="007525BE" w:rsidR="00577500" w:rsidP="00B04D51" w:rsidRDefault="00577500" w14:paraId="5DC63467" w14:textId="77777777">
      <w:pPr>
        <w:spacing w:line="276" w:lineRule="auto"/>
        <w:rPr>
          <w:rFonts w:cs="Arial"/>
        </w:rPr>
      </w:pPr>
    </w:p>
    <w:p w:rsidRPr="007525BE" w:rsidR="00577500" w:rsidP="00A60393" w:rsidRDefault="002E6C55" w14:paraId="6325824E" w14:textId="04443C23">
      <w:pPr>
        <w:spacing w:line="276" w:lineRule="auto"/>
        <w:ind w:left="567"/>
        <w:rPr>
          <w:rFonts w:cs="Arial"/>
          <w:szCs w:val="24"/>
        </w:rPr>
      </w:pPr>
      <w:r w:rsidRPr="007525BE">
        <w:rPr>
          <w:rFonts w:cs="Arial"/>
          <w:szCs w:val="24"/>
        </w:rPr>
        <w:t>2.5.</w:t>
      </w:r>
      <w:r w:rsidRPr="007525BE" w:rsidR="00194FD7">
        <w:rPr>
          <w:rFonts w:cs="Arial"/>
          <w:szCs w:val="24"/>
        </w:rPr>
        <w:t xml:space="preserve">1    </w:t>
      </w:r>
      <w:r w:rsidRPr="007525BE" w:rsidR="001B43C4">
        <w:rPr>
          <w:rFonts w:cs="Arial"/>
          <w:szCs w:val="24"/>
        </w:rPr>
        <w:t>Philip Lee</w:t>
      </w:r>
    </w:p>
    <w:p w:rsidRPr="007525BE" w:rsidR="00155C59" w:rsidP="00A60393" w:rsidRDefault="00155C59" w14:paraId="1B7AC2D5" w14:textId="77777777">
      <w:pPr>
        <w:spacing w:line="276" w:lineRule="auto"/>
        <w:ind w:left="567" w:right="105"/>
        <w:rPr>
          <w:rFonts w:cs="Arial"/>
          <w:szCs w:val="24"/>
        </w:rPr>
      </w:pPr>
    </w:p>
    <w:p w:rsidRPr="007525BE" w:rsidR="00577500" w:rsidP="00A60393" w:rsidRDefault="001B43C4" w14:paraId="23535111" w14:textId="1C246DEF">
      <w:pPr>
        <w:spacing w:line="276" w:lineRule="auto"/>
        <w:ind w:left="567" w:right="105"/>
        <w:rPr>
          <w:rFonts w:cs="Arial"/>
          <w:szCs w:val="24"/>
        </w:rPr>
      </w:pPr>
      <w:r w:rsidRPr="007525BE">
        <w:rPr>
          <w:rFonts w:cs="Arial"/>
          <w:szCs w:val="24"/>
        </w:rPr>
        <w:t>Philip Lee</w:t>
      </w:r>
      <w:r w:rsidRPr="007525BE" w:rsidR="002E6C55">
        <w:rPr>
          <w:rFonts w:cs="Arial"/>
          <w:spacing w:val="4"/>
          <w:szCs w:val="24"/>
        </w:rPr>
        <w:t xml:space="preserve"> </w:t>
      </w:r>
      <w:r w:rsidRPr="007525BE" w:rsidR="002E6C55">
        <w:rPr>
          <w:rFonts w:cs="Arial"/>
          <w:szCs w:val="24"/>
        </w:rPr>
        <w:t>is</w:t>
      </w:r>
      <w:r w:rsidRPr="007525BE" w:rsidR="002E6C55">
        <w:rPr>
          <w:rFonts w:cs="Arial"/>
          <w:spacing w:val="5"/>
          <w:szCs w:val="24"/>
        </w:rPr>
        <w:t xml:space="preserve"> </w:t>
      </w:r>
      <w:r w:rsidRPr="007525BE" w:rsidR="002E6C55">
        <w:rPr>
          <w:rFonts w:cs="Arial"/>
          <w:szCs w:val="24"/>
        </w:rPr>
        <w:t>leg</w:t>
      </w:r>
      <w:r w:rsidRPr="007525BE" w:rsidR="002E6C55">
        <w:rPr>
          <w:rFonts w:cs="Arial"/>
          <w:spacing w:val="-1"/>
          <w:szCs w:val="24"/>
        </w:rPr>
        <w:t>a</w:t>
      </w:r>
      <w:r w:rsidRPr="007525BE" w:rsidR="002E6C55">
        <w:rPr>
          <w:rFonts w:cs="Arial"/>
          <w:szCs w:val="24"/>
        </w:rPr>
        <w:t>l</w:t>
      </w:r>
      <w:r w:rsidRPr="007525BE" w:rsidR="002E6C55">
        <w:rPr>
          <w:rFonts w:cs="Arial"/>
          <w:spacing w:val="5"/>
          <w:szCs w:val="24"/>
        </w:rPr>
        <w:t xml:space="preserve"> </w:t>
      </w:r>
      <w:r w:rsidRPr="007525BE" w:rsidR="002E6C55">
        <w:rPr>
          <w:rFonts w:cs="Arial"/>
          <w:spacing w:val="-1"/>
          <w:szCs w:val="24"/>
        </w:rPr>
        <w:t>a</w:t>
      </w:r>
      <w:r w:rsidRPr="007525BE" w:rsidR="002E6C55">
        <w:rPr>
          <w:rFonts w:cs="Arial"/>
          <w:szCs w:val="24"/>
        </w:rPr>
        <w:t>dvisor</w:t>
      </w:r>
      <w:r w:rsidRPr="007525BE" w:rsidR="002E6C55">
        <w:rPr>
          <w:rFonts w:cs="Arial"/>
          <w:spacing w:val="4"/>
          <w:szCs w:val="24"/>
        </w:rPr>
        <w:t xml:space="preserve"> </w:t>
      </w:r>
      <w:r w:rsidRPr="007525BE" w:rsidR="002E6C55">
        <w:rPr>
          <w:rFonts w:cs="Arial"/>
          <w:spacing w:val="3"/>
          <w:szCs w:val="24"/>
        </w:rPr>
        <w:t>i</w:t>
      </w:r>
      <w:r w:rsidRPr="007525BE" w:rsidR="002E6C55">
        <w:rPr>
          <w:rFonts w:cs="Arial"/>
          <w:szCs w:val="24"/>
        </w:rPr>
        <w:t>n r</w:t>
      </w:r>
      <w:r w:rsidRPr="007525BE" w:rsidR="002E6C55">
        <w:rPr>
          <w:rFonts w:cs="Arial"/>
          <w:spacing w:val="-2"/>
          <w:szCs w:val="24"/>
        </w:rPr>
        <w:t>e</w:t>
      </w:r>
      <w:r w:rsidRPr="007525BE" w:rsidR="002E6C55">
        <w:rPr>
          <w:rFonts w:cs="Arial"/>
          <w:szCs w:val="24"/>
        </w:rPr>
        <w:t>sp</w:t>
      </w:r>
      <w:r w:rsidRPr="007525BE" w:rsidR="002E6C55">
        <w:rPr>
          <w:rFonts w:cs="Arial"/>
          <w:spacing w:val="-1"/>
          <w:szCs w:val="24"/>
        </w:rPr>
        <w:t>ec</w:t>
      </w:r>
      <w:r w:rsidRPr="007525BE" w:rsidR="002E6C55">
        <w:rPr>
          <w:rFonts w:cs="Arial"/>
          <w:szCs w:val="24"/>
        </w:rPr>
        <w:t>t of t</w:t>
      </w:r>
      <w:r w:rsidRPr="007525BE" w:rsidR="002E6C55">
        <w:rPr>
          <w:rFonts w:cs="Arial"/>
          <w:spacing w:val="2"/>
          <w:szCs w:val="24"/>
        </w:rPr>
        <w:t>h</w:t>
      </w:r>
      <w:r w:rsidR="006B1366">
        <w:rPr>
          <w:rFonts w:cs="Arial"/>
          <w:szCs w:val="24"/>
        </w:rPr>
        <w:t xml:space="preserve">is expression of interest. </w:t>
      </w:r>
    </w:p>
    <w:p w:rsidRPr="007525BE" w:rsidR="00185EDF" w:rsidP="00A60393" w:rsidRDefault="00185EDF" w14:paraId="31F098AA" w14:textId="1D0F9A13">
      <w:pPr>
        <w:spacing w:line="276" w:lineRule="auto"/>
        <w:ind w:left="567" w:right="105"/>
        <w:rPr>
          <w:rFonts w:cs="Arial"/>
          <w:szCs w:val="24"/>
        </w:rPr>
      </w:pPr>
    </w:p>
    <w:p w:rsidRPr="007525BE" w:rsidR="00077FA5" w:rsidP="00A60393" w:rsidRDefault="00077FA5" w14:paraId="2A07E271" w14:textId="77777777">
      <w:pPr>
        <w:spacing w:line="276" w:lineRule="auto"/>
        <w:ind w:left="567" w:right="105"/>
        <w:rPr>
          <w:rFonts w:cs="Arial"/>
          <w:szCs w:val="24"/>
        </w:rPr>
      </w:pPr>
    </w:p>
    <w:p w:rsidRPr="007525BE" w:rsidR="00577500" w:rsidP="2A2A717C" w:rsidRDefault="00480A2D" w14:paraId="252AF3DA" w14:textId="2862DEB4">
      <w:pPr>
        <w:pStyle w:val="Heading1"/>
        <w:ind w:left="426"/>
        <w:rPr>
          <w:rFonts w:cs="Arial"/>
          <w:color w:val="004D44"/>
        </w:rPr>
      </w:pPr>
      <w:bookmarkStart w:name="_Toc193357856" w:id="57"/>
      <w:r w:rsidRPr="007525BE">
        <w:rPr>
          <w:rFonts w:cs="Arial"/>
          <w:color w:val="004D44"/>
        </w:rPr>
        <w:t>SUMISSION AND ASSESSMENT</w:t>
      </w:r>
      <w:bookmarkEnd w:id="57"/>
    </w:p>
    <w:p w:rsidRPr="007525BE" w:rsidR="00577500" w:rsidP="00B04D51" w:rsidRDefault="00577500" w14:paraId="7BD9C4FD" w14:textId="77777777">
      <w:pPr>
        <w:spacing w:line="276" w:lineRule="auto"/>
        <w:rPr>
          <w:rFonts w:cs="Arial"/>
          <w:b/>
        </w:rPr>
      </w:pPr>
    </w:p>
    <w:p w:rsidRPr="007525BE" w:rsidR="00EE6E6F" w:rsidP="005576EA" w:rsidRDefault="002E6C55" w14:paraId="47199B96" w14:textId="6FBBBF3E">
      <w:pPr>
        <w:pStyle w:val="Heading2"/>
        <w:rPr>
          <w:color w:val="004D44"/>
        </w:rPr>
      </w:pPr>
      <w:bookmarkStart w:name="_Toc193357857" w:id="58"/>
      <w:r w:rsidRPr="007525BE">
        <w:rPr>
          <w:color w:val="004D44"/>
        </w:rPr>
        <w:t>3.1</w:t>
      </w:r>
      <w:r w:rsidRPr="007525BE">
        <w:tab/>
      </w:r>
      <w:r w:rsidRPr="007525BE" w:rsidR="00EE6E6F">
        <w:rPr>
          <w:color w:val="004D44"/>
        </w:rPr>
        <w:t>Proposal</w:t>
      </w:r>
      <w:bookmarkEnd w:id="58"/>
    </w:p>
    <w:p w:rsidRPr="007525BE" w:rsidR="00F73F55" w:rsidP="00F73F55" w:rsidRDefault="00EE6E6F" w14:paraId="6DA7D928" w14:textId="7FEBB099">
      <w:pPr>
        <w:tabs>
          <w:tab w:val="left" w:pos="860"/>
        </w:tabs>
        <w:spacing w:line="276" w:lineRule="auto"/>
        <w:ind w:left="862" w:right="95" w:hanging="720"/>
        <w:jc w:val="both"/>
        <w:rPr>
          <w:rFonts w:cs="Arial"/>
          <w:spacing w:val="-3"/>
          <w:szCs w:val="24"/>
        </w:rPr>
      </w:pPr>
      <w:r w:rsidRPr="007525BE">
        <w:rPr>
          <w:rFonts w:cs="Arial"/>
          <w:szCs w:val="24"/>
        </w:rPr>
        <w:tab/>
      </w:r>
      <w:r w:rsidRPr="007525BE" w:rsidR="002E6C55">
        <w:rPr>
          <w:rFonts w:cs="Arial"/>
          <w:spacing w:val="1"/>
          <w:szCs w:val="24"/>
        </w:rPr>
        <w:t>P</w:t>
      </w:r>
      <w:r w:rsidRPr="007525BE" w:rsidR="002E6C55">
        <w:rPr>
          <w:rFonts w:cs="Arial"/>
          <w:szCs w:val="24"/>
        </w:rPr>
        <w:t>ropos</w:t>
      </w:r>
      <w:r w:rsidRPr="007525BE" w:rsidR="002E6C55">
        <w:rPr>
          <w:rFonts w:cs="Arial"/>
          <w:spacing w:val="-1"/>
          <w:szCs w:val="24"/>
        </w:rPr>
        <w:t>e</w:t>
      </w:r>
      <w:r w:rsidRPr="007525BE" w:rsidR="002E6C55">
        <w:rPr>
          <w:rFonts w:cs="Arial"/>
          <w:szCs w:val="24"/>
        </w:rPr>
        <w:t>rs</w:t>
      </w:r>
      <w:r w:rsidRPr="007525BE" w:rsidR="002E6C55">
        <w:rPr>
          <w:rFonts w:cs="Arial"/>
          <w:spacing w:val="28"/>
          <w:szCs w:val="24"/>
        </w:rPr>
        <w:t xml:space="preserve"> </w:t>
      </w:r>
      <w:r w:rsidRPr="007525BE" w:rsidR="002E6C55">
        <w:rPr>
          <w:rFonts w:cs="Arial"/>
          <w:spacing w:val="-1"/>
          <w:szCs w:val="24"/>
        </w:rPr>
        <w:t>a</w:t>
      </w:r>
      <w:r w:rsidRPr="007525BE" w:rsidR="002E6C55">
        <w:rPr>
          <w:rFonts w:cs="Arial"/>
          <w:szCs w:val="24"/>
        </w:rPr>
        <w:t>re</w:t>
      </w:r>
      <w:r w:rsidRPr="007525BE" w:rsidR="002E6C55">
        <w:rPr>
          <w:rFonts w:cs="Arial"/>
          <w:spacing w:val="27"/>
          <w:szCs w:val="24"/>
        </w:rPr>
        <w:t xml:space="preserve"> </w:t>
      </w:r>
      <w:r w:rsidRPr="007525BE" w:rsidR="002E6C55">
        <w:rPr>
          <w:rFonts w:cs="Arial"/>
          <w:szCs w:val="24"/>
        </w:rPr>
        <w:t>inv</w:t>
      </w:r>
      <w:r w:rsidRPr="007525BE" w:rsidR="002E6C55">
        <w:rPr>
          <w:rFonts w:cs="Arial"/>
          <w:spacing w:val="1"/>
          <w:szCs w:val="24"/>
        </w:rPr>
        <w:t>i</w:t>
      </w:r>
      <w:r w:rsidRPr="007525BE" w:rsidR="002E6C55">
        <w:rPr>
          <w:rFonts w:cs="Arial"/>
          <w:szCs w:val="24"/>
        </w:rPr>
        <w:t>ted</w:t>
      </w:r>
      <w:r w:rsidRPr="007525BE" w:rsidR="002E6C55">
        <w:rPr>
          <w:rFonts w:cs="Arial"/>
          <w:spacing w:val="28"/>
          <w:szCs w:val="24"/>
        </w:rPr>
        <w:t xml:space="preserve"> </w:t>
      </w:r>
      <w:r w:rsidRPr="007525BE" w:rsidR="002E6C55">
        <w:rPr>
          <w:rFonts w:cs="Arial"/>
          <w:szCs w:val="24"/>
        </w:rPr>
        <w:t>to</w:t>
      </w:r>
      <w:r w:rsidRPr="007525BE" w:rsidR="002E6C55">
        <w:rPr>
          <w:rFonts w:cs="Arial"/>
          <w:spacing w:val="29"/>
          <w:szCs w:val="24"/>
        </w:rPr>
        <w:t xml:space="preserve"> </w:t>
      </w:r>
      <w:r w:rsidRPr="007525BE" w:rsidR="002E6C55">
        <w:rPr>
          <w:rFonts w:cs="Arial"/>
          <w:szCs w:val="24"/>
        </w:rPr>
        <w:t>ind</w:t>
      </w:r>
      <w:r w:rsidRPr="007525BE" w:rsidR="002E6C55">
        <w:rPr>
          <w:rFonts w:cs="Arial"/>
          <w:spacing w:val="1"/>
          <w:szCs w:val="24"/>
        </w:rPr>
        <w:t>i</w:t>
      </w:r>
      <w:r w:rsidRPr="007525BE" w:rsidR="002E6C55">
        <w:rPr>
          <w:rFonts w:cs="Arial"/>
          <w:spacing w:val="-1"/>
          <w:szCs w:val="24"/>
        </w:rPr>
        <w:t>ca</w:t>
      </w:r>
      <w:r w:rsidRPr="007525BE" w:rsidR="002E6C55">
        <w:rPr>
          <w:rFonts w:cs="Arial"/>
          <w:szCs w:val="24"/>
        </w:rPr>
        <w:t>te</w:t>
      </w:r>
      <w:r w:rsidRPr="007525BE" w:rsidR="002E6C55">
        <w:rPr>
          <w:rFonts w:cs="Arial"/>
          <w:spacing w:val="28"/>
          <w:szCs w:val="24"/>
        </w:rPr>
        <w:t xml:space="preserve"> </w:t>
      </w:r>
      <w:r w:rsidRPr="007525BE" w:rsidR="002E6C55">
        <w:rPr>
          <w:rFonts w:cs="Arial"/>
          <w:szCs w:val="24"/>
        </w:rPr>
        <w:t>their</w:t>
      </w:r>
      <w:r w:rsidRPr="007525BE" w:rsidR="002E6C55">
        <w:rPr>
          <w:rFonts w:cs="Arial"/>
          <w:spacing w:val="28"/>
          <w:szCs w:val="24"/>
        </w:rPr>
        <w:t xml:space="preserve"> </w:t>
      </w:r>
      <w:r w:rsidRPr="007525BE" w:rsidR="002E6C55">
        <w:rPr>
          <w:rFonts w:cs="Arial"/>
          <w:spacing w:val="-1"/>
          <w:szCs w:val="24"/>
        </w:rPr>
        <w:t>ca</w:t>
      </w:r>
      <w:r w:rsidRPr="007525BE" w:rsidR="002E6C55">
        <w:rPr>
          <w:rFonts w:cs="Arial"/>
          <w:spacing w:val="2"/>
          <w:szCs w:val="24"/>
        </w:rPr>
        <w:t>p</w:t>
      </w:r>
      <w:r w:rsidRPr="007525BE" w:rsidR="002E6C55">
        <w:rPr>
          <w:rFonts w:cs="Arial"/>
          <w:spacing w:val="-1"/>
          <w:szCs w:val="24"/>
        </w:rPr>
        <w:t>ac</w:t>
      </w:r>
      <w:r w:rsidRPr="007525BE" w:rsidR="002E6C55">
        <w:rPr>
          <w:rFonts w:cs="Arial"/>
          <w:szCs w:val="24"/>
        </w:rPr>
        <w:t>i</w:t>
      </w:r>
      <w:r w:rsidRPr="007525BE" w:rsidR="002E6C55">
        <w:rPr>
          <w:rFonts w:cs="Arial"/>
          <w:spacing w:val="3"/>
          <w:szCs w:val="24"/>
        </w:rPr>
        <w:t>t</w:t>
      </w:r>
      <w:r w:rsidRPr="007525BE" w:rsidR="002E6C55">
        <w:rPr>
          <w:rFonts w:cs="Arial"/>
          <w:szCs w:val="24"/>
        </w:rPr>
        <w:t>y</w:t>
      </w:r>
      <w:r w:rsidRPr="007525BE" w:rsidR="002E6C55">
        <w:rPr>
          <w:rFonts w:cs="Arial"/>
          <w:spacing w:val="24"/>
          <w:szCs w:val="24"/>
        </w:rPr>
        <w:t xml:space="preserve"> </w:t>
      </w:r>
      <w:r w:rsidRPr="007525BE" w:rsidR="002E6C55">
        <w:rPr>
          <w:rFonts w:cs="Arial"/>
          <w:szCs w:val="24"/>
        </w:rPr>
        <w:t>to</w:t>
      </w:r>
      <w:r w:rsidRPr="007525BE" w:rsidR="002E6C55">
        <w:rPr>
          <w:rFonts w:cs="Arial"/>
          <w:spacing w:val="31"/>
          <w:szCs w:val="24"/>
        </w:rPr>
        <w:t xml:space="preserve"> </w:t>
      </w:r>
      <w:r w:rsidRPr="007525BE" w:rsidR="002E6C55">
        <w:rPr>
          <w:rFonts w:cs="Arial"/>
          <w:szCs w:val="24"/>
        </w:rPr>
        <w:t>le</w:t>
      </w:r>
      <w:r w:rsidRPr="007525BE" w:rsidR="002E6C55">
        <w:rPr>
          <w:rFonts w:cs="Arial"/>
          <w:spacing w:val="-1"/>
          <w:szCs w:val="24"/>
        </w:rPr>
        <w:t>a</w:t>
      </w:r>
      <w:r w:rsidRPr="007525BE" w:rsidR="002E6C55">
        <w:rPr>
          <w:rFonts w:cs="Arial"/>
          <w:szCs w:val="24"/>
        </w:rPr>
        <w:t>se</w:t>
      </w:r>
      <w:r w:rsidRPr="007525BE" w:rsidR="002E6C55">
        <w:rPr>
          <w:rFonts w:cs="Arial"/>
          <w:spacing w:val="28"/>
          <w:szCs w:val="24"/>
        </w:rPr>
        <w:t xml:space="preserve"> </w:t>
      </w:r>
      <w:r w:rsidRPr="007525BE" w:rsidR="002E6C55">
        <w:rPr>
          <w:rFonts w:cs="Arial"/>
          <w:szCs w:val="24"/>
        </w:rPr>
        <w:t>on</w:t>
      </w:r>
      <w:r w:rsidRPr="007525BE" w:rsidR="002E6C55">
        <w:rPr>
          <w:rFonts w:cs="Arial"/>
          <w:spacing w:val="29"/>
          <w:szCs w:val="24"/>
        </w:rPr>
        <w:t xml:space="preserve"> </w:t>
      </w:r>
      <w:r w:rsidRPr="007525BE" w:rsidR="002E6C55">
        <w:rPr>
          <w:rFonts w:cs="Arial"/>
          <w:szCs w:val="24"/>
        </w:rPr>
        <w:t>a</w:t>
      </w:r>
      <w:r w:rsidRPr="007525BE" w:rsidR="002E6C55">
        <w:rPr>
          <w:rFonts w:cs="Arial"/>
          <w:spacing w:val="28"/>
          <w:szCs w:val="24"/>
        </w:rPr>
        <w:t xml:space="preserve"> </w:t>
      </w:r>
      <w:r w:rsidRPr="007525BE" w:rsidR="002E6C55">
        <w:rPr>
          <w:rFonts w:cs="Arial"/>
          <w:szCs w:val="24"/>
        </w:rPr>
        <w:t>lon</w:t>
      </w:r>
      <w:r w:rsidRPr="007525BE" w:rsidR="002E6C55">
        <w:rPr>
          <w:rFonts w:cs="Arial"/>
          <w:spacing w:val="3"/>
          <w:szCs w:val="24"/>
        </w:rPr>
        <w:t>g</w:t>
      </w:r>
      <w:r w:rsidRPr="007525BE" w:rsidR="002E6C55">
        <w:rPr>
          <w:rFonts w:cs="Arial"/>
          <w:spacing w:val="-1"/>
          <w:szCs w:val="24"/>
        </w:rPr>
        <w:t>-</w:t>
      </w:r>
      <w:r w:rsidRPr="007525BE" w:rsidR="002E6C55">
        <w:rPr>
          <w:rFonts w:cs="Arial"/>
          <w:spacing w:val="3"/>
          <w:szCs w:val="24"/>
        </w:rPr>
        <w:t>t</w:t>
      </w:r>
      <w:r w:rsidRPr="007525BE" w:rsidR="002E6C55">
        <w:rPr>
          <w:rFonts w:cs="Arial"/>
          <w:spacing w:val="-1"/>
          <w:szCs w:val="24"/>
        </w:rPr>
        <w:t>e</w:t>
      </w:r>
      <w:r w:rsidRPr="007525BE" w:rsidR="002E6C55">
        <w:rPr>
          <w:rFonts w:cs="Arial"/>
          <w:szCs w:val="24"/>
        </w:rPr>
        <w:t>rm</w:t>
      </w:r>
      <w:r w:rsidRPr="007525BE" w:rsidR="002E6C55">
        <w:rPr>
          <w:rFonts w:cs="Arial"/>
          <w:spacing w:val="28"/>
          <w:szCs w:val="24"/>
        </w:rPr>
        <w:t xml:space="preserve"> </w:t>
      </w:r>
      <w:r w:rsidRPr="007525BE" w:rsidR="002E6C55">
        <w:rPr>
          <w:rFonts w:cs="Arial"/>
          <w:szCs w:val="24"/>
        </w:rPr>
        <w:t>b</w:t>
      </w:r>
      <w:r w:rsidRPr="007525BE" w:rsidR="002E6C55">
        <w:rPr>
          <w:rFonts w:cs="Arial"/>
          <w:spacing w:val="1"/>
          <w:szCs w:val="24"/>
        </w:rPr>
        <w:t>a</w:t>
      </w:r>
      <w:r w:rsidRPr="007525BE" w:rsidR="002E6C55">
        <w:rPr>
          <w:rFonts w:cs="Arial"/>
          <w:szCs w:val="24"/>
        </w:rPr>
        <w:t>sis</w:t>
      </w:r>
      <w:r w:rsidRPr="007525BE" w:rsidR="002E6C55">
        <w:rPr>
          <w:rFonts w:cs="Arial"/>
          <w:spacing w:val="29"/>
          <w:szCs w:val="24"/>
        </w:rPr>
        <w:t xml:space="preserve"> </w:t>
      </w:r>
      <w:r w:rsidRPr="007525BE" w:rsidR="002E6C55">
        <w:rPr>
          <w:rFonts w:cs="Arial"/>
          <w:szCs w:val="24"/>
        </w:rPr>
        <w:t>a m</w:t>
      </w:r>
      <w:r w:rsidRPr="007525BE" w:rsidR="002E6C55">
        <w:rPr>
          <w:rFonts w:cs="Arial"/>
          <w:spacing w:val="1"/>
          <w:szCs w:val="24"/>
        </w:rPr>
        <w:t>i</w:t>
      </w:r>
      <w:r w:rsidRPr="007525BE" w:rsidR="002E6C55">
        <w:rPr>
          <w:rFonts w:cs="Arial"/>
          <w:szCs w:val="24"/>
        </w:rPr>
        <w:t>ni</w:t>
      </w:r>
      <w:r w:rsidRPr="007525BE" w:rsidR="002E6C55">
        <w:rPr>
          <w:rFonts w:cs="Arial"/>
          <w:spacing w:val="1"/>
          <w:szCs w:val="24"/>
        </w:rPr>
        <w:t>m</w:t>
      </w:r>
      <w:r w:rsidRPr="007525BE" w:rsidR="002E6C55">
        <w:rPr>
          <w:rFonts w:cs="Arial"/>
          <w:szCs w:val="24"/>
        </w:rPr>
        <w:t>um</w:t>
      </w:r>
      <w:r w:rsidRPr="007525BE" w:rsidR="002E6C55">
        <w:rPr>
          <w:rFonts w:cs="Arial"/>
          <w:spacing w:val="-4"/>
          <w:szCs w:val="24"/>
        </w:rPr>
        <w:t xml:space="preserve"> </w:t>
      </w:r>
      <w:r w:rsidRPr="007525BE" w:rsidR="002E6C55">
        <w:rPr>
          <w:rFonts w:cs="Arial"/>
          <w:szCs w:val="24"/>
        </w:rPr>
        <w:t>of</w:t>
      </w:r>
      <w:r w:rsidRPr="007525BE" w:rsidR="002E6C55">
        <w:rPr>
          <w:rFonts w:cs="Arial"/>
          <w:spacing w:val="-5"/>
          <w:szCs w:val="24"/>
        </w:rPr>
        <w:t xml:space="preserve"> </w:t>
      </w:r>
      <w:r w:rsidRPr="007525BE" w:rsidR="003009B5">
        <w:rPr>
          <w:rFonts w:cs="Arial"/>
          <w:b/>
          <w:szCs w:val="24"/>
        </w:rPr>
        <w:t xml:space="preserve">5 </w:t>
      </w:r>
      <w:r w:rsidR="00D94A52">
        <w:rPr>
          <w:rFonts w:cs="Arial"/>
          <w:b/>
          <w:szCs w:val="24"/>
        </w:rPr>
        <w:t>homes</w:t>
      </w:r>
      <w:r w:rsidRPr="007525BE" w:rsidR="002E6C55">
        <w:rPr>
          <w:rFonts w:cs="Arial"/>
          <w:spacing w:val="-4"/>
          <w:szCs w:val="24"/>
        </w:rPr>
        <w:t xml:space="preserve"> </w:t>
      </w:r>
      <w:r w:rsidRPr="007525BE" w:rsidR="00314FAA">
        <w:rPr>
          <w:rFonts w:cs="Arial"/>
          <w:spacing w:val="-4"/>
          <w:szCs w:val="24"/>
        </w:rPr>
        <w:t xml:space="preserve">in </w:t>
      </w:r>
      <w:r w:rsidRPr="007525BE" w:rsidR="002E6C55">
        <w:rPr>
          <w:rFonts w:cs="Arial"/>
          <w:spacing w:val="-1"/>
          <w:szCs w:val="24"/>
        </w:rPr>
        <w:t>a</w:t>
      </w:r>
      <w:r w:rsidRPr="007525BE" w:rsidR="002E6C55">
        <w:rPr>
          <w:rFonts w:cs="Arial"/>
          <w:spacing w:val="5"/>
          <w:szCs w:val="24"/>
        </w:rPr>
        <w:t>n</w:t>
      </w:r>
      <w:r w:rsidRPr="007525BE" w:rsidR="002E6C55">
        <w:rPr>
          <w:rFonts w:cs="Arial"/>
          <w:szCs w:val="24"/>
        </w:rPr>
        <w:t>y</w:t>
      </w:r>
      <w:r w:rsidRPr="007525BE" w:rsidR="002E6C55">
        <w:rPr>
          <w:rFonts w:cs="Arial"/>
          <w:spacing w:val="-10"/>
          <w:szCs w:val="24"/>
        </w:rPr>
        <w:t xml:space="preserve"> </w:t>
      </w:r>
      <w:r w:rsidRPr="007525BE" w:rsidR="002E6C55">
        <w:rPr>
          <w:rFonts w:cs="Arial"/>
          <w:szCs w:val="24"/>
        </w:rPr>
        <w:t>one</w:t>
      </w:r>
      <w:r w:rsidRPr="007525BE" w:rsidR="002E6C55">
        <w:rPr>
          <w:rFonts w:cs="Arial"/>
          <w:spacing w:val="-3"/>
          <w:szCs w:val="24"/>
        </w:rPr>
        <w:t xml:space="preserve"> </w:t>
      </w:r>
      <w:r w:rsidRPr="007525BE" w:rsidR="000333F4">
        <w:rPr>
          <w:rFonts w:cs="Arial"/>
          <w:spacing w:val="-3"/>
          <w:szCs w:val="24"/>
        </w:rPr>
        <w:t xml:space="preserve">proposal. </w:t>
      </w:r>
    </w:p>
    <w:p w:rsidRPr="007525BE" w:rsidR="00EE6E6F" w:rsidP="005576EA" w:rsidRDefault="00F73F55" w14:paraId="27BEE4C9" w14:textId="4A8CA769">
      <w:pPr>
        <w:pStyle w:val="Heading2"/>
        <w:rPr>
          <w:color w:val="004D44"/>
        </w:rPr>
      </w:pPr>
      <w:bookmarkStart w:name="_Toc193357858" w:id="59"/>
      <w:r w:rsidRPr="007525BE">
        <w:rPr>
          <w:color w:val="004D44"/>
        </w:rPr>
        <w:t>3.2</w:t>
      </w:r>
      <w:r w:rsidRPr="007525BE">
        <w:tab/>
      </w:r>
      <w:r w:rsidRPr="007525BE" w:rsidR="00EE6E6F">
        <w:rPr>
          <w:color w:val="004D44"/>
        </w:rPr>
        <w:t>Criteria</w:t>
      </w:r>
      <w:bookmarkEnd w:id="59"/>
    </w:p>
    <w:p w:rsidRPr="007525BE" w:rsidR="00E6102F" w:rsidP="00314FAA" w:rsidRDefault="00EE6E6F" w14:paraId="7C3D8E13" w14:textId="7A44C00F">
      <w:pPr>
        <w:tabs>
          <w:tab w:val="left" w:pos="142"/>
        </w:tabs>
        <w:spacing w:line="276" w:lineRule="auto"/>
        <w:ind w:left="851" w:right="95" w:hanging="709"/>
        <w:jc w:val="both"/>
        <w:rPr>
          <w:rFonts w:cs="Arial"/>
          <w:szCs w:val="24"/>
        </w:rPr>
      </w:pPr>
      <w:r w:rsidRPr="007525BE">
        <w:rPr>
          <w:rFonts w:cs="Arial"/>
          <w:szCs w:val="24"/>
        </w:rPr>
        <w:tab/>
      </w:r>
      <w:r w:rsidRPr="007525BE" w:rsidR="00F73F55">
        <w:rPr>
          <w:rFonts w:cs="Arial"/>
          <w:szCs w:val="24"/>
        </w:rPr>
        <w:t xml:space="preserve">Each proposal will be considered under the </w:t>
      </w:r>
      <w:r w:rsidRPr="007525BE" w:rsidR="00E52487">
        <w:rPr>
          <w:rFonts w:cs="Arial"/>
          <w:szCs w:val="24"/>
        </w:rPr>
        <w:t>p</w:t>
      </w:r>
      <w:r w:rsidRPr="007525BE" w:rsidR="00F73F55">
        <w:rPr>
          <w:rFonts w:cs="Arial"/>
          <w:szCs w:val="24"/>
        </w:rPr>
        <w:t>ass/</w:t>
      </w:r>
      <w:r w:rsidRPr="007525BE" w:rsidR="00E52487">
        <w:rPr>
          <w:rFonts w:cs="Arial"/>
          <w:szCs w:val="24"/>
        </w:rPr>
        <w:t>f</w:t>
      </w:r>
      <w:r w:rsidRPr="007525BE" w:rsidR="00F73F55">
        <w:rPr>
          <w:rFonts w:cs="Arial"/>
          <w:szCs w:val="24"/>
        </w:rPr>
        <w:t xml:space="preserve">ail </w:t>
      </w:r>
      <w:r w:rsidRPr="007525BE" w:rsidR="00E52487">
        <w:rPr>
          <w:rFonts w:cs="Arial"/>
          <w:szCs w:val="24"/>
        </w:rPr>
        <w:t>c</w:t>
      </w:r>
      <w:r w:rsidRPr="007525BE" w:rsidR="00F73F55">
        <w:rPr>
          <w:rFonts w:cs="Arial"/>
          <w:szCs w:val="24"/>
        </w:rPr>
        <w:t xml:space="preserve">riteria as set out in Section 7.3. </w:t>
      </w:r>
    </w:p>
    <w:p w:rsidRPr="007525BE" w:rsidR="00E6102F" w:rsidP="00A93D06" w:rsidRDefault="00E6102F" w14:paraId="41D2D8EF" w14:textId="77777777">
      <w:pPr>
        <w:tabs>
          <w:tab w:val="left" w:pos="1580"/>
        </w:tabs>
        <w:spacing w:line="276" w:lineRule="auto"/>
        <w:ind w:left="1582" w:right="100" w:hanging="720"/>
        <w:jc w:val="both"/>
        <w:rPr>
          <w:rFonts w:cs="Arial"/>
          <w:szCs w:val="24"/>
        </w:rPr>
      </w:pPr>
    </w:p>
    <w:p w:rsidR="00E6102F" w:rsidP="00A93D06" w:rsidRDefault="00E6102F" w14:paraId="02424852" w14:textId="77777777">
      <w:pPr>
        <w:tabs>
          <w:tab w:val="left" w:pos="1580"/>
        </w:tabs>
        <w:spacing w:line="276" w:lineRule="auto"/>
        <w:ind w:left="1582" w:right="100" w:hanging="720"/>
        <w:jc w:val="both"/>
        <w:rPr>
          <w:rFonts w:cs="Arial"/>
          <w:szCs w:val="24"/>
        </w:rPr>
      </w:pPr>
    </w:p>
    <w:p w:rsidR="00311562" w:rsidP="00A93D06" w:rsidRDefault="00311562" w14:paraId="3F221F32" w14:textId="77777777">
      <w:pPr>
        <w:tabs>
          <w:tab w:val="left" w:pos="1580"/>
        </w:tabs>
        <w:spacing w:line="276" w:lineRule="auto"/>
        <w:ind w:left="1582" w:right="100" w:hanging="720"/>
        <w:jc w:val="both"/>
        <w:rPr>
          <w:rFonts w:cs="Arial"/>
          <w:szCs w:val="24"/>
        </w:rPr>
      </w:pPr>
    </w:p>
    <w:p w:rsidR="00311562" w:rsidP="00A93D06" w:rsidRDefault="00311562" w14:paraId="4477EE42" w14:textId="77777777">
      <w:pPr>
        <w:tabs>
          <w:tab w:val="left" w:pos="1580"/>
        </w:tabs>
        <w:spacing w:line="276" w:lineRule="auto"/>
        <w:ind w:left="1582" w:right="100" w:hanging="720"/>
        <w:jc w:val="both"/>
        <w:rPr>
          <w:rFonts w:cs="Arial"/>
          <w:szCs w:val="24"/>
        </w:rPr>
      </w:pPr>
    </w:p>
    <w:p w:rsidR="00311562" w:rsidP="00A93D06" w:rsidRDefault="00311562" w14:paraId="07CBB843" w14:textId="77777777">
      <w:pPr>
        <w:tabs>
          <w:tab w:val="left" w:pos="1580"/>
        </w:tabs>
        <w:spacing w:line="276" w:lineRule="auto"/>
        <w:ind w:left="1582" w:right="100" w:hanging="720"/>
        <w:jc w:val="both"/>
        <w:rPr>
          <w:rFonts w:cs="Arial"/>
          <w:szCs w:val="24"/>
        </w:rPr>
      </w:pPr>
    </w:p>
    <w:p w:rsidR="00311562" w:rsidP="00A93D06" w:rsidRDefault="00311562" w14:paraId="0D088619" w14:textId="77777777">
      <w:pPr>
        <w:tabs>
          <w:tab w:val="left" w:pos="1580"/>
        </w:tabs>
        <w:spacing w:line="276" w:lineRule="auto"/>
        <w:ind w:left="1582" w:right="100" w:hanging="720"/>
        <w:jc w:val="both"/>
        <w:rPr>
          <w:rFonts w:cs="Arial"/>
          <w:szCs w:val="24"/>
        </w:rPr>
      </w:pPr>
    </w:p>
    <w:p w:rsidRPr="007525BE" w:rsidR="00311562" w:rsidP="00A93D06" w:rsidRDefault="00311562" w14:paraId="53B8A2D0" w14:textId="77777777">
      <w:pPr>
        <w:tabs>
          <w:tab w:val="left" w:pos="1580"/>
        </w:tabs>
        <w:spacing w:line="276" w:lineRule="auto"/>
        <w:ind w:left="1582" w:right="100" w:hanging="720"/>
        <w:jc w:val="both"/>
        <w:rPr>
          <w:rFonts w:cs="Arial"/>
          <w:szCs w:val="24"/>
        </w:rPr>
      </w:pPr>
    </w:p>
    <w:p w:rsidRPr="007525BE" w:rsidR="00577500" w:rsidP="2A2A717C" w:rsidRDefault="00A60393" w14:paraId="44DA73FB" w14:textId="1F216BF1">
      <w:pPr>
        <w:pStyle w:val="Heading1"/>
        <w:ind w:left="426"/>
        <w:rPr>
          <w:rFonts w:cs="Arial"/>
          <w:color w:val="004D44"/>
        </w:rPr>
      </w:pPr>
      <w:bookmarkStart w:name="_Toc1444307696" w:id="60"/>
      <w:bookmarkStart w:name="_Toc550616632" w:id="61"/>
      <w:bookmarkStart w:name="_Toc1058999054" w:id="62"/>
      <w:bookmarkStart w:name="_Toc1841126622" w:id="63"/>
      <w:bookmarkStart w:name="_Toc902609467" w:id="64"/>
      <w:bookmarkStart w:name="_Toc1011670575" w:id="65"/>
      <w:bookmarkStart w:name="_Toc501618228" w:id="66"/>
      <w:bookmarkStart w:name="_Toc1247814641" w:id="67"/>
      <w:bookmarkStart w:name="_Toc929919263" w:id="68"/>
      <w:bookmarkStart w:name="_Toc321649619" w:id="69"/>
      <w:bookmarkStart w:name="_Toc1922192626" w:id="70"/>
      <w:bookmarkStart w:name="_Toc217202320" w:id="71"/>
      <w:bookmarkStart w:name="_Toc2060169784" w:id="72"/>
      <w:bookmarkStart w:name="_Toc1152181492" w:id="73"/>
      <w:bookmarkStart w:name="_Toc1726694568" w:id="74"/>
      <w:bookmarkStart w:name="_Toc1965513125" w:id="75"/>
      <w:bookmarkStart w:name="_Toc1656285802" w:id="76"/>
      <w:bookmarkStart w:name="_Toc437448779" w:id="77"/>
      <w:bookmarkStart w:name="_Toc1899366666" w:id="78"/>
      <w:bookmarkStart w:name="_Toc910863640" w:id="79"/>
      <w:bookmarkStart w:name="_Toc106787238" w:id="80"/>
      <w:bookmarkStart w:name="_Toc106792299" w:id="81"/>
      <w:bookmarkStart w:name="_Toc193357859" w:id="82"/>
      <w:r w:rsidRPr="007525BE">
        <w:rPr>
          <w:rFonts w:cs="Arial"/>
          <w:color w:val="004D44"/>
        </w:rPr>
        <w:t>R</w:t>
      </w:r>
      <w:r w:rsidRPr="007525BE" w:rsidR="002E6C55">
        <w:rPr>
          <w:rFonts w:cs="Arial"/>
          <w:color w:val="004D44"/>
        </w:rPr>
        <w:t>ENT AR</w:t>
      </w:r>
      <w:r w:rsidRPr="007525BE" w:rsidR="002E6C55">
        <w:rPr>
          <w:rFonts w:cs="Arial"/>
          <w:color w:val="004D44"/>
          <w:spacing w:val="-1"/>
        </w:rPr>
        <w:t>R</w:t>
      </w:r>
      <w:r w:rsidRPr="007525BE" w:rsidR="002E6C55">
        <w:rPr>
          <w:rFonts w:cs="Arial"/>
          <w:color w:val="004D44"/>
        </w:rPr>
        <w:t>A</w:t>
      </w:r>
      <w:r w:rsidRPr="007525BE" w:rsidR="002E6C55">
        <w:rPr>
          <w:rFonts w:cs="Arial"/>
          <w:color w:val="004D44"/>
          <w:spacing w:val="1"/>
        </w:rPr>
        <w:t>N</w:t>
      </w:r>
      <w:r w:rsidRPr="007525BE" w:rsidR="002E6C55">
        <w:rPr>
          <w:rFonts w:cs="Arial"/>
          <w:color w:val="004D44"/>
          <w:spacing w:val="-2"/>
        </w:rPr>
        <w:t>G</w:t>
      </w:r>
      <w:r w:rsidRPr="007525BE" w:rsidR="002E6C55">
        <w:rPr>
          <w:rFonts w:cs="Arial"/>
          <w:color w:val="004D44"/>
        </w:rPr>
        <w:t>E</w:t>
      </w:r>
      <w:r w:rsidRPr="007525BE" w:rsidR="002E6C55">
        <w:rPr>
          <w:rFonts w:cs="Arial"/>
          <w:color w:val="004D44"/>
          <w:spacing w:val="-1"/>
        </w:rPr>
        <w:t>M</w:t>
      </w:r>
      <w:r w:rsidRPr="007525BE" w:rsidR="002E6C55">
        <w:rPr>
          <w:rFonts w:cs="Arial"/>
          <w:color w:val="004D44"/>
          <w:spacing w:val="3"/>
        </w:rPr>
        <w:t>E</w:t>
      </w:r>
      <w:r w:rsidRPr="007525BE" w:rsidR="002E6C55">
        <w:rPr>
          <w:rFonts w:cs="Arial"/>
          <w:color w:val="004D44"/>
        </w:rPr>
        <w:t>NTS</w:t>
      </w:r>
      <w:r w:rsidRPr="007525BE" w:rsidR="002E6C55">
        <w:rPr>
          <w:rFonts w:cs="Arial"/>
          <w:color w:val="004D44"/>
          <w:spacing w:val="1"/>
        </w:rPr>
        <w:t xml:space="preserve"> </w:t>
      </w:r>
      <w:r w:rsidRPr="007525BE" w:rsidR="002E6C55">
        <w:rPr>
          <w:rFonts w:cs="Arial"/>
          <w:color w:val="004D44"/>
        </w:rPr>
        <w:t>A</w:t>
      </w:r>
      <w:r w:rsidRPr="007525BE" w:rsidR="002E6C55">
        <w:rPr>
          <w:rFonts w:cs="Arial"/>
          <w:color w:val="004D44"/>
          <w:spacing w:val="1"/>
        </w:rPr>
        <w:t>N</w:t>
      </w:r>
      <w:r w:rsidRPr="007525BE" w:rsidR="002E6C55">
        <w:rPr>
          <w:rFonts w:cs="Arial"/>
          <w:color w:val="004D44"/>
        </w:rPr>
        <w:t xml:space="preserve">D </w:t>
      </w:r>
      <w:r w:rsidRPr="007525BE" w:rsidR="002E6C55">
        <w:rPr>
          <w:rFonts w:cs="Arial"/>
          <w:color w:val="004D44"/>
          <w:spacing w:val="-2"/>
        </w:rPr>
        <w:t>K</w:t>
      </w:r>
      <w:r w:rsidRPr="007525BE" w:rsidR="002E6C55">
        <w:rPr>
          <w:rFonts w:cs="Arial"/>
          <w:color w:val="004D44"/>
        </w:rPr>
        <w:t>EY L</w:t>
      </w:r>
      <w:r w:rsidRPr="007525BE" w:rsidR="002E6C55">
        <w:rPr>
          <w:rFonts w:cs="Arial"/>
          <w:color w:val="004D44"/>
          <w:spacing w:val="1"/>
        </w:rPr>
        <w:t>E</w:t>
      </w:r>
      <w:r w:rsidRPr="007525BE" w:rsidR="002E6C55">
        <w:rPr>
          <w:rFonts w:cs="Arial"/>
          <w:color w:val="004D44"/>
          <w:spacing w:val="-2"/>
        </w:rPr>
        <w:t>G</w:t>
      </w:r>
      <w:r w:rsidRPr="007525BE" w:rsidR="002E6C55">
        <w:rPr>
          <w:rFonts w:cs="Arial"/>
          <w:color w:val="004D44"/>
          <w:spacing w:val="2"/>
        </w:rPr>
        <w:t>A</w:t>
      </w:r>
      <w:r w:rsidRPr="007525BE" w:rsidR="002E6C55">
        <w:rPr>
          <w:rFonts w:cs="Arial"/>
          <w:color w:val="004D44"/>
        </w:rPr>
        <w:t>L DOC</w:t>
      </w:r>
      <w:r w:rsidRPr="007525BE" w:rsidR="002E6C55">
        <w:rPr>
          <w:rFonts w:cs="Arial"/>
          <w:color w:val="004D44"/>
          <w:spacing w:val="-1"/>
        </w:rPr>
        <w:t>UM</w:t>
      </w:r>
      <w:r w:rsidRPr="007525BE" w:rsidR="002E6C55">
        <w:rPr>
          <w:rFonts w:cs="Arial"/>
          <w:color w:val="004D44"/>
        </w:rPr>
        <w:t>EN</w:t>
      </w:r>
      <w:r w:rsidRPr="007525BE" w:rsidR="002E6C55">
        <w:rPr>
          <w:rFonts w:cs="Arial"/>
          <w:color w:val="004D44"/>
          <w:spacing w:val="2"/>
        </w:rPr>
        <w:t>T</w:t>
      </w:r>
      <w:r w:rsidRPr="007525BE" w:rsidR="002E6C55">
        <w:rPr>
          <w:rFonts w:cs="Arial"/>
          <w:color w:val="004D44"/>
        </w:rPr>
        <w:t>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Pr="007525BE" w:rsidR="00577500" w:rsidP="00B04D51" w:rsidRDefault="00577500" w14:paraId="0BA02B85" w14:textId="77777777">
      <w:pPr>
        <w:spacing w:line="276" w:lineRule="auto"/>
        <w:rPr>
          <w:rFonts w:cs="Arial"/>
        </w:rPr>
      </w:pPr>
    </w:p>
    <w:p w:rsidRPr="007525BE" w:rsidR="00577500" w:rsidP="005576EA" w:rsidRDefault="002E6C55" w14:paraId="1AB23DCC" w14:textId="77777777">
      <w:pPr>
        <w:pStyle w:val="Heading2"/>
        <w:rPr>
          <w:color w:val="004D44"/>
        </w:rPr>
      </w:pPr>
      <w:bookmarkStart w:name="_Toc193357860" w:id="83"/>
      <w:r w:rsidRPr="007525BE">
        <w:rPr>
          <w:color w:val="004D44"/>
        </w:rPr>
        <w:t xml:space="preserve">4.1       </w:t>
      </w:r>
      <w:r w:rsidRPr="007525BE">
        <w:rPr>
          <w:color w:val="004D44"/>
          <w:spacing w:val="-3"/>
        </w:rPr>
        <w:t>P</w:t>
      </w:r>
      <w:r w:rsidRPr="007525BE">
        <w:rPr>
          <w:color w:val="004D44"/>
          <w:spacing w:val="-1"/>
        </w:rPr>
        <w:t>r</w:t>
      </w:r>
      <w:r w:rsidRPr="007525BE">
        <w:rPr>
          <w:color w:val="004D44"/>
        </w:rPr>
        <w:t>o</w:t>
      </w:r>
      <w:r w:rsidRPr="007525BE">
        <w:rPr>
          <w:color w:val="004D44"/>
          <w:spacing w:val="1"/>
        </w:rPr>
        <w:t>p</w:t>
      </w:r>
      <w:r w:rsidRPr="007525BE">
        <w:rPr>
          <w:color w:val="004D44"/>
        </w:rPr>
        <w:t>os</w:t>
      </w:r>
      <w:r w:rsidRPr="007525BE">
        <w:rPr>
          <w:color w:val="004D44"/>
          <w:spacing w:val="-1"/>
        </w:rPr>
        <w:t>e</w:t>
      </w:r>
      <w:r w:rsidRPr="007525BE">
        <w:rPr>
          <w:color w:val="004D44"/>
        </w:rPr>
        <w:t>d</w:t>
      </w:r>
      <w:r w:rsidRPr="007525BE">
        <w:rPr>
          <w:color w:val="004D44"/>
          <w:spacing w:val="1"/>
        </w:rPr>
        <w:t xml:space="preserve"> </w:t>
      </w:r>
      <w:r w:rsidRPr="007525BE">
        <w:rPr>
          <w:color w:val="004D44"/>
          <w:spacing w:val="2"/>
        </w:rPr>
        <w:t>R</w:t>
      </w:r>
      <w:r w:rsidRPr="007525BE">
        <w:rPr>
          <w:color w:val="004D44"/>
          <w:spacing w:val="-1"/>
        </w:rPr>
        <w:t>e</w:t>
      </w:r>
      <w:r w:rsidRPr="007525BE">
        <w:rPr>
          <w:color w:val="004D44"/>
          <w:spacing w:val="1"/>
        </w:rPr>
        <w:t>n</w:t>
      </w:r>
      <w:r w:rsidRPr="007525BE">
        <w:rPr>
          <w:color w:val="004D44"/>
        </w:rPr>
        <w:t>t</w:t>
      </w:r>
      <w:bookmarkEnd w:id="83"/>
    </w:p>
    <w:p w:rsidRPr="007525BE" w:rsidR="00577500" w:rsidP="00B04D51" w:rsidRDefault="00577500" w14:paraId="42F98297" w14:textId="77777777">
      <w:pPr>
        <w:spacing w:line="276" w:lineRule="auto"/>
        <w:rPr>
          <w:rFonts w:cs="Arial"/>
        </w:rPr>
      </w:pPr>
    </w:p>
    <w:p w:rsidRPr="007525BE" w:rsidR="00577500" w:rsidP="00B04D51" w:rsidRDefault="002E6C55" w14:paraId="7913BFA2" w14:textId="5F503772">
      <w:pPr>
        <w:tabs>
          <w:tab w:val="left" w:pos="1580"/>
        </w:tabs>
        <w:spacing w:line="276" w:lineRule="auto"/>
        <w:ind w:left="1582" w:right="97" w:hanging="720"/>
        <w:jc w:val="both"/>
        <w:rPr>
          <w:rFonts w:cs="Arial"/>
          <w:szCs w:val="24"/>
        </w:rPr>
      </w:pPr>
      <w:r w:rsidRPr="007525BE">
        <w:rPr>
          <w:rFonts w:cs="Arial"/>
          <w:szCs w:val="24"/>
        </w:rPr>
        <w:t>4.1.1</w:t>
      </w:r>
      <w:r w:rsidRPr="007525BE">
        <w:rPr>
          <w:rFonts w:cs="Arial"/>
          <w:szCs w:val="24"/>
        </w:rPr>
        <w:tab/>
      </w:r>
      <w:r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rs</w:t>
      </w:r>
      <w:r w:rsidRPr="007525BE">
        <w:rPr>
          <w:rFonts w:cs="Arial"/>
          <w:spacing w:val="50"/>
          <w:szCs w:val="24"/>
        </w:rPr>
        <w:t xml:space="preserve"> </w:t>
      </w:r>
      <w:r w:rsidRPr="007525BE">
        <w:rPr>
          <w:rFonts w:cs="Arial"/>
          <w:szCs w:val="24"/>
        </w:rPr>
        <w:t>will</w:t>
      </w:r>
      <w:r w:rsidRPr="007525BE">
        <w:rPr>
          <w:rFonts w:cs="Arial"/>
          <w:spacing w:val="51"/>
          <w:szCs w:val="24"/>
        </w:rPr>
        <w:t xml:space="preserve"> </w:t>
      </w:r>
      <w:r w:rsidRPr="007525BE">
        <w:rPr>
          <w:rFonts w:cs="Arial"/>
          <w:szCs w:val="24"/>
        </w:rPr>
        <w:t>be</w:t>
      </w:r>
      <w:r w:rsidRPr="007525BE">
        <w:rPr>
          <w:rFonts w:cs="Arial"/>
          <w:spacing w:val="51"/>
          <w:szCs w:val="24"/>
        </w:rPr>
        <w:t xml:space="preserve"> </w:t>
      </w:r>
      <w:r w:rsidRPr="007525BE">
        <w:rPr>
          <w:rFonts w:cs="Arial"/>
          <w:szCs w:val="24"/>
        </w:rPr>
        <w:t>r</w:t>
      </w:r>
      <w:r w:rsidRPr="007525BE">
        <w:rPr>
          <w:rFonts w:cs="Arial"/>
          <w:spacing w:val="-2"/>
          <w:szCs w:val="24"/>
        </w:rPr>
        <w:t>e</w:t>
      </w:r>
      <w:r w:rsidRPr="007525BE">
        <w:rPr>
          <w:rFonts w:cs="Arial"/>
          <w:szCs w:val="24"/>
        </w:rPr>
        <w:t>qu</w:t>
      </w:r>
      <w:r w:rsidRPr="007525BE">
        <w:rPr>
          <w:rFonts w:cs="Arial"/>
          <w:spacing w:val="3"/>
          <w:szCs w:val="24"/>
        </w:rPr>
        <w:t>i</w:t>
      </w:r>
      <w:r w:rsidRPr="007525BE">
        <w:rPr>
          <w:rFonts w:cs="Arial"/>
          <w:spacing w:val="1"/>
          <w:szCs w:val="24"/>
        </w:rPr>
        <w:t>r</w:t>
      </w:r>
      <w:r w:rsidRPr="007525BE">
        <w:rPr>
          <w:rFonts w:cs="Arial"/>
          <w:spacing w:val="-1"/>
          <w:szCs w:val="24"/>
        </w:rPr>
        <w:t>e</w:t>
      </w:r>
      <w:r w:rsidRPr="007525BE">
        <w:rPr>
          <w:rFonts w:cs="Arial"/>
          <w:szCs w:val="24"/>
        </w:rPr>
        <w:t>d</w:t>
      </w:r>
      <w:r w:rsidRPr="007525BE">
        <w:rPr>
          <w:rFonts w:cs="Arial"/>
          <w:spacing w:val="50"/>
          <w:szCs w:val="24"/>
        </w:rPr>
        <w:t xml:space="preserve"> </w:t>
      </w:r>
      <w:r w:rsidRPr="007525BE">
        <w:rPr>
          <w:rFonts w:cs="Arial"/>
          <w:szCs w:val="24"/>
        </w:rPr>
        <w:t>to</w:t>
      </w:r>
      <w:r w:rsidRPr="007525BE">
        <w:rPr>
          <w:rFonts w:cs="Arial"/>
          <w:spacing w:val="51"/>
          <w:szCs w:val="24"/>
        </w:rPr>
        <w:t xml:space="preserve"> </w:t>
      </w:r>
      <w:r w:rsidRPr="007525BE" w:rsidR="001F1B20">
        <w:rPr>
          <w:rFonts w:cs="Arial"/>
          <w:szCs w:val="24"/>
        </w:rPr>
        <w:t xml:space="preserve">include </w:t>
      </w:r>
      <w:r w:rsidR="00FE7785">
        <w:rPr>
          <w:rFonts w:cs="Arial"/>
          <w:szCs w:val="24"/>
        </w:rPr>
        <w:t xml:space="preserve">expected </w:t>
      </w:r>
      <w:r w:rsidRPr="007525BE" w:rsidR="00E52487">
        <w:rPr>
          <w:rFonts w:cs="Arial"/>
          <w:spacing w:val="1"/>
          <w:szCs w:val="24"/>
        </w:rPr>
        <w:t>r</w:t>
      </w:r>
      <w:r w:rsidRPr="007525BE">
        <w:rPr>
          <w:rFonts w:cs="Arial"/>
          <w:spacing w:val="-1"/>
          <w:szCs w:val="24"/>
        </w:rPr>
        <w:t>e</w:t>
      </w:r>
      <w:r w:rsidRPr="007525BE">
        <w:rPr>
          <w:rFonts w:cs="Arial"/>
          <w:szCs w:val="24"/>
        </w:rPr>
        <w:t>nts</w:t>
      </w:r>
      <w:r w:rsidRPr="007525BE">
        <w:rPr>
          <w:rFonts w:cs="Arial"/>
          <w:spacing w:val="51"/>
          <w:szCs w:val="24"/>
        </w:rPr>
        <w:t xml:space="preserve"> </w:t>
      </w:r>
      <w:r w:rsidRPr="007525BE">
        <w:rPr>
          <w:rFonts w:cs="Arial"/>
          <w:szCs w:val="24"/>
        </w:rPr>
        <w:t>for</w:t>
      </w:r>
      <w:r w:rsidRPr="007525BE">
        <w:rPr>
          <w:rFonts w:cs="Arial"/>
          <w:spacing w:val="51"/>
          <w:szCs w:val="24"/>
        </w:rPr>
        <w:t xml:space="preserve"> </w:t>
      </w:r>
      <w:r w:rsidRPr="007525BE">
        <w:rPr>
          <w:rFonts w:cs="Arial"/>
          <w:spacing w:val="-1"/>
          <w:szCs w:val="24"/>
        </w:rPr>
        <w:t>eac</w:t>
      </w:r>
      <w:r w:rsidRPr="007525BE">
        <w:rPr>
          <w:rFonts w:cs="Arial"/>
          <w:szCs w:val="24"/>
        </w:rPr>
        <w:t>h</w:t>
      </w:r>
      <w:r w:rsidRPr="007525BE">
        <w:rPr>
          <w:rFonts w:cs="Arial"/>
          <w:spacing w:val="52"/>
          <w:szCs w:val="24"/>
        </w:rPr>
        <w:t xml:space="preserve"> </w:t>
      </w:r>
      <w:r w:rsidR="00D94A52">
        <w:rPr>
          <w:rFonts w:cs="Arial"/>
          <w:szCs w:val="24"/>
        </w:rPr>
        <w:t>home</w:t>
      </w:r>
      <w:r w:rsidRPr="007525BE">
        <w:rPr>
          <w:rFonts w:cs="Arial"/>
          <w:spacing w:val="5"/>
          <w:szCs w:val="24"/>
        </w:rPr>
        <w:t xml:space="preserve"> </w:t>
      </w:r>
      <w:r w:rsidRPr="007525BE">
        <w:rPr>
          <w:rFonts w:cs="Arial"/>
          <w:szCs w:val="24"/>
        </w:rPr>
        <w:t>t</w:t>
      </w:r>
      <w:r w:rsidRPr="007525BE">
        <w:rPr>
          <w:rFonts w:cs="Arial"/>
          <w:spacing w:val="3"/>
          <w:szCs w:val="24"/>
        </w:rPr>
        <w:t>h</w:t>
      </w:r>
      <w:r w:rsidRPr="007525BE">
        <w:rPr>
          <w:rFonts w:cs="Arial"/>
          <w:spacing w:val="4"/>
          <w:szCs w:val="24"/>
        </w:rPr>
        <w:t>e</w:t>
      </w:r>
      <w:r w:rsidRPr="007525BE">
        <w:rPr>
          <w:rFonts w:cs="Arial"/>
          <w:szCs w:val="24"/>
        </w:rPr>
        <w:t>y prop</w:t>
      </w:r>
      <w:r w:rsidRPr="007525BE">
        <w:rPr>
          <w:rFonts w:cs="Arial"/>
          <w:spacing w:val="-1"/>
          <w:szCs w:val="24"/>
        </w:rPr>
        <w:t>o</w:t>
      </w:r>
      <w:r w:rsidRPr="007525BE">
        <w:rPr>
          <w:rFonts w:cs="Arial"/>
          <w:spacing w:val="2"/>
          <w:szCs w:val="24"/>
        </w:rPr>
        <w:t>s</w:t>
      </w:r>
      <w:r w:rsidRPr="007525BE">
        <w:rPr>
          <w:rFonts w:cs="Arial"/>
          <w:szCs w:val="24"/>
        </w:rPr>
        <w:t>e</w:t>
      </w:r>
      <w:r w:rsidRPr="007525BE">
        <w:rPr>
          <w:rFonts w:cs="Arial"/>
          <w:spacing w:val="6"/>
          <w:szCs w:val="24"/>
        </w:rPr>
        <w:t xml:space="preserve"> </w:t>
      </w:r>
      <w:r w:rsidRPr="007525BE">
        <w:rPr>
          <w:rFonts w:cs="Arial"/>
          <w:szCs w:val="24"/>
        </w:rPr>
        <w:t>le</w:t>
      </w:r>
      <w:r w:rsidRPr="007525BE">
        <w:rPr>
          <w:rFonts w:cs="Arial"/>
          <w:spacing w:val="-1"/>
          <w:szCs w:val="24"/>
        </w:rPr>
        <w:t>a</w:t>
      </w:r>
      <w:r w:rsidRPr="007525BE">
        <w:rPr>
          <w:rFonts w:cs="Arial"/>
          <w:szCs w:val="24"/>
        </w:rPr>
        <w:t>si</w:t>
      </w:r>
      <w:r w:rsidRPr="007525BE">
        <w:rPr>
          <w:rFonts w:cs="Arial"/>
          <w:spacing w:val="3"/>
          <w:szCs w:val="24"/>
        </w:rPr>
        <w:t>n</w:t>
      </w:r>
      <w:r w:rsidRPr="007525BE">
        <w:rPr>
          <w:rFonts w:cs="Arial"/>
          <w:szCs w:val="24"/>
        </w:rPr>
        <w:t>g</w:t>
      </w:r>
      <w:r w:rsidRPr="007525BE">
        <w:rPr>
          <w:rFonts w:cs="Arial"/>
          <w:spacing w:val="2"/>
          <w:szCs w:val="24"/>
        </w:rPr>
        <w:t xml:space="preserve"> </w:t>
      </w:r>
      <w:r w:rsidRPr="007525BE">
        <w:rPr>
          <w:rFonts w:cs="Arial"/>
          <w:szCs w:val="24"/>
        </w:rPr>
        <w:t>un</w:t>
      </w:r>
      <w:r w:rsidRPr="007525BE">
        <w:rPr>
          <w:rFonts w:cs="Arial"/>
          <w:spacing w:val="2"/>
          <w:szCs w:val="24"/>
        </w:rPr>
        <w:t>d</w:t>
      </w:r>
      <w:r w:rsidRPr="007525BE">
        <w:rPr>
          <w:rFonts w:cs="Arial"/>
          <w:spacing w:val="-1"/>
          <w:szCs w:val="24"/>
        </w:rPr>
        <w:t>e</w:t>
      </w:r>
      <w:r w:rsidRPr="007525BE">
        <w:rPr>
          <w:rFonts w:cs="Arial"/>
          <w:szCs w:val="24"/>
        </w:rPr>
        <w:t>r</w:t>
      </w:r>
      <w:r w:rsidRPr="007525BE">
        <w:rPr>
          <w:rFonts w:cs="Arial"/>
          <w:spacing w:val="4"/>
          <w:szCs w:val="24"/>
        </w:rPr>
        <w:t xml:space="preserve"> </w:t>
      </w:r>
      <w:r w:rsidRPr="007525BE">
        <w:rPr>
          <w:rFonts w:cs="Arial"/>
          <w:szCs w:val="24"/>
        </w:rPr>
        <w:t>t</w:t>
      </w:r>
      <w:r w:rsidRPr="007525BE">
        <w:rPr>
          <w:rFonts w:cs="Arial"/>
          <w:spacing w:val="3"/>
          <w:szCs w:val="24"/>
        </w:rPr>
        <w:t>h</w:t>
      </w:r>
      <w:r w:rsidRPr="007525BE">
        <w:rPr>
          <w:rFonts w:cs="Arial"/>
          <w:spacing w:val="-1"/>
          <w:szCs w:val="24"/>
        </w:rPr>
        <w:t>e</w:t>
      </w:r>
      <w:r w:rsidRPr="007525BE">
        <w:rPr>
          <w:rFonts w:cs="Arial"/>
          <w:szCs w:val="24"/>
        </w:rPr>
        <w:t>se</w:t>
      </w:r>
      <w:r w:rsidRPr="007525BE">
        <w:rPr>
          <w:rFonts w:cs="Arial"/>
          <w:spacing w:val="6"/>
          <w:szCs w:val="24"/>
        </w:rPr>
        <w:t xml:space="preserve"> </w:t>
      </w:r>
      <w:r w:rsidRPr="007525BE">
        <w:rPr>
          <w:rFonts w:cs="Arial"/>
          <w:spacing w:val="-1"/>
          <w:szCs w:val="24"/>
        </w:rPr>
        <w:t>a</w:t>
      </w:r>
      <w:r w:rsidRPr="007525BE">
        <w:rPr>
          <w:rFonts w:cs="Arial"/>
          <w:spacing w:val="1"/>
          <w:szCs w:val="24"/>
        </w:rPr>
        <w:t>r</w:t>
      </w:r>
      <w:r w:rsidRPr="007525BE">
        <w:rPr>
          <w:rFonts w:cs="Arial"/>
          <w:szCs w:val="24"/>
        </w:rPr>
        <w:t>r</w:t>
      </w:r>
      <w:r w:rsidRPr="007525BE">
        <w:rPr>
          <w:rFonts w:cs="Arial"/>
          <w:spacing w:val="-2"/>
          <w:szCs w:val="24"/>
        </w:rPr>
        <w:t>a</w:t>
      </w:r>
      <w:r w:rsidRPr="007525BE">
        <w:rPr>
          <w:rFonts w:cs="Arial"/>
          <w:spacing w:val="2"/>
          <w:szCs w:val="24"/>
        </w:rPr>
        <w:t>n</w:t>
      </w:r>
      <w:r w:rsidRPr="007525BE">
        <w:rPr>
          <w:rFonts w:cs="Arial"/>
          <w:spacing w:val="-2"/>
          <w:szCs w:val="24"/>
        </w:rPr>
        <w:t>g</w:t>
      </w:r>
      <w:r w:rsidRPr="007525BE">
        <w:rPr>
          <w:rFonts w:cs="Arial"/>
          <w:spacing w:val="-1"/>
          <w:szCs w:val="24"/>
        </w:rPr>
        <w:t>e</w:t>
      </w:r>
      <w:r w:rsidRPr="007525BE">
        <w:rPr>
          <w:rFonts w:cs="Arial"/>
          <w:szCs w:val="24"/>
        </w:rPr>
        <w:t>ment</w:t>
      </w:r>
      <w:r w:rsidRPr="007525BE">
        <w:rPr>
          <w:rFonts w:cs="Arial"/>
          <w:spacing w:val="5"/>
          <w:szCs w:val="24"/>
        </w:rPr>
        <w:t>s</w:t>
      </w:r>
      <w:r w:rsidRPr="007525BE">
        <w:rPr>
          <w:rFonts w:cs="Arial"/>
          <w:szCs w:val="24"/>
        </w:rPr>
        <w:t>,</w:t>
      </w:r>
      <w:r w:rsidRPr="007525BE">
        <w:rPr>
          <w:rFonts w:cs="Arial"/>
          <w:spacing w:val="7"/>
          <w:szCs w:val="24"/>
        </w:rPr>
        <w:t xml:space="preserve"> </w:t>
      </w:r>
      <w:r w:rsidRPr="007525BE">
        <w:rPr>
          <w:rFonts w:cs="Arial"/>
          <w:spacing w:val="-1"/>
          <w:szCs w:val="24"/>
        </w:rPr>
        <w:t>a</w:t>
      </w:r>
      <w:r w:rsidRPr="007525BE">
        <w:rPr>
          <w:rFonts w:cs="Arial"/>
          <w:szCs w:val="24"/>
        </w:rPr>
        <w:t>s</w:t>
      </w:r>
      <w:r w:rsidRPr="007525BE">
        <w:rPr>
          <w:rFonts w:cs="Arial"/>
          <w:spacing w:val="7"/>
          <w:szCs w:val="24"/>
        </w:rPr>
        <w:t xml:space="preserve"> </w:t>
      </w:r>
      <w:r w:rsidRPr="007525BE">
        <w:rPr>
          <w:rFonts w:cs="Arial"/>
          <w:szCs w:val="24"/>
        </w:rPr>
        <w:t>fu</w:t>
      </w:r>
      <w:r w:rsidRPr="007525BE">
        <w:rPr>
          <w:rFonts w:cs="Arial"/>
          <w:spacing w:val="-1"/>
          <w:szCs w:val="24"/>
        </w:rPr>
        <w:t>r</w:t>
      </w:r>
      <w:r w:rsidRPr="007525BE">
        <w:rPr>
          <w:rFonts w:cs="Arial"/>
          <w:szCs w:val="24"/>
        </w:rPr>
        <w:t>ther d</w:t>
      </w:r>
      <w:r w:rsidRPr="007525BE">
        <w:rPr>
          <w:rFonts w:cs="Arial"/>
          <w:spacing w:val="-1"/>
          <w:szCs w:val="24"/>
        </w:rPr>
        <w:t>e</w:t>
      </w:r>
      <w:r w:rsidRPr="007525BE">
        <w:rPr>
          <w:rFonts w:cs="Arial"/>
          <w:szCs w:val="24"/>
        </w:rPr>
        <w:t>s</w:t>
      </w:r>
      <w:r w:rsidRPr="007525BE">
        <w:rPr>
          <w:rFonts w:cs="Arial"/>
          <w:spacing w:val="-1"/>
          <w:szCs w:val="24"/>
        </w:rPr>
        <w:t>c</w:t>
      </w:r>
      <w:r w:rsidRPr="007525BE">
        <w:rPr>
          <w:rFonts w:cs="Arial"/>
          <w:szCs w:val="24"/>
        </w:rPr>
        <w:t>rib</w:t>
      </w:r>
      <w:r w:rsidRPr="007525BE">
        <w:rPr>
          <w:rFonts w:cs="Arial"/>
          <w:spacing w:val="-1"/>
          <w:szCs w:val="24"/>
        </w:rPr>
        <w:t>e</w:t>
      </w:r>
      <w:r w:rsidRPr="007525BE">
        <w:rPr>
          <w:rFonts w:cs="Arial"/>
          <w:szCs w:val="24"/>
        </w:rPr>
        <w:t>d</w:t>
      </w:r>
      <w:r w:rsidRPr="007525BE">
        <w:rPr>
          <w:rFonts w:cs="Arial"/>
          <w:spacing w:val="2"/>
          <w:szCs w:val="24"/>
        </w:rPr>
        <w:t xml:space="preserve"> </w:t>
      </w:r>
      <w:r w:rsidRPr="007525BE">
        <w:rPr>
          <w:rFonts w:cs="Arial"/>
          <w:szCs w:val="24"/>
        </w:rPr>
        <w:t>in</w:t>
      </w:r>
      <w:r w:rsidRPr="007525BE">
        <w:rPr>
          <w:rFonts w:cs="Arial"/>
          <w:spacing w:val="3"/>
          <w:szCs w:val="24"/>
        </w:rPr>
        <w:t xml:space="preserve"> </w:t>
      </w:r>
      <w:r w:rsidRPr="007525BE">
        <w:rPr>
          <w:rFonts w:cs="Arial"/>
          <w:szCs w:val="24"/>
        </w:rPr>
        <w:t>the</w:t>
      </w:r>
      <w:r w:rsidRPr="007525BE">
        <w:rPr>
          <w:rFonts w:cs="Arial"/>
          <w:spacing w:val="2"/>
          <w:szCs w:val="24"/>
        </w:rPr>
        <w:t xml:space="preserve"> </w:t>
      </w:r>
      <w:r w:rsidRPr="007525BE" w:rsidR="00E52487">
        <w:rPr>
          <w:rFonts w:cs="Arial"/>
          <w:spacing w:val="1"/>
          <w:szCs w:val="24"/>
        </w:rPr>
        <w:t>s</w:t>
      </w:r>
      <w:r w:rsidRPr="007525BE">
        <w:rPr>
          <w:rFonts w:cs="Arial"/>
          <w:szCs w:val="24"/>
        </w:rPr>
        <w:t>ubm</w:t>
      </w:r>
      <w:r w:rsidRPr="007525BE">
        <w:rPr>
          <w:rFonts w:cs="Arial"/>
          <w:spacing w:val="1"/>
          <w:szCs w:val="24"/>
        </w:rPr>
        <w:t>i</w:t>
      </w:r>
      <w:r w:rsidRPr="007525BE">
        <w:rPr>
          <w:rFonts w:cs="Arial"/>
          <w:spacing w:val="-2"/>
          <w:szCs w:val="24"/>
        </w:rPr>
        <w:t>s</w:t>
      </w:r>
      <w:r w:rsidRPr="007525BE">
        <w:rPr>
          <w:rFonts w:cs="Arial"/>
          <w:szCs w:val="24"/>
        </w:rPr>
        <w:t>sion</w:t>
      </w:r>
      <w:r w:rsidRPr="007525BE">
        <w:rPr>
          <w:rFonts w:cs="Arial"/>
          <w:spacing w:val="3"/>
          <w:szCs w:val="24"/>
        </w:rPr>
        <w:t xml:space="preserve"> </w:t>
      </w:r>
      <w:r w:rsidRPr="007525BE" w:rsidR="00E52487">
        <w:rPr>
          <w:rFonts w:cs="Arial"/>
          <w:szCs w:val="24"/>
        </w:rPr>
        <w:t>r</w:t>
      </w:r>
      <w:r w:rsidRPr="007525BE">
        <w:rPr>
          <w:rFonts w:cs="Arial"/>
          <w:spacing w:val="-1"/>
          <w:szCs w:val="24"/>
        </w:rPr>
        <w:t>e</w:t>
      </w:r>
      <w:r w:rsidRPr="007525BE">
        <w:rPr>
          <w:rFonts w:cs="Arial"/>
          <w:szCs w:val="24"/>
        </w:rPr>
        <w:t>quir</w:t>
      </w:r>
      <w:r w:rsidRPr="007525BE">
        <w:rPr>
          <w:rFonts w:cs="Arial"/>
          <w:spacing w:val="-1"/>
          <w:szCs w:val="24"/>
        </w:rPr>
        <w:t>e</w:t>
      </w:r>
      <w:r w:rsidRPr="007525BE">
        <w:rPr>
          <w:rFonts w:cs="Arial"/>
          <w:szCs w:val="24"/>
        </w:rPr>
        <w:t>ments</w:t>
      </w:r>
      <w:r w:rsidRPr="007525BE">
        <w:rPr>
          <w:rFonts w:cs="Arial"/>
          <w:spacing w:val="2"/>
          <w:szCs w:val="24"/>
        </w:rPr>
        <w:t xml:space="preserve"> </w:t>
      </w:r>
      <w:r w:rsidRPr="007525BE">
        <w:rPr>
          <w:rFonts w:cs="Arial"/>
          <w:szCs w:val="24"/>
        </w:rPr>
        <w:t>out</w:t>
      </w:r>
      <w:r w:rsidRPr="007525BE">
        <w:rPr>
          <w:rFonts w:cs="Arial"/>
          <w:spacing w:val="1"/>
          <w:szCs w:val="24"/>
        </w:rPr>
        <w:t>l</w:t>
      </w:r>
      <w:r w:rsidRPr="007525BE">
        <w:rPr>
          <w:rFonts w:cs="Arial"/>
          <w:spacing w:val="-2"/>
          <w:szCs w:val="24"/>
        </w:rPr>
        <w:t>i</w:t>
      </w:r>
      <w:r w:rsidRPr="007525BE">
        <w:rPr>
          <w:rFonts w:cs="Arial"/>
          <w:szCs w:val="24"/>
        </w:rPr>
        <w:t>n</w:t>
      </w:r>
      <w:r w:rsidRPr="007525BE">
        <w:rPr>
          <w:rFonts w:cs="Arial"/>
          <w:spacing w:val="-1"/>
          <w:szCs w:val="24"/>
        </w:rPr>
        <w:t>e</w:t>
      </w:r>
      <w:r w:rsidRPr="007525BE">
        <w:rPr>
          <w:rFonts w:cs="Arial"/>
          <w:szCs w:val="24"/>
        </w:rPr>
        <w:t>d</w:t>
      </w:r>
      <w:r w:rsidRPr="007525BE">
        <w:rPr>
          <w:rFonts w:cs="Arial"/>
          <w:spacing w:val="2"/>
          <w:szCs w:val="24"/>
        </w:rPr>
        <w:t xml:space="preserve"> </w:t>
      </w:r>
      <w:r w:rsidRPr="007525BE">
        <w:rPr>
          <w:rFonts w:cs="Arial"/>
          <w:szCs w:val="24"/>
        </w:rPr>
        <w:t>in</w:t>
      </w:r>
      <w:r w:rsidRPr="007525BE">
        <w:rPr>
          <w:rFonts w:cs="Arial"/>
          <w:spacing w:val="3"/>
          <w:szCs w:val="24"/>
        </w:rPr>
        <w:t xml:space="preserve"> </w:t>
      </w:r>
      <w:r w:rsidRPr="007525BE" w:rsidR="00DB7463">
        <w:rPr>
          <w:rFonts w:cs="Arial"/>
          <w:spacing w:val="1"/>
          <w:szCs w:val="24"/>
        </w:rPr>
        <w:t>s</w:t>
      </w:r>
      <w:r w:rsidRPr="007525BE">
        <w:rPr>
          <w:rFonts w:cs="Arial"/>
          <w:spacing w:val="-1"/>
          <w:szCs w:val="24"/>
        </w:rPr>
        <w:t>ec</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2"/>
          <w:szCs w:val="24"/>
        </w:rPr>
        <w:t xml:space="preserve"> </w:t>
      </w:r>
      <w:r w:rsidRPr="007525BE">
        <w:rPr>
          <w:rFonts w:cs="Arial"/>
          <w:szCs w:val="24"/>
        </w:rPr>
        <w:t>6 of</w:t>
      </w:r>
      <w:r w:rsidRPr="007525BE">
        <w:rPr>
          <w:rFonts w:cs="Arial"/>
          <w:spacing w:val="1"/>
          <w:szCs w:val="24"/>
        </w:rPr>
        <w:t xml:space="preserve"> </w:t>
      </w:r>
      <w:r w:rsidRPr="007525BE">
        <w:rPr>
          <w:rFonts w:cs="Arial"/>
          <w:szCs w:val="24"/>
        </w:rPr>
        <w:t>th</w:t>
      </w:r>
      <w:r w:rsidRPr="007525BE">
        <w:rPr>
          <w:rFonts w:cs="Arial"/>
          <w:spacing w:val="-1"/>
          <w:szCs w:val="24"/>
        </w:rPr>
        <w:t>i</w:t>
      </w:r>
      <w:r w:rsidRPr="007525BE">
        <w:rPr>
          <w:rFonts w:cs="Arial"/>
          <w:szCs w:val="24"/>
        </w:rPr>
        <w:t xml:space="preserve">s </w:t>
      </w:r>
      <w:r w:rsidRPr="007525BE" w:rsidR="009428B6">
        <w:rPr>
          <w:rFonts w:cs="Arial"/>
          <w:szCs w:val="24"/>
        </w:rPr>
        <w:t>EOI</w:t>
      </w:r>
      <w:r w:rsidRPr="007525BE">
        <w:rPr>
          <w:rFonts w:cs="Arial"/>
          <w:szCs w:val="24"/>
        </w:rPr>
        <w:t>.</w:t>
      </w:r>
      <w:r w:rsidRPr="007525BE" w:rsidR="009A71CD">
        <w:rPr>
          <w:rFonts w:cs="Arial"/>
          <w:szCs w:val="24"/>
        </w:rPr>
        <w:t xml:space="preserve"> The </w:t>
      </w:r>
      <w:r w:rsidRPr="007525BE" w:rsidR="00C72696">
        <w:rPr>
          <w:rFonts w:cs="Arial"/>
          <w:szCs w:val="24"/>
        </w:rPr>
        <w:t>submitted</w:t>
      </w:r>
      <w:r w:rsidRPr="007525BE" w:rsidR="009A71CD">
        <w:rPr>
          <w:rFonts w:cs="Arial"/>
          <w:szCs w:val="24"/>
        </w:rPr>
        <w:t xml:space="preserve"> </w:t>
      </w:r>
      <w:r w:rsidRPr="007525BE" w:rsidR="00906761">
        <w:rPr>
          <w:rFonts w:cs="Arial"/>
          <w:szCs w:val="24"/>
        </w:rPr>
        <w:t>r</w:t>
      </w:r>
      <w:r w:rsidRPr="007525BE" w:rsidR="009A71CD">
        <w:rPr>
          <w:rFonts w:cs="Arial"/>
          <w:szCs w:val="24"/>
        </w:rPr>
        <w:t xml:space="preserve">ent </w:t>
      </w:r>
      <w:r w:rsidRPr="007525BE" w:rsidR="00AA794D">
        <w:rPr>
          <w:rFonts w:cs="Arial"/>
          <w:szCs w:val="24"/>
        </w:rPr>
        <w:t>should</w:t>
      </w:r>
      <w:r w:rsidRPr="007525BE" w:rsidR="009A71CD">
        <w:rPr>
          <w:rFonts w:cs="Arial"/>
          <w:szCs w:val="24"/>
        </w:rPr>
        <w:t xml:space="preserve"> be the open market rent </w:t>
      </w:r>
      <w:r w:rsidRPr="007525BE" w:rsidR="00EE19C4">
        <w:rPr>
          <w:rFonts w:cs="Arial"/>
          <w:szCs w:val="24"/>
        </w:rPr>
        <w:t xml:space="preserve">or lower </w:t>
      </w:r>
      <w:r w:rsidRPr="007525BE" w:rsidR="009A71CD">
        <w:rPr>
          <w:rFonts w:cs="Arial"/>
          <w:szCs w:val="24"/>
        </w:rPr>
        <w:t xml:space="preserve">for the relevant </w:t>
      </w:r>
      <w:r w:rsidR="003646F0">
        <w:rPr>
          <w:rFonts w:cs="Arial"/>
          <w:szCs w:val="24"/>
        </w:rPr>
        <w:t>homes</w:t>
      </w:r>
      <w:r w:rsidRPr="007525BE" w:rsidR="009A71CD">
        <w:rPr>
          <w:rFonts w:cs="Arial"/>
          <w:szCs w:val="24"/>
        </w:rPr>
        <w:t xml:space="preserve"> in the </w:t>
      </w:r>
      <w:r w:rsidRPr="007525BE" w:rsidR="007D0528">
        <w:rPr>
          <w:rFonts w:cs="Arial"/>
          <w:szCs w:val="24"/>
        </w:rPr>
        <w:t>proposal and</w:t>
      </w:r>
      <w:r w:rsidRPr="007525BE" w:rsidR="00F0102F">
        <w:rPr>
          <w:rFonts w:cs="Arial"/>
          <w:szCs w:val="24"/>
        </w:rPr>
        <w:t xml:space="preserve"> should be based on the condition </w:t>
      </w:r>
      <w:r w:rsidRPr="007525BE" w:rsidR="00F0102F">
        <w:rPr>
          <w:rFonts w:cs="Arial"/>
          <w:b/>
          <w:bCs/>
          <w:szCs w:val="24"/>
        </w:rPr>
        <w:t>after</w:t>
      </w:r>
      <w:r w:rsidRPr="007525BE" w:rsidR="00F0102F">
        <w:rPr>
          <w:rFonts w:cs="Arial"/>
          <w:szCs w:val="24"/>
        </w:rPr>
        <w:t xml:space="preserve"> the </w:t>
      </w:r>
      <w:r w:rsidRPr="007525BE" w:rsidR="007D0528">
        <w:rPr>
          <w:rFonts w:cs="Arial"/>
          <w:szCs w:val="24"/>
        </w:rPr>
        <w:t>repair work has been completed.</w:t>
      </w:r>
    </w:p>
    <w:p w:rsidRPr="007525BE" w:rsidR="00577500" w:rsidP="00B04D51" w:rsidRDefault="00577500" w14:paraId="05AB8F75" w14:textId="77777777">
      <w:pPr>
        <w:spacing w:line="276" w:lineRule="auto"/>
        <w:rPr>
          <w:rFonts w:cs="Arial"/>
          <w:highlight w:val="yellow"/>
        </w:rPr>
      </w:pPr>
    </w:p>
    <w:p w:rsidRPr="007525BE" w:rsidR="00577500" w:rsidP="00B04D51" w:rsidRDefault="002E6C55" w14:paraId="21AB3AAC" w14:textId="23B16A38">
      <w:pPr>
        <w:tabs>
          <w:tab w:val="left" w:pos="1580"/>
        </w:tabs>
        <w:spacing w:line="276" w:lineRule="auto"/>
        <w:ind w:left="1582" w:right="96" w:hanging="720"/>
        <w:jc w:val="both"/>
        <w:rPr>
          <w:rFonts w:cs="Arial"/>
          <w:szCs w:val="24"/>
        </w:rPr>
      </w:pPr>
      <w:r w:rsidRPr="007525BE">
        <w:rPr>
          <w:rFonts w:cs="Arial"/>
          <w:szCs w:val="24"/>
        </w:rPr>
        <w:t>4.1.2</w:t>
      </w:r>
      <w:r w:rsidRPr="007525BE">
        <w:rPr>
          <w:rFonts w:cs="Arial"/>
          <w:szCs w:val="24"/>
        </w:rPr>
        <w:tab/>
      </w:r>
      <w:r w:rsidRPr="007525BE">
        <w:rPr>
          <w:rFonts w:cs="Arial"/>
          <w:szCs w:val="24"/>
        </w:rPr>
        <w:t>The</w:t>
      </w:r>
      <w:r w:rsidRPr="007525BE">
        <w:rPr>
          <w:rFonts w:cs="Arial"/>
          <w:spacing w:val="3"/>
          <w:szCs w:val="24"/>
        </w:rPr>
        <w:t xml:space="preserve"> </w:t>
      </w:r>
      <w:r w:rsidRPr="007525BE" w:rsidR="00E52487">
        <w:rPr>
          <w:rFonts w:cs="Arial"/>
          <w:spacing w:val="1"/>
          <w:szCs w:val="24"/>
        </w:rPr>
        <w:t>s</w:t>
      </w:r>
      <w:r w:rsidRPr="007525BE" w:rsidR="001F1B20">
        <w:rPr>
          <w:rFonts w:cs="Arial"/>
          <w:spacing w:val="1"/>
          <w:szCs w:val="24"/>
        </w:rPr>
        <w:t>ubmitted</w:t>
      </w:r>
      <w:r w:rsidRPr="007525BE" w:rsidR="00D57517">
        <w:rPr>
          <w:rFonts w:cs="Arial"/>
          <w:spacing w:val="5"/>
          <w:szCs w:val="24"/>
        </w:rPr>
        <w:t xml:space="preserve"> </w:t>
      </w:r>
      <w:r w:rsidRPr="007525BE" w:rsidR="00E52487">
        <w:rPr>
          <w:rFonts w:cs="Arial"/>
          <w:szCs w:val="24"/>
        </w:rPr>
        <w:t>r</w:t>
      </w:r>
      <w:r w:rsidRPr="007525BE">
        <w:rPr>
          <w:rFonts w:cs="Arial"/>
          <w:spacing w:val="-1"/>
          <w:szCs w:val="24"/>
        </w:rPr>
        <w:t>e</w:t>
      </w:r>
      <w:r w:rsidRPr="007525BE">
        <w:rPr>
          <w:rFonts w:cs="Arial"/>
          <w:szCs w:val="24"/>
        </w:rPr>
        <w:t>nt</w:t>
      </w:r>
      <w:r w:rsidRPr="007525BE">
        <w:rPr>
          <w:rFonts w:cs="Arial"/>
          <w:spacing w:val="5"/>
          <w:szCs w:val="24"/>
        </w:rPr>
        <w:t xml:space="preserve"> </w:t>
      </w:r>
      <w:r w:rsidRPr="007525BE">
        <w:rPr>
          <w:rFonts w:cs="Arial"/>
          <w:szCs w:val="24"/>
        </w:rPr>
        <w:t>will</w:t>
      </w:r>
      <w:r w:rsidRPr="007525BE">
        <w:rPr>
          <w:rFonts w:cs="Arial"/>
          <w:spacing w:val="5"/>
          <w:szCs w:val="24"/>
        </w:rPr>
        <w:t xml:space="preserve"> </w:t>
      </w:r>
      <w:r w:rsidRPr="007525BE">
        <w:rPr>
          <w:rFonts w:cs="Arial"/>
          <w:szCs w:val="24"/>
        </w:rPr>
        <w:t>be</w:t>
      </w:r>
      <w:r w:rsidRPr="007525BE">
        <w:rPr>
          <w:rFonts w:cs="Arial"/>
          <w:spacing w:val="6"/>
          <w:szCs w:val="24"/>
        </w:rPr>
        <w:t xml:space="preserve"> </w:t>
      </w:r>
      <w:r w:rsidRPr="007525BE">
        <w:rPr>
          <w:rFonts w:cs="Arial"/>
          <w:szCs w:val="24"/>
        </w:rPr>
        <w:t>a</w:t>
      </w:r>
      <w:r w:rsidRPr="007525BE">
        <w:rPr>
          <w:rFonts w:cs="Arial"/>
          <w:spacing w:val="4"/>
          <w:szCs w:val="24"/>
        </w:rPr>
        <w:t xml:space="preserve"> </w:t>
      </w:r>
      <w:r w:rsidRPr="007525BE" w:rsidR="000333F4">
        <w:rPr>
          <w:rFonts w:cs="Arial"/>
          <w:spacing w:val="4"/>
          <w:szCs w:val="24"/>
        </w:rPr>
        <w:t xml:space="preserve">defined </w:t>
      </w:r>
      <w:r w:rsidRPr="007525BE">
        <w:rPr>
          <w:rFonts w:cs="Arial"/>
          <w:spacing w:val="-1"/>
          <w:szCs w:val="24"/>
        </w:rPr>
        <w:t>e</w:t>
      </w:r>
      <w:r w:rsidRPr="007525BE">
        <w:rPr>
          <w:rFonts w:cs="Arial"/>
          <w:szCs w:val="24"/>
        </w:rPr>
        <w:t>uro</w:t>
      </w:r>
      <w:r w:rsidRPr="007525BE">
        <w:rPr>
          <w:rFonts w:cs="Arial"/>
          <w:spacing w:val="6"/>
          <w:szCs w:val="24"/>
        </w:rPr>
        <w:t xml:space="preserve"> </w:t>
      </w:r>
      <w:r w:rsidRPr="007525BE">
        <w:rPr>
          <w:rFonts w:cs="Arial"/>
          <w:spacing w:val="-1"/>
          <w:szCs w:val="24"/>
        </w:rPr>
        <w:t>a</w:t>
      </w:r>
      <w:r w:rsidRPr="007525BE">
        <w:rPr>
          <w:rFonts w:cs="Arial"/>
          <w:szCs w:val="24"/>
        </w:rPr>
        <w:t>mount</w:t>
      </w:r>
      <w:r w:rsidRPr="007525BE">
        <w:rPr>
          <w:rFonts w:cs="Arial"/>
          <w:spacing w:val="5"/>
          <w:szCs w:val="24"/>
        </w:rPr>
        <w:t xml:space="preserve"> </w:t>
      </w:r>
      <w:r w:rsidRPr="007525BE">
        <w:rPr>
          <w:rFonts w:cs="Arial"/>
          <w:szCs w:val="24"/>
        </w:rPr>
        <w:t>p</w:t>
      </w:r>
      <w:r w:rsidRPr="007525BE">
        <w:rPr>
          <w:rFonts w:cs="Arial"/>
          <w:spacing w:val="-1"/>
          <w:szCs w:val="24"/>
        </w:rPr>
        <w:t>e</w:t>
      </w:r>
      <w:r w:rsidRPr="007525BE">
        <w:rPr>
          <w:rFonts w:cs="Arial"/>
          <w:szCs w:val="24"/>
        </w:rPr>
        <w:t>r</w:t>
      </w:r>
      <w:r w:rsidRPr="007525BE">
        <w:rPr>
          <w:rFonts w:cs="Arial"/>
          <w:spacing w:val="4"/>
          <w:szCs w:val="24"/>
        </w:rPr>
        <w:t xml:space="preserve"> </w:t>
      </w:r>
      <w:r w:rsidRPr="007525BE">
        <w:rPr>
          <w:rFonts w:cs="Arial"/>
          <w:szCs w:val="24"/>
        </w:rPr>
        <w:t>m</w:t>
      </w:r>
      <w:r w:rsidRPr="007525BE">
        <w:rPr>
          <w:rFonts w:cs="Arial"/>
          <w:spacing w:val="3"/>
          <w:szCs w:val="24"/>
        </w:rPr>
        <w:t>o</w:t>
      </w:r>
      <w:r w:rsidRPr="007525BE">
        <w:rPr>
          <w:rFonts w:cs="Arial"/>
          <w:szCs w:val="24"/>
        </w:rPr>
        <w:t>nth</w:t>
      </w:r>
      <w:r w:rsidRPr="007525BE">
        <w:rPr>
          <w:rFonts w:cs="Arial"/>
          <w:spacing w:val="7"/>
          <w:szCs w:val="24"/>
        </w:rPr>
        <w:t xml:space="preserve"> </w:t>
      </w:r>
      <w:r w:rsidRPr="007525BE">
        <w:rPr>
          <w:rFonts w:cs="Arial"/>
          <w:szCs w:val="24"/>
        </w:rPr>
        <w:t>p</w:t>
      </w:r>
      <w:r w:rsidRPr="007525BE">
        <w:rPr>
          <w:rFonts w:cs="Arial"/>
          <w:spacing w:val="-1"/>
          <w:szCs w:val="24"/>
        </w:rPr>
        <w:t>e</w:t>
      </w:r>
      <w:r w:rsidRPr="007525BE">
        <w:rPr>
          <w:rFonts w:cs="Arial"/>
          <w:szCs w:val="24"/>
        </w:rPr>
        <w:t>r</w:t>
      </w:r>
      <w:r w:rsidRPr="007525BE">
        <w:rPr>
          <w:rFonts w:cs="Arial"/>
          <w:spacing w:val="4"/>
          <w:szCs w:val="24"/>
        </w:rPr>
        <w:t xml:space="preserve"> </w:t>
      </w:r>
      <w:r w:rsidRPr="007525BE" w:rsidR="00504E20">
        <w:rPr>
          <w:rFonts w:cs="Arial"/>
          <w:spacing w:val="4"/>
          <w:szCs w:val="24"/>
        </w:rPr>
        <w:t xml:space="preserve">completed </w:t>
      </w:r>
      <w:r w:rsidRPr="007525BE">
        <w:rPr>
          <w:rFonts w:cs="Arial"/>
          <w:szCs w:val="24"/>
        </w:rPr>
        <w:t>prop</w:t>
      </w:r>
      <w:r w:rsidRPr="007525BE">
        <w:rPr>
          <w:rFonts w:cs="Arial"/>
          <w:spacing w:val="-2"/>
          <w:szCs w:val="24"/>
        </w:rPr>
        <w:t>e</w:t>
      </w:r>
      <w:r w:rsidRPr="007525BE">
        <w:rPr>
          <w:rFonts w:cs="Arial"/>
          <w:szCs w:val="24"/>
        </w:rPr>
        <w:t>r</w:t>
      </w:r>
      <w:r w:rsidRPr="007525BE">
        <w:rPr>
          <w:rFonts w:cs="Arial"/>
          <w:spacing w:val="4"/>
          <w:szCs w:val="24"/>
        </w:rPr>
        <w:t>t</w:t>
      </w:r>
      <w:r w:rsidRPr="007525BE">
        <w:rPr>
          <w:rFonts w:cs="Arial"/>
          <w:szCs w:val="24"/>
        </w:rPr>
        <w:t xml:space="preserve">y </w:t>
      </w:r>
      <w:r w:rsidRPr="007525BE">
        <w:rPr>
          <w:rFonts w:cs="Arial"/>
          <w:spacing w:val="5"/>
          <w:szCs w:val="24"/>
        </w:rPr>
        <w:t>t</w:t>
      </w:r>
      <w:r w:rsidRPr="007525BE">
        <w:rPr>
          <w:rFonts w:cs="Arial"/>
          <w:spacing w:val="-5"/>
          <w:szCs w:val="24"/>
        </w:rPr>
        <w:t>y</w:t>
      </w:r>
      <w:r w:rsidRPr="007525BE">
        <w:rPr>
          <w:rFonts w:cs="Arial"/>
          <w:szCs w:val="24"/>
        </w:rPr>
        <w:t>pe</w:t>
      </w:r>
      <w:r w:rsidRPr="007525BE">
        <w:rPr>
          <w:rFonts w:cs="Arial"/>
          <w:spacing w:val="8"/>
          <w:szCs w:val="24"/>
        </w:rPr>
        <w:t xml:space="preserve"> </w:t>
      </w:r>
      <w:r w:rsidRPr="007525BE">
        <w:rPr>
          <w:rFonts w:cs="Arial"/>
          <w:spacing w:val="-1"/>
          <w:szCs w:val="24"/>
        </w:rPr>
        <w:t>a</w:t>
      </w:r>
      <w:r w:rsidRPr="007525BE">
        <w:rPr>
          <w:rFonts w:cs="Arial"/>
          <w:szCs w:val="24"/>
        </w:rPr>
        <w:t xml:space="preserve">s </w:t>
      </w:r>
      <w:r w:rsidRPr="007525BE">
        <w:rPr>
          <w:rFonts w:cs="Arial"/>
          <w:spacing w:val="-1"/>
          <w:szCs w:val="24"/>
        </w:rPr>
        <w:t>a</w:t>
      </w:r>
      <w:r w:rsidRPr="007525BE">
        <w:rPr>
          <w:rFonts w:cs="Arial"/>
          <w:szCs w:val="24"/>
        </w:rPr>
        <w:t>t</w:t>
      </w:r>
      <w:r w:rsidRPr="007525BE">
        <w:rPr>
          <w:rFonts w:cs="Arial"/>
          <w:spacing w:val="1"/>
          <w:szCs w:val="24"/>
        </w:rPr>
        <w:t xml:space="preserve"> </w:t>
      </w:r>
      <w:r w:rsidRPr="007525BE">
        <w:rPr>
          <w:rFonts w:cs="Arial"/>
          <w:szCs w:val="24"/>
        </w:rPr>
        <w:t xml:space="preserve">the </w:t>
      </w:r>
      <w:r w:rsidRPr="007525BE" w:rsidR="00E52487">
        <w:rPr>
          <w:rFonts w:cs="Arial"/>
          <w:spacing w:val="1"/>
          <w:szCs w:val="24"/>
        </w:rPr>
        <w:t>s</w:t>
      </w:r>
      <w:r w:rsidRPr="007525BE">
        <w:rPr>
          <w:rFonts w:cs="Arial"/>
          <w:szCs w:val="24"/>
        </w:rPr>
        <w:t>ubm</w:t>
      </w:r>
      <w:r w:rsidRPr="007525BE">
        <w:rPr>
          <w:rFonts w:cs="Arial"/>
          <w:spacing w:val="1"/>
          <w:szCs w:val="24"/>
        </w:rPr>
        <w:t>i</w:t>
      </w:r>
      <w:r w:rsidRPr="007525BE">
        <w:rPr>
          <w:rFonts w:cs="Arial"/>
          <w:szCs w:val="24"/>
        </w:rPr>
        <w:t>ss</w:t>
      </w:r>
      <w:r w:rsidRPr="007525BE">
        <w:rPr>
          <w:rFonts w:cs="Arial"/>
          <w:spacing w:val="1"/>
          <w:szCs w:val="24"/>
        </w:rPr>
        <w:t>i</w:t>
      </w:r>
      <w:r w:rsidRPr="007525BE">
        <w:rPr>
          <w:rFonts w:cs="Arial"/>
          <w:szCs w:val="24"/>
        </w:rPr>
        <w:t>on</w:t>
      </w:r>
      <w:r w:rsidRPr="007525BE">
        <w:rPr>
          <w:rFonts w:cs="Arial"/>
          <w:spacing w:val="1"/>
          <w:szCs w:val="24"/>
        </w:rPr>
        <w:t xml:space="preserve"> </w:t>
      </w:r>
      <w:r w:rsidRPr="007525BE" w:rsidR="00E52487">
        <w:rPr>
          <w:rFonts w:cs="Arial"/>
          <w:szCs w:val="24"/>
        </w:rPr>
        <w:t>d</w:t>
      </w:r>
      <w:r w:rsidRPr="007525BE">
        <w:rPr>
          <w:rFonts w:cs="Arial"/>
          <w:spacing w:val="-1"/>
          <w:szCs w:val="24"/>
        </w:rPr>
        <w:t>a</w:t>
      </w:r>
      <w:r w:rsidRPr="007525BE">
        <w:rPr>
          <w:rFonts w:cs="Arial"/>
          <w:szCs w:val="24"/>
        </w:rPr>
        <w:t>te</w:t>
      </w:r>
      <w:r w:rsidRPr="007525BE">
        <w:rPr>
          <w:rFonts w:cs="Arial"/>
          <w:spacing w:val="3"/>
          <w:szCs w:val="24"/>
        </w:rPr>
        <w:t xml:space="preserve"> </w:t>
      </w:r>
      <w:r w:rsidRPr="007525BE">
        <w:rPr>
          <w:rFonts w:cs="Arial"/>
          <w:szCs w:val="24"/>
        </w:rPr>
        <w:t>(s</w:t>
      </w:r>
      <w:r w:rsidRPr="007525BE">
        <w:rPr>
          <w:rFonts w:cs="Arial"/>
          <w:spacing w:val="-1"/>
          <w:szCs w:val="24"/>
        </w:rPr>
        <w:t>e</w:t>
      </w:r>
      <w:r w:rsidRPr="007525BE">
        <w:rPr>
          <w:rFonts w:cs="Arial"/>
          <w:szCs w:val="24"/>
        </w:rPr>
        <w:t xml:space="preserve">e </w:t>
      </w:r>
      <w:r w:rsidRPr="007525BE">
        <w:rPr>
          <w:rFonts w:cs="Arial"/>
          <w:spacing w:val="1"/>
          <w:szCs w:val="24"/>
        </w:rPr>
        <w:t>Se</w:t>
      </w:r>
      <w:r w:rsidRPr="007525BE">
        <w:rPr>
          <w:rFonts w:cs="Arial"/>
          <w:spacing w:val="-1"/>
          <w:szCs w:val="24"/>
        </w:rPr>
        <w:t>c</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5"/>
          <w:szCs w:val="24"/>
        </w:rPr>
        <w:t xml:space="preserve"> </w:t>
      </w:r>
      <w:r w:rsidRPr="007525BE">
        <w:rPr>
          <w:rFonts w:cs="Arial"/>
          <w:szCs w:val="24"/>
        </w:rPr>
        <w:t>5</w:t>
      </w:r>
      <w:r w:rsidRPr="007525BE" w:rsidR="00CC1DCE">
        <w:rPr>
          <w:rFonts w:cs="Arial"/>
          <w:szCs w:val="24"/>
        </w:rPr>
        <w:t xml:space="preserve"> of this document</w:t>
      </w:r>
      <w:r w:rsidRPr="007525BE">
        <w:rPr>
          <w:rFonts w:cs="Arial"/>
          <w:spacing w:val="-1"/>
          <w:szCs w:val="24"/>
        </w:rPr>
        <w:t>)</w:t>
      </w:r>
      <w:r w:rsidRPr="007525BE">
        <w:rPr>
          <w:rFonts w:cs="Arial"/>
          <w:szCs w:val="24"/>
        </w:rPr>
        <w:t>.</w:t>
      </w:r>
      <w:r w:rsidRPr="007525BE">
        <w:rPr>
          <w:rFonts w:cs="Arial"/>
          <w:spacing w:val="1"/>
          <w:szCs w:val="24"/>
        </w:rPr>
        <w:t xml:space="preserve"> </w:t>
      </w:r>
    </w:p>
    <w:p w:rsidRPr="007525BE" w:rsidR="00577500" w:rsidP="00B04D51" w:rsidRDefault="00577500" w14:paraId="40F690AE" w14:textId="77777777">
      <w:pPr>
        <w:spacing w:line="276" w:lineRule="auto"/>
        <w:rPr>
          <w:rFonts w:cs="Arial"/>
          <w:highlight w:val="yellow"/>
        </w:rPr>
      </w:pPr>
    </w:p>
    <w:p w:rsidRPr="007525BE" w:rsidR="00577500" w:rsidP="00B04D51" w:rsidRDefault="002E6C55" w14:paraId="4E1945E4" w14:textId="4A7D50CA">
      <w:pPr>
        <w:tabs>
          <w:tab w:val="left" w:pos="1580"/>
        </w:tabs>
        <w:spacing w:line="276" w:lineRule="auto"/>
        <w:ind w:left="1582" w:right="98" w:hanging="720"/>
        <w:jc w:val="both"/>
        <w:rPr>
          <w:rFonts w:cs="Arial"/>
          <w:szCs w:val="24"/>
        </w:rPr>
      </w:pPr>
      <w:r w:rsidRPr="007525BE">
        <w:rPr>
          <w:rFonts w:cs="Arial"/>
          <w:szCs w:val="24"/>
        </w:rPr>
        <w:t>4.1.3</w:t>
      </w:r>
      <w:r w:rsidRPr="007525BE">
        <w:rPr>
          <w:rFonts w:cs="Arial"/>
          <w:szCs w:val="24"/>
        </w:rPr>
        <w:tab/>
      </w:r>
      <w:r w:rsidRPr="007525BE">
        <w:rPr>
          <w:rFonts w:cs="Arial"/>
          <w:spacing w:val="-1"/>
          <w:szCs w:val="24"/>
        </w:rPr>
        <w:t>F</w:t>
      </w:r>
      <w:r w:rsidRPr="007525BE">
        <w:rPr>
          <w:rFonts w:cs="Arial"/>
          <w:szCs w:val="24"/>
        </w:rPr>
        <w:t>or</w:t>
      </w:r>
      <w:r w:rsidRPr="007525BE">
        <w:rPr>
          <w:rFonts w:cs="Arial"/>
          <w:spacing w:val="40"/>
          <w:szCs w:val="24"/>
        </w:rPr>
        <w:t xml:space="preserve"> </w:t>
      </w:r>
      <w:r w:rsidRPr="007525BE">
        <w:rPr>
          <w:rFonts w:cs="Arial"/>
          <w:szCs w:val="24"/>
        </w:rPr>
        <w:t>t</w:t>
      </w:r>
      <w:r w:rsidRPr="007525BE">
        <w:rPr>
          <w:rFonts w:cs="Arial"/>
          <w:spacing w:val="3"/>
          <w:szCs w:val="24"/>
        </w:rPr>
        <w:t>h</w:t>
      </w:r>
      <w:r w:rsidRPr="007525BE">
        <w:rPr>
          <w:rFonts w:cs="Arial"/>
          <w:szCs w:val="24"/>
        </w:rPr>
        <w:t>e</w:t>
      </w:r>
      <w:r w:rsidRPr="007525BE">
        <w:rPr>
          <w:rFonts w:cs="Arial"/>
          <w:spacing w:val="40"/>
          <w:szCs w:val="24"/>
        </w:rPr>
        <w:t xml:space="preserve"> </w:t>
      </w:r>
      <w:r w:rsidRPr="007525BE">
        <w:rPr>
          <w:rFonts w:cs="Arial"/>
          <w:szCs w:val="24"/>
        </w:rPr>
        <w:t>purp</w:t>
      </w:r>
      <w:r w:rsidRPr="007525BE">
        <w:rPr>
          <w:rFonts w:cs="Arial"/>
          <w:spacing w:val="-1"/>
          <w:szCs w:val="24"/>
        </w:rPr>
        <w:t>o</w:t>
      </w:r>
      <w:r w:rsidRPr="007525BE">
        <w:rPr>
          <w:rFonts w:cs="Arial"/>
          <w:spacing w:val="2"/>
          <w:szCs w:val="24"/>
        </w:rPr>
        <w:t>s</w:t>
      </w:r>
      <w:r w:rsidRPr="007525BE">
        <w:rPr>
          <w:rFonts w:cs="Arial"/>
          <w:spacing w:val="-1"/>
          <w:szCs w:val="24"/>
        </w:rPr>
        <w:t>e</w:t>
      </w:r>
      <w:r w:rsidRPr="007525BE">
        <w:rPr>
          <w:rFonts w:cs="Arial"/>
          <w:szCs w:val="24"/>
        </w:rPr>
        <w:t>s</w:t>
      </w:r>
      <w:r w:rsidRPr="007525BE">
        <w:rPr>
          <w:rFonts w:cs="Arial"/>
          <w:spacing w:val="41"/>
          <w:szCs w:val="24"/>
        </w:rPr>
        <w:t xml:space="preserve"> </w:t>
      </w:r>
      <w:r w:rsidRPr="007525BE">
        <w:rPr>
          <w:rFonts w:cs="Arial"/>
          <w:szCs w:val="24"/>
        </w:rPr>
        <w:t>of</w:t>
      </w:r>
      <w:r w:rsidRPr="007525BE">
        <w:rPr>
          <w:rFonts w:cs="Arial"/>
          <w:spacing w:val="42"/>
          <w:szCs w:val="24"/>
        </w:rPr>
        <w:t xml:space="preserve"> </w:t>
      </w:r>
      <w:r w:rsidRPr="007525BE">
        <w:rPr>
          <w:rFonts w:cs="Arial"/>
          <w:szCs w:val="24"/>
        </w:rPr>
        <w:t>th</w:t>
      </w:r>
      <w:r w:rsidRPr="007525BE">
        <w:rPr>
          <w:rFonts w:cs="Arial"/>
          <w:spacing w:val="1"/>
          <w:szCs w:val="24"/>
        </w:rPr>
        <w:t>i</w:t>
      </w:r>
      <w:r w:rsidRPr="007525BE">
        <w:rPr>
          <w:rFonts w:cs="Arial"/>
          <w:szCs w:val="24"/>
        </w:rPr>
        <w:t>s</w:t>
      </w:r>
      <w:r w:rsidRPr="007525BE">
        <w:rPr>
          <w:rFonts w:cs="Arial"/>
          <w:spacing w:val="41"/>
          <w:szCs w:val="24"/>
        </w:rPr>
        <w:t xml:space="preserve"> </w:t>
      </w:r>
      <w:r w:rsidRPr="007525BE" w:rsidR="00870E25">
        <w:rPr>
          <w:rFonts w:cs="Arial"/>
          <w:szCs w:val="24"/>
        </w:rPr>
        <w:t>E</w:t>
      </w:r>
      <w:r w:rsidRPr="007525BE" w:rsidR="00DB7463">
        <w:rPr>
          <w:rFonts w:cs="Arial"/>
          <w:szCs w:val="24"/>
        </w:rPr>
        <w:t xml:space="preserve">xpression </w:t>
      </w:r>
      <w:r w:rsidR="00AA677E">
        <w:rPr>
          <w:rFonts w:cs="Arial"/>
          <w:szCs w:val="24"/>
        </w:rPr>
        <w:t>o</w:t>
      </w:r>
      <w:r w:rsidRPr="007525BE" w:rsidR="00DB7463">
        <w:rPr>
          <w:rFonts w:cs="Arial"/>
          <w:szCs w:val="24"/>
        </w:rPr>
        <w:t xml:space="preserve">f </w:t>
      </w:r>
      <w:r w:rsidRPr="007525BE" w:rsidR="00870E25">
        <w:rPr>
          <w:rFonts w:cs="Arial"/>
          <w:szCs w:val="24"/>
        </w:rPr>
        <w:t>I</w:t>
      </w:r>
      <w:r w:rsidRPr="007525BE" w:rsidR="00DB7463">
        <w:rPr>
          <w:rFonts w:cs="Arial"/>
          <w:szCs w:val="24"/>
        </w:rPr>
        <w:t>nterest</w:t>
      </w:r>
      <w:r w:rsidRPr="007525BE" w:rsidR="000824C3">
        <w:rPr>
          <w:rFonts w:cs="Arial"/>
          <w:szCs w:val="24"/>
        </w:rPr>
        <w:t>;</w:t>
      </w:r>
      <w:r w:rsidRPr="007525BE" w:rsidR="00870E25">
        <w:rPr>
          <w:rFonts w:cs="Arial"/>
          <w:spacing w:val="45"/>
          <w:szCs w:val="24"/>
        </w:rPr>
        <w:t xml:space="preserve"> </w:t>
      </w:r>
      <w:r w:rsidRPr="007525BE">
        <w:rPr>
          <w:rFonts w:cs="Arial"/>
          <w:szCs w:val="24"/>
        </w:rPr>
        <w:t>Op</w:t>
      </w:r>
      <w:r w:rsidRPr="007525BE">
        <w:rPr>
          <w:rFonts w:cs="Arial"/>
          <w:spacing w:val="-1"/>
          <w:szCs w:val="24"/>
        </w:rPr>
        <w:t>e</w:t>
      </w:r>
      <w:r w:rsidRPr="007525BE">
        <w:rPr>
          <w:rFonts w:cs="Arial"/>
          <w:szCs w:val="24"/>
        </w:rPr>
        <w:t>n</w:t>
      </w:r>
      <w:r w:rsidRPr="007525BE">
        <w:rPr>
          <w:rFonts w:cs="Arial"/>
          <w:spacing w:val="43"/>
          <w:szCs w:val="24"/>
        </w:rPr>
        <w:t xml:space="preserve"> </w:t>
      </w:r>
      <w:r w:rsidRPr="007525BE">
        <w:rPr>
          <w:rFonts w:cs="Arial"/>
          <w:szCs w:val="24"/>
        </w:rPr>
        <w:t>M</w:t>
      </w:r>
      <w:r w:rsidRPr="007525BE">
        <w:rPr>
          <w:rFonts w:cs="Arial"/>
          <w:spacing w:val="-1"/>
          <w:szCs w:val="24"/>
        </w:rPr>
        <w:t>a</w:t>
      </w:r>
      <w:r w:rsidRPr="007525BE">
        <w:rPr>
          <w:rFonts w:cs="Arial"/>
          <w:szCs w:val="24"/>
        </w:rPr>
        <w:t>r</w:t>
      </w:r>
      <w:r w:rsidRPr="007525BE">
        <w:rPr>
          <w:rFonts w:cs="Arial"/>
          <w:spacing w:val="1"/>
          <w:szCs w:val="24"/>
        </w:rPr>
        <w:t>k</w:t>
      </w:r>
      <w:r w:rsidRPr="007525BE">
        <w:rPr>
          <w:rFonts w:cs="Arial"/>
          <w:spacing w:val="-1"/>
          <w:szCs w:val="24"/>
        </w:rPr>
        <w:t>e</w:t>
      </w:r>
      <w:r w:rsidRPr="007525BE">
        <w:rPr>
          <w:rFonts w:cs="Arial"/>
          <w:szCs w:val="24"/>
        </w:rPr>
        <w:t>t</w:t>
      </w:r>
      <w:r w:rsidRPr="007525BE">
        <w:rPr>
          <w:rFonts w:cs="Arial"/>
          <w:spacing w:val="41"/>
          <w:szCs w:val="24"/>
        </w:rPr>
        <w:t xml:space="preserve"> </w:t>
      </w:r>
      <w:r w:rsidRPr="007525BE">
        <w:rPr>
          <w:rFonts w:cs="Arial"/>
          <w:szCs w:val="24"/>
        </w:rPr>
        <w:t>R</w:t>
      </w:r>
      <w:r w:rsidRPr="007525BE">
        <w:rPr>
          <w:rFonts w:cs="Arial"/>
          <w:spacing w:val="-1"/>
          <w:szCs w:val="24"/>
        </w:rPr>
        <w:t>e</w:t>
      </w:r>
      <w:r w:rsidRPr="007525BE">
        <w:rPr>
          <w:rFonts w:cs="Arial"/>
          <w:spacing w:val="2"/>
          <w:szCs w:val="24"/>
        </w:rPr>
        <w:t>n</w:t>
      </w:r>
      <w:r w:rsidRPr="007525BE">
        <w:rPr>
          <w:rFonts w:cs="Arial"/>
          <w:szCs w:val="24"/>
        </w:rPr>
        <w:t>t</w:t>
      </w:r>
      <w:r w:rsidRPr="007525BE">
        <w:rPr>
          <w:rFonts w:cs="Arial"/>
          <w:spacing w:val="43"/>
          <w:szCs w:val="24"/>
        </w:rPr>
        <w:t xml:space="preserve"> </w:t>
      </w:r>
      <w:r w:rsidRPr="007525BE">
        <w:rPr>
          <w:rFonts w:cs="Arial"/>
          <w:szCs w:val="24"/>
        </w:rPr>
        <w:t>me</w:t>
      </w:r>
      <w:r w:rsidRPr="007525BE">
        <w:rPr>
          <w:rFonts w:cs="Arial"/>
          <w:spacing w:val="-1"/>
          <w:szCs w:val="24"/>
        </w:rPr>
        <w:t>a</w:t>
      </w:r>
      <w:r w:rsidRPr="007525BE">
        <w:rPr>
          <w:rFonts w:cs="Arial"/>
          <w:szCs w:val="24"/>
        </w:rPr>
        <w:t>ns</w:t>
      </w:r>
      <w:r w:rsidRPr="007525BE">
        <w:rPr>
          <w:rFonts w:cs="Arial"/>
          <w:spacing w:val="41"/>
          <w:szCs w:val="24"/>
        </w:rPr>
        <w:t xml:space="preserve"> </w:t>
      </w:r>
      <w:r w:rsidRPr="007525BE">
        <w:rPr>
          <w:rFonts w:cs="Arial"/>
          <w:szCs w:val="24"/>
        </w:rPr>
        <w:t>the</w:t>
      </w:r>
      <w:r w:rsidRPr="007525BE">
        <w:rPr>
          <w:rFonts w:cs="Arial"/>
          <w:spacing w:val="43"/>
          <w:szCs w:val="24"/>
        </w:rPr>
        <w:t xml:space="preserve"> </w:t>
      </w:r>
      <w:r w:rsidRPr="007525BE">
        <w:rPr>
          <w:rFonts w:cs="Arial"/>
          <w:spacing w:val="-1"/>
          <w:szCs w:val="24"/>
        </w:rPr>
        <w:t>e</w:t>
      </w:r>
      <w:r w:rsidRPr="007525BE">
        <w:rPr>
          <w:rFonts w:cs="Arial"/>
          <w:szCs w:val="24"/>
        </w:rPr>
        <w:t>st</w:t>
      </w:r>
      <w:r w:rsidRPr="007525BE">
        <w:rPr>
          <w:rFonts w:cs="Arial"/>
          <w:spacing w:val="1"/>
          <w:szCs w:val="24"/>
        </w:rPr>
        <w:t>i</w:t>
      </w:r>
      <w:r w:rsidRPr="007525BE">
        <w:rPr>
          <w:rFonts w:cs="Arial"/>
          <w:szCs w:val="24"/>
        </w:rPr>
        <w:t>mat</w:t>
      </w:r>
      <w:r w:rsidRPr="007525BE">
        <w:rPr>
          <w:rFonts w:cs="Arial"/>
          <w:spacing w:val="-1"/>
          <w:szCs w:val="24"/>
        </w:rPr>
        <w:t>e</w:t>
      </w:r>
      <w:r w:rsidRPr="007525BE">
        <w:rPr>
          <w:rFonts w:cs="Arial"/>
          <w:szCs w:val="24"/>
        </w:rPr>
        <w:t xml:space="preserve">d </w:t>
      </w:r>
      <w:r w:rsidRPr="007525BE">
        <w:rPr>
          <w:rFonts w:cs="Arial"/>
          <w:spacing w:val="-1"/>
          <w:szCs w:val="24"/>
        </w:rPr>
        <w:t>a</w:t>
      </w:r>
      <w:r w:rsidRPr="007525BE">
        <w:rPr>
          <w:rFonts w:cs="Arial"/>
          <w:szCs w:val="24"/>
        </w:rPr>
        <w:t>moun</w:t>
      </w:r>
      <w:r w:rsidRPr="007525BE">
        <w:rPr>
          <w:rFonts w:cs="Arial"/>
          <w:spacing w:val="1"/>
          <w:szCs w:val="24"/>
        </w:rPr>
        <w:t>t</w:t>
      </w:r>
      <w:r w:rsidRPr="007525BE">
        <w:rPr>
          <w:rFonts w:cs="Arial"/>
          <w:szCs w:val="24"/>
        </w:rPr>
        <w:t>,</w:t>
      </w:r>
      <w:r w:rsidRPr="007525BE" w:rsidR="007E7EE0">
        <w:rPr>
          <w:rFonts w:cs="Arial"/>
          <w:szCs w:val="24"/>
        </w:rPr>
        <w:t xml:space="preserve"> supported by a valuation</w:t>
      </w:r>
      <w:r w:rsidRPr="007525BE">
        <w:rPr>
          <w:rFonts w:cs="Arial"/>
          <w:spacing w:val="-14"/>
          <w:szCs w:val="24"/>
        </w:rPr>
        <w:t xml:space="preserve"> </w:t>
      </w:r>
      <w:r w:rsidRPr="007525BE">
        <w:rPr>
          <w:rFonts w:cs="Arial"/>
          <w:spacing w:val="-1"/>
          <w:szCs w:val="24"/>
        </w:rPr>
        <w:t>a</w:t>
      </w:r>
      <w:r w:rsidRPr="007525BE">
        <w:rPr>
          <w:rFonts w:cs="Arial"/>
          <w:szCs w:val="24"/>
        </w:rPr>
        <w:t>s</w:t>
      </w:r>
      <w:r w:rsidRPr="007525BE">
        <w:rPr>
          <w:rFonts w:cs="Arial"/>
          <w:spacing w:val="-14"/>
          <w:szCs w:val="24"/>
        </w:rPr>
        <w:t xml:space="preserve"> </w:t>
      </w:r>
      <w:r w:rsidRPr="007525BE">
        <w:rPr>
          <w:rFonts w:cs="Arial"/>
          <w:spacing w:val="-1"/>
          <w:szCs w:val="24"/>
        </w:rPr>
        <w:t>a</w:t>
      </w:r>
      <w:r w:rsidRPr="007525BE">
        <w:rPr>
          <w:rFonts w:cs="Arial"/>
          <w:szCs w:val="24"/>
        </w:rPr>
        <w:t>t</w:t>
      </w:r>
      <w:r w:rsidRPr="007525BE">
        <w:rPr>
          <w:rFonts w:cs="Arial"/>
          <w:spacing w:val="-14"/>
          <w:szCs w:val="24"/>
        </w:rPr>
        <w:t xml:space="preserve"> </w:t>
      </w:r>
      <w:r w:rsidRPr="007525BE">
        <w:rPr>
          <w:rFonts w:cs="Arial"/>
          <w:szCs w:val="24"/>
        </w:rPr>
        <w:t>the</w:t>
      </w:r>
      <w:r w:rsidRPr="007525BE">
        <w:rPr>
          <w:rFonts w:cs="Arial"/>
          <w:spacing w:val="-15"/>
          <w:szCs w:val="24"/>
        </w:rPr>
        <w:t xml:space="preserve"> </w:t>
      </w:r>
      <w:r w:rsidRPr="007525BE" w:rsidR="000824C3">
        <w:rPr>
          <w:rFonts w:cs="Arial"/>
          <w:spacing w:val="1"/>
          <w:szCs w:val="24"/>
        </w:rPr>
        <w:t>s</w:t>
      </w:r>
      <w:r w:rsidRPr="007525BE">
        <w:rPr>
          <w:rFonts w:cs="Arial"/>
          <w:szCs w:val="24"/>
        </w:rPr>
        <w:t>ubm</w:t>
      </w:r>
      <w:r w:rsidRPr="007525BE">
        <w:rPr>
          <w:rFonts w:cs="Arial"/>
          <w:spacing w:val="1"/>
          <w:szCs w:val="24"/>
        </w:rPr>
        <w:t>i</w:t>
      </w:r>
      <w:r w:rsidRPr="007525BE">
        <w:rPr>
          <w:rFonts w:cs="Arial"/>
          <w:szCs w:val="24"/>
        </w:rPr>
        <w:t>ss</w:t>
      </w:r>
      <w:r w:rsidRPr="007525BE">
        <w:rPr>
          <w:rFonts w:cs="Arial"/>
          <w:spacing w:val="1"/>
          <w:szCs w:val="24"/>
        </w:rPr>
        <w:t>i</w:t>
      </w:r>
      <w:r w:rsidRPr="007525BE">
        <w:rPr>
          <w:rFonts w:cs="Arial"/>
          <w:szCs w:val="24"/>
        </w:rPr>
        <w:t>on</w:t>
      </w:r>
      <w:r w:rsidRPr="007525BE">
        <w:rPr>
          <w:rFonts w:cs="Arial"/>
          <w:spacing w:val="-14"/>
          <w:szCs w:val="24"/>
        </w:rPr>
        <w:t xml:space="preserve"> </w:t>
      </w:r>
      <w:r w:rsidRPr="007525BE" w:rsidR="000824C3">
        <w:rPr>
          <w:rFonts w:cs="Arial"/>
          <w:szCs w:val="24"/>
        </w:rPr>
        <w:t>d</w:t>
      </w:r>
      <w:r w:rsidRPr="007525BE">
        <w:rPr>
          <w:rFonts w:cs="Arial"/>
          <w:spacing w:val="-1"/>
          <w:szCs w:val="24"/>
        </w:rPr>
        <w:t>a</w:t>
      </w:r>
      <w:r w:rsidRPr="007525BE">
        <w:rPr>
          <w:rFonts w:cs="Arial"/>
          <w:szCs w:val="24"/>
        </w:rPr>
        <w:t>te,</w:t>
      </w:r>
      <w:r w:rsidRPr="007525BE">
        <w:rPr>
          <w:rFonts w:cs="Arial"/>
          <w:spacing w:val="-15"/>
          <w:szCs w:val="24"/>
        </w:rPr>
        <w:t xml:space="preserve"> </w:t>
      </w:r>
      <w:r w:rsidRPr="007525BE">
        <w:rPr>
          <w:rFonts w:cs="Arial"/>
          <w:szCs w:val="24"/>
        </w:rPr>
        <w:t>for</w:t>
      </w:r>
      <w:r w:rsidRPr="007525BE">
        <w:rPr>
          <w:rFonts w:cs="Arial"/>
          <w:spacing w:val="-16"/>
          <w:szCs w:val="24"/>
        </w:rPr>
        <w:t xml:space="preserve"> </w:t>
      </w:r>
      <w:r w:rsidRPr="007525BE">
        <w:rPr>
          <w:rFonts w:cs="Arial"/>
          <w:szCs w:val="24"/>
        </w:rPr>
        <w:t>wh</w:t>
      </w:r>
      <w:r w:rsidRPr="007525BE">
        <w:rPr>
          <w:rFonts w:cs="Arial"/>
          <w:spacing w:val="2"/>
          <w:szCs w:val="24"/>
        </w:rPr>
        <w:t>i</w:t>
      </w:r>
      <w:r w:rsidRPr="007525BE">
        <w:rPr>
          <w:rFonts w:cs="Arial"/>
          <w:spacing w:val="-1"/>
          <w:szCs w:val="24"/>
        </w:rPr>
        <w:t>c</w:t>
      </w:r>
      <w:r w:rsidRPr="007525BE">
        <w:rPr>
          <w:rFonts w:cs="Arial"/>
          <w:szCs w:val="24"/>
        </w:rPr>
        <w:t>h</w:t>
      </w:r>
      <w:r w:rsidRPr="007525BE">
        <w:rPr>
          <w:rFonts w:cs="Arial"/>
          <w:spacing w:val="-14"/>
          <w:szCs w:val="24"/>
        </w:rPr>
        <w:t xml:space="preserve"> </w:t>
      </w:r>
      <w:r w:rsidRPr="007525BE">
        <w:rPr>
          <w:rFonts w:cs="Arial"/>
          <w:szCs w:val="24"/>
        </w:rPr>
        <w:t>the</w:t>
      </w:r>
      <w:r w:rsidRPr="007525BE">
        <w:rPr>
          <w:rFonts w:cs="Arial"/>
          <w:spacing w:val="-15"/>
          <w:szCs w:val="24"/>
        </w:rPr>
        <w:t xml:space="preserve"> </w:t>
      </w:r>
      <w:r w:rsidRPr="007525BE">
        <w:rPr>
          <w:rFonts w:cs="Arial"/>
          <w:szCs w:val="24"/>
        </w:rPr>
        <w:t>p</w:t>
      </w:r>
      <w:r w:rsidRPr="007525BE">
        <w:rPr>
          <w:rFonts w:cs="Arial"/>
          <w:spacing w:val="1"/>
          <w:szCs w:val="24"/>
        </w:rPr>
        <w:t>r</w:t>
      </w:r>
      <w:r w:rsidRPr="007525BE">
        <w:rPr>
          <w:rFonts w:cs="Arial"/>
          <w:szCs w:val="24"/>
        </w:rPr>
        <w:t>op</w:t>
      </w:r>
      <w:r w:rsidRPr="007525BE">
        <w:rPr>
          <w:rFonts w:cs="Arial"/>
          <w:spacing w:val="-1"/>
          <w:szCs w:val="24"/>
        </w:rPr>
        <w:t>e</w:t>
      </w:r>
      <w:r w:rsidRPr="007525BE">
        <w:rPr>
          <w:rFonts w:cs="Arial"/>
          <w:szCs w:val="24"/>
        </w:rPr>
        <w:t>r</w:t>
      </w:r>
      <w:r w:rsidRPr="007525BE">
        <w:rPr>
          <w:rFonts w:cs="Arial"/>
          <w:spacing w:val="2"/>
          <w:szCs w:val="24"/>
        </w:rPr>
        <w:t>t</w:t>
      </w:r>
      <w:r w:rsidRPr="007525BE">
        <w:rPr>
          <w:rFonts w:cs="Arial"/>
          <w:szCs w:val="24"/>
        </w:rPr>
        <w:t>y</w:t>
      </w:r>
      <w:r w:rsidRPr="007525BE">
        <w:rPr>
          <w:rFonts w:cs="Arial"/>
          <w:spacing w:val="-19"/>
          <w:szCs w:val="24"/>
        </w:rPr>
        <w:t xml:space="preserve"> </w:t>
      </w:r>
      <w:r w:rsidRPr="007525BE">
        <w:rPr>
          <w:rFonts w:cs="Arial"/>
          <w:szCs w:val="24"/>
        </w:rPr>
        <w:t>should</w:t>
      </w:r>
      <w:r w:rsidRPr="007525BE">
        <w:rPr>
          <w:rFonts w:cs="Arial"/>
          <w:spacing w:val="-14"/>
          <w:szCs w:val="24"/>
        </w:rPr>
        <w:t xml:space="preserve"> </w:t>
      </w:r>
      <w:r w:rsidRPr="007525BE">
        <w:rPr>
          <w:rFonts w:cs="Arial"/>
          <w:spacing w:val="2"/>
          <w:szCs w:val="24"/>
        </w:rPr>
        <w:t>b</w:t>
      </w:r>
      <w:r w:rsidRPr="007525BE">
        <w:rPr>
          <w:rFonts w:cs="Arial"/>
          <w:szCs w:val="24"/>
        </w:rPr>
        <w:t>e</w:t>
      </w:r>
      <w:r w:rsidRPr="007525BE">
        <w:rPr>
          <w:rFonts w:cs="Arial"/>
          <w:spacing w:val="-15"/>
          <w:szCs w:val="24"/>
        </w:rPr>
        <w:t xml:space="preserve"> </w:t>
      </w:r>
      <w:r w:rsidRPr="007525BE">
        <w:rPr>
          <w:rFonts w:cs="Arial"/>
          <w:szCs w:val="24"/>
        </w:rPr>
        <w:t>le</w:t>
      </w:r>
      <w:r w:rsidRPr="007525BE">
        <w:rPr>
          <w:rFonts w:cs="Arial"/>
          <w:spacing w:val="-1"/>
          <w:szCs w:val="24"/>
        </w:rPr>
        <w:t>a</w:t>
      </w:r>
      <w:r w:rsidRPr="007525BE">
        <w:rPr>
          <w:rFonts w:cs="Arial"/>
          <w:szCs w:val="24"/>
        </w:rPr>
        <w:t>s</w:t>
      </w:r>
      <w:r w:rsidRPr="007525BE">
        <w:rPr>
          <w:rFonts w:cs="Arial"/>
          <w:spacing w:val="-1"/>
          <w:szCs w:val="24"/>
        </w:rPr>
        <w:t>e</w:t>
      </w:r>
      <w:r w:rsidRPr="007525BE">
        <w:rPr>
          <w:rFonts w:cs="Arial"/>
          <w:szCs w:val="24"/>
        </w:rPr>
        <w:t>d b</w:t>
      </w:r>
      <w:r w:rsidRPr="007525BE">
        <w:rPr>
          <w:rFonts w:cs="Arial"/>
          <w:spacing w:val="-1"/>
          <w:szCs w:val="24"/>
        </w:rPr>
        <w:t>e</w:t>
      </w:r>
      <w:r w:rsidRPr="007525BE">
        <w:rPr>
          <w:rFonts w:cs="Arial"/>
          <w:szCs w:val="24"/>
        </w:rPr>
        <w:t>tw</w:t>
      </w:r>
      <w:r w:rsidRPr="007525BE">
        <w:rPr>
          <w:rFonts w:cs="Arial"/>
          <w:spacing w:val="-1"/>
          <w:szCs w:val="24"/>
        </w:rPr>
        <w:t>ee</w:t>
      </w:r>
      <w:r w:rsidRPr="007525BE">
        <w:rPr>
          <w:rFonts w:cs="Arial"/>
          <w:szCs w:val="24"/>
        </w:rPr>
        <w:t>n</w:t>
      </w:r>
      <w:r w:rsidRPr="007525BE">
        <w:rPr>
          <w:rFonts w:cs="Arial"/>
          <w:spacing w:val="3"/>
          <w:szCs w:val="24"/>
        </w:rPr>
        <w:t xml:space="preserve"> </w:t>
      </w:r>
      <w:r w:rsidRPr="007525BE">
        <w:rPr>
          <w:rFonts w:cs="Arial"/>
          <w:szCs w:val="24"/>
        </w:rPr>
        <w:t>a</w:t>
      </w:r>
      <w:r w:rsidRPr="007525BE">
        <w:rPr>
          <w:rFonts w:cs="Arial"/>
          <w:spacing w:val="2"/>
          <w:szCs w:val="24"/>
        </w:rPr>
        <w:t xml:space="preserve"> </w:t>
      </w:r>
      <w:r w:rsidRPr="007525BE">
        <w:rPr>
          <w:rFonts w:cs="Arial"/>
          <w:szCs w:val="24"/>
        </w:rPr>
        <w:t>wil</w:t>
      </w:r>
      <w:r w:rsidRPr="007525BE">
        <w:rPr>
          <w:rFonts w:cs="Arial"/>
          <w:spacing w:val="1"/>
          <w:szCs w:val="24"/>
        </w:rPr>
        <w:t>l</w:t>
      </w:r>
      <w:r w:rsidRPr="007525BE">
        <w:rPr>
          <w:rFonts w:cs="Arial"/>
          <w:szCs w:val="24"/>
        </w:rPr>
        <w:t>i</w:t>
      </w:r>
      <w:r w:rsidRPr="007525BE">
        <w:rPr>
          <w:rFonts w:cs="Arial"/>
          <w:spacing w:val="3"/>
          <w:szCs w:val="24"/>
        </w:rPr>
        <w:t>n</w:t>
      </w:r>
      <w:r w:rsidRPr="007525BE">
        <w:rPr>
          <w:rFonts w:cs="Arial"/>
          <w:szCs w:val="24"/>
        </w:rPr>
        <w:t>g lessor</w:t>
      </w:r>
      <w:r w:rsidRPr="007525BE">
        <w:rPr>
          <w:rFonts w:cs="Arial"/>
          <w:spacing w:val="4"/>
          <w:szCs w:val="24"/>
        </w:rPr>
        <w:t xml:space="preserve"> </w:t>
      </w:r>
      <w:r w:rsidRPr="007525BE">
        <w:rPr>
          <w:rFonts w:cs="Arial"/>
          <w:spacing w:val="-1"/>
          <w:szCs w:val="24"/>
        </w:rPr>
        <w:t>a</w:t>
      </w:r>
      <w:r w:rsidRPr="007525BE">
        <w:rPr>
          <w:rFonts w:cs="Arial"/>
          <w:szCs w:val="24"/>
        </w:rPr>
        <w:t>nd</w:t>
      </w:r>
      <w:r w:rsidRPr="007525BE">
        <w:rPr>
          <w:rFonts w:cs="Arial"/>
          <w:spacing w:val="3"/>
          <w:szCs w:val="24"/>
        </w:rPr>
        <w:t xml:space="preserve"> </w:t>
      </w:r>
      <w:r w:rsidRPr="007525BE">
        <w:rPr>
          <w:rFonts w:cs="Arial"/>
          <w:szCs w:val="24"/>
        </w:rPr>
        <w:t>wil</w:t>
      </w:r>
      <w:r w:rsidRPr="007525BE">
        <w:rPr>
          <w:rFonts w:cs="Arial"/>
          <w:spacing w:val="1"/>
          <w:szCs w:val="24"/>
        </w:rPr>
        <w:t>l</w:t>
      </w:r>
      <w:r w:rsidRPr="007525BE">
        <w:rPr>
          <w:rFonts w:cs="Arial"/>
          <w:szCs w:val="24"/>
        </w:rPr>
        <w:t>ing</w:t>
      </w:r>
      <w:r w:rsidRPr="007525BE">
        <w:rPr>
          <w:rFonts w:cs="Arial"/>
          <w:spacing w:val="1"/>
          <w:szCs w:val="24"/>
        </w:rPr>
        <w:t xml:space="preserve"> </w:t>
      </w:r>
      <w:r w:rsidRPr="007525BE">
        <w:rPr>
          <w:rFonts w:cs="Arial"/>
          <w:szCs w:val="24"/>
        </w:rPr>
        <w:t>less</w:t>
      </w:r>
      <w:r w:rsidRPr="007525BE">
        <w:rPr>
          <w:rFonts w:cs="Arial"/>
          <w:spacing w:val="-1"/>
          <w:szCs w:val="24"/>
        </w:rPr>
        <w:t>e</w:t>
      </w:r>
      <w:r w:rsidRPr="007525BE">
        <w:rPr>
          <w:rFonts w:cs="Arial"/>
          <w:szCs w:val="24"/>
        </w:rPr>
        <w:t>e</w:t>
      </w:r>
      <w:r w:rsidRPr="007525BE">
        <w:rPr>
          <w:rFonts w:cs="Arial"/>
          <w:spacing w:val="2"/>
          <w:szCs w:val="24"/>
        </w:rPr>
        <w:t xml:space="preserve"> </w:t>
      </w:r>
      <w:r w:rsidRPr="007525BE">
        <w:rPr>
          <w:rFonts w:cs="Arial"/>
          <w:szCs w:val="24"/>
        </w:rPr>
        <w:t>on</w:t>
      </w:r>
      <w:r w:rsidRPr="007525BE">
        <w:rPr>
          <w:rFonts w:cs="Arial"/>
          <w:spacing w:val="6"/>
          <w:szCs w:val="24"/>
        </w:rPr>
        <w:t xml:space="preserve"> </w:t>
      </w:r>
      <w:r w:rsidRPr="007525BE">
        <w:rPr>
          <w:rFonts w:cs="Arial"/>
          <w:spacing w:val="-1"/>
          <w:szCs w:val="24"/>
        </w:rPr>
        <w:t>a</w:t>
      </w:r>
      <w:r w:rsidRPr="007525BE">
        <w:rPr>
          <w:rFonts w:cs="Arial"/>
          <w:spacing w:val="2"/>
          <w:szCs w:val="24"/>
        </w:rPr>
        <w:t>p</w:t>
      </w:r>
      <w:r w:rsidRPr="007525BE">
        <w:rPr>
          <w:rFonts w:cs="Arial"/>
          <w:szCs w:val="24"/>
        </w:rPr>
        <w:t>propri</w:t>
      </w:r>
      <w:r w:rsidRPr="007525BE">
        <w:rPr>
          <w:rFonts w:cs="Arial"/>
          <w:spacing w:val="-1"/>
          <w:szCs w:val="24"/>
        </w:rPr>
        <w:t>a</w:t>
      </w:r>
      <w:r w:rsidRPr="007525BE">
        <w:rPr>
          <w:rFonts w:cs="Arial"/>
          <w:szCs w:val="24"/>
        </w:rPr>
        <w:t>te</w:t>
      </w:r>
      <w:r w:rsidRPr="007525BE">
        <w:rPr>
          <w:rFonts w:cs="Arial"/>
          <w:spacing w:val="3"/>
          <w:szCs w:val="24"/>
        </w:rPr>
        <w:t xml:space="preserve"> </w:t>
      </w:r>
      <w:r w:rsidRPr="007525BE">
        <w:rPr>
          <w:rFonts w:cs="Arial"/>
          <w:szCs w:val="24"/>
        </w:rPr>
        <w:t>le</w:t>
      </w:r>
      <w:r w:rsidRPr="007525BE">
        <w:rPr>
          <w:rFonts w:cs="Arial"/>
          <w:spacing w:val="-1"/>
          <w:szCs w:val="24"/>
        </w:rPr>
        <w:t>a</w:t>
      </w:r>
      <w:r w:rsidRPr="007525BE">
        <w:rPr>
          <w:rFonts w:cs="Arial"/>
          <w:spacing w:val="2"/>
          <w:szCs w:val="24"/>
        </w:rPr>
        <w:t>s</w:t>
      </w:r>
      <w:r w:rsidRPr="007525BE">
        <w:rPr>
          <w:rFonts w:cs="Arial"/>
          <w:szCs w:val="24"/>
        </w:rPr>
        <w:t>e</w:t>
      </w:r>
      <w:r w:rsidRPr="007525BE">
        <w:rPr>
          <w:rFonts w:cs="Arial"/>
          <w:spacing w:val="2"/>
          <w:szCs w:val="24"/>
        </w:rPr>
        <w:t xml:space="preserve"> </w:t>
      </w:r>
      <w:r w:rsidRPr="007525BE">
        <w:rPr>
          <w:rFonts w:cs="Arial"/>
          <w:szCs w:val="24"/>
        </w:rPr>
        <w:t>te</w:t>
      </w:r>
      <w:r w:rsidRPr="007525BE">
        <w:rPr>
          <w:rFonts w:cs="Arial"/>
          <w:spacing w:val="-1"/>
          <w:szCs w:val="24"/>
        </w:rPr>
        <w:t>r</w:t>
      </w:r>
      <w:r w:rsidRPr="007525BE">
        <w:rPr>
          <w:rFonts w:cs="Arial"/>
          <w:szCs w:val="24"/>
        </w:rPr>
        <w:t>ms</w:t>
      </w:r>
      <w:r w:rsidRPr="007525BE">
        <w:rPr>
          <w:rFonts w:cs="Arial"/>
          <w:spacing w:val="3"/>
          <w:szCs w:val="24"/>
        </w:rPr>
        <w:t xml:space="preserve"> </w:t>
      </w:r>
      <w:r w:rsidRPr="007525BE">
        <w:rPr>
          <w:rFonts w:cs="Arial"/>
          <w:szCs w:val="24"/>
        </w:rPr>
        <w:t xml:space="preserve">in </w:t>
      </w:r>
      <w:r w:rsidRPr="007525BE">
        <w:rPr>
          <w:rFonts w:cs="Arial"/>
          <w:spacing w:val="-1"/>
          <w:szCs w:val="24"/>
        </w:rPr>
        <w:t>a</w:t>
      </w:r>
      <w:r w:rsidRPr="007525BE">
        <w:rPr>
          <w:rFonts w:cs="Arial"/>
          <w:szCs w:val="24"/>
        </w:rPr>
        <w:t>n</w:t>
      </w:r>
      <w:r w:rsidRPr="007525BE">
        <w:rPr>
          <w:rFonts w:cs="Arial"/>
          <w:spacing w:val="2"/>
          <w:szCs w:val="24"/>
        </w:rPr>
        <w:t xml:space="preserve"> </w:t>
      </w:r>
      <w:r w:rsidRPr="007525BE">
        <w:rPr>
          <w:rFonts w:cs="Arial"/>
          <w:spacing w:val="-1"/>
          <w:szCs w:val="24"/>
        </w:rPr>
        <w:t>a</w:t>
      </w:r>
      <w:r w:rsidRPr="007525BE">
        <w:rPr>
          <w:rFonts w:cs="Arial"/>
          <w:szCs w:val="24"/>
        </w:rPr>
        <w:t>rm</w:t>
      </w:r>
      <w:r w:rsidRPr="007525BE">
        <w:rPr>
          <w:rFonts w:cs="Arial"/>
          <w:spacing w:val="-1"/>
          <w:szCs w:val="24"/>
        </w:rPr>
        <w:t>’</w:t>
      </w:r>
      <w:r w:rsidRPr="007525BE">
        <w:rPr>
          <w:rFonts w:cs="Arial"/>
          <w:szCs w:val="24"/>
        </w:rPr>
        <w:t>s</w:t>
      </w:r>
      <w:r w:rsidRPr="007525BE">
        <w:rPr>
          <w:rFonts w:cs="Arial"/>
          <w:spacing w:val="2"/>
          <w:szCs w:val="24"/>
        </w:rPr>
        <w:t xml:space="preserve"> </w:t>
      </w:r>
      <w:r w:rsidRPr="007525BE">
        <w:rPr>
          <w:rFonts w:cs="Arial"/>
          <w:szCs w:val="24"/>
        </w:rPr>
        <w:t>le</w:t>
      </w:r>
      <w:r w:rsidRPr="007525BE">
        <w:rPr>
          <w:rFonts w:cs="Arial"/>
          <w:spacing w:val="2"/>
          <w:szCs w:val="24"/>
        </w:rPr>
        <w:t>n</w:t>
      </w:r>
      <w:r w:rsidRPr="007525BE">
        <w:rPr>
          <w:rFonts w:cs="Arial"/>
          <w:spacing w:val="-2"/>
          <w:szCs w:val="24"/>
        </w:rPr>
        <w:t>g</w:t>
      </w:r>
      <w:r w:rsidRPr="007525BE">
        <w:rPr>
          <w:rFonts w:cs="Arial"/>
          <w:szCs w:val="24"/>
        </w:rPr>
        <w:t>th</w:t>
      </w:r>
      <w:r w:rsidRPr="007525BE">
        <w:rPr>
          <w:rFonts w:cs="Arial"/>
          <w:spacing w:val="2"/>
          <w:szCs w:val="24"/>
        </w:rPr>
        <w:t xml:space="preserve"> </w:t>
      </w:r>
      <w:r w:rsidRPr="007525BE">
        <w:rPr>
          <w:rFonts w:cs="Arial"/>
          <w:szCs w:val="24"/>
        </w:rPr>
        <w:t>t</w:t>
      </w:r>
      <w:r w:rsidRPr="007525BE">
        <w:rPr>
          <w:rFonts w:cs="Arial"/>
          <w:spacing w:val="2"/>
          <w:szCs w:val="24"/>
        </w:rPr>
        <w:t>r</w:t>
      </w:r>
      <w:r w:rsidRPr="007525BE">
        <w:rPr>
          <w:rFonts w:cs="Arial"/>
          <w:spacing w:val="-1"/>
          <w:szCs w:val="24"/>
        </w:rPr>
        <w:t>a</w:t>
      </w:r>
      <w:r w:rsidRPr="007525BE">
        <w:rPr>
          <w:rFonts w:cs="Arial"/>
          <w:szCs w:val="24"/>
        </w:rPr>
        <w:t>ns</w:t>
      </w:r>
      <w:r w:rsidRPr="007525BE">
        <w:rPr>
          <w:rFonts w:cs="Arial"/>
          <w:spacing w:val="1"/>
          <w:szCs w:val="24"/>
        </w:rPr>
        <w:t>a</w:t>
      </w:r>
      <w:r w:rsidRPr="007525BE">
        <w:rPr>
          <w:rFonts w:cs="Arial"/>
          <w:spacing w:val="-1"/>
          <w:szCs w:val="24"/>
        </w:rPr>
        <w:t>c</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2"/>
          <w:szCs w:val="24"/>
        </w:rPr>
        <w:t xml:space="preserve"> </w:t>
      </w:r>
      <w:r w:rsidRPr="007525BE">
        <w:rPr>
          <w:rFonts w:cs="Arial"/>
          <w:spacing w:val="-1"/>
          <w:szCs w:val="24"/>
        </w:rPr>
        <w:t>a</w:t>
      </w:r>
      <w:r w:rsidRPr="007525BE">
        <w:rPr>
          <w:rFonts w:cs="Arial"/>
          <w:szCs w:val="24"/>
        </w:rPr>
        <w:t>ft</w:t>
      </w:r>
      <w:r w:rsidRPr="007525BE">
        <w:rPr>
          <w:rFonts w:cs="Arial"/>
          <w:spacing w:val="-1"/>
          <w:szCs w:val="24"/>
        </w:rPr>
        <w:t>e</w:t>
      </w:r>
      <w:r w:rsidRPr="007525BE">
        <w:rPr>
          <w:rFonts w:cs="Arial"/>
          <w:szCs w:val="24"/>
        </w:rPr>
        <w:t>r</w:t>
      </w:r>
      <w:r w:rsidRPr="007525BE">
        <w:rPr>
          <w:rFonts w:cs="Arial"/>
          <w:spacing w:val="1"/>
          <w:szCs w:val="24"/>
        </w:rPr>
        <w:t xml:space="preserve"> </w:t>
      </w:r>
      <w:r w:rsidRPr="007525BE">
        <w:rPr>
          <w:rFonts w:cs="Arial"/>
          <w:spacing w:val="2"/>
          <w:szCs w:val="24"/>
        </w:rPr>
        <w:t>p</w:t>
      </w:r>
      <w:r w:rsidRPr="007525BE">
        <w:rPr>
          <w:rFonts w:cs="Arial"/>
          <w:szCs w:val="24"/>
        </w:rPr>
        <w:t>rop</w:t>
      </w:r>
      <w:r w:rsidRPr="007525BE">
        <w:rPr>
          <w:rFonts w:cs="Arial"/>
          <w:spacing w:val="-2"/>
          <w:szCs w:val="24"/>
        </w:rPr>
        <w:t>e</w:t>
      </w:r>
      <w:r w:rsidRPr="007525BE">
        <w:rPr>
          <w:rFonts w:cs="Arial"/>
          <w:szCs w:val="24"/>
        </w:rPr>
        <w:t>r</w:t>
      </w:r>
      <w:r w:rsidRPr="007525BE">
        <w:rPr>
          <w:rFonts w:cs="Arial"/>
          <w:spacing w:val="3"/>
          <w:szCs w:val="24"/>
        </w:rPr>
        <w:t xml:space="preserve"> </w:t>
      </w:r>
      <w:r w:rsidRPr="007525BE">
        <w:rPr>
          <w:rFonts w:cs="Arial"/>
          <w:szCs w:val="24"/>
        </w:rPr>
        <w:t>ma</w:t>
      </w:r>
      <w:r w:rsidRPr="007525BE">
        <w:rPr>
          <w:rFonts w:cs="Arial"/>
          <w:spacing w:val="-1"/>
          <w:szCs w:val="24"/>
        </w:rPr>
        <w:t>r</w:t>
      </w:r>
      <w:r w:rsidRPr="007525BE">
        <w:rPr>
          <w:rFonts w:cs="Arial"/>
          <w:szCs w:val="24"/>
        </w:rPr>
        <w:t>k</w:t>
      </w:r>
      <w:r w:rsidRPr="007525BE">
        <w:rPr>
          <w:rFonts w:cs="Arial"/>
          <w:spacing w:val="-1"/>
          <w:szCs w:val="24"/>
        </w:rPr>
        <w:t>e</w:t>
      </w:r>
      <w:r w:rsidRPr="007525BE">
        <w:rPr>
          <w:rFonts w:cs="Arial"/>
          <w:szCs w:val="24"/>
        </w:rPr>
        <w:t>t</w:t>
      </w:r>
      <w:r w:rsidRPr="007525BE">
        <w:rPr>
          <w:rFonts w:cs="Arial"/>
          <w:spacing w:val="1"/>
          <w:szCs w:val="24"/>
        </w:rPr>
        <w:t>i</w:t>
      </w:r>
      <w:r w:rsidRPr="007525BE">
        <w:rPr>
          <w:rFonts w:cs="Arial"/>
          <w:spacing w:val="2"/>
          <w:szCs w:val="24"/>
        </w:rPr>
        <w:t>n</w:t>
      </w:r>
      <w:r w:rsidRPr="007525BE">
        <w:rPr>
          <w:rFonts w:cs="Arial"/>
          <w:szCs w:val="24"/>
        </w:rPr>
        <w:t xml:space="preserve">g </w:t>
      </w:r>
      <w:r w:rsidRPr="007525BE">
        <w:rPr>
          <w:rFonts w:cs="Arial"/>
          <w:spacing w:val="1"/>
          <w:szCs w:val="24"/>
        </w:rPr>
        <w:t>a</w:t>
      </w:r>
      <w:r w:rsidRPr="007525BE">
        <w:rPr>
          <w:rFonts w:cs="Arial"/>
          <w:szCs w:val="24"/>
        </w:rPr>
        <w:t>nd</w:t>
      </w:r>
      <w:r w:rsidRPr="007525BE">
        <w:rPr>
          <w:rFonts w:cs="Arial"/>
          <w:spacing w:val="2"/>
          <w:szCs w:val="24"/>
        </w:rPr>
        <w:t xml:space="preserve"> </w:t>
      </w:r>
      <w:r w:rsidRPr="007525BE">
        <w:rPr>
          <w:rFonts w:cs="Arial"/>
          <w:szCs w:val="24"/>
        </w:rPr>
        <w:t>wh</w:t>
      </w:r>
      <w:r w:rsidRPr="007525BE">
        <w:rPr>
          <w:rFonts w:cs="Arial"/>
          <w:spacing w:val="1"/>
          <w:szCs w:val="24"/>
        </w:rPr>
        <w:t>e</w:t>
      </w:r>
      <w:r w:rsidRPr="007525BE">
        <w:rPr>
          <w:rFonts w:cs="Arial"/>
          <w:szCs w:val="24"/>
        </w:rPr>
        <w:t>re the</w:t>
      </w:r>
      <w:r w:rsidRPr="007525BE">
        <w:rPr>
          <w:rFonts w:cs="Arial"/>
          <w:spacing w:val="1"/>
          <w:szCs w:val="24"/>
        </w:rPr>
        <w:t xml:space="preserve"> </w:t>
      </w:r>
      <w:r w:rsidRPr="007525BE">
        <w:rPr>
          <w:rFonts w:cs="Arial"/>
          <w:spacing w:val="2"/>
          <w:szCs w:val="24"/>
        </w:rPr>
        <w:t>p</w:t>
      </w:r>
      <w:r w:rsidRPr="007525BE">
        <w:rPr>
          <w:rFonts w:cs="Arial"/>
          <w:spacing w:val="-1"/>
          <w:szCs w:val="24"/>
        </w:rPr>
        <w:t>a</w:t>
      </w:r>
      <w:r w:rsidRPr="007525BE">
        <w:rPr>
          <w:rFonts w:cs="Arial"/>
          <w:szCs w:val="24"/>
        </w:rPr>
        <w:t>rti</w:t>
      </w:r>
      <w:r w:rsidRPr="007525BE">
        <w:rPr>
          <w:rFonts w:cs="Arial"/>
          <w:spacing w:val="-1"/>
          <w:szCs w:val="24"/>
        </w:rPr>
        <w:t>e</w:t>
      </w:r>
      <w:r w:rsidRPr="007525BE">
        <w:rPr>
          <w:rFonts w:cs="Arial"/>
          <w:szCs w:val="24"/>
        </w:rPr>
        <w:t>s h</w:t>
      </w:r>
      <w:r w:rsidRPr="007525BE">
        <w:rPr>
          <w:rFonts w:cs="Arial"/>
          <w:spacing w:val="-1"/>
          <w:szCs w:val="24"/>
        </w:rPr>
        <w:t>a</w:t>
      </w:r>
      <w:r w:rsidRPr="007525BE">
        <w:rPr>
          <w:rFonts w:cs="Arial"/>
          <w:szCs w:val="24"/>
        </w:rPr>
        <w:t xml:space="preserve">d </w:t>
      </w:r>
      <w:r w:rsidRPr="007525BE">
        <w:rPr>
          <w:rFonts w:cs="Arial"/>
          <w:spacing w:val="-1"/>
          <w:szCs w:val="24"/>
        </w:rPr>
        <w:t>e</w:t>
      </w:r>
      <w:r w:rsidRPr="007525BE">
        <w:rPr>
          <w:rFonts w:cs="Arial"/>
          <w:spacing w:val="1"/>
          <w:szCs w:val="24"/>
        </w:rPr>
        <w:t>a</w:t>
      </w:r>
      <w:r w:rsidRPr="007525BE">
        <w:rPr>
          <w:rFonts w:cs="Arial"/>
          <w:spacing w:val="-1"/>
          <w:szCs w:val="24"/>
        </w:rPr>
        <w:t>c</w:t>
      </w:r>
      <w:r w:rsidRPr="007525BE">
        <w:rPr>
          <w:rFonts w:cs="Arial"/>
          <w:szCs w:val="24"/>
        </w:rPr>
        <w:t xml:space="preserve">h </w:t>
      </w:r>
      <w:r w:rsidRPr="007525BE">
        <w:rPr>
          <w:rFonts w:cs="Arial"/>
          <w:spacing w:val="-1"/>
          <w:szCs w:val="24"/>
        </w:rPr>
        <w:t>ac</w:t>
      </w:r>
      <w:r w:rsidRPr="007525BE">
        <w:rPr>
          <w:rFonts w:cs="Arial"/>
          <w:spacing w:val="3"/>
          <w:szCs w:val="24"/>
        </w:rPr>
        <w:t>t</w:t>
      </w:r>
      <w:r w:rsidRPr="007525BE">
        <w:rPr>
          <w:rFonts w:cs="Arial"/>
          <w:spacing w:val="-1"/>
          <w:szCs w:val="24"/>
        </w:rPr>
        <w:t>e</w:t>
      </w:r>
      <w:r w:rsidRPr="007525BE">
        <w:rPr>
          <w:rFonts w:cs="Arial"/>
          <w:szCs w:val="24"/>
        </w:rPr>
        <w:t>d knowl</w:t>
      </w:r>
      <w:r w:rsidRPr="007525BE">
        <w:rPr>
          <w:rFonts w:cs="Arial"/>
          <w:spacing w:val="-1"/>
          <w:szCs w:val="24"/>
        </w:rPr>
        <w:t>e</w:t>
      </w:r>
      <w:r w:rsidRPr="007525BE">
        <w:rPr>
          <w:rFonts w:cs="Arial"/>
          <w:spacing w:val="2"/>
          <w:szCs w:val="24"/>
        </w:rPr>
        <w:t>d</w:t>
      </w:r>
      <w:r w:rsidRPr="007525BE">
        <w:rPr>
          <w:rFonts w:cs="Arial"/>
          <w:spacing w:val="1"/>
          <w:szCs w:val="24"/>
        </w:rPr>
        <w:t>g</w:t>
      </w:r>
      <w:r w:rsidRPr="007525BE">
        <w:rPr>
          <w:rFonts w:cs="Arial"/>
          <w:spacing w:val="-1"/>
          <w:szCs w:val="24"/>
        </w:rPr>
        <w:t>ea</w:t>
      </w:r>
      <w:r w:rsidRPr="007525BE">
        <w:rPr>
          <w:rFonts w:cs="Arial"/>
          <w:szCs w:val="24"/>
        </w:rPr>
        <w:t>b</w:t>
      </w:r>
      <w:r w:rsidRPr="007525BE">
        <w:rPr>
          <w:rFonts w:cs="Arial"/>
          <w:spacing w:val="5"/>
          <w:szCs w:val="24"/>
        </w:rPr>
        <w:t>l</w:t>
      </w:r>
      <w:r w:rsidRPr="007525BE">
        <w:rPr>
          <w:rFonts w:cs="Arial"/>
          <w:spacing w:val="-5"/>
          <w:szCs w:val="24"/>
        </w:rPr>
        <w:t>y</w:t>
      </w:r>
      <w:r w:rsidRPr="007525BE">
        <w:rPr>
          <w:rFonts w:cs="Arial"/>
          <w:szCs w:val="24"/>
        </w:rPr>
        <w:t>, pru</w:t>
      </w:r>
      <w:r w:rsidRPr="007525BE">
        <w:rPr>
          <w:rFonts w:cs="Arial"/>
          <w:spacing w:val="-1"/>
          <w:szCs w:val="24"/>
        </w:rPr>
        <w:t>de</w:t>
      </w:r>
      <w:r w:rsidRPr="007525BE">
        <w:rPr>
          <w:rFonts w:cs="Arial"/>
          <w:szCs w:val="24"/>
        </w:rPr>
        <w:t>nt</w:t>
      </w:r>
      <w:r w:rsidRPr="007525BE">
        <w:rPr>
          <w:rFonts w:cs="Arial"/>
          <w:spacing w:val="6"/>
          <w:szCs w:val="24"/>
        </w:rPr>
        <w:t>l</w:t>
      </w:r>
      <w:r w:rsidRPr="007525BE">
        <w:rPr>
          <w:rFonts w:cs="Arial"/>
          <w:szCs w:val="24"/>
        </w:rPr>
        <w:t>y</w:t>
      </w:r>
      <w:r w:rsidRPr="007525BE">
        <w:rPr>
          <w:rFonts w:cs="Arial"/>
          <w:spacing w:val="-5"/>
          <w:szCs w:val="24"/>
        </w:rPr>
        <w:t xml:space="preserve"> </w:t>
      </w:r>
      <w:r w:rsidRPr="007525BE">
        <w:rPr>
          <w:rFonts w:cs="Arial"/>
          <w:spacing w:val="-1"/>
          <w:szCs w:val="24"/>
        </w:rPr>
        <w:t>a</w:t>
      </w:r>
      <w:r w:rsidRPr="007525BE">
        <w:rPr>
          <w:rFonts w:cs="Arial"/>
          <w:szCs w:val="24"/>
        </w:rPr>
        <w:t>nd wit</w:t>
      </w:r>
      <w:r w:rsidRPr="007525BE">
        <w:rPr>
          <w:rFonts w:cs="Arial"/>
          <w:spacing w:val="3"/>
          <w:szCs w:val="24"/>
        </w:rPr>
        <w:t>h</w:t>
      </w:r>
      <w:r w:rsidRPr="007525BE">
        <w:rPr>
          <w:rFonts w:cs="Arial"/>
          <w:szCs w:val="24"/>
        </w:rPr>
        <w:t>out compulsio</w:t>
      </w:r>
      <w:r w:rsidRPr="007525BE">
        <w:rPr>
          <w:rFonts w:cs="Arial"/>
          <w:spacing w:val="2"/>
          <w:szCs w:val="24"/>
        </w:rPr>
        <w:t>n</w:t>
      </w:r>
      <w:r w:rsidRPr="007525BE">
        <w:rPr>
          <w:rFonts w:cs="Arial"/>
          <w:szCs w:val="24"/>
        </w:rPr>
        <w:t>.</w:t>
      </w:r>
    </w:p>
    <w:p w:rsidRPr="007525BE" w:rsidR="00870E25" w:rsidP="00B04D51" w:rsidRDefault="00870E25" w14:paraId="170597B0" w14:textId="77777777">
      <w:pPr>
        <w:tabs>
          <w:tab w:val="left" w:pos="1580"/>
        </w:tabs>
        <w:spacing w:line="276" w:lineRule="auto"/>
        <w:ind w:left="1582" w:right="98" w:hanging="720"/>
        <w:jc w:val="both"/>
        <w:rPr>
          <w:rFonts w:cs="Arial"/>
          <w:szCs w:val="24"/>
        </w:rPr>
      </w:pPr>
    </w:p>
    <w:p w:rsidRPr="007525BE" w:rsidR="00577500" w:rsidP="00B04D51" w:rsidRDefault="002E6C55" w14:paraId="78C2A700" w14:textId="7A398747">
      <w:pPr>
        <w:tabs>
          <w:tab w:val="left" w:pos="1580"/>
        </w:tabs>
        <w:spacing w:line="276" w:lineRule="auto"/>
        <w:ind w:left="1582" w:right="97" w:hanging="720"/>
        <w:jc w:val="both"/>
        <w:rPr>
          <w:rFonts w:cs="Arial"/>
          <w:szCs w:val="24"/>
        </w:rPr>
      </w:pPr>
      <w:r w:rsidRPr="007525BE">
        <w:rPr>
          <w:rFonts w:cs="Arial"/>
          <w:szCs w:val="24"/>
        </w:rPr>
        <w:t>4.1.</w:t>
      </w:r>
      <w:r w:rsidRPr="007525BE" w:rsidR="00912FD9">
        <w:rPr>
          <w:rFonts w:cs="Arial"/>
          <w:szCs w:val="24"/>
        </w:rPr>
        <w:t>4</w:t>
      </w:r>
      <w:r w:rsidRPr="007525BE">
        <w:rPr>
          <w:rFonts w:cs="Arial"/>
          <w:szCs w:val="24"/>
        </w:rPr>
        <w:tab/>
      </w:r>
      <w:r w:rsidRPr="007525BE" w:rsidR="003D06DF">
        <w:rPr>
          <w:rFonts w:cs="Arial"/>
          <w:szCs w:val="24"/>
        </w:rPr>
        <w:t>Op</w:t>
      </w:r>
      <w:r w:rsidRPr="007525BE" w:rsidR="003D06DF">
        <w:rPr>
          <w:rFonts w:cs="Arial"/>
          <w:spacing w:val="-1"/>
          <w:szCs w:val="24"/>
        </w:rPr>
        <w:t>e</w:t>
      </w:r>
      <w:r w:rsidRPr="007525BE" w:rsidR="003D06DF">
        <w:rPr>
          <w:rFonts w:cs="Arial"/>
          <w:szCs w:val="24"/>
        </w:rPr>
        <w:t>n Market</w:t>
      </w:r>
      <w:r w:rsidRPr="007525BE">
        <w:rPr>
          <w:rFonts w:cs="Arial"/>
          <w:szCs w:val="24"/>
        </w:rPr>
        <w:t xml:space="preserve"> R</w:t>
      </w:r>
      <w:r w:rsidRPr="007525BE">
        <w:rPr>
          <w:rFonts w:cs="Arial"/>
          <w:spacing w:val="-1"/>
          <w:szCs w:val="24"/>
        </w:rPr>
        <w:t>e</w:t>
      </w:r>
      <w:r w:rsidRPr="007525BE">
        <w:rPr>
          <w:rFonts w:cs="Arial"/>
          <w:szCs w:val="24"/>
        </w:rPr>
        <w:t>nt must be</w:t>
      </w:r>
      <w:r w:rsidRPr="007525BE">
        <w:rPr>
          <w:rFonts w:cs="Arial"/>
          <w:spacing w:val="59"/>
          <w:szCs w:val="24"/>
        </w:rPr>
        <w:t xml:space="preserve"> </w:t>
      </w:r>
      <w:r w:rsidRPr="007525BE">
        <w:rPr>
          <w:rFonts w:cs="Arial"/>
          <w:spacing w:val="-1"/>
          <w:szCs w:val="24"/>
        </w:rPr>
        <w:t>e</w:t>
      </w:r>
      <w:r w:rsidRPr="007525BE">
        <w:rPr>
          <w:rFonts w:cs="Arial"/>
          <w:szCs w:val="24"/>
        </w:rPr>
        <w:t>viden</w:t>
      </w:r>
      <w:r w:rsidRPr="007525BE">
        <w:rPr>
          <w:rFonts w:cs="Arial"/>
          <w:spacing w:val="-1"/>
          <w:szCs w:val="24"/>
        </w:rPr>
        <w:t>ce</w:t>
      </w:r>
      <w:r w:rsidRPr="007525BE">
        <w:rPr>
          <w:rFonts w:cs="Arial"/>
          <w:szCs w:val="24"/>
        </w:rPr>
        <w:t xml:space="preserve">d </w:t>
      </w:r>
      <w:r w:rsidRPr="007525BE">
        <w:rPr>
          <w:rFonts w:cs="Arial"/>
          <w:spacing w:val="2"/>
          <w:szCs w:val="24"/>
        </w:rPr>
        <w:t>b</w:t>
      </w:r>
      <w:r w:rsidRPr="007525BE">
        <w:rPr>
          <w:rFonts w:cs="Arial"/>
          <w:szCs w:val="24"/>
        </w:rPr>
        <w:t>y</w:t>
      </w:r>
      <w:r w:rsidRPr="007525BE">
        <w:rPr>
          <w:rFonts w:cs="Arial"/>
          <w:spacing w:val="55"/>
          <w:szCs w:val="24"/>
        </w:rPr>
        <w:t xml:space="preserve"> </w:t>
      </w:r>
      <w:r w:rsidRPr="007525BE">
        <w:rPr>
          <w:rFonts w:cs="Arial"/>
          <w:szCs w:val="24"/>
        </w:rPr>
        <w:t>a</w:t>
      </w:r>
      <w:r w:rsidRPr="007525BE">
        <w:rPr>
          <w:rFonts w:cs="Arial"/>
          <w:spacing w:val="59"/>
          <w:szCs w:val="24"/>
        </w:rPr>
        <w:t xml:space="preserve"> </w:t>
      </w:r>
      <w:r w:rsidRPr="007525BE">
        <w:rPr>
          <w:rFonts w:cs="Arial"/>
          <w:szCs w:val="24"/>
        </w:rPr>
        <w:t>v</w:t>
      </w:r>
      <w:r w:rsidRPr="007525BE">
        <w:rPr>
          <w:rFonts w:cs="Arial"/>
          <w:spacing w:val="1"/>
          <w:szCs w:val="24"/>
        </w:rPr>
        <w:t>a</w:t>
      </w:r>
      <w:r w:rsidRPr="007525BE">
        <w:rPr>
          <w:rFonts w:cs="Arial"/>
          <w:szCs w:val="24"/>
        </w:rPr>
        <w:t>luation pr</w:t>
      </w:r>
      <w:r w:rsidRPr="007525BE">
        <w:rPr>
          <w:rFonts w:cs="Arial"/>
          <w:spacing w:val="-2"/>
          <w:szCs w:val="24"/>
        </w:rPr>
        <w:t>e</w:t>
      </w:r>
      <w:r w:rsidRPr="007525BE">
        <w:rPr>
          <w:rFonts w:cs="Arial"/>
          <w:szCs w:val="24"/>
        </w:rPr>
        <w:t>p</w:t>
      </w:r>
      <w:r w:rsidRPr="007525BE">
        <w:rPr>
          <w:rFonts w:cs="Arial"/>
          <w:spacing w:val="-1"/>
          <w:szCs w:val="24"/>
        </w:rPr>
        <w:t>a</w:t>
      </w:r>
      <w:r w:rsidRPr="007525BE">
        <w:rPr>
          <w:rFonts w:cs="Arial"/>
          <w:szCs w:val="24"/>
        </w:rPr>
        <w:t>r</w:t>
      </w:r>
      <w:r w:rsidRPr="007525BE">
        <w:rPr>
          <w:rFonts w:cs="Arial"/>
          <w:spacing w:val="-2"/>
          <w:szCs w:val="24"/>
        </w:rPr>
        <w:t>e</w:t>
      </w:r>
      <w:r w:rsidRPr="007525BE">
        <w:rPr>
          <w:rFonts w:cs="Arial"/>
          <w:szCs w:val="24"/>
        </w:rPr>
        <w:t xml:space="preserve">d </w:t>
      </w:r>
      <w:r w:rsidRPr="007525BE">
        <w:rPr>
          <w:rFonts w:cs="Arial"/>
          <w:spacing w:val="5"/>
          <w:szCs w:val="24"/>
        </w:rPr>
        <w:t>b</w:t>
      </w:r>
      <w:r w:rsidRPr="007525BE">
        <w:rPr>
          <w:rFonts w:cs="Arial"/>
          <w:szCs w:val="24"/>
        </w:rPr>
        <w:t>y</w:t>
      </w:r>
      <w:r w:rsidRPr="007525BE">
        <w:rPr>
          <w:rFonts w:cs="Arial"/>
          <w:spacing w:val="53"/>
          <w:szCs w:val="24"/>
        </w:rPr>
        <w:t xml:space="preserve"> </w:t>
      </w:r>
      <w:r w:rsidRPr="007525BE">
        <w:rPr>
          <w:rFonts w:cs="Arial"/>
          <w:szCs w:val="24"/>
        </w:rPr>
        <w:t>a qu</w:t>
      </w:r>
      <w:r w:rsidRPr="007525BE">
        <w:rPr>
          <w:rFonts w:cs="Arial"/>
          <w:spacing w:val="-1"/>
          <w:szCs w:val="24"/>
        </w:rPr>
        <w:t>a</w:t>
      </w:r>
      <w:r w:rsidRPr="007525BE">
        <w:rPr>
          <w:rFonts w:cs="Arial"/>
          <w:szCs w:val="24"/>
        </w:rPr>
        <w:t>l</w:t>
      </w:r>
      <w:r w:rsidRPr="007525BE">
        <w:rPr>
          <w:rFonts w:cs="Arial"/>
          <w:spacing w:val="1"/>
          <w:szCs w:val="24"/>
        </w:rPr>
        <w:t>i</w:t>
      </w:r>
      <w:r w:rsidRPr="007525BE">
        <w:rPr>
          <w:rFonts w:cs="Arial"/>
          <w:szCs w:val="24"/>
        </w:rPr>
        <w:t>fi</w:t>
      </w:r>
      <w:r w:rsidRPr="007525BE">
        <w:rPr>
          <w:rFonts w:cs="Arial"/>
          <w:spacing w:val="-1"/>
          <w:szCs w:val="24"/>
        </w:rPr>
        <w:t>e</w:t>
      </w:r>
      <w:r w:rsidRPr="007525BE">
        <w:rPr>
          <w:rFonts w:cs="Arial"/>
          <w:szCs w:val="24"/>
        </w:rPr>
        <w:t>d</w:t>
      </w:r>
      <w:r w:rsidRPr="007525BE">
        <w:rPr>
          <w:rFonts w:cs="Arial"/>
          <w:spacing w:val="2"/>
          <w:szCs w:val="24"/>
        </w:rPr>
        <w:t xml:space="preserve"> </w:t>
      </w:r>
      <w:r w:rsidRPr="007525BE">
        <w:rPr>
          <w:rFonts w:cs="Arial"/>
          <w:szCs w:val="24"/>
        </w:rPr>
        <w:t>v</w:t>
      </w:r>
      <w:r w:rsidRPr="007525BE">
        <w:rPr>
          <w:rFonts w:cs="Arial"/>
          <w:spacing w:val="-1"/>
          <w:szCs w:val="24"/>
        </w:rPr>
        <w:t>a</w:t>
      </w:r>
      <w:r w:rsidRPr="007525BE">
        <w:rPr>
          <w:rFonts w:cs="Arial"/>
          <w:szCs w:val="24"/>
        </w:rPr>
        <w:t>lu</w:t>
      </w:r>
      <w:r w:rsidRPr="007525BE">
        <w:rPr>
          <w:rFonts w:cs="Arial"/>
          <w:spacing w:val="2"/>
          <w:szCs w:val="24"/>
        </w:rPr>
        <w:t>e</w:t>
      </w:r>
      <w:r w:rsidRPr="007525BE">
        <w:rPr>
          <w:rFonts w:cs="Arial"/>
          <w:szCs w:val="24"/>
        </w:rPr>
        <w:t>r</w:t>
      </w:r>
      <w:r w:rsidRPr="007525BE" w:rsidR="00DA0272">
        <w:rPr>
          <w:rStyle w:val="FootnoteReference"/>
          <w:rFonts w:cs="Arial"/>
          <w:szCs w:val="24"/>
        </w:rPr>
        <w:footnoteReference w:id="3"/>
      </w:r>
      <w:r w:rsidRPr="007525BE">
        <w:rPr>
          <w:rFonts w:cs="Arial"/>
          <w:szCs w:val="24"/>
        </w:rPr>
        <w:t>.</w:t>
      </w:r>
      <w:r w:rsidRPr="007525BE">
        <w:rPr>
          <w:rFonts w:cs="Arial"/>
          <w:spacing w:val="-13"/>
          <w:szCs w:val="24"/>
        </w:rPr>
        <w:t xml:space="preserve"> </w:t>
      </w:r>
      <w:r w:rsidRPr="007525BE">
        <w:rPr>
          <w:rFonts w:cs="Arial"/>
          <w:spacing w:val="2"/>
          <w:szCs w:val="24"/>
        </w:rPr>
        <w:t>E</w:t>
      </w:r>
      <w:r w:rsidRPr="007525BE">
        <w:rPr>
          <w:rFonts w:cs="Arial"/>
          <w:spacing w:val="1"/>
          <w:szCs w:val="24"/>
        </w:rPr>
        <w:t>a</w:t>
      </w:r>
      <w:r w:rsidRPr="007525BE">
        <w:rPr>
          <w:rFonts w:cs="Arial"/>
          <w:spacing w:val="-1"/>
          <w:szCs w:val="24"/>
        </w:rPr>
        <w:t>c</w:t>
      </w:r>
      <w:r w:rsidRPr="007525BE">
        <w:rPr>
          <w:rFonts w:cs="Arial"/>
          <w:szCs w:val="24"/>
        </w:rPr>
        <w:t>h</w:t>
      </w:r>
      <w:r w:rsidRPr="007525BE">
        <w:rPr>
          <w:rFonts w:cs="Arial"/>
          <w:spacing w:val="-12"/>
          <w:szCs w:val="24"/>
        </w:rPr>
        <w:t xml:space="preserve"> </w:t>
      </w:r>
      <w:r w:rsidRPr="007525BE">
        <w:rPr>
          <w:rFonts w:cs="Arial"/>
          <w:szCs w:val="24"/>
        </w:rPr>
        <w:t>v</w:t>
      </w:r>
      <w:r w:rsidRPr="007525BE">
        <w:rPr>
          <w:rFonts w:cs="Arial"/>
          <w:spacing w:val="-1"/>
          <w:szCs w:val="24"/>
        </w:rPr>
        <w:t>a</w:t>
      </w:r>
      <w:r w:rsidRPr="007525BE">
        <w:rPr>
          <w:rFonts w:cs="Arial"/>
          <w:szCs w:val="24"/>
        </w:rPr>
        <w:t>luation</w:t>
      </w:r>
      <w:r w:rsidRPr="007525BE">
        <w:rPr>
          <w:rFonts w:cs="Arial"/>
          <w:spacing w:val="-12"/>
          <w:szCs w:val="24"/>
        </w:rPr>
        <w:t xml:space="preserve"> </w:t>
      </w:r>
      <w:r w:rsidRPr="007525BE">
        <w:rPr>
          <w:rFonts w:cs="Arial"/>
          <w:szCs w:val="24"/>
        </w:rPr>
        <w:t>must</w:t>
      </w:r>
      <w:r w:rsidRPr="007525BE">
        <w:rPr>
          <w:rFonts w:cs="Arial"/>
          <w:spacing w:val="-11"/>
          <w:szCs w:val="24"/>
        </w:rPr>
        <w:t xml:space="preserve"> </w:t>
      </w:r>
      <w:r w:rsidRPr="007525BE">
        <w:rPr>
          <w:rFonts w:cs="Arial"/>
          <w:spacing w:val="1"/>
          <w:szCs w:val="24"/>
        </w:rPr>
        <w:t>r</w:t>
      </w:r>
      <w:r w:rsidRPr="007525BE">
        <w:rPr>
          <w:rFonts w:cs="Arial"/>
          <w:spacing w:val="-1"/>
          <w:szCs w:val="24"/>
        </w:rPr>
        <w:t>e</w:t>
      </w:r>
      <w:r w:rsidRPr="007525BE">
        <w:rPr>
          <w:rFonts w:cs="Arial"/>
          <w:szCs w:val="24"/>
        </w:rPr>
        <w:t>fer to</w:t>
      </w:r>
      <w:r w:rsidRPr="007525BE">
        <w:rPr>
          <w:rFonts w:cs="Arial"/>
          <w:spacing w:val="6"/>
          <w:szCs w:val="24"/>
        </w:rPr>
        <w:t xml:space="preserve"> </w:t>
      </w:r>
      <w:r w:rsidRPr="007525BE">
        <w:rPr>
          <w:rFonts w:cs="Arial"/>
          <w:szCs w:val="24"/>
        </w:rPr>
        <w:t>thr</w:t>
      </w:r>
      <w:r w:rsidRPr="007525BE">
        <w:rPr>
          <w:rFonts w:cs="Arial"/>
          <w:spacing w:val="-1"/>
          <w:szCs w:val="24"/>
        </w:rPr>
        <w:t>e</w:t>
      </w:r>
      <w:r w:rsidRPr="007525BE">
        <w:rPr>
          <w:rFonts w:cs="Arial"/>
          <w:szCs w:val="24"/>
        </w:rPr>
        <w:t>e</w:t>
      </w:r>
      <w:r w:rsidRPr="007525BE">
        <w:rPr>
          <w:rFonts w:cs="Arial"/>
          <w:spacing w:val="4"/>
          <w:szCs w:val="24"/>
        </w:rPr>
        <w:t xml:space="preserve"> </w:t>
      </w:r>
      <w:r w:rsidRPr="007525BE">
        <w:rPr>
          <w:rFonts w:cs="Arial"/>
          <w:szCs w:val="24"/>
        </w:rPr>
        <w:t>(</w:t>
      </w:r>
      <w:r w:rsidRPr="007525BE">
        <w:rPr>
          <w:rFonts w:cs="Arial"/>
          <w:spacing w:val="1"/>
          <w:szCs w:val="24"/>
        </w:rPr>
        <w:t>3</w:t>
      </w:r>
      <w:r w:rsidRPr="007525BE">
        <w:rPr>
          <w:rFonts w:cs="Arial"/>
          <w:szCs w:val="24"/>
        </w:rPr>
        <w:t>)</w:t>
      </w:r>
      <w:r w:rsidRPr="007525BE">
        <w:rPr>
          <w:rFonts w:cs="Arial"/>
          <w:spacing w:val="4"/>
          <w:szCs w:val="24"/>
        </w:rPr>
        <w:t xml:space="preserve"> </w:t>
      </w:r>
      <w:r w:rsidRPr="007525BE">
        <w:rPr>
          <w:rFonts w:cs="Arial"/>
          <w:spacing w:val="-1"/>
          <w:szCs w:val="24"/>
        </w:rPr>
        <w:t>c</w:t>
      </w:r>
      <w:r w:rsidRPr="007525BE">
        <w:rPr>
          <w:rFonts w:cs="Arial"/>
          <w:szCs w:val="24"/>
        </w:rPr>
        <w:t>omp</w:t>
      </w:r>
      <w:r w:rsidRPr="007525BE">
        <w:rPr>
          <w:rFonts w:cs="Arial"/>
          <w:spacing w:val="2"/>
          <w:szCs w:val="24"/>
        </w:rPr>
        <w:t>a</w:t>
      </w:r>
      <w:r w:rsidRPr="007525BE">
        <w:rPr>
          <w:rFonts w:cs="Arial"/>
          <w:szCs w:val="24"/>
        </w:rPr>
        <w:t>r</w:t>
      </w:r>
      <w:r w:rsidRPr="007525BE">
        <w:rPr>
          <w:rFonts w:cs="Arial"/>
          <w:spacing w:val="-2"/>
          <w:szCs w:val="24"/>
        </w:rPr>
        <w:t>a</w:t>
      </w:r>
      <w:r w:rsidRPr="007525BE">
        <w:rPr>
          <w:rFonts w:cs="Arial"/>
          <w:szCs w:val="24"/>
        </w:rPr>
        <w:t>b</w:t>
      </w:r>
      <w:r w:rsidRPr="007525BE">
        <w:rPr>
          <w:rFonts w:cs="Arial"/>
          <w:spacing w:val="3"/>
          <w:szCs w:val="24"/>
        </w:rPr>
        <w:t>l</w:t>
      </w:r>
      <w:r w:rsidRPr="007525BE">
        <w:rPr>
          <w:rFonts w:cs="Arial"/>
          <w:szCs w:val="24"/>
        </w:rPr>
        <w:t>e</w:t>
      </w:r>
      <w:r w:rsidRPr="007525BE">
        <w:rPr>
          <w:rFonts w:cs="Arial"/>
          <w:spacing w:val="4"/>
          <w:szCs w:val="24"/>
        </w:rPr>
        <w:t xml:space="preserve"> </w:t>
      </w:r>
      <w:r w:rsidR="003646F0">
        <w:rPr>
          <w:rFonts w:cs="Arial"/>
          <w:szCs w:val="24"/>
        </w:rPr>
        <w:t>homes</w:t>
      </w:r>
      <w:r w:rsidRPr="007525BE" w:rsidR="00EA3497">
        <w:rPr>
          <w:rFonts w:cs="Arial"/>
          <w:szCs w:val="24"/>
        </w:rPr>
        <w:t xml:space="preserve"> where available</w:t>
      </w:r>
      <w:r w:rsidRPr="007525BE">
        <w:rPr>
          <w:rFonts w:cs="Arial"/>
          <w:spacing w:val="5"/>
          <w:szCs w:val="24"/>
        </w:rPr>
        <w:t xml:space="preserve"> </w:t>
      </w:r>
      <w:r w:rsidRPr="007525BE">
        <w:rPr>
          <w:rFonts w:cs="Arial"/>
          <w:spacing w:val="4"/>
          <w:szCs w:val="24"/>
        </w:rPr>
        <w:t>i</w:t>
      </w:r>
      <w:r w:rsidRPr="007525BE">
        <w:rPr>
          <w:rFonts w:cs="Arial"/>
          <w:szCs w:val="24"/>
        </w:rPr>
        <w:t>n</w:t>
      </w:r>
      <w:r w:rsidRPr="007525BE">
        <w:rPr>
          <w:rFonts w:cs="Arial"/>
          <w:spacing w:val="5"/>
          <w:szCs w:val="24"/>
        </w:rPr>
        <w:t xml:space="preserve"> </w:t>
      </w:r>
      <w:r w:rsidRPr="007525BE">
        <w:rPr>
          <w:rFonts w:cs="Arial"/>
          <w:szCs w:val="24"/>
        </w:rPr>
        <w:t>the</w:t>
      </w:r>
      <w:r w:rsidRPr="007525BE">
        <w:rPr>
          <w:rFonts w:cs="Arial"/>
          <w:spacing w:val="5"/>
          <w:szCs w:val="24"/>
        </w:rPr>
        <w:t xml:space="preserve"> </w:t>
      </w:r>
      <w:r w:rsidRPr="007525BE">
        <w:rPr>
          <w:rFonts w:cs="Arial"/>
          <w:szCs w:val="24"/>
        </w:rPr>
        <w:t>lo</w:t>
      </w:r>
      <w:r w:rsidRPr="007525BE">
        <w:rPr>
          <w:rFonts w:cs="Arial"/>
          <w:spacing w:val="2"/>
          <w:szCs w:val="24"/>
        </w:rPr>
        <w:t>c</w:t>
      </w:r>
      <w:r w:rsidRPr="007525BE">
        <w:rPr>
          <w:rFonts w:cs="Arial"/>
          <w:spacing w:val="-1"/>
          <w:szCs w:val="24"/>
        </w:rPr>
        <w:t>a</w:t>
      </w:r>
      <w:r w:rsidRPr="007525BE">
        <w:rPr>
          <w:rFonts w:cs="Arial"/>
          <w:szCs w:val="24"/>
        </w:rPr>
        <w:t>l</w:t>
      </w:r>
      <w:r w:rsidRPr="007525BE">
        <w:rPr>
          <w:rFonts w:cs="Arial"/>
          <w:spacing w:val="1"/>
          <w:szCs w:val="24"/>
        </w:rPr>
        <w:t>i</w:t>
      </w:r>
      <w:r w:rsidRPr="007525BE">
        <w:rPr>
          <w:rFonts w:cs="Arial"/>
          <w:spacing w:val="3"/>
          <w:szCs w:val="24"/>
        </w:rPr>
        <w:t>t</w:t>
      </w:r>
      <w:r w:rsidRPr="007525BE">
        <w:rPr>
          <w:rFonts w:cs="Arial"/>
          <w:szCs w:val="24"/>
        </w:rPr>
        <w:t>y of</w:t>
      </w:r>
      <w:r w:rsidRPr="007525BE">
        <w:rPr>
          <w:rFonts w:cs="Arial"/>
          <w:spacing w:val="4"/>
          <w:szCs w:val="24"/>
        </w:rPr>
        <w:t xml:space="preserve"> </w:t>
      </w:r>
      <w:r w:rsidRPr="007525BE">
        <w:rPr>
          <w:rFonts w:cs="Arial"/>
          <w:szCs w:val="24"/>
        </w:rPr>
        <w:t>t</w:t>
      </w:r>
      <w:r w:rsidRPr="007525BE">
        <w:rPr>
          <w:rFonts w:cs="Arial"/>
          <w:spacing w:val="3"/>
          <w:szCs w:val="24"/>
        </w:rPr>
        <w:t>h</w:t>
      </w:r>
      <w:r w:rsidRPr="007525BE">
        <w:rPr>
          <w:rFonts w:cs="Arial"/>
          <w:szCs w:val="24"/>
        </w:rPr>
        <w:t>e</w:t>
      </w:r>
      <w:r w:rsidRPr="007525BE">
        <w:rPr>
          <w:rFonts w:cs="Arial"/>
          <w:spacing w:val="4"/>
          <w:szCs w:val="24"/>
        </w:rPr>
        <w:t xml:space="preserve"> </w:t>
      </w:r>
      <w:r w:rsidRPr="007525BE">
        <w:rPr>
          <w:rFonts w:cs="Arial"/>
          <w:szCs w:val="24"/>
        </w:rPr>
        <w:t>prop</w:t>
      </w:r>
      <w:r w:rsidRPr="007525BE">
        <w:rPr>
          <w:rFonts w:cs="Arial"/>
          <w:spacing w:val="-1"/>
          <w:szCs w:val="24"/>
        </w:rPr>
        <w:t>o</w:t>
      </w:r>
      <w:r w:rsidRPr="007525BE">
        <w:rPr>
          <w:rFonts w:cs="Arial"/>
          <w:szCs w:val="24"/>
        </w:rPr>
        <w:t>s</w:t>
      </w:r>
      <w:r w:rsidRPr="007525BE">
        <w:rPr>
          <w:rFonts w:cs="Arial"/>
          <w:spacing w:val="-1"/>
          <w:szCs w:val="24"/>
        </w:rPr>
        <w:t>e</w:t>
      </w:r>
      <w:r w:rsidRPr="007525BE">
        <w:rPr>
          <w:rFonts w:cs="Arial"/>
          <w:szCs w:val="24"/>
        </w:rPr>
        <w:t xml:space="preserve">d </w:t>
      </w:r>
      <w:r w:rsidRPr="007525BE" w:rsidR="00C80D6E">
        <w:rPr>
          <w:rFonts w:cs="Arial"/>
          <w:spacing w:val="1"/>
          <w:szCs w:val="24"/>
        </w:rPr>
        <w:t>s</w:t>
      </w:r>
      <w:r w:rsidRPr="007525BE">
        <w:rPr>
          <w:rFonts w:cs="Arial"/>
          <w:szCs w:val="24"/>
        </w:rPr>
        <w:t>ubm</w:t>
      </w:r>
      <w:r w:rsidRPr="007525BE">
        <w:rPr>
          <w:rFonts w:cs="Arial"/>
          <w:spacing w:val="1"/>
          <w:szCs w:val="24"/>
        </w:rPr>
        <w:t>i</w:t>
      </w:r>
      <w:r w:rsidRPr="007525BE">
        <w:rPr>
          <w:rFonts w:cs="Arial"/>
          <w:szCs w:val="24"/>
        </w:rPr>
        <w:t>ss</w:t>
      </w:r>
      <w:r w:rsidRPr="007525BE">
        <w:rPr>
          <w:rFonts w:cs="Arial"/>
          <w:spacing w:val="1"/>
          <w:szCs w:val="24"/>
        </w:rPr>
        <w:t>i</w:t>
      </w:r>
      <w:r w:rsidRPr="007525BE">
        <w:rPr>
          <w:rFonts w:cs="Arial"/>
          <w:szCs w:val="24"/>
        </w:rPr>
        <w:t>on to evid</w:t>
      </w:r>
      <w:r w:rsidRPr="007525BE">
        <w:rPr>
          <w:rFonts w:cs="Arial"/>
          <w:spacing w:val="-1"/>
          <w:szCs w:val="24"/>
        </w:rPr>
        <w:t>e</w:t>
      </w:r>
      <w:r w:rsidRPr="007525BE">
        <w:rPr>
          <w:rFonts w:cs="Arial"/>
          <w:szCs w:val="24"/>
        </w:rPr>
        <w:t>n</w:t>
      </w:r>
      <w:r w:rsidRPr="007525BE">
        <w:rPr>
          <w:rFonts w:cs="Arial"/>
          <w:spacing w:val="-1"/>
          <w:szCs w:val="24"/>
        </w:rPr>
        <w:t>c</w:t>
      </w:r>
      <w:r w:rsidRPr="007525BE">
        <w:rPr>
          <w:rFonts w:cs="Arial"/>
          <w:szCs w:val="24"/>
        </w:rPr>
        <w:t>e</w:t>
      </w:r>
      <w:r w:rsidRPr="007525BE">
        <w:rPr>
          <w:rFonts w:cs="Arial"/>
          <w:spacing w:val="-1"/>
          <w:szCs w:val="24"/>
        </w:rPr>
        <w:t xml:space="preserve"> </w:t>
      </w:r>
      <w:r w:rsidRPr="007525BE">
        <w:rPr>
          <w:rFonts w:cs="Arial"/>
          <w:szCs w:val="24"/>
        </w:rPr>
        <w:t>the</w:t>
      </w:r>
      <w:r w:rsidRPr="007525BE">
        <w:rPr>
          <w:rFonts w:cs="Arial"/>
          <w:spacing w:val="1"/>
          <w:szCs w:val="24"/>
        </w:rPr>
        <w:t xml:space="preserve"> </w:t>
      </w:r>
      <w:r w:rsidRPr="007525BE">
        <w:rPr>
          <w:rFonts w:cs="Arial"/>
          <w:szCs w:val="24"/>
        </w:rPr>
        <w:t>Op</w:t>
      </w:r>
      <w:r w:rsidRPr="007525BE">
        <w:rPr>
          <w:rFonts w:cs="Arial"/>
          <w:spacing w:val="-1"/>
          <w:szCs w:val="24"/>
        </w:rPr>
        <w:t>e</w:t>
      </w:r>
      <w:r w:rsidRPr="007525BE">
        <w:rPr>
          <w:rFonts w:cs="Arial"/>
          <w:szCs w:val="24"/>
        </w:rPr>
        <w:t>n M</w:t>
      </w:r>
      <w:r w:rsidRPr="007525BE">
        <w:rPr>
          <w:rFonts w:cs="Arial"/>
          <w:spacing w:val="1"/>
          <w:szCs w:val="24"/>
        </w:rPr>
        <w:t>a</w:t>
      </w:r>
      <w:r w:rsidRPr="007525BE">
        <w:rPr>
          <w:rFonts w:cs="Arial"/>
          <w:szCs w:val="24"/>
        </w:rPr>
        <w:t>rk</w:t>
      </w:r>
      <w:r w:rsidRPr="007525BE">
        <w:rPr>
          <w:rFonts w:cs="Arial"/>
          <w:spacing w:val="-2"/>
          <w:szCs w:val="24"/>
        </w:rPr>
        <w:t>e</w:t>
      </w:r>
      <w:r w:rsidRPr="007525BE">
        <w:rPr>
          <w:rFonts w:cs="Arial"/>
          <w:szCs w:val="24"/>
        </w:rPr>
        <w:t>t</w:t>
      </w:r>
      <w:r w:rsidRPr="007525BE">
        <w:rPr>
          <w:rFonts w:cs="Arial"/>
          <w:spacing w:val="1"/>
          <w:szCs w:val="24"/>
        </w:rPr>
        <w:t xml:space="preserve"> R</w:t>
      </w:r>
      <w:r w:rsidRPr="007525BE">
        <w:rPr>
          <w:rFonts w:cs="Arial"/>
          <w:spacing w:val="-1"/>
          <w:szCs w:val="24"/>
        </w:rPr>
        <w:t>e</w:t>
      </w:r>
      <w:r w:rsidRPr="007525BE">
        <w:rPr>
          <w:rFonts w:cs="Arial"/>
          <w:szCs w:val="24"/>
        </w:rPr>
        <w:t>nt for</w:t>
      </w:r>
      <w:r w:rsidRPr="007525BE">
        <w:rPr>
          <w:rFonts w:cs="Arial"/>
          <w:spacing w:val="1"/>
          <w:szCs w:val="24"/>
        </w:rPr>
        <w:t xml:space="preserve"> </w:t>
      </w:r>
      <w:r w:rsidRPr="007525BE">
        <w:rPr>
          <w:rFonts w:cs="Arial"/>
          <w:szCs w:val="24"/>
        </w:rPr>
        <w:t>the p</w:t>
      </w:r>
      <w:r w:rsidRPr="007525BE">
        <w:rPr>
          <w:rFonts w:cs="Arial"/>
          <w:spacing w:val="-1"/>
          <w:szCs w:val="24"/>
        </w:rPr>
        <w:t>r</w:t>
      </w:r>
      <w:r w:rsidRPr="007525BE">
        <w:rPr>
          <w:rFonts w:cs="Arial"/>
          <w:szCs w:val="24"/>
        </w:rPr>
        <w:t>op</w:t>
      </w:r>
      <w:r w:rsidRPr="007525BE">
        <w:rPr>
          <w:rFonts w:cs="Arial"/>
          <w:spacing w:val="-1"/>
          <w:szCs w:val="24"/>
        </w:rPr>
        <w:t>e</w:t>
      </w:r>
      <w:r w:rsidRPr="007525BE">
        <w:rPr>
          <w:rFonts w:cs="Arial"/>
          <w:szCs w:val="24"/>
        </w:rPr>
        <w:t>r</w:t>
      </w:r>
      <w:r w:rsidRPr="007525BE">
        <w:rPr>
          <w:rFonts w:cs="Arial"/>
          <w:spacing w:val="4"/>
          <w:szCs w:val="24"/>
        </w:rPr>
        <w:t>t</w:t>
      </w:r>
      <w:r w:rsidRPr="007525BE">
        <w:rPr>
          <w:rFonts w:cs="Arial"/>
          <w:spacing w:val="-5"/>
          <w:szCs w:val="24"/>
        </w:rPr>
        <w:t>y</w:t>
      </w:r>
      <w:r w:rsidRPr="007525BE">
        <w:rPr>
          <w:rFonts w:cs="Arial"/>
          <w:szCs w:val="24"/>
        </w:rPr>
        <w:t>.</w:t>
      </w:r>
    </w:p>
    <w:p w:rsidRPr="007525BE" w:rsidR="00083A40" w:rsidP="00B04D51" w:rsidRDefault="00083A40" w14:paraId="36FEA125" w14:textId="77777777">
      <w:pPr>
        <w:tabs>
          <w:tab w:val="left" w:pos="1580"/>
        </w:tabs>
        <w:spacing w:line="276" w:lineRule="auto"/>
        <w:ind w:left="1582" w:right="97" w:hanging="720"/>
        <w:jc w:val="both"/>
        <w:rPr>
          <w:rFonts w:cs="Arial"/>
          <w:szCs w:val="24"/>
        </w:rPr>
      </w:pPr>
    </w:p>
    <w:p w:rsidRPr="007525BE" w:rsidR="00083A40" w:rsidP="00083A40" w:rsidRDefault="00083A40" w14:paraId="4668B1B0" w14:textId="633FF6DE">
      <w:pPr>
        <w:tabs>
          <w:tab w:val="left" w:pos="1580"/>
        </w:tabs>
        <w:spacing w:line="276" w:lineRule="auto"/>
        <w:ind w:left="1582" w:right="100" w:hanging="720"/>
        <w:jc w:val="both"/>
        <w:rPr>
          <w:rFonts w:cs="Arial"/>
          <w:bCs/>
          <w:sz w:val="28"/>
          <w:szCs w:val="28"/>
        </w:rPr>
      </w:pPr>
      <w:r w:rsidRPr="007525BE">
        <w:rPr>
          <w:rFonts w:cs="Arial"/>
        </w:rPr>
        <w:t>4.1.</w:t>
      </w:r>
      <w:r w:rsidRPr="007525BE" w:rsidR="00912FD9">
        <w:rPr>
          <w:rFonts w:cs="Arial"/>
        </w:rPr>
        <w:t>5</w:t>
      </w:r>
      <w:r w:rsidRPr="007525BE">
        <w:rPr>
          <w:rFonts w:cs="Arial"/>
          <w:szCs w:val="24"/>
        </w:rPr>
        <w:tab/>
      </w:r>
      <w:r w:rsidRPr="007525BE">
        <w:rPr>
          <w:rFonts w:cs="Arial"/>
        </w:rPr>
        <w:t>On</w:t>
      </w:r>
      <w:r w:rsidRPr="007525BE">
        <w:rPr>
          <w:rFonts w:cs="Arial"/>
          <w:spacing w:val="-1"/>
        </w:rPr>
        <w:t>c</w:t>
      </w:r>
      <w:r w:rsidRPr="007525BE">
        <w:rPr>
          <w:rFonts w:cs="Arial"/>
        </w:rPr>
        <w:t>e</w:t>
      </w:r>
      <w:r w:rsidRPr="007525BE">
        <w:rPr>
          <w:rFonts w:cs="Arial"/>
          <w:spacing w:val="6"/>
        </w:rPr>
        <w:t xml:space="preserve"> </w:t>
      </w:r>
      <w:r w:rsidRPr="007525BE">
        <w:rPr>
          <w:rFonts w:cs="Arial"/>
        </w:rPr>
        <w:t>the</w:t>
      </w:r>
      <w:r w:rsidRPr="007525BE">
        <w:rPr>
          <w:rFonts w:cs="Arial"/>
          <w:spacing w:val="10"/>
        </w:rPr>
        <w:t xml:space="preserve"> </w:t>
      </w:r>
      <w:r w:rsidRPr="007525BE" w:rsidR="00C80D6E">
        <w:rPr>
          <w:rFonts w:cs="Arial"/>
        </w:rPr>
        <w:t>r</w:t>
      </w:r>
      <w:r w:rsidRPr="007525BE">
        <w:rPr>
          <w:rFonts w:cs="Arial"/>
          <w:spacing w:val="-1"/>
        </w:rPr>
        <w:t>e</w:t>
      </w:r>
      <w:r w:rsidRPr="007525BE">
        <w:rPr>
          <w:rFonts w:cs="Arial"/>
        </w:rPr>
        <w:t>nt</w:t>
      </w:r>
      <w:r w:rsidRPr="007525BE">
        <w:rPr>
          <w:rFonts w:cs="Arial"/>
          <w:spacing w:val="11"/>
        </w:rPr>
        <w:t xml:space="preserve"> </w:t>
      </w:r>
      <w:r w:rsidRPr="007525BE" w:rsidR="00F61CB8">
        <w:rPr>
          <w:rFonts w:cs="Arial"/>
        </w:rPr>
        <w:t>h</w:t>
      </w:r>
      <w:r w:rsidRPr="007525BE" w:rsidR="00F61CB8">
        <w:rPr>
          <w:rFonts w:cs="Arial"/>
          <w:spacing w:val="-1"/>
        </w:rPr>
        <w:t>a</w:t>
      </w:r>
      <w:r w:rsidR="00F61CB8">
        <w:rPr>
          <w:rFonts w:cs="Arial"/>
        </w:rPr>
        <w:t>s</w:t>
      </w:r>
      <w:r w:rsidRPr="007525BE" w:rsidR="00F61CB8">
        <w:rPr>
          <w:rFonts w:cs="Arial"/>
          <w:spacing w:val="6"/>
        </w:rPr>
        <w:t xml:space="preserve"> </w:t>
      </w:r>
      <w:r w:rsidRPr="007525BE">
        <w:rPr>
          <w:rFonts w:cs="Arial"/>
          <w:spacing w:val="2"/>
        </w:rPr>
        <w:t>b</w:t>
      </w:r>
      <w:r w:rsidRPr="007525BE">
        <w:rPr>
          <w:rFonts w:cs="Arial"/>
          <w:spacing w:val="-1"/>
        </w:rPr>
        <w:t>ee</w:t>
      </w:r>
      <w:r w:rsidRPr="007525BE">
        <w:rPr>
          <w:rFonts w:cs="Arial"/>
        </w:rPr>
        <w:t>n</w:t>
      </w:r>
      <w:r w:rsidRPr="007525BE">
        <w:rPr>
          <w:rFonts w:cs="Arial"/>
          <w:spacing w:val="9"/>
        </w:rPr>
        <w:t xml:space="preserve"> </w:t>
      </w:r>
      <w:r w:rsidRPr="007525BE">
        <w:rPr>
          <w:rFonts w:cs="Arial"/>
          <w:spacing w:val="-1"/>
        </w:rPr>
        <w:t>a</w:t>
      </w:r>
      <w:r w:rsidRPr="007525BE">
        <w:rPr>
          <w:rFonts w:cs="Arial"/>
        </w:rPr>
        <w:t>gr</w:t>
      </w:r>
      <w:r w:rsidRPr="007525BE">
        <w:rPr>
          <w:rFonts w:cs="Arial"/>
          <w:spacing w:val="-2"/>
        </w:rPr>
        <w:t>e</w:t>
      </w:r>
      <w:r w:rsidRPr="007525BE">
        <w:rPr>
          <w:rFonts w:cs="Arial"/>
          <w:spacing w:val="-1"/>
        </w:rPr>
        <w:t>e</w:t>
      </w:r>
      <w:r w:rsidRPr="007525BE">
        <w:rPr>
          <w:rFonts w:cs="Arial"/>
        </w:rPr>
        <w:t>d</w:t>
      </w:r>
      <w:r w:rsidR="00F61CB8">
        <w:rPr>
          <w:rFonts w:cs="Arial"/>
        </w:rPr>
        <w:t>,</w:t>
      </w:r>
      <w:r w:rsidRPr="007525BE" w:rsidR="00535733">
        <w:rPr>
          <w:rFonts w:cs="Arial"/>
        </w:rPr>
        <w:t xml:space="preserve"> </w:t>
      </w:r>
      <w:r w:rsidRPr="007525BE" w:rsidR="007322A9">
        <w:rPr>
          <w:rFonts w:cs="Arial"/>
        </w:rPr>
        <w:t>th</w:t>
      </w:r>
      <w:r w:rsidRPr="007525BE" w:rsidR="007C44C6">
        <w:rPr>
          <w:rFonts w:cs="Arial"/>
          <w:spacing w:val="4"/>
        </w:rPr>
        <w:t>is rent</w:t>
      </w:r>
      <w:r w:rsidR="00F61CB8">
        <w:rPr>
          <w:rFonts w:cs="Arial"/>
          <w:spacing w:val="4"/>
        </w:rPr>
        <w:t>,</w:t>
      </w:r>
      <w:r w:rsidRPr="007525BE" w:rsidR="007C44C6">
        <w:rPr>
          <w:rFonts w:cs="Arial"/>
          <w:spacing w:val="4"/>
        </w:rPr>
        <w:t xml:space="preserve"> with the appropriate discount</w:t>
      </w:r>
      <w:r w:rsidRPr="007525BE" w:rsidR="007F76B4">
        <w:rPr>
          <w:rFonts w:cs="Arial"/>
          <w:spacing w:val="4"/>
        </w:rPr>
        <w:t xml:space="preserve"> (and offset if applicable) </w:t>
      </w:r>
      <w:r w:rsidRPr="007525BE" w:rsidR="007C44C6">
        <w:rPr>
          <w:rFonts w:cs="Arial"/>
          <w:spacing w:val="4"/>
        </w:rPr>
        <w:t>applie</w:t>
      </w:r>
      <w:r w:rsidRPr="007525BE" w:rsidR="007F76B4">
        <w:rPr>
          <w:rFonts w:cs="Arial"/>
          <w:spacing w:val="4"/>
        </w:rPr>
        <w:t>d</w:t>
      </w:r>
      <w:r w:rsidR="00F61CB8">
        <w:rPr>
          <w:rFonts w:cs="Arial"/>
          <w:spacing w:val="4"/>
        </w:rPr>
        <w:t>,</w:t>
      </w:r>
      <w:r w:rsidRPr="007525BE" w:rsidR="007F76B4">
        <w:rPr>
          <w:rFonts w:cs="Arial"/>
          <w:spacing w:val="4"/>
        </w:rPr>
        <w:t xml:space="preserve"> </w:t>
      </w:r>
      <w:r w:rsidRPr="007525BE">
        <w:rPr>
          <w:rFonts w:cs="Arial"/>
        </w:rPr>
        <w:t>will</w:t>
      </w:r>
      <w:r w:rsidRPr="007525BE">
        <w:rPr>
          <w:rFonts w:cs="Arial"/>
          <w:spacing w:val="5"/>
        </w:rPr>
        <w:t xml:space="preserve"> </w:t>
      </w:r>
      <w:r w:rsidRPr="007525BE">
        <w:rPr>
          <w:rFonts w:cs="Arial"/>
        </w:rPr>
        <w:t>be</w:t>
      </w:r>
      <w:r w:rsidRPr="007525BE">
        <w:rPr>
          <w:rFonts w:cs="Arial"/>
          <w:spacing w:val="5"/>
        </w:rPr>
        <w:t xml:space="preserve"> </w:t>
      </w:r>
      <w:r w:rsidRPr="007525BE">
        <w:rPr>
          <w:rFonts w:cs="Arial"/>
        </w:rPr>
        <w:t>ins</w:t>
      </w:r>
      <w:r w:rsidRPr="007525BE">
        <w:rPr>
          <w:rFonts w:cs="Arial"/>
          <w:spacing w:val="2"/>
        </w:rPr>
        <w:t>e</w:t>
      </w:r>
      <w:r w:rsidRPr="007525BE">
        <w:rPr>
          <w:rFonts w:cs="Arial"/>
        </w:rPr>
        <w:t>rt</w:t>
      </w:r>
      <w:r w:rsidRPr="007525BE">
        <w:rPr>
          <w:rFonts w:cs="Arial"/>
          <w:spacing w:val="-1"/>
        </w:rPr>
        <w:t>e</w:t>
      </w:r>
      <w:r w:rsidRPr="007525BE">
        <w:rPr>
          <w:rFonts w:cs="Arial"/>
        </w:rPr>
        <w:t>d</w:t>
      </w:r>
      <w:r w:rsidRPr="007525BE">
        <w:rPr>
          <w:rFonts w:cs="Arial"/>
          <w:spacing w:val="5"/>
        </w:rPr>
        <w:t xml:space="preserve"> </w:t>
      </w:r>
      <w:r w:rsidRPr="007525BE">
        <w:rPr>
          <w:rFonts w:cs="Arial"/>
        </w:rPr>
        <w:t>in</w:t>
      </w:r>
      <w:r w:rsidRPr="007525BE">
        <w:rPr>
          <w:rFonts w:cs="Arial"/>
          <w:spacing w:val="5"/>
        </w:rPr>
        <w:t xml:space="preserve"> </w:t>
      </w:r>
      <w:r w:rsidRPr="007525BE">
        <w:rPr>
          <w:rFonts w:cs="Arial"/>
        </w:rPr>
        <w:t>the</w:t>
      </w:r>
      <w:r w:rsidRPr="007525BE">
        <w:rPr>
          <w:rFonts w:cs="Arial"/>
          <w:spacing w:val="4"/>
        </w:rPr>
        <w:t xml:space="preserve"> </w:t>
      </w:r>
      <w:r w:rsidRPr="007525BE">
        <w:rPr>
          <w:rFonts w:cs="Arial"/>
        </w:rPr>
        <w:t>A</w:t>
      </w:r>
      <w:r w:rsidRPr="007525BE">
        <w:rPr>
          <w:rFonts w:cs="Arial"/>
          <w:spacing w:val="3"/>
        </w:rPr>
        <w:t>F</w:t>
      </w:r>
      <w:r w:rsidRPr="007525BE">
        <w:rPr>
          <w:rFonts w:cs="Arial"/>
          <w:spacing w:val="-5"/>
        </w:rPr>
        <w:t>L</w:t>
      </w:r>
      <w:r w:rsidRPr="007525BE">
        <w:rPr>
          <w:rFonts w:cs="Arial"/>
          <w:spacing w:val="3"/>
        </w:rPr>
        <w:t>/</w:t>
      </w:r>
      <w:r w:rsidRPr="007525BE" w:rsidR="00924C8A">
        <w:rPr>
          <w:rFonts w:cs="Arial"/>
          <w:spacing w:val="-3"/>
        </w:rPr>
        <w:t>l</w:t>
      </w:r>
      <w:r w:rsidRPr="007525BE">
        <w:rPr>
          <w:rFonts w:cs="Arial"/>
          <w:spacing w:val="1"/>
        </w:rPr>
        <w:t>e</w:t>
      </w:r>
      <w:r w:rsidRPr="007525BE">
        <w:rPr>
          <w:rFonts w:cs="Arial"/>
          <w:spacing w:val="-1"/>
        </w:rPr>
        <w:t>a</w:t>
      </w:r>
      <w:r w:rsidRPr="007525BE">
        <w:rPr>
          <w:rFonts w:cs="Arial"/>
          <w:spacing w:val="2"/>
        </w:rPr>
        <w:t>s</w:t>
      </w:r>
      <w:r w:rsidRPr="007525BE">
        <w:rPr>
          <w:rFonts w:cs="Arial"/>
          <w:spacing w:val="-1"/>
        </w:rPr>
        <w:t>e</w:t>
      </w:r>
      <w:r w:rsidRPr="007525BE">
        <w:rPr>
          <w:rFonts w:cs="Arial"/>
        </w:rPr>
        <w:t>, with</w:t>
      </w:r>
      <w:r w:rsidRPr="007525BE">
        <w:rPr>
          <w:rFonts w:cs="Arial"/>
          <w:spacing w:val="2"/>
        </w:rPr>
        <w:t xml:space="preserve"> </w:t>
      </w:r>
      <w:r w:rsidRPr="007525BE">
        <w:rPr>
          <w:rFonts w:cs="Arial"/>
        </w:rPr>
        <w:t>inde</w:t>
      </w:r>
      <w:r w:rsidRPr="007525BE">
        <w:rPr>
          <w:rFonts w:cs="Arial"/>
          <w:spacing w:val="2"/>
        </w:rPr>
        <w:t>x</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2"/>
        </w:rPr>
        <w:t xml:space="preserve"> </w:t>
      </w:r>
      <w:r w:rsidRPr="007525BE">
        <w:rPr>
          <w:rFonts w:cs="Arial"/>
        </w:rPr>
        <w:t>op</w:t>
      </w:r>
      <w:r w:rsidRPr="007525BE">
        <w:rPr>
          <w:rFonts w:cs="Arial"/>
          <w:spacing w:val="-1"/>
        </w:rPr>
        <w:t>e</w:t>
      </w:r>
      <w:r w:rsidRPr="007525BE">
        <w:rPr>
          <w:rFonts w:cs="Arial"/>
        </w:rPr>
        <w:t>r</w:t>
      </w:r>
      <w:r w:rsidRPr="007525BE">
        <w:rPr>
          <w:rFonts w:cs="Arial"/>
          <w:spacing w:val="-2"/>
        </w:rPr>
        <w:t>a</w:t>
      </w:r>
      <w:r w:rsidRPr="007525BE">
        <w:rPr>
          <w:rFonts w:cs="Arial"/>
        </w:rPr>
        <w:t>t</w:t>
      </w:r>
      <w:r w:rsidRPr="007525BE">
        <w:rPr>
          <w:rFonts w:cs="Arial"/>
          <w:spacing w:val="1"/>
        </w:rPr>
        <w:t>i</w:t>
      </w:r>
      <w:r w:rsidRPr="007525BE">
        <w:rPr>
          <w:rFonts w:cs="Arial"/>
        </w:rPr>
        <w:t>ng</w:t>
      </w:r>
      <w:r w:rsidRPr="007525BE">
        <w:rPr>
          <w:rFonts w:cs="Arial"/>
          <w:spacing w:val="1"/>
        </w:rPr>
        <w:t xml:space="preserve"> </w:t>
      </w:r>
      <w:r w:rsidRPr="007525BE">
        <w:rPr>
          <w:rFonts w:cs="Arial"/>
        </w:rPr>
        <w:t>f</w:t>
      </w:r>
      <w:r w:rsidRPr="007525BE">
        <w:rPr>
          <w:rFonts w:cs="Arial"/>
          <w:spacing w:val="-1"/>
        </w:rPr>
        <w:t>r</w:t>
      </w:r>
      <w:r w:rsidRPr="007525BE">
        <w:rPr>
          <w:rFonts w:cs="Arial"/>
        </w:rPr>
        <w:t>om</w:t>
      </w:r>
      <w:r w:rsidRPr="007525BE">
        <w:rPr>
          <w:rFonts w:cs="Arial"/>
          <w:spacing w:val="2"/>
        </w:rPr>
        <w:t xml:space="preserve"> </w:t>
      </w:r>
      <w:r w:rsidRPr="007525BE">
        <w:rPr>
          <w:rFonts w:cs="Arial"/>
        </w:rPr>
        <w:t>the</w:t>
      </w:r>
      <w:r w:rsidRPr="007525BE">
        <w:rPr>
          <w:rFonts w:cs="Arial"/>
          <w:spacing w:val="1"/>
        </w:rPr>
        <w:t xml:space="preserve"> </w:t>
      </w:r>
      <w:r w:rsidRPr="007525BE" w:rsidR="00153FF8">
        <w:rPr>
          <w:rFonts w:cs="Arial"/>
          <w:spacing w:val="1"/>
        </w:rPr>
        <w:t>date the rent</w:t>
      </w:r>
      <w:r w:rsidRPr="007525BE" w:rsidR="006E768A">
        <w:rPr>
          <w:rFonts w:cs="Arial"/>
          <w:spacing w:val="1"/>
        </w:rPr>
        <w:t xml:space="preserve"> amount was agreed between the local authority and the proposer,</w:t>
      </w:r>
      <w:r w:rsidRPr="007525BE">
        <w:rPr>
          <w:rFonts w:cs="Arial"/>
          <w:spacing w:val="1"/>
        </w:rPr>
        <w:t xml:space="preserve"> </w:t>
      </w:r>
      <w:r w:rsidRPr="007525BE">
        <w:rPr>
          <w:rFonts w:cs="Arial"/>
        </w:rPr>
        <w:t>using the H</w:t>
      </w:r>
      <w:r w:rsidRPr="007525BE">
        <w:rPr>
          <w:rFonts w:cs="Arial"/>
          <w:spacing w:val="-1"/>
        </w:rPr>
        <w:t>a</w:t>
      </w:r>
      <w:r w:rsidRPr="007525BE">
        <w:rPr>
          <w:rFonts w:cs="Arial"/>
        </w:rPr>
        <w:t>rmonised</w:t>
      </w:r>
      <w:r w:rsidRPr="007525BE">
        <w:rPr>
          <w:rFonts w:cs="Arial"/>
          <w:spacing w:val="2"/>
        </w:rPr>
        <w:t xml:space="preserve"> </w:t>
      </w:r>
      <w:r w:rsidRPr="007525BE">
        <w:rPr>
          <w:rFonts w:cs="Arial"/>
          <w:spacing w:val="-2"/>
        </w:rPr>
        <w:t>I</w:t>
      </w:r>
      <w:r w:rsidRPr="007525BE">
        <w:rPr>
          <w:rFonts w:cs="Arial"/>
        </w:rPr>
        <w:t>n</w:t>
      </w:r>
      <w:r w:rsidRPr="007525BE">
        <w:rPr>
          <w:rFonts w:cs="Arial"/>
          <w:spacing w:val="2"/>
        </w:rPr>
        <w:t>d</w:t>
      </w:r>
      <w:r w:rsidRPr="007525BE">
        <w:rPr>
          <w:rFonts w:cs="Arial"/>
          <w:spacing w:val="-1"/>
        </w:rPr>
        <w:t>e</w:t>
      </w:r>
      <w:r w:rsidRPr="007525BE">
        <w:rPr>
          <w:rFonts w:cs="Arial"/>
        </w:rPr>
        <w:t>x</w:t>
      </w:r>
      <w:r w:rsidRPr="007525BE">
        <w:rPr>
          <w:rFonts w:cs="Arial"/>
          <w:spacing w:val="2"/>
        </w:rPr>
        <w:t xml:space="preserve"> </w:t>
      </w:r>
      <w:r w:rsidRPr="007525BE">
        <w:rPr>
          <w:rFonts w:cs="Arial"/>
        </w:rPr>
        <w:t>of Consum</w:t>
      </w:r>
      <w:r w:rsidRPr="007525BE">
        <w:rPr>
          <w:rFonts w:cs="Arial"/>
          <w:spacing w:val="-1"/>
        </w:rPr>
        <w:t>e</w:t>
      </w:r>
      <w:r w:rsidRPr="007525BE">
        <w:rPr>
          <w:rFonts w:cs="Arial"/>
        </w:rPr>
        <w:t>r Pri</w:t>
      </w:r>
      <w:r w:rsidRPr="007525BE">
        <w:rPr>
          <w:rFonts w:cs="Arial"/>
          <w:spacing w:val="-1"/>
        </w:rPr>
        <w:t>ce</w:t>
      </w:r>
      <w:r w:rsidRPr="007525BE">
        <w:rPr>
          <w:rFonts w:cs="Arial"/>
        </w:rPr>
        <w:t xml:space="preserve">s </w:t>
      </w:r>
      <w:r w:rsidRPr="007525BE">
        <w:rPr>
          <w:rFonts w:cs="Arial"/>
          <w:spacing w:val="2"/>
        </w:rPr>
        <w:t>(</w:t>
      </w:r>
      <w:r w:rsidRPr="007525BE">
        <w:rPr>
          <w:rFonts w:cs="Arial"/>
        </w:rPr>
        <w:t>“</w:t>
      </w:r>
      <w:r w:rsidRPr="007525BE">
        <w:rPr>
          <w:rFonts w:cs="Arial"/>
          <w:b/>
        </w:rPr>
        <w:t>HI</w:t>
      </w:r>
      <w:r w:rsidRPr="007525BE">
        <w:rPr>
          <w:rFonts w:cs="Arial"/>
          <w:b/>
          <w:spacing w:val="2"/>
        </w:rPr>
        <w:t>C</w:t>
      </w:r>
      <w:r w:rsidRPr="007525BE">
        <w:rPr>
          <w:rFonts w:cs="Arial"/>
          <w:b/>
          <w:spacing w:val="-2"/>
        </w:rPr>
        <w:t>P</w:t>
      </w:r>
      <w:r w:rsidRPr="007525BE">
        <w:rPr>
          <w:rFonts w:cs="Arial"/>
          <w:spacing w:val="-1"/>
        </w:rPr>
        <w:t>”</w:t>
      </w:r>
      <w:r w:rsidRPr="007525BE">
        <w:rPr>
          <w:rFonts w:cs="Arial"/>
        </w:rPr>
        <w:t>)</w:t>
      </w:r>
      <w:r w:rsidRPr="007525BE" w:rsidR="00444F9D">
        <w:rPr>
          <w:rFonts w:cs="Arial"/>
        </w:rPr>
        <w:t>, issued by the authority of the Central Statistics Office of Ireland and at present officially published on website www.cso.ie</w:t>
      </w:r>
      <w:r w:rsidRPr="007525BE">
        <w:rPr>
          <w:rFonts w:cs="Arial"/>
          <w:bCs/>
          <w:sz w:val="28"/>
          <w:szCs w:val="28"/>
        </w:rPr>
        <w:t>.</w:t>
      </w:r>
    </w:p>
    <w:p w:rsidRPr="007525BE" w:rsidR="00F73F55" w:rsidP="00083A40" w:rsidRDefault="00F73F55" w14:paraId="63701EE4" w14:textId="096C635B">
      <w:pPr>
        <w:tabs>
          <w:tab w:val="left" w:pos="1580"/>
        </w:tabs>
        <w:spacing w:line="276" w:lineRule="auto"/>
        <w:ind w:left="1582" w:right="100" w:hanging="720"/>
        <w:jc w:val="both"/>
        <w:rPr>
          <w:rFonts w:cs="Arial"/>
          <w:szCs w:val="24"/>
        </w:rPr>
      </w:pPr>
    </w:p>
    <w:p w:rsidRPr="007525BE" w:rsidR="00577500" w:rsidP="005576EA" w:rsidRDefault="002E6C55" w14:paraId="10713481" w14:textId="3895468F">
      <w:pPr>
        <w:pStyle w:val="Heading2"/>
        <w:rPr>
          <w:color w:val="004D44"/>
        </w:rPr>
      </w:pPr>
      <w:bookmarkStart w:name="_Toc193357861" w:id="84"/>
      <w:r w:rsidRPr="007525BE">
        <w:rPr>
          <w:color w:val="004D44"/>
        </w:rPr>
        <w:t>4.</w:t>
      </w:r>
      <w:r w:rsidRPr="007525BE" w:rsidR="001F61D2">
        <w:rPr>
          <w:color w:val="004D44"/>
        </w:rPr>
        <w:t xml:space="preserve">2       </w:t>
      </w:r>
      <w:r w:rsidRPr="007525BE">
        <w:rPr>
          <w:color w:val="004D44"/>
        </w:rPr>
        <w:t>A</w:t>
      </w:r>
      <w:r w:rsidRPr="007525BE">
        <w:rPr>
          <w:color w:val="004D44"/>
          <w:spacing w:val="-3"/>
        </w:rPr>
        <w:t>F</w:t>
      </w:r>
      <w:r w:rsidRPr="007525BE">
        <w:rPr>
          <w:color w:val="004D44"/>
        </w:rPr>
        <w:t>L a</w:t>
      </w:r>
      <w:r w:rsidRPr="007525BE">
        <w:rPr>
          <w:color w:val="004D44"/>
          <w:spacing w:val="1"/>
        </w:rPr>
        <w:t>n</w:t>
      </w:r>
      <w:r w:rsidRPr="007525BE">
        <w:rPr>
          <w:color w:val="004D44"/>
        </w:rPr>
        <w:t>d</w:t>
      </w:r>
      <w:r w:rsidRPr="007525BE">
        <w:rPr>
          <w:color w:val="004D44"/>
          <w:spacing w:val="1"/>
        </w:rPr>
        <w:t xml:space="preserve"> </w:t>
      </w:r>
      <w:r w:rsidRPr="007525BE">
        <w:rPr>
          <w:color w:val="004D44"/>
        </w:rPr>
        <w:t>L</w:t>
      </w:r>
      <w:r w:rsidRPr="007525BE">
        <w:rPr>
          <w:color w:val="004D44"/>
          <w:spacing w:val="-1"/>
        </w:rPr>
        <w:t>e</w:t>
      </w:r>
      <w:r w:rsidRPr="007525BE">
        <w:rPr>
          <w:color w:val="004D44"/>
        </w:rPr>
        <w:t>ase</w:t>
      </w:r>
      <w:bookmarkEnd w:id="84"/>
    </w:p>
    <w:p w:rsidRPr="007525BE" w:rsidR="00577500" w:rsidP="00B04D51" w:rsidRDefault="00577500" w14:paraId="7DC2A7D4" w14:textId="77777777">
      <w:pPr>
        <w:spacing w:line="276" w:lineRule="auto"/>
        <w:rPr>
          <w:rFonts w:cs="Arial"/>
        </w:rPr>
      </w:pPr>
    </w:p>
    <w:p w:rsidRPr="007525BE" w:rsidR="00577500" w:rsidP="007C44C6" w:rsidRDefault="002E6C55" w14:paraId="2FAD662E" w14:textId="4FFBBFBE">
      <w:pPr>
        <w:tabs>
          <w:tab w:val="left" w:pos="781"/>
        </w:tabs>
        <w:spacing w:line="276" w:lineRule="auto"/>
        <w:ind w:left="1701" w:right="79" w:hanging="850"/>
        <w:rPr>
          <w:rFonts w:cs="Arial"/>
          <w:szCs w:val="24"/>
        </w:rPr>
      </w:pPr>
      <w:r w:rsidRPr="007525BE">
        <w:rPr>
          <w:rFonts w:cs="Arial"/>
          <w:szCs w:val="24"/>
        </w:rPr>
        <w:t>4.</w:t>
      </w:r>
      <w:r w:rsidRPr="007525BE" w:rsidR="00957E3F">
        <w:rPr>
          <w:rFonts w:cs="Arial"/>
          <w:szCs w:val="24"/>
        </w:rPr>
        <w:t>2</w:t>
      </w:r>
      <w:r w:rsidRPr="007525BE">
        <w:rPr>
          <w:rFonts w:cs="Arial"/>
          <w:szCs w:val="24"/>
        </w:rPr>
        <w:t>.1     A</w:t>
      </w:r>
      <w:r w:rsidRPr="007525BE" w:rsidR="0009488A">
        <w:rPr>
          <w:rFonts w:cs="Arial"/>
          <w:szCs w:val="24"/>
        </w:rPr>
        <w:t xml:space="preserve"> </w:t>
      </w:r>
      <w:r w:rsidRPr="007525BE">
        <w:rPr>
          <w:rFonts w:cs="Arial"/>
          <w:szCs w:val="24"/>
        </w:rPr>
        <w:t>short high-level summary is provided below</w:t>
      </w:r>
      <w:r w:rsidRPr="007525BE" w:rsidR="4A882BD6">
        <w:rPr>
          <w:rFonts w:cs="Arial"/>
          <w:szCs w:val="24"/>
        </w:rPr>
        <w:t xml:space="preserve"> in relation to the AFL and </w:t>
      </w:r>
      <w:r w:rsidRPr="007525BE" w:rsidR="00E52487">
        <w:rPr>
          <w:rFonts w:cs="Arial"/>
          <w:szCs w:val="24"/>
        </w:rPr>
        <w:t>l</w:t>
      </w:r>
      <w:r w:rsidRPr="007525BE" w:rsidR="4A882BD6">
        <w:rPr>
          <w:rFonts w:cs="Arial"/>
          <w:szCs w:val="24"/>
        </w:rPr>
        <w:t>ease templates.</w:t>
      </w:r>
    </w:p>
    <w:p w:rsidRPr="007525BE" w:rsidR="00C81FB1" w:rsidP="00FE64C4" w:rsidRDefault="00C81FB1" w14:paraId="6B76E973" w14:textId="77777777">
      <w:pPr>
        <w:tabs>
          <w:tab w:val="left" w:pos="781"/>
        </w:tabs>
        <w:spacing w:line="276" w:lineRule="auto"/>
        <w:ind w:right="79"/>
        <w:jc w:val="center"/>
        <w:rPr>
          <w:rFonts w:cs="Arial"/>
          <w:szCs w:val="24"/>
        </w:rPr>
      </w:pPr>
    </w:p>
    <w:p w:rsidRPr="007525BE" w:rsidR="00577500" w:rsidP="00B04D51" w:rsidRDefault="002E6C55" w14:paraId="69CA735D" w14:textId="77777777">
      <w:pPr>
        <w:spacing w:line="276" w:lineRule="auto"/>
        <w:ind w:left="954"/>
        <w:rPr>
          <w:rFonts w:cs="Arial"/>
        </w:rPr>
      </w:pPr>
      <w:r w:rsidRPr="007525BE" w:rsidR="002E6C55">
        <w:rPr>
          <w:rFonts w:cs="Arial"/>
        </w:rPr>
        <w:t>(</w:t>
      </w:r>
      <w:r w:rsidRPr="007525BE" w:rsidR="002E6C55">
        <w:rPr>
          <w:rFonts w:cs="Arial"/>
        </w:rPr>
        <w:t>i</w:t>
      </w:r>
      <w:r w:rsidRPr="007525BE" w:rsidR="002E6C55">
        <w:rPr>
          <w:rFonts w:cs="Arial"/>
        </w:rPr>
        <w:t xml:space="preserve">)     </w:t>
      </w:r>
      <w:r w:rsidRPr="007525BE" w:rsidR="002E6C55">
        <w:rPr>
          <w:rFonts w:cs="Arial"/>
          <w:spacing w:val="13"/>
        </w:rPr>
        <w:t xml:space="preserve"> </w:t>
      </w:r>
      <w:r w:rsidRPr="007525BE" w:rsidR="002E6C55">
        <w:rPr>
          <w:rFonts w:cs="Arial"/>
        </w:rPr>
        <w:t>Ag</w:t>
      </w:r>
      <w:r w:rsidRPr="007525BE" w:rsidR="002E6C55">
        <w:rPr>
          <w:rFonts w:cs="Arial"/>
          <w:spacing w:val="-1"/>
        </w:rPr>
        <w:t>ree</w:t>
      </w:r>
      <w:r w:rsidRPr="007525BE" w:rsidR="002E6C55">
        <w:rPr>
          <w:rFonts w:cs="Arial"/>
        </w:rPr>
        <w:t>ment</w:t>
      </w:r>
      <w:r w:rsidRPr="007525BE" w:rsidR="002E6C55">
        <w:rPr>
          <w:rFonts w:cs="Arial"/>
          <w:spacing w:val="2"/>
        </w:rPr>
        <w:t xml:space="preserve"> </w:t>
      </w:r>
      <w:r w:rsidRPr="007525BE" w:rsidR="002E6C55">
        <w:rPr>
          <w:rFonts w:cs="Arial"/>
        </w:rPr>
        <w:t>for</w:t>
      </w:r>
      <w:r w:rsidRPr="007525BE" w:rsidR="002E6C55">
        <w:rPr>
          <w:rFonts w:cs="Arial"/>
          <w:spacing w:val="1"/>
        </w:rPr>
        <w:t xml:space="preserve"> </w:t>
      </w:r>
      <w:r w:rsidRPr="007525BE" w:rsidR="002E6C55">
        <w:rPr>
          <w:rFonts w:cs="Arial"/>
          <w:spacing w:val="-3"/>
        </w:rPr>
        <w:t>L</w:t>
      </w:r>
      <w:r w:rsidRPr="007525BE" w:rsidR="002E6C55">
        <w:rPr>
          <w:rFonts w:cs="Arial"/>
          <w:spacing w:val="1"/>
        </w:rPr>
        <w:t>e</w:t>
      </w:r>
      <w:r w:rsidRPr="007525BE" w:rsidR="002E6C55">
        <w:rPr>
          <w:rFonts w:cs="Arial"/>
          <w:spacing w:val="-1"/>
        </w:rPr>
        <w:t>a</w:t>
      </w:r>
      <w:r w:rsidRPr="007525BE" w:rsidR="002E6C55">
        <w:rPr>
          <w:rFonts w:cs="Arial"/>
        </w:rPr>
        <w:t>se</w:t>
      </w:r>
    </w:p>
    <w:p w:rsidRPr="007525BE" w:rsidR="00756019" w:rsidP="0009488A" w:rsidRDefault="002E6C55" w14:paraId="16B89B6B" w14:textId="2F8FA6FC">
      <w:pPr>
        <w:spacing w:before="41" w:line="276" w:lineRule="auto"/>
        <w:ind w:left="1560"/>
        <w:rPr>
          <w:rFonts w:cs="Arial"/>
          <w:szCs w:val="24"/>
        </w:rPr>
      </w:pPr>
      <w:r w:rsidRPr="007525BE">
        <w:rPr>
          <w:rFonts w:cs="Arial"/>
          <w:szCs w:val="24"/>
        </w:rPr>
        <w:t>The</w:t>
      </w:r>
      <w:r w:rsidRPr="007525BE">
        <w:rPr>
          <w:rFonts w:cs="Arial"/>
          <w:spacing w:val="-1"/>
          <w:szCs w:val="24"/>
        </w:rPr>
        <w:t xml:space="preserve"> </w:t>
      </w:r>
      <w:r w:rsidRPr="007525BE">
        <w:rPr>
          <w:rFonts w:cs="Arial"/>
          <w:szCs w:val="24"/>
        </w:rPr>
        <w:t>AFL</w:t>
      </w:r>
      <w:r w:rsidRPr="007525BE">
        <w:rPr>
          <w:rFonts w:cs="Arial"/>
          <w:spacing w:val="-2"/>
          <w:szCs w:val="24"/>
        </w:rPr>
        <w:t xml:space="preserve"> </w:t>
      </w:r>
      <w:r w:rsidRPr="007525BE">
        <w:rPr>
          <w:rFonts w:cs="Arial"/>
          <w:szCs w:val="24"/>
        </w:rPr>
        <w:t>is</w:t>
      </w:r>
      <w:r w:rsidRPr="007525BE">
        <w:rPr>
          <w:rFonts w:cs="Arial"/>
          <w:spacing w:val="3"/>
          <w:szCs w:val="24"/>
        </w:rPr>
        <w:t xml:space="preserve"> </w:t>
      </w:r>
      <w:r w:rsidRPr="007525BE">
        <w:rPr>
          <w:rFonts w:cs="Arial"/>
          <w:szCs w:val="24"/>
        </w:rPr>
        <w:t>a</w:t>
      </w:r>
      <w:r w:rsidRPr="007525BE">
        <w:rPr>
          <w:rFonts w:cs="Arial"/>
          <w:spacing w:val="-1"/>
          <w:szCs w:val="24"/>
        </w:rPr>
        <w:t xml:space="preserve"> </w:t>
      </w:r>
      <w:r w:rsidRPr="007525BE">
        <w:rPr>
          <w:rFonts w:cs="Arial"/>
          <w:szCs w:val="24"/>
        </w:rPr>
        <w:t>stand</w:t>
      </w:r>
      <w:r w:rsidRPr="007525BE">
        <w:rPr>
          <w:rFonts w:cs="Arial"/>
          <w:spacing w:val="-1"/>
          <w:szCs w:val="24"/>
        </w:rPr>
        <w:t>a</w:t>
      </w:r>
      <w:r w:rsidRPr="007525BE">
        <w:rPr>
          <w:rFonts w:cs="Arial"/>
          <w:szCs w:val="24"/>
        </w:rPr>
        <w:t>rd</w:t>
      </w:r>
      <w:r w:rsidRPr="007525BE">
        <w:rPr>
          <w:rFonts w:cs="Arial"/>
          <w:spacing w:val="1"/>
          <w:szCs w:val="24"/>
        </w:rPr>
        <w:t xml:space="preserve"> </w:t>
      </w:r>
      <w:r w:rsidRPr="007525BE">
        <w:rPr>
          <w:rFonts w:cs="Arial"/>
          <w:szCs w:val="24"/>
        </w:rPr>
        <w:t>f</w:t>
      </w:r>
      <w:r w:rsidRPr="007525BE">
        <w:rPr>
          <w:rFonts w:cs="Arial"/>
          <w:spacing w:val="1"/>
          <w:szCs w:val="24"/>
        </w:rPr>
        <w:t>o</w:t>
      </w:r>
      <w:r w:rsidRPr="007525BE">
        <w:rPr>
          <w:rFonts w:cs="Arial"/>
          <w:szCs w:val="24"/>
        </w:rPr>
        <w:t>rm t</w:t>
      </w:r>
      <w:r w:rsidRPr="007525BE">
        <w:rPr>
          <w:rFonts w:cs="Arial"/>
          <w:spacing w:val="-1"/>
          <w:szCs w:val="24"/>
        </w:rPr>
        <w:t>e</w:t>
      </w:r>
      <w:r w:rsidRPr="007525BE">
        <w:rPr>
          <w:rFonts w:cs="Arial"/>
          <w:szCs w:val="24"/>
        </w:rPr>
        <w:t>mp</w:t>
      </w:r>
      <w:r w:rsidRPr="007525BE">
        <w:rPr>
          <w:rFonts w:cs="Arial"/>
          <w:spacing w:val="1"/>
          <w:szCs w:val="24"/>
        </w:rPr>
        <w:t>l</w:t>
      </w:r>
      <w:r w:rsidRPr="007525BE">
        <w:rPr>
          <w:rFonts w:cs="Arial"/>
          <w:spacing w:val="-1"/>
          <w:szCs w:val="24"/>
        </w:rPr>
        <w:t>a</w:t>
      </w:r>
      <w:r w:rsidRPr="007525BE">
        <w:rPr>
          <w:rFonts w:cs="Arial"/>
          <w:szCs w:val="24"/>
        </w:rPr>
        <w:t>te do</w:t>
      </w:r>
      <w:r w:rsidRPr="007525BE">
        <w:rPr>
          <w:rFonts w:cs="Arial"/>
          <w:spacing w:val="-1"/>
          <w:szCs w:val="24"/>
        </w:rPr>
        <w:t>c</w:t>
      </w:r>
      <w:r w:rsidRPr="007525BE">
        <w:rPr>
          <w:rFonts w:cs="Arial"/>
          <w:szCs w:val="24"/>
        </w:rPr>
        <w:t xml:space="preserve">ument, </w:t>
      </w:r>
      <w:r w:rsidRPr="007525BE">
        <w:rPr>
          <w:rFonts w:cs="Arial"/>
          <w:spacing w:val="2"/>
          <w:szCs w:val="24"/>
        </w:rPr>
        <w:t>w</w:t>
      </w:r>
      <w:r w:rsidRPr="007525BE">
        <w:rPr>
          <w:rFonts w:cs="Arial"/>
          <w:szCs w:val="24"/>
        </w:rPr>
        <w:t xml:space="preserve">hich </w:t>
      </w:r>
      <w:r w:rsidRPr="007525BE">
        <w:rPr>
          <w:rFonts w:cs="Arial"/>
          <w:spacing w:val="-1"/>
          <w:szCs w:val="24"/>
        </w:rPr>
        <w:t>w</w:t>
      </w:r>
      <w:r w:rsidRPr="007525BE">
        <w:rPr>
          <w:rFonts w:cs="Arial"/>
          <w:szCs w:val="24"/>
        </w:rPr>
        <w:t>i</w:t>
      </w:r>
      <w:r w:rsidRPr="007525BE">
        <w:rPr>
          <w:rFonts w:cs="Arial"/>
          <w:spacing w:val="1"/>
          <w:szCs w:val="24"/>
        </w:rPr>
        <w:t>l</w:t>
      </w:r>
      <w:r w:rsidRPr="007525BE">
        <w:rPr>
          <w:rFonts w:cs="Arial"/>
          <w:szCs w:val="24"/>
        </w:rPr>
        <w:t xml:space="preserve">l </w:t>
      </w:r>
      <w:r w:rsidRPr="007525BE">
        <w:rPr>
          <w:rFonts w:cs="Arial"/>
          <w:spacing w:val="1"/>
          <w:szCs w:val="24"/>
        </w:rPr>
        <w:t>i</w:t>
      </w:r>
      <w:r w:rsidRPr="007525BE">
        <w:rPr>
          <w:rFonts w:cs="Arial"/>
          <w:szCs w:val="24"/>
        </w:rPr>
        <w:t>n</w:t>
      </w:r>
      <w:r w:rsidRPr="007525BE">
        <w:rPr>
          <w:rFonts w:cs="Arial"/>
          <w:spacing w:val="-1"/>
          <w:szCs w:val="24"/>
        </w:rPr>
        <w:t>c</w:t>
      </w:r>
      <w:r w:rsidRPr="007525BE">
        <w:rPr>
          <w:rFonts w:cs="Arial"/>
          <w:szCs w:val="24"/>
        </w:rPr>
        <w:t>lude:</w:t>
      </w:r>
    </w:p>
    <w:p w:rsidRPr="007525BE" w:rsidR="00577500" w:rsidP="00165953" w:rsidRDefault="002E6C55" w14:paraId="432F092D" w14:textId="354DE23E">
      <w:pPr>
        <w:pStyle w:val="ListParagraph"/>
        <w:numPr>
          <w:ilvl w:val="0"/>
          <w:numId w:val="11"/>
        </w:numPr>
        <w:spacing w:before="41" w:after="0"/>
        <w:rPr>
          <w:rFonts w:ascii="Arial" w:hAnsi="Arial" w:cs="Arial"/>
          <w:sz w:val="24"/>
          <w:szCs w:val="24"/>
        </w:rPr>
      </w:pPr>
      <w:r w:rsidRPr="007525BE">
        <w:rPr>
          <w:rFonts w:ascii="Arial" w:hAnsi="Arial" w:cs="Arial"/>
          <w:sz w:val="24"/>
          <w:szCs w:val="24"/>
        </w:rPr>
        <w:t>the</w:t>
      </w:r>
      <w:r w:rsidRPr="007525BE">
        <w:rPr>
          <w:rFonts w:ascii="Arial" w:hAnsi="Arial" w:cs="Arial"/>
          <w:spacing w:val="23"/>
          <w:sz w:val="24"/>
          <w:szCs w:val="24"/>
        </w:rPr>
        <w:t xml:space="preserve"> </w:t>
      </w:r>
      <w:r w:rsidRPr="007525BE">
        <w:rPr>
          <w:rFonts w:ascii="Arial" w:hAnsi="Arial" w:cs="Arial"/>
          <w:spacing w:val="-1"/>
          <w:sz w:val="24"/>
          <w:szCs w:val="24"/>
        </w:rPr>
        <w:t>c</w:t>
      </w:r>
      <w:r w:rsidRPr="007525BE">
        <w:rPr>
          <w:rFonts w:ascii="Arial" w:hAnsi="Arial" w:cs="Arial"/>
          <w:sz w:val="24"/>
          <w:szCs w:val="24"/>
        </w:rPr>
        <w:t>ondi</w:t>
      </w:r>
      <w:r w:rsidRPr="007525BE">
        <w:rPr>
          <w:rFonts w:ascii="Arial" w:hAnsi="Arial" w:cs="Arial"/>
          <w:spacing w:val="1"/>
          <w:sz w:val="24"/>
          <w:szCs w:val="24"/>
        </w:rPr>
        <w:t>t</w:t>
      </w:r>
      <w:r w:rsidRPr="007525BE">
        <w:rPr>
          <w:rFonts w:ascii="Arial" w:hAnsi="Arial" w:cs="Arial"/>
          <w:sz w:val="24"/>
          <w:szCs w:val="24"/>
        </w:rPr>
        <w:t>ions</w:t>
      </w:r>
      <w:r w:rsidRPr="007525BE">
        <w:rPr>
          <w:rFonts w:ascii="Arial" w:hAnsi="Arial" w:cs="Arial"/>
          <w:spacing w:val="24"/>
          <w:sz w:val="24"/>
          <w:szCs w:val="24"/>
        </w:rPr>
        <w:t xml:space="preserve"> </w:t>
      </w:r>
      <w:r w:rsidRPr="007525BE">
        <w:rPr>
          <w:rFonts w:ascii="Arial" w:hAnsi="Arial" w:cs="Arial"/>
          <w:spacing w:val="-1"/>
          <w:sz w:val="24"/>
          <w:szCs w:val="24"/>
        </w:rPr>
        <w:t>a</w:t>
      </w:r>
      <w:r w:rsidRPr="007525BE">
        <w:rPr>
          <w:rFonts w:ascii="Arial" w:hAnsi="Arial" w:cs="Arial"/>
          <w:sz w:val="24"/>
          <w:szCs w:val="24"/>
        </w:rPr>
        <w:t>nd t</w:t>
      </w:r>
      <w:r w:rsidRPr="007525BE">
        <w:rPr>
          <w:rFonts w:ascii="Arial" w:hAnsi="Arial" w:cs="Arial"/>
          <w:spacing w:val="1"/>
          <w:sz w:val="24"/>
          <w:szCs w:val="24"/>
        </w:rPr>
        <w:t>i</w:t>
      </w:r>
      <w:r w:rsidRPr="007525BE">
        <w:rPr>
          <w:rFonts w:ascii="Arial" w:hAnsi="Arial" w:cs="Arial"/>
          <w:spacing w:val="-2"/>
          <w:sz w:val="24"/>
          <w:szCs w:val="24"/>
        </w:rPr>
        <w:t>m</w:t>
      </w:r>
      <w:r w:rsidRPr="007525BE">
        <w:rPr>
          <w:rFonts w:ascii="Arial" w:hAnsi="Arial" w:cs="Arial"/>
          <w:spacing w:val="-1"/>
          <w:sz w:val="24"/>
          <w:szCs w:val="24"/>
        </w:rPr>
        <w:t>e</w:t>
      </w:r>
      <w:r w:rsidRPr="007525BE">
        <w:rPr>
          <w:rFonts w:ascii="Arial" w:hAnsi="Arial" w:cs="Arial"/>
          <w:sz w:val="24"/>
          <w:szCs w:val="24"/>
        </w:rPr>
        <w:t>s</w:t>
      </w:r>
      <w:r w:rsidRPr="007525BE">
        <w:rPr>
          <w:rFonts w:ascii="Arial" w:hAnsi="Arial" w:cs="Arial"/>
          <w:spacing w:val="-1"/>
          <w:sz w:val="24"/>
          <w:szCs w:val="24"/>
        </w:rPr>
        <w:t>ca</w:t>
      </w:r>
      <w:r w:rsidRPr="007525BE">
        <w:rPr>
          <w:rFonts w:ascii="Arial" w:hAnsi="Arial" w:cs="Arial"/>
          <w:sz w:val="24"/>
          <w:szCs w:val="24"/>
        </w:rPr>
        <w:t>les f</w:t>
      </w:r>
      <w:r w:rsidRPr="007525BE">
        <w:rPr>
          <w:rFonts w:ascii="Arial" w:hAnsi="Arial" w:cs="Arial"/>
          <w:spacing w:val="1"/>
          <w:sz w:val="24"/>
          <w:szCs w:val="24"/>
        </w:rPr>
        <w:t>o</w:t>
      </w:r>
      <w:r w:rsidRPr="007525BE">
        <w:rPr>
          <w:rFonts w:ascii="Arial" w:hAnsi="Arial" w:cs="Arial"/>
          <w:sz w:val="24"/>
          <w:szCs w:val="24"/>
        </w:rPr>
        <w:t>r the d</w:t>
      </w:r>
      <w:r w:rsidRPr="007525BE">
        <w:rPr>
          <w:rFonts w:ascii="Arial" w:hAnsi="Arial" w:cs="Arial"/>
          <w:spacing w:val="-1"/>
          <w:sz w:val="24"/>
          <w:szCs w:val="24"/>
        </w:rPr>
        <w:t>e</w:t>
      </w:r>
      <w:r w:rsidRPr="007525BE">
        <w:rPr>
          <w:rFonts w:ascii="Arial" w:hAnsi="Arial" w:cs="Arial"/>
          <w:sz w:val="24"/>
          <w:szCs w:val="24"/>
        </w:rPr>
        <w:t>l</w:t>
      </w:r>
      <w:r w:rsidRPr="007525BE">
        <w:rPr>
          <w:rFonts w:ascii="Arial" w:hAnsi="Arial" w:cs="Arial"/>
          <w:spacing w:val="1"/>
          <w:sz w:val="24"/>
          <w:szCs w:val="24"/>
        </w:rPr>
        <w:t>i</w:t>
      </w:r>
      <w:r w:rsidRPr="007525BE">
        <w:rPr>
          <w:rFonts w:ascii="Arial" w:hAnsi="Arial" w:cs="Arial"/>
          <w:sz w:val="24"/>
          <w:szCs w:val="24"/>
        </w:rPr>
        <w:t>v</w:t>
      </w:r>
      <w:r w:rsidRPr="007525BE">
        <w:rPr>
          <w:rFonts w:ascii="Arial" w:hAnsi="Arial" w:cs="Arial"/>
          <w:spacing w:val="-1"/>
          <w:sz w:val="24"/>
          <w:szCs w:val="24"/>
        </w:rPr>
        <w:t>e</w:t>
      </w:r>
      <w:r w:rsidRPr="007525BE">
        <w:rPr>
          <w:rFonts w:ascii="Arial" w:hAnsi="Arial" w:cs="Arial"/>
          <w:spacing w:val="1"/>
          <w:sz w:val="24"/>
          <w:szCs w:val="24"/>
        </w:rPr>
        <w:t>r</w:t>
      </w:r>
      <w:r w:rsidRPr="007525BE">
        <w:rPr>
          <w:rFonts w:ascii="Arial" w:hAnsi="Arial" w:cs="Arial"/>
          <w:sz w:val="24"/>
          <w:szCs w:val="24"/>
        </w:rPr>
        <w:t>y of the prop</w:t>
      </w:r>
      <w:r w:rsidRPr="007525BE">
        <w:rPr>
          <w:rFonts w:ascii="Arial" w:hAnsi="Arial" w:cs="Arial"/>
          <w:spacing w:val="-1"/>
          <w:sz w:val="24"/>
          <w:szCs w:val="24"/>
        </w:rPr>
        <w:t>o</w:t>
      </w:r>
      <w:r w:rsidRPr="007525BE">
        <w:rPr>
          <w:rFonts w:ascii="Arial" w:hAnsi="Arial" w:cs="Arial"/>
          <w:sz w:val="24"/>
          <w:szCs w:val="24"/>
        </w:rPr>
        <w:t>s</w:t>
      </w:r>
      <w:r w:rsidRPr="007525BE">
        <w:rPr>
          <w:rFonts w:ascii="Arial" w:hAnsi="Arial" w:cs="Arial"/>
          <w:spacing w:val="-1"/>
          <w:sz w:val="24"/>
          <w:szCs w:val="24"/>
        </w:rPr>
        <w:t>e</w:t>
      </w:r>
      <w:r w:rsidRPr="007525BE">
        <w:rPr>
          <w:rFonts w:ascii="Arial" w:hAnsi="Arial" w:cs="Arial"/>
          <w:sz w:val="24"/>
          <w:szCs w:val="24"/>
        </w:rPr>
        <w:t xml:space="preserve">d </w:t>
      </w:r>
      <w:r w:rsidR="00D94A52">
        <w:rPr>
          <w:rFonts w:ascii="Arial" w:hAnsi="Arial" w:cs="Arial"/>
          <w:sz w:val="24"/>
          <w:szCs w:val="24"/>
        </w:rPr>
        <w:t>homes</w:t>
      </w:r>
      <w:r w:rsidRPr="007525BE" w:rsidR="00FE64C4">
        <w:rPr>
          <w:rFonts w:ascii="Arial" w:hAnsi="Arial" w:cs="Arial"/>
          <w:sz w:val="24"/>
          <w:szCs w:val="24"/>
        </w:rPr>
        <w:t>.</w:t>
      </w:r>
    </w:p>
    <w:p w:rsidRPr="007525BE" w:rsidR="004D4670" w:rsidP="004D4670" w:rsidRDefault="002E6C55" w14:paraId="7DE37941" w14:textId="724E6EDE">
      <w:pPr>
        <w:tabs>
          <w:tab w:val="left" w:pos="1980"/>
        </w:tabs>
        <w:spacing w:before="23" w:line="276" w:lineRule="auto"/>
        <w:ind w:left="1985" w:right="99" w:hanging="425"/>
        <w:jc w:val="both"/>
        <w:rPr>
          <w:rFonts w:cs="Arial"/>
          <w:szCs w:val="24"/>
        </w:rPr>
      </w:pPr>
      <w:r w:rsidRPr="007525BE">
        <w:rPr>
          <w:rFonts w:cs="Arial"/>
          <w:w w:val="131"/>
          <w:szCs w:val="24"/>
        </w:rPr>
        <w:t>•</w:t>
      </w:r>
      <w:r w:rsidRPr="007525BE">
        <w:rPr>
          <w:rFonts w:cs="Arial"/>
          <w:szCs w:val="24"/>
        </w:rPr>
        <w:tab/>
      </w:r>
      <w:r w:rsidRPr="007525BE">
        <w:rPr>
          <w:rFonts w:cs="Arial"/>
          <w:szCs w:val="24"/>
        </w:rPr>
        <w:t>the</w:t>
      </w:r>
      <w:r w:rsidRPr="007525BE">
        <w:rPr>
          <w:rFonts w:cs="Arial"/>
          <w:spacing w:val="7"/>
          <w:szCs w:val="24"/>
        </w:rPr>
        <w:t xml:space="preserve"> </w:t>
      </w:r>
      <w:r w:rsidRPr="007525BE" w:rsidR="00E52487">
        <w:rPr>
          <w:rFonts w:cs="Arial"/>
          <w:spacing w:val="1"/>
          <w:szCs w:val="24"/>
        </w:rPr>
        <w:t>r</w:t>
      </w:r>
      <w:r w:rsidRPr="007525BE">
        <w:rPr>
          <w:rFonts w:cs="Arial"/>
          <w:spacing w:val="-1"/>
          <w:szCs w:val="24"/>
        </w:rPr>
        <w:t>e</w:t>
      </w:r>
      <w:r w:rsidRPr="007525BE">
        <w:rPr>
          <w:rFonts w:cs="Arial"/>
          <w:szCs w:val="24"/>
        </w:rPr>
        <w:t>nt</w:t>
      </w:r>
      <w:r w:rsidRPr="007525BE">
        <w:rPr>
          <w:rFonts w:cs="Arial"/>
          <w:spacing w:val="8"/>
          <w:szCs w:val="24"/>
        </w:rPr>
        <w:t xml:space="preserve"> </w:t>
      </w:r>
      <w:r w:rsidRPr="007525BE">
        <w:rPr>
          <w:rFonts w:cs="Arial"/>
          <w:szCs w:val="24"/>
        </w:rPr>
        <w:t>(</w:t>
      </w:r>
      <w:r w:rsidRPr="007525BE" w:rsidR="00E52487">
        <w:rPr>
          <w:rFonts w:cs="Arial"/>
          <w:szCs w:val="24"/>
        </w:rPr>
        <w:t>a</w:t>
      </w:r>
      <w:r w:rsidRPr="007525BE" w:rsidR="00BF3F13">
        <w:rPr>
          <w:rFonts w:cs="Arial"/>
          <w:szCs w:val="24"/>
        </w:rPr>
        <w:t>greed</w:t>
      </w:r>
      <w:r w:rsidRPr="007525BE" w:rsidR="00BF3F13">
        <w:rPr>
          <w:rFonts w:cs="Arial"/>
          <w:spacing w:val="7"/>
          <w:szCs w:val="24"/>
        </w:rPr>
        <w:t xml:space="preserve"> </w:t>
      </w:r>
      <w:r w:rsidRPr="007525BE" w:rsidR="00E52487">
        <w:rPr>
          <w:rFonts w:cs="Arial"/>
          <w:szCs w:val="24"/>
        </w:rPr>
        <w:t>r</w:t>
      </w:r>
      <w:r w:rsidRPr="007525BE">
        <w:rPr>
          <w:rFonts w:cs="Arial"/>
          <w:spacing w:val="-1"/>
          <w:szCs w:val="24"/>
        </w:rPr>
        <w:t>e</w:t>
      </w:r>
      <w:r w:rsidRPr="007525BE">
        <w:rPr>
          <w:rFonts w:cs="Arial"/>
          <w:szCs w:val="24"/>
        </w:rPr>
        <w:t>nt)</w:t>
      </w:r>
      <w:r w:rsidRPr="007525BE">
        <w:rPr>
          <w:rFonts w:cs="Arial"/>
          <w:spacing w:val="7"/>
          <w:szCs w:val="24"/>
        </w:rPr>
        <w:t xml:space="preserve"> </w:t>
      </w:r>
      <w:r w:rsidRPr="007525BE">
        <w:rPr>
          <w:rFonts w:cs="Arial"/>
          <w:szCs w:val="24"/>
        </w:rPr>
        <w:t>that</w:t>
      </w:r>
      <w:r w:rsidRPr="007525BE">
        <w:rPr>
          <w:rFonts w:cs="Arial"/>
          <w:spacing w:val="7"/>
          <w:szCs w:val="24"/>
        </w:rPr>
        <w:t xml:space="preserve"> </w:t>
      </w:r>
      <w:r w:rsidRPr="007525BE">
        <w:rPr>
          <w:rFonts w:cs="Arial"/>
          <w:szCs w:val="24"/>
        </w:rPr>
        <w:t>will</w:t>
      </w:r>
      <w:r w:rsidRPr="007525BE">
        <w:rPr>
          <w:rFonts w:cs="Arial"/>
          <w:spacing w:val="8"/>
          <w:szCs w:val="24"/>
        </w:rPr>
        <w:t xml:space="preserve"> </w:t>
      </w:r>
      <w:r w:rsidRPr="007525BE">
        <w:rPr>
          <w:rFonts w:cs="Arial"/>
          <w:szCs w:val="24"/>
        </w:rPr>
        <w:t>be</w:t>
      </w:r>
      <w:r w:rsidRPr="007525BE">
        <w:rPr>
          <w:rFonts w:cs="Arial"/>
          <w:spacing w:val="4"/>
          <w:szCs w:val="24"/>
        </w:rPr>
        <w:t xml:space="preserve"> </w:t>
      </w:r>
      <w:r w:rsidRPr="007525BE">
        <w:rPr>
          <w:rFonts w:cs="Arial"/>
          <w:szCs w:val="24"/>
        </w:rPr>
        <w:t>inse</w:t>
      </w:r>
      <w:r w:rsidRPr="007525BE">
        <w:rPr>
          <w:rFonts w:cs="Arial"/>
          <w:spacing w:val="-1"/>
          <w:szCs w:val="24"/>
        </w:rPr>
        <w:t>r</w:t>
      </w:r>
      <w:r w:rsidRPr="007525BE">
        <w:rPr>
          <w:rFonts w:cs="Arial"/>
          <w:szCs w:val="24"/>
        </w:rPr>
        <w:t>ted</w:t>
      </w:r>
      <w:r w:rsidRPr="007525BE">
        <w:rPr>
          <w:rFonts w:cs="Arial"/>
          <w:spacing w:val="6"/>
          <w:szCs w:val="24"/>
        </w:rPr>
        <w:t xml:space="preserve"> </w:t>
      </w:r>
      <w:r w:rsidRPr="007525BE">
        <w:rPr>
          <w:rFonts w:cs="Arial"/>
          <w:szCs w:val="24"/>
        </w:rPr>
        <w:t>in</w:t>
      </w:r>
      <w:r w:rsidRPr="007525BE">
        <w:rPr>
          <w:rFonts w:cs="Arial"/>
          <w:spacing w:val="1"/>
          <w:szCs w:val="24"/>
        </w:rPr>
        <w:t>t</w:t>
      </w:r>
      <w:r w:rsidRPr="007525BE">
        <w:rPr>
          <w:rFonts w:cs="Arial"/>
          <w:szCs w:val="24"/>
        </w:rPr>
        <w:t>o</w:t>
      </w:r>
      <w:r w:rsidRPr="007525BE">
        <w:rPr>
          <w:rFonts w:cs="Arial"/>
          <w:spacing w:val="6"/>
          <w:szCs w:val="24"/>
        </w:rPr>
        <w:t xml:space="preserve"> </w:t>
      </w:r>
      <w:r w:rsidRPr="007525BE">
        <w:rPr>
          <w:rFonts w:cs="Arial"/>
          <w:szCs w:val="24"/>
        </w:rPr>
        <w:t>the</w:t>
      </w:r>
      <w:r w:rsidRPr="007525BE">
        <w:rPr>
          <w:rFonts w:cs="Arial"/>
          <w:spacing w:val="6"/>
          <w:szCs w:val="24"/>
        </w:rPr>
        <w:t xml:space="preserve"> </w:t>
      </w:r>
      <w:r w:rsidRPr="007525BE">
        <w:rPr>
          <w:rFonts w:cs="Arial"/>
          <w:szCs w:val="24"/>
        </w:rPr>
        <w:t>fo</w:t>
      </w:r>
      <w:r w:rsidRPr="007525BE">
        <w:rPr>
          <w:rFonts w:cs="Arial"/>
          <w:spacing w:val="-1"/>
          <w:szCs w:val="24"/>
        </w:rPr>
        <w:t>r</w:t>
      </w:r>
      <w:r w:rsidRPr="007525BE">
        <w:rPr>
          <w:rFonts w:cs="Arial"/>
          <w:szCs w:val="24"/>
        </w:rPr>
        <w:t>m</w:t>
      </w:r>
      <w:r w:rsidRPr="007525BE">
        <w:rPr>
          <w:rFonts w:cs="Arial"/>
          <w:spacing w:val="7"/>
          <w:szCs w:val="24"/>
        </w:rPr>
        <w:t xml:space="preserve"> </w:t>
      </w:r>
      <w:r w:rsidRPr="007525BE">
        <w:rPr>
          <w:rFonts w:cs="Arial"/>
          <w:szCs w:val="24"/>
        </w:rPr>
        <w:t>of</w:t>
      </w:r>
      <w:r w:rsidRPr="007525BE">
        <w:rPr>
          <w:rFonts w:cs="Arial"/>
          <w:spacing w:val="9"/>
          <w:szCs w:val="24"/>
        </w:rPr>
        <w:t xml:space="preserve"> </w:t>
      </w:r>
      <w:r w:rsidRPr="007525BE" w:rsidR="00E52487">
        <w:rPr>
          <w:rFonts w:cs="Arial"/>
          <w:spacing w:val="-5"/>
          <w:szCs w:val="24"/>
        </w:rPr>
        <w:t>l</w:t>
      </w:r>
      <w:r w:rsidRPr="007525BE">
        <w:rPr>
          <w:rFonts w:cs="Arial"/>
          <w:spacing w:val="-1"/>
          <w:szCs w:val="24"/>
        </w:rPr>
        <w:t>ea</w:t>
      </w:r>
      <w:r w:rsidRPr="007525BE">
        <w:rPr>
          <w:rFonts w:cs="Arial"/>
          <w:spacing w:val="2"/>
          <w:szCs w:val="24"/>
        </w:rPr>
        <w:t>s</w:t>
      </w:r>
      <w:r w:rsidRPr="007525BE">
        <w:rPr>
          <w:rFonts w:cs="Arial"/>
          <w:szCs w:val="24"/>
        </w:rPr>
        <w:t xml:space="preserve">e </w:t>
      </w:r>
      <w:r w:rsidRPr="007525BE">
        <w:rPr>
          <w:rFonts w:cs="Arial"/>
          <w:spacing w:val="-1"/>
          <w:szCs w:val="24"/>
        </w:rPr>
        <w:t>a</w:t>
      </w:r>
      <w:r w:rsidRPr="007525BE">
        <w:rPr>
          <w:rFonts w:cs="Arial"/>
          <w:szCs w:val="24"/>
        </w:rPr>
        <w:t>pp</w:t>
      </w:r>
      <w:r w:rsidRPr="007525BE">
        <w:rPr>
          <w:rFonts w:cs="Arial"/>
          <w:spacing w:val="-1"/>
          <w:szCs w:val="24"/>
        </w:rPr>
        <w:t>e</w:t>
      </w:r>
      <w:r w:rsidRPr="007525BE">
        <w:rPr>
          <w:rFonts w:cs="Arial"/>
          <w:szCs w:val="24"/>
        </w:rPr>
        <w:t>nd</w:t>
      </w:r>
      <w:r w:rsidRPr="007525BE">
        <w:rPr>
          <w:rFonts w:cs="Arial"/>
          <w:spacing w:val="-1"/>
          <w:szCs w:val="24"/>
        </w:rPr>
        <w:t>e</w:t>
      </w:r>
      <w:r w:rsidRPr="007525BE">
        <w:rPr>
          <w:rFonts w:cs="Arial"/>
          <w:szCs w:val="24"/>
        </w:rPr>
        <w:t xml:space="preserve">d to </w:t>
      </w:r>
      <w:r w:rsidRPr="007525BE">
        <w:rPr>
          <w:rFonts w:cs="Arial"/>
          <w:spacing w:val="1"/>
          <w:szCs w:val="24"/>
        </w:rPr>
        <w:t>t</w:t>
      </w:r>
      <w:r w:rsidRPr="007525BE">
        <w:rPr>
          <w:rFonts w:cs="Arial"/>
          <w:szCs w:val="24"/>
        </w:rPr>
        <w:t>he</w:t>
      </w:r>
      <w:r w:rsidRPr="007525BE">
        <w:rPr>
          <w:rFonts w:cs="Arial"/>
          <w:spacing w:val="-1"/>
          <w:szCs w:val="24"/>
        </w:rPr>
        <w:t xml:space="preserve"> </w:t>
      </w:r>
      <w:r w:rsidRPr="007525BE">
        <w:rPr>
          <w:rFonts w:cs="Arial"/>
          <w:spacing w:val="2"/>
          <w:szCs w:val="24"/>
        </w:rPr>
        <w:t>A</w:t>
      </w:r>
      <w:r w:rsidRPr="007525BE">
        <w:rPr>
          <w:rFonts w:cs="Arial"/>
          <w:spacing w:val="1"/>
          <w:szCs w:val="24"/>
        </w:rPr>
        <w:t>F</w:t>
      </w:r>
      <w:r w:rsidRPr="007525BE">
        <w:rPr>
          <w:rFonts w:cs="Arial"/>
          <w:spacing w:val="-3"/>
          <w:szCs w:val="24"/>
        </w:rPr>
        <w:t>L</w:t>
      </w:r>
      <w:r w:rsidRPr="007525BE">
        <w:rPr>
          <w:rFonts w:cs="Arial"/>
          <w:szCs w:val="24"/>
        </w:rPr>
        <w:t>.</w:t>
      </w:r>
    </w:p>
    <w:p w:rsidRPr="007525BE" w:rsidR="006118DE" w:rsidP="00DE297C" w:rsidRDefault="00323D27" w14:paraId="3AF71A69" w14:textId="0E18BDDD">
      <w:pPr>
        <w:pStyle w:val="ListParagraph"/>
        <w:numPr>
          <w:ilvl w:val="0"/>
          <w:numId w:val="47"/>
        </w:numPr>
        <w:tabs>
          <w:tab w:val="left" w:pos="1980"/>
        </w:tabs>
        <w:spacing w:before="23"/>
        <w:ind w:right="99"/>
        <w:jc w:val="both"/>
        <w:rPr>
          <w:rFonts w:ascii="Arial" w:hAnsi="Arial" w:eastAsia="Times New Roman" w:cs="Arial"/>
          <w:spacing w:val="-5"/>
          <w:sz w:val="24"/>
          <w:szCs w:val="24"/>
        </w:rPr>
      </w:pPr>
      <w:r w:rsidRPr="007525BE">
        <w:rPr>
          <w:rFonts w:ascii="Arial" w:hAnsi="Arial" w:eastAsia="Times New Roman" w:cs="Arial"/>
          <w:spacing w:val="-5"/>
          <w:sz w:val="24"/>
          <w:szCs w:val="24"/>
        </w:rPr>
        <w:t>Proposed works required for inclusion in Schedule 4 and Schedule 5.</w:t>
      </w:r>
    </w:p>
    <w:p w:rsidRPr="007525BE" w:rsidR="0028334B" w:rsidP="00B04D51" w:rsidRDefault="0028334B" w14:paraId="0E2187D2" w14:textId="77777777">
      <w:pPr>
        <w:tabs>
          <w:tab w:val="left" w:pos="1980"/>
        </w:tabs>
        <w:spacing w:before="23" w:line="276" w:lineRule="auto"/>
        <w:ind w:left="1985" w:right="99" w:hanging="425"/>
        <w:jc w:val="both"/>
        <w:rPr>
          <w:rFonts w:cs="Arial"/>
          <w:szCs w:val="24"/>
        </w:rPr>
      </w:pPr>
    </w:p>
    <w:p w:rsidRPr="007525BE" w:rsidR="00577500" w:rsidP="00B04D51" w:rsidRDefault="002E6C55" w14:paraId="0DABE676" w14:textId="363FB81A">
      <w:pPr>
        <w:spacing w:line="276" w:lineRule="auto"/>
        <w:ind w:left="1582" w:right="99"/>
        <w:jc w:val="both"/>
        <w:rPr>
          <w:rFonts w:cs="Arial"/>
          <w:szCs w:val="24"/>
        </w:rPr>
      </w:pPr>
      <w:r w:rsidRPr="007525BE">
        <w:rPr>
          <w:rFonts w:cs="Arial"/>
          <w:szCs w:val="24"/>
        </w:rPr>
        <w:t>Am</w:t>
      </w:r>
      <w:r w:rsidRPr="007525BE">
        <w:rPr>
          <w:rFonts w:cs="Arial"/>
          <w:spacing w:val="-1"/>
          <w:szCs w:val="24"/>
        </w:rPr>
        <w:t>e</w:t>
      </w:r>
      <w:r w:rsidRPr="007525BE">
        <w:rPr>
          <w:rFonts w:cs="Arial"/>
          <w:szCs w:val="24"/>
        </w:rPr>
        <w:t>ndments</w:t>
      </w:r>
      <w:r w:rsidRPr="007525BE">
        <w:rPr>
          <w:rFonts w:cs="Arial"/>
          <w:spacing w:val="5"/>
          <w:szCs w:val="24"/>
        </w:rPr>
        <w:t xml:space="preserve"> </w:t>
      </w:r>
      <w:r w:rsidRPr="007525BE">
        <w:rPr>
          <w:rFonts w:cs="Arial"/>
          <w:szCs w:val="24"/>
        </w:rPr>
        <w:t>to</w:t>
      </w:r>
      <w:r w:rsidRPr="007525BE">
        <w:rPr>
          <w:rFonts w:cs="Arial"/>
          <w:spacing w:val="5"/>
          <w:szCs w:val="24"/>
        </w:rPr>
        <w:t xml:space="preserve"> </w:t>
      </w:r>
      <w:r w:rsidRPr="007525BE">
        <w:rPr>
          <w:rFonts w:cs="Arial"/>
          <w:szCs w:val="24"/>
        </w:rPr>
        <w:t>the</w:t>
      </w:r>
      <w:r w:rsidRPr="007525BE">
        <w:rPr>
          <w:rFonts w:cs="Arial"/>
          <w:spacing w:val="4"/>
          <w:szCs w:val="24"/>
        </w:rPr>
        <w:t xml:space="preserve"> </w:t>
      </w:r>
      <w:r w:rsidRPr="007525BE">
        <w:rPr>
          <w:rFonts w:cs="Arial"/>
          <w:szCs w:val="24"/>
        </w:rPr>
        <w:t>fo</w:t>
      </w:r>
      <w:r w:rsidRPr="007525BE">
        <w:rPr>
          <w:rFonts w:cs="Arial"/>
          <w:spacing w:val="1"/>
          <w:szCs w:val="24"/>
        </w:rPr>
        <w:t>r</w:t>
      </w:r>
      <w:r w:rsidRPr="007525BE">
        <w:rPr>
          <w:rFonts w:cs="Arial"/>
          <w:szCs w:val="24"/>
        </w:rPr>
        <w:t>m</w:t>
      </w:r>
      <w:r w:rsidRPr="007525BE">
        <w:rPr>
          <w:rFonts w:cs="Arial"/>
          <w:spacing w:val="5"/>
          <w:szCs w:val="24"/>
        </w:rPr>
        <w:t xml:space="preserve"> </w:t>
      </w:r>
      <w:r w:rsidRPr="007525BE">
        <w:rPr>
          <w:rFonts w:cs="Arial"/>
          <w:szCs w:val="24"/>
        </w:rPr>
        <w:t>of</w:t>
      </w:r>
      <w:r w:rsidRPr="007525BE">
        <w:rPr>
          <w:rFonts w:cs="Arial"/>
          <w:spacing w:val="4"/>
          <w:szCs w:val="24"/>
        </w:rPr>
        <w:t xml:space="preserve"> </w:t>
      </w:r>
      <w:r w:rsidRPr="007525BE">
        <w:rPr>
          <w:rFonts w:cs="Arial"/>
          <w:szCs w:val="24"/>
        </w:rPr>
        <w:t>AFL</w:t>
      </w:r>
      <w:r w:rsidRPr="007525BE">
        <w:rPr>
          <w:rFonts w:cs="Arial"/>
          <w:spacing w:val="8"/>
          <w:szCs w:val="24"/>
        </w:rPr>
        <w:t xml:space="preserve"> </w:t>
      </w:r>
      <w:r w:rsidRPr="007525BE">
        <w:rPr>
          <w:rFonts w:cs="Arial"/>
          <w:spacing w:val="5"/>
          <w:szCs w:val="24"/>
        </w:rPr>
        <w:t>b</w:t>
      </w:r>
      <w:r w:rsidRPr="007525BE">
        <w:rPr>
          <w:rFonts w:cs="Arial"/>
          <w:szCs w:val="24"/>
        </w:rPr>
        <w:t xml:space="preserve">y </w:t>
      </w:r>
      <w:r w:rsidRPr="007525BE" w:rsidR="00E52487">
        <w:rPr>
          <w:rFonts w:cs="Arial"/>
          <w:spacing w:val="1"/>
          <w:szCs w:val="24"/>
        </w:rPr>
        <w:t>p</w:t>
      </w:r>
      <w:r w:rsidRPr="007525BE">
        <w:rPr>
          <w:rFonts w:cs="Arial"/>
          <w:szCs w:val="24"/>
        </w:rPr>
        <w:t>ropos</w:t>
      </w:r>
      <w:r w:rsidRPr="007525BE">
        <w:rPr>
          <w:rFonts w:cs="Arial"/>
          <w:spacing w:val="-1"/>
          <w:szCs w:val="24"/>
        </w:rPr>
        <w:t>e</w:t>
      </w:r>
      <w:r w:rsidRPr="007525BE">
        <w:rPr>
          <w:rFonts w:cs="Arial"/>
          <w:spacing w:val="1"/>
          <w:szCs w:val="24"/>
        </w:rPr>
        <w:t>r</w:t>
      </w:r>
      <w:r w:rsidRPr="007525BE">
        <w:rPr>
          <w:rFonts w:cs="Arial"/>
          <w:szCs w:val="24"/>
        </w:rPr>
        <w:t>s</w:t>
      </w:r>
      <w:r w:rsidRPr="007525BE">
        <w:rPr>
          <w:rFonts w:cs="Arial"/>
          <w:spacing w:val="5"/>
          <w:szCs w:val="24"/>
        </w:rPr>
        <w:t xml:space="preserve"> </w:t>
      </w:r>
      <w:r w:rsidRPr="007525BE">
        <w:rPr>
          <w:rFonts w:cs="Arial"/>
          <w:b/>
          <w:bCs/>
          <w:szCs w:val="24"/>
        </w:rPr>
        <w:t>will</w:t>
      </w:r>
      <w:r w:rsidRPr="007525BE">
        <w:rPr>
          <w:rFonts w:cs="Arial"/>
          <w:b/>
          <w:bCs/>
          <w:spacing w:val="5"/>
          <w:szCs w:val="24"/>
        </w:rPr>
        <w:t xml:space="preserve"> </w:t>
      </w:r>
      <w:r w:rsidRPr="007525BE">
        <w:rPr>
          <w:rFonts w:cs="Arial"/>
          <w:b/>
          <w:bCs/>
          <w:szCs w:val="24"/>
        </w:rPr>
        <w:t>not</w:t>
      </w:r>
      <w:r w:rsidRPr="007525BE">
        <w:rPr>
          <w:rFonts w:cs="Arial"/>
          <w:b/>
          <w:bCs/>
          <w:spacing w:val="5"/>
          <w:szCs w:val="24"/>
        </w:rPr>
        <w:t xml:space="preserve"> </w:t>
      </w:r>
      <w:r w:rsidRPr="007525BE">
        <w:rPr>
          <w:rFonts w:cs="Arial"/>
          <w:b/>
          <w:bCs/>
          <w:szCs w:val="24"/>
        </w:rPr>
        <w:t>be</w:t>
      </w:r>
      <w:r w:rsidRPr="007525BE">
        <w:rPr>
          <w:rFonts w:cs="Arial"/>
          <w:b/>
          <w:bCs/>
          <w:spacing w:val="4"/>
          <w:szCs w:val="24"/>
        </w:rPr>
        <w:t xml:space="preserve"> </w:t>
      </w:r>
      <w:r w:rsidRPr="007525BE">
        <w:rPr>
          <w:rFonts w:cs="Arial"/>
          <w:b/>
          <w:bCs/>
          <w:spacing w:val="-1"/>
          <w:szCs w:val="24"/>
        </w:rPr>
        <w:t>a</w:t>
      </w:r>
      <w:r w:rsidRPr="007525BE">
        <w:rPr>
          <w:rFonts w:cs="Arial"/>
          <w:b/>
          <w:bCs/>
          <w:spacing w:val="1"/>
          <w:szCs w:val="24"/>
        </w:rPr>
        <w:t>c</w:t>
      </w:r>
      <w:r w:rsidRPr="007525BE">
        <w:rPr>
          <w:rFonts w:cs="Arial"/>
          <w:b/>
          <w:bCs/>
          <w:spacing w:val="-1"/>
          <w:szCs w:val="24"/>
        </w:rPr>
        <w:t>ce</w:t>
      </w:r>
      <w:r w:rsidRPr="007525BE">
        <w:rPr>
          <w:rFonts w:cs="Arial"/>
          <w:b/>
          <w:bCs/>
          <w:szCs w:val="24"/>
        </w:rPr>
        <w:t>pte</w:t>
      </w:r>
      <w:r w:rsidRPr="007525BE">
        <w:rPr>
          <w:rFonts w:cs="Arial"/>
          <w:b/>
          <w:bCs/>
          <w:spacing w:val="2"/>
          <w:szCs w:val="24"/>
        </w:rPr>
        <w:t>d</w:t>
      </w:r>
      <w:r w:rsidRPr="007525BE" w:rsidR="00C3554E">
        <w:rPr>
          <w:rFonts w:cs="Arial"/>
          <w:b/>
          <w:bCs/>
          <w:spacing w:val="2"/>
          <w:szCs w:val="24"/>
        </w:rPr>
        <w:t>.</w:t>
      </w:r>
      <w:r w:rsidRPr="007525BE">
        <w:rPr>
          <w:rFonts w:cs="Arial"/>
          <w:szCs w:val="24"/>
        </w:rPr>
        <w:t xml:space="preserve"> </w:t>
      </w:r>
    </w:p>
    <w:p w:rsidRPr="007525BE" w:rsidR="0028334B" w:rsidP="00B04D51" w:rsidRDefault="0028334B" w14:paraId="1A1A3470" w14:textId="77777777">
      <w:pPr>
        <w:spacing w:line="276" w:lineRule="auto"/>
        <w:ind w:left="1582" w:right="99"/>
        <w:jc w:val="both"/>
        <w:rPr>
          <w:rFonts w:cs="Arial"/>
          <w:szCs w:val="24"/>
        </w:rPr>
      </w:pPr>
    </w:p>
    <w:p w:rsidRPr="007525BE" w:rsidR="00B47341" w:rsidP="00B04D51" w:rsidRDefault="00B47341" w14:paraId="6D87C6A0" w14:textId="77777777">
      <w:pPr>
        <w:spacing w:line="276" w:lineRule="auto"/>
        <w:ind w:left="1582" w:right="99"/>
        <w:jc w:val="both"/>
        <w:rPr>
          <w:rFonts w:cs="Arial"/>
          <w:szCs w:val="24"/>
        </w:rPr>
      </w:pPr>
    </w:p>
    <w:p w:rsidRPr="007525BE" w:rsidR="00577500" w:rsidP="00B04D51" w:rsidRDefault="002E6C55" w14:paraId="38273E1D" w14:textId="77777777">
      <w:pPr>
        <w:spacing w:line="276" w:lineRule="auto"/>
        <w:ind w:left="994"/>
        <w:rPr>
          <w:rFonts w:cs="Arial"/>
          <w:szCs w:val="24"/>
        </w:rPr>
      </w:pPr>
      <w:r w:rsidRPr="007525BE">
        <w:rPr>
          <w:rFonts w:cs="Arial"/>
          <w:szCs w:val="24"/>
        </w:rPr>
        <w:t xml:space="preserve">(ii)     </w:t>
      </w:r>
      <w:r w:rsidRPr="007525BE">
        <w:rPr>
          <w:rFonts w:cs="Arial"/>
          <w:spacing w:val="-3"/>
          <w:szCs w:val="24"/>
        </w:rPr>
        <w:t>L</w:t>
      </w:r>
      <w:r w:rsidRPr="007525BE">
        <w:rPr>
          <w:rFonts w:cs="Arial"/>
          <w:spacing w:val="1"/>
          <w:szCs w:val="24"/>
        </w:rPr>
        <w:t>e</w:t>
      </w:r>
      <w:r w:rsidRPr="007525BE">
        <w:rPr>
          <w:rFonts w:cs="Arial"/>
          <w:spacing w:val="-1"/>
          <w:szCs w:val="24"/>
        </w:rPr>
        <w:t>a</w:t>
      </w:r>
      <w:r w:rsidRPr="007525BE">
        <w:rPr>
          <w:rFonts w:cs="Arial"/>
          <w:szCs w:val="24"/>
        </w:rPr>
        <w:t>se</w:t>
      </w:r>
    </w:p>
    <w:p w:rsidRPr="007525BE" w:rsidR="004520A2" w:rsidP="4D921B30" w:rsidRDefault="00AC0120" w14:paraId="4A512578" w14:textId="1C26BE84" w14:noSpellErr="1">
      <w:pPr>
        <w:spacing w:line="276" w:lineRule="auto"/>
        <w:ind w:left="1582" w:right="98"/>
        <w:jc w:val="both"/>
        <w:rPr>
          <w:rFonts w:cs="Arial"/>
        </w:rPr>
      </w:pPr>
      <w:r w:rsidRPr="4D921B30" w:rsidR="00AC0120">
        <w:rPr>
          <w:rFonts w:cs="Arial"/>
        </w:rPr>
        <w:t xml:space="preserve">The </w:t>
      </w:r>
      <w:r w:rsidRPr="4D921B30" w:rsidR="00E52487">
        <w:rPr>
          <w:rFonts w:cs="Arial"/>
          <w:spacing w:val="1"/>
        </w:rPr>
        <w:t>l</w:t>
      </w:r>
      <w:r w:rsidRPr="4D921B30" w:rsidR="00AC0120">
        <w:rPr>
          <w:rFonts w:cs="Arial"/>
          <w:spacing w:val="1"/>
        </w:rPr>
        <w:t>ease</w:t>
      </w:r>
      <w:r w:rsidRPr="4D921B30" w:rsidR="002E6C55">
        <w:rPr>
          <w:rFonts w:cs="Arial"/>
          <w:spacing w:val="59"/>
        </w:rPr>
        <w:t xml:space="preserve"> </w:t>
      </w:r>
      <w:r w:rsidRPr="4D921B30" w:rsidR="002E6C55">
        <w:rPr>
          <w:rFonts w:cs="Arial"/>
        </w:rPr>
        <w:t>is a</w:t>
      </w:r>
      <w:r w:rsidRPr="4D921B30" w:rsidR="002E6C55">
        <w:rPr>
          <w:rFonts w:cs="Arial"/>
          <w:spacing w:val="59"/>
        </w:rPr>
        <w:t xml:space="preserve"> </w:t>
      </w:r>
      <w:r w:rsidRPr="4D921B30" w:rsidR="002E6C55">
        <w:rPr>
          <w:rFonts w:cs="Arial"/>
        </w:rPr>
        <w:t>stand</w:t>
      </w:r>
      <w:r w:rsidRPr="4D921B30" w:rsidR="002E6C55">
        <w:rPr>
          <w:rFonts w:cs="Arial"/>
          <w:spacing w:val="1"/>
        </w:rPr>
        <w:t>ar</w:t>
      </w:r>
      <w:r w:rsidRPr="4D921B30" w:rsidR="002E6C55">
        <w:rPr>
          <w:rFonts w:cs="Arial"/>
        </w:rPr>
        <w:t>d fo</w:t>
      </w:r>
      <w:r w:rsidRPr="4D921B30" w:rsidR="002E6C55">
        <w:rPr>
          <w:rFonts w:cs="Arial"/>
          <w:spacing w:val="-1"/>
        </w:rPr>
        <w:t>r</w:t>
      </w:r>
      <w:r w:rsidRPr="4D921B30" w:rsidR="002E6C55">
        <w:rPr>
          <w:rFonts w:cs="Arial"/>
        </w:rPr>
        <w:t>m template</w:t>
      </w:r>
      <w:r w:rsidRPr="4D921B30" w:rsidR="002E6C55">
        <w:rPr>
          <w:rFonts w:cs="Arial"/>
          <w:spacing w:val="59"/>
        </w:rPr>
        <w:t xml:space="preserve"> </w:t>
      </w:r>
      <w:r w:rsidRPr="4D921B30" w:rsidR="002E6C55">
        <w:rPr>
          <w:rFonts w:cs="Arial"/>
        </w:rPr>
        <w:t>do</w:t>
      </w:r>
      <w:r w:rsidRPr="4D921B30" w:rsidR="002E6C55">
        <w:rPr>
          <w:rFonts w:cs="Arial"/>
          <w:spacing w:val="-1"/>
        </w:rPr>
        <w:t>c</w:t>
      </w:r>
      <w:r w:rsidRPr="4D921B30" w:rsidR="002E6C55">
        <w:rPr>
          <w:rFonts w:cs="Arial"/>
        </w:rPr>
        <w:t>u</w:t>
      </w:r>
      <w:r w:rsidRPr="4D921B30" w:rsidR="002E6C55">
        <w:rPr>
          <w:rFonts w:cs="Arial"/>
          <w:spacing w:val="3"/>
        </w:rPr>
        <w:t>m</w:t>
      </w:r>
      <w:r w:rsidRPr="4D921B30" w:rsidR="002E6C55">
        <w:rPr>
          <w:rFonts w:cs="Arial"/>
          <w:spacing w:val="-1"/>
        </w:rPr>
        <w:t>e</w:t>
      </w:r>
      <w:r w:rsidRPr="4D921B30" w:rsidR="002E6C55">
        <w:rPr>
          <w:rFonts w:cs="Arial"/>
        </w:rPr>
        <w:t>nt</w:t>
      </w:r>
      <w:r w:rsidRPr="4D921B30" w:rsidR="002E6C55">
        <w:rPr>
          <w:rFonts w:cs="Arial"/>
          <w:spacing w:val="4"/>
        </w:rPr>
        <w:t xml:space="preserve"> </w:t>
      </w:r>
      <w:r w:rsidRPr="4D921B30" w:rsidR="002E6C55">
        <w:rPr>
          <w:rFonts w:cs="Arial"/>
        </w:rPr>
        <w:t>to be</w:t>
      </w:r>
      <w:r w:rsidRPr="4D921B30" w:rsidR="002E6C55">
        <w:rPr>
          <w:rFonts w:cs="Arial"/>
          <w:spacing w:val="59"/>
        </w:rPr>
        <w:t xml:space="preserve"> </w:t>
      </w:r>
      <w:r w:rsidRPr="4D921B30" w:rsidR="002E6C55">
        <w:rPr>
          <w:rFonts w:cs="Arial"/>
          <w:spacing w:val="-1"/>
        </w:rPr>
        <w:t>e</w:t>
      </w:r>
      <w:r w:rsidRPr="4D921B30" w:rsidR="002E6C55">
        <w:rPr>
          <w:rFonts w:cs="Arial"/>
        </w:rPr>
        <w:t>nte</w:t>
      </w:r>
      <w:r w:rsidRPr="4D921B30" w:rsidR="002E6C55">
        <w:rPr>
          <w:rFonts w:cs="Arial"/>
          <w:spacing w:val="1"/>
        </w:rPr>
        <w:t>r</w:t>
      </w:r>
      <w:r w:rsidRPr="4D921B30" w:rsidR="002E6C55">
        <w:rPr>
          <w:rFonts w:cs="Arial"/>
          <w:spacing w:val="-1"/>
        </w:rPr>
        <w:t>e</w:t>
      </w:r>
      <w:r w:rsidRPr="4D921B30" w:rsidR="002E6C55">
        <w:rPr>
          <w:rFonts w:cs="Arial"/>
        </w:rPr>
        <w:t>d in</w:t>
      </w:r>
      <w:r w:rsidRPr="4D921B30" w:rsidR="002E6C55">
        <w:rPr>
          <w:rFonts w:cs="Arial"/>
          <w:spacing w:val="1"/>
        </w:rPr>
        <w:t>t</w:t>
      </w:r>
      <w:r w:rsidRPr="4D921B30" w:rsidR="002E6C55">
        <w:rPr>
          <w:rFonts w:cs="Arial"/>
        </w:rPr>
        <w:t xml:space="preserve">o </w:t>
      </w:r>
      <w:r w:rsidRPr="4D921B30" w:rsidR="00BF46F3">
        <w:rPr>
          <w:rFonts w:cs="Arial"/>
        </w:rPr>
        <w:t xml:space="preserve">by </w:t>
      </w:r>
      <w:r w:rsidRPr="4D921B30" w:rsidR="002E6C55">
        <w:rPr>
          <w:rFonts w:cs="Arial"/>
        </w:rPr>
        <w:t>the</w:t>
      </w:r>
      <w:r w:rsidRPr="4D921B30" w:rsidR="002E6C55">
        <w:rPr>
          <w:rFonts w:cs="Arial"/>
          <w:spacing w:val="2"/>
        </w:rPr>
        <w:t xml:space="preserve"> </w:t>
      </w:r>
      <w:r w:rsidRPr="4D921B30" w:rsidR="000440E5">
        <w:rPr>
          <w:rFonts w:cs="Arial"/>
          <w:spacing w:val="-3"/>
        </w:rPr>
        <w:t>l</w:t>
      </w:r>
      <w:r w:rsidRPr="4D921B30" w:rsidR="002E6C55">
        <w:rPr>
          <w:rFonts w:cs="Arial"/>
          <w:spacing w:val="2"/>
        </w:rPr>
        <w:t>o</w:t>
      </w:r>
      <w:r w:rsidRPr="4D921B30" w:rsidR="002E6C55">
        <w:rPr>
          <w:rFonts w:cs="Arial"/>
          <w:spacing w:val="-1"/>
        </w:rPr>
        <w:t>ca</w:t>
      </w:r>
      <w:r w:rsidRPr="4D921B30" w:rsidR="002E6C55">
        <w:rPr>
          <w:rFonts w:cs="Arial"/>
        </w:rPr>
        <w:t xml:space="preserve">l </w:t>
      </w:r>
      <w:r w:rsidRPr="4D921B30" w:rsidR="000440E5">
        <w:rPr>
          <w:rFonts w:cs="Arial"/>
        </w:rPr>
        <w:t>a</w:t>
      </w:r>
      <w:r w:rsidRPr="4D921B30" w:rsidR="002E6C55">
        <w:rPr>
          <w:rFonts w:cs="Arial"/>
        </w:rPr>
        <w:t>uth</w:t>
      </w:r>
      <w:r w:rsidRPr="4D921B30" w:rsidR="002E6C55">
        <w:rPr>
          <w:rFonts w:cs="Arial"/>
          <w:spacing w:val="3"/>
        </w:rPr>
        <w:t>o</w:t>
      </w:r>
      <w:r w:rsidRPr="4D921B30" w:rsidR="002E6C55">
        <w:rPr>
          <w:rFonts w:cs="Arial"/>
        </w:rPr>
        <w:t>ri</w:t>
      </w:r>
      <w:r w:rsidRPr="4D921B30" w:rsidR="002E6C55">
        <w:rPr>
          <w:rFonts w:cs="Arial"/>
          <w:spacing w:val="2"/>
        </w:rPr>
        <w:t>t</w:t>
      </w:r>
      <w:r w:rsidRPr="4D921B30" w:rsidR="002E6C55">
        <w:rPr>
          <w:rFonts w:cs="Arial"/>
        </w:rPr>
        <w:t>y</w:t>
      </w:r>
      <w:r w:rsidRPr="4D921B30" w:rsidR="002E6C55">
        <w:rPr>
          <w:rFonts w:cs="Arial"/>
          <w:spacing w:val="-5"/>
        </w:rPr>
        <w:t xml:space="preserve"> </w:t>
      </w:r>
      <w:r w:rsidRPr="4D921B30" w:rsidR="002E6C55">
        <w:rPr>
          <w:rFonts w:cs="Arial"/>
          <w:spacing w:val="-1"/>
        </w:rPr>
        <w:t>a</w:t>
      </w:r>
      <w:r w:rsidRPr="4D921B30" w:rsidR="002E6C55">
        <w:rPr>
          <w:rFonts w:cs="Arial"/>
        </w:rPr>
        <w:t xml:space="preserve">nd the </w:t>
      </w:r>
      <w:r w:rsidRPr="4D921B30" w:rsidR="00E52487">
        <w:rPr>
          <w:rFonts w:cs="Arial"/>
        </w:rPr>
        <w:t>p</w:t>
      </w:r>
      <w:r w:rsidRPr="4D921B30" w:rsidR="002E6C55">
        <w:rPr>
          <w:rFonts w:cs="Arial"/>
        </w:rPr>
        <w:t>ropo</w:t>
      </w:r>
      <w:r w:rsidRPr="4D921B30" w:rsidR="002E6C55">
        <w:rPr>
          <w:rFonts w:cs="Arial"/>
          <w:spacing w:val="2"/>
        </w:rPr>
        <w:t>s</w:t>
      </w:r>
      <w:r w:rsidRPr="4D921B30" w:rsidR="002E6C55">
        <w:rPr>
          <w:rFonts w:cs="Arial"/>
          <w:spacing w:val="-1"/>
        </w:rPr>
        <w:t>e</w:t>
      </w:r>
      <w:r w:rsidRPr="4D921B30" w:rsidR="002E6C55">
        <w:rPr>
          <w:rFonts w:cs="Arial"/>
          <w:spacing w:val="1"/>
        </w:rPr>
        <w:t>r</w:t>
      </w:r>
      <w:r w:rsidRPr="4D921B30" w:rsidR="002E6C55">
        <w:rPr>
          <w:rFonts w:cs="Arial"/>
        </w:rPr>
        <w:t>.</w:t>
      </w:r>
      <w:r w:rsidRPr="4D921B30" w:rsidR="004520A2">
        <w:rPr>
          <w:rFonts w:cs="Arial"/>
        </w:rPr>
        <w:t xml:space="preserve"> </w:t>
      </w:r>
      <w:r w:rsidRPr="007525BE" w:rsidR="004520A2">
        <w:rPr>
          <w:rFonts w:cs="Arial"/>
        </w:rPr>
        <w:t>The</w:t>
      </w:r>
      <w:r w:rsidRPr="007525BE" w:rsidR="004520A2">
        <w:rPr>
          <w:rFonts w:cs="Arial"/>
          <w:spacing w:val="-1"/>
        </w:rPr>
        <w:t xml:space="preserve"> </w:t>
      </w:r>
      <w:r w:rsidRPr="007525BE" w:rsidR="004520A2">
        <w:rPr>
          <w:rFonts w:cs="Arial"/>
        </w:rPr>
        <w:t xml:space="preserve">main </w:t>
      </w:r>
      <w:r w:rsidRPr="007525BE" w:rsidR="004520A2">
        <w:rPr>
          <w:rFonts w:cs="Arial"/>
          <w:spacing w:val="-1"/>
        </w:rPr>
        <w:t>f</w:t>
      </w:r>
      <w:r w:rsidRPr="007525BE" w:rsidR="004520A2">
        <w:rPr>
          <w:rFonts w:cs="Arial"/>
          <w:spacing w:val="1"/>
        </w:rPr>
        <w:t>e</w:t>
      </w:r>
      <w:r w:rsidRPr="007525BE" w:rsidR="004520A2">
        <w:rPr>
          <w:rFonts w:cs="Arial"/>
          <w:spacing w:val="-1"/>
        </w:rPr>
        <w:t>a</w:t>
      </w:r>
      <w:r w:rsidRPr="007525BE" w:rsidR="004520A2">
        <w:rPr>
          <w:rFonts w:cs="Arial"/>
        </w:rPr>
        <w:t>tur</w:t>
      </w:r>
      <w:r w:rsidRPr="007525BE" w:rsidR="004520A2">
        <w:rPr>
          <w:rFonts w:cs="Arial"/>
          <w:spacing w:val="-1"/>
        </w:rPr>
        <w:t>e</w:t>
      </w:r>
      <w:r w:rsidRPr="007525BE" w:rsidR="004520A2">
        <w:rPr>
          <w:rFonts w:cs="Arial"/>
        </w:rPr>
        <w:t>s</w:t>
      </w:r>
      <w:r w:rsidRPr="007525BE" w:rsidR="004520A2">
        <w:rPr>
          <w:rFonts w:cs="Arial"/>
        </w:rPr>
        <w:t xml:space="preserve"> of the</w:t>
      </w:r>
      <w:r w:rsidRPr="007525BE" w:rsidR="004520A2">
        <w:rPr>
          <w:rFonts w:cs="Arial"/>
          <w:spacing w:val="2"/>
        </w:rPr>
        <w:t xml:space="preserve"> </w:t>
      </w:r>
      <w:r w:rsidRPr="007525BE" w:rsidR="004520A2">
        <w:rPr>
          <w:rFonts w:cs="Arial"/>
          <w:spacing w:val="-3"/>
        </w:rPr>
        <w:t>l</w:t>
      </w:r>
      <w:r w:rsidRPr="007525BE" w:rsidR="004520A2">
        <w:rPr>
          <w:rFonts w:cs="Arial"/>
          <w:spacing w:val="1"/>
        </w:rPr>
        <w:t>e</w:t>
      </w:r>
      <w:r w:rsidRPr="007525BE" w:rsidR="004520A2">
        <w:rPr>
          <w:rFonts w:cs="Arial"/>
          <w:spacing w:val="-1"/>
        </w:rPr>
        <w:t>a</w:t>
      </w:r>
      <w:r w:rsidRPr="007525BE" w:rsidR="004520A2">
        <w:rPr>
          <w:rFonts w:cs="Arial"/>
        </w:rPr>
        <w:t>se</w:t>
      </w:r>
      <w:r w:rsidRPr="007525BE" w:rsidR="004520A2">
        <w:rPr>
          <w:rFonts w:cs="Arial"/>
          <w:spacing w:val="1"/>
        </w:rPr>
        <w:t xml:space="preserve"> </w:t>
      </w:r>
      <w:r w:rsidRPr="007525BE" w:rsidR="004520A2">
        <w:rPr>
          <w:rFonts w:cs="Arial"/>
          <w:spacing w:val="-1"/>
        </w:rPr>
        <w:t>a</w:t>
      </w:r>
      <w:r w:rsidRPr="007525BE" w:rsidR="004520A2">
        <w:rPr>
          <w:rFonts w:cs="Arial"/>
        </w:rPr>
        <w:t>re:</w:t>
      </w:r>
    </w:p>
    <w:p w:rsidRPr="007525BE" w:rsidR="004520A2" w:rsidP="004520A2" w:rsidRDefault="004520A2" w14:paraId="26174A08" w14:textId="3EA96CF6">
      <w:pPr>
        <w:pStyle w:val="ListParagraph"/>
        <w:numPr>
          <w:ilvl w:val="2"/>
          <w:numId w:val="4"/>
        </w:numPr>
        <w:spacing w:before="62"/>
        <w:ind w:left="1985" w:right="99"/>
        <w:jc w:val="both"/>
        <w:rPr>
          <w:rFonts w:ascii="Arial" w:hAnsi="Arial" w:cs="Arial"/>
          <w:sz w:val="24"/>
          <w:szCs w:val="24"/>
        </w:rPr>
      </w:pPr>
      <w:r w:rsidRPr="007525BE">
        <w:rPr>
          <w:rFonts w:ascii="Arial" w:hAnsi="Arial" w:cs="Arial"/>
          <w:spacing w:val="-3"/>
          <w:sz w:val="24"/>
          <w:szCs w:val="24"/>
        </w:rPr>
        <w:t>l</w:t>
      </w:r>
      <w:r w:rsidRPr="007525BE">
        <w:rPr>
          <w:rFonts w:ascii="Arial" w:hAnsi="Arial" w:cs="Arial"/>
          <w:sz w:val="24"/>
          <w:szCs w:val="24"/>
        </w:rPr>
        <w:t>o</w:t>
      </w:r>
      <w:r w:rsidRPr="007525BE">
        <w:rPr>
          <w:rFonts w:ascii="Arial" w:hAnsi="Arial" w:cs="Arial"/>
          <w:spacing w:val="1"/>
          <w:sz w:val="24"/>
          <w:szCs w:val="24"/>
        </w:rPr>
        <w:t>c</w:t>
      </w:r>
      <w:r w:rsidRPr="007525BE">
        <w:rPr>
          <w:rFonts w:ascii="Arial" w:hAnsi="Arial" w:cs="Arial"/>
          <w:spacing w:val="-1"/>
          <w:sz w:val="24"/>
          <w:szCs w:val="24"/>
        </w:rPr>
        <w:t>a</w:t>
      </w:r>
      <w:r w:rsidRPr="007525BE">
        <w:rPr>
          <w:rFonts w:ascii="Arial" w:hAnsi="Arial" w:cs="Arial"/>
          <w:sz w:val="24"/>
          <w:szCs w:val="24"/>
        </w:rPr>
        <w:t>l</w:t>
      </w:r>
      <w:r w:rsidRPr="007525BE">
        <w:rPr>
          <w:rFonts w:ascii="Arial" w:hAnsi="Arial" w:cs="Arial"/>
          <w:spacing w:val="46"/>
          <w:sz w:val="24"/>
          <w:szCs w:val="24"/>
        </w:rPr>
        <w:t xml:space="preserve"> </w:t>
      </w:r>
      <w:r w:rsidRPr="007525BE">
        <w:rPr>
          <w:rFonts w:ascii="Arial" w:hAnsi="Arial" w:cs="Arial"/>
          <w:sz w:val="24"/>
          <w:szCs w:val="24"/>
        </w:rPr>
        <w:t>autho</w:t>
      </w:r>
      <w:r w:rsidRPr="007525BE">
        <w:rPr>
          <w:rFonts w:ascii="Arial" w:hAnsi="Arial" w:cs="Arial"/>
          <w:spacing w:val="-1"/>
          <w:sz w:val="24"/>
          <w:szCs w:val="24"/>
        </w:rPr>
        <w:t>r</w:t>
      </w:r>
      <w:r w:rsidRPr="007525BE">
        <w:rPr>
          <w:rFonts w:ascii="Arial" w:hAnsi="Arial" w:cs="Arial"/>
          <w:sz w:val="24"/>
          <w:szCs w:val="24"/>
        </w:rPr>
        <w:t>i</w:t>
      </w:r>
      <w:r w:rsidRPr="007525BE">
        <w:rPr>
          <w:rFonts w:ascii="Arial" w:hAnsi="Arial" w:cs="Arial"/>
          <w:spacing w:val="6"/>
          <w:sz w:val="24"/>
          <w:szCs w:val="24"/>
        </w:rPr>
        <w:t>t</w:t>
      </w:r>
      <w:r w:rsidRPr="007525BE">
        <w:rPr>
          <w:rFonts w:ascii="Arial" w:hAnsi="Arial" w:cs="Arial"/>
          <w:sz w:val="24"/>
          <w:szCs w:val="24"/>
        </w:rPr>
        <w:t>y</w:t>
      </w:r>
      <w:r w:rsidRPr="007525BE">
        <w:rPr>
          <w:rFonts w:ascii="Arial" w:hAnsi="Arial" w:cs="Arial"/>
          <w:spacing w:val="41"/>
          <w:sz w:val="24"/>
          <w:szCs w:val="24"/>
        </w:rPr>
        <w:t xml:space="preserve"> </w:t>
      </w:r>
      <w:r w:rsidRPr="007525BE">
        <w:rPr>
          <w:rFonts w:ascii="Arial" w:hAnsi="Arial" w:cs="Arial"/>
          <w:sz w:val="24"/>
          <w:szCs w:val="24"/>
        </w:rPr>
        <w:t>will</w:t>
      </w:r>
      <w:r w:rsidRPr="007525BE">
        <w:rPr>
          <w:rFonts w:ascii="Arial" w:hAnsi="Arial" w:cs="Arial"/>
          <w:spacing w:val="46"/>
          <w:sz w:val="24"/>
          <w:szCs w:val="24"/>
        </w:rPr>
        <w:t xml:space="preserve"> </w:t>
      </w:r>
      <w:r w:rsidRPr="007525BE">
        <w:rPr>
          <w:rFonts w:ascii="Arial" w:hAnsi="Arial" w:cs="Arial"/>
          <w:spacing w:val="3"/>
          <w:sz w:val="24"/>
          <w:szCs w:val="24"/>
        </w:rPr>
        <w:t>m</w:t>
      </w:r>
      <w:r w:rsidRPr="007525BE">
        <w:rPr>
          <w:rFonts w:ascii="Arial" w:hAnsi="Arial" w:cs="Arial"/>
          <w:spacing w:val="-1"/>
          <w:sz w:val="24"/>
          <w:szCs w:val="24"/>
        </w:rPr>
        <w:t>a</w:t>
      </w:r>
      <w:r w:rsidRPr="007525BE">
        <w:rPr>
          <w:rFonts w:ascii="Arial" w:hAnsi="Arial" w:cs="Arial"/>
          <w:sz w:val="24"/>
          <w:szCs w:val="24"/>
        </w:rPr>
        <w:t>ke</w:t>
      </w:r>
      <w:r w:rsidRPr="007525BE">
        <w:rPr>
          <w:rFonts w:ascii="Arial" w:hAnsi="Arial" w:cs="Arial"/>
          <w:spacing w:val="44"/>
          <w:sz w:val="24"/>
          <w:szCs w:val="24"/>
        </w:rPr>
        <w:t xml:space="preserve"> </w:t>
      </w:r>
      <w:r w:rsidRPr="007525BE">
        <w:rPr>
          <w:rFonts w:ascii="Arial" w:hAnsi="Arial" w:cs="Arial"/>
          <w:sz w:val="24"/>
          <w:szCs w:val="24"/>
        </w:rPr>
        <w:t>mon</w:t>
      </w:r>
      <w:r w:rsidRPr="007525BE">
        <w:rPr>
          <w:rFonts w:ascii="Arial" w:hAnsi="Arial" w:cs="Arial"/>
          <w:spacing w:val="1"/>
          <w:sz w:val="24"/>
          <w:szCs w:val="24"/>
        </w:rPr>
        <w:t>t</w:t>
      </w:r>
      <w:r w:rsidRPr="007525BE">
        <w:rPr>
          <w:rFonts w:ascii="Arial" w:hAnsi="Arial" w:cs="Arial"/>
          <w:sz w:val="24"/>
          <w:szCs w:val="24"/>
        </w:rPr>
        <w:t>h</w:t>
      </w:r>
      <w:r w:rsidRPr="007525BE">
        <w:rPr>
          <w:rFonts w:ascii="Arial" w:hAnsi="Arial" w:cs="Arial"/>
          <w:spacing w:val="3"/>
          <w:sz w:val="24"/>
          <w:szCs w:val="24"/>
        </w:rPr>
        <w:t>l</w:t>
      </w:r>
      <w:r w:rsidRPr="007525BE">
        <w:rPr>
          <w:rFonts w:ascii="Arial" w:hAnsi="Arial" w:cs="Arial"/>
          <w:sz w:val="24"/>
          <w:szCs w:val="24"/>
        </w:rPr>
        <w:t>y</w:t>
      </w:r>
      <w:r w:rsidRPr="007525BE">
        <w:rPr>
          <w:rFonts w:ascii="Arial" w:hAnsi="Arial" w:cs="Arial"/>
          <w:spacing w:val="41"/>
          <w:sz w:val="24"/>
          <w:szCs w:val="24"/>
        </w:rPr>
        <w:t xml:space="preserve"> </w:t>
      </w:r>
      <w:r w:rsidRPr="007525BE">
        <w:rPr>
          <w:rFonts w:ascii="Arial" w:hAnsi="Arial" w:cs="Arial"/>
          <w:sz w:val="24"/>
          <w:szCs w:val="24"/>
        </w:rPr>
        <w:t>r</w:t>
      </w:r>
      <w:r w:rsidRPr="007525BE">
        <w:rPr>
          <w:rFonts w:ascii="Arial" w:hAnsi="Arial" w:cs="Arial"/>
          <w:spacing w:val="1"/>
          <w:sz w:val="24"/>
          <w:szCs w:val="24"/>
        </w:rPr>
        <w:t>e</w:t>
      </w:r>
      <w:r w:rsidRPr="007525BE">
        <w:rPr>
          <w:rFonts w:ascii="Arial" w:hAnsi="Arial" w:cs="Arial"/>
          <w:sz w:val="24"/>
          <w:szCs w:val="24"/>
        </w:rPr>
        <w:t>nt</w:t>
      </w:r>
      <w:r w:rsidRPr="007525BE">
        <w:rPr>
          <w:rFonts w:ascii="Arial" w:hAnsi="Arial" w:cs="Arial"/>
          <w:spacing w:val="47"/>
          <w:sz w:val="24"/>
          <w:szCs w:val="24"/>
        </w:rPr>
        <w:t xml:space="preserve"> </w:t>
      </w:r>
      <w:r w:rsidRPr="007525BE">
        <w:rPr>
          <w:rFonts w:ascii="Arial" w:hAnsi="Arial" w:cs="Arial"/>
          <w:sz w:val="24"/>
          <w:szCs w:val="24"/>
        </w:rPr>
        <w:t>p</w:t>
      </w:r>
      <w:r w:rsidRPr="007525BE">
        <w:rPr>
          <w:rFonts w:ascii="Arial" w:hAnsi="Arial" w:cs="Arial"/>
          <w:spacing w:val="1"/>
          <w:sz w:val="24"/>
          <w:szCs w:val="24"/>
        </w:rPr>
        <w:t>a</w:t>
      </w:r>
      <w:r w:rsidRPr="007525BE">
        <w:rPr>
          <w:rFonts w:ascii="Arial" w:hAnsi="Arial" w:cs="Arial"/>
          <w:spacing w:val="-5"/>
          <w:sz w:val="24"/>
          <w:szCs w:val="24"/>
        </w:rPr>
        <w:t>y</w:t>
      </w:r>
      <w:r w:rsidRPr="007525BE">
        <w:rPr>
          <w:rFonts w:ascii="Arial" w:hAnsi="Arial" w:cs="Arial"/>
          <w:spacing w:val="3"/>
          <w:sz w:val="24"/>
          <w:szCs w:val="24"/>
        </w:rPr>
        <w:t>m</w:t>
      </w:r>
      <w:r w:rsidRPr="007525BE">
        <w:rPr>
          <w:rFonts w:ascii="Arial" w:hAnsi="Arial" w:cs="Arial"/>
          <w:spacing w:val="-1"/>
          <w:sz w:val="24"/>
          <w:szCs w:val="24"/>
        </w:rPr>
        <w:t>e</w:t>
      </w:r>
      <w:r w:rsidRPr="007525BE">
        <w:rPr>
          <w:rFonts w:ascii="Arial" w:hAnsi="Arial" w:cs="Arial"/>
          <w:sz w:val="24"/>
          <w:szCs w:val="24"/>
        </w:rPr>
        <w:t>nts</w:t>
      </w:r>
      <w:r w:rsidRPr="007525BE">
        <w:rPr>
          <w:rFonts w:ascii="Arial" w:hAnsi="Arial" w:cs="Arial"/>
          <w:spacing w:val="46"/>
          <w:sz w:val="24"/>
          <w:szCs w:val="24"/>
        </w:rPr>
        <w:t xml:space="preserve"> </w:t>
      </w:r>
      <w:r w:rsidRPr="007525BE">
        <w:rPr>
          <w:rFonts w:ascii="Arial" w:hAnsi="Arial" w:cs="Arial"/>
          <w:sz w:val="24"/>
          <w:szCs w:val="24"/>
        </w:rPr>
        <w:t>to</w:t>
      </w:r>
      <w:r w:rsidRPr="007525BE">
        <w:rPr>
          <w:rFonts w:ascii="Arial" w:hAnsi="Arial" w:cs="Arial"/>
          <w:spacing w:val="46"/>
          <w:sz w:val="24"/>
          <w:szCs w:val="24"/>
        </w:rPr>
        <w:t xml:space="preserve"> </w:t>
      </w:r>
      <w:r w:rsidRPr="007525BE">
        <w:rPr>
          <w:rFonts w:ascii="Arial" w:hAnsi="Arial" w:cs="Arial"/>
          <w:sz w:val="24"/>
          <w:szCs w:val="24"/>
        </w:rPr>
        <w:t xml:space="preserve">the </w:t>
      </w:r>
      <w:r w:rsidRPr="007525BE">
        <w:rPr>
          <w:rFonts w:ascii="Arial" w:hAnsi="Arial" w:cs="Arial"/>
          <w:spacing w:val="1"/>
          <w:sz w:val="24"/>
          <w:szCs w:val="24"/>
        </w:rPr>
        <w:t>p</w:t>
      </w:r>
      <w:r w:rsidRPr="007525BE">
        <w:rPr>
          <w:rFonts w:ascii="Arial" w:hAnsi="Arial" w:cs="Arial"/>
          <w:sz w:val="24"/>
          <w:szCs w:val="24"/>
        </w:rPr>
        <w:t xml:space="preserve">roperty owner in </w:t>
      </w:r>
      <w:r w:rsidRPr="007525BE">
        <w:rPr>
          <w:rFonts w:ascii="Arial" w:hAnsi="Arial" w:cs="Arial"/>
          <w:spacing w:val="-1"/>
          <w:sz w:val="24"/>
          <w:szCs w:val="24"/>
        </w:rPr>
        <w:t>a</w:t>
      </w:r>
      <w:r w:rsidRPr="007525BE">
        <w:rPr>
          <w:rFonts w:ascii="Arial" w:hAnsi="Arial" w:cs="Arial"/>
          <w:spacing w:val="1"/>
          <w:sz w:val="24"/>
          <w:szCs w:val="24"/>
        </w:rPr>
        <w:t>c</w:t>
      </w:r>
      <w:r w:rsidRPr="007525BE">
        <w:rPr>
          <w:rFonts w:ascii="Arial" w:hAnsi="Arial" w:cs="Arial"/>
          <w:spacing w:val="-1"/>
          <w:sz w:val="24"/>
          <w:szCs w:val="24"/>
        </w:rPr>
        <w:t>c</w:t>
      </w:r>
      <w:r w:rsidRPr="007525BE">
        <w:rPr>
          <w:rFonts w:ascii="Arial" w:hAnsi="Arial" w:cs="Arial"/>
          <w:sz w:val="24"/>
          <w:szCs w:val="24"/>
        </w:rPr>
        <w:t>ord</w:t>
      </w:r>
      <w:r w:rsidRPr="007525BE">
        <w:rPr>
          <w:rFonts w:ascii="Arial" w:hAnsi="Arial" w:cs="Arial"/>
          <w:spacing w:val="-2"/>
          <w:sz w:val="24"/>
          <w:szCs w:val="24"/>
        </w:rPr>
        <w:t>a</w:t>
      </w:r>
      <w:r w:rsidRPr="007525BE">
        <w:rPr>
          <w:rFonts w:ascii="Arial" w:hAnsi="Arial" w:cs="Arial"/>
          <w:spacing w:val="2"/>
          <w:sz w:val="24"/>
          <w:szCs w:val="24"/>
        </w:rPr>
        <w:t>n</w:t>
      </w:r>
      <w:r w:rsidRPr="007525BE">
        <w:rPr>
          <w:rFonts w:ascii="Arial" w:hAnsi="Arial" w:cs="Arial"/>
          <w:spacing w:val="-1"/>
          <w:sz w:val="24"/>
          <w:szCs w:val="24"/>
        </w:rPr>
        <w:t>c</w:t>
      </w:r>
      <w:r w:rsidRPr="007525BE">
        <w:rPr>
          <w:rFonts w:ascii="Arial" w:hAnsi="Arial" w:cs="Arial"/>
          <w:sz w:val="24"/>
          <w:szCs w:val="24"/>
        </w:rPr>
        <w:t>e</w:t>
      </w:r>
      <w:r w:rsidRPr="007525BE">
        <w:rPr>
          <w:rFonts w:ascii="Arial" w:hAnsi="Arial" w:cs="Arial"/>
          <w:spacing w:val="1"/>
          <w:sz w:val="24"/>
          <w:szCs w:val="24"/>
        </w:rPr>
        <w:t xml:space="preserve"> </w:t>
      </w:r>
      <w:r w:rsidRPr="007525BE">
        <w:rPr>
          <w:rFonts w:ascii="Arial" w:hAnsi="Arial" w:cs="Arial"/>
          <w:sz w:val="24"/>
          <w:szCs w:val="24"/>
        </w:rPr>
        <w:t xml:space="preserve">with </w:t>
      </w:r>
      <w:r w:rsidRPr="007525BE">
        <w:rPr>
          <w:rFonts w:ascii="Arial" w:hAnsi="Arial" w:cs="Arial"/>
          <w:spacing w:val="1"/>
          <w:sz w:val="24"/>
          <w:szCs w:val="24"/>
        </w:rPr>
        <w:t>t</w:t>
      </w:r>
      <w:r w:rsidRPr="007525BE">
        <w:rPr>
          <w:rFonts w:ascii="Arial" w:hAnsi="Arial" w:cs="Arial"/>
          <w:sz w:val="24"/>
          <w:szCs w:val="24"/>
        </w:rPr>
        <w:t>he</w:t>
      </w:r>
      <w:r w:rsidRPr="007525BE">
        <w:rPr>
          <w:rFonts w:ascii="Arial" w:hAnsi="Arial" w:cs="Arial"/>
          <w:spacing w:val="-1"/>
          <w:sz w:val="24"/>
          <w:szCs w:val="24"/>
        </w:rPr>
        <w:t xml:space="preserve"> a</w:t>
      </w:r>
      <w:r w:rsidRPr="007525BE">
        <w:rPr>
          <w:rFonts w:ascii="Arial" w:hAnsi="Arial" w:cs="Arial"/>
          <w:sz w:val="24"/>
          <w:szCs w:val="24"/>
        </w:rPr>
        <w:t>gr</w:t>
      </w:r>
      <w:r w:rsidRPr="007525BE">
        <w:rPr>
          <w:rFonts w:ascii="Arial" w:hAnsi="Arial" w:cs="Arial"/>
          <w:spacing w:val="-2"/>
          <w:sz w:val="24"/>
          <w:szCs w:val="24"/>
        </w:rPr>
        <w:t>e</w:t>
      </w:r>
      <w:r w:rsidRPr="007525BE">
        <w:rPr>
          <w:rFonts w:ascii="Arial" w:hAnsi="Arial" w:cs="Arial"/>
          <w:spacing w:val="-1"/>
          <w:sz w:val="24"/>
          <w:szCs w:val="24"/>
        </w:rPr>
        <w:t>e</w:t>
      </w:r>
      <w:r w:rsidRPr="007525BE">
        <w:rPr>
          <w:rFonts w:ascii="Arial" w:hAnsi="Arial" w:cs="Arial"/>
          <w:sz w:val="24"/>
          <w:szCs w:val="24"/>
        </w:rPr>
        <w:t xml:space="preserve">d </w:t>
      </w:r>
      <w:r w:rsidRPr="007525BE">
        <w:rPr>
          <w:rFonts w:ascii="Arial" w:hAnsi="Arial" w:cs="Arial"/>
          <w:spacing w:val="3"/>
          <w:sz w:val="24"/>
          <w:szCs w:val="24"/>
        </w:rPr>
        <w:t>l</w:t>
      </w:r>
      <w:r w:rsidRPr="007525BE">
        <w:rPr>
          <w:rFonts w:ascii="Arial" w:hAnsi="Arial" w:cs="Arial"/>
          <w:spacing w:val="-1"/>
          <w:sz w:val="24"/>
          <w:szCs w:val="24"/>
        </w:rPr>
        <w:t>ea</w:t>
      </w:r>
      <w:r w:rsidRPr="007525BE">
        <w:rPr>
          <w:rFonts w:ascii="Arial" w:hAnsi="Arial" w:cs="Arial"/>
          <w:sz w:val="24"/>
          <w:szCs w:val="24"/>
        </w:rPr>
        <w:t>s</w:t>
      </w:r>
      <w:r w:rsidRPr="007525BE">
        <w:rPr>
          <w:rFonts w:ascii="Arial" w:hAnsi="Arial" w:cs="Arial"/>
          <w:spacing w:val="2"/>
          <w:sz w:val="24"/>
          <w:szCs w:val="24"/>
        </w:rPr>
        <w:t>e</w:t>
      </w:r>
      <w:r w:rsidRPr="007525BE">
        <w:rPr>
          <w:rFonts w:ascii="Arial" w:hAnsi="Arial" w:cs="Arial"/>
          <w:sz w:val="24"/>
          <w:szCs w:val="24"/>
        </w:rPr>
        <w:t>.</w:t>
      </w:r>
    </w:p>
    <w:p w:rsidRPr="007525BE" w:rsidR="004520A2" w:rsidP="004520A2" w:rsidRDefault="004520A2" w14:paraId="667FDBC9" w14:textId="389D0F19">
      <w:pPr>
        <w:pStyle w:val="ListParagraph"/>
        <w:numPr>
          <w:ilvl w:val="2"/>
          <w:numId w:val="4"/>
        </w:numPr>
        <w:spacing w:before="23"/>
        <w:ind w:left="1985" w:right="47"/>
        <w:jc w:val="both"/>
        <w:rPr>
          <w:rFonts w:ascii="Arial" w:hAnsi="Arial" w:cs="Arial"/>
          <w:sz w:val="24"/>
          <w:szCs w:val="24"/>
        </w:rPr>
      </w:pPr>
      <w:r w:rsidRPr="007525BE">
        <w:rPr>
          <w:rFonts w:ascii="Arial" w:hAnsi="Arial" w:cs="Arial"/>
          <w:sz w:val="24"/>
          <w:szCs w:val="24"/>
        </w:rPr>
        <w:t>The</w:t>
      </w:r>
      <w:r w:rsidRPr="007525BE">
        <w:rPr>
          <w:rFonts w:ascii="Arial" w:hAnsi="Arial" w:cs="Arial"/>
          <w:spacing w:val="-1"/>
          <w:sz w:val="24"/>
          <w:szCs w:val="24"/>
        </w:rPr>
        <w:t xml:space="preserve"> </w:t>
      </w:r>
      <w:r w:rsidRPr="007525BE">
        <w:rPr>
          <w:rFonts w:ascii="Arial" w:hAnsi="Arial" w:cs="Arial"/>
          <w:sz w:val="24"/>
          <w:szCs w:val="24"/>
        </w:rPr>
        <w:t>te</w:t>
      </w:r>
      <w:r w:rsidRPr="007525BE">
        <w:rPr>
          <w:rFonts w:ascii="Arial" w:hAnsi="Arial" w:cs="Arial"/>
          <w:spacing w:val="-1"/>
          <w:sz w:val="24"/>
          <w:szCs w:val="24"/>
        </w:rPr>
        <w:t>r</w:t>
      </w:r>
      <w:r w:rsidRPr="007525BE">
        <w:rPr>
          <w:rFonts w:ascii="Arial" w:hAnsi="Arial" w:cs="Arial"/>
          <w:sz w:val="24"/>
          <w:szCs w:val="24"/>
        </w:rPr>
        <w:t>m of the l</w:t>
      </w:r>
      <w:r w:rsidRPr="007525BE">
        <w:rPr>
          <w:rFonts w:ascii="Arial" w:hAnsi="Arial" w:cs="Arial"/>
          <w:spacing w:val="-1"/>
          <w:sz w:val="24"/>
          <w:szCs w:val="24"/>
        </w:rPr>
        <w:t>ea</w:t>
      </w:r>
      <w:r w:rsidRPr="007525BE">
        <w:rPr>
          <w:rFonts w:ascii="Arial" w:hAnsi="Arial" w:cs="Arial"/>
          <w:spacing w:val="2"/>
          <w:sz w:val="24"/>
          <w:szCs w:val="24"/>
        </w:rPr>
        <w:t>s</w:t>
      </w:r>
      <w:r w:rsidRPr="007525BE">
        <w:rPr>
          <w:rFonts w:ascii="Arial" w:hAnsi="Arial" w:cs="Arial"/>
          <w:sz w:val="24"/>
          <w:szCs w:val="24"/>
        </w:rPr>
        <w:t>e</w:t>
      </w:r>
      <w:r w:rsidRPr="007525BE">
        <w:rPr>
          <w:rFonts w:ascii="Arial" w:hAnsi="Arial" w:cs="Arial"/>
          <w:spacing w:val="-1"/>
          <w:sz w:val="24"/>
          <w:szCs w:val="24"/>
        </w:rPr>
        <w:t xml:space="preserve"> </w:t>
      </w:r>
      <w:r w:rsidRPr="007525BE">
        <w:rPr>
          <w:rFonts w:ascii="Arial" w:hAnsi="Arial" w:cs="Arial"/>
          <w:sz w:val="24"/>
          <w:szCs w:val="24"/>
        </w:rPr>
        <w:t>will be up to 25 years.</w:t>
      </w:r>
    </w:p>
    <w:p w:rsidRPr="007525BE" w:rsidR="004520A2" w:rsidP="004520A2" w:rsidRDefault="004520A2" w14:paraId="521FA7C7" w14:textId="77777777">
      <w:pPr>
        <w:pStyle w:val="ListParagraph"/>
        <w:numPr>
          <w:ilvl w:val="2"/>
          <w:numId w:val="4"/>
        </w:numPr>
        <w:spacing w:before="23" w:after="0"/>
        <w:ind w:left="1985" w:right="11"/>
        <w:jc w:val="both"/>
        <w:rPr>
          <w:rFonts w:ascii="Arial" w:hAnsi="Arial" w:cs="Arial"/>
          <w:sz w:val="24"/>
          <w:szCs w:val="24"/>
        </w:rPr>
      </w:pPr>
      <w:r w:rsidRPr="007525BE">
        <w:rPr>
          <w:rFonts w:ascii="Arial" w:hAnsi="Arial" w:cs="Arial"/>
          <w:spacing w:val="1"/>
          <w:sz w:val="24"/>
          <w:szCs w:val="24"/>
        </w:rPr>
        <w:t>R</w:t>
      </w:r>
      <w:r w:rsidRPr="007525BE">
        <w:rPr>
          <w:rFonts w:ascii="Arial" w:hAnsi="Arial" w:cs="Arial"/>
          <w:spacing w:val="-1"/>
          <w:sz w:val="24"/>
          <w:szCs w:val="24"/>
        </w:rPr>
        <w:t>e</w:t>
      </w:r>
      <w:r w:rsidRPr="007525BE">
        <w:rPr>
          <w:rFonts w:ascii="Arial" w:hAnsi="Arial" w:cs="Arial"/>
          <w:sz w:val="24"/>
          <w:szCs w:val="24"/>
        </w:rPr>
        <w:t>nt</w:t>
      </w:r>
      <w:r w:rsidRPr="007525BE">
        <w:rPr>
          <w:rFonts w:ascii="Arial" w:hAnsi="Arial" w:cs="Arial"/>
          <w:spacing w:val="5"/>
          <w:sz w:val="24"/>
          <w:szCs w:val="24"/>
        </w:rPr>
        <w:t xml:space="preserve"> </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view</w:t>
      </w:r>
      <w:r w:rsidRPr="007525BE">
        <w:rPr>
          <w:rFonts w:ascii="Arial" w:hAnsi="Arial" w:cs="Arial"/>
          <w:spacing w:val="6"/>
          <w:sz w:val="24"/>
          <w:szCs w:val="24"/>
        </w:rPr>
        <w:t xml:space="preserve"> </w:t>
      </w:r>
      <w:r w:rsidRPr="007525BE">
        <w:rPr>
          <w:rFonts w:ascii="Arial" w:hAnsi="Arial" w:cs="Arial"/>
          <w:sz w:val="24"/>
          <w:szCs w:val="24"/>
        </w:rPr>
        <w:t>will</w:t>
      </w:r>
      <w:r w:rsidRPr="007525BE">
        <w:rPr>
          <w:rFonts w:ascii="Arial" w:hAnsi="Arial" w:cs="Arial"/>
          <w:spacing w:val="5"/>
          <w:sz w:val="24"/>
          <w:szCs w:val="24"/>
        </w:rPr>
        <w:t xml:space="preserve"> </w:t>
      </w:r>
      <w:r w:rsidRPr="007525BE">
        <w:rPr>
          <w:rFonts w:ascii="Arial" w:hAnsi="Arial" w:cs="Arial"/>
          <w:sz w:val="24"/>
          <w:szCs w:val="24"/>
        </w:rPr>
        <w:t>be</w:t>
      </w:r>
      <w:r w:rsidRPr="007525BE">
        <w:rPr>
          <w:rFonts w:ascii="Arial" w:hAnsi="Arial" w:cs="Arial"/>
          <w:spacing w:val="4"/>
          <w:sz w:val="24"/>
          <w:szCs w:val="24"/>
        </w:rPr>
        <w:t xml:space="preserve"> </w:t>
      </w:r>
      <w:r w:rsidRPr="007525BE">
        <w:rPr>
          <w:rFonts w:ascii="Arial" w:hAnsi="Arial" w:cs="Arial"/>
          <w:sz w:val="24"/>
          <w:szCs w:val="24"/>
        </w:rPr>
        <w:t>b</w:t>
      </w:r>
      <w:r w:rsidRPr="007525BE">
        <w:rPr>
          <w:rFonts w:ascii="Arial" w:hAnsi="Arial" w:cs="Arial"/>
          <w:spacing w:val="-1"/>
          <w:sz w:val="24"/>
          <w:szCs w:val="24"/>
        </w:rPr>
        <w:t>a</w:t>
      </w:r>
      <w:r w:rsidRPr="007525BE">
        <w:rPr>
          <w:rFonts w:ascii="Arial" w:hAnsi="Arial" w:cs="Arial"/>
          <w:spacing w:val="2"/>
          <w:sz w:val="24"/>
          <w:szCs w:val="24"/>
        </w:rPr>
        <w:t>s</w:t>
      </w:r>
      <w:r w:rsidRPr="007525BE">
        <w:rPr>
          <w:rFonts w:ascii="Arial" w:hAnsi="Arial" w:cs="Arial"/>
          <w:spacing w:val="1"/>
          <w:sz w:val="24"/>
          <w:szCs w:val="24"/>
        </w:rPr>
        <w:t>e</w:t>
      </w:r>
      <w:r w:rsidRPr="007525BE">
        <w:rPr>
          <w:rFonts w:ascii="Arial" w:hAnsi="Arial" w:cs="Arial"/>
          <w:sz w:val="24"/>
          <w:szCs w:val="24"/>
        </w:rPr>
        <w:t>d</w:t>
      </w:r>
      <w:r w:rsidRPr="007525BE">
        <w:rPr>
          <w:rFonts w:ascii="Arial" w:hAnsi="Arial" w:cs="Arial"/>
          <w:spacing w:val="5"/>
          <w:sz w:val="24"/>
          <w:szCs w:val="24"/>
        </w:rPr>
        <w:t xml:space="preserve"> </w:t>
      </w:r>
      <w:r w:rsidRPr="007525BE">
        <w:rPr>
          <w:rFonts w:ascii="Arial" w:hAnsi="Arial" w:cs="Arial"/>
          <w:sz w:val="24"/>
          <w:szCs w:val="24"/>
        </w:rPr>
        <w:t>on</w:t>
      </w:r>
      <w:r w:rsidRPr="007525BE">
        <w:rPr>
          <w:rFonts w:ascii="Arial" w:hAnsi="Arial" w:cs="Arial"/>
          <w:spacing w:val="5"/>
          <w:sz w:val="24"/>
          <w:szCs w:val="24"/>
        </w:rPr>
        <w:t xml:space="preserve"> </w:t>
      </w:r>
      <w:r w:rsidRPr="007525BE">
        <w:rPr>
          <w:rFonts w:ascii="Arial" w:hAnsi="Arial" w:cs="Arial"/>
          <w:sz w:val="24"/>
          <w:szCs w:val="24"/>
        </w:rPr>
        <w:t>t</w:t>
      </w:r>
      <w:r w:rsidRPr="007525BE">
        <w:rPr>
          <w:rFonts w:ascii="Arial" w:hAnsi="Arial" w:cs="Arial"/>
          <w:spacing w:val="3"/>
          <w:sz w:val="24"/>
          <w:szCs w:val="24"/>
        </w:rPr>
        <w:t>h</w:t>
      </w:r>
      <w:r w:rsidRPr="007525BE">
        <w:rPr>
          <w:rFonts w:ascii="Arial" w:hAnsi="Arial" w:cs="Arial"/>
          <w:sz w:val="24"/>
          <w:szCs w:val="24"/>
        </w:rPr>
        <w:t>e</w:t>
      </w:r>
      <w:r w:rsidRPr="007525BE">
        <w:rPr>
          <w:rFonts w:ascii="Arial" w:hAnsi="Arial" w:cs="Arial"/>
          <w:spacing w:val="4"/>
          <w:sz w:val="24"/>
          <w:szCs w:val="24"/>
        </w:rPr>
        <w:t xml:space="preserve"> H</w:t>
      </w:r>
      <w:r w:rsidRPr="007525BE">
        <w:rPr>
          <w:rFonts w:ascii="Arial" w:hAnsi="Arial" w:cs="Arial"/>
          <w:spacing w:val="-6"/>
          <w:sz w:val="24"/>
          <w:szCs w:val="24"/>
        </w:rPr>
        <w:t>I</w:t>
      </w:r>
      <w:r w:rsidRPr="007525BE">
        <w:rPr>
          <w:rFonts w:ascii="Arial" w:hAnsi="Arial" w:cs="Arial"/>
          <w:sz w:val="24"/>
          <w:szCs w:val="24"/>
        </w:rPr>
        <w:t>CP</w:t>
      </w:r>
      <w:r w:rsidRPr="007525BE">
        <w:rPr>
          <w:rFonts w:ascii="Arial" w:hAnsi="Arial" w:cs="Arial"/>
          <w:spacing w:val="5"/>
          <w:sz w:val="24"/>
          <w:szCs w:val="24"/>
        </w:rPr>
        <w:t xml:space="preserve"> </w:t>
      </w:r>
      <w:r w:rsidRPr="007525BE">
        <w:rPr>
          <w:rFonts w:ascii="Arial" w:hAnsi="Arial" w:cs="Arial"/>
          <w:spacing w:val="-1"/>
          <w:sz w:val="24"/>
          <w:szCs w:val="24"/>
        </w:rPr>
        <w:t>a</w:t>
      </w:r>
      <w:r w:rsidRPr="007525BE">
        <w:rPr>
          <w:rFonts w:ascii="Arial" w:hAnsi="Arial" w:cs="Arial"/>
          <w:sz w:val="24"/>
          <w:szCs w:val="24"/>
        </w:rPr>
        <w:t>nd</w:t>
      </w:r>
      <w:r w:rsidRPr="007525BE">
        <w:rPr>
          <w:rFonts w:ascii="Arial" w:hAnsi="Arial" w:cs="Arial"/>
          <w:spacing w:val="7"/>
          <w:sz w:val="24"/>
          <w:szCs w:val="24"/>
        </w:rPr>
        <w:t xml:space="preserve"> </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v</w:t>
      </w:r>
      <w:r w:rsidRPr="007525BE">
        <w:rPr>
          <w:rFonts w:ascii="Arial" w:hAnsi="Arial" w:cs="Arial"/>
          <w:spacing w:val="3"/>
          <w:sz w:val="24"/>
          <w:szCs w:val="24"/>
        </w:rPr>
        <w:t>i</w:t>
      </w:r>
      <w:r w:rsidRPr="007525BE">
        <w:rPr>
          <w:rFonts w:ascii="Arial" w:hAnsi="Arial" w:cs="Arial"/>
          <w:spacing w:val="1"/>
          <w:sz w:val="24"/>
          <w:szCs w:val="24"/>
        </w:rPr>
        <w:t>e</w:t>
      </w:r>
      <w:r w:rsidRPr="007525BE">
        <w:rPr>
          <w:rFonts w:ascii="Arial" w:hAnsi="Arial" w:cs="Arial"/>
          <w:sz w:val="24"/>
          <w:szCs w:val="24"/>
        </w:rPr>
        <w:t>ws</w:t>
      </w:r>
      <w:r w:rsidRPr="007525BE">
        <w:rPr>
          <w:rFonts w:ascii="Arial" w:hAnsi="Arial" w:cs="Arial"/>
          <w:spacing w:val="4"/>
          <w:sz w:val="24"/>
          <w:szCs w:val="24"/>
        </w:rPr>
        <w:t xml:space="preserve"> </w:t>
      </w:r>
      <w:r w:rsidRPr="007525BE">
        <w:rPr>
          <w:rFonts w:ascii="Arial" w:hAnsi="Arial" w:cs="Arial"/>
          <w:sz w:val="24"/>
          <w:szCs w:val="24"/>
        </w:rPr>
        <w:t>will</w:t>
      </w:r>
      <w:r w:rsidRPr="007525BE">
        <w:rPr>
          <w:rFonts w:ascii="Arial" w:hAnsi="Arial" w:cs="Arial"/>
          <w:spacing w:val="5"/>
          <w:sz w:val="24"/>
          <w:szCs w:val="24"/>
        </w:rPr>
        <w:t xml:space="preserve"> </w:t>
      </w:r>
      <w:r w:rsidRPr="007525BE">
        <w:rPr>
          <w:rFonts w:ascii="Arial" w:hAnsi="Arial" w:cs="Arial"/>
          <w:sz w:val="24"/>
          <w:szCs w:val="24"/>
        </w:rPr>
        <w:t>be</w:t>
      </w:r>
      <w:r w:rsidRPr="007525BE">
        <w:rPr>
          <w:rFonts w:ascii="Arial" w:hAnsi="Arial" w:cs="Arial"/>
          <w:spacing w:val="4"/>
          <w:sz w:val="24"/>
          <w:szCs w:val="24"/>
        </w:rPr>
        <w:t xml:space="preserve"> </w:t>
      </w:r>
      <w:r w:rsidRPr="007525BE">
        <w:rPr>
          <w:rFonts w:ascii="Arial" w:hAnsi="Arial" w:cs="Arial"/>
          <w:spacing w:val="-1"/>
          <w:sz w:val="24"/>
          <w:szCs w:val="24"/>
        </w:rPr>
        <w:t>a</w:t>
      </w:r>
      <w:r w:rsidRPr="007525BE">
        <w:rPr>
          <w:rFonts w:ascii="Arial" w:hAnsi="Arial" w:cs="Arial"/>
          <w:sz w:val="24"/>
          <w:szCs w:val="24"/>
        </w:rPr>
        <w:t>t</w:t>
      </w:r>
      <w:r w:rsidRPr="007525BE">
        <w:rPr>
          <w:rFonts w:ascii="Arial" w:hAnsi="Arial" w:cs="Arial"/>
          <w:spacing w:val="5"/>
          <w:sz w:val="24"/>
          <w:szCs w:val="24"/>
        </w:rPr>
        <w:t xml:space="preserve"> </w:t>
      </w:r>
      <w:r w:rsidRPr="007525BE">
        <w:rPr>
          <w:rFonts w:ascii="Arial" w:hAnsi="Arial" w:cs="Arial"/>
          <w:spacing w:val="7"/>
          <w:sz w:val="24"/>
          <w:szCs w:val="24"/>
        </w:rPr>
        <w:t>36-month</w:t>
      </w:r>
      <w:r w:rsidRPr="007525BE">
        <w:rPr>
          <w:rFonts w:ascii="Arial" w:hAnsi="Arial" w:cs="Arial"/>
          <w:sz w:val="24"/>
          <w:szCs w:val="24"/>
        </w:rPr>
        <w:t xml:space="preserve"> in</w:t>
      </w:r>
      <w:r w:rsidRPr="007525BE">
        <w:rPr>
          <w:rFonts w:ascii="Arial" w:hAnsi="Arial" w:cs="Arial"/>
          <w:spacing w:val="1"/>
          <w:sz w:val="24"/>
          <w:szCs w:val="24"/>
        </w:rPr>
        <w:t>t</w:t>
      </w:r>
      <w:r w:rsidRPr="007525BE">
        <w:rPr>
          <w:rFonts w:ascii="Arial" w:hAnsi="Arial" w:cs="Arial"/>
          <w:spacing w:val="-1"/>
          <w:sz w:val="24"/>
          <w:szCs w:val="24"/>
        </w:rPr>
        <w:t>e</w:t>
      </w:r>
      <w:r w:rsidRPr="007525BE">
        <w:rPr>
          <w:rFonts w:ascii="Arial" w:hAnsi="Arial" w:cs="Arial"/>
          <w:sz w:val="24"/>
          <w:szCs w:val="24"/>
        </w:rPr>
        <w:t>rv</w:t>
      </w:r>
      <w:r w:rsidRPr="007525BE">
        <w:rPr>
          <w:rFonts w:ascii="Arial" w:hAnsi="Arial" w:cs="Arial"/>
          <w:spacing w:val="-2"/>
          <w:sz w:val="24"/>
          <w:szCs w:val="24"/>
        </w:rPr>
        <w:t>a</w:t>
      </w:r>
      <w:r w:rsidRPr="007525BE">
        <w:rPr>
          <w:rFonts w:ascii="Arial" w:hAnsi="Arial" w:cs="Arial"/>
          <w:sz w:val="24"/>
          <w:szCs w:val="24"/>
        </w:rPr>
        <w:t>l</w:t>
      </w:r>
      <w:r w:rsidRPr="007525BE">
        <w:rPr>
          <w:rFonts w:ascii="Arial" w:hAnsi="Arial" w:cs="Arial"/>
          <w:spacing w:val="2"/>
          <w:sz w:val="24"/>
          <w:szCs w:val="24"/>
        </w:rPr>
        <w:t>s, commencing on the third anniversary of the signing of the AFL (the initial date).</w:t>
      </w:r>
    </w:p>
    <w:p w:rsidRPr="007525BE" w:rsidR="004520A2" w:rsidP="00B04D51" w:rsidRDefault="004520A2" w14:paraId="46B7C8C8" w14:textId="77777777">
      <w:pPr>
        <w:spacing w:line="276" w:lineRule="auto"/>
        <w:ind w:left="1582" w:right="98"/>
        <w:jc w:val="both"/>
        <w:rPr>
          <w:rFonts w:cs="Arial"/>
          <w:szCs w:val="24"/>
        </w:rPr>
      </w:pPr>
    </w:p>
    <w:p w:rsidRPr="007525BE" w:rsidR="00577500" w:rsidP="00B04D51" w:rsidRDefault="00577500" w14:paraId="569EF742" w14:textId="77777777">
      <w:pPr>
        <w:spacing w:line="276" w:lineRule="auto"/>
        <w:rPr>
          <w:rFonts w:cs="Arial"/>
        </w:rPr>
      </w:pPr>
    </w:p>
    <w:p w:rsidR="00577500" w:rsidP="00B04D51" w:rsidRDefault="002E6C55" w14:paraId="2B808D59" w14:textId="6085A61B">
      <w:pPr>
        <w:spacing w:line="276" w:lineRule="auto"/>
        <w:ind w:left="1582" w:right="99"/>
        <w:jc w:val="both"/>
        <w:rPr>
          <w:rFonts w:cs="Arial"/>
          <w:szCs w:val="24"/>
        </w:rPr>
      </w:pPr>
      <w:r w:rsidRPr="007525BE">
        <w:rPr>
          <w:rFonts w:cs="Arial"/>
          <w:szCs w:val="24"/>
        </w:rPr>
        <w:t>Am</w:t>
      </w:r>
      <w:r w:rsidRPr="007525BE">
        <w:rPr>
          <w:rFonts w:cs="Arial"/>
          <w:spacing w:val="-1"/>
          <w:szCs w:val="24"/>
        </w:rPr>
        <w:t>e</w:t>
      </w:r>
      <w:r w:rsidRPr="007525BE">
        <w:rPr>
          <w:rFonts w:cs="Arial"/>
          <w:szCs w:val="24"/>
        </w:rPr>
        <w:t>ndments</w:t>
      </w:r>
      <w:r w:rsidRPr="007525BE">
        <w:rPr>
          <w:rFonts w:cs="Arial"/>
          <w:spacing w:val="5"/>
          <w:szCs w:val="24"/>
        </w:rPr>
        <w:t xml:space="preserve"> </w:t>
      </w:r>
      <w:r w:rsidRPr="007525BE">
        <w:rPr>
          <w:rFonts w:cs="Arial"/>
          <w:szCs w:val="24"/>
        </w:rPr>
        <w:t>to</w:t>
      </w:r>
      <w:r w:rsidRPr="007525BE">
        <w:rPr>
          <w:rFonts w:cs="Arial"/>
          <w:spacing w:val="6"/>
          <w:szCs w:val="24"/>
        </w:rPr>
        <w:t xml:space="preserve"> </w:t>
      </w:r>
      <w:r w:rsidRPr="007525BE">
        <w:rPr>
          <w:rFonts w:cs="Arial"/>
          <w:szCs w:val="24"/>
        </w:rPr>
        <w:t>the</w:t>
      </w:r>
      <w:r w:rsidRPr="007525BE">
        <w:rPr>
          <w:rFonts w:cs="Arial"/>
          <w:spacing w:val="5"/>
          <w:szCs w:val="24"/>
        </w:rPr>
        <w:t xml:space="preserve"> </w:t>
      </w:r>
      <w:r w:rsidRPr="007525BE">
        <w:rPr>
          <w:rFonts w:cs="Arial"/>
          <w:szCs w:val="24"/>
        </w:rPr>
        <w:t>fo</w:t>
      </w:r>
      <w:r w:rsidRPr="007525BE">
        <w:rPr>
          <w:rFonts w:cs="Arial"/>
          <w:spacing w:val="1"/>
          <w:szCs w:val="24"/>
        </w:rPr>
        <w:t>r</w:t>
      </w:r>
      <w:r w:rsidRPr="007525BE">
        <w:rPr>
          <w:rFonts w:cs="Arial"/>
          <w:szCs w:val="24"/>
        </w:rPr>
        <w:t>m</w:t>
      </w:r>
      <w:r w:rsidRPr="007525BE">
        <w:rPr>
          <w:rFonts w:cs="Arial"/>
          <w:spacing w:val="6"/>
          <w:szCs w:val="24"/>
        </w:rPr>
        <w:t xml:space="preserve"> </w:t>
      </w:r>
      <w:r w:rsidRPr="007525BE">
        <w:rPr>
          <w:rFonts w:cs="Arial"/>
          <w:szCs w:val="24"/>
        </w:rPr>
        <w:t>of</w:t>
      </w:r>
      <w:r w:rsidRPr="007525BE">
        <w:rPr>
          <w:rFonts w:cs="Arial"/>
          <w:spacing w:val="7"/>
          <w:szCs w:val="24"/>
        </w:rPr>
        <w:t xml:space="preserve"> </w:t>
      </w:r>
      <w:r w:rsidRPr="007525BE" w:rsidR="00E52487">
        <w:rPr>
          <w:rFonts w:cs="Arial"/>
          <w:spacing w:val="-1"/>
          <w:szCs w:val="24"/>
        </w:rPr>
        <w:t>l</w:t>
      </w:r>
      <w:r w:rsidRPr="007525BE">
        <w:rPr>
          <w:rFonts w:cs="Arial"/>
          <w:spacing w:val="-1"/>
          <w:szCs w:val="24"/>
        </w:rPr>
        <w:t>ea</w:t>
      </w:r>
      <w:r w:rsidRPr="007525BE">
        <w:rPr>
          <w:rFonts w:cs="Arial"/>
          <w:spacing w:val="2"/>
          <w:szCs w:val="24"/>
        </w:rPr>
        <w:t>s</w:t>
      </w:r>
      <w:r w:rsidRPr="007525BE">
        <w:rPr>
          <w:rFonts w:cs="Arial"/>
          <w:szCs w:val="24"/>
        </w:rPr>
        <w:t>e</w:t>
      </w:r>
      <w:r w:rsidRPr="007525BE">
        <w:rPr>
          <w:rFonts w:cs="Arial"/>
          <w:spacing w:val="4"/>
          <w:szCs w:val="24"/>
        </w:rPr>
        <w:t xml:space="preserve"> </w:t>
      </w:r>
      <w:r w:rsidRPr="007525BE">
        <w:rPr>
          <w:rFonts w:cs="Arial"/>
          <w:spacing w:val="5"/>
          <w:szCs w:val="24"/>
        </w:rPr>
        <w:t>b</w:t>
      </w:r>
      <w:r w:rsidRPr="007525BE">
        <w:rPr>
          <w:rFonts w:cs="Arial"/>
          <w:szCs w:val="24"/>
        </w:rPr>
        <w:t xml:space="preserve">y </w:t>
      </w:r>
      <w:r w:rsidRPr="007525BE" w:rsidR="00E52487">
        <w:rPr>
          <w:rFonts w:cs="Arial"/>
          <w:spacing w:val="1"/>
          <w:szCs w:val="24"/>
        </w:rPr>
        <w:t>p</w:t>
      </w:r>
      <w:r w:rsidRPr="007525BE">
        <w:rPr>
          <w:rFonts w:cs="Arial"/>
          <w:szCs w:val="24"/>
        </w:rPr>
        <w:t>ropos</w:t>
      </w:r>
      <w:r w:rsidRPr="007525BE">
        <w:rPr>
          <w:rFonts w:cs="Arial"/>
          <w:spacing w:val="1"/>
          <w:szCs w:val="24"/>
        </w:rPr>
        <w:t>er</w:t>
      </w:r>
      <w:r w:rsidRPr="007525BE">
        <w:rPr>
          <w:rFonts w:cs="Arial"/>
          <w:szCs w:val="24"/>
        </w:rPr>
        <w:t>s</w:t>
      </w:r>
      <w:r w:rsidRPr="007525BE">
        <w:rPr>
          <w:rFonts w:cs="Arial"/>
          <w:spacing w:val="5"/>
          <w:szCs w:val="24"/>
        </w:rPr>
        <w:t xml:space="preserve"> </w:t>
      </w:r>
      <w:r w:rsidRPr="007525BE">
        <w:rPr>
          <w:rFonts w:cs="Arial"/>
          <w:b/>
          <w:bCs/>
          <w:szCs w:val="24"/>
        </w:rPr>
        <w:t>will</w:t>
      </w:r>
      <w:r w:rsidRPr="007525BE">
        <w:rPr>
          <w:rFonts w:cs="Arial"/>
          <w:b/>
          <w:bCs/>
          <w:spacing w:val="6"/>
          <w:szCs w:val="24"/>
        </w:rPr>
        <w:t xml:space="preserve"> </w:t>
      </w:r>
      <w:r w:rsidRPr="007525BE">
        <w:rPr>
          <w:rFonts w:cs="Arial"/>
          <w:b/>
          <w:bCs/>
          <w:szCs w:val="24"/>
        </w:rPr>
        <w:t>not</w:t>
      </w:r>
      <w:r w:rsidRPr="007525BE">
        <w:rPr>
          <w:rFonts w:cs="Arial"/>
          <w:b/>
          <w:bCs/>
          <w:spacing w:val="6"/>
          <w:szCs w:val="24"/>
        </w:rPr>
        <w:t xml:space="preserve"> </w:t>
      </w:r>
      <w:r w:rsidRPr="007525BE">
        <w:rPr>
          <w:rFonts w:cs="Arial"/>
          <w:b/>
          <w:bCs/>
          <w:szCs w:val="24"/>
        </w:rPr>
        <w:t>be</w:t>
      </w:r>
      <w:r w:rsidRPr="007525BE">
        <w:rPr>
          <w:rFonts w:cs="Arial"/>
          <w:b/>
          <w:bCs/>
          <w:spacing w:val="4"/>
          <w:szCs w:val="24"/>
        </w:rPr>
        <w:t xml:space="preserve"> </w:t>
      </w:r>
      <w:r w:rsidRPr="007525BE">
        <w:rPr>
          <w:rFonts w:cs="Arial"/>
          <w:b/>
          <w:bCs/>
          <w:spacing w:val="-1"/>
          <w:szCs w:val="24"/>
        </w:rPr>
        <w:t>a</w:t>
      </w:r>
      <w:r w:rsidRPr="007525BE">
        <w:rPr>
          <w:rFonts w:cs="Arial"/>
          <w:b/>
          <w:bCs/>
          <w:spacing w:val="1"/>
          <w:szCs w:val="24"/>
        </w:rPr>
        <w:t>c</w:t>
      </w:r>
      <w:r w:rsidRPr="007525BE">
        <w:rPr>
          <w:rFonts w:cs="Arial"/>
          <w:b/>
          <w:bCs/>
          <w:spacing w:val="-1"/>
          <w:szCs w:val="24"/>
        </w:rPr>
        <w:t>ce</w:t>
      </w:r>
      <w:r w:rsidRPr="007525BE">
        <w:rPr>
          <w:rFonts w:cs="Arial"/>
          <w:b/>
          <w:bCs/>
          <w:szCs w:val="24"/>
        </w:rPr>
        <w:t>pted</w:t>
      </w:r>
      <w:r w:rsidRPr="007525BE" w:rsidR="00C3554E">
        <w:rPr>
          <w:rFonts w:cs="Arial"/>
          <w:szCs w:val="24"/>
        </w:rPr>
        <w:t>.</w:t>
      </w:r>
      <w:r w:rsidRPr="007525BE">
        <w:rPr>
          <w:rFonts w:cs="Arial"/>
          <w:szCs w:val="24"/>
        </w:rPr>
        <w:t xml:space="preserve"> </w:t>
      </w:r>
    </w:p>
    <w:p w:rsidRPr="007525BE" w:rsidR="0034348D" w:rsidP="00B04D51" w:rsidRDefault="0034348D" w14:paraId="05B9BEC2" w14:textId="77777777">
      <w:pPr>
        <w:spacing w:line="276" w:lineRule="auto"/>
        <w:ind w:left="1582" w:right="99"/>
        <w:jc w:val="both"/>
        <w:rPr>
          <w:rFonts w:cs="Arial"/>
          <w:szCs w:val="24"/>
        </w:rPr>
      </w:pPr>
    </w:p>
    <w:p w:rsidRPr="007525BE" w:rsidR="00577500" w:rsidP="00B04D51" w:rsidRDefault="00577500" w14:paraId="17320C04" w14:textId="77777777">
      <w:pPr>
        <w:spacing w:line="276" w:lineRule="auto"/>
        <w:rPr>
          <w:rFonts w:cs="Arial"/>
        </w:rPr>
      </w:pPr>
    </w:p>
    <w:p w:rsidRPr="007525BE" w:rsidR="00480A2D" w:rsidP="005576EA" w:rsidRDefault="00480A2D" w14:paraId="06245867" w14:textId="058B4C9B">
      <w:pPr>
        <w:pStyle w:val="Heading2"/>
        <w:rPr>
          <w:color w:val="004D44"/>
        </w:rPr>
      </w:pPr>
      <w:bookmarkStart w:name="_Toc193357862" w:id="87"/>
      <w:r w:rsidRPr="007525BE">
        <w:rPr>
          <w:color w:val="004D44"/>
        </w:rPr>
        <w:t>4.3</w:t>
      </w:r>
      <w:r w:rsidRPr="007525BE">
        <w:rPr>
          <w:color w:val="004D44"/>
        </w:rPr>
        <w:tab/>
      </w:r>
      <w:r w:rsidRPr="007525BE">
        <w:rPr>
          <w:color w:val="004D44"/>
        </w:rPr>
        <w:t>Outline</w:t>
      </w:r>
      <w:r w:rsidRPr="007525BE">
        <w:rPr>
          <w:color w:val="004D44"/>
          <w:spacing w:val="-1"/>
        </w:rPr>
        <w:t xml:space="preserve"> </w:t>
      </w:r>
      <w:r w:rsidRPr="007525BE">
        <w:rPr>
          <w:color w:val="004D44"/>
        </w:rPr>
        <w:t>of the</w:t>
      </w:r>
      <w:r w:rsidRPr="007525BE">
        <w:rPr>
          <w:color w:val="004D44"/>
          <w:spacing w:val="-1"/>
        </w:rPr>
        <w:t xml:space="preserve"> </w:t>
      </w:r>
      <w:r w:rsidRPr="007525BE">
        <w:rPr>
          <w:color w:val="004D44"/>
        </w:rPr>
        <w:t>stru</w:t>
      </w:r>
      <w:r w:rsidRPr="007525BE">
        <w:rPr>
          <w:color w:val="004D44"/>
          <w:spacing w:val="-1"/>
        </w:rPr>
        <w:t>c</w:t>
      </w:r>
      <w:r w:rsidRPr="007525BE">
        <w:rPr>
          <w:color w:val="004D44"/>
        </w:rPr>
        <w:t>tu</w:t>
      </w:r>
      <w:r w:rsidRPr="007525BE">
        <w:rPr>
          <w:color w:val="004D44"/>
          <w:spacing w:val="2"/>
        </w:rPr>
        <w:t>r</w:t>
      </w:r>
      <w:r w:rsidRPr="007525BE">
        <w:rPr>
          <w:color w:val="004D44"/>
        </w:rPr>
        <w:t>e</w:t>
      </w:r>
      <w:r w:rsidRPr="007525BE">
        <w:rPr>
          <w:color w:val="004D44"/>
          <w:spacing w:val="-1"/>
        </w:rPr>
        <w:t xml:space="preserve"> </w:t>
      </w:r>
      <w:r w:rsidRPr="007525BE">
        <w:rPr>
          <w:color w:val="004D44"/>
        </w:rPr>
        <w:t>of the</w:t>
      </w:r>
      <w:r w:rsidRPr="007525BE">
        <w:rPr>
          <w:color w:val="004D44"/>
          <w:spacing w:val="-1"/>
        </w:rPr>
        <w:t xml:space="preserve"> </w:t>
      </w:r>
      <w:r w:rsidRPr="007525BE" w:rsidR="00F64C1C">
        <w:rPr>
          <w:color w:val="004D44"/>
          <w:spacing w:val="1"/>
        </w:rPr>
        <w:t>Lease</w:t>
      </w:r>
      <w:bookmarkEnd w:id="87"/>
      <w:r w:rsidRPr="007525BE" w:rsidR="00F64C1C">
        <w:rPr>
          <w:color w:val="004D44"/>
          <w:spacing w:val="1"/>
        </w:rPr>
        <w:t xml:space="preserve"> </w:t>
      </w:r>
    </w:p>
    <w:p w:rsidRPr="007525BE" w:rsidR="00480A2D" w:rsidP="00480A2D" w:rsidRDefault="00480A2D" w14:paraId="3B601EA2" w14:textId="77777777">
      <w:pPr>
        <w:spacing w:line="276" w:lineRule="auto"/>
        <w:rPr>
          <w:rFonts w:cs="Arial"/>
        </w:rPr>
      </w:pPr>
    </w:p>
    <w:p w:rsidRPr="007525BE" w:rsidR="00BF46F3" w:rsidP="00480A2D" w:rsidRDefault="00480A2D" w14:paraId="7B43A71F" w14:textId="25F43E32">
      <w:pPr>
        <w:tabs>
          <w:tab w:val="left" w:pos="1580"/>
        </w:tabs>
        <w:spacing w:line="276" w:lineRule="auto"/>
        <w:ind w:left="1582" w:right="103" w:hanging="720"/>
        <w:jc w:val="both"/>
        <w:rPr>
          <w:rFonts w:cs="Arial"/>
          <w:spacing w:val="1"/>
          <w:szCs w:val="24"/>
        </w:rPr>
      </w:pPr>
      <w:r w:rsidRPr="007525BE">
        <w:rPr>
          <w:rFonts w:cs="Arial"/>
          <w:szCs w:val="24"/>
        </w:rPr>
        <w:t>4.3.1</w:t>
      </w:r>
      <w:r w:rsidRPr="007525BE">
        <w:rPr>
          <w:rFonts w:cs="Arial"/>
          <w:szCs w:val="24"/>
        </w:rPr>
        <w:tab/>
      </w:r>
      <w:r w:rsidRPr="007525BE" w:rsidR="00BF46F3">
        <w:rPr>
          <w:rFonts w:cs="Arial"/>
          <w:szCs w:val="24"/>
        </w:rPr>
        <w:t>The lease will commence when t</w:t>
      </w:r>
      <w:r w:rsidRPr="007525BE">
        <w:rPr>
          <w:rFonts w:cs="Arial"/>
          <w:szCs w:val="24"/>
        </w:rPr>
        <w:t>he</w:t>
      </w:r>
      <w:r w:rsidRPr="007525BE">
        <w:rPr>
          <w:rFonts w:cs="Arial"/>
          <w:spacing w:val="11"/>
          <w:szCs w:val="24"/>
        </w:rPr>
        <w:t xml:space="preserve"> </w:t>
      </w:r>
      <w:r w:rsidRPr="007525BE">
        <w:rPr>
          <w:rFonts w:cs="Arial"/>
          <w:spacing w:val="2"/>
          <w:szCs w:val="24"/>
        </w:rPr>
        <w:t>p</w:t>
      </w:r>
      <w:r w:rsidRPr="007525BE">
        <w:rPr>
          <w:rFonts w:cs="Arial"/>
          <w:szCs w:val="24"/>
        </w:rPr>
        <w:t>rovisions</w:t>
      </w:r>
      <w:r w:rsidRPr="007525BE">
        <w:rPr>
          <w:rFonts w:cs="Arial"/>
          <w:spacing w:val="12"/>
          <w:szCs w:val="24"/>
        </w:rPr>
        <w:t xml:space="preserve"> </w:t>
      </w:r>
      <w:r w:rsidRPr="007525BE">
        <w:rPr>
          <w:rFonts w:cs="Arial"/>
          <w:szCs w:val="24"/>
        </w:rPr>
        <w:t>of</w:t>
      </w:r>
      <w:r w:rsidRPr="007525BE">
        <w:rPr>
          <w:rFonts w:cs="Arial"/>
          <w:spacing w:val="11"/>
          <w:szCs w:val="24"/>
        </w:rPr>
        <w:t xml:space="preserve"> </w:t>
      </w:r>
      <w:r w:rsidRPr="007525BE" w:rsidR="00BF46F3">
        <w:rPr>
          <w:rFonts w:cs="Arial"/>
          <w:spacing w:val="-1"/>
          <w:szCs w:val="24"/>
        </w:rPr>
        <w:t>the</w:t>
      </w:r>
      <w:r w:rsidRPr="007525BE" w:rsidR="00BF46F3">
        <w:rPr>
          <w:rFonts w:cs="Arial"/>
          <w:spacing w:val="12"/>
          <w:szCs w:val="24"/>
        </w:rPr>
        <w:t xml:space="preserve"> </w:t>
      </w:r>
      <w:r w:rsidRPr="007525BE">
        <w:rPr>
          <w:rFonts w:cs="Arial"/>
          <w:spacing w:val="2"/>
          <w:szCs w:val="24"/>
        </w:rPr>
        <w:t>A</w:t>
      </w:r>
      <w:r w:rsidRPr="007525BE">
        <w:rPr>
          <w:rFonts w:cs="Arial"/>
          <w:spacing w:val="-2"/>
          <w:szCs w:val="24"/>
        </w:rPr>
        <w:t>g</w:t>
      </w:r>
      <w:r w:rsidRPr="007525BE">
        <w:rPr>
          <w:rFonts w:cs="Arial"/>
          <w:spacing w:val="1"/>
          <w:szCs w:val="24"/>
        </w:rPr>
        <w:t>r</w:t>
      </w:r>
      <w:r w:rsidRPr="007525BE">
        <w:rPr>
          <w:rFonts w:cs="Arial"/>
          <w:spacing w:val="-1"/>
          <w:szCs w:val="24"/>
        </w:rPr>
        <w:t>ee</w:t>
      </w:r>
      <w:r w:rsidRPr="007525BE">
        <w:rPr>
          <w:rFonts w:cs="Arial"/>
          <w:szCs w:val="24"/>
        </w:rPr>
        <w:t>m</w:t>
      </w:r>
      <w:r w:rsidRPr="007525BE">
        <w:rPr>
          <w:rFonts w:cs="Arial"/>
          <w:spacing w:val="2"/>
          <w:szCs w:val="24"/>
        </w:rPr>
        <w:t>e</w:t>
      </w:r>
      <w:r w:rsidRPr="007525BE">
        <w:rPr>
          <w:rFonts w:cs="Arial"/>
          <w:szCs w:val="24"/>
        </w:rPr>
        <w:t>nt</w:t>
      </w:r>
      <w:r w:rsidRPr="007525BE">
        <w:rPr>
          <w:rFonts w:cs="Arial"/>
          <w:spacing w:val="12"/>
          <w:szCs w:val="24"/>
        </w:rPr>
        <w:t xml:space="preserve"> </w:t>
      </w:r>
      <w:r w:rsidRPr="007525BE">
        <w:rPr>
          <w:rFonts w:cs="Arial"/>
          <w:szCs w:val="24"/>
        </w:rPr>
        <w:t>for</w:t>
      </w:r>
      <w:r w:rsidRPr="007525BE">
        <w:rPr>
          <w:rFonts w:cs="Arial"/>
          <w:spacing w:val="13"/>
          <w:szCs w:val="24"/>
        </w:rPr>
        <w:t xml:space="preserve"> </w:t>
      </w:r>
      <w:r w:rsidRPr="007525BE">
        <w:rPr>
          <w:rFonts w:cs="Arial"/>
          <w:spacing w:val="-3"/>
          <w:szCs w:val="24"/>
        </w:rPr>
        <w:t>L</w:t>
      </w:r>
      <w:r w:rsidRPr="007525BE">
        <w:rPr>
          <w:rFonts w:cs="Arial"/>
          <w:spacing w:val="-1"/>
          <w:szCs w:val="24"/>
        </w:rPr>
        <w:t>ea</w:t>
      </w:r>
      <w:r w:rsidRPr="007525BE">
        <w:rPr>
          <w:rFonts w:cs="Arial"/>
          <w:spacing w:val="2"/>
          <w:szCs w:val="24"/>
        </w:rPr>
        <w:t>s</w:t>
      </w:r>
      <w:r w:rsidRPr="007525BE">
        <w:rPr>
          <w:rFonts w:cs="Arial"/>
          <w:szCs w:val="24"/>
        </w:rPr>
        <w:t>e</w:t>
      </w:r>
      <w:r w:rsidRPr="007525BE">
        <w:rPr>
          <w:rFonts w:cs="Arial"/>
          <w:spacing w:val="11"/>
          <w:szCs w:val="24"/>
        </w:rPr>
        <w:t xml:space="preserve"> </w:t>
      </w:r>
      <w:r w:rsidRPr="007525BE">
        <w:rPr>
          <w:rFonts w:cs="Arial"/>
          <w:spacing w:val="-1"/>
          <w:szCs w:val="24"/>
        </w:rPr>
        <w:t>a</w:t>
      </w:r>
      <w:r w:rsidRPr="007525BE">
        <w:rPr>
          <w:rFonts w:cs="Arial"/>
          <w:szCs w:val="24"/>
        </w:rPr>
        <w:t>nd</w:t>
      </w:r>
      <w:r w:rsidRPr="007525BE">
        <w:rPr>
          <w:rFonts w:cs="Arial"/>
          <w:spacing w:val="14"/>
          <w:szCs w:val="24"/>
        </w:rPr>
        <w:t xml:space="preserve"> </w:t>
      </w:r>
      <w:r w:rsidRPr="007525BE" w:rsidR="001519A6">
        <w:rPr>
          <w:rFonts w:cs="Arial"/>
          <w:spacing w:val="14"/>
          <w:szCs w:val="24"/>
        </w:rPr>
        <w:t xml:space="preserve">the </w:t>
      </w:r>
      <w:r w:rsidRPr="007525BE" w:rsidR="001519A6">
        <w:rPr>
          <w:rFonts w:cs="Arial"/>
          <w:spacing w:val="-3"/>
          <w:szCs w:val="24"/>
        </w:rPr>
        <w:t>l</w:t>
      </w:r>
      <w:r w:rsidRPr="007525BE">
        <w:rPr>
          <w:rFonts w:cs="Arial"/>
          <w:spacing w:val="1"/>
          <w:szCs w:val="24"/>
        </w:rPr>
        <w:t>e</w:t>
      </w:r>
      <w:r w:rsidRPr="007525BE">
        <w:rPr>
          <w:rFonts w:cs="Arial"/>
          <w:spacing w:val="-1"/>
          <w:szCs w:val="24"/>
        </w:rPr>
        <w:t>a</w:t>
      </w:r>
      <w:r w:rsidRPr="007525BE">
        <w:rPr>
          <w:rFonts w:cs="Arial"/>
          <w:szCs w:val="24"/>
        </w:rPr>
        <w:t>s</w:t>
      </w:r>
      <w:r w:rsidRPr="007525BE">
        <w:rPr>
          <w:rFonts w:cs="Arial"/>
          <w:spacing w:val="1"/>
          <w:szCs w:val="24"/>
        </w:rPr>
        <w:t>e</w:t>
      </w:r>
      <w:r w:rsidRPr="007525BE" w:rsidR="00BF46F3">
        <w:rPr>
          <w:rFonts w:cs="Arial"/>
          <w:spacing w:val="1"/>
          <w:szCs w:val="24"/>
        </w:rPr>
        <w:t xml:space="preserve"> are met. Rental payments will commence on commencement of the lease. </w:t>
      </w:r>
    </w:p>
    <w:p w:rsidRPr="007525BE" w:rsidR="00480A2D" w:rsidP="00480A2D" w:rsidRDefault="00480A2D" w14:paraId="6DF79CFA" w14:textId="77777777">
      <w:pPr>
        <w:spacing w:line="276" w:lineRule="auto"/>
        <w:rPr>
          <w:rFonts w:cs="Arial"/>
        </w:rPr>
      </w:pPr>
    </w:p>
    <w:p w:rsidRPr="007525BE" w:rsidR="00480A2D" w:rsidP="00480A2D" w:rsidRDefault="00480A2D" w14:paraId="4F4E2652" w14:textId="28F30E38">
      <w:pPr>
        <w:tabs>
          <w:tab w:val="left" w:pos="1580"/>
        </w:tabs>
        <w:spacing w:line="276" w:lineRule="auto"/>
        <w:ind w:left="1582" w:right="99" w:hanging="720"/>
        <w:jc w:val="both"/>
        <w:rPr>
          <w:rFonts w:cs="Arial"/>
          <w:szCs w:val="24"/>
        </w:rPr>
      </w:pPr>
      <w:r w:rsidRPr="007525BE">
        <w:rPr>
          <w:rFonts w:cs="Arial"/>
          <w:szCs w:val="24"/>
        </w:rPr>
        <w:t>4.3.2</w:t>
      </w:r>
      <w:r w:rsidRPr="007525BE">
        <w:rPr>
          <w:rFonts w:cs="Arial"/>
          <w:szCs w:val="24"/>
        </w:rPr>
        <w:tab/>
      </w:r>
      <w:r w:rsidRPr="007525BE">
        <w:rPr>
          <w:rFonts w:cs="Arial"/>
          <w:szCs w:val="24"/>
        </w:rPr>
        <w:t>The</w:t>
      </w:r>
      <w:r w:rsidRPr="007525BE">
        <w:rPr>
          <w:rFonts w:cs="Arial"/>
          <w:spacing w:val="6"/>
          <w:szCs w:val="24"/>
        </w:rPr>
        <w:t xml:space="preserve"> </w:t>
      </w:r>
      <w:r w:rsidRPr="007525BE" w:rsidR="000440E5">
        <w:rPr>
          <w:rFonts w:cs="Arial"/>
          <w:spacing w:val="-3"/>
          <w:szCs w:val="24"/>
        </w:rPr>
        <w:t>l</w:t>
      </w:r>
      <w:r w:rsidRPr="007525BE">
        <w:rPr>
          <w:rFonts w:cs="Arial"/>
          <w:szCs w:val="24"/>
        </w:rPr>
        <w:t>o</w:t>
      </w:r>
      <w:r w:rsidRPr="007525BE">
        <w:rPr>
          <w:rFonts w:cs="Arial"/>
          <w:spacing w:val="-1"/>
          <w:szCs w:val="24"/>
        </w:rPr>
        <w:t>ca</w:t>
      </w:r>
      <w:r w:rsidRPr="007525BE">
        <w:rPr>
          <w:rFonts w:cs="Arial"/>
          <w:szCs w:val="24"/>
        </w:rPr>
        <w:t>l</w:t>
      </w:r>
      <w:r w:rsidRPr="007525BE">
        <w:rPr>
          <w:rFonts w:cs="Arial"/>
          <w:spacing w:val="7"/>
          <w:szCs w:val="24"/>
        </w:rPr>
        <w:t xml:space="preserve"> </w:t>
      </w:r>
      <w:r w:rsidRPr="007525BE" w:rsidR="000440E5">
        <w:rPr>
          <w:rFonts w:cs="Arial"/>
          <w:szCs w:val="24"/>
        </w:rPr>
        <w:t>a</w:t>
      </w:r>
      <w:r w:rsidRPr="007525BE">
        <w:rPr>
          <w:rFonts w:cs="Arial"/>
          <w:szCs w:val="24"/>
        </w:rPr>
        <w:t>utho</w:t>
      </w:r>
      <w:r w:rsidRPr="007525BE">
        <w:rPr>
          <w:rFonts w:cs="Arial"/>
          <w:spacing w:val="-1"/>
          <w:szCs w:val="24"/>
        </w:rPr>
        <w:t>r</w:t>
      </w:r>
      <w:r w:rsidRPr="007525BE">
        <w:rPr>
          <w:rFonts w:cs="Arial"/>
          <w:szCs w:val="24"/>
        </w:rPr>
        <w:t>i</w:t>
      </w:r>
      <w:r w:rsidRPr="007525BE">
        <w:rPr>
          <w:rFonts w:cs="Arial"/>
          <w:spacing w:val="3"/>
          <w:szCs w:val="24"/>
        </w:rPr>
        <w:t>t</w:t>
      </w:r>
      <w:r w:rsidRPr="007525BE">
        <w:rPr>
          <w:rFonts w:cs="Arial"/>
          <w:szCs w:val="24"/>
        </w:rPr>
        <w:t>y</w:t>
      </w:r>
      <w:r w:rsidRPr="007525BE">
        <w:rPr>
          <w:rFonts w:cs="Arial"/>
          <w:spacing w:val="2"/>
          <w:szCs w:val="24"/>
        </w:rPr>
        <w:t xml:space="preserve"> </w:t>
      </w:r>
      <w:r w:rsidRPr="007525BE">
        <w:rPr>
          <w:rFonts w:cs="Arial"/>
          <w:szCs w:val="24"/>
        </w:rPr>
        <w:t>will</w:t>
      </w:r>
      <w:r w:rsidRPr="007525BE">
        <w:rPr>
          <w:rFonts w:cs="Arial"/>
          <w:spacing w:val="5"/>
          <w:szCs w:val="24"/>
        </w:rPr>
        <w:t xml:space="preserve"> </w:t>
      </w:r>
      <w:r w:rsidRPr="007525BE">
        <w:rPr>
          <w:rFonts w:cs="Arial"/>
          <w:szCs w:val="24"/>
        </w:rPr>
        <w:t>su</w:t>
      </w:r>
      <w:r w:rsidRPr="007525BE">
        <w:rPr>
          <w:rFonts w:cs="Arial"/>
          <w:spacing w:val="2"/>
          <w:szCs w:val="24"/>
        </w:rPr>
        <w:t>b</w:t>
      </w:r>
      <w:r w:rsidRPr="007525BE">
        <w:rPr>
          <w:rFonts w:cs="Arial"/>
          <w:spacing w:val="-1"/>
          <w:szCs w:val="24"/>
        </w:rPr>
        <w:t>-</w:t>
      </w:r>
      <w:r w:rsidRPr="007525BE">
        <w:rPr>
          <w:rFonts w:cs="Arial"/>
          <w:szCs w:val="24"/>
        </w:rPr>
        <w:t>let</w:t>
      </w:r>
      <w:r w:rsidRPr="007525BE">
        <w:rPr>
          <w:rFonts w:cs="Arial"/>
          <w:spacing w:val="5"/>
          <w:szCs w:val="24"/>
        </w:rPr>
        <w:t xml:space="preserve"> </w:t>
      </w:r>
      <w:r w:rsidRPr="007525BE">
        <w:rPr>
          <w:rFonts w:cs="Arial"/>
          <w:szCs w:val="24"/>
        </w:rPr>
        <w:t>the</w:t>
      </w:r>
      <w:r w:rsidRPr="007525BE">
        <w:rPr>
          <w:rFonts w:cs="Arial"/>
          <w:spacing w:val="4"/>
          <w:szCs w:val="24"/>
        </w:rPr>
        <w:t xml:space="preserve"> </w:t>
      </w:r>
      <w:r w:rsidRPr="007525BE">
        <w:rPr>
          <w:rFonts w:cs="Arial"/>
          <w:szCs w:val="24"/>
        </w:rPr>
        <w:t>proper</w:t>
      </w:r>
      <w:r w:rsidRPr="007525BE">
        <w:rPr>
          <w:rFonts w:cs="Arial"/>
          <w:spacing w:val="2"/>
          <w:szCs w:val="24"/>
        </w:rPr>
        <w:t>t</w:t>
      </w:r>
      <w:r w:rsidRPr="007525BE">
        <w:rPr>
          <w:rFonts w:cs="Arial"/>
          <w:szCs w:val="24"/>
        </w:rPr>
        <w:t>y to</w:t>
      </w:r>
      <w:r w:rsidRPr="007525BE">
        <w:rPr>
          <w:rFonts w:cs="Arial"/>
          <w:spacing w:val="7"/>
          <w:szCs w:val="24"/>
        </w:rPr>
        <w:t xml:space="preserve"> </w:t>
      </w:r>
      <w:r w:rsidRPr="007525BE">
        <w:rPr>
          <w:rFonts w:cs="Arial"/>
          <w:szCs w:val="24"/>
        </w:rPr>
        <w:t>a</w:t>
      </w:r>
      <w:r w:rsidRPr="007525BE">
        <w:rPr>
          <w:rFonts w:cs="Arial"/>
          <w:spacing w:val="6"/>
          <w:szCs w:val="24"/>
        </w:rPr>
        <w:t xml:space="preserve"> </w:t>
      </w:r>
      <w:r w:rsidRPr="007525BE">
        <w:rPr>
          <w:rFonts w:cs="Arial"/>
          <w:szCs w:val="24"/>
        </w:rPr>
        <w:t>ten</w:t>
      </w:r>
      <w:r w:rsidRPr="007525BE">
        <w:rPr>
          <w:rFonts w:cs="Arial"/>
          <w:spacing w:val="-1"/>
          <w:szCs w:val="24"/>
        </w:rPr>
        <w:t>a</w:t>
      </w:r>
      <w:r w:rsidRPr="007525BE">
        <w:rPr>
          <w:rFonts w:cs="Arial"/>
          <w:szCs w:val="24"/>
        </w:rPr>
        <w:t>nt.</w:t>
      </w:r>
      <w:r w:rsidRPr="007525BE">
        <w:rPr>
          <w:rFonts w:cs="Arial"/>
          <w:spacing w:val="5"/>
          <w:szCs w:val="24"/>
        </w:rPr>
        <w:t xml:space="preserve"> </w:t>
      </w:r>
      <w:r w:rsidRPr="007525BE">
        <w:rPr>
          <w:rFonts w:cs="Arial"/>
          <w:szCs w:val="24"/>
        </w:rPr>
        <w:t>T</w:t>
      </w:r>
      <w:r w:rsidRPr="007525BE">
        <w:rPr>
          <w:rFonts w:cs="Arial"/>
          <w:spacing w:val="-1"/>
          <w:szCs w:val="24"/>
        </w:rPr>
        <w:t>e</w:t>
      </w:r>
      <w:r w:rsidRPr="007525BE">
        <w:rPr>
          <w:rFonts w:cs="Arial"/>
          <w:spacing w:val="2"/>
          <w:szCs w:val="24"/>
        </w:rPr>
        <w:t>n</w:t>
      </w:r>
      <w:r w:rsidRPr="007525BE">
        <w:rPr>
          <w:rFonts w:cs="Arial"/>
          <w:spacing w:val="-1"/>
          <w:szCs w:val="24"/>
        </w:rPr>
        <w:t>a</w:t>
      </w:r>
      <w:r w:rsidRPr="007525BE">
        <w:rPr>
          <w:rFonts w:cs="Arial"/>
          <w:szCs w:val="24"/>
        </w:rPr>
        <w:t>nts</w:t>
      </w:r>
      <w:r w:rsidRPr="007525BE">
        <w:rPr>
          <w:rFonts w:cs="Arial"/>
          <w:spacing w:val="5"/>
          <w:szCs w:val="24"/>
        </w:rPr>
        <w:t xml:space="preserve"> </w:t>
      </w:r>
      <w:r w:rsidRPr="007525BE">
        <w:rPr>
          <w:rFonts w:cs="Arial"/>
          <w:szCs w:val="24"/>
        </w:rPr>
        <w:t>will</w:t>
      </w:r>
      <w:r w:rsidRPr="007525BE">
        <w:rPr>
          <w:rFonts w:cs="Arial"/>
          <w:spacing w:val="5"/>
          <w:szCs w:val="24"/>
        </w:rPr>
        <w:t xml:space="preserve"> </w:t>
      </w:r>
      <w:r w:rsidRPr="007525BE">
        <w:rPr>
          <w:rFonts w:cs="Arial"/>
          <w:szCs w:val="24"/>
        </w:rPr>
        <w:t>be nom</w:t>
      </w:r>
      <w:r w:rsidRPr="007525BE">
        <w:rPr>
          <w:rFonts w:cs="Arial"/>
          <w:spacing w:val="1"/>
          <w:szCs w:val="24"/>
        </w:rPr>
        <w:t>i</w:t>
      </w:r>
      <w:r w:rsidRPr="007525BE">
        <w:rPr>
          <w:rFonts w:cs="Arial"/>
          <w:szCs w:val="24"/>
        </w:rPr>
        <w:t>n</w:t>
      </w:r>
      <w:r w:rsidRPr="007525BE">
        <w:rPr>
          <w:rFonts w:cs="Arial"/>
          <w:spacing w:val="-1"/>
          <w:szCs w:val="24"/>
        </w:rPr>
        <w:t>a</w:t>
      </w:r>
      <w:r w:rsidRPr="007525BE">
        <w:rPr>
          <w:rFonts w:cs="Arial"/>
          <w:szCs w:val="24"/>
        </w:rPr>
        <w:t>ted</w:t>
      </w:r>
      <w:r w:rsidRPr="007525BE">
        <w:rPr>
          <w:rFonts w:cs="Arial"/>
          <w:spacing w:val="6"/>
          <w:szCs w:val="24"/>
        </w:rPr>
        <w:t xml:space="preserve"> </w:t>
      </w:r>
      <w:r w:rsidRPr="007525BE">
        <w:rPr>
          <w:rFonts w:cs="Arial"/>
          <w:spacing w:val="2"/>
          <w:szCs w:val="24"/>
        </w:rPr>
        <w:t>b</w:t>
      </w:r>
      <w:r w:rsidRPr="007525BE">
        <w:rPr>
          <w:rFonts w:cs="Arial"/>
          <w:szCs w:val="24"/>
        </w:rPr>
        <w:t>y the</w:t>
      </w:r>
      <w:r w:rsidRPr="007525BE">
        <w:rPr>
          <w:rFonts w:cs="Arial"/>
          <w:spacing w:val="6"/>
          <w:szCs w:val="24"/>
        </w:rPr>
        <w:t xml:space="preserve"> </w:t>
      </w:r>
      <w:r w:rsidRPr="007525BE">
        <w:rPr>
          <w:rFonts w:cs="Arial"/>
          <w:spacing w:val="1"/>
          <w:szCs w:val="24"/>
        </w:rPr>
        <w:t>r</w:t>
      </w:r>
      <w:r w:rsidRPr="007525BE">
        <w:rPr>
          <w:rFonts w:cs="Arial"/>
          <w:spacing w:val="-1"/>
          <w:szCs w:val="24"/>
        </w:rPr>
        <w:t>e</w:t>
      </w:r>
      <w:r w:rsidRPr="007525BE">
        <w:rPr>
          <w:rFonts w:cs="Arial"/>
          <w:szCs w:val="24"/>
        </w:rPr>
        <w:t>le</w:t>
      </w:r>
      <w:r w:rsidRPr="007525BE">
        <w:rPr>
          <w:rFonts w:cs="Arial"/>
          <w:spacing w:val="2"/>
          <w:szCs w:val="24"/>
        </w:rPr>
        <w:t>v</w:t>
      </w:r>
      <w:r w:rsidRPr="007525BE">
        <w:rPr>
          <w:rFonts w:cs="Arial"/>
          <w:spacing w:val="-1"/>
          <w:szCs w:val="24"/>
        </w:rPr>
        <w:t>a</w:t>
      </w:r>
      <w:r w:rsidRPr="007525BE">
        <w:rPr>
          <w:rFonts w:cs="Arial"/>
          <w:szCs w:val="24"/>
        </w:rPr>
        <w:t>nt</w:t>
      </w:r>
      <w:r w:rsidRPr="007525BE">
        <w:rPr>
          <w:rFonts w:cs="Arial"/>
          <w:spacing w:val="10"/>
          <w:szCs w:val="24"/>
        </w:rPr>
        <w:t xml:space="preserve"> </w:t>
      </w:r>
      <w:r w:rsidRPr="007525BE" w:rsidR="000440E5">
        <w:rPr>
          <w:rFonts w:cs="Arial"/>
          <w:spacing w:val="-5"/>
          <w:szCs w:val="24"/>
        </w:rPr>
        <w:t>l</w:t>
      </w:r>
      <w:r w:rsidRPr="007525BE">
        <w:rPr>
          <w:rFonts w:cs="Arial"/>
          <w:szCs w:val="24"/>
        </w:rPr>
        <w:t>o</w:t>
      </w:r>
      <w:r w:rsidRPr="007525BE">
        <w:rPr>
          <w:rFonts w:cs="Arial"/>
          <w:spacing w:val="1"/>
          <w:szCs w:val="24"/>
        </w:rPr>
        <w:t>c</w:t>
      </w:r>
      <w:r w:rsidRPr="007525BE">
        <w:rPr>
          <w:rFonts w:cs="Arial"/>
          <w:spacing w:val="-1"/>
          <w:szCs w:val="24"/>
        </w:rPr>
        <w:t>a</w:t>
      </w:r>
      <w:r w:rsidRPr="007525BE">
        <w:rPr>
          <w:rFonts w:cs="Arial"/>
          <w:szCs w:val="24"/>
        </w:rPr>
        <w:t>l</w:t>
      </w:r>
      <w:r w:rsidRPr="007525BE">
        <w:rPr>
          <w:rFonts w:cs="Arial"/>
          <w:spacing w:val="7"/>
          <w:szCs w:val="24"/>
        </w:rPr>
        <w:t xml:space="preserve"> </w:t>
      </w:r>
      <w:r w:rsidRPr="007525BE" w:rsidR="000440E5">
        <w:rPr>
          <w:rFonts w:cs="Arial"/>
          <w:szCs w:val="24"/>
        </w:rPr>
        <w:t>a</w:t>
      </w:r>
      <w:r w:rsidRPr="007525BE">
        <w:rPr>
          <w:rFonts w:cs="Arial"/>
          <w:szCs w:val="24"/>
        </w:rPr>
        <w:t>utho</w:t>
      </w:r>
      <w:r w:rsidRPr="007525BE">
        <w:rPr>
          <w:rFonts w:cs="Arial"/>
          <w:spacing w:val="-1"/>
          <w:szCs w:val="24"/>
        </w:rPr>
        <w:t>r</w:t>
      </w:r>
      <w:r w:rsidRPr="007525BE">
        <w:rPr>
          <w:rFonts w:cs="Arial"/>
          <w:szCs w:val="24"/>
        </w:rPr>
        <w:t>i</w:t>
      </w:r>
      <w:r w:rsidRPr="007525BE">
        <w:rPr>
          <w:rFonts w:cs="Arial"/>
          <w:spacing w:val="3"/>
          <w:szCs w:val="24"/>
        </w:rPr>
        <w:t>t</w:t>
      </w:r>
      <w:r w:rsidRPr="007525BE">
        <w:rPr>
          <w:rFonts w:cs="Arial"/>
          <w:szCs w:val="24"/>
        </w:rPr>
        <w:t>y in</w:t>
      </w:r>
      <w:r w:rsidRPr="007525BE">
        <w:rPr>
          <w:rFonts w:cs="Arial"/>
          <w:spacing w:val="10"/>
          <w:szCs w:val="24"/>
        </w:rPr>
        <w:t xml:space="preserve"> </w:t>
      </w:r>
      <w:r w:rsidRPr="007525BE">
        <w:rPr>
          <w:rFonts w:cs="Arial"/>
          <w:spacing w:val="-1"/>
          <w:szCs w:val="24"/>
        </w:rPr>
        <w:t>acc</w:t>
      </w:r>
      <w:r w:rsidRPr="007525BE">
        <w:rPr>
          <w:rFonts w:cs="Arial"/>
          <w:szCs w:val="24"/>
        </w:rPr>
        <w:t>ord</w:t>
      </w:r>
      <w:r w:rsidRPr="007525BE">
        <w:rPr>
          <w:rFonts w:cs="Arial"/>
          <w:spacing w:val="-2"/>
          <w:szCs w:val="24"/>
        </w:rPr>
        <w:t>a</w:t>
      </w:r>
      <w:r w:rsidRPr="007525BE">
        <w:rPr>
          <w:rFonts w:cs="Arial"/>
          <w:spacing w:val="2"/>
          <w:szCs w:val="24"/>
        </w:rPr>
        <w:t>n</w:t>
      </w:r>
      <w:r w:rsidRPr="007525BE">
        <w:rPr>
          <w:rFonts w:cs="Arial"/>
          <w:spacing w:val="-1"/>
          <w:szCs w:val="24"/>
        </w:rPr>
        <w:t>c</w:t>
      </w:r>
      <w:r w:rsidRPr="007525BE">
        <w:rPr>
          <w:rFonts w:cs="Arial"/>
          <w:szCs w:val="24"/>
        </w:rPr>
        <w:t>e</w:t>
      </w:r>
      <w:r w:rsidRPr="007525BE">
        <w:rPr>
          <w:rFonts w:cs="Arial"/>
          <w:spacing w:val="6"/>
          <w:szCs w:val="24"/>
        </w:rPr>
        <w:t xml:space="preserve"> </w:t>
      </w:r>
      <w:r w:rsidRPr="007525BE">
        <w:rPr>
          <w:rFonts w:cs="Arial"/>
          <w:szCs w:val="24"/>
        </w:rPr>
        <w:t>with</w:t>
      </w:r>
      <w:r w:rsidRPr="007525BE">
        <w:rPr>
          <w:rFonts w:cs="Arial"/>
          <w:spacing w:val="7"/>
          <w:szCs w:val="24"/>
        </w:rPr>
        <w:t xml:space="preserve"> </w:t>
      </w:r>
      <w:r w:rsidRPr="007525BE">
        <w:rPr>
          <w:rFonts w:cs="Arial"/>
          <w:szCs w:val="24"/>
        </w:rPr>
        <w:t xml:space="preserve">their </w:t>
      </w:r>
      <w:r w:rsidRPr="007525BE" w:rsidR="001519A6">
        <w:rPr>
          <w:rFonts w:cs="Arial"/>
          <w:spacing w:val="1"/>
          <w:szCs w:val="24"/>
        </w:rPr>
        <w:t>s</w:t>
      </w:r>
      <w:r w:rsidRPr="007525BE">
        <w:rPr>
          <w:rFonts w:cs="Arial"/>
          <w:spacing w:val="-1"/>
          <w:szCs w:val="24"/>
        </w:rPr>
        <w:t>c</w:t>
      </w:r>
      <w:r w:rsidRPr="007525BE">
        <w:rPr>
          <w:rFonts w:cs="Arial"/>
          <w:szCs w:val="24"/>
        </w:rPr>
        <w:t>h</w:t>
      </w:r>
      <w:r w:rsidRPr="007525BE">
        <w:rPr>
          <w:rFonts w:cs="Arial"/>
          <w:spacing w:val="-1"/>
          <w:szCs w:val="24"/>
        </w:rPr>
        <w:t>e</w:t>
      </w:r>
      <w:r w:rsidRPr="007525BE">
        <w:rPr>
          <w:rFonts w:cs="Arial"/>
          <w:szCs w:val="24"/>
        </w:rPr>
        <w:t>me</w:t>
      </w:r>
      <w:r w:rsidRPr="007525BE">
        <w:rPr>
          <w:rFonts w:cs="Arial"/>
          <w:spacing w:val="2"/>
          <w:szCs w:val="24"/>
        </w:rPr>
        <w:t xml:space="preserve"> </w:t>
      </w:r>
      <w:r w:rsidRPr="007525BE">
        <w:rPr>
          <w:rFonts w:cs="Arial"/>
          <w:szCs w:val="24"/>
        </w:rPr>
        <w:t>of</w:t>
      </w:r>
      <w:r w:rsidRPr="007525BE">
        <w:rPr>
          <w:rFonts w:cs="Arial"/>
          <w:spacing w:val="6"/>
          <w:szCs w:val="24"/>
        </w:rPr>
        <w:t xml:space="preserve"> </w:t>
      </w:r>
      <w:r w:rsidRPr="007525BE" w:rsidR="001519A6">
        <w:rPr>
          <w:rFonts w:cs="Arial"/>
          <w:spacing w:val="-3"/>
          <w:szCs w:val="24"/>
        </w:rPr>
        <w:t>l</w:t>
      </w:r>
      <w:r w:rsidRPr="007525BE">
        <w:rPr>
          <w:rFonts w:cs="Arial"/>
          <w:spacing w:val="-1"/>
          <w:szCs w:val="24"/>
        </w:rPr>
        <w:t>e</w:t>
      </w:r>
      <w:r w:rsidRPr="007525BE">
        <w:rPr>
          <w:rFonts w:cs="Arial"/>
          <w:szCs w:val="24"/>
        </w:rPr>
        <w:t>t</w:t>
      </w:r>
      <w:r w:rsidRPr="007525BE">
        <w:rPr>
          <w:rFonts w:cs="Arial"/>
          <w:spacing w:val="1"/>
          <w:szCs w:val="24"/>
        </w:rPr>
        <w:t>t</w:t>
      </w:r>
      <w:r w:rsidRPr="007525BE">
        <w:rPr>
          <w:rFonts w:cs="Arial"/>
          <w:szCs w:val="24"/>
        </w:rPr>
        <w:t>i</w:t>
      </w:r>
      <w:r w:rsidRPr="007525BE">
        <w:rPr>
          <w:rFonts w:cs="Arial"/>
          <w:spacing w:val="3"/>
          <w:szCs w:val="24"/>
        </w:rPr>
        <w:t>n</w:t>
      </w:r>
      <w:r w:rsidRPr="007525BE">
        <w:rPr>
          <w:rFonts w:cs="Arial"/>
          <w:szCs w:val="24"/>
        </w:rPr>
        <w:t xml:space="preserve">g </w:t>
      </w:r>
      <w:r w:rsidRPr="007525BE" w:rsidR="001519A6">
        <w:rPr>
          <w:rFonts w:cs="Arial"/>
          <w:spacing w:val="1"/>
          <w:szCs w:val="24"/>
        </w:rPr>
        <w:t>p</w:t>
      </w:r>
      <w:r w:rsidRPr="007525BE">
        <w:rPr>
          <w:rFonts w:cs="Arial"/>
          <w:szCs w:val="24"/>
        </w:rPr>
        <w:t>rio</w:t>
      </w:r>
      <w:r w:rsidRPr="007525BE">
        <w:rPr>
          <w:rFonts w:cs="Arial"/>
          <w:spacing w:val="-1"/>
          <w:szCs w:val="24"/>
        </w:rPr>
        <w:t>r</w:t>
      </w:r>
      <w:r w:rsidRPr="007525BE">
        <w:rPr>
          <w:rFonts w:cs="Arial"/>
          <w:spacing w:val="3"/>
          <w:szCs w:val="24"/>
        </w:rPr>
        <w:t>i</w:t>
      </w:r>
      <w:r w:rsidRPr="007525BE">
        <w:rPr>
          <w:rFonts w:cs="Arial"/>
          <w:szCs w:val="24"/>
        </w:rPr>
        <w:t>t</w:t>
      </w:r>
      <w:r w:rsidRPr="007525BE">
        <w:rPr>
          <w:rFonts w:cs="Arial"/>
          <w:spacing w:val="1"/>
          <w:szCs w:val="24"/>
        </w:rPr>
        <w:t>i</w:t>
      </w:r>
      <w:r w:rsidRPr="007525BE">
        <w:rPr>
          <w:rFonts w:cs="Arial"/>
          <w:spacing w:val="-1"/>
          <w:szCs w:val="24"/>
        </w:rPr>
        <w:t>e</w:t>
      </w:r>
      <w:r w:rsidRPr="007525BE">
        <w:rPr>
          <w:rFonts w:cs="Arial"/>
          <w:spacing w:val="3"/>
          <w:szCs w:val="24"/>
        </w:rPr>
        <w:t>s</w:t>
      </w:r>
      <w:r w:rsidRPr="007525BE">
        <w:rPr>
          <w:rFonts w:cs="Arial"/>
          <w:szCs w:val="24"/>
        </w:rPr>
        <w:t>.</w:t>
      </w:r>
      <w:r w:rsidRPr="007525BE">
        <w:rPr>
          <w:rFonts w:cs="Arial"/>
          <w:spacing w:val="2"/>
          <w:szCs w:val="24"/>
        </w:rPr>
        <w:t xml:space="preserve"> </w:t>
      </w:r>
      <w:r w:rsidRPr="007525BE">
        <w:rPr>
          <w:rFonts w:cs="Arial"/>
          <w:szCs w:val="24"/>
        </w:rPr>
        <w:t>T</w:t>
      </w:r>
      <w:r w:rsidRPr="007525BE">
        <w:rPr>
          <w:rFonts w:cs="Arial"/>
          <w:spacing w:val="-1"/>
          <w:szCs w:val="24"/>
        </w:rPr>
        <w:t>e</w:t>
      </w:r>
      <w:r w:rsidRPr="007525BE">
        <w:rPr>
          <w:rFonts w:cs="Arial"/>
          <w:szCs w:val="24"/>
        </w:rPr>
        <w:t>n</w:t>
      </w:r>
      <w:r w:rsidRPr="007525BE">
        <w:rPr>
          <w:rFonts w:cs="Arial"/>
          <w:spacing w:val="-1"/>
          <w:szCs w:val="24"/>
        </w:rPr>
        <w:t>a</w:t>
      </w:r>
      <w:r w:rsidRPr="007525BE">
        <w:rPr>
          <w:rFonts w:cs="Arial"/>
          <w:szCs w:val="24"/>
        </w:rPr>
        <w:t>nts</w:t>
      </w:r>
      <w:r w:rsidRPr="007525BE">
        <w:rPr>
          <w:rFonts w:cs="Arial"/>
          <w:spacing w:val="5"/>
          <w:szCs w:val="24"/>
        </w:rPr>
        <w:t xml:space="preserve"> </w:t>
      </w:r>
      <w:r w:rsidRPr="007525BE">
        <w:rPr>
          <w:rFonts w:cs="Arial"/>
          <w:szCs w:val="24"/>
        </w:rPr>
        <w:t>will</w:t>
      </w:r>
      <w:r w:rsidRPr="007525BE">
        <w:rPr>
          <w:rFonts w:cs="Arial"/>
          <w:spacing w:val="3"/>
          <w:szCs w:val="24"/>
        </w:rPr>
        <w:t xml:space="preserve"> </w:t>
      </w:r>
      <w:r w:rsidRPr="007525BE">
        <w:rPr>
          <w:rFonts w:cs="Arial"/>
          <w:spacing w:val="-1"/>
          <w:szCs w:val="24"/>
        </w:rPr>
        <w:t>e</w:t>
      </w:r>
      <w:r w:rsidRPr="007525BE">
        <w:rPr>
          <w:rFonts w:cs="Arial"/>
          <w:szCs w:val="24"/>
        </w:rPr>
        <w:t>nter</w:t>
      </w:r>
      <w:r w:rsidRPr="007525BE">
        <w:rPr>
          <w:rFonts w:cs="Arial"/>
          <w:spacing w:val="3"/>
          <w:szCs w:val="24"/>
        </w:rPr>
        <w:t xml:space="preserve"> </w:t>
      </w:r>
      <w:r w:rsidRPr="007525BE">
        <w:rPr>
          <w:rFonts w:cs="Arial"/>
          <w:szCs w:val="24"/>
        </w:rPr>
        <w:t>in</w:t>
      </w:r>
      <w:r w:rsidRPr="007525BE">
        <w:rPr>
          <w:rFonts w:cs="Arial"/>
          <w:spacing w:val="1"/>
          <w:szCs w:val="24"/>
        </w:rPr>
        <w:t>t</w:t>
      </w:r>
      <w:r w:rsidRPr="007525BE">
        <w:rPr>
          <w:rFonts w:cs="Arial"/>
          <w:szCs w:val="24"/>
        </w:rPr>
        <w:t>o</w:t>
      </w:r>
      <w:r w:rsidRPr="007525BE">
        <w:rPr>
          <w:rFonts w:cs="Arial"/>
          <w:spacing w:val="2"/>
          <w:szCs w:val="24"/>
        </w:rPr>
        <w:t xml:space="preserve"> </w:t>
      </w:r>
      <w:r w:rsidRPr="007525BE">
        <w:rPr>
          <w:rFonts w:cs="Arial"/>
          <w:szCs w:val="24"/>
        </w:rPr>
        <w:t>a</w:t>
      </w:r>
      <w:r w:rsidRPr="007525BE">
        <w:rPr>
          <w:rFonts w:cs="Arial"/>
          <w:spacing w:val="1"/>
          <w:szCs w:val="24"/>
        </w:rPr>
        <w:t xml:space="preserve"> </w:t>
      </w:r>
      <w:r w:rsidRPr="007525BE">
        <w:rPr>
          <w:rFonts w:cs="Arial"/>
          <w:szCs w:val="24"/>
        </w:rPr>
        <w:t>te</w:t>
      </w:r>
      <w:r w:rsidRPr="007525BE">
        <w:rPr>
          <w:rFonts w:cs="Arial"/>
          <w:spacing w:val="2"/>
          <w:szCs w:val="24"/>
        </w:rPr>
        <w:t>n</w:t>
      </w:r>
      <w:r w:rsidRPr="007525BE">
        <w:rPr>
          <w:rFonts w:cs="Arial"/>
          <w:spacing w:val="-1"/>
          <w:szCs w:val="24"/>
        </w:rPr>
        <w:t>a</w:t>
      </w:r>
      <w:r w:rsidRPr="007525BE">
        <w:rPr>
          <w:rFonts w:cs="Arial"/>
          <w:szCs w:val="24"/>
        </w:rPr>
        <w:t>n</w:t>
      </w:r>
      <w:r w:rsidRPr="007525BE">
        <w:rPr>
          <w:rFonts w:cs="Arial"/>
          <w:spacing w:val="4"/>
          <w:szCs w:val="24"/>
        </w:rPr>
        <w:t>c</w:t>
      </w:r>
      <w:r w:rsidRPr="007525BE">
        <w:rPr>
          <w:rFonts w:cs="Arial"/>
          <w:szCs w:val="24"/>
        </w:rPr>
        <w:t xml:space="preserve">y </w:t>
      </w:r>
      <w:r w:rsidRPr="007525BE">
        <w:rPr>
          <w:rFonts w:cs="Arial"/>
          <w:spacing w:val="1"/>
          <w:szCs w:val="24"/>
        </w:rPr>
        <w:t>a</w:t>
      </w:r>
      <w:r w:rsidRPr="007525BE">
        <w:rPr>
          <w:rFonts w:cs="Arial"/>
          <w:spacing w:val="-2"/>
          <w:szCs w:val="24"/>
        </w:rPr>
        <w:t>g</w:t>
      </w:r>
      <w:r w:rsidRPr="007525BE">
        <w:rPr>
          <w:rFonts w:cs="Arial"/>
          <w:szCs w:val="24"/>
        </w:rPr>
        <w:t>re</w:t>
      </w:r>
      <w:r w:rsidRPr="007525BE">
        <w:rPr>
          <w:rFonts w:cs="Arial"/>
          <w:spacing w:val="-1"/>
          <w:szCs w:val="24"/>
        </w:rPr>
        <w:t>e</w:t>
      </w:r>
      <w:r w:rsidRPr="007525BE">
        <w:rPr>
          <w:rFonts w:cs="Arial"/>
          <w:szCs w:val="24"/>
        </w:rPr>
        <w:t>ment</w:t>
      </w:r>
      <w:r w:rsidRPr="007525BE" w:rsidR="00C43A1C">
        <w:rPr>
          <w:rFonts w:cs="Arial"/>
          <w:szCs w:val="24"/>
        </w:rPr>
        <w:t>,</w:t>
      </w:r>
      <w:r w:rsidRPr="007525BE">
        <w:rPr>
          <w:rFonts w:cs="Arial"/>
          <w:szCs w:val="24"/>
        </w:rPr>
        <w:t xml:space="preserve"> with</w:t>
      </w:r>
      <w:r w:rsidRPr="007525BE">
        <w:rPr>
          <w:rFonts w:cs="Arial"/>
          <w:spacing w:val="58"/>
          <w:szCs w:val="24"/>
        </w:rPr>
        <w:t xml:space="preserve"> </w:t>
      </w:r>
      <w:r w:rsidRPr="007525BE">
        <w:rPr>
          <w:rFonts w:cs="Arial"/>
          <w:szCs w:val="24"/>
        </w:rPr>
        <w:t>the</w:t>
      </w:r>
      <w:r w:rsidRPr="007525BE">
        <w:rPr>
          <w:rFonts w:cs="Arial"/>
          <w:spacing w:val="57"/>
          <w:szCs w:val="24"/>
        </w:rPr>
        <w:t xml:space="preserve"> </w:t>
      </w:r>
      <w:r w:rsidRPr="007525BE">
        <w:rPr>
          <w:rFonts w:cs="Arial"/>
          <w:szCs w:val="24"/>
        </w:rPr>
        <w:t>r</w:t>
      </w:r>
      <w:r w:rsidRPr="007525BE">
        <w:rPr>
          <w:rFonts w:cs="Arial"/>
          <w:spacing w:val="-2"/>
          <w:szCs w:val="24"/>
        </w:rPr>
        <w:t>e</w:t>
      </w:r>
      <w:r w:rsidRPr="007525BE">
        <w:rPr>
          <w:rFonts w:cs="Arial"/>
          <w:szCs w:val="24"/>
        </w:rPr>
        <w:t>lev</w:t>
      </w:r>
      <w:r w:rsidRPr="007525BE">
        <w:rPr>
          <w:rFonts w:cs="Arial"/>
          <w:spacing w:val="-1"/>
          <w:szCs w:val="24"/>
        </w:rPr>
        <w:t>a</w:t>
      </w:r>
      <w:r w:rsidRPr="007525BE">
        <w:rPr>
          <w:rFonts w:cs="Arial"/>
          <w:szCs w:val="24"/>
        </w:rPr>
        <w:t xml:space="preserve">nt </w:t>
      </w:r>
      <w:r w:rsidRPr="007525BE" w:rsidR="000440E5">
        <w:rPr>
          <w:rFonts w:cs="Arial"/>
          <w:szCs w:val="24"/>
        </w:rPr>
        <w:t>l</w:t>
      </w:r>
      <w:r w:rsidRPr="007525BE">
        <w:rPr>
          <w:rFonts w:cs="Arial"/>
          <w:szCs w:val="24"/>
        </w:rPr>
        <w:t>ocal</w:t>
      </w:r>
      <w:r w:rsidRPr="007525BE">
        <w:rPr>
          <w:rFonts w:cs="Arial"/>
          <w:spacing w:val="58"/>
          <w:szCs w:val="24"/>
        </w:rPr>
        <w:t xml:space="preserve"> </w:t>
      </w:r>
      <w:r w:rsidRPr="007525BE" w:rsidR="000440E5">
        <w:rPr>
          <w:rFonts w:cs="Arial"/>
          <w:szCs w:val="24"/>
        </w:rPr>
        <w:t>a</w:t>
      </w:r>
      <w:r w:rsidRPr="007525BE">
        <w:rPr>
          <w:rFonts w:cs="Arial"/>
          <w:szCs w:val="24"/>
        </w:rPr>
        <w:t>utho</w:t>
      </w:r>
      <w:r w:rsidRPr="007525BE">
        <w:rPr>
          <w:rFonts w:cs="Arial"/>
          <w:spacing w:val="-1"/>
          <w:szCs w:val="24"/>
        </w:rPr>
        <w:t>r</w:t>
      </w:r>
      <w:r w:rsidRPr="007525BE">
        <w:rPr>
          <w:rFonts w:cs="Arial"/>
          <w:szCs w:val="24"/>
        </w:rPr>
        <w:t>i</w:t>
      </w:r>
      <w:r w:rsidRPr="007525BE">
        <w:rPr>
          <w:rFonts w:cs="Arial"/>
          <w:spacing w:val="3"/>
          <w:szCs w:val="24"/>
        </w:rPr>
        <w:t>t</w:t>
      </w:r>
      <w:r w:rsidRPr="007525BE">
        <w:rPr>
          <w:rFonts w:cs="Arial"/>
          <w:spacing w:val="-5"/>
          <w:szCs w:val="24"/>
        </w:rPr>
        <w:t>y</w:t>
      </w:r>
      <w:r w:rsidRPr="007525BE">
        <w:rPr>
          <w:rFonts w:cs="Arial"/>
          <w:spacing w:val="57"/>
          <w:szCs w:val="24"/>
        </w:rPr>
        <w:t xml:space="preserve"> </w:t>
      </w:r>
      <w:r w:rsidRPr="007525BE">
        <w:rPr>
          <w:rFonts w:cs="Arial"/>
          <w:spacing w:val="1"/>
          <w:szCs w:val="24"/>
        </w:rPr>
        <w:t>a</w:t>
      </w:r>
      <w:r w:rsidRPr="007525BE">
        <w:rPr>
          <w:rFonts w:cs="Arial"/>
          <w:spacing w:val="-1"/>
          <w:szCs w:val="24"/>
        </w:rPr>
        <w:t>c</w:t>
      </w:r>
      <w:r w:rsidRPr="007525BE">
        <w:rPr>
          <w:rFonts w:cs="Arial"/>
          <w:szCs w:val="24"/>
        </w:rPr>
        <w:t>t</w:t>
      </w:r>
      <w:r w:rsidRPr="007525BE">
        <w:rPr>
          <w:rFonts w:cs="Arial"/>
          <w:spacing w:val="1"/>
          <w:szCs w:val="24"/>
        </w:rPr>
        <w:t>i</w:t>
      </w:r>
      <w:r w:rsidRPr="007525BE">
        <w:rPr>
          <w:rFonts w:cs="Arial"/>
          <w:szCs w:val="24"/>
        </w:rPr>
        <w:t>ng</w:t>
      </w:r>
      <w:r w:rsidRPr="007525BE">
        <w:rPr>
          <w:rFonts w:cs="Arial"/>
          <w:spacing w:val="55"/>
          <w:szCs w:val="24"/>
        </w:rPr>
        <w:t xml:space="preserve"> </w:t>
      </w:r>
      <w:r w:rsidRPr="007525BE">
        <w:rPr>
          <w:rFonts w:cs="Arial"/>
          <w:spacing w:val="-1"/>
          <w:szCs w:val="24"/>
        </w:rPr>
        <w:t>a</w:t>
      </w:r>
      <w:r w:rsidRPr="007525BE">
        <w:rPr>
          <w:rFonts w:cs="Arial"/>
          <w:szCs w:val="24"/>
        </w:rPr>
        <w:t>s</w:t>
      </w:r>
      <w:r w:rsidRPr="007525BE">
        <w:rPr>
          <w:rFonts w:cs="Arial"/>
          <w:spacing w:val="58"/>
          <w:szCs w:val="24"/>
        </w:rPr>
        <w:t xml:space="preserve"> </w:t>
      </w:r>
      <w:r w:rsidRPr="007525BE">
        <w:rPr>
          <w:rFonts w:cs="Arial"/>
          <w:szCs w:val="24"/>
        </w:rPr>
        <w:t>t</w:t>
      </w:r>
      <w:r w:rsidRPr="007525BE">
        <w:rPr>
          <w:rFonts w:cs="Arial"/>
          <w:spacing w:val="3"/>
          <w:szCs w:val="24"/>
        </w:rPr>
        <w:t>h</w:t>
      </w:r>
      <w:r w:rsidRPr="007525BE">
        <w:rPr>
          <w:rFonts w:cs="Arial"/>
          <w:szCs w:val="24"/>
        </w:rPr>
        <w:t>e</w:t>
      </w:r>
      <w:r w:rsidRPr="007525BE">
        <w:rPr>
          <w:rFonts w:cs="Arial"/>
          <w:spacing w:val="56"/>
          <w:szCs w:val="24"/>
        </w:rPr>
        <w:t xml:space="preserve"> </w:t>
      </w:r>
      <w:r w:rsidRPr="007525BE">
        <w:rPr>
          <w:rFonts w:cs="Arial"/>
          <w:szCs w:val="24"/>
        </w:rPr>
        <w:t>landlo</w:t>
      </w:r>
      <w:r w:rsidRPr="007525BE">
        <w:rPr>
          <w:rFonts w:cs="Arial"/>
          <w:spacing w:val="-1"/>
          <w:szCs w:val="24"/>
        </w:rPr>
        <w:t>r</w:t>
      </w:r>
      <w:r w:rsidRPr="007525BE">
        <w:rPr>
          <w:rFonts w:cs="Arial"/>
          <w:szCs w:val="24"/>
        </w:rPr>
        <w:t>d</w:t>
      </w:r>
      <w:r w:rsidRPr="007525BE" w:rsidR="00B25ABB">
        <w:rPr>
          <w:rFonts w:cs="Arial"/>
          <w:szCs w:val="24"/>
        </w:rPr>
        <w:t xml:space="preserve">. The </w:t>
      </w:r>
      <w:r w:rsidRPr="007525BE" w:rsidR="000440E5">
        <w:rPr>
          <w:rFonts w:cs="Arial"/>
          <w:szCs w:val="24"/>
        </w:rPr>
        <w:t>l</w:t>
      </w:r>
      <w:r w:rsidRPr="007525BE">
        <w:rPr>
          <w:rFonts w:cs="Arial"/>
          <w:szCs w:val="24"/>
        </w:rPr>
        <w:t xml:space="preserve">ocal </w:t>
      </w:r>
      <w:r w:rsidRPr="007525BE" w:rsidR="000440E5">
        <w:rPr>
          <w:rFonts w:cs="Arial"/>
          <w:szCs w:val="24"/>
        </w:rPr>
        <w:t>a</w:t>
      </w:r>
      <w:r w:rsidRPr="007525BE">
        <w:rPr>
          <w:rFonts w:cs="Arial"/>
          <w:szCs w:val="24"/>
        </w:rPr>
        <w:t>uthority will have responsibility for managing the tenancy under the terms of the tenancy agreement.</w:t>
      </w:r>
      <w:r w:rsidRPr="007525BE">
        <w:rPr>
          <w:rFonts w:cs="Arial"/>
        </w:rPr>
        <w:t xml:space="preserve"> </w:t>
      </w:r>
      <w:r w:rsidRPr="007525BE">
        <w:rPr>
          <w:rFonts w:cs="Arial"/>
          <w:szCs w:val="24"/>
        </w:rPr>
        <w:t xml:space="preserve">The </w:t>
      </w:r>
      <w:r w:rsidRPr="007525BE" w:rsidR="000440E5">
        <w:rPr>
          <w:rFonts w:cs="Arial"/>
          <w:szCs w:val="24"/>
        </w:rPr>
        <w:t>l</w:t>
      </w:r>
      <w:r w:rsidRPr="007525BE">
        <w:rPr>
          <w:rFonts w:cs="Arial"/>
          <w:szCs w:val="24"/>
        </w:rPr>
        <w:t xml:space="preserve">ocal </w:t>
      </w:r>
      <w:r w:rsidRPr="007525BE" w:rsidR="000440E5">
        <w:rPr>
          <w:rFonts w:cs="Arial"/>
          <w:szCs w:val="24"/>
        </w:rPr>
        <w:t>a</w:t>
      </w:r>
      <w:r w:rsidRPr="007525BE">
        <w:rPr>
          <w:rFonts w:cs="Arial"/>
          <w:szCs w:val="24"/>
        </w:rPr>
        <w:t xml:space="preserve">uthority may appoint a nominee to manage the tenant on its behalf, including, without limitation, an Approved Housing Body. </w:t>
      </w:r>
    </w:p>
    <w:p w:rsidRPr="007525BE" w:rsidR="00480A2D" w:rsidP="00480A2D" w:rsidRDefault="00480A2D" w14:paraId="0420E93D" w14:textId="77777777">
      <w:pPr>
        <w:spacing w:line="276" w:lineRule="auto"/>
        <w:rPr>
          <w:rFonts w:cs="Arial"/>
        </w:rPr>
      </w:pPr>
    </w:p>
    <w:p w:rsidRPr="007525BE" w:rsidR="00480A2D" w:rsidP="00480A2D" w:rsidRDefault="00480A2D" w14:paraId="7DA08DA4" w14:textId="2479E14A">
      <w:pPr>
        <w:tabs>
          <w:tab w:val="left" w:pos="1580"/>
        </w:tabs>
        <w:spacing w:line="276" w:lineRule="auto"/>
        <w:ind w:left="1582" w:right="100" w:hanging="720"/>
        <w:jc w:val="both"/>
        <w:rPr>
          <w:rFonts w:cs="Arial"/>
          <w:szCs w:val="24"/>
        </w:rPr>
      </w:pPr>
      <w:r w:rsidRPr="007525BE">
        <w:rPr>
          <w:rFonts w:cs="Arial"/>
          <w:szCs w:val="24"/>
        </w:rPr>
        <w:t>4.3.3</w:t>
      </w:r>
      <w:r w:rsidRPr="007525BE">
        <w:rPr>
          <w:rFonts w:cs="Arial"/>
          <w:szCs w:val="24"/>
        </w:rPr>
        <w:tab/>
      </w:r>
      <w:r w:rsidRPr="007525BE">
        <w:rPr>
          <w:rFonts w:cs="Arial"/>
          <w:szCs w:val="24"/>
        </w:rPr>
        <w:t>As</w:t>
      </w:r>
      <w:r w:rsidRPr="007525BE">
        <w:rPr>
          <w:rFonts w:cs="Arial"/>
          <w:spacing w:val="-7"/>
          <w:szCs w:val="24"/>
        </w:rPr>
        <w:t xml:space="preserve"> </w:t>
      </w:r>
      <w:r w:rsidRPr="007525BE">
        <w:rPr>
          <w:rFonts w:cs="Arial"/>
          <w:szCs w:val="24"/>
        </w:rPr>
        <w:t>p</w:t>
      </w:r>
      <w:r w:rsidRPr="007525BE">
        <w:rPr>
          <w:rFonts w:cs="Arial"/>
          <w:spacing w:val="-1"/>
          <w:szCs w:val="24"/>
        </w:rPr>
        <w:t>e</w:t>
      </w:r>
      <w:r w:rsidRPr="007525BE">
        <w:rPr>
          <w:rFonts w:cs="Arial"/>
          <w:szCs w:val="24"/>
        </w:rPr>
        <w:t>r</w:t>
      </w:r>
      <w:r w:rsidRPr="007525BE">
        <w:rPr>
          <w:rFonts w:cs="Arial"/>
          <w:spacing w:val="-6"/>
          <w:szCs w:val="24"/>
        </w:rPr>
        <w:t xml:space="preserve"> </w:t>
      </w:r>
      <w:r w:rsidRPr="007525BE">
        <w:rPr>
          <w:rFonts w:cs="Arial"/>
          <w:szCs w:val="24"/>
        </w:rPr>
        <w:t>the</w:t>
      </w:r>
      <w:r w:rsidRPr="007525BE">
        <w:rPr>
          <w:rFonts w:cs="Arial"/>
          <w:spacing w:val="-8"/>
          <w:szCs w:val="24"/>
        </w:rPr>
        <w:t xml:space="preserve"> </w:t>
      </w:r>
      <w:r w:rsidRPr="007525BE">
        <w:rPr>
          <w:rFonts w:cs="Arial"/>
          <w:spacing w:val="3"/>
          <w:szCs w:val="24"/>
        </w:rPr>
        <w:t>t</w:t>
      </w:r>
      <w:r w:rsidRPr="007525BE">
        <w:rPr>
          <w:rFonts w:cs="Arial"/>
          <w:spacing w:val="-1"/>
          <w:szCs w:val="24"/>
        </w:rPr>
        <w:t>e</w:t>
      </w:r>
      <w:r w:rsidRPr="007525BE">
        <w:rPr>
          <w:rFonts w:cs="Arial"/>
          <w:szCs w:val="24"/>
        </w:rPr>
        <w:t>rms</w:t>
      </w:r>
      <w:r w:rsidRPr="007525BE">
        <w:rPr>
          <w:rFonts w:cs="Arial"/>
          <w:spacing w:val="-7"/>
          <w:szCs w:val="24"/>
        </w:rPr>
        <w:t xml:space="preserve"> </w:t>
      </w:r>
      <w:r w:rsidRPr="007525BE">
        <w:rPr>
          <w:rFonts w:cs="Arial"/>
          <w:szCs w:val="24"/>
        </w:rPr>
        <w:t>of</w:t>
      </w:r>
      <w:r w:rsidRPr="007525BE">
        <w:rPr>
          <w:rFonts w:cs="Arial"/>
          <w:spacing w:val="-6"/>
          <w:szCs w:val="24"/>
        </w:rPr>
        <w:t xml:space="preserve"> </w:t>
      </w:r>
      <w:r w:rsidRPr="007525BE">
        <w:rPr>
          <w:rFonts w:cs="Arial"/>
          <w:szCs w:val="24"/>
        </w:rPr>
        <w:t>the</w:t>
      </w:r>
      <w:r w:rsidRPr="007525BE">
        <w:rPr>
          <w:rFonts w:cs="Arial"/>
          <w:spacing w:val="-5"/>
          <w:szCs w:val="24"/>
        </w:rPr>
        <w:t xml:space="preserve"> </w:t>
      </w:r>
      <w:r w:rsidRPr="007525BE">
        <w:rPr>
          <w:rFonts w:cs="Arial"/>
          <w:szCs w:val="24"/>
        </w:rPr>
        <w:t>L</w:t>
      </w:r>
      <w:r w:rsidRPr="007525BE">
        <w:rPr>
          <w:rFonts w:cs="Arial"/>
          <w:spacing w:val="-1"/>
          <w:szCs w:val="24"/>
        </w:rPr>
        <w:t>ea</w:t>
      </w:r>
      <w:r w:rsidRPr="007525BE">
        <w:rPr>
          <w:rFonts w:cs="Arial"/>
          <w:szCs w:val="24"/>
        </w:rPr>
        <w:t>s</w:t>
      </w:r>
      <w:r w:rsidRPr="007525BE">
        <w:rPr>
          <w:rFonts w:cs="Arial"/>
          <w:spacing w:val="-1"/>
          <w:szCs w:val="24"/>
        </w:rPr>
        <w:t>e</w:t>
      </w:r>
      <w:r w:rsidRPr="007525BE">
        <w:rPr>
          <w:rFonts w:cs="Arial"/>
          <w:szCs w:val="24"/>
        </w:rPr>
        <w:t>,</w:t>
      </w:r>
      <w:r w:rsidRPr="007525BE">
        <w:rPr>
          <w:rFonts w:cs="Arial"/>
          <w:spacing w:val="-5"/>
          <w:szCs w:val="24"/>
        </w:rPr>
        <w:t xml:space="preserve"> </w:t>
      </w:r>
      <w:r w:rsidRPr="007525BE">
        <w:rPr>
          <w:rFonts w:cs="Arial"/>
          <w:szCs w:val="24"/>
        </w:rPr>
        <w:t>the</w:t>
      </w:r>
      <w:r w:rsidRPr="007525BE">
        <w:rPr>
          <w:rFonts w:cs="Arial"/>
          <w:spacing w:val="-8"/>
          <w:szCs w:val="24"/>
        </w:rPr>
        <w:t xml:space="preserve"> </w:t>
      </w:r>
      <w:r w:rsidRPr="007525BE" w:rsidR="001519A6">
        <w:rPr>
          <w:rFonts w:cs="Arial"/>
          <w:spacing w:val="1"/>
          <w:szCs w:val="24"/>
        </w:rPr>
        <w:t>p</w:t>
      </w:r>
      <w:r w:rsidRPr="007525BE">
        <w:rPr>
          <w:rFonts w:cs="Arial"/>
          <w:szCs w:val="24"/>
        </w:rPr>
        <w:t>rop</w:t>
      </w:r>
      <w:r w:rsidRPr="007525BE" w:rsidR="00BF46F3">
        <w:rPr>
          <w:rFonts w:cs="Arial"/>
          <w:szCs w:val="24"/>
        </w:rPr>
        <w:t>erty owner</w:t>
      </w:r>
      <w:r w:rsidRPr="007525BE">
        <w:rPr>
          <w:rFonts w:cs="Arial"/>
          <w:spacing w:val="-8"/>
          <w:szCs w:val="24"/>
        </w:rPr>
        <w:t xml:space="preserve"> </w:t>
      </w:r>
      <w:r w:rsidRPr="007525BE">
        <w:rPr>
          <w:rFonts w:cs="Arial"/>
          <w:szCs w:val="24"/>
        </w:rPr>
        <w:t>will</w:t>
      </w:r>
      <w:r w:rsidRPr="007525BE">
        <w:rPr>
          <w:rFonts w:cs="Arial"/>
          <w:spacing w:val="-6"/>
          <w:szCs w:val="24"/>
        </w:rPr>
        <w:t xml:space="preserve"> </w:t>
      </w:r>
      <w:r w:rsidRPr="007525BE" w:rsidR="00BF46F3">
        <w:rPr>
          <w:rFonts w:cs="Arial"/>
          <w:spacing w:val="1"/>
          <w:szCs w:val="24"/>
        </w:rPr>
        <w:t>be</w:t>
      </w:r>
      <w:r w:rsidRPr="007525BE" w:rsidR="00BF46F3">
        <w:rPr>
          <w:rFonts w:cs="Arial"/>
          <w:spacing w:val="-7"/>
          <w:szCs w:val="24"/>
        </w:rPr>
        <w:t xml:space="preserve"> </w:t>
      </w:r>
      <w:r w:rsidRPr="007525BE">
        <w:rPr>
          <w:rFonts w:cs="Arial"/>
          <w:szCs w:val="24"/>
        </w:rPr>
        <w:t>r</w:t>
      </w:r>
      <w:r w:rsidRPr="007525BE">
        <w:rPr>
          <w:rFonts w:cs="Arial"/>
          <w:spacing w:val="-2"/>
          <w:szCs w:val="24"/>
        </w:rPr>
        <w:t>e</w:t>
      </w:r>
      <w:r w:rsidRPr="007525BE">
        <w:rPr>
          <w:rFonts w:cs="Arial"/>
          <w:szCs w:val="24"/>
        </w:rPr>
        <w:t>spons</w:t>
      </w:r>
      <w:r w:rsidRPr="007525BE">
        <w:rPr>
          <w:rFonts w:cs="Arial"/>
          <w:spacing w:val="1"/>
          <w:szCs w:val="24"/>
        </w:rPr>
        <w:t>i</w:t>
      </w:r>
      <w:r w:rsidRPr="007525BE">
        <w:rPr>
          <w:rFonts w:cs="Arial"/>
          <w:szCs w:val="24"/>
        </w:rPr>
        <w:t>ble</w:t>
      </w:r>
      <w:r w:rsidRPr="007525BE">
        <w:rPr>
          <w:rFonts w:cs="Arial"/>
          <w:spacing w:val="-5"/>
          <w:szCs w:val="24"/>
        </w:rPr>
        <w:t xml:space="preserve"> </w:t>
      </w:r>
      <w:r w:rsidRPr="007525BE">
        <w:rPr>
          <w:rFonts w:cs="Arial"/>
          <w:szCs w:val="24"/>
        </w:rPr>
        <w:t>for</w:t>
      </w:r>
      <w:r w:rsidRPr="007525BE">
        <w:rPr>
          <w:rFonts w:cs="Arial"/>
          <w:spacing w:val="-9"/>
          <w:szCs w:val="24"/>
        </w:rPr>
        <w:t xml:space="preserve"> </w:t>
      </w:r>
      <w:r w:rsidRPr="007525BE">
        <w:rPr>
          <w:rFonts w:cs="Arial"/>
          <w:spacing w:val="-1"/>
          <w:szCs w:val="24"/>
        </w:rPr>
        <w:t>a</w:t>
      </w:r>
      <w:r w:rsidRPr="007525BE">
        <w:rPr>
          <w:rFonts w:cs="Arial"/>
          <w:spacing w:val="5"/>
          <w:szCs w:val="24"/>
        </w:rPr>
        <w:t>n</w:t>
      </w:r>
      <w:r w:rsidRPr="007525BE">
        <w:rPr>
          <w:rFonts w:cs="Arial"/>
          <w:szCs w:val="24"/>
        </w:rPr>
        <w:t>y stru</w:t>
      </w:r>
      <w:r w:rsidRPr="007525BE">
        <w:rPr>
          <w:rFonts w:cs="Arial"/>
          <w:spacing w:val="-1"/>
          <w:szCs w:val="24"/>
        </w:rPr>
        <w:t>c</w:t>
      </w:r>
      <w:r w:rsidRPr="007525BE">
        <w:rPr>
          <w:rFonts w:cs="Arial"/>
          <w:szCs w:val="24"/>
        </w:rPr>
        <w:t>tur</w:t>
      </w:r>
      <w:r w:rsidRPr="007525BE">
        <w:rPr>
          <w:rFonts w:cs="Arial"/>
          <w:spacing w:val="-1"/>
          <w:szCs w:val="24"/>
        </w:rPr>
        <w:t>a</w:t>
      </w:r>
      <w:r w:rsidRPr="007525BE">
        <w:rPr>
          <w:rFonts w:cs="Arial"/>
          <w:szCs w:val="24"/>
        </w:rPr>
        <w:t>l de</w:t>
      </w:r>
      <w:r w:rsidRPr="007525BE">
        <w:rPr>
          <w:rFonts w:cs="Arial"/>
          <w:spacing w:val="1"/>
          <w:szCs w:val="24"/>
        </w:rPr>
        <w:t>f</w:t>
      </w:r>
      <w:r w:rsidRPr="007525BE">
        <w:rPr>
          <w:rFonts w:cs="Arial"/>
          <w:spacing w:val="-1"/>
          <w:szCs w:val="24"/>
        </w:rPr>
        <w:t>a</w:t>
      </w:r>
      <w:r w:rsidRPr="007525BE">
        <w:rPr>
          <w:rFonts w:cs="Arial"/>
          <w:szCs w:val="24"/>
        </w:rPr>
        <w:t>ul</w:t>
      </w:r>
      <w:r w:rsidRPr="007525BE">
        <w:rPr>
          <w:rFonts w:cs="Arial"/>
          <w:spacing w:val="1"/>
          <w:szCs w:val="24"/>
        </w:rPr>
        <w:t>t</w:t>
      </w:r>
      <w:r w:rsidRPr="007525BE">
        <w:rPr>
          <w:rFonts w:cs="Arial"/>
          <w:szCs w:val="24"/>
        </w:rPr>
        <w:t>s w</w:t>
      </w:r>
      <w:r w:rsidRPr="007525BE">
        <w:rPr>
          <w:rFonts w:cs="Arial"/>
          <w:spacing w:val="1"/>
          <w:szCs w:val="24"/>
        </w:rPr>
        <w:t>i</w:t>
      </w:r>
      <w:r w:rsidRPr="007525BE">
        <w:rPr>
          <w:rFonts w:cs="Arial"/>
          <w:szCs w:val="24"/>
        </w:rPr>
        <w:t xml:space="preserve">th </w:t>
      </w:r>
      <w:r w:rsidRPr="007525BE">
        <w:rPr>
          <w:rFonts w:cs="Arial"/>
          <w:spacing w:val="1"/>
          <w:szCs w:val="24"/>
        </w:rPr>
        <w:t>t</w:t>
      </w:r>
      <w:r w:rsidRPr="007525BE">
        <w:rPr>
          <w:rFonts w:cs="Arial"/>
          <w:szCs w:val="24"/>
        </w:rPr>
        <w:t>he</w:t>
      </w:r>
      <w:r w:rsidRPr="007525BE">
        <w:rPr>
          <w:rFonts w:cs="Arial"/>
          <w:spacing w:val="-1"/>
          <w:szCs w:val="24"/>
        </w:rPr>
        <w:t xml:space="preserve"> </w:t>
      </w:r>
      <w:r w:rsidRPr="007525BE">
        <w:rPr>
          <w:rFonts w:cs="Arial"/>
          <w:szCs w:val="24"/>
        </w:rPr>
        <w:t>pro</w:t>
      </w:r>
      <w:r w:rsidRPr="007525BE">
        <w:rPr>
          <w:rFonts w:cs="Arial"/>
          <w:spacing w:val="-1"/>
          <w:szCs w:val="24"/>
        </w:rPr>
        <w:t>pe</w:t>
      </w:r>
      <w:r w:rsidRPr="007525BE">
        <w:rPr>
          <w:rFonts w:cs="Arial"/>
          <w:szCs w:val="24"/>
        </w:rPr>
        <w:t>r</w:t>
      </w:r>
      <w:r w:rsidRPr="007525BE">
        <w:rPr>
          <w:rFonts w:cs="Arial"/>
          <w:spacing w:val="4"/>
          <w:szCs w:val="24"/>
        </w:rPr>
        <w:t>t</w:t>
      </w:r>
      <w:r w:rsidRPr="007525BE">
        <w:rPr>
          <w:rFonts w:cs="Arial"/>
          <w:spacing w:val="-5"/>
          <w:szCs w:val="24"/>
        </w:rPr>
        <w:t>y</w:t>
      </w:r>
      <w:r w:rsidRPr="007525BE">
        <w:rPr>
          <w:rFonts w:cs="Arial"/>
          <w:szCs w:val="24"/>
        </w:rPr>
        <w:t xml:space="preserve">. It may engage a third-party provider to carry out such obligations, however, the </w:t>
      </w:r>
      <w:r w:rsidRPr="007525BE" w:rsidR="001519A6">
        <w:rPr>
          <w:rFonts w:cs="Arial"/>
          <w:szCs w:val="24"/>
        </w:rPr>
        <w:t>p</w:t>
      </w:r>
      <w:r w:rsidRPr="007525BE">
        <w:rPr>
          <w:rFonts w:cs="Arial"/>
          <w:szCs w:val="24"/>
        </w:rPr>
        <w:t xml:space="preserve">roposer will remain wholly responsible for its obligations under the </w:t>
      </w:r>
      <w:r w:rsidRPr="007525BE" w:rsidR="001519A6">
        <w:rPr>
          <w:rFonts w:cs="Arial"/>
          <w:szCs w:val="24"/>
        </w:rPr>
        <w:t>l</w:t>
      </w:r>
      <w:r w:rsidRPr="007525BE">
        <w:rPr>
          <w:rFonts w:cs="Arial"/>
          <w:szCs w:val="24"/>
        </w:rPr>
        <w:t xml:space="preserve">ease and for any acts or omissions of any service provider it may engage. </w:t>
      </w:r>
    </w:p>
    <w:p w:rsidRPr="007525BE" w:rsidR="00480A2D" w:rsidP="00480A2D" w:rsidRDefault="00480A2D" w14:paraId="1366CD88" w14:textId="77777777">
      <w:pPr>
        <w:spacing w:line="276" w:lineRule="auto"/>
        <w:rPr>
          <w:rFonts w:cs="Arial"/>
        </w:rPr>
      </w:pPr>
    </w:p>
    <w:p w:rsidRPr="007525BE" w:rsidR="00480A2D" w:rsidP="00480A2D" w:rsidRDefault="00480A2D" w14:paraId="69E7A51C" w14:textId="307EC9FD">
      <w:pPr>
        <w:tabs>
          <w:tab w:val="left" w:pos="1580"/>
        </w:tabs>
        <w:spacing w:line="276" w:lineRule="auto"/>
        <w:ind w:left="1582" w:right="100" w:hanging="720"/>
        <w:jc w:val="both"/>
        <w:rPr>
          <w:rFonts w:cs="Arial"/>
          <w:szCs w:val="24"/>
        </w:rPr>
      </w:pPr>
      <w:r w:rsidRPr="007525BE">
        <w:rPr>
          <w:rFonts w:cs="Arial"/>
          <w:szCs w:val="24"/>
        </w:rPr>
        <w:t>4.3.4</w:t>
      </w:r>
      <w:r w:rsidRPr="007525BE">
        <w:rPr>
          <w:rFonts w:cs="Arial"/>
          <w:szCs w:val="24"/>
        </w:rPr>
        <w:tab/>
      </w:r>
      <w:r w:rsidRPr="007525BE">
        <w:rPr>
          <w:rFonts w:cs="Arial"/>
          <w:szCs w:val="24"/>
        </w:rPr>
        <w:t>The</w:t>
      </w:r>
      <w:r w:rsidRPr="007525BE">
        <w:rPr>
          <w:rFonts w:cs="Arial"/>
          <w:spacing w:val="11"/>
          <w:szCs w:val="24"/>
        </w:rPr>
        <w:t xml:space="preserve"> </w:t>
      </w:r>
      <w:r w:rsidRPr="007525BE" w:rsidR="000440E5">
        <w:rPr>
          <w:rFonts w:cs="Arial"/>
          <w:spacing w:val="-5"/>
          <w:szCs w:val="24"/>
        </w:rPr>
        <w:t>l</w:t>
      </w:r>
      <w:r w:rsidRPr="007525BE">
        <w:rPr>
          <w:rFonts w:cs="Arial"/>
          <w:spacing w:val="2"/>
          <w:szCs w:val="24"/>
        </w:rPr>
        <w:t>o</w:t>
      </w:r>
      <w:r w:rsidRPr="007525BE">
        <w:rPr>
          <w:rFonts w:cs="Arial"/>
          <w:spacing w:val="-1"/>
          <w:szCs w:val="24"/>
        </w:rPr>
        <w:t>ca</w:t>
      </w:r>
      <w:r w:rsidRPr="007525BE">
        <w:rPr>
          <w:rFonts w:cs="Arial"/>
          <w:szCs w:val="24"/>
        </w:rPr>
        <w:t>l</w:t>
      </w:r>
      <w:r w:rsidRPr="007525BE">
        <w:rPr>
          <w:rFonts w:cs="Arial"/>
          <w:spacing w:val="10"/>
          <w:szCs w:val="24"/>
        </w:rPr>
        <w:t xml:space="preserve"> </w:t>
      </w:r>
      <w:r w:rsidRPr="007525BE" w:rsidR="000440E5">
        <w:rPr>
          <w:rFonts w:cs="Arial"/>
          <w:szCs w:val="24"/>
        </w:rPr>
        <w:t>a</w:t>
      </w:r>
      <w:r w:rsidRPr="007525BE">
        <w:rPr>
          <w:rFonts w:cs="Arial"/>
          <w:szCs w:val="24"/>
        </w:rPr>
        <w:t>utho</w:t>
      </w:r>
      <w:r w:rsidRPr="007525BE">
        <w:rPr>
          <w:rFonts w:cs="Arial"/>
          <w:spacing w:val="-1"/>
          <w:szCs w:val="24"/>
        </w:rPr>
        <w:t>r</w:t>
      </w:r>
      <w:r w:rsidRPr="007525BE">
        <w:rPr>
          <w:rFonts w:cs="Arial"/>
          <w:szCs w:val="24"/>
        </w:rPr>
        <w:t>i</w:t>
      </w:r>
      <w:r w:rsidRPr="007525BE">
        <w:rPr>
          <w:rFonts w:cs="Arial"/>
          <w:spacing w:val="3"/>
          <w:szCs w:val="24"/>
        </w:rPr>
        <w:t>t</w:t>
      </w:r>
      <w:r w:rsidRPr="007525BE">
        <w:rPr>
          <w:rFonts w:cs="Arial"/>
          <w:spacing w:val="-5"/>
          <w:szCs w:val="24"/>
        </w:rPr>
        <w:t>y</w:t>
      </w:r>
      <w:r w:rsidRPr="007525BE">
        <w:rPr>
          <w:rFonts w:cs="Arial"/>
          <w:szCs w:val="24"/>
        </w:rPr>
        <w:t>,</w:t>
      </w:r>
      <w:r w:rsidRPr="007525BE">
        <w:rPr>
          <w:rFonts w:cs="Arial"/>
          <w:spacing w:val="9"/>
          <w:szCs w:val="24"/>
        </w:rPr>
        <w:t xml:space="preserve"> </w:t>
      </w:r>
      <w:r w:rsidRPr="007525BE">
        <w:rPr>
          <w:rFonts w:cs="Arial"/>
          <w:szCs w:val="24"/>
        </w:rPr>
        <w:t>or</w:t>
      </w:r>
      <w:r w:rsidRPr="007525BE">
        <w:rPr>
          <w:rFonts w:cs="Arial"/>
          <w:spacing w:val="11"/>
          <w:szCs w:val="24"/>
        </w:rPr>
        <w:t xml:space="preserve"> </w:t>
      </w:r>
      <w:r w:rsidRPr="007525BE">
        <w:rPr>
          <w:rFonts w:cs="Arial"/>
          <w:spacing w:val="-1"/>
          <w:szCs w:val="24"/>
        </w:rPr>
        <w:t>a</w:t>
      </w:r>
      <w:r w:rsidRPr="007525BE">
        <w:rPr>
          <w:rFonts w:cs="Arial"/>
          <w:szCs w:val="24"/>
        </w:rPr>
        <w:t>n</w:t>
      </w:r>
      <w:r w:rsidRPr="007525BE">
        <w:rPr>
          <w:rFonts w:cs="Arial"/>
          <w:spacing w:val="9"/>
          <w:szCs w:val="24"/>
        </w:rPr>
        <w:t xml:space="preserve"> </w:t>
      </w:r>
      <w:r w:rsidRPr="007525BE">
        <w:rPr>
          <w:rFonts w:cs="Arial"/>
          <w:spacing w:val="-1"/>
          <w:szCs w:val="24"/>
        </w:rPr>
        <w:t>a</w:t>
      </w:r>
      <w:r w:rsidRPr="007525BE">
        <w:rPr>
          <w:rFonts w:cs="Arial"/>
          <w:szCs w:val="24"/>
        </w:rPr>
        <w:t>g</w:t>
      </w:r>
      <w:r w:rsidRPr="007525BE">
        <w:rPr>
          <w:rFonts w:cs="Arial"/>
          <w:spacing w:val="-1"/>
          <w:szCs w:val="24"/>
        </w:rPr>
        <w:t>e</w:t>
      </w:r>
      <w:r w:rsidRPr="007525BE">
        <w:rPr>
          <w:rFonts w:cs="Arial"/>
          <w:szCs w:val="24"/>
        </w:rPr>
        <w:t>nt</w:t>
      </w:r>
      <w:r w:rsidRPr="007525BE">
        <w:rPr>
          <w:rFonts w:cs="Arial"/>
          <w:spacing w:val="10"/>
          <w:szCs w:val="24"/>
        </w:rPr>
        <w:t xml:space="preserve"> </w:t>
      </w:r>
      <w:r w:rsidRPr="007525BE">
        <w:rPr>
          <w:rFonts w:cs="Arial"/>
          <w:szCs w:val="24"/>
        </w:rPr>
        <w:t>on</w:t>
      </w:r>
      <w:r w:rsidRPr="007525BE">
        <w:rPr>
          <w:rFonts w:cs="Arial"/>
          <w:spacing w:val="9"/>
          <w:szCs w:val="24"/>
        </w:rPr>
        <w:t xml:space="preserve"> </w:t>
      </w:r>
      <w:r w:rsidRPr="007525BE">
        <w:rPr>
          <w:rFonts w:cs="Arial"/>
          <w:szCs w:val="24"/>
        </w:rPr>
        <w:t>i</w:t>
      </w:r>
      <w:r w:rsidRPr="007525BE">
        <w:rPr>
          <w:rFonts w:cs="Arial"/>
          <w:spacing w:val="1"/>
          <w:szCs w:val="24"/>
        </w:rPr>
        <w:t>t</w:t>
      </w:r>
      <w:r w:rsidRPr="007525BE">
        <w:rPr>
          <w:rFonts w:cs="Arial"/>
          <w:szCs w:val="24"/>
        </w:rPr>
        <w:t>s</w:t>
      </w:r>
      <w:r w:rsidRPr="007525BE">
        <w:rPr>
          <w:rFonts w:cs="Arial"/>
          <w:spacing w:val="10"/>
          <w:szCs w:val="24"/>
        </w:rPr>
        <w:t xml:space="preserve"> </w:t>
      </w:r>
      <w:r w:rsidRPr="007525BE">
        <w:rPr>
          <w:rFonts w:cs="Arial"/>
          <w:szCs w:val="24"/>
        </w:rPr>
        <w:t>b</w:t>
      </w:r>
      <w:r w:rsidRPr="007525BE">
        <w:rPr>
          <w:rFonts w:cs="Arial"/>
          <w:spacing w:val="-1"/>
          <w:szCs w:val="24"/>
        </w:rPr>
        <w:t>e</w:t>
      </w:r>
      <w:r w:rsidRPr="007525BE">
        <w:rPr>
          <w:rFonts w:cs="Arial"/>
          <w:szCs w:val="24"/>
        </w:rPr>
        <w:t>h</w:t>
      </w:r>
      <w:r w:rsidRPr="007525BE">
        <w:rPr>
          <w:rFonts w:cs="Arial"/>
          <w:spacing w:val="-1"/>
          <w:szCs w:val="24"/>
        </w:rPr>
        <w:t>a</w:t>
      </w:r>
      <w:r w:rsidRPr="007525BE">
        <w:rPr>
          <w:rFonts w:cs="Arial"/>
          <w:szCs w:val="24"/>
        </w:rPr>
        <w:t>lf,</w:t>
      </w:r>
      <w:r w:rsidRPr="007525BE">
        <w:rPr>
          <w:rFonts w:cs="Arial"/>
          <w:spacing w:val="9"/>
          <w:szCs w:val="24"/>
        </w:rPr>
        <w:t xml:space="preserve"> </w:t>
      </w:r>
      <w:r w:rsidRPr="007525BE">
        <w:rPr>
          <w:rFonts w:cs="Arial"/>
          <w:szCs w:val="24"/>
        </w:rPr>
        <w:t>will</w:t>
      </w:r>
      <w:r w:rsidRPr="007525BE">
        <w:rPr>
          <w:rFonts w:cs="Arial"/>
          <w:spacing w:val="10"/>
          <w:szCs w:val="24"/>
        </w:rPr>
        <w:t xml:space="preserve"> </w:t>
      </w:r>
      <w:r w:rsidRPr="007525BE">
        <w:rPr>
          <w:rFonts w:cs="Arial"/>
          <w:szCs w:val="24"/>
        </w:rPr>
        <w:t>be</w:t>
      </w:r>
      <w:r w:rsidRPr="007525BE">
        <w:rPr>
          <w:rFonts w:cs="Arial"/>
          <w:spacing w:val="8"/>
          <w:szCs w:val="24"/>
        </w:rPr>
        <w:t xml:space="preserve"> </w:t>
      </w:r>
      <w:r w:rsidRPr="007525BE">
        <w:rPr>
          <w:rFonts w:cs="Arial"/>
          <w:spacing w:val="-1"/>
          <w:szCs w:val="24"/>
        </w:rPr>
        <w:t>e</w:t>
      </w:r>
      <w:r w:rsidRPr="007525BE">
        <w:rPr>
          <w:rFonts w:cs="Arial"/>
          <w:szCs w:val="24"/>
        </w:rPr>
        <w:t>nt</w:t>
      </w:r>
      <w:r w:rsidRPr="007525BE">
        <w:rPr>
          <w:rFonts w:cs="Arial"/>
          <w:spacing w:val="1"/>
          <w:szCs w:val="24"/>
        </w:rPr>
        <w:t>i</w:t>
      </w:r>
      <w:r w:rsidRPr="007525BE">
        <w:rPr>
          <w:rFonts w:cs="Arial"/>
          <w:szCs w:val="24"/>
        </w:rPr>
        <w:t>t</w:t>
      </w:r>
      <w:r w:rsidRPr="007525BE">
        <w:rPr>
          <w:rFonts w:cs="Arial"/>
          <w:spacing w:val="1"/>
          <w:szCs w:val="24"/>
        </w:rPr>
        <w:t>l</w:t>
      </w:r>
      <w:r w:rsidRPr="007525BE">
        <w:rPr>
          <w:rFonts w:cs="Arial"/>
          <w:spacing w:val="-1"/>
          <w:szCs w:val="24"/>
        </w:rPr>
        <w:t>e</w:t>
      </w:r>
      <w:r w:rsidRPr="007525BE">
        <w:rPr>
          <w:rFonts w:cs="Arial"/>
          <w:szCs w:val="24"/>
        </w:rPr>
        <w:t>d</w:t>
      </w:r>
      <w:r w:rsidRPr="007525BE">
        <w:rPr>
          <w:rFonts w:cs="Arial"/>
          <w:spacing w:val="7"/>
          <w:szCs w:val="24"/>
        </w:rPr>
        <w:t xml:space="preserve"> </w:t>
      </w:r>
      <w:r w:rsidRPr="007525BE">
        <w:rPr>
          <w:rFonts w:cs="Arial"/>
          <w:szCs w:val="24"/>
        </w:rPr>
        <w:t>to</w:t>
      </w:r>
      <w:r w:rsidRPr="007525BE">
        <w:rPr>
          <w:rFonts w:cs="Arial"/>
          <w:spacing w:val="10"/>
          <w:szCs w:val="24"/>
        </w:rPr>
        <w:t xml:space="preserve"> </w:t>
      </w:r>
      <w:r w:rsidRPr="007525BE">
        <w:rPr>
          <w:rFonts w:cs="Arial"/>
          <w:szCs w:val="24"/>
        </w:rPr>
        <w:t>inspe</w:t>
      </w:r>
      <w:r w:rsidRPr="007525BE">
        <w:rPr>
          <w:rFonts w:cs="Arial"/>
          <w:spacing w:val="-1"/>
          <w:szCs w:val="24"/>
        </w:rPr>
        <w:t>c</w:t>
      </w:r>
      <w:r w:rsidRPr="007525BE">
        <w:rPr>
          <w:rFonts w:cs="Arial"/>
          <w:szCs w:val="24"/>
        </w:rPr>
        <w:t>t the</w:t>
      </w:r>
      <w:r w:rsidRPr="007525BE">
        <w:rPr>
          <w:rFonts w:cs="Arial"/>
          <w:spacing w:val="2"/>
          <w:szCs w:val="24"/>
        </w:rPr>
        <w:t xml:space="preserve"> </w:t>
      </w:r>
      <w:r w:rsidR="00D94A52">
        <w:rPr>
          <w:rFonts w:cs="Arial"/>
          <w:szCs w:val="24"/>
        </w:rPr>
        <w:t>homes</w:t>
      </w:r>
      <w:r w:rsidRPr="007525BE">
        <w:rPr>
          <w:rFonts w:cs="Arial"/>
          <w:spacing w:val="2"/>
          <w:szCs w:val="24"/>
        </w:rPr>
        <w:t xml:space="preserve"> </w:t>
      </w:r>
      <w:r w:rsidRPr="007525BE">
        <w:rPr>
          <w:rFonts w:cs="Arial"/>
          <w:szCs w:val="24"/>
        </w:rPr>
        <w:t>prior</w:t>
      </w:r>
      <w:r w:rsidRPr="007525BE">
        <w:rPr>
          <w:rFonts w:cs="Arial"/>
          <w:spacing w:val="3"/>
          <w:szCs w:val="24"/>
        </w:rPr>
        <w:t xml:space="preserve"> </w:t>
      </w:r>
      <w:r w:rsidRPr="007525BE">
        <w:rPr>
          <w:rFonts w:cs="Arial"/>
          <w:szCs w:val="24"/>
        </w:rPr>
        <w:t>to</w:t>
      </w:r>
      <w:r w:rsidRPr="007525BE">
        <w:rPr>
          <w:rFonts w:cs="Arial"/>
          <w:spacing w:val="3"/>
          <w:szCs w:val="24"/>
        </w:rPr>
        <w:t xml:space="preserve"> </w:t>
      </w:r>
      <w:r w:rsidRPr="007525BE">
        <w:rPr>
          <w:rFonts w:cs="Arial"/>
          <w:szCs w:val="24"/>
        </w:rPr>
        <w:t>the</w:t>
      </w:r>
      <w:r w:rsidRPr="007525BE">
        <w:rPr>
          <w:rFonts w:cs="Arial"/>
          <w:spacing w:val="2"/>
          <w:szCs w:val="24"/>
        </w:rPr>
        <w:t xml:space="preserve"> </w:t>
      </w:r>
      <w:r w:rsidRPr="007525BE" w:rsidR="001519A6">
        <w:rPr>
          <w:rFonts w:cs="Arial"/>
          <w:spacing w:val="-3"/>
          <w:szCs w:val="24"/>
        </w:rPr>
        <w:t>l</w:t>
      </w:r>
      <w:r w:rsidRPr="007525BE">
        <w:rPr>
          <w:rFonts w:cs="Arial"/>
          <w:spacing w:val="1"/>
          <w:szCs w:val="24"/>
        </w:rPr>
        <w:t>e</w:t>
      </w:r>
      <w:r w:rsidRPr="007525BE">
        <w:rPr>
          <w:rFonts w:cs="Arial"/>
          <w:spacing w:val="-1"/>
          <w:szCs w:val="24"/>
        </w:rPr>
        <w:t>a</w:t>
      </w:r>
      <w:r w:rsidRPr="007525BE">
        <w:rPr>
          <w:rFonts w:cs="Arial"/>
          <w:szCs w:val="24"/>
        </w:rPr>
        <w:t>se</w:t>
      </w:r>
      <w:r w:rsidRPr="007525BE">
        <w:rPr>
          <w:rFonts w:cs="Arial"/>
          <w:spacing w:val="4"/>
          <w:szCs w:val="24"/>
        </w:rPr>
        <w:t xml:space="preserve"> </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pacing w:val="-1"/>
          <w:szCs w:val="24"/>
        </w:rPr>
        <w:t>e</w:t>
      </w:r>
      <w:r w:rsidRPr="007525BE">
        <w:rPr>
          <w:rFonts w:cs="Arial"/>
          <w:szCs w:val="24"/>
        </w:rPr>
        <w:t>n</w:t>
      </w:r>
      <w:r w:rsidRPr="007525BE">
        <w:rPr>
          <w:rFonts w:cs="Arial"/>
          <w:spacing w:val="-1"/>
          <w:szCs w:val="24"/>
        </w:rPr>
        <w:t>c</w:t>
      </w:r>
      <w:r w:rsidRPr="007525BE">
        <w:rPr>
          <w:rFonts w:cs="Arial"/>
          <w:szCs w:val="24"/>
        </w:rPr>
        <w:t>i</w:t>
      </w:r>
      <w:r w:rsidRPr="007525BE">
        <w:rPr>
          <w:rFonts w:cs="Arial"/>
          <w:spacing w:val="3"/>
          <w:szCs w:val="24"/>
        </w:rPr>
        <w:t>n</w:t>
      </w:r>
      <w:r w:rsidRPr="007525BE">
        <w:rPr>
          <w:rFonts w:cs="Arial"/>
          <w:szCs w:val="24"/>
        </w:rPr>
        <w:t xml:space="preserve">g </w:t>
      </w:r>
      <w:r w:rsidRPr="007525BE">
        <w:rPr>
          <w:rFonts w:cs="Arial"/>
          <w:spacing w:val="-1"/>
          <w:szCs w:val="24"/>
        </w:rPr>
        <w:t>a</w:t>
      </w:r>
      <w:r w:rsidRPr="007525BE">
        <w:rPr>
          <w:rFonts w:cs="Arial"/>
          <w:szCs w:val="24"/>
        </w:rPr>
        <w:t>nd</w:t>
      </w:r>
      <w:r w:rsidRPr="007525BE">
        <w:rPr>
          <w:rFonts w:cs="Arial"/>
          <w:spacing w:val="4"/>
          <w:szCs w:val="24"/>
        </w:rPr>
        <w:t xml:space="preserve"> </w:t>
      </w:r>
      <w:r w:rsidRPr="007525BE">
        <w:rPr>
          <w:rFonts w:cs="Arial"/>
          <w:szCs w:val="24"/>
        </w:rPr>
        <w:t>p</w:t>
      </w:r>
      <w:r w:rsidRPr="007525BE">
        <w:rPr>
          <w:rFonts w:cs="Arial"/>
          <w:spacing w:val="-1"/>
          <w:szCs w:val="24"/>
        </w:rPr>
        <w:t>e</w:t>
      </w:r>
      <w:r w:rsidRPr="007525BE">
        <w:rPr>
          <w:rFonts w:cs="Arial"/>
          <w:szCs w:val="24"/>
        </w:rPr>
        <w:t>riodi</w:t>
      </w:r>
      <w:r w:rsidRPr="007525BE">
        <w:rPr>
          <w:rFonts w:cs="Arial"/>
          <w:spacing w:val="1"/>
          <w:szCs w:val="24"/>
        </w:rPr>
        <w:t>c</w:t>
      </w:r>
      <w:r w:rsidRPr="007525BE">
        <w:rPr>
          <w:rFonts w:cs="Arial"/>
          <w:spacing w:val="-1"/>
          <w:szCs w:val="24"/>
        </w:rPr>
        <w:t>a</w:t>
      </w:r>
      <w:r w:rsidRPr="007525BE">
        <w:rPr>
          <w:rFonts w:cs="Arial"/>
          <w:szCs w:val="24"/>
        </w:rPr>
        <w:t>l</w:t>
      </w:r>
      <w:r w:rsidRPr="007525BE">
        <w:rPr>
          <w:rFonts w:cs="Arial"/>
          <w:spacing w:val="6"/>
          <w:szCs w:val="24"/>
        </w:rPr>
        <w:t>l</w:t>
      </w:r>
      <w:r w:rsidRPr="007525BE">
        <w:rPr>
          <w:rFonts w:cs="Arial"/>
          <w:szCs w:val="24"/>
        </w:rPr>
        <w:t>y the</w:t>
      </w:r>
      <w:r w:rsidRPr="007525BE">
        <w:rPr>
          <w:rFonts w:cs="Arial"/>
          <w:spacing w:val="-1"/>
          <w:szCs w:val="24"/>
        </w:rPr>
        <w:t>re</w:t>
      </w:r>
      <w:r w:rsidRPr="007525BE">
        <w:rPr>
          <w:rFonts w:cs="Arial"/>
          <w:spacing w:val="1"/>
          <w:szCs w:val="24"/>
        </w:rPr>
        <w:t>a</w:t>
      </w:r>
      <w:r w:rsidRPr="007525BE">
        <w:rPr>
          <w:rFonts w:cs="Arial"/>
          <w:szCs w:val="24"/>
        </w:rPr>
        <w:t>ft</w:t>
      </w:r>
      <w:r w:rsidRPr="007525BE">
        <w:rPr>
          <w:rFonts w:cs="Arial"/>
          <w:spacing w:val="-1"/>
          <w:szCs w:val="24"/>
        </w:rPr>
        <w:t>e</w:t>
      </w:r>
      <w:r w:rsidRPr="007525BE">
        <w:rPr>
          <w:rFonts w:cs="Arial"/>
          <w:szCs w:val="24"/>
        </w:rPr>
        <w:t>r.</w:t>
      </w:r>
    </w:p>
    <w:p w:rsidRPr="007525BE" w:rsidR="00480A2D" w:rsidP="00480A2D" w:rsidRDefault="00480A2D" w14:paraId="76B600AE" w14:textId="77777777">
      <w:pPr>
        <w:tabs>
          <w:tab w:val="left" w:pos="1580"/>
        </w:tabs>
        <w:spacing w:line="276" w:lineRule="auto"/>
        <w:ind w:left="1582" w:right="100" w:hanging="720"/>
        <w:jc w:val="both"/>
        <w:rPr>
          <w:rFonts w:cs="Arial"/>
          <w:szCs w:val="24"/>
        </w:rPr>
      </w:pPr>
    </w:p>
    <w:p w:rsidRPr="007525BE" w:rsidR="00480A2D" w:rsidP="00480A2D" w:rsidRDefault="00480A2D" w14:paraId="3F45076D" w14:textId="51A283C3">
      <w:pPr>
        <w:tabs>
          <w:tab w:val="left" w:pos="1580"/>
        </w:tabs>
        <w:spacing w:line="276" w:lineRule="auto"/>
        <w:ind w:left="1582" w:right="100" w:hanging="720"/>
        <w:jc w:val="both"/>
        <w:rPr>
          <w:rFonts w:cs="Arial"/>
          <w:szCs w:val="24"/>
        </w:rPr>
      </w:pPr>
      <w:r w:rsidRPr="007525BE">
        <w:rPr>
          <w:rFonts w:cs="Arial"/>
          <w:szCs w:val="24"/>
        </w:rPr>
        <w:t xml:space="preserve">4.3.5 The </w:t>
      </w:r>
      <w:r w:rsidRPr="007525BE" w:rsidR="000440E5">
        <w:rPr>
          <w:rFonts w:cs="Arial"/>
          <w:szCs w:val="24"/>
        </w:rPr>
        <w:t>l</w:t>
      </w:r>
      <w:r w:rsidRPr="007525BE">
        <w:rPr>
          <w:rFonts w:cs="Arial"/>
          <w:szCs w:val="24"/>
        </w:rPr>
        <w:t xml:space="preserve">ocal </w:t>
      </w:r>
      <w:r w:rsidRPr="007525BE" w:rsidR="000440E5">
        <w:rPr>
          <w:rFonts w:cs="Arial"/>
          <w:szCs w:val="24"/>
        </w:rPr>
        <w:t>a</w:t>
      </w:r>
      <w:r w:rsidRPr="007525BE">
        <w:rPr>
          <w:rFonts w:cs="Arial"/>
          <w:szCs w:val="24"/>
        </w:rPr>
        <w:t>uthority will be responsible for the upkeep and maintenance of the interior of the property for the duration of the agreement.</w:t>
      </w:r>
    </w:p>
    <w:p w:rsidRPr="007525BE" w:rsidR="008F75DE" w:rsidP="00480A2D" w:rsidRDefault="008F75DE" w14:paraId="7CE14BC5" w14:textId="77777777">
      <w:pPr>
        <w:tabs>
          <w:tab w:val="left" w:pos="1580"/>
        </w:tabs>
        <w:spacing w:line="276" w:lineRule="auto"/>
        <w:ind w:left="1582" w:right="100" w:hanging="720"/>
        <w:jc w:val="both"/>
        <w:rPr>
          <w:rFonts w:cs="Arial"/>
          <w:szCs w:val="24"/>
        </w:rPr>
      </w:pPr>
    </w:p>
    <w:p w:rsidRPr="007525BE" w:rsidR="008F75DE" w:rsidP="00480A2D" w:rsidRDefault="008F75DE" w14:paraId="1020F3D7" w14:textId="77777777">
      <w:pPr>
        <w:tabs>
          <w:tab w:val="left" w:pos="1580"/>
        </w:tabs>
        <w:spacing w:line="276" w:lineRule="auto"/>
        <w:ind w:left="1582" w:right="100" w:hanging="720"/>
        <w:jc w:val="both"/>
        <w:rPr>
          <w:rFonts w:cs="Arial"/>
          <w:szCs w:val="24"/>
        </w:rPr>
      </w:pPr>
    </w:p>
    <w:p w:rsidR="00EE6E6F" w:rsidP="00EE6E6F" w:rsidRDefault="00EE6E6F" w14:paraId="128FD6F1" w14:textId="1663F6D9">
      <w:pPr>
        <w:spacing w:before="23"/>
        <w:ind w:right="11"/>
        <w:jc w:val="both"/>
        <w:rPr>
          <w:rFonts w:cs="Arial"/>
          <w:szCs w:val="24"/>
        </w:rPr>
      </w:pPr>
    </w:p>
    <w:p w:rsidR="0034348D" w:rsidP="00EE6E6F" w:rsidRDefault="0034348D" w14:paraId="0D3132E7" w14:textId="77777777">
      <w:pPr>
        <w:spacing w:before="23"/>
        <w:ind w:right="11"/>
        <w:jc w:val="both"/>
        <w:rPr>
          <w:rFonts w:cs="Arial"/>
          <w:szCs w:val="24"/>
        </w:rPr>
      </w:pPr>
    </w:p>
    <w:p w:rsidR="0034348D" w:rsidP="00EE6E6F" w:rsidRDefault="0034348D" w14:paraId="004C3BCB" w14:textId="77777777">
      <w:pPr>
        <w:spacing w:before="23"/>
        <w:ind w:right="11"/>
        <w:jc w:val="both"/>
        <w:rPr>
          <w:rFonts w:cs="Arial"/>
          <w:szCs w:val="24"/>
        </w:rPr>
      </w:pPr>
    </w:p>
    <w:p w:rsidR="0034348D" w:rsidP="00EE6E6F" w:rsidRDefault="0034348D" w14:paraId="696F6A9E" w14:textId="77777777">
      <w:pPr>
        <w:spacing w:before="23"/>
        <w:ind w:right="11"/>
        <w:jc w:val="both"/>
        <w:rPr>
          <w:rFonts w:cs="Arial"/>
          <w:szCs w:val="24"/>
        </w:rPr>
      </w:pPr>
    </w:p>
    <w:p w:rsidR="0034348D" w:rsidP="00EE6E6F" w:rsidRDefault="0034348D" w14:paraId="0867E20A" w14:textId="77777777">
      <w:pPr>
        <w:spacing w:before="23"/>
        <w:ind w:right="11"/>
        <w:jc w:val="both"/>
        <w:rPr>
          <w:rFonts w:cs="Arial"/>
          <w:szCs w:val="24"/>
        </w:rPr>
      </w:pPr>
    </w:p>
    <w:p w:rsidR="0034348D" w:rsidP="00EE6E6F" w:rsidRDefault="0034348D" w14:paraId="76C55F5B" w14:textId="77777777">
      <w:pPr>
        <w:spacing w:before="23"/>
        <w:ind w:right="11"/>
        <w:jc w:val="both"/>
        <w:rPr>
          <w:rFonts w:cs="Arial"/>
          <w:szCs w:val="24"/>
        </w:rPr>
      </w:pPr>
    </w:p>
    <w:p w:rsidR="0034348D" w:rsidP="00EE6E6F" w:rsidRDefault="0034348D" w14:paraId="3E2B0B74" w14:textId="77777777">
      <w:pPr>
        <w:spacing w:before="23"/>
        <w:ind w:right="11"/>
        <w:jc w:val="both"/>
        <w:rPr>
          <w:rFonts w:cs="Arial"/>
          <w:szCs w:val="24"/>
        </w:rPr>
      </w:pPr>
    </w:p>
    <w:p w:rsidRPr="007525BE" w:rsidR="0034348D" w:rsidP="00EE6E6F" w:rsidRDefault="0034348D" w14:paraId="3D30E87C" w14:textId="77777777">
      <w:pPr>
        <w:spacing w:before="23"/>
        <w:ind w:right="11"/>
        <w:jc w:val="both"/>
        <w:rPr>
          <w:rFonts w:cs="Arial"/>
          <w:szCs w:val="24"/>
        </w:rPr>
      </w:pPr>
    </w:p>
    <w:p w:rsidRPr="007525BE" w:rsidR="00480A2D" w:rsidP="005576EA" w:rsidRDefault="00480A2D" w14:paraId="14019736" w14:textId="77777777">
      <w:pPr>
        <w:spacing w:before="23"/>
        <w:ind w:right="11"/>
        <w:jc w:val="both"/>
        <w:rPr>
          <w:rFonts w:cs="Arial"/>
          <w:szCs w:val="24"/>
        </w:rPr>
      </w:pPr>
    </w:p>
    <w:p w:rsidRPr="007525BE" w:rsidR="00577500" w:rsidP="2A2A717C" w:rsidRDefault="002E6C55" w14:paraId="73E7B3E1" w14:textId="0F1AB54B">
      <w:pPr>
        <w:pStyle w:val="Heading1"/>
        <w:rPr>
          <w:rFonts w:eastAsia="Arial" w:cs="Arial"/>
          <w:color w:val="004D44"/>
        </w:rPr>
      </w:pPr>
      <w:bookmarkStart w:name="_Toc1180400349" w:id="88"/>
      <w:bookmarkStart w:name="_Toc2012705401" w:id="89"/>
      <w:bookmarkStart w:name="_Toc1913222346" w:id="90"/>
      <w:bookmarkStart w:name="_Toc1254789278" w:id="91"/>
      <w:bookmarkStart w:name="_Toc1786664413" w:id="92"/>
      <w:bookmarkStart w:name="_Toc1360685831" w:id="93"/>
      <w:bookmarkStart w:name="_Toc1761993904" w:id="94"/>
      <w:bookmarkStart w:name="_Toc735576695" w:id="95"/>
      <w:bookmarkStart w:name="_Toc2110880667" w:id="96"/>
      <w:bookmarkStart w:name="_Toc1650555789" w:id="97"/>
      <w:bookmarkStart w:name="_Toc321963373" w:id="98"/>
      <w:bookmarkStart w:name="_Toc1355328679" w:id="99"/>
      <w:bookmarkStart w:name="_Toc2044707611" w:id="100"/>
      <w:bookmarkStart w:name="_Toc960220814" w:id="101"/>
      <w:bookmarkStart w:name="_Toc1977169448" w:id="102"/>
      <w:bookmarkStart w:name="_Toc1060201915" w:id="103"/>
      <w:bookmarkStart w:name="_Toc1993873671" w:id="104"/>
      <w:bookmarkStart w:name="_Toc1218398590" w:id="105"/>
      <w:bookmarkStart w:name="_Toc1245517456" w:id="106"/>
      <w:bookmarkStart w:name="_Toc2026755664" w:id="107"/>
      <w:bookmarkStart w:name="_Toc106787239" w:id="108"/>
      <w:bookmarkStart w:name="_Toc106792300" w:id="109"/>
      <w:bookmarkStart w:name="_Toc193357863" w:id="110"/>
      <w:r w:rsidRPr="007525BE">
        <w:rPr>
          <w:rFonts w:cs="Arial"/>
          <w:color w:val="004D44"/>
        </w:rPr>
        <w:t>OVER</w:t>
      </w:r>
      <w:r w:rsidRPr="007525BE">
        <w:rPr>
          <w:rFonts w:cs="Arial"/>
          <w:color w:val="004D44"/>
          <w:spacing w:val="-1"/>
        </w:rPr>
        <w:t>V</w:t>
      </w:r>
      <w:r w:rsidRPr="007525BE">
        <w:rPr>
          <w:rFonts w:cs="Arial"/>
          <w:color w:val="004D44"/>
        </w:rPr>
        <w:t>I</w:t>
      </w:r>
      <w:r w:rsidRPr="007525BE">
        <w:rPr>
          <w:rFonts w:cs="Arial"/>
          <w:color w:val="004D44"/>
          <w:spacing w:val="1"/>
        </w:rPr>
        <w:t>E</w:t>
      </w:r>
      <w:r w:rsidRPr="007525BE">
        <w:rPr>
          <w:rFonts w:cs="Arial"/>
          <w:color w:val="004D44"/>
        </w:rPr>
        <w:t>W OF</w:t>
      </w:r>
      <w:r w:rsidRPr="007525BE">
        <w:rPr>
          <w:rFonts w:cs="Arial"/>
          <w:color w:val="004D44"/>
          <w:spacing w:val="-2"/>
        </w:rPr>
        <w:t xml:space="preserve"> </w:t>
      </w:r>
      <w:r w:rsidRPr="007525BE">
        <w:rPr>
          <w:rFonts w:cs="Arial"/>
          <w:color w:val="004D44"/>
        </w:rPr>
        <w:t>THE</w:t>
      </w:r>
      <w:r w:rsidRPr="007525BE">
        <w:rPr>
          <w:rFonts w:cs="Arial"/>
          <w:color w:val="004D44"/>
          <w:spacing w:val="1"/>
        </w:rPr>
        <w:t xml:space="preserve"> </w:t>
      </w:r>
      <w:r w:rsidRPr="007525BE" w:rsidR="4A882BD6">
        <w:rPr>
          <w:rFonts w:cs="Arial"/>
          <w:color w:val="004D44"/>
          <w:spacing w:val="1"/>
        </w:rPr>
        <w:t>EOI</w:t>
      </w:r>
      <w:r w:rsidRPr="007525BE">
        <w:rPr>
          <w:rFonts w:cs="Arial"/>
          <w:color w:val="004D44"/>
          <w:spacing w:val="1"/>
        </w:rPr>
        <w:t xml:space="preserve"> </w:t>
      </w:r>
      <w:r w:rsidRPr="007525BE">
        <w:rPr>
          <w:rFonts w:cs="Arial"/>
          <w:color w:val="004D44"/>
        </w:rPr>
        <w:t>P</w:t>
      </w:r>
      <w:r w:rsidRPr="007525BE">
        <w:rPr>
          <w:rFonts w:cs="Arial"/>
          <w:color w:val="004D44"/>
          <w:spacing w:val="-1"/>
        </w:rPr>
        <w:t>R</w:t>
      </w:r>
      <w:r w:rsidRPr="007525BE">
        <w:rPr>
          <w:rFonts w:cs="Arial"/>
          <w:color w:val="004D44"/>
        </w:rPr>
        <w:t>OCE</w:t>
      </w:r>
      <w:r w:rsidRPr="007525BE">
        <w:rPr>
          <w:rFonts w:cs="Arial"/>
          <w:color w:val="004D44"/>
          <w:spacing w:val="1"/>
        </w:rPr>
        <w:t>S</w:t>
      </w:r>
      <w:r w:rsidRPr="007525BE">
        <w:rPr>
          <w:rFonts w:cs="Arial"/>
          <w:color w:val="004D44"/>
        </w:rPr>
        <w:t>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Pr="007525BE" w:rsidR="00577500" w:rsidP="00B04D51" w:rsidRDefault="00577500" w14:paraId="1AECB1FB" w14:textId="77777777">
      <w:pPr>
        <w:spacing w:before="8" w:line="276" w:lineRule="auto"/>
        <w:rPr>
          <w:rFonts w:cs="Arial"/>
          <w:sz w:val="15"/>
          <w:szCs w:val="15"/>
        </w:rPr>
      </w:pPr>
    </w:p>
    <w:p w:rsidRPr="007525BE" w:rsidR="00577500" w:rsidP="00B04D51" w:rsidRDefault="00577500" w14:paraId="0574ABC0" w14:textId="77777777">
      <w:pPr>
        <w:spacing w:line="276" w:lineRule="auto"/>
        <w:rPr>
          <w:rFonts w:cs="Arial"/>
        </w:rPr>
      </w:pPr>
    </w:p>
    <w:p w:rsidRPr="007525BE" w:rsidR="00E75A2B" w:rsidP="00E75A2B" w:rsidRDefault="00E75A2B" w14:paraId="7CD79BBC" w14:textId="77777777">
      <w:pPr>
        <w:pStyle w:val="Heading2"/>
        <w:rPr>
          <w:color w:val="004D44"/>
        </w:rPr>
      </w:pPr>
      <w:bookmarkStart w:name="_Toc137821355" w:id="111"/>
      <w:bookmarkStart w:name="_Toc139381390" w:id="112"/>
      <w:bookmarkStart w:name="_Toc145058078" w:id="113"/>
      <w:bookmarkStart w:name="_Toc193357864" w:id="114"/>
      <w:r w:rsidRPr="007525BE">
        <w:rPr>
          <w:color w:val="004D44"/>
        </w:rPr>
        <w:t xml:space="preserve">5.1     </w:t>
      </w:r>
      <w:r w:rsidRPr="007525BE">
        <w:rPr>
          <w:color w:val="004D44"/>
          <w:spacing w:val="1"/>
        </w:rPr>
        <w:t>Su</w:t>
      </w:r>
      <w:r w:rsidRPr="007525BE">
        <w:rPr>
          <w:color w:val="004D44"/>
          <w:spacing w:val="3"/>
        </w:rPr>
        <w:t>b</w:t>
      </w:r>
      <w:r w:rsidRPr="007525BE">
        <w:rPr>
          <w:color w:val="004D44"/>
          <w:spacing w:val="-3"/>
        </w:rPr>
        <w:t>m</w:t>
      </w:r>
      <w:r w:rsidRPr="007525BE">
        <w:rPr>
          <w:color w:val="004D44"/>
        </w:rPr>
        <w:t>is</w:t>
      </w:r>
      <w:r w:rsidRPr="007525BE">
        <w:rPr>
          <w:color w:val="004D44"/>
          <w:spacing w:val="1"/>
        </w:rPr>
        <w:t>s</w:t>
      </w:r>
      <w:r w:rsidRPr="007525BE">
        <w:rPr>
          <w:color w:val="004D44"/>
        </w:rPr>
        <w:t>ion</w:t>
      </w:r>
      <w:r w:rsidRPr="007525BE">
        <w:rPr>
          <w:color w:val="004D44"/>
          <w:spacing w:val="1"/>
        </w:rPr>
        <w:t xml:space="preserve"> </w:t>
      </w:r>
      <w:r w:rsidRPr="007525BE">
        <w:rPr>
          <w:color w:val="004D44"/>
          <w:spacing w:val="-3"/>
        </w:rPr>
        <w:t>P</w:t>
      </w:r>
      <w:r w:rsidRPr="007525BE">
        <w:rPr>
          <w:color w:val="004D44"/>
          <w:spacing w:val="-1"/>
        </w:rPr>
        <w:t>r</w:t>
      </w:r>
      <w:r w:rsidRPr="007525BE">
        <w:rPr>
          <w:color w:val="004D44"/>
        </w:rPr>
        <w:t>o</w:t>
      </w:r>
      <w:r w:rsidRPr="007525BE">
        <w:rPr>
          <w:color w:val="004D44"/>
          <w:spacing w:val="1"/>
        </w:rPr>
        <w:t>c</w:t>
      </w:r>
      <w:r w:rsidRPr="007525BE">
        <w:rPr>
          <w:color w:val="004D44"/>
          <w:spacing w:val="-1"/>
        </w:rPr>
        <w:t>e</w:t>
      </w:r>
      <w:r w:rsidRPr="007525BE">
        <w:rPr>
          <w:color w:val="004D44"/>
          <w:spacing w:val="2"/>
        </w:rPr>
        <w:t>s</w:t>
      </w:r>
      <w:r w:rsidRPr="007525BE">
        <w:rPr>
          <w:color w:val="004D44"/>
        </w:rPr>
        <w:t>s</w:t>
      </w:r>
      <w:bookmarkEnd w:id="111"/>
      <w:bookmarkEnd w:id="112"/>
      <w:bookmarkEnd w:id="113"/>
      <w:bookmarkEnd w:id="114"/>
    </w:p>
    <w:p w:rsidRPr="007525BE" w:rsidR="00E75A2B" w:rsidP="00E75A2B" w:rsidRDefault="00E75A2B" w14:paraId="767E6491" w14:textId="77777777">
      <w:pPr>
        <w:spacing w:line="276" w:lineRule="auto"/>
        <w:rPr>
          <w:rFonts w:cs="Arial"/>
          <w:sz w:val="16"/>
          <w:szCs w:val="16"/>
        </w:rPr>
      </w:pPr>
    </w:p>
    <w:p w:rsidRPr="007525BE" w:rsidR="00E75A2B" w:rsidP="00E75A2B" w:rsidRDefault="00E75A2B" w14:paraId="69E516D1" w14:textId="77777777">
      <w:pPr>
        <w:spacing w:line="276" w:lineRule="auto"/>
        <w:ind w:left="735"/>
        <w:rPr>
          <w:rFonts w:cs="Arial"/>
          <w:szCs w:val="24"/>
        </w:rPr>
      </w:pPr>
      <w:r w:rsidRPr="007525BE">
        <w:rPr>
          <w:rFonts w:cs="Arial"/>
          <w:noProof/>
          <w:lang w:eastAsia="en-IE"/>
        </w:rPr>
        <mc:AlternateContent>
          <mc:Choice Requires="wpg">
            <w:drawing>
              <wp:anchor distT="0" distB="0" distL="114300" distR="114300" simplePos="0" relativeHeight="251658241" behindDoc="1" locked="0" layoutInCell="1" allowOverlap="1" wp14:anchorId="1AF4A4A5" wp14:editId="365D1EB7">
                <wp:simplePos x="0" y="0"/>
                <wp:positionH relativeFrom="page">
                  <wp:posOffset>3664910</wp:posOffset>
                </wp:positionH>
                <wp:positionV relativeFrom="paragraph">
                  <wp:posOffset>386331</wp:posOffset>
                </wp:positionV>
                <wp:extent cx="381000" cy="417195"/>
                <wp:effectExtent l="0" t="0" r="19050" b="20955"/>
                <wp:wrapNone/>
                <wp:docPr id="2036724744" name="Group 2036724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417195"/>
                          <a:chOff x="5730" y="979"/>
                          <a:chExt cx="765" cy="1538"/>
                        </a:xfrm>
                      </wpg:grpSpPr>
                      <wps:wsp>
                        <wps:cNvPr id="1309863532" name="Freeform 282"/>
                        <wps:cNvSpPr>
                          <a:spLocks/>
                        </wps:cNvSpPr>
                        <wps:spPr bwMode="auto">
                          <a:xfrm>
                            <a:off x="5730" y="979"/>
                            <a:ext cx="765" cy="1538"/>
                          </a:xfrm>
                          <a:custGeom>
                            <a:avLst/>
                            <a:gdLst>
                              <a:gd name="T0" fmla="+- 0 5730 5730"/>
                              <a:gd name="T1" fmla="*/ T0 w 765"/>
                              <a:gd name="T2" fmla="+- 0 2133 979"/>
                              <a:gd name="T3" fmla="*/ 2133 h 1538"/>
                              <a:gd name="T4" fmla="+- 0 5921 5730"/>
                              <a:gd name="T5" fmla="*/ T4 w 765"/>
                              <a:gd name="T6" fmla="+- 0 2133 979"/>
                              <a:gd name="T7" fmla="*/ 2133 h 1538"/>
                              <a:gd name="T8" fmla="+- 0 5921 5730"/>
                              <a:gd name="T9" fmla="*/ T8 w 765"/>
                              <a:gd name="T10" fmla="+- 0 979 979"/>
                              <a:gd name="T11" fmla="*/ 979 h 1538"/>
                              <a:gd name="T12" fmla="+- 0 6304 5730"/>
                              <a:gd name="T13" fmla="*/ T12 w 765"/>
                              <a:gd name="T14" fmla="+- 0 979 979"/>
                              <a:gd name="T15" fmla="*/ 979 h 1538"/>
                              <a:gd name="T16" fmla="+- 0 6304 5730"/>
                              <a:gd name="T17" fmla="*/ T16 w 765"/>
                              <a:gd name="T18" fmla="+- 0 2133 979"/>
                              <a:gd name="T19" fmla="*/ 2133 h 1538"/>
                              <a:gd name="T20" fmla="+- 0 6495 5730"/>
                              <a:gd name="T21" fmla="*/ T20 w 765"/>
                              <a:gd name="T22" fmla="+- 0 2133 979"/>
                              <a:gd name="T23" fmla="*/ 2133 h 1538"/>
                              <a:gd name="T24" fmla="+- 0 6113 5730"/>
                              <a:gd name="T25" fmla="*/ T24 w 765"/>
                              <a:gd name="T26" fmla="+- 0 2517 979"/>
                              <a:gd name="T27" fmla="*/ 2517 h 1538"/>
                              <a:gd name="T28" fmla="+- 0 5730 5730"/>
                              <a:gd name="T29" fmla="*/ T28 w 765"/>
                              <a:gd name="T30" fmla="+- 0 2133 979"/>
                              <a:gd name="T31" fmla="*/ 2133 h 15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5" h="1538">
                                <a:moveTo>
                                  <a:pt x="0" y="1154"/>
                                </a:moveTo>
                                <a:lnTo>
                                  <a:pt x="191" y="1154"/>
                                </a:lnTo>
                                <a:lnTo>
                                  <a:pt x="191" y="0"/>
                                </a:lnTo>
                                <a:lnTo>
                                  <a:pt x="574" y="0"/>
                                </a:lnTo>
                                <a:lnTo>
                                  <a:pt x="574" y="1154"/>
                                </a:lnTo>
                                <a:lnTo>
                                  <a:pt x="765" y="1154"/>
                                </a:lnTo>
                                <a:lnTo>
                                  <a:pt x="383" y="1538"/>
                                </a:lnTo>
                                <a:lnTo>
                                  <a:pt x="0" y="115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w14:anchorId="1A70EA37">
              <v:group id="Group 2036724744" style="position:absolute;margin-left:288.6pt;margin-top:30.4pt;width:30pt;height:32.85pt;z-index:-251658238;mso-position-horizontal-relative:page" coordsize="765,1538" coordorigin="5730,979" o:spid="_x0000_s1026" w14:anchorId="2B7B57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">
                <v:shape id="Freeform 282" style="position:absolute;left:5730;top:979;width:765;height:1538;visibility:visible;mso-wrap-style:square;v-text-anchor:top" coordsize="765,1538" o:spid="_x0000_s1027" filled="f" path="m,1154r191,l191,,574,r,1154l765,1154,383,1538,,1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">
                  <v:path arrowok="t" o:connecttype="custom" o:connectlocs="0,2133;191,2133;191,979;574,979;574,2133;765,2133;383,2517;0,2133" o:connectangles="0,0,0,0,0,0,0,0"/>
                </v:shape>
                <w10:wrap anchorx="page"/>
              </v:group>
            </w:pict>
          </mc:Fallback>
        </mc:AlternateContent>
      </w:r>
      <w:r w:rsidRPr="007525BE">
        <w:rPr>
          <w:rFonts w:cs="Arial"/>
          <w:szCs w:val="24"/>
        </w:rPr>
        <w:t xml:space="preserve">I.   </w:t>
      </w:r>
      <w:r w:rsidRPr="007525BE">
        <w:rPr>
          <w:rFonts w:cs="Arial"/>
          <w:spacing w:val="-3"/>
          <w:szCs w:val="24"/>
        </w:rPr>
        <w:t>I</w:t>
      </w:r>
      <w:r w:rsidRPr="007525BE">
        <w:rPr>
          <w:rFonts w:cs="Arial"/>
          <w:szCs w:val="24"/>
        </w:rPr>
        <w:t>nt</w:t>
      </w:r>
      <w:r w:rsidRPr="007525BE">
        <w:rPr>
          <w:rFonts w:cs="Arial"/>
          <w:spacing w:val="2"/>
          <w:szCs w:val="24"/>
        </w:rPr>
        <w:t>e</w:t>
      </w:r>
      <w:r w:rsidRPr="007525BE">
        <w:rPr>
          <w:rFonts w:cs="Arial"/>
          <w:szCs w:val="24"/>
        </w:rPr>
        <w:t>r</w:t>
      </w:r>
      <w:r w:rsidRPr="007525BE">
        <w:rPr>
          <w:rFonts w:cs="Arial"/>
          <w:spacing w:val="-2"/>
          <w:szCs w:val="24"/>
        </w:rPr>
        <w:t>e</w:t>
      </w:r>
      <w:r w:rsidRPr="007525BE">
        <w:rPr>
          <w:rFonts w:cs="Arial"/>
          <w:szCs w:val="24"/>
        </w:rPr>
        <w:t xml:space="preserve">sted </w:t>
      </w:r>
      <w:r w:rsidRPr="007525BE">
        <w:rPr>
          <w:rFonts w:cs="Arial"/>
          <w:spacing w:val="2"/>
          <w:szCs w:val="24"/>
        </w:rPr>
        <w:t>p</w:t>
      </w:r>
      <w:r w:rsidRPr="007525BE">
        <w:rPr>
          <w:rFonts w:cs="Arial"/>
          <w:spacing w:val="-1"/>
          <w:szCs w:val="24"/>
        </w:rPr>
        <w:t>a</w:t>
      </w:r>
      <w:r w:rsidRPr="007525BE">
        <w:rPr>
          <w:rFonts w:cs="Arial"/>
          <w:szCs w:val="24"/>
        </w:rPr>
        <w:t>rti</w:t>
      </w:r>
      <w:r w:rsidRPr="007525BE">
        <w:rPr>
          <w:rFonts w:cs="Arial"/>
          <w:spacing w:val="-1"/>
          <w:szCs w:val="24"/>
        </w:rPr>
        <w:t>e</w:t>
      </w:r>
      <w:r w:rsidRPr="007525BE">
        <w:rPr>
          <w:rFonts w:cs="Arial"/>
          <w:szCs w:val="24"/>
        </w:rPr>
        <w:t xml:space="preserve">s </w:t>
      </w:r>
      <w:r w:rsidRPr="007525BE">
        <w:rPr>
          <w:rFonts w:cs="Arial"/>
          <w:spacing w:val="2"/>
          <w:szCs w:val="24"/>
        </w:rPr>
        <w:t>r</w:t>
      </w:r>
      <w:r w:rsidRPr="007525BE">
        <w:rPr>
          <w:rFonts w:cs="Arial"/>
          <w:spacing w:val="-1"/>
          <w:szCs w:val="24"/>
        </w:rPr>
        <w:t>e</w:t>
      </w:r>
      <w:r w:rsidRPr="007525BE">
        <w:rPr>
          <w:rFonts w:cs="Arial"/>
          <w:szCs w:val="24"/>
        </w:rPr>
        <w:t>view</w:t>
      </w:r>
      <w:r w:rsidRPr="007525BE">
        <w:rPr>
          <w:rFonts w:cs="Arial"/>
          <w:spacing w:val="1"/>
          <w:szCs w:val="24"/>
        </w:rPr>
        <w:t xml:space="preserve"> the Expression of Interest</w:t>
      </w:r>
      <w:r w:rsidRPr="007525BE">
        <w:rPr>
          <w:rFonts w:cs="Arial"/>
          <w:szCs w:val="24"/>
        </w:rPr>
        <w:t xml:space="preserve"> </w:t>
      </w:r>
      <w:r w:rsidRPr="007525BE">
        <w:rPr>
          <w:rFonts w:cs="Arial"/>
          <w:spacing w:val="-1"/>
          <w:szCs w:val="24"/>
        </w:rPr>
        <w:t>a</w:t>
      </w:r>
      <w:r w:rsidRPr="007525BE">
        <w:rPr>
          <w:rFonts w:cs="Arial"/>
          <w:szCs w:val="24"/>
        </w:rPr>
        <w:t>nd</w:t>
      </w:r>
      <w:r w:rsidRPr="007525BE">
        <w:rPr>
          <w:rFonts w:cs="Arial"/>
          <w:spacing w:val="2"/>
          <w:szCs w:val="24"/>
        </w:rPr>
        <w:t xml:space="preserve"> </w:t>
      </w:r>
      <w:r w:rsidRPr="007525BE">
        <w:rPr>
          <w:rFonts w:cs="Arial"/>
          <w:spacing w:val="-1"/>
          <w:szCs w:val="24"/>
        </w:rPr>
        <w:t>c</w:t>
      </w:r>
      <w:r w:rsidRPr="007525BE">
        <w:rPr>
          <w:rFonts w:cs="Arial"/>
          <w:szCs w:val="24"/>
        </w:rPr>
        <w:t>h</w:t>
      </w:r>
      <w:r w:rsidRPr="007525BE">
        <w:rPr>
          <w:rFonts w:cs="Arial"/>
          <w:spacing w:val="1"/>
          <w:szCs w:val="24"/>
        </w:rPr>
        <w:t>e</w:t>
      </w:r>
      <w:r w:rsidRPr="007525BE">
        <w:rPr>
          <w:rFonts w:cs="Arial"/>
          <w:spacing w:val="-1"/>
          <w:szCs w:val="24"/>
        </w:rPr>
        <w:t>c</w:t>
      </w:r>
      <w:r w:rsidRPr="007525BE">
        <w:rPr>
          <w:rFonts w:cs="Arial"/>
          <w:szCs w:val="24"/>
        </w:rPr>
        <w:t xml:space="preserve">k </w:t>
      </w:r>
      <w:r w:rsidRPr="007525BE">
        <w:rPr>
          <w:rFonts w:cs="Arial"/>
          <w:spacing w:val="-1"/>
          <w:szCs w:val="24"/>
        </w:rPr>
        <w:t>e</w:t>
      </w:r>
      <w:r w:rsidRPr="007525BE">
        <w:rPr>
          <w:rFonts w:cs="Arial"/>
          <w:szCs w:val="24"/>
        </w:rPr>
        <w:t>l</w:t>
      </w:r>
      <w:r w:rsidRPr="007525BE">
        <w:rPr>
          <w:rFonts w:cs="Arial"/>
          <w:spacing w:val="1"/>
          <w:szCs w:val="24"/>
        </w:rPr>
        <w:t>i</w:t>
      </w:r>
      <w:r w:rsidRPr="007525BE">
        <w:rPr>
          <w:rFonts w:cs="Arial"/>
          <w:spacing w:val="-2"/>
          <w:szCs w:val="24"/>
        </w:rPr>
        <w:t>g</w:t>
      </w:r>
      <w:r w:rsidRPr="007525BE">
        <w:rPr>
          <w:rFonts w:cs="Arial"/>
          <w:szCs w:val="24"/>
        </w:rPr>
        <w:t>ib</w:t>
      </w:r>
      <w:r w:rsidRPr="007525BE">
        <w:rPr>
          <w:rFonts w:cs="Arial"/>
          <w:spacing w:val="1"/>
          <w:szCs w:val="24"/>
        </w:rPr>
        <w:t>i</w:t>
      </w:r>
      <w:r w:rsidRPr="007525BE">
        <w:rPr>
          <w:rFonts w:cs="Arial"/>
          <w:szCs w:val="24"/>
        </w:rPr>
        <w:t>l</w:t>
      </w:r>
      <w:r w:rsidRPr="007525BE">
        <w:rPr>
          <w:rFonts w:cs="Arial"/>
          <w:spacing w:val="1"/>
          <w:szCs w:val="24"/>
        </w:rPr>
        <w:t>i</w:t>
      </w:r>
      <w:r w:rsidRPr="007525BE">
        <w:rPr>
          <w:rFonts w:cs="Arial"/>
          <w:spacing w:val="3"/>
          <w:szCs w:val="24"/>
        </w:rPr>
        <w:t>t</w:t>
      </w:r>
      <w:r w:rsidRPr="007525BE">
        <w:rPr>
          <w:rFonts w:cs="Arial"/>
          <w:szCs w:val="24"/>
        </w:rPr>
        <w:t>y</w:t>
      </w:r>
      <w:r w:rsidRPr="007525BE">
        <w:rPr>
          <w:rFonts w:cs="Arial"/>
          <w:spacing w:val="-2"/>
          <w:szCs w:val="24"/>
        </w:rPr>
        <w:t xml:space="preserve"> </w:t>
      </w:r>
      <w:r w:rsidRPr="007525BE">
        <w:rPr>
          <w:rFonts w:cs="Arial"/>
          <w:szCs w:val="24"/>
        </w:rPr>
        <w:t>to pa</w:t>
      </w:r>
      <w:r w:rsidRPr="007525BE">
        <w:rPr>
          <w:rFonts w:cs="Arial"/>
          <w:spacing w:val="-1"/>
          <w:szCs w:val="24"/>
        </w:rPr>
        <w:t>r</w:t>
      </w:r>
      <w:r w:rsidRPr="007525BE">
        <w:rPr>
          <w:rFonts w:cs="Arial"/>
          <w:szCs w:val="24"/>
        </w:rPr>
        <w:t>t</w:t>
      </w:r>
      <w:r w:rsidRPr="007525BE">
        <w:rPr>
          <w:rFonts w:cs="Arial"/>
          <w:spacing w:val="1"/>
          <w:szCs w:val="24"/>
        </w:rPr>
        <w:t>i</w:t>
      </w:r>
      <w:r w:rsidRPr="007525BE">
        <w:rPr>
          <w:rFonts w:cs="Arial"/>
          <w:spacing w:val="-1"/>
          <w:szCs w:val="24"/>
        </w:rPr>
        <w:t>c</w:t>
      </w:r>
      <w:r w:rsidRPr="007525BE">
        <w:rPr>
          <w:rFonts w:cs="Arial"/>
          <w:szCs w:val="24"/>
        </w:rPr>
        <w:t>ipate.</w:t>
      </w:r>
    </w:p>
    <w:p w:rsidRPr="007525BE" w:rsidR="00E75A2B" w:rsidP="00E75A2B" w:rsidRDefault="00E75A2B" w14:paraId="14A951C8" w14:textId="77777777">
      <w:pPr>
        <w:spacing w:line="276" w:lineRule="auto"/>
        <w:rPr>
          <w:rFonts w:cs="Arial"/>
        </w:rPr>
      </w:pPr>
    </w:p>
    <w:p w:rsidRPr="007525BE" w:rsidR="00E75A2B" w:rsidP="00E75A2B" w:rsidRDefault="00E75A2B" w14:paraId="3EB310D1" w14:textId="77777777">
      <w:pPr>
        <w:spacing w:line="276" w:lineRule="auto"/>
        <w:rPr>
          <w:rFonts w:cs="Arial"/>
        </w:rPr>
      </w:pPr>
      <w:r w:rsidRPr="007525BE">
        <w:rPr>
          <w:rFonts w:cs="Arial"/>
        </w:rPr>
        <w:t xml:space="preserve">      </w:t>
      </w:r>
    </w:p>
    <w:p w:rsidRPr="007525BE" w:rsidR="00E75A2B" w:rsidP="00E75A2B" w:rsidRDefault="00E75A2B" w14:paraId="7698ED60" w14:textId="77777777">
      <w:pPr>
        <w:spacing w:line="276" w:lineRule="auto"/>
        <w:rPr>
          <w:rFonts w:cs="Arial"/>
        </w:rPr>
      </w:pPr>
    </w:p>
    <w:p w:rsidRPr="007525BE" w:rsidR="00E75A2B" w:rsidP="00E75A2B" w:rsidRDefault="00E75A2B" w14:paraId="63D778B4" w14:textId="77777777">
      <w:pPr>
        <w:spacing w:line="276" w:lineRule="auto"/>
        <w:rPr>
          <w:rFonts w:cs="Arial"/>
        </w:rPr>
      </w:pPr>
    </w:p>
    <w:p w:rsidRPr="007525BE" w:rsidR="00E75A2B" w:rsidP="00E75A2B" w:rsidRDefault="00E75A2B" w14:paraId="5C3E82E8" w14:textId="77777777">
      <w:pPr>
        <w:spacing w:before="3" w:line="276" w:lineRule="auto"/>
        <w:rPr>
          <w:rFonts w:cs="Arial"/>
          <w:sz w:val="26"/>
          <w:szCs w:val="26"/>
        </w:rPr>
      </w:pPr>
    </w:p>
    <w:p w:rsidRPr="007525BE" w:rsidR="00E75A2B" w:rsidP="00E75A2B" w:rsidRDefault="00E75A2B" w14:paraId="6530DF3D" w14:textId="05DCC45C">
      <w:pPr>
        <w:spacing w:line="276" w:lineRule="auto"/>
        <w:ind w:left="993" w:hanging="325"/>
        <w:rPr>
          <w:rFonts w:cs="Arial"/>
          <w:szCs w:val="24"/>
        </w:rPr>
      </w:pPr>
      <w:r w:rsidRPr="007525BE">
        <w:rPr>
          <w:rFonts w:cs="Arial"/>
          <w:szCs w:val="24"/>
        </w:rPr>
        <w:t xml:space="preserve">ii.   </w:t>
      </w:r>
      <w:r w:rsidRPr="007525BE">
        <w:rPr>
          <w:rFonts w:cs="Arial"/>
          <w:spacing w:val="1"/>
          <w:szCs w:val="24"/>
        </w:rPr>
        <w:t>S</w:t>
      </w:r>
      <w:r w:rsidRPr="007525BE">
        <w:rPr>
          <w:rFonts w:cs="Arial"/>
          <w:szCs w:val="24"/>
        </w:rPr>
        <w:t>ubm</w:t>
      </w:r>
      <w:r w:rsidRPr="007525BE">
        <w:rPr>
          <w:rFonts w:cs="Arial"/>
          <w:spacing w:val="1"/>
          <w:szCs w:val="24"/>
        </w:rPr>
        <w:t>i</w:t>
      </w:r>
      <w:r w:rsidRPr="007525BE">
        <w:rPr>
          <w:rFonts w:cs="Arial"/>
          <w:szCs w:val="24"/>
        </w:rPr>
        <w:t>t a</w:t>
      </w:r>
      <w:r w:rsidRPr="007525BE">
        <w:rPr>
          <w:rFonts w:cs="Arial"/>
          <w:spacing w:val="2"/>
          <w:szCs w:val="24"/>
        </w:rPr>
        <w:t>n</w:t>
      </w:r>
      <w:r w:rsidRPr="007525BE">
        <w:rPr>
          <w:rFonts w:cs="Arial"/>
          <w:szCs w:val="24"/>
        </w:rPr>
        <w:t>y</w:t>
      </w:r>
      <w:r w:rsidRPr="007525BE">
        <w:rPr>
          <w:rFonts w:cs="Arial"/>
          <w:spacing w:val="-5"/>
          <w:szCs w:val="24"/>
        </w:rPr>
        <w:t xml:space="preserve"> </w:t>
      </w:r>
      <w:r w:rsidRPr="007525BE">
        <w:rPr>
          <w:rFonts w:cs="Arial"/>
          <w:spacing w:val="-1"/>
          <w:szCs w:val="24"/>
        </w:rPr>
        <w:t>c</w:t>
      </w:r>
      <w:r w:rsidRPr="007525BE">
        <w:rPr>
          <w:rFonts w:cs="Arial"/>
          <w:szCs w:val="24"/>
        </w:rPr>
        <w:t>la</w:t>
      </w:r>
      <w:r w:rsidRPr="007525BE">
        <w:rPr>
          <w:rFonts w:cs="Arial"/>
          <w:spacing w:val="-1"/>
          <w:szCs w:val="24"/>
        </w:rPr>
        <w:t>r</w:t>
      </w:r>
      <w:r w:rsidRPr="007525BE">
        <w:rPr>
          <w:rFonts w:cs="Arial"/>
          <w:szCs w:val="24"/>
        </w:rPr>
        <w:t>if</w:t>
      </w:r>
      <w:r w:rsidRPr="007525BE">
        <w:rPr>
          <w:rFonts w:cs="Arial"/>
          <w:spacing w:val="2"/>
          <w:szCs w:val="24"/>
        </w:rPr>
        <w:t>i</w:t>
      </w:r>
      <w:r w:rsidRPr="007525BE">
        <w:rPr>
          <w:rFonts w:cs="Arial"/>
          <w:spacing w:val="-1"/>
          <w:szCs w:val="24"/>
        </w:rPr>
        <w:t>ca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2"/>
          <w:szCs w:val="24"/>
        </w:rPr>
        <w:t xml:space="preserve"> </w:t>
      </w:r>
      <w:r w:rsidRPr="007525BE">
        <w:rPr>
          <w:rFonts w:cs="Arial"/>
          <w:szCs w:val="24"/>
        </w:rPr>
        <w:t>qu</w:t>
      </w:r>
      <w:r w:rsidRPr="007525BE">
        <w:rPr>
          <w:rFonts w:cs="Arial"/>
          <w:spacing w:val="-1"/>
          <w:szCs w:val="24"/>
        </w:rPr>
        <w:t>e</w:t>
      </w:r>
      <w:r w:rsidRPr="007525BE">
        <w:rPr>
          <w:rFonts w:cs="Arial"/>
          <w:szCs w:val="24"/>
        </w:rPr>
        <w:t>ri</w:t>
      </w:r>
      <w:r w:rsidRPr="007525BE">
        <w:rPr>
          <w:rFonts w:cs="Arial"/>
          <w:spacing w:val="-1"/>
          <w:szCs w:val="24"/>
        </w:rPr>
        <w:t>e</w:t>
      </w:r>
      <w:r w:rsidRPr="007525BE">
        <w:rPr>
          <w:rFonts w:cs="Arial"/>
          <w:szCs w:val="24"/>
        </w:rPr>
        <w:t xml:space="preserve">s </w:t>
      </w:r>
      <w:r w:rsidRPr="007525BE">
        <w:rPr>
          <w:rFonts w:cs="Arial"/>
          <w:spacing w:val="5"/>
          <w:szCs w:val="24"/>
        </w:rPr>
        <w:t>to The Housing Agency</w:t>
      </w:r>
      <w:r w:rsidRPr="007525BE" w:rsidR="00CA6F8A">
        <w:rPr>
          <w:b/>
          <w:bCs/>
        </w:rPr>
        <w:t xml:space="preserve"> where relevant</w:t>
      </w:r>
      <w:r w:rsidR="00A70E3D">
        <w:rPr>
          <w:rFonts w:cs="Arial"/>
          <w:spacing w:val="5"/>
          <w:szCs w:val="24"/>
        </w:rPr>
        <w:t>.</w:t>
      </w:r>
    </w:p>
    <w:p w:rsidRPr="007525BE" w:rsidR="00E75A2B" w:rsidP="00E75A2B" w:rsidRDefault="00E75A2B" w14:paraId="1EF102A6" w14:textId="77777777">
      <w:pPr>
        <w:spacing w:line="276" w:lineRule="auto"/>
        <w:ind w:left="993" w:hanging="325"/>
        <w:rPr>
          <w:rFonts w:cs="Arial"/>
          <w:szCs w:val="24"/>
        </w:rPr>
      </w:pPr>
      <w:r w:rsidRPr="007525BE">
        <w:rPr>
          <w:rFonts w:cs="Arial"/>
          <w:noProof/>
          <w:lang w:eastAsia="en-IE"/>
        </w:rPr>
        <mc:AlternateContent>
          <mc:Choice Requires="wpg">
            <w:drawing>
              <wp:anchor distT="0" distB="0" distL="114300" distR="114300" simplePos="0" relativeHeight="251658242" behindDoc="1" locked="0" layoutInCell="1" allowOverlap="1" wp14:anchorId="2D7024FA" wp14:editId="42476423">
                <wp:simplePos x="0" y="0"/>
                <wp:positionH relativeFrom="margin">
                  <wp:align>center</wp:align>
                </wp:positionH>
                <wp:positionV relativeFrom="paragraph">
                  <wp:posOffset>9318</wp:posOffset>
                </wp:positionV>
                <wp:extent cx="404037" cy="478465"/>
                <wp:effectExtent l="0" t="0" r="15240" b="17145"/>
                <wp:wrapNone/>
                <wp:docPr id="244323895" name="Group 244323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037" cy="478465"/>
                          <a:chOff x="5730" y="396"/>
                          <a:chExt cx="765" cy="1538"/>
                        </a:xfrm>
                      </wpg:grpSpPr>
                      <wps:wsp>
                        <wps:cNvPr id="945114146" name="Freeform 280"/>
                        <wps:cNvSpPr>
                          <a:spLocks/>
                        </wps:cNvSpPr>
                        <wps:spPr bwMode="auto">
                          <a:xfrm>
                            <a:off x="5730" y="396"/>
                            <a:ext cx="765" cy="1538"/>
                          </a:xfrm>
                          <a:custGeom>
                            <a:avLst/>
                            <a:gdLst>
                              <a:gd name="T0" fmla="+- 0 5730 5730"/>
                              <a:gd name="T1" fmla="*/ T0 w 765"/>
                              <a:gd name="T2" fmla="+- 0 1549 396"/>
                              <a:gd name="T3" fmla="*/ 1549 h 1538"/>
                              <a:gd name="T4" fmla="+- 0 5921 5730"/>
                              <a:gd name="T5" fmla="*/ T4 w 765"/>
                              <a:gd name="T6" fmla="+- 0 1549 396"/>
                              <a:gd name="T7" fmla="*/ 1549 h 1538"/>
                              <a:gd name="T8" fmla="+- 0 5921 5730"/>
                              <a:gd name="T9" fmla="*/ T8 w 765"/>
                              <a:gd name="T10" fmla="+- 0 396 396"/>
                              <a:gd name="T11" fmla="*/ 396 h 1538"/>
                              <a:gd name="T12" fmla="+- 0 6304 5730"/>
                              <a:gd name="T13" fmla="*/ T12 w 765"/>
                              <a:gd name="T14" fmla="+- 0 396 396"/>
                              <a:gd name="T15" fmla="*/ 396 h 1538"/>
                              <a:gd name="T16" fmla="+- 0 6304 5730"/>
                              <a:gd name="T17" fmla="*/ T16 w 765"/>
                              <a:gd name="T18" fmla="+- 0 1549 396"/>
                              <a:gd name="T19" fmla="*/ 1549 h 1538"/>
                              <a:gd name="T20" fmla="+- 0 6495 5730"/>
                              <a:gd name="T21" fmla="*/ T20 w 765"/>
                              <a:gd name="T22" fmla="+- 0 1549 396"/>
                              <a:gd name="T23" fmla="*/ 1549 h 1538"/>
                              <a:gd name="T24" fmla="+- 0 6113 5730"/>
                              <a:gd name="T25" fmla="*/ T24 w 765"/>
                              <a:gd name="T26" fmla="+- 0 1934 396"/>
                              <a:gd name="T27" fmla="*/ 1934 h 1538"/>
                              <a:gd name="T28" fmla="+- 0 5730 5730"/>
                              <a:gd name="T29" fmla="*/ T28 w 765"/>
                              <a:gd name="T30" fmla="+- 0 1549 396"/>
                              <a:gd name="T31" fmla="*/ 1549 h 15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5" h="1538">
                                <a:moveTo>
                                  <a:pt x="0" y="1153"/>
                                </a:moveTo>
                                <a:lnTo>
                                  <a:pt x="191" y="1153"/>
                                </a:lnTo>
                                <a:lnTo>
                                  <a:pt x="191" y="0"/>
                                </a:lnTo>
                                <a:lnTo>
                                  <a:pt x="574" y="0"/>
                                </a:lnTo>
                                <a:lnTo>
                                  <a:pt x="574" y="1153"/>
                                </a:lnTo>
                                <a:lnTo>
                                  <a:pt x="765" y="1153"/>
                                </a:lnTo>
                                <a:lnTo>
                                  <a:pt x="383" y="1538"/>
                                </a:lnTo>
                                <a:lnTo>
                                  <a:pt x="0" y="115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w14:anchorId="171B094D">
              <v:group id="Group 244323895" style="position:absolute;margin-left:0;margin-top:.75pt;width:31.8pt;height:37.65pt;z-index:-251658237;mso-position-horizontal:center;mso-position-horizontal-relative:margin" coordsize="765,1538" coordorigin="5730,396" o:spid="_x0000_s1026" w14:anchorId="22AE5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">
                <v:shape id="Freeform 280" style="position:absolute;left:5730;top:396;width:765;height:1538;visibility:visible;mso-wrap-style:square;v-text-anchor:top" coordsize="765,1538" o:spid="_x0000_s1027" filled="f" path="m,1153r191,l191,,574,r,1153l765,1153,383,1538,,1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">
                  <v:path arrowok="t" o:connecttype="custom" o:connectlocs="0,1549;191,1549;191,396;574,396;574,1549;765,1549;383,1934;0,1549" o:connectangles="0,0,0,0,0,0,0,0"/>
                </v:shape>
                <w10:wrap anchorx="margin"/>
              </v:group>
            </w:pict>
          </mc:Fallback>
        </mc:AlternateContent>
      </w:r>
    </w:p>
    <w:p w:rsidRPr="007525BE" w:rsidR="00E75A2B" w:rsidP="00E75A2B" w:rsidRDefault="00E75A2B" w14:paraId="1EFF6BD4" w14:textId="77777777">
      <w:pPr>
        <w:spacing w:before="26" w:line="276" w:lineRule="auto"/>
        <w:ind w:left="1042"/>
        <w:rPr>
          <w:rFonts w:cs="Arial"/>
          <w:szCs w:val="24"/>
        </w:rPr>
      </w:pPr>
      <w:r w:rsidRPr="007525BE">
        <w:rPr>
          <w:rFonts w:cs="Arial"/>
          <w:szCs w:val="24"/>
        </w:rPr>
        <w:t xml:space="preserve">                                    </w:t>
      </w:r>
    </w:p>
    <w:p w:rsidRPr="007525BE" w:rsidR="00E75A2B" w:rsidP="00E75A2B" w:rsidRDefault="00E75A2B" w14:paraId="47D86F78" w14:textId="77777777">
      <w:pPr>
        <w:spacing w:before="6" w:line="276" w:lineRule="auto"/>
        <w:rPr>
          <w:rFonts w:cs="Arial"/>
          <w:sz w:val="14"/>
          <w:szCs w:val="14"/>
        </w:rPr>
      </w:pPr>
    </w:p>
    <w:p w:rsidRPr="007525BE" w:rsidR="00E75A2B" w:rsidP="00E75A2B" w:rsidRDefault="00E75A2B" w14:paraId="5539250F" w14:textId="77777777">
      <w:pPr>
        <w:spacing w:line="276" w:lineRule="auto"/>
        <w:rPr>
          <w:rFonts w:cs="Arial"/>
        </w:rPr>
      </w:pPr>
    </w:p>
    <w:p w:rsidRPr="007525BE" w:rsidR="00E75A2B" w:rsidP="00E75A2B" w:rsidRDefault="00E75A2B" w14:paraId="0C4FA1D2" w14:textId="77777777">
      <w:pPr>
        <w:spacing w:line="276" w:lineRule="auto"/>
        <w:rPr>
          <w:rFonts w:cs="Arial"/>
        </w:rPr>
      </w:pPr>
    </w:p>
    <w:p w:rsidRPr="007525BE" w:rsidR="00E75A2B" w:rsidP="00E75A2B" w:rsidRDefault="00E75A2B" w14:paraId="65FFA1F2" w14:textId="1AD81992">
      <w:pPr>
        <w:spacing w:line="276" w:lineRule="auto"/>
        <w:ind w:left="1042" w:right="92" w:hanging="439"/>
        <w:jc w:val="both"/>
        <w:rPr>
          <w:rFonts w:cs="Arial"/>
        </w:rPr>
      </w:pPr>
      <w:r w:rsidRPr="007525BE">
        <w:rPr>
          <w:rFonts w:cs="Arial"/>
        </w:rPr>
        <w:t xml:space="preserve">iii. </w:t>
      </w:r>
      <w:r w:rsidRPr="007525BE">
        <w:rPr>
          <w:rFonts w:cs="Arial"/>
          <w:spacing w:val="10"/>
        </w:rPr>
        <w:t>Complete</w:t>
      </w:r>
      <w:r w:rsidRPr="007525BE">
        <w:rPr>
          <w:rFonts w:cs="Arial"/>
          <w:spacing w:val="2"/>
        </w:rPr>
        <w:t xml:space="preserve"> </w:t>
      </w:r>
      <w:r w:rsidRPr="007525BE">
        <w:rPr>
          <w:rFonts w:cs="Arial"/>
          <w:spacing w:val="-1"/>
        </w:rPr>
        <w:t>a</w:t>
      </w:r>
      <w:r w:rsidRPr="007525BE">
        <w:rPr>
          <w:rFonts w:cs="Arial"/>
        </w:rPr>
        <w:t>nd</w:t>
      </w:r>
      <w:r w:rsidRPr="007525BE">
        <w:rPr>
          <w:rFonts w:cs="Arial"/>
          <w:spacing w:val="2"/>
        </w:rPr>
        <w:t xml:space="preserve"> </w:t>
      </w:r>
      <w:r w:rsidRPr="007525BE">
        <w:rPr>
          <w:rFonts w:cs="Arial"/>
        </w:rPr>
        <w:t>submit t</w:t>
      </w:r>
      <w:r w:rsidRPr="007525BE">
        <w:rPr>
          <w:rFonts w:cs="Arial"/>
          <w:spacing w:val="-2"/>
        </w:rPr>
        <w:t>h</w:t>
      </w:r>
      <w:r w:rsidRPr="007525BE">
        <w:rPr>
          <w:rFonts w:cs="Arial"/>
        </w:rPr>
        <w:t>e</w:t>
      </w:r>
      <w:r w:rsidRPr="007525BE">
        <w:rPr>
          <w:rFonts w:cs="Arial"/>
          <w:spacing w:val="1"/>
        </w:rPr>
        <w:t xml:space="preserve"> Expression </w:t>
      </w:r>
      <w:r w:rsidR="00F61CB8">
        <w:rPr>
          <w:rFonts w:cs="Arial"/>
          <w:spacing w:val="1"/>
        </w:rPr>
        <w:t>o</w:t>
      </w:r>
      <w:r w:rsidRPr="007525BE" w:rsidR="00F61CB8">
        <w:rPr>
          <w:rFonts w:cs="Arial"/>
          <w:spacing w:val="1"/>
        </w:rPr>
        <w:t xml:space="preserve">f </w:t>
      </w:r>
      <w:r w:rsidRPr="007525BE">
        <w:rPr>
          <w:rFonts w:cs="Arial"/>
          <w:spacing w:val="1"/>
        </w:rPr>
        <w:t xml:space="preserve">Interest </w:t>
      </w:r>
      <w:r w:rsidRPr="007525BE">
        <w:rPr>
          <w:rFonts w:cs="Arial"/>
          <w:spacing w:val="-1"/>
        </w:rPr>
        <w:t>F</w:t>
      </w:r>
      <w:r w:rsidRPr="007525BE">
        <w:rPr>
          <w:rFonts w:cs="Arial"/>
        </w:rPr>
        <w:t>orm</w:t>
      </w:r>
      <w:r w:rsidRPr="007525BE">
        <w:rPr>
          <w:rFonts w:cs="Arial"/>
          <w:spacing w:val="2"/>
        </w:rPr>
        <w:t xml:space="preserve"> </w:t>
      </w:r>
      <w:r w:rsidRPr="007525BE">
        <w:rPr>
          <w:rFonts w:cs="Arial"/>
        </w:rPr>
        <w:t>to</w:t>
      </w:r>
      <w:r w:rsidRPr="007525BE">
        <w:rPr>
          <w:rFonts w:cs="Arial"/>
          <w:spacing w:val="-2"/>
        </w:rPr>
        <w:t>g</w:t>
      </w:r>
      <w:r w:rsidRPr="007525BE">
        <w:rPr>
          <w:rFonts w:cs="Arial"/>
          <w:spacing w:val="-1"/>
        </w:rPr>
        <w:t>e</w:t>
      </w:r>
      <w:r w:rsidRPr="007525BE">
        <w:rPr>
          <w:rFonts w:cs="Arial"/>
        </w:rPr>
        <w:t>ther</w:t>
      </w:r>
      <w:r w:rsidRPr="007525BE">
        <w:rPr>
          <w:rFonts w:cs="Arial"/>
          <w:spacing w:val="1"/>
        </w:rPr>
        <w:t xml:space="preserve"> </w:t>
      </w:r>
      <w:r w:rsidRPr="007525BE">
        <w:rPr>
          <w:rFonts w:cs="Arial"/>
        </w:rPr>
        <w:t>with</w:t>
      </w:r>
      <w:r w:rsidRPr="007525BE">
        <w:rPr>
          <w:rFonts w:cs="Arial"/>
          <w:spacing w:val="3"/>
        </w:rPr>
        <w:t xml:space="preserve"> </w:t>
      </w:r>
      <w:r w:rsidRPr="007525BE">
        <w:rPr>
          <w:rFonts w:cs="Arial"/>
        </w:rPr>
        <w:t>the</w:t>
      </w:r>
      <w:r w:rsidRPr="007525BE">
        <w:rPr>
          <w:rFonts w:cs="Arial"/>
          <w:spacing w:val="2"/>
        </w:rPr>
        <w:t xml:space="preserve"> </w:t>
      </w:r>
      <w:r w:rsidRPr="007525BE">
        <w:rPr>
          <w:rFonts w:cs="Arial"/>
        </w:rPr>
        <w:t>signed d</w:t>
      </w:r>
      <w:r w:rsidRPr="007525BE">
        <w:rPr>
          <w:rFonts w:cs="Arial"/>
          <w:spacing w:val="-1"/>
        </w:rPr>
        <w:t>ec</w:t>
      </w:r>
      <w:r w:rsidRPr="007525BE">
        <w:rPr>
          <w:rFonts w:cs="Arial"/>
        </w:rPr>
        <w:t>la</w:t>
      </w:r>
      <w:r w:rsidRPr="007525BE">
        <w:rPr>
          <w:rFonts w:cs="Arial"/>
          <w:spacing w:val="1"/>
        </w:rPr>
        <w:t>r</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2"/>
        </w:rPr>
        <w:t>s</w:t>
      </w:r>
      <w:r w:rsidRPr="007525BE">
        <w:rPr>
          <w:rFonts w:cs="Arial"/>
          <w:spacing w:val="4"/>
        </w:rPr>
        <w:t xml:space="preserve"> </w:t>
      </w:r>
      <w:r w:rsidRPr="007525BE">
        <w:rPr>
          <w:rFonts w:cs="Arial"/>
          <w:spacing w:val="5"/>
        </w:rPr>
        <w:t xml:space="preserve">via email </w:t>
      </w:r>
      <w:r w:rsidR="0028029B">
        <w:rPr>
          <w:b/>
          <w:bCs/>
          <w:u w:val="single"/>
        </w:rPr>
        <w:t>RLS@housingagency.ie</w:t>
      </w:r>
    </w:p>
    <w:p w:rsidRPr="007525BE" w:rsidR="009F0159" w:rsidP="00B04D51" w:rsidRDefault="009F0159" w14:paraId="375D5ACD" w14:textId="13713A46">
      <w:pPr>
        <w:spacing w:line="276" w:lineRule="auto"/>
        <w:ind w:left="1042" w:right="92" w:hanging="439"/>
        <w:jc w:val="both"/>
        <w:rPr>
          <w:rFonts w:cs="Arial"/>
          <w:szCs w:val="24"/>
        </w:rPr>
      </w:pPr>
    </w:p>
    <w:p w:rsidRPr="007525BE" w:rsidR="00577500" w:rsidP="00B04D51" w:rsidRDefault="00577500" w14:paraId="518C6AFC" w14:textId="77777777">
      <w:pPr>
        <w:spacing w:line="276" w:lineRule="auto"/>
        <w:rPr>
          <w:rFonts w:cs="Arial"/>
        </w:rPr>
      </w:pPr>
    </w:p>
    <w:p w:rsidRPr="007525BE" w:rsidR="00577500" w:rsidP="00B04D51" w:rsidRDefault="002E6C55" w14:paraId="12F13797" w14:textId="77777777">
      <w:pPr>
        <w:spacing w:line="276" w:lineRule="auto"/>
        <w:ind w:left="142"/>
        <w:rPr>
          <w:rFonts w:cs="Arial"/>
          <w:color w:val="004D44"/>
          <w:szCs w:val="24"/>
        </w:rPr>
      </w:pPr>
      <w:r w:rsidRPr="007525BE">
        <w:rPr>
          <w:rFonts w:cs="Arial"/>
          <w:b/>
          <w:color w:val="004D44"/>
          <w:szCs w:val="24"/>
        </w:rPr>
        <w:t>5.2</w:t>
      </w:r>
      <w:r w:rsidRPr="007525BE">
        <w:rPr>
          <w:rFonts w:cs="Arial"/>
          <w:color w:val="004D44"/>
          <w:szCs w:val="24"/>
        </w:rPr>
        <w:t xml:space="preserve">       </w:t>
      </w:r>
      <w:r w:rsidRPr="007525BE">
        <w:rPr>
          <w:rFonts w:cs="Arial"/>
          <w:b/>
          <w:color w:val="004D44"/>
          <w:szCs w:val="24"/>
        </w:rPr>
        <w:t>Ad</w:t>
      </w:r>
      <w:r w:rsidRPr="007525BE">
        <w:rPr>
          <w:rFonts w:cs="Arial"/>
          <w:b/>
          <w:color w:val="004D44"/>
          <w:spacing w:val="-3"/>
          <w:szCs w:val="24"/>
        </w:rPr>
        <w:t>m</w:t>
      </w:r>
      <w:r w:rsidRPr="007525BE">
        <w:rPr>
          <w:rFonts w:cs="Arial"/>
          <w:b/>
          <w:color w:val="004D44"/>
          <w:szCs w:val="24"/>
        </w:rPr>
        <w:t>i</w:t>
      </w:r>
      <w:r w:rsidRPr="007525BE">
        <w:rPr>
          <w:rFonts w:cs="Arial"/>
          <w:b/>
          <w:color w:val="004D44"/>
          <w:spacing w:val="1"/>
          <w:szCs w:val="24"/>
        </w:rPr>
        <w:t>n</w:t>
      </w:r>
      <w:r w:rsidRPr="007525BE">
        <w:rPr>
          <w:rFonts w:cs="Arial"/>
          <w:b/>
          <w:color w:val="004D44"/>
          <w:szCs w:val="24"/>
        </w:rPr>
        <w:t>ist</w:t>
      </w:r>
      <w:r w:rsidRPr="007525BE">
        <w:rPr>
          <w:rFonts w:cs="Arial"/>
          <w:b/>
          <w:color w:val="004D44"/>
          <w:spacing w:val="-1"/>
          <w:szCs w:val="24"/>
        </w:rPr>
        <w:t>r</w:t>
      </w:r>
      <w:r w:rsidRPr="007525BE">
        <w:rPr>
          <w:rFonts w:cs="Arial"/>
          <w:b/>
          <w:color w:val="004D44"/>
          <w:szCs w:val="24"/>
        </w:rPr>
        <w:t>ation of</w:t>
      </w:r>
      <w:r w:rsidRPr="007525BE">
        <w:rPr>
          <w:rFonts w:cs="Arial"/>
          <w:b/>
          <w:color w:val="004D44"/>
          <w:spacing w:val="1"/>
          <w:szCs w:val="24"/>
        </w:rPr>
        <w:t xml:space="preserve"> </w:t>
      </w:r>
      <w:r w:rsidRPr="007525BE">
        <w:rPr>
          <w:rFonts w:cs="Arial"/>
          <w:b/>
          <w:color w:val="004D44"/>
          <w:spacing w:val="-3"/>
          <w:szCs w:val="24"/>
        </w:rPr>
        <w:t>P</w:t>
      </w:r>
      <w:r w:rsidRPr="007525BE">
        <w:rPr>
          <w:rFonts w:cs="Arial"/>
          <w:b/>
          <w:color w:val="004D44"/>
          <w:spacing w:val="-1"/>
          <w:szCs w:val="24"/>
        </w:rPr>
        <w:t>r</w:t>
      </w:r>
      <w:r w:rsidRPr="007525BE">
        <w:rPr>
          <w:rFonts w:cs="Arial"/>
          <w:b/>
          <w:color w:val="004D44"/>
          <w:spacing w:val="2"/>
          <w:szCs w:val="24"/>
        </w:rPr>
        <w:t>o</w:t>
      </w:r>
      <w:r w:rsidRPr="007525BE">
        <w:rPr>
          <w:rFonts w:cs="Arial"/>
          <w:b/>
          <w:color w:val="004D44"/>
          <w:spacing w:val="1"/>
          <w:szCs w:val="24"/>
        </w:rPr>
        <w:t>c</w:t>
      </w:r>
      <w:r w:rsidRPr="007525BE">
        <w:rPr>
          <w:rFonts w:cs="Arial"/>
          <w:b/>
          <w:color w:val="004D44"/>
          <w:spacing w:val="-1"/>
          <w:szCs w:val="24"/>
        </w:rPr>
        <w:t>e</w:t>
      </w:r>
      <w:r w:rsidRPr="007525BE">
        <w:rPr>
          <w:rFonts w:cs="Arial"/>
          <w:b/>
          <w:color w:val="004D44"/>
          <w:szCs w:val="24"/>
        </w:rPr>
        <w:t>ss</w:t>
      </w:r>
    </w:p>
    <w:p w:rsidRPr="007525BE" w:rsidR="00577500" w:rsidP="00B04D51" w:rsidRDefault="00577500" w14:paraId="4AEE60DD" w14:textId="77777777">
      <w:pPr>
        <w:spacing w:before="8" w:line="276" w:lineRule="auto"/>
        <w:rPr>
          <w:rFonts w:cs="Arial"/>
          <w:sz w:val="15"/>
          <w:szCs w:val="15"/>
        </w:rPr>
      </w:pPr>
    </w:p>
    <w:p w:rsidRPr="007525BE" w:rsidR="005D2A3A" w:rsidP="005D2A3A" w:rsidRDefault="005D2A3A" w14:paraId="270AF95F" w14:textId="13CDF5F3">
      <w:pPr>
        <w:tabs>
          <w:tab w:val="left" w:pos="1580"/>
        </w:tabs>
        <w:ind w:right="99"/>
        <w:jc w:val="both"/>
        <w:rPr>
          <w:rFonts w:cs="Arial"/>
        </w:rPr>
      </w:pPr>
      <w:r w:rsidRPr="007525BE">
        <w:rPr>
          <w:rFonts w:cs="Arial"/>
        </w:rPr>
        <w:t xml:space="preserve">The Housing Agency will coordinate and administer the review and assessment of the submissions for participation in the </w:t>
      </w:r>
      <w:r w:rsidRPr="007525BE" w:rsidR="00F73797">
        <w:rPr>
          <w:rFonts w:cs="Arial"/>
        </w:rPr>
        <w:t>scheme</w:t>
      </w:r>
      <w:r w:rsidRPr="007525BE">
        <w:rPr>
          <w:rFonts w:cs="Arial"/>
        </w:rPr>
        <w:t xml:space="preserve"> as set out in Section 3 above</w:t>
      </w:r>
      <w:r w:rsidRPr="007525BE" w:rsidR="00445925">
        <w:rPr>
          <w:rFonts w:cs="Arial"/>
        </w:rPr>
        <w:t xml:space="preserve"> in conjunction with the relevant local authority</w:t>
      </w:r>
      <w:r w:rsidRPr="007525BE">
        <w:rPr>
          <w:rFonts w:cs="Arial"/>
        </w:rPr>
        <w:t xml:space="preserve">. </w:t>
      </w:r>
    </w:p>
    <w:p w:rsidRPr="007525BE" w:rsidR="00577500" w:rsidP="00B04D51" w:rsidRDefault="00577500" w14:paraId="3606E34A" w14:textId="77777777">
      <w:pPr>
        <w:spacing w:line="276" w:lineRule="auto"/>
        <w:rPr>
          <w:rFonts w:cs="Arial"/>
        </w:rPr>
      </w:pPr>
    </w:p>
    <w:p w:rsidR="0095333A" w:rsidP="00CE7165" w:rsidRDefault="0095333A" w14:paraId="196C53A6" w14:textId="6BD1B9BB">
      <w:pPr>
        <w:tabs>
          <w:tab w:val="left" w:pos="1580"/>
        </w:tabs>
        <w:spacing w:line="276" w:lineRule="auto"/>
        <w:ind w:left="1582" w:right="99" w:hanging="720"/>
        <w:jc w:val="both"/>
        <w:rPr>
          <w:rFonts w:cs="Arial"/>
          <w:szCs w:val="24"/>
        </w:rPr>
      </w:pPr>
    </w:p>
    <w:p w:rsidR="0034348D" w:rsidP="00CE7165" w:rsidRDefault="0034348D" w14:paraId="607BFE8A" w14:textId="77777777">
      <w:pPr>
        <w:tabs>
          <w:tab w:val="left" w:pos="1580"/>
        </w:tabs>
        <w:spacing w:line="276" w:lineRule="auto"/>
        <w:ind w:left="1582" w:right="99" w:hanging="720"/>
        <w:jc w:val="both"/>
        <w:rPr>
          <w:rFonts w:cs="Arial"/>
          <w:szCs w:val="24"/>
        </w:rPr>
      </w:pPr>
    </w:p>
    <w:p w:rsidR="0034348D" w:rsidP="00CE7165" w:rsidRDefault="0034348D" w14:paraId="3E9277E5" w14:textId="77777777">
      <w:pPr>
        <w:tabs>
          <w:tab w:val="left" w:pos="1580"/>
        </w:tabs>
        <w:spacing w:line="276" w:lineRule="auto"/>
        <w:ind w:left="1582" w:right="99" w:hanging="720"/>
        <w:jc w:val="both"/>
        <w:rPr>
          <w:rFonts w:cs="Arial"/>
          <w:szCs w:val="24"/>
        </w:rPr>
      </w:pPr>
    </w:p>
    <w:p w:rsidR="0034348D" w:rsidP="00CE7165" w:rsidRDefault="0034348D" w14:paraId="38F8CD0F" w14:textId="77777777">
      <w:pPr>
        <w:tabs>
          <w:tab w:val="left" w:pos="1580"/>
        </w:tabs>
        <w:spacing w:line="276" w:lineRule="auto"/>
        <w:ind w:left="1582" w:right="99" w:hanging="720"/>
        <w:jc w:val="both"/>
        <w:rPr>
          <w:rFonts w:cs="Arial"/>
          <w:szCs w:val="24"/>
        </w:rPr>
      </w:pPr>
    </w:p>
    <w:p w:rsidR="0034348D" w:rsidP="00CE7165" w:rsidRDefault="0034348D" w14:paraId="62A22724" w14:textId="77777777">
      <w:pPr>
        <w:tabs>
          <w:tab w:val="left" w:pos="1580"/>
        </w:tabs>
        <w:spacing w:line="276" w:lineRule="auto"/>
        <w:ind w:left="1582" w:right="99" w:hanging="720"/>
        <w:jc w:val="both"/>
        <w:rPr>
          <w:rFonts w:cs="Arial"/>
          <w:szCs w:val="24"/>
        </w:rPr>
      </w:pPr>
    </w:p>
    <w:p w:rsidR="0034348D" w:rsidP="00CE7165" w:rsidRDefault="0034348D" w14:paraId="14A0D096" w14:textId="77777777">
      <w:pPr>
        <w:tabs>
          <w:tab w:val="left" w:pos="1580"/>
        </w:tabs>
        <w:spacing w:line="276" w:lineRule="auto"/>
        <w:ind w:left="1582" w:right="99" w:hanging="720"/>
        <w:jc w:val="both"/>
        <w:rPr>
          <w:rFonts w:cs="Arial"/>
          <w:szCs w:val="24"/>
        </w:rPr>
      </w:pPr>
    </w:p>
    <w:p w:rsidR="0034348D" w:rsidP="00CE7165" w:rsidRDefault="0034348D" w14:paraId="73046E92" w14:textId="77777777">
      <w:pPr>
        <w:tabs>
          <w:tab w:val="left" w:pos="1580"/>
        </w:tabs>
        <w:spacing w:line="276" w:lineRule="auto"/>
        <w:ind w:left="1582" w:right="99" w:hanging="720"/>
        <w:jc w:val="both"/>
        <w:rPr>
          <w:rFonts w:cs="Arial"/>
          <w:szCs w:val="24"/>
        </w:rPr>
      </w:pPr>
    </w:p>
    <w:p w:rsidR="0034348D" w:rsidP="00CE7165" w:rsidRDefault="0034348D" w14:paraId="702EB378" w14:textId="77777777">
      <w:pPr>
        <w:tabs>
          <w:tab w:val="left" w:pos="1580"/>
        </w:tabs>
        <w:spacing w:line="276" w:lineRule="auto"/>
        <w:ind w:left="1582" w:right="99" w:hanging="720"/>
        <w:jc w:val="both"/>
        <w:rPr>
          <w:rFonts w:cs="Arial"/>
          <w:szCs w:val="24"/>
        </w:rPr>
      </w:pPr>
    </w:p>
    <w:p w:rsidR="0034348D" w:rsidP="00CE7165" w:rsidRDefault="0034348D" w14:paraId="498B0532" w14:textId="77777777">
      <w:pPr>
        <w:tabs>
          <w:tab w:val="left" w:pos="1580"/>
        </w:tabs>
        <w:spacing w:line="276" w:lineRule="auto"/>
        <w:ind w:left="1582" w:right="99" w:hanging="720"/>
        <w:jc w:val="both"/>
        <w:rPr>
          <w:rFonts w:cs="Arial"/>
          <w:szCs w:val="24"/>
        </w:rPr>
      </w:pPr>
    </w:p>
    <w:p w:rsidRPr="007525BE" w:rsidR="0034348D" w:rsidP="00CE7165" w:rsidRDefault="0034348D" w14:paraId="7FF64B20" w14:textId="77777777">
      <w:pPr>
        <w:tabs>
          <w:tab w:val="left" w:pos="1580"/>
        </w:tabs>
        <w:spacing w:line="276" w:lineRule="auto"/>
        <w:ind w:left="1582" w:right="99" w:hanging="720"/>
        <w:jc w:val="both"/>
        <w:rPr>
          <w:rFonts w:cs="Arial"/>
          <w:szCs w:val="24"/>
        </w:rPr>
      </w:pPr>
    </w:p>
    <w:p w:rsidRPr="007525BE" w:rsidR="00577500" w:rsidP="2A2A717C" w:rsidRDefault="4A882BD6" w14:paraId="11AE7BB1" w14:textId="70276298">
      <w:pPr>
        <w:pStyle w:val="Heading1"/>
        <w:rPr>
          <w:rFonts w:eastAsia="Arial" w:cs="Arial"/>
          <w:color w:val="004D44"/>
        </w:rPr>
      </w:pPr>
      <w:bookmarkStart w:name="_Toc1690671706" w:id="115"/>
      <w:bookmarkStart w:name="_Toc909457918" w:id="116"/>
      <w:bookmarkStart w:name="_Toc610281367" w:id="117"/>
      <w:bookmarkStart w:name="_Toc553494864" w:id="118"/>
      <w:bookmarkStart w:name="_Toc103176678" w:id="119"/>
      <w:bookmarkStart w:name="_Toc711558476" w:id="120"/>
      <w:bookmarkStart w:name="_Toc98446797" w:id="121"/>
      <w:bookmarkStart w:name="_Toc1410681797" w:id="122"/>
      <w:bookmarkStart w:name="_Toc862842545" w:id="123"/>
      <w:bookmarkStart w:name="_Toc293636961" w:id="124"/>
      <w:bookmarkStart w:name="_Toc2096819508" w:id="125"/>
      <w:bookmarkStart w:name="_Toc1975125914" w:id="126"/>
      <w:bookmarkStart w:name="_Toc329961472" w:id="127"/>
      <w:bookmarkStart w:name="_Toc299141396" w:id="128"/>
      <w:bookmarkStart w:name="_Toc1234751769" w:id="129"/>
      <w:bookmarkStart w:name="_Toc1927155409" w:id="130"/>
      <w:bookmarkStart w:name="_Toc2000083732" w:id="131"/>
      <w:bookmarkStart w:name="_Toc1810275374" w:id="132"/>
      <w:bookmarkStart w:name="_Toc1487646873" w:id="133"/>
      <w:bookmarkStart w:name="_Toc375529635" w:id="134"/>
      <w:r w:rsidRPr="007525BE">
        <w:rPr>
          <w:rFonts w:cs="Arial"/>
          <w:color w:val="004D44"/>
          <w:spacing w:val="1"/>
        </w:rPr>
        <w:t xml:space="preserve"> </w:t>
      </w:r>
      <w:bookmarkStart w:name="_Toc106787240" w:id="135"/>
      <w:bookmarkStart w:name="_Toc106792301" w:id="136"/>
      <w:bookmarkStart w:name="_Toc193357865" w:id="137"/>
      <w:r w:rsidRPr="007525BE" w:rsidR="002E6C55">
        <w:rPr>
          <w:rFonts w:cs="Arial"/>
          <w:color w:val="004D44"/>
          <w:spacing w:val="1"/>
        </w:rPr>
        <w:t>S</w:t>
      </w:r>
      <w:r w:rsidRPr="007525BE" w:rsidR="002E6C55">
        <w:rPr>
          <w:rFonts w:cs="Arial"/>
          <w:color w:val="004D44"/>
        </w:rPr>
        <w:t>UB</w:t>
      </w:r>
      <w:r w:rsidRPr="007525BE" w:rsidR="002E6C55">
        <w:rPr>
          <w:rFonts w:cs="Arial"/>
          <w:color w:val="004D44"/>
          <w:spacing w:val="-1"/>
        </w:rPr>
        <w:t>M</w:t>
      </w:r>
      <w:r w:rsidRPr="007525BE" w:rsidR="002E6C55">
        <w:rPr>
          <w:rFonts w:cs="Arial"/>
          <w:color w:val="004D44"/>
        </w:rPr>
        <w:t>I</w:t>
      </w:r>
      <w:r w:rsidRPr="007525BE" w:rsidR="002E6C55">
        <w:rPr>
          <w:rFonts w:cs="Arial"/>
          <w:color w:val="004D44"/>
          <w:spacing w:val="1"/>
        </w:rPr>
        <w:t>SS</w:t>
      </w:r>
      <w:r w:rsidRPr="007525BE" w:rsidR="002E6C55">
        <w:rPr>
          <w:rFonts w:cs="Arial"/>
          <w:color w:val="004D44"/>
        </w:rPr>
        <w:t>ION RE</w:t>
      </w:r>
      <w:r w:rsidRPr="007525BE" w:rsidR="002E6C55">
        <w:rPr>
          <w:rFonts w:cs="Arial"/>
          <w:color w:val="004D44"/>
          <w:spacing w:val="1"/>
        </w:rPr>
        <w:t>Q</w:t>
      </w:r>
      <w:r w:rsidRPr="007525BE" w:rsidR="002E6C55">
        <w:rPr>
          <w:rFonts w:cs="Arial"/>
          <w:color w:val="004D44"/>
        </w:rPr>
        <w:t>U</w:t>
      </w:r>
      <w:r w:rsidRPr="007525BE" w:rsidR="002E6C55">
        <w:rPr>
          <w:rFonts w:cs="Arial"/>
          <w:color w:val="004D44"/>
          <w:spacing w:val="-3"/>
        </w:rPr>
        <w:t>I</w:t>
      </w:r>
      <w:r w:rsidRPr="007525BE" w:rsidR="002E6C55">
        <w:rPr>
          <w:rFonts w:cs="Arial"/>
          <w:color w:val="004D44"/>
        </w:rPr>
        <w:t>RE</w:t>
      </w:r>
      <w:r w:rsidRPr="007525BE" w:rsidR="002E6C55">
        <w:rPr>
          <w:rFonts w:cs="Arial"/>
          <w:color w:val="004D44"/>
          <w:spacing w:val="-1"/>
        </w:rPr>
        <w:t>M</w:t>
      </w:r>
      <w:r w:rsidRPr="007525BE" w:rsidR="002E6C55">
        <w:rPr>
          <w:rFonts w:cs="Arial"/>
          <w:color w:val="004D44"/>
          <w:spacing w:val="2"/>
        </w:rPr>
        <w:t>E</w:t>
      </w:r>
      <w:r w:rsidRPr="007525BE" w:rsidR="002E6C55">
        <w:rPr>
          <w:rFonts w:cs="Arial"/>
          <w:color w:val="004D44"/>
        </w:rPr>
        <w:t>NTS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Pr="007525BE" w:rsidR="00577500" w:rsidP="00B04D51" w:rsidRDefault="00577500" w14:paraId="6DCBFA75" w14:textId="77777777">
      <w:pPr>
        <w:spacing w:line="276" w:lineRule="auto"/>
        <w:rPr>
          <w:rFonts w:cs="Arial"/>
          <w:sz w:val="16"/>
          <w:szCs w:val="16"/>
        </w:rPr>
      </w:pPr>
    </w:p>
    <w:p w:rsidRPr="007525BE" w:rsidR="00577500" w:rsidP="005576EA" w:rsidRDefault="006C677F" w14:paraId="45544D72" w14:textId="77777777">
      <w:pPr>
        <w:pStyle w:val="Heading2"/>
        <w:rPr>
          <w:color w:val="004D44"/>
        </w:rPr>
      </w:pPr>
      <w:bookmarkStart w:name="_Toc193357866" w:id="138"/>
      <w:r w:rsidRPr="007525BE">
        <w:rPr>
          <w:color w:val="004D44"/>
        </w:rPr>
        <w:t xml:space="preserve">6.1      </w:t>
      </w:r>
      <w:r w:rsidRPr="007525BE" w:rsidR="002E6C55">
        <w:rPr>
          <w:color w:val="004D44"/>
          <w:spacing w:val="1"/>
        </w:rPr>
        <w:t>Sub</w:t>
      </w:r>
      <w:r w:rsidRPr="007525BE" w:rsidR="002E6C55">
        <w:rPr>
          <w:color w:val="004D44"/>
          <w:spacing w:val="-3"/>
        </w:rPr>
        <w:t>m</w:t>
      </w:r>
      <w:r w:rsidRPr="007525BE" w:rsidR="002E6C55">
        <w:rPr>
          <w:color w:val="004D44"/>
        </w:rPr>
        <w:t>is</w:t>
      </w:r>
      <w:r w:rsidRPr="007525BE" w:rsidR="002E6C55">
        <w:rPr>
          <w:color w:val="004D44"/>
          <w:spacing w:val="1"/>
        </w:rPr>
        <w:t>s</w:t>
      </w:r>
      <w:r w:rsidRPr="007525BE" w:rsidR="002E6C55">
        <w:rPr>
          <w:color w:val="004D44"/>
        </w:rPr>
        <w:t>ion</w:t>
      </w:r>
      <w:r w:rsidRPr="007525BE" w:rsidR="002E6C55">
        <w:rPr>
          <w:color w:val="004D44"/>
          <w:spacing w:val="1"/>
        </w:rPr>
        <w:t xml:space="preserve"> </w:t>
      </w:r>
      <w:r w:rsidRPr="007525BE" w:rsidR="002E6C55">
        <w:rPr>
          <w:color w:val="004D44"/>
        </w:rPr>
        <w:t>R</w:t>
      </w:r>
      <w:r w:rsidRPr="007525BE" w:rsidR="002E6C55">
        <w:rPr>
          <w:color w:val="004D44"/>
          <w:spacing w:val="-1"/>
        </w:rPr>
        <w:t>e</w:t>
      </w:r>
      <w:r w:rsidRPr="007525BE" w:rsidR="002E6C55">
        <w:rPr>
          <w:color w:val="004D44"/>
          <w:spacing w:val="1"/>
        </w:rPr>
        <w:t>qu</w:t>
      </w:r>
      <w:r w:rsidRPr="007525BE" w:rsidR="002E6C55">
        <w:rPr>
          <w:color w:val="004D44"/>
        </w:rPr>
        <w:t>ir</w:t>
      </w:r>
      <w:r w:rsidRPr="007525BE" w:rsidR="002E6C55">
        <w:rPr>
          <w:color w:val="004D44"/>
          <w:spacing w:val="-1"/>
        </w:rPr>
        <w:t>e</w:t>
      </w:r>
      <w:r w:rsidRPr="007525BE" w:rsidR="002E6C55">
        <w:rPr>
          <w:color w:val="004D44"/>
          <w:spacing w:val="-3"/>
        </w:rPr>
        <w:t>m</w:t>
      </w:r>
      <w:r w:rsidRPr="007525BE" w:rsidR="002E6C55">
        <w:rPr>
          <w:color w:val="004D44"/>
          <w:spacing w:val="1"/>
        </w:rPr>
        <w:t>en</w:t>
      </w:r>
      <w:r w:rsidRPr="007525BE" w:rsidR="002E6C55">
        <w:rPr>
          <w:color w:val="004D44"/>
        </w:rPr>
        <w:t>ts</w:t>
      </w:r>
      <w:bookmarkEnd w:id="138"/>
    </w:p>
    <w:p w:rsidRPr="007525BE" w:rsidR="00577500" w:rsidP="00B04D51" w:rsidRDefault="00577500" w14:paraId="4E2BDA77" w14:textId="77777777">
      <w:pPr>
        <w:spacing w:before="8" w:line="276" w:lineRule="auto"/>
        <w:rPr>
          <w:rFonts w:cs="Arial"/>
          <w:sz w:val="15"/>
          <w:szCs w:val="15"/>
        </w:rPr>
      </w:pPr>
    </w:p>
    <w:p w:rsidRPr="007525BE" w:rsidR="00577500" w:rsidP="00DE7D95" w:rsidRDefault="002E6C55" w14:paraId="0368EF16" w14:textId="77777777">
      <w:pPr>
        <w:spacing w:line="276" w:lineRule="auto"/>
        <w:ind w:right="1145"/>
        <w:jc w:val="both"/>
        <w:rPr>
          <w:rFonts w:cs="Arial"/>
          <w:szCs w:val="24"/>
        </w:rPr>
      </w:pPr>
      <w:r w:rsidRPr="007525BE">
        <w:rPr>
          <w:rFonts w:cs="Arial"/>
          <w:spacing w:val="-3"/>
          <w:szCs w:val="24"/>
        </w:rPr>
        <w:t>I</w:t>
      </w:r>
      <w:r w:rsidRPr="007525BE">
        <w:rPr>
          <w:rFonts w:cs="Arial"/>
          <w:szCs w:val="24"/>
        </w:rPr>
        <w:t>nt</w:t>
      </w:r>
      <w:r w:rsidRPr="007525BE">
        <w:rPr>
          <w:rFonts w:cs="Arial"/>
          <w:spacing w:val="2"/>
          <w:szCs w:val="24"/>
        </w:rPr>
        <w:t>e</w:t>
      </w:r>
      <w:r w:rsidRPr="007525BE">
        <w:rPr>
          <w:rFonts w:cs="Arial"/>
          <w:szCs w:val="24"/>
        </w:rPr>
        <w:t>r</w:t>
      </w:r>
      <w:r w:rsidRPr="007525BE">
        <w:rPr>
          <w:rFonts w:cs="Arial"/>
          <w:spacing w:val="-2"/>
          <w:szCs w:val="24"/>
        </w:rPr>
        <w:t>e</w:t>
      </w:r>
      <w:r w:rsidRPr="007525BE">
        <w:rPr>
          <w:rFonts w:cs="Arial"/>
          <w:szCs w:val="24"/>
        </w:rPr>
        <w:t xml:space="preserve">sted </w:t>
      </w:r>
      <w:r w:rsidRPr="007525BE">
        <w:rPr>
          <w:rFonts w:cs="Arial"/>
          <w:spacing w:val="2"/>
          <w:szCs w:val="24"/>
        </w:rPr>
        <w:t>p</w:t>
      </w:r>
      <w:r w:rsidRPr="007525BE">
        <w:rPr>
          <w:rFonts w:cs="Arial"/>
          <w:spacing w:val="-1"/>
          <w:szCs w:val="24"/>
        </w:rPr>
        <w:t>a</w:t>
      </w:r>
      <w:r w:rsidRPr="007525BE">
        <w:rPr>
          <w:rFonts w:cs="Arial"/>
          <w:szCs w:val="24"/>
        </w:rPr>
        <w:t>rti</w:t>
      </w:r>
      <w:r w:rsidRPr="007525BE">
        <w:rPr>
          <w:rFonts w:cs="Arial"/>
          <w:spacing w:val="-1"/>
          <w:szCs w:val="24"/>
        </w:rPr>
        <w:t>e</w:t>
      </w:r>
      <w:r w:rsidRPr="007525BE">
        <w:rPr>
          <w:rFonts w:cs="Arial"/>
          <w:szCs w:val="24"/>
        </w:rPr>
        <w:t>s mu</w:t>
      </w:r>
      <w:r w:rsidRPr="007525BE">
        <w:rPr>
          <w:rFonts w:cs="Arial"/>
          <w:spacing w:val="1"/>
          <w:szCs w:val="24"/>
        </w:rPr>
        <w:t>s</w:t>
      </w:r>
      <w:r w:rsidRPr="007525BE">
        <w:rPr>
          <w:rFonts w:cs="Arial"/>
          <w:szCs w:val="24"/>
        </w:rPr>
        <w:t>t sub</w:t>
      </w:r>
      <w:r w:rsidRPr="007525BE">
        <w:rPr>
          <w:rFonts w:cs="Arial"/>
          <w:spacing w:val="1"/>
          <w:szCs w:val="24"/>
        </w:rPr>
        <w:t>m</w:t>
      </w:r>
      <w:r w:rsidRPr="007525BE">
        <w:rPr>
          <w:rFonts w:cs="Arial"/>
          <w:szCs w:val="24"/>
        </w:rPr>
        <w:t>i</w:t>
      </w:r>
      <w:r w:rsidRPr="007525BE">
        <w:rPr>
          <w:rFonts w:cs="Arial"/>
          <w:spacing w:val="1"/>
          <w:szCs w:val="24"/>
        </w:rPr>
        <w:t>t</w:t>
      </w:r>
      <w:r w:rsidRPr="007525BE">
        <w:rPr>
          <w:rFonts w:cs="Arial"/>
          <w:szCs w:val="24"/>
        </w:rPr>
        <w:t>:</w:t>
      </w:r>
    </w:p>
    <w:p w:rsidRPr="007525BE" w:rsidR="006F293A" w:rsidP="00DE7D95" w:rsidRDefault="006F293A" w14:paraId="3D048376" w14:textId="77777777">
      <w:pPr>
        <w:spacing w:line="276" w:lineRule="auto"/>
        <w:ind w:right="1145"/>
        <w:jc w:val="both"/>
        <w:rPr>
          <w:rFonts w:cs="Arial"/>
          <w:szCs w:val="24"/>
        </w:rPr>
      </w:pPr>
    </w:p>
    <w:p w:rsidRPr="007525BE" w:rsidR="006B21A4" w:rsidP="008D021C" w:rsidRDefault="002E6C55" w14:paraId="6BA8C906" w14:textId="03593C65">
      <w:pPr>
        <w:spacing w:before="41" w:line="276" w:lineRule="auto"/>
        <w:ind w:left="1701" w:hanging="707"/>
        <w:rPr>
          <w:rFonts w:cs="Arial"/>
        </w:rPr>
      </w:pPr>
      <w:r w:rsidRPr="4D921B30" w:rsidR="002E6C55">
        <w:rPr>
          <w:rFonts w:cs="Arial"/>
        </w:rPr>
        <w:t>(</w:t>
      </w:r>
      <w:r w:rsidRPr="4D921B30" w:rsidR="002E6C55">
        <w:rPr>
          <w:rFonts w:cs="Arial"/>
        </w:rPr>
        <w:t>i</w:t>
      </w:r>
      <w:r w:rsidRPr="4D921B30" w:rsidR="002E6C55">
        <w:rPr>
          <w:rFonts w:cs="Arial"/>
        </w:rPr>
        <w:t xml:space="preserve">)      </w:t>
      </w:r>
      <w:r w:rsidRPr="4D921B30" w:rsidR="006F293A">
        <w:rPr>
          <w:rFonts w:cs="Arial"/>
        </w:rPr>
        <w:t xml:space="preserve"> </w:t>
      </w:r>
      <w:r w:rsidRPr="4D921B30" w:rsidR="00CE7165">
        <w:rPr>
          <w:rFonts w:cs="Arial"/>
        </w:rPr>
        <w:t xml:space="preserve"> </w:t>
      </w:r>
      <w:r w:rsidRPr="4D921B30" w:rsidR="006B21A4">
        <w:rPr>
          <w:rFonts w:cs="Arial"/>
        </w:rPr>
        <w:t xml:space="preserve">a completed and signed Submission Checklist </w:t>
      </w:r>
      <w:r w:rsidRPr="4D921B30" w:rsidR="00D74F5E">
        <w:rPr>
          <w:rFonts w:cs="Arial"/>
        </w:rPr>
        <w:t>(</w:t>
      </w:r>
      <w:r w:rsidRPr="4D921B30" w:rsidR="00D74F5E">
        <w:rPr>
          <w:rFonts w:cs="Arial"/>
        </w:rPr>
        <w:t>appropriate to</w:t>
      </w:r>
      <w:r w:rsidRPr="4D921B30" w:rsidR="00D74F5E">
        <w:rPr>
          <w:rFonts w:cs="Arial"/>
        </w:rPr>
        <w:t xml:space="preserve"> the submission) </w:t>
      </w:r>
      <w:r w:rsidRPr="4D921B30" w:rsidR="006B21A4">
        <w:rPr>
          <w:rFonts w:cs="Arial"/>
        </w:rPr>
        <w:t xml:space="preserve">contained in </w:t>
      </w:r>
      <w:r w:rsidRPr="4D921B30" w:rsidR="006B21A4">
        <w:rPr>
          <w:rFonts w:cs="Arial"/>
          <w:b w:val="1"/>
          <w:bCs w:val="1"/>
        </w:rPr>
        <w:t xml:space="preserve">Appendix </w:t>
      </w:r>
      <w:r w:rsidRPr="4D921B30" w:rsidR="006B21A4">
        <w:rPr>
          <w:rFonts w:cs="Arial"/>
          <w:b w:val="1"/>
          <w:bCs w:val="1"/>
        </w:rPr>
        <w:t>1</w:t>
      </w:r>
      <w:r w:rsidRPr="4D921B30" w:rsidR="006B21A4">
        <w:rPr>
          <w:rFonts w:cs="Arial"/>
        </w:rPr>
        <w:t>;</w:t>
      </w:r>
    </w:p>
    <w:p w:rsidRPr="007525BE" w:rsidR="00577500" w:rsidP="00B04D51" w:rsidRDefault="006C677F" w14:paraId="4534E790" w14:textId="08AFE06D">
      <w:pPr>
        <w:spacing w:before="41" w:line="276" w:lineRule="auto"/>
        <w:ind w:left="994"/>
        <w:rPr>
          <w:rFonts w:cs="Arial"/>
          <w:szCs w:val="24"/>
        </w:rPr>
      </w:pPr>
      <w:r w:rsidRPr="007525BE">
        <w:rPr>
          <w:rFonts w:cs="Arial"/>
          <w:szCs w:val="24"/>
        </w:rPr>
        <w:t xml:space="preserve">(ii)    </w:t>
      </w:r>
      <w:r w:rsidRPr="007525BE" w:rsidR="006B21A4">
        <w:rPr>
          <w:rFonts w:cs="Arial"/>
          <w:szCs w:val="24"/>
        </w:rPr>
        <w:t xml:space="preserve">   </w:t>
      </w:r>
      <w:r w:rsidRPr="007525BE" w:rsidR="002E6C55">
        <w:rPr>
          <w:rFonts w:cs="Arial"/>
          <w:szCs w:val="24"/>
        </w:rPr>
        <w:t xml:space="preserve">a signed Declaration contained in </w:t>
      </w:r>
      <w:r w:rsidRPr="007525BE" w:rsidR="002E6C55">
        <w:rPr>
          <w:rFonts w:cs="Arial"/>
          <w:b/>
          <w:szCs w:val="24"/>
        </w:rPr>
        <w:t xml:space="preserve">Appendix </w:t>
      </w:r>
      <w:r w:rsidRPr="007525BE" w:rsidR="006B21A4">
        <w:rPr>
          <w:rFonts w:cs="Arial"/>
          <w:b/>
          <w:szCs w:val="24"/>
        </w:rPr>
        <w:t>2</w:t>
      </w:r>
      <w:r w:rsidRPr="007525BE" w:rsidR="002E6C55">
        <w:rPr>
          <w:rFonts w:cs="Arial"/>
          <w:szCs w:val="24"/>
        </w:rPr>
        <w:t>;</w:t>
      </w:r>
      <w:r w:rsidRPr="007525BE" w:rsidR="00924C8A">
        <w:rPr>
          <w:rFonts w:cs="Arial"/>
          <w:szCs w:val="24"/>
        </w:rPr>
        <w:t xml:space="preserve"> and</w:t>
      </w:r>
    </w:p>
    <w:p w:rsidRPr="007525BE" w:rsidR="00577500" w:rsidP="008D021C" w:rsidRDefault="002E6C55" w14:paraId="19A446DF" w14:textId="2098F3F6">
      <w:pPr>
        <w:spacing w:before="43" w:line="276" w:lineRule="auto"/>
        <w:ind w:left="1701" w:hanging="707"/>
        <w:rPr>
          <w:rFonts w:cs="Arial"/>
        </w:rPr>
      </w:pPr>
      <w:r w:rsidRPr="007525BE">
        <w:rPr>
          <w:rFonts w:cs="Arial"/>
        </w:rPr>
        <w:t>(ii</w:t>
      </w:r>
      <w:r w:rsidRPr="007525BE" w:rsidR="00A20090">
        <w:rPr>
          <w:rFonts w:cs="Arial"/>
        </w:rPr>
        <w:t>i</w:t>
      </w:r>
      <w:r w:rsidRPr="007525BE">
        <w:rPr>
          <w:rFonts w:cs="Arial"/>
        </w:rPr>
        <w:t xml:space="preserve">)     </w:t>
      </w:r>
      <w:r w:rsidRPr="007525BE">
        <w:rPr>
          <w:rFonts w:cs="Arial"/>
          <w:spacing w:val="7"/>
        </w:rPr>
        <w:t xml:space="preserve"> </w:t>
      </w:r>
      <w:r w:rsidRPr="007525BE">
        <w:rPr>
          <w:rFonts w:cs="Arial"/>
        </w:rPr>
        <w:t>a</w:t>
      </w:r>
      <w:r w:rsidRPr="007525BE">
        <w:rPr>
          <w:rFonts w:cs="Arial"/>
          <w:spacing w:val="-1"/>
        </w:rPr>
        <w:t xml:space="preserve"> c</w:t>
      </w:r>
      <w:r w:rsidRPr="007525BE">
        <w:rPr>
          <w:rFonts w:cs="Arial"/>
        </w:rPr>
        <w:t>omp</w:t>
      </w:r>
      <w:r w:rsidRPr="007525BE">
        <w:rPr>
          <w:rFonts w:cs="Arial"/>
          <w:spacing w:val="1"/>
        </w:rPr>
        <w:t>l</w:t>
      </w:r>
      <w:r w:rsidRPr="007525BE">
        <w:rPr>
          <w:rFonts w:cs="Arial"/>
          <w:spacing w:val="-1"/>
        </w:rPr>
        <w:t>e</w:t>
      </w:r>
      <w:r w:rsidRPr="007525BE">
        <w:rPr>
          <w:rFonts w:cs="Arial"/>
        </w:rPr>
        <w:t xml:space="preserve">ted </w:t>
      </w:r>
      <w:r w:rsidRPr="007525BE" w:rsidR="4A882BD6">
        <w:rPr>
          <w:rFonts w:cs="Arial"/>
        </w:rPr>
        <w:t>E</w:t>
      </w:r>
      <w:r w:rsidRPr="007525BE" w:rsidR="00924C8A">
        <w:rPr>
          <w:rFonts w:cs="Arial"/>
        </w:rPr>
        <w:t xml:space="preserve">xpression </w:t>
      </w:r>
      <w:r w:rsidR="00824C6C">
        <w:rPr>
          <w:rFonts w:cs="Arial"/>
        </w:rPr>
        <w:t>o</w:t>
      </w:r>
      <w:r w:rsidRPr="007525BE" w:rsidR="00924C8A">
        <w:rPr>
          <w:rFonts w:cs="Arial"/>
        </w:rPr>
        <w:t xml:space="preserve">f </w:t>
      </w:r>
      <w:r w:rsidRPr="007525BE" w:rsidR="4A882BD6">
        <w:rPr>
          <w:rFonts w:cs="Arial"/>
        </w:rPr>
        <w:t>I</w:t>
      </w:r>
      <w:r w:rsidRPr="007525BE" w:rsidR="00924C8A">
        <w:rPr>
          <w:rFonts w:cs="Arial"/>
        </w:rPr>
        <w:t>nterest</w:t>
      </w:r>
      <w:r w:rsidRPr="007525BE">
        <w:rPr>
          <w:rFonts w:cs="Arial"/>
        </w:rPr>
        <w:t xml:space="preserve"> </w:t>
      </w:r>
      <w:r w:rsidRPr="007525BE">
        <w:rPr>
          <w:rFonts w:cs="Arial"/>
          <w:spacing w:val="-1"/>
        </w:rPr>
        <w:t>F</w:t>
      </w:r>
      <w:r w:rsidRPr="007525BE">
        <w:rPr>
          <w:rFonts w:cs="Arial"/>
        </w:rPr>
        <w:t xml:space="preserve">orm, </w:t>
      </w:r>
      <w:r w:rsidRPr="007525BE">
        <w:rPr>
          <w:rFonts w:cs="Arial"/>
          <w:spacing w:val="-1"/>
        </w:rPr>
        <w:t>c</w:t>
      </w:r>
      <w:r w:rsidRPr="007525BE">
        <w:rPr>
          <w:rFonts w:cs="Arial"/>
        </w:rPr>
        <w:t>ontain</w:t>
      </w:r>
      <w:r w:rsidRPr="007525BE">
        <w:rPr>
          <w:rFonts w:cs="Arial"/>
          <w:spacing w:val="-1"/>
        </w:rPr>
        <w:t>e</w:t>
      </w:r>
      <w:r w:rsidRPr="007525BE">
        <w:rPr>
          <w:rFonts w:cs="Arial"/>
        </w:rPr>
        <w:t xml:space="preserve">d </w:t>
      </w:r>
      <w:r w:rsidRPr="007525BE">
        <w:rPr>
          <w:rFonts w:cs="Arial"/>
          <w:spacing w:val="3"/>
        </w:rPr>
        <w:t>i</w:t>
      </w:r>
      <w:r w:rsidRPr="007525BE">
        <w:rPr>
          <w:rFonts w:cs="Arial"/>
        </w:rPr>
        <w:t>n</w:t>
      </w:r>
      <w:r w:rsidRPr="007525BE">
        <w:rPr>
          <w:rFonts w:cs="Arial"/>
          <w:spacing w:val="2"/>
        </w:rPr>
        <w:t xml:space="preserve"> </w:t>
      </w:r>
      <w:r w:rsidRPr="007525BE">
        <w:rPr>
          <w:rFonts w:cs="Arial"/>
          <w:b/>
        </w:rPr>
        <w:t>Ap</w:t>
      </w:r>
      <w:r w:rsidRPr="007525BE">
        <w:rPr>
          <w:rFonts w:cs="Arial"/>
          <w:b/>
          <w:spacing w:val="1"/>
        </w:rPr>
        <w:t>p</w:t>
      </w:r>
      <w:r w:rsidRPr="007525BE">
        <w:rPr>
          <w:rFonts w:cs="Arial"/>
          <w:b/>
          <w:spacing w:val="-1"/>
        </w:rPr>
        <w:t>e</w:t>
      </w:r>
      <w:r w:rsidRPr="007525BE">
        <w:rPr>
          <w:rFonts w:cs="Arial"/>
          <w:b/>
          <w:spacing w:val="1"/>
        </w:rPr>
        <w:t>nd</w:t>
      </w:r>
      <w:r w:rsidRPr="007525BE">
        <w:rPr>
          <w:rFonts w:cs="Arial"/>
          <w:b/>
        </w:rPr>
        <w:t>ix</w:t>
      </w:r>
      <w:r w:rsidRPr="007525BE">
        <w:rPr>
          <w:rFonts w:cs="Arial"/>
          <w:b/>
          <w:spacing w:val="1"/>
        </w:rPr>
        <w:t xml:space="preserve"> </w:t>
      </w:r>
      <w:r w:rsidRPr="007525BE" w:rsidR="006B21A4">
        <w:rPr>
          <w:rFonts w:cs="Arial"/>
          <w:b/>
          <w:spacing w:val="1"/>
        </w:rPr>
        <w:t>3</w:t>
      </w:r>
      <w:r w:rsidRPr="007525BE" w:rsidR="006B21A4">
        <w:rPr>
          <w:rFonts w:cs="Arial"/>
          <w:spacing w:val="1"/>
        </w:rPr>
        <w:t xml:space="preserve"> </w:t>
      </w:r>
    </w:p>
    <w:p w:rsidRPr="007525BE" w:rsidR="00577500" w:rsidP="00A60393" w:rsidRDefault="00577500" w14:paraId="4E3F9E65" w14:textId="4C17C910">
      <w:pPr>
        <w:spacing w:before="41" w:line="276" w:lineRule="auto"/>
        <w:ind w:left="1701" w:hanging="707"/>
        <w:rPr>
          <w:rFonts w:cs="Arial"/>
          <w:szCs w:val="24"/>
        </w:rPr>
      </w:pPr>
    </w:p>
    <w:p w:rsidRPr="007525BE" w:rsidR="00D74F5E" w:rsidP="006F293A" w:rsidRDefault="00D74F5E" w14:paraId="6671FFE3" w14:textId="2DD60F56">
      <w:pPr>
        <w:spacing w:line="276" w:lineRule="auto"/>
        <w:jc w:val="both"/>
        <w:rPr>
          <w:rFonts w:cs="Arial"/>
        </w:rPr>
      </w:pPr>
      <w:r w:rsidRPr="007525BE">
        <w:rPr>
          <w:rFonts w:cs="Arial"/>
        </w:rPr>
        <w:t>The</w:t>
      </w:r>
      <w:r w:rsidRPr="007525BE" w:rsidR="00BF46F3">
        <w:rPr>
          <w:rFonts w:cs="Arial"/>
        </w:rPr>
        <w:t>se will</w:t>
      </w:r>
      <w:r w:rsidRPr="007525BE">
        <w:rPr>
          <w:rFonts w:cs="Arial"/>
        </w:rPr>
        <w:t xml:space="preserve"> allow the Housing Agency and the relevant </w:t>
      </w:r>
      <w:r w:rsidRPr="007525BE" w:rsidR="006F293A">
        <w:rPr>
          <w:rFonts w:cs="Arial"/>
        </w:rPr>
        <w:t>l</w:t>
      </w:r>
      <w:r w:rsidRPr="007525BE">
        <w:rPr>
          <w:rFonts w:cs="Arial"/>
        </w:rPr>
        <w:t xml:space="preserve">ocal </w:t>
      </w:r>
      <w:r w:rsidRPr="007525BE" w:rsidR="006F293A">
        <w:rPr>
          <w:rFonts w:cs="Arial"/>
        </w:rPr>
        <w:t>a</w:t>
      </w:r>
      <w:r w:rsidRPr="007525BE">
        <w:rPr>
          <w:rFonts w:cs="Arial"/>
        </w:rPr>
        <w:t xml:space="preserve">uthority to assess the </w:t>
      </w:r>
      <w:r w:rsidRPr="007525BE" w:rsidR="001519A6">
        <w:rPr>
          <w:rFonts w:cs="Arial"/>
        </w:rPr>
        <w:t>s</w:t>
      </w:r>
      <w:r w:rsidRPr="007525BE" w:rsidR="006F293A">
        <w:rPr>
          <w:rFonts w:cs="Arial"/>
        </w:rPr>
        <w:t>ubmissions</w:t>
      </w:r>
      <w:r w:rsidRPr="007525BE">
        <w:rPr>
          <w:rFonts w:cs="Arial"/>
        </w:rPr>
        <w:t xml:space="preserve"> as expeditiously as possible. </w:t>
      </w:r>
      <w:r w:rsidRPr="007525BE" w:rsidR="00BF46F3">
        <w:rPr>
          <w:rFonts w:cs="Arial"/>
          <w:b/>
          <w:u w:val="single"/>
        </w:rPr>
        <w:t>A</w:t>
      </w:r>
      <w:r w:rsidRPr="007525BE" w:rsidR="006F293A">
        <w:rPr>
          <w:rFonts w:cs="Arial"/>
          <w:b/>
          <w:u w:val="single"/>
        </w:rPr>
        <w:t xml:space="preserve">ny </w:t>
      </w:r>
      <w:r w:rsidRPr="007525BE" w:rsidR="001519A6">
        <w:rPr>
          <w:rFonts w:cs="Arial"/>
          <w:b/>
          <w:u w:val="single"/>
        </w:rPr>
        <w:t>s</w:t>
      </w:r>
      <w:r w:rsidRPr="007525BE" w:rsidR="006F293A">
        <w:rPr>
          <w:rFonts w:cs="Arial"/>
          <w:b/>
          <w:u w:val="single"/>
        </w:rPr>
        <w:t>ubmission</w:t>
      </w:r>
      <w:r w:rsidRPr="007525BE">
        <w:rPr>
          <w:rFonts w:cs="Arial"/>
          <w:b/>
          <w:u w:val="single"/>
        </w:rPr>
        <w:t xml:space="preserve"> that do</w:t>
      </w:r>
      <w:r w:rsidRPr="007525BE" w:rsidR="00EE02B9">
        <w:rPr>
          <w:rFonts w:cs="Arial"/>
          <w:b/>
          <w:u w:val="single"/>
        </w:rPr>
        <w:t>es</w:t>
      </w:r>
      <w:r w:rsidRPr="007525BE">
        <w:rPr>
          <w:rFonts w:cs="Arial"/>
          <w:b/>
          <w:u w:val="single"/>
        </w:rPr>
        <w:t xml:space="preserve"> not </w:t>
      </w:r>
      <w:r w:rsidRPr="007525BE" w:rsidR="006F293A">
        <w:rPr>
          <w:rFonts w:cs="Arial"/>
          <w:b/>
          <w:u w:val="single"/>
        </w:rPr>
        <w:t xml:space="preserve">comply with the above submission requirements will be returned to the </w:t>
      </w:r>
      <w:r w:rsidRPr="007525BE" w:rsidR="001519A6">
        <w:rPr>
          <w:rFonts w:cs="Arial"/>
          <w:b/>
          <w:u w:val="single"/>
        </w:rPr>
        <w:t>p</w:t>
      </w:r>
      <w:r w:rsidRPr="007525BE">
        <w:rPr>
          <w:rFonts w:cs="Arial"/>
          <w:b/>
          <w:u w:val="single"/>
        </w:rPr>
        <w:t>roposer</w:t>
      </w:r>
      <w:r w:rsidRPr="007525BE" w:rsidR="00235098">
        <w:rPr>
          <w:rFonts w:cs="Arial"/>
        </w:rPr>
        <w:t xml:space="preserve">, subject to the rectification process outlined below. </w:t>
      </w:r>
    </w:p>
    <w:p w:rsidRPr="007525BE" w:rsidR="00577500" w:rsidP="006F293A" w:rsidRDefault="00577500" w14:paraId="3E728281" w14:textId="2D7CAAB8">
      <w:pPr>
        <w:spacing w:line="276" w:lineRule="auto"/>
        <w:jc w:val="both"/>
        <w:rPr>
          <w:rFonts w:cs="Arial"/>
        </w:rPr>
      </w:pPr>
    </w:p>
    <w:p w:rsidRPr="007525BE" w:rsidR="00794199" w:rsidP="006F293A" w:rsidRDefault="00794199" w14:paraId="22AE2611" w14:textId="2F158DCF">
      <w:pPr>
        <w:spacing w:line="276" w:lineRule="auto"/>
        <w:jc w:val="both"/>
        <w:rPr>
          <w:rFonts w:cs="Arial"/>
        </w:rPr>
      </w:pPr>
    </w:p>
    <w:p w:rsidRPr="007525BE" w:rsidR="00577500" w:rsidP="005576EA" w:rsidRDefault="00A60393" w14:paraId="4A055CF0" w14:textId="77777777">
      <w:pPr>
        <w:pStyle w:val="Heading2"/>
        <w:rPr>
          <w:color w:val="004D44"/>
        </w:rPr>
      </w:pPr>
      <w:bookmarkStart w:name="_Toc193357867" w:id="140"/>
      <w:r w:rsidRPr="007525BE">
        <w:rPr>
          <w:color w:val="004D44"/>
        </w:rPr>
        <w:t xml:space="preserve">6.2 </w:t>
      </w:r>
      <w:r w:rsidRPr="007525BE" w:rsidR="002E6C55">
        <w:rPr>
          <w:color w:val="004D44"/>
        </w:rPr>
        <w:t xml:space="preserve">All </w:t>
      </w:r>
      <w:r w:rsidRPr="007525BE" w:rsidR="002E6C55">
        <w:rPr>
          <w:color w:val="004D44"/>
          <w:spacing w:val="1"/>
        </w:rPr>
        <w:t>Sub</w:t>
      </w:r>
      <w:r w:rsidRPr="007525BE" w:rsidR="002E6C55">
        <w:rPr>
          <w:color w:val="004D44"/>
          <w:spacing w:val="-3"/>
        </w:rPr>
        <w:t>m</w:t>
      </w:r>
      <w:r w:rsidRPr="007525BE" w:rsidR="002E6C55">
        <w:rPr>
          <w:color w:val="004D44"/>
        </w:rPr>
        <w:t>is</w:t>
      </w:r>
      <w:r w:rsidRPr="007525BE" w:rsidR="002E6C55">
        <w:rPr>
          <w:color w:val="004D44"/>
          <w:spacing w:val="1"/>
        </w:rPr>
        <w:t>s</w:t>
      </w:r>
      <w:r w:rsidRPr="007525BE" w:rsidR="002E6C55">
        <w:rPr>
          <w:color w:val="004D44"/>
        </w:rPr>
        <w:t>io</w:t>
      </w:r>
      <w:r w:rsidRPr="007525BE" w:rsidR="002E6C55">
        <w:rPr>
          <w:color w:val="004D44"/>
          <w:spacing w:val="1"/>
        </w:rPr>
        <w:t>n</w:t>
      </w:r>
      <w:r w:rsidRPr="007525BE" w:rsidR="002E6C55">
        <w:rPr>
          <w:color w:val="004D44"/>
        </w:rPr>
        <w:t>s</w:t>
      </w:r>
      <w:bookmarkEnd w:id="140"/>
    </w:p>
    <w:p w:rsidRPr="007525BE" w:rsidR="00577500" w:rsidP="00B04D51" w:rsidRDefault="00577500" w14:paraId="4ACB475E" w14:textId="77777777">
      <w:pPr>
        <w:spacing w:line="276" w:lineRule="auto"/>
        <w:rPr>
          <w:rFonts w:cs="Arial"/>
        </w:rPr>
      </w:pPr>
    </w:p>
    <w:p w:rsidRPr="007525BE" w:rsidR="00577500" w:rsidP="00DE7D95" w:rsidRDefault="002E6C55" w14:paraId="737DB55D" w14:textId="1CA88950">
      <w:pPr>
        <w:spacing w:line="276" w:lineRule="auto"/>
        <w:ind w:right="79"/>
        <w:jc w:val="both"/>
        <w:rPr>
          <w:rFonts w:cs="Arial"/>
          <w:szCs w:val="24"/>
        </w:rPr>
      </w:pPr>
      <w:r w:rsidRPr="007525BE">
        <w:rPr>
          <w:rFonts w:cs="Arial"/>
          <w:szCs w:val="24"/>
        </w:rPr>
        <w:t>The</w:t>
      </w:r>
      <w:r w:rsidRPr="007525BE">
        <w:rPr>
          <w:rFonts w:cs="Arial"/>
          <w:spacing w:val="1"/>
          <w:szCs w:val="24"/>
        </w:rPr>
        <w:t xml:space="preserve"> </w:t>
      </w:r>
      <w:r w:rsidRPr="007525BE">
        <w:rPr>
          <w:rFonts w:cs="Arial"/>
          <w:szCs w:val="24"/>
        </w:rPr>
        <w:t>following should</w:t>
      </w:r>
      <w:r w:rsidRPr="007525BE">
        <w:rPr>
          <w:rFonts w:cs="Arial"/>
          <w:spacing w:val="5"/>
          <w:szCs w:val="24"/>
        </w:rPr>
        <w:t xml:space="preserve"> </w:t>
      </w:r>
      <w:r w:rsidRPr="007525BE">
        <w:rPr>
          <w:rFonts w:cs="Arial"/>
          <w:szCs w:val="24"/>
        </w:rPr>
        <w:t>be</w:t>
      </w:r>
      <w:r w:rsidRPr="007525BE">
        <w:rPr>
          <w:rFonts w:cs="Arial"/>
          <w:spacing w:val="3"/>
          <w:szCs w:val="24"/>
        </w:rPr>
        <w:t xml:space="preserve"> </w:t>
      </w:r>
      <w:r w:rsidRPr="007525BE">
        <w:rPr>
          <w:rFonts w:cs="Arial"/>
          <w:szCs w:val="24"/>
        </w:rPr>
        <w:t>r</w:t>
      </w:r>
      <w:r w:rsidRPr="007525BE">
        <w:rPr>
          <w:rFonts w:cs="Arial"/>
          <w:spacing w:val="-2"/>
          <w:szCs w:val="24"/>
        </w:rPr>
        <w:t>e</w:t>
      </w:r>
      <w:r w:rsidRPr="007525BE">
        <w:rPr>
          <w:rFonts w:cs="Arial"/>
          <w:szCs w:val="24"/>
        </w:rPr>
        <w:t>vi</w:t>
      </w:r>
      <w:r w:rsidRPr="007525BE">
        <w:rPr>
          <w:rFonts w:cs="Arial"/>
          <w:spacing w:val="2"/>
          <w:szCs w:val="24"/>
        </w:rPr>
        <w:t>e</w:t>
      </w:r>
      <w:r w:rsidRPr="007525BE">
        <w:rPr>
          <w:rFonts w:cs="Arial"/>
          <w:szCs w:val="24"/>
        </w:rPr>
        <w:t>w</w:t>
      </w:r>
      <w:r w:rsidRPr="007525BE">
        <w:rPr>
          <w:rFonts w:cs="Arial"/>
          <w:spacing w:val="-1"/>
          <w:szCs w:val="24"/>
        </w:rPr>
        <w:t>e</w:t>
      </w:r>
      <w:r w:rsidRPr="007525BE">
        <w:rPr>
          <w:rFonts w:cs="Arial"/>
          <w:szCs w:val="24"/>
        </w:rPr>
        <w:t>d</w:t>
      </w:r>
      <w:r w:rsidRPr="007525BE">
        <w:rPr>
          <w:rFonts w:cs="Arial"/>
          <w:spacing w:val="2"/>
          <w:szCs w:val="24"/>
        </w:rPr>
        <w:t xml:space="preserve"> </w:t>
      </w:r>
      <w:r w:rsidRPr="007525BE">
        <w:rPr>
          <w:rFonts w:cs="Arial"/>
          <w:spacing w:val="1"/>
          <w:szCs w:val="24"/>
        </w:rPr>
        <w:t>c</w:t>
      </w:r>
      <w:r w:rsidRPr="007525BE">
        <w:rPr>
          <w:rFonts w:cs="Arial"/>
          <w:spacing w:val="-1"/>
          <w:szCs w:val="24"/>
        </w:rPr>
        <w:t>a</w:t>
      </w:r>
      <w:r w:rsidRPr="007525BE">
        <w:rPr>
          <w:rFonts w:cs="Arial"/>
          <w:szCs w:val="24"/>
        </w:rPr>
        <w:t>reful</w:t>
      </w:r>
      <w:r w:rsidRPr="007525BE">
        <w:rPr>
          <w:rFonts w:cs="Arial"/>
          <w:spacing w:val="2"/>
          <w:szCs w:val="24"/>
        </w:rPr>
        <w:t>l</w:t>
      </w:r>
      <w:r w:rsidRPr="007525BE">
        <w:rPr>
          <w:rFonts w:cs="Arial"/>
          <w:szCs w:val="24"/>
        </w:rPr>
        <w:t xml:space="preserve">y </w:t>
      </w:r>
      <w:r w:rsidRPr="007525BE">
        <w:rPr>
          <w:rFonts w:cs="Arial"/>
          <w:spacing w:val="-1"/>
          <w:szCs w:val="24"/>
        </w:rPr>
        <w:t>a</w:t>
      </w:r>
      <w:r w:rsidRPr="007525BE">
        <w:rPr>
          <w:rFonts w:cs="Arial"/>
          <w:szCs w:val="24"/>
        </w:rPr>
        <w:t>s</w:t>
      </w:r>
      <w:r w:rsidRPr="007525BE">
        <w:rPr>
          <w:rFonts w:cs="Arial"/>
          <w:spacing w:val="2"/>
          <w:szCs w:val="24"/>
        </w:rPr>
        <w:t xml:space="preserve"> </w:t>
      </w:r>
      <w:r w:rsidRPr="007525BE">
        <w:rPr>
          <w:rFonts w:cs="Arial"/>
          <w:spacing w:val="-1"/>
          <w:szCs w:val="24"/>
        </w:rPr>
        <w:t>a</w:t>
      </w:r>
      <w:r w:rsidRPr="007525BE">
        <w:rPr>
          <w:rFonts w:cs="Arial"/>
          <w:szCs w:val="24"/>
        </w:rPr>
        <w:t>ll</w:t>
      </w:r>
      <w:r w:rsidRPr="007525BE">
        <w:rPr>
          <w:rFonts w:cs="Arial"/>
          <w:spacing w:val="3"/>
          <w:szCs w:val="24"/>
        </w:rPr>
        <w:t xml:space="preserve"> </w:t>
      </w:r>
      <w:r w:rsidRPr="007525BE" w:rsidR="001519A6">
        <w:rPr>
          <w:rFonts w:cs="Arial"/>
          <w:spacing w:val="1"/>
          <w:szCs w:val="24"/>
        </w:rPr>
        <w:t>s</w:t>
      </w:r>
      <w:r w:rsidRPr="007525BE">
        <w:rPr>
          <w:rFonts w:cs="Arial"/>
          <w:szCs w:val="24"/>
        </w:rPr>
        <w:t>ubm</w:t>
      </w:r>
      <w:r w:rsidRPr="007525BE">
        <w:rPr>
          <w:rFonts w:cs="Arial"/>
          <w:spacing w:val="1"/>
          <w:szCs w:val="24"/>
        </w:rPr>
        <w:t>i</w:t>
      </w:r>
      <w:r w:rsidRPr="007525BE">
        <w:rPr>
          <w:rFonts w:cs="Arial"/>
          <w:szCs w:val="24"/>
        </w:rPr>
        <w:t>ss</w:t>
      </w:r>
      <w:r w:rsidRPr="007525BE">
        <w:rPr>
          <w:rFonts w:cs="Arial"/>
          <w:spacing w:val="1"/>
          <w:szCs w:val="24"/>
        </w:rPr>
        <w:t>i</w:t>
      </w:r>
      <w:r w:rsidRPr="007525BE">
        <w:rPr>
          <w:rFonts w:cs="Arial"/>
          <w:szCs w:val="24"/>
        </w:rPr>
        <w:t>ons</w:t>
      </w:r>
      <w:r w:rsidRPr="007525BE">
        <w:rPr>
          <w:rFonts w:cs="Arial"/>
          <w:spacing w:val="2"/>
          <w:szCs w:val="24"/>
        </w:rPr>
        <w:t xml:space="preserve"> </w:t>
      </w:r>
      <w:r w:rsidRPr="007525BE">
        <w:rPr>
          <w:rFonts w:cs="Arial"/>
          <w:szCs w:val="24"/>
        </w:rPr>
        <w:t>m</w:t>
      </w:r>
      <w:r w:rsidRPr="007525BE">
        <w:rPr>
          <w:rFonts w:cs="Arial"/>
          <w:spacing w:val="-2"/>
          <w:szCs w:val="24"/>
        </w:rPr>
        <w:t>u</w:t>
      </w:r>
      <w:r w:rsidRPr="007525BE">
        <w:rPr>
          <w:rFonts w:cs="Arial"/>
          <w:szCs w:val="24"/>
        </w:rPr>
        <w:t>st</w:t>
      </w:r>
      <w:r w:rsidRPr="007525BE">
        <w:rPr>
          <w:rFonts w:cs="Arial"/>
          <w:spacing w:val="3"/>
          <w:szCs w:val="24"/>
        </w:rPr>
        <w:t xml:space="preserve"> </w:t>
      </w:r>
      <w:r w:rsidRPr="007525BE">
        <w:rPr>
          <w:rFonts w:cs="Arial"/>
          <w:szCs w:val="24"/>
        </w:rPr>
        <w:t>include</w:t>
      </w:r>
      <w:r w:rsidRPr="007525BE">
        <w:rPr>
          <w:rFonts w:cs="Arial"/>
          <w:spacing w:val="1"/>
          <w:szCs w:val="24"/>
        </w:rPr>
        <w:t xml:space="preserve"> </w:t>
      </w:r>
      <w:r w:rsidRPr="007525BE">
        <w:rPr>
          <w:rFonts w:cs="Arial"/>
          <w:szCs w:val="24"/>
        </w:rPr>
        <w:t>the info</w:t>
      </w:r>
      <w:r w:rsidRPr="007525BE">
        <w:rPr>
          <w:rFonts w:cs="Arial"/>
          <w:spacing w:val="-1"/>
          <w:szCs w:val="24"/>
        </w:rPr>
        <w:t>r</w:t>
      </w:r>
      <w:r w:rsidRPr="007525BE">
        <w:rPr>
          <w:rFonts w:cs="Arial"/>
          <w:szCs w:val="24"/>
        </w:rPr>
        <w:t>mation as outlined.</w:t>
      </w:r>
      <w:r w:rsidRPr="007525BE">
        <w:rPr>
          <w:rFonts w:cs="Arial"/>
          <w:spacing w:val="-3"/>
          <w:szCs w:val="24"/>
        </w:rPr>
        <w:t xml:space="preserve"> </w:t>
      </w:r>
    </w:p>
    <w:p w:rsidRPr="007525BE" w:rsidR="00577500" w:rsidP="00B04D51" w:rsidRDefault="00577500" w14:paraId="38A3B748" w14:textId="77777777">
      <w:pPr>
        <w:spacing w:line="276" w:lineRule="auto"/>
        <w:rPr>
          <w:rFonts w:cs="Arial"/>
          <w:szCs w:val="24"/>
        </w:rPr>
      </w:pPr>
    </w:p>
    <w:p w:rsidRPr="007525BE" w:rsidR="006B21A4" w:rsidP="00904FFE" w:rsidRDefault="00F25551" w14:paraId="7BBB20CA" w14:textId="1C64AA93">
      <w:pPr>
        <w:spacing w:line="276" w:lineRule="auto"/>
        <w:ind w:left="862"/>
        <w:jc w:val="both"/>
        <w:rPr>
          <w:rFonts w:cs="Arial"/>
          <w:szCs w:val="24"/>
        </w:rPr>
      </w:pPr>
      <w:r w:rsidRPr="007525BE">
        <w:rPr>
          <w:rFonts w:cs="Arial"/>
          <w:szCs w:val="24"/>
        </w:rPr>
        <w:t xml:space="preserve">6.2.1 </w:t>
      </w:r>
      <w:r w:rsidRPr="007525BE">
        <w:rPr>
          <w:rFonts w:cs="Arial"/>
          <w:b/>
          <w:bCs/>
          <w:szCs w:val="24"/>
        </w:rPr>
        <w:t>Submission</w:t>
      </w:r>
      <w:r w:rsidRPr="007525BE" w:rsidR="006B21A4">
        <w:rPr>
          <w:rFonts w:cs="Arial"/>
          <w:b/>
          <w:szCs w:val="24"/>
        </w:rPr>
        <w:t xml:space="preserve"> Checklist</w:t>
      </w:r>
    </w:p>
    <w:p w:rsidRPr="007525BE" w:rsidR="00397F89" w:rsidP="00904FFE" w:rsidRDefault="006B21A4" w14:paraId="3008563E" w14:textId="054A9318">
      <w:pPr>
        <w:spacing w:line="276" w:lineRule="auto"/>
        <w:ind w:left="1560"/>
        <w:jc w:val="both"/>
        <w:rPr>
          <w:rFonts w:cs="Arial"/>
        </w:rPr>
      </w:pPr>
      <w:r w:rsidRPr="007525BE">
        <w:rPr>
          <w:rFonts w:cs="Arial"/>
        </w:rPr>
        <w:t>The Submission Checklist contained in Appendix 1 of this document must be completed</w:t>
      </w:r>
      <w:r w:rsidRPr="007525BE" w:rsidR="00C43A1C">
        <w:rPr>
          <w:rFonts w:cs="Arial"/>
        </w:rPr>
        <w:t xml:space="preserve">, </w:t>
      </w:r>
      <w:r w:rsidRPr="007525BE">
        <w:rPr>
          <w:rFonts w:cs="Arial"/>
        </w:rPr>
        <w:t>signed</w:t>
      </w:r>
      <w:r w:rsidRPr="007525BE" w:rsidR="420AC60F">
        <w:rPr>
          <w:rFonts w:cs="Arial"/>
        </w:rPr>
        <w:t>,</w:t>
      </w:r>
      <w:r w:rsidRPr="007525BE" w:rsidR="00C43A1C">
        <w:rPr>
          <w:rFonts w:cs="Arial"/>
        </w:rPr>
        <w:t xml:space="preserve"> and </w:t>
      </w:r>
      <w:r w:rsidRPr="007525BE">
        <w:rPr>
          <w:rFonts w:cs="Arial"/>
        </w:rPr>
        <w:t xml:space="preserve">included with the </w:t>
      </w:r>
      <w:r w:rsidRPr="007525BE" w:rsidR="001519A6">
        <w:rPr>
          <w:rFonts w:cs="Arial"/>
        </w:rPr>
        <w:t>s</w:t>
      </w:r>
      <w:r w:rsidRPr="007525BE">
        <w:rPr>
          <w:rFonts w:cs="Arial"/>
        </w:rPr>
        <w:t xml:space="preserve">ubmission. If </w:t>
      </w:r>
      <w:r w:rsidRPr="007525BE" w:rsidR="00A20090">
        <w:rPr>
          <w:rFonts w:cs="Arial"/>
        </w:rPr>
        <w:t xml:space="preserve">any </w:t>
      </w:r>
      <w:r w:rsidRPr="007525BE" w:rsidR="0009690A">
        <w:rPr>
          <w:rFonts w:cs="Arial"/>
        </w:rPr>
        <w:t xml:space="preserve">of </w:t>
      </w:r>
      <w:r w:rsidRPr="007525BE" w:rsidR="00A20090">
        <w:rPr>
          <w:rFonts w:cs="Arial"/>
        </w:rPr>
        <w:t xml:space="preserve">the requirements listed in the </w:t>
      </w:r>
      <w:r w:rsidRPr="007525BE" w:rsidR="001519A6">
        <w:rPr>
          <w:rFonts w:cs="Arial"/>
        </w:rPr>
        <w:t>c</w:t>
      </w:r>
      <w:r w:rsidRPr="007525BE" w:rsidR="00A20090">
        <w:rPr>
          <w:rFonts w:cs="Arial"/>
        </w:rPr>
        <w:t>hecklist</w:t>
      </w:r>
      <w:r w:rsidRPr="007525BE" w:rsidR="000D7EF0">
        <w:rPr>
          <w:rFonts w:cs="Arial"/>
        </w:rPr>
        <w:t xml:space="preserve"> ha</w:t>
      </w:r>
      <w:r w:rsidR="00824C6C">
        <w:rPr>
          <w:rFonts w:cs="Arial"/>
        </w:rPr>
        <w:t>ve</w:t>
      </w:r>
      <w:r w:rsidRPr="007525BE" w:rsidR="000D7EF0">
        <w:rPr>
          <w:rFonts w:cs="Arial"/>
        </w:rPr>
        <w:t xml:space="preserve"> been omitted from the </w:t>
      </w:r>
      <w:r w:rsidRPr="007525BE" w:rsidR="001519A6">
        <w:rPr>
          <w:rFonts w:cs="Arial"/>
        </w:rPr>
        <w:t>s</w:t>
      </w:r>
      <w:r w:rsidRPr="007525BE" w:rsidR="00CE2215">
        <w:rPr>
          <w:rFonts w:cs="Arial"/>
        </w:rPr>
        <w:t xml:space="preserve">ubmission, the </w:t>
      </w:r>
      <w:r w:rsidRPr="007525BE" w:rsidR="001519A6">
        <w:rPr>
          <w:rFonts w:cs="Arial"/>
        </w:rPr>
        <w:t>p</w:t>
      </w:r>
      <w:r w:rsidRPr="007525BE" w:rsidR="00CE2215">
        <w:rPr>
          <w:rFonts w:cs="Arial"/>
        </w:rPr>
        <w:t xml:space="preserve">roposer will be </w:t>
      </w:r>
      <w:r w:rsidRPr="007525BE" w:rsidR="000D7EF0">
        <w:rPr>
          <w:rFonts w:cs="Arial"/>
        </w:rPr>
        <w:t>given the</w:t>
      </w:r>
      <w:r w:rsidRPr="007525BE" w:rsidR="00CE2215">
        <w:rPr>
          <w:rFonts w:cs="Arial"/>
        </w:rPr>
        <w:t xml:space="preserve"> opportunity </w:t>
      </w:r>
      <w:r w:rsidRPr="007525BE" w:rsidR="000D7EF0">
        <w:rPr>
          <w:rFonts w:cs="Arial"/>
        </w:rPr>
        <w:t xml:space="preserve">to rectify the omission </w:t>
      </w:r>
      <w:r w:rsidRPr="007525BE" w:rsidR="00CE2215">
        <w:rPr>
          <w:rFonts w:cs="Arial"/>
        </w:rPr>
        <w:t xml:space="preserve">within </w:t>
      </w:r>
      <w:r w:rsidRPr="007525BE" w:rsidR="000D7EF0">
        <w:rPr>
          <w:rFonts w:cs="Arial"/>
        </w:rPr>
        <w:t xml:space="preserve">five (5) </w:t>
      </w:r>
      <w:r w:rsidRPr="007525BE" w:rsidR="001519A6">
        <w:rPr>
          <w:rFonts w:cs="Arial"/>
        </w:rPr>
        <w:t>w</w:t>
      </w:r>
      <w:r w:rsidRPr="007525BE" w:rsidR="000D7EF0">
        <w:rPr>
          <w:rFonts w:cs="Arial"/>
        </w:rPr>
        <w:t xml:space="preserve">orking </w:t>
      </w:r>
      <w:r w:rsidRPr="007525BE" w:rsidR="001519A6">
        <w:rPr>
          <w:rFonts w:cs="Arial"/>
        </w:rPr>
        <w:t>d</w:t>
      </w:r>
      <w:r w:rsidRPr="007525BE" w:rsidR="000D7EF0">
        <w:rPr>
          <w:rFonts w:cs="Arial"/>
        </w:rPr>
        <w:t>ays of receipt of written notification of the omission.</w:t>
      </w:r>
    </w:p>
    <w:p w:rsidRPr="007525BE" w:rsidR="006B21A4" w:rsidP="00904FFE" w:rsidRDefault="000D7EF0" w14:paraId="54E5EB34" w14:textId="49111967">
      <w:pPr>
        <w:spacing w:line="276" w:lineRule="auto"/>
        <w:ind w:left="1560"/>
        <w:jc w:val="both"/>
        <w:rPr>
          <w:rFonts w:cs="Arial"/>
          <w:szCs w:val="24"/>
        </w:rPr>
      </w:pPr>
      <w:r w:rsidRPr="007525BE">
        <w:rPr>
          <w:rFonts w:cs="Arial"/>
          <w:szCs w:val="24"/>
        </w:rPr>
        <w:t xml:space="preserve"> </w:t>
      </w:r>
      <w:r w:rsidRPr="007525BE" w:rsidR="00CE2215">
        <w:rPr>
          <w:rFonts w:cs="Arial"/>
          <w:szCs w:val="24"/>
        </w:rPr>
        <w:t xml:space="preserve"> </w:t>
      </w:r>
    </w:p>
    <w:p w:rsidRPr="007525BE" w:rsidR="00397F89" w:rsidP="00397F89" w:rsidRDefault="00933B1E" w14:paraId="00B8D34E" w14:textId="6719A0EA">
      <w:pPr>
        <w:spacing w:line="276" w:lineRule="auto"/>
        <w:ind w:left="851"/>
        <w:jc w:val="both"/>
        <w:rPr>
          <w:rFonts w:cs="Arial"/>
          <w:szCs w:val="24"/>
        </w:rPr>
      </w:pPr>
      <w:r w:rsidRPr="007525BE">
        <w:rPr>
          <w:rFonts w:cs="Arial"/>
          <w:szCs w:val="24"/>
        </w:rPr>
        <w:t xml:space="preserve">6.2.2 </w:t>
      </w:r>
      <w:r w:rsidRPr="007525BE">
        <w:rPr>
          <w:rFonts w:cs="Arial"/>
          <w:b/>
          <w:bCs/>
          <w:szCs w:val="24"/>
        </w:rPr>
        <w:t>Declaration</w:t>
      </w:r>
    </w:p>
    <w:p w:rsidRPr="007525BE" w:rsidR="00397F89" w:rsidP="00397F89" w:rsidRDefault="00397F89" w14:paraId="04CB8C81" w14:textId="258098F0">
      <w:pPr>
        <w:spacing w:line="276" w:lineRule="auto"/>
        <w:ind w:left="1560"/>
        <w:jc w:val="both"/>
        <w:rPr>
          <w:rFonts w:cs="Arial"/>
          <w:szCs w:val="24"/>
        </w:rPr>
      </w:pPr>
      <w:r w:rsidRPr="007525BE">
        <w:rPr>
          <w:rFonts w:cs="Arial"/>
          <w:szCs w:val="24"/>
        </w:rPr>
        <w:t xml:space="preserve">The </w:t>
      </w:r>
      <w:r w:rsidRPr="007525BE" w:rsidR="001519A6">
        <w:rPr>
          <w:rFonts w:cs="Arial"/>
          <w:szCs w:val="24"/>
        </w:rPr>
        <w:t>d</w:t>
      </w:r>
      <w:r w:rsidRPr="007525BE">
        <w:rPr>
          <w:rFonts w:cs="Arial"/>
          <w:szCs w:val="24"/>
        </w:rPr>
        <w:t xml:space="preserve">eclaration contained </w:t>
      </w:r>
      <w:r w:rsidRPr="007525BE" w:rsidR="001D3636">
        <w:rPr>
          <w:rFonts w:cs="Arial"/>
          <w:szCs w:val="24"/>
        </w:rPr>
        <w:t>i</w:t>
      </w:r>
      <w:r w:rsidRPr="007525BE">
        <w:rPr>
          <w:rFonts w:cs="Arial"/>
          <w:szCs w:val="24"/>
        </w:rPr>
        <w:t xml:space="preserve">n Appendix 2 must be signed and returned as part of the submission. All three parts of the </w:t>
      </w:r>
      <w:r w:rsidRPr="007525BE" w:rsidR="00385E92">
        <w:rPr>
          <w:rFonts w:cs="Arial"/>
          <w:szCs w:val="24"/>
        </w:rPr>
        <w:t>D</w:t>
      </w:r>
      <w:r w:rsidRPr="007525BE">
        <w:rPr>
          <w:rFonts w:cs="Arial"/>
          <w:szCs w:val="24"/>
        </w:rPr>
        <w:t xml:space="preserve">eclaration must be </w:t>
      </w:r>
      <w:r w:rsidRPr="007525BE">
        <w:rPr>
          <w:rFonts w:cs="Arial"/>
          <w:szCs w:val="24"/>
        </w:rPr>
        <w:t>completed and signed as appropriate</w:t>
      </w:r>
      <w:r w:rsidRPr="007525BE" w:rsidR="00385E92">
        <w:rPr>
          <w:rFonts w:cs="Arial"/>
          <w:szCs w:val="24"/>
        </w:rPr>
        <w:t xml:space="preserve">. Submissions that do not include the Declaration completed and signed will be rejected as incomplete and returned to the </w:t>
      </w:r>
      <w:r w:rsidRPr="007525BE" w:rsidR="001519A6">
        <w:rPr>
          <w:rFonts w:cs="Arial"/>
          <w:szCs w:val="24"/>
        </w:rPr>
        <w:t>p</w:t>
      </w:r>
      <w:r w:rsidRPr="007525BE" w:rsidR="00385E92">
        <w:rPr>
          <w:rFonts w:cs="Arial"/>
          <w:szCs w:val="24"/>
        </w:rPr>
        <w:t>roposer.</w:t>
      </w:r>
    </w:p>
    <w:p w:rsidRPr="007525BE" w:rsidR="006B21A4" w:rsidP="00B04D51" w:rsidRDefault="006B21A4" w14:paraId="137D139E" w14:textId="77777777">
      <w:pPr>
        <w:spacing w:line="276" w:lineRule="auto"/>
        <w:ind w:left="1560"/>
        <w:rPr>
          <w:rFonts w:cs="Arial"/>
          <w:szCs w:val="24"/>
        </w:rPr>
      </w:pPr>
    </w:p>
    <w:p w:rsidRPr="007525BE" w:rsidR="00577500" w:rsidP="00B04D51" w:rsidRDefault="00A20090" w14:paraId="40665330" w14:textId="05BBDA36">
      <w:pPr>
        <w:spacing w:line="276" w:lineRule="auto"/>
        <w:ind w:left="862"/>
        <w:rPr>
          <w:rFonts w:cs="Arial"/>
          <w:szCs w:val="24"/>
        </w:rPr>
      </w:pPr>
      <w:r w:rsidRPr="007525BE">
        <w:rPr>
          <w:rFonts w:cs="Arial"/>
          <w:szCs w:val="24"/>
        </w:rPr>
        <w:t>6.2.</w:t>
      </w:r>
      <w:r w:rsidRPr="007525BE" w:rsidR="00385E92">
        <w:rPr>
          <w:rFonts w:cs="Arial"/>
          <w:szCs w:val="24"/>
        </w:rPr>
        <w:t>3</w:t>
      </w:r>
      <w:r w:rsidRPr="007525BE" w:rsidR="00385E92">
        <w:rPr>
          <w:rFonts w:cs="Arial"/>
          <w:b/>
          <w:szCs w:val="24"/>
        </w:rPr>
        <w:t xml:space="preserve">   </w:t>
      </w:r>
      <w:r w:rsidRPr="007525BE" w:rsidR="16DDC07D">
        <w:rPr>
          <w:rFonts w:cs="Arial"/>
          <w:b/>
          <w:bCs/>
          <w:szCs w:val="24"/>
        </w:rPr>
        <w:t>EOI</w:t>
      </w:r>
      <w:r w:rsidRPr="007525BE" w:rsidR="002E6C55">
        <w:rPr>
          <w:rFonts w:cs="Arial"/>
          <w:b/>
          <w:szCs w:val="24"/>
        </w:rPr>
        <w:t xml:space="preserve"> </w:t>
      </w:r>
      <w:r w:rsidRPr="007525BE" w:rsidR="002E6C55">
        <w:rPr>
          <w:rFonts w:cs="Arial"/>
          <w:b/>
          <w:spacing w:val="-2"/>
          <w:szCs w:val="24"/>
        </w:rPr>
        <w:t>F</w:t>
      </w:r>
      <w:r w:rsidRPr="007525BE" w:rsidR="002E6C55">
        <w:rPr>
          <w:rFonts w:cs="Arial"/>
          <w:b/>
          <w:spacing w:val="2"/>
          <w:szCs w:val="24"/>
        </w:rPr>
        <w:t>o</w:t>
      </w:r>
      <w:r w:rsidRPr="007525BE" w:rsidR="002E6C55">
        <w:rPr>
          <w:rFonts w:cs="Arial"/>
          <w:b/>
          <w:spacing w:val="1"/>
          <w:szCs w:val="24"/>
        </w:rPr>
        <w:t>r</w:t>
      </w:r>
      <w:r w:rsidRPr="007525BE" w:rsidR="002E6C55">
        <w:rPr>
          <w:rFonts w:cs="Arial"/>
          <w:b/>
          <w:szCs w:val="24"/>
        </w:rPr>
        <w:t>m</w:t>
      </w:r>
    </w:p>
    <w:p w:rsidRPr="007525BE" w:rsidR="00577500" w:rsidP="00B04D51" w:rsidRDefault="002E6C55" w14:paraId="30923A85" w14:textId="5177ED14">
      <w:pPr>
        <w:spacing w:line="276" w:lineRule="auto"/>
        <w:ind w:left="1560" w:right="75"/>
        <w:jc w:val="both"/>
        <w:rPr>
          <w:rFonts w:cs="Arial"/>
          <w:szCs w:val="24"/>
        </w:rPr>
      </w:pPr>
      <w:r w:rsidRPr="007525BE">
        <w:rPr>
          <w:rFonts w:cs="Arial"/>
          <w:szCs w:val="24"/>
        </w:rPr>
        <w:t xml:space="preserve">The </w:t>
      </w:r>
      <w:r w:rsidRPr="007525BE" w:rsidR="4A882BD6">
        <w:rPr>
          <w:rFonts w:cs="Arial"/>
          <w:szCs w:val="24"/>
        </w:rPr>
        <w:t>EOI</w:t>
      </w:r>
      <w:r w:rsidRPr="007525BE">
        <w:rPr>
          <w:rFonts w:cs="Arial"/>
          <w:szCs w:val="24"/>
        </w:rPr>
        <w:t xml:space="preserve"> </w:t>
      </w:r>
      <w:r w:rsidRPr="007525BE">
        <w:rPr>
          <w:rFonts w:cs="Arial"/>
          <w:spacing w:val="1"/>
          <w:szCs w:val="24"/>
        </w:rPr>
        <w:t>F</w:t>
      </w:r>
      <w:r w:rsidRPr="007525BE">
        <w:rPr>
          <w:rFonts w:cs="Arial"/>
          <w:szCs w:val="24"/>
        </w:rPr>
        <w:t>orm</w:t>
      </w:r>
      <w:r w:rsidRPr="007525BE">
        <w:rPr>
          <w:rFonts w:cs="Arial"/>
          <w:spacing w:val="1"/>
          <w:szCs w:val="24"/>
        </w:rPr>
        <w:t xml:space="preserve"> </w:t>
      </w:r>
      <w:r w:rsidRPr="007525BE">
        <w:rPr>
          <w:rFonts w:cs="Arial"/>
          <w:spacing w:val="-1"/>
          <w:szCs w:val="24"/>
        </w:rPr>
        <w:t>c</w:t>
      </w:r>
      <w:r w:rsidRPr="007525BE">
        <w:rPr>
          <w:rFonts w:cs="Arial"/>
          <w:szCs w:val="24"/>
        </w:rPr>
        <w:t>ontain</w:t>
      </w:r>
      <w:r w:rsidRPr="007525BE">
        <w:rPr>
          <w:rFonts w:cs="Arial"/>
          <w:spacing w:val="-1"/>
          <w:szCs w:val="24"/>
        </w:rPr>
        <w:t>e</w:t>
      </w:r>
      <w:r w:rsidRPr="007525BE">
        <w:rPr>
          <w:rFonts w:cs="Arial"/>
          <w:szCs w:val="24"/>
        </w:rPr>
        <w:t>d</w:t>
      </w:r>
      <w:r w:rsidRPr="007525BE">
        <w:rPr>
          <w:rFonts w:cs="Arial"/>
          <w:spacing w:val="1"/>
          <w:szCs w:val="24"/>
        </w:rPr>
        <w:t xml:space="preserve"> </w:t>
      </w:r>
      <w:r w:rsidRPr="007525BE">
        <w:rPr>
          <w:rFonts w:cs="Arial"/>
          <w:szCs w:val="24"/>
        </w:rPr>
        <w:t>in</w:t>
      </w:r>
      <w:r w:rsidRPr="007525BE">
        <w:rPr>
          <w:rFonts w:cs="Arial"/>
          <w:spacing w:val="2"/>
          <w:szCs w:val="24"/>
        </w:rPr>
        <w:t xml:space="preserve"> </w:t>
      </w:r>
      <w:r w:rsidRPr="007525BE">
        <w:rPr>
          <w:rFonts w:cs="Arial"/>
          <w:szCs w:val="24"/>
        </w:rPr>
        <w:t>Ap</w:t>
      </w:r>
      <w:r w:rsidRPr="007525BE">
        <w:rPr>
          <w:rFonts w:cs="Arial"/>
          <w:spacing w:val="2"/>
          <w:szCs w:val="24"/>
        </w:rPr>
        <w:t>p</w:t>
      </w:r>
      <w:r w:rsidRPr="007525BE">
        <w:rPr>
          <w:rFonts w:cs="Arial"/>
          <w:spacing w:val="-1"/>
          <w:szCs w:val="24"/>
        </w:rPr>
        <w:t>e</w:t>
      </w:r>
      <w:r w:rsidRPr="007525BE">
        <w:rPr>
          <w:rFonts w:cs="Arial"/>
          <w:spacing w:val="2"/>
          <w:szCs w:val="24"/>
        </w:rPr>
        <w:t>n</w:t>
      </w:r>
      <w:r w:rsidRPr="007525BE">
        <w:rPr>
          <w:rFonts w:cs="Arial"/>
          <w:szCs w:val="24"/>
        </w:rPr>
        <w:t>dix</w:t>
      </w:r>
      <w:r w:rsidRPr="007525BE">
        <w:rPr>
          <w:rFonts w:cs="Arial"/>
          <w:spacing w:val="7"/>
          <w:szCs w:val="24"/>
        </w:rPr>
        <w:t xml:space="preserve"> </w:t>
      </w:r>
      <w:r w:rsidRPr="007525BE" w:rsidR="00A04DF3">
        <w:rPr>
          <w:rFonts w:cs="Arial"/>
          <w:szCs w:val="24"/>
        </w:rPr>
        <w:t>3</w:t>
      </w:r>
      <w:r w:rsidRPr="007525BE" w:rsidR="00A04DF3">
        <w:rPr>
          <w:rFonts w:cs="Arial"/>
          <w:spacing w:val="1"/>
          <w:szCs w:val="24"/>
        </w:rPr>
        <w:t xml:space="preserve"> </w:t>
      </w:r>
      <w:r w:rsidRPr="007525BE">
        <w:rPr>
          <w:rFonts w:cs="Arial"/>
          <w:szCs w:val="24"/>
        </w:rPr>
        <w:t>of</w:t>
      </w:r>
      <w:r w:rsidRPr="007525BE">
        <w:rPr>
          <w:rFonts w:cs="Arial"/>
          <w:spacing w:val="1"/>
          <w:szCs w:val="24"/>
        </w:rPr>
        <w:t xml:space="preserve"> </w:t>
      </w:r>
      <w:r w:rsidRPr="007525BE">
        <w:rPr>
          <w:rFonts w:cs="Arial"/>
          <w:szCs w:val="24"/>
        </w:rPr>
        <w:t>th</w:t>
      </w:r>
      <w:r w:rsidRPr="007525BE">
        <w:rPr>
          <w:rFonts w:cs="Arial"/>
          <w:spacing w:val="1"/>
          <w:szCs w:val="24"/>
        </w:rPr>
        <w:t>i</w:t>
      </w:r>
      <w:r w:rsidRPr="007525BE">
        <w:rPr>
          <w:rFonts w:cs="Arial"/>
          <w:szCs w:val="24"/>
        </w:rPr>
        <w:t>s</w:t>
      </w:r>
      <w:r w:rsidRPr="007525BE">
        <w:rPr>
          <w:rFonts w:cs="Arial"/>
          <w:spacing w:val="2"/>
          <w:szCs w:val="24"/>
        </w:rPr>
        <w:t xml:space="preserve"> </w:t>
      </w:r>
      <w:r w:rsidRPr="007525BE">
        <w:rPr>
          <w:rFonts w:cs="Arial"/>
          <w:szCs w:val="24"/>
        </w:rPr>
        <w:t>do</w:t>
      </w:r>
      <w:r w:rsidRPr="007525BE">
        <w:rPr>
          <w:rFonts w:cs="Arial"/>
          <w:spacing w:val="-1"/>
          <w:szCs w:val="24"/>
        </w:rPr>
        <w:t>c</w:t>
      </w:r>
      <w:r w:rsidRPr="007525BE">
        <w:rPr>
          <w:rFonts w:cs="Arial"/>
          <w:szCs w:val="24"/>
        </w:rPr>
        <w:t>ument must</w:t>
      </w:r>
      <w:r w:rsidRPr="007525BE">
        <w:rPr>
          <w:rFonts w:cs="Arial"/>
          <w:spacing w:val="6"/>
          <w:szCs w:val="24"/>
        </w:rPr>
        <w:t xml:space="preserve"> </w:t>
      </w:r>
      <w:r w:rsidRPr="007525BE">
        <w:rPr>
          <w:rFonts w:cs="Arial"/>
          <w:szCs w:val="24"/>
        </w:rPr>
        <w:t>be</w:t>
      </w:r>
      <w:r w:rsidRPr="007525BE">
        <w:rPr>
          <w:rFonts w:cs="Arial"/>
          <w:spacing w:val="4"/>
          <w:szCs w:val="24"/>
        </w:rPr>
        <w:t xml:space="preserve"> </w:t>
      </w:r>
      <w:r w:rsidRPr="007525BE">
        <w:rPr>
          <w:rFonts w:cs="Arial"/>
          <w:spacing w:val="-1"/>
          <w:szCs w:val="24"/>
        </w:rPr>
        <w:t>c</w:t>
      </w:r>
      <w:r w:rsidRPr="007525BE">
        <w:rPr>
          <w:rFonts w:cs="Arial"/>
          <w:szCs w:val="24"/>
        </w:rPr>
        <w:t>omp</w:t>
      </w:r>
      <w:r w:rsidRPr="007525BE">
        <w:rPr>
          <w:rFonts w:cs="Arial"/>
          <w:spacing w:val="1"/>
          <w:szCs w:val="24"/>
        </w:rPr>
        <w:t>l</w:t>
      </w:r>
      <w:r w:rsidRPr="007525BE">
        <w:rPr>
          <w:rFonts w:cs="Arial"/>
          <w:spacing w:val="-1"/>
          <w:szCs w:val="24"/>
        </w:rPr>
        <w:t>e</w:t>
      </w:r>
      <w:r w:rsidRPr="007525BE">
        <w:rPr>
          <w:rFonts w:cs="Arial"/>
          <w:szCs w:val="24"/>
        </w:rPr>
        <w:t>ted</w:t>
      </w:r>
      <w:r w:rsidRPr="007525BE">
        <w:rPr>
          <w:rFonts w:cs="Arial"/>
          <w:spacing w:val="4"/>
          <w:szCs w:val="24"/>
        </w:rPr>
        <w:t xml:space="preserve"> </w:t>
      </w:r>
      <w:r w:rsidRPr="007525BE">
        <w:rPr>
          <w:rFonts w:cs="Arial"/>
          <w:szCs w:val="24"/>
        </w:rPr>
        <w:t>in</w:t>
      </w:r>
      <w:r w:rsidRPr="007525BE">
        <w:rPr>
          <w:rFonts w:cs="Arial"/>
          <w:spacing w:val="5"/>
          <w:szCs w:val="24"/>
        </w:rPr>
        <w:t xml:space="preserve"> </w:t>
      </w:r>
      <w:r w:rsidRPr="007525BE">
        <w:rPr>
          <w:rFonts w:cs="Arial"/>
          <w:szCs w:val="24"/>
        </w:rPr>
        <w:t>fu</w:t>
      </w:r>
      <w:r w:rsidRPr="007525BE">
        <w:rPr>
          <w:rFonts w:cs="Arial"/>
          <w:spacing w:val="-3"/>
          <w:szCs w:val="24"/>
        </w:rPr>
        <w:t>l</w:t>
      </w:r>
      <w:r w:rsidRPr="007525BE">
        <w:rPr>
          <w:rFonts w:cs="Arial"/>
          <w:szCs w:val="24"/>
        </w:rPr>
        <w:t>l</w:t>
      </w:r>
      <w:r w:rsidRPr="007525BE">
        <w:rPr>
          <w:rFonts w:cs="Arial"/>
          <w:spacing w:val="5"/>
          <w:szCs w:val="24"/>
        </w:rPr>
        <w:t xml:space="preserve"> </w:t>
      </w:r>
      <w:r w:rsidRPr="007525BE">
        <w:rPr>
          <w:rFonts w:cs="Arial"/>
          <w:spacing w:val="-1"/>
          <w:szCs w:val="24"/>
        </w:rPr>
        <w:t>a</w:t>
      </w:r>
      <w:r w:rsidRPr="007525BE">
        <w:rPr>
          <w:rFonts w:cs="Arial"/>
          <w:szCs w:val="24"/>
        </w:rPr>
        <w:t>nd</w:t>
      </w:r>
      <w:r w:rsidRPr="007525BE">
        <w:rPr>
          <w:rFonts w:cs="Arial"/>
          <w:spacing w:val="5"/>
          <w:szCs w:val="24"/>
        </w:rPr>
        <w:t xml:space="preserve"> </w:t>
      </w:r>
      <w:r w:rsidRPr="007525BE">
        <w:rPr>
          <w:rFonts w:cs="Arial"/>
          <w:szCs w:val="24"/>
        </w:rPr>
        <w:t>be</w:t>
      </w:r>
      <w:r w:rsidRPr="007525BE">
        <w:rPr>
          <w:rFonts w:cs="Arial"/>
          <w:spacing w:val="4"/>
          <w:szCs w:val="24"/>
        </w:rPr>
        <w:t xml:space="preserve"> </w:t>
      </w:r>
      <w:r w:rsidRPr="007525BE">
        <w:rPr>
          <w:rFonts w:cs="Arial"/>
          <w:szCs w:val="24"/>
        </w:rPr>
        <w:t>si</w:t>
      </w:r>
      <w:r w:rsidRPr="007525BE">
        <w:rPr>
          <w:rFonts w:cs="Arial"/>
          <w:spacing w:val="-2"/>
          <w:szCs w:val="24"/>
        </w:rPr>
        <w:t>g</w:t>
      </w:r>
      <w:r w:rsidRPr="007525BE">
        <w:rPr>
          <w:rFonts w:cs="Arial"/>
          <w:szCs w:val="24"/>
        </w:rPr>
        <w:t>n</w:t>
      </w:r>
      <w:r w:rsidRPr="007525BE">
        <w:rPr>
          <w:rFonts w:cs="Arial"/>
          <w:spacing w:val="-1"/>
          <w:szCs w:val="24"/>
        </w:rPr>
        <w:t>e</w:t>
      </w:r>
      <w:r w:rsidRPr="007525BE">
        <w:rPr>
          <w:rFonts w:cs="Arial"/>
          <w:szCs w:val="24"/>
        </w:rPr>
        <w:t>d</w:t>
      </w:r>
      <w:r w:rsidRPr="007525BE">
        <w:rPr>
          <w:rFonts w:cs="Arial"/>
          <w:spacing w:val="5"/>
          <w:szCs w:val="24"/>
        </w:rPr>
        <w:t xml:space="preserve"> </w:t>
      </w:r>
      <w:r w:rsidRPr="007525BE">
        <w:rPr>
          <w:rFonts w:cs="Arial"/>
          <w:spacing w:val="2"/>
          <w:szCs w:val="24"/>
        </w:rPr>
        <w:t>b</w:t>
      </w:r>
      <w:r w:rsidRPr="007525BE">
        <w:rPr>
          <w:rFonts w:cs="Arial"/>
          <w:szCs w:val="24"/>
        </w:rPr>
        <w:t>y the</w:t>
      </w:r>
      <w:r w:rsidRPr="007525BE">
        <w:rPr>
          <w:rFonts w:cs="Arial"/>
          <w:spacing w:val="4"/>
          <w:szCs w:val="24"/>
        </w:rPr>
        <w:t xml:space="preserve"> </w:t>
      </w:r>
      <w:r w:rsidRPr="007525BE">
        <w:rPr>
          <w:rFonts w:cs="Arial"/>
          <w:spacing w:val="-1"/>
          <w:szCs w:val="24"/>
        </w:rPr>
        <w:t>a</w:t>
      </w:r>
      <w:r w:rsidRPr="007525BE">
        <w:rPr>
          <w:rFonts w:cs="Arial"/>
          <w:spacing w:val="2"/>
          <w:szCs w:val="24"/>
        </w:rPr>
        <w:t>p</w:t>
      </w:r>
      <w:r w:rsidRPr="007525BE">
        <w:rPr>
          <w:rFonts w:cs="Arial"/>
          <w:szCs w:val="24"/>
        </w:rPr>
        <w:t>prop</w:t>
      </w:r>
      <w:r w:rsidRPr="007525BE">
        <w:rPr>
          <w:rFonts w:cs="Arial"/>
          <w:spacing w:val="-1"/>
          <w:szCs w:val="24"/>
        </w:rPr>
        <w:t>r</w:t>
      </w:r>
      <w:r w:rsidRPr="007525BE">
        <w:rPr>
          <w:rFonts w:cs="Arial"/>
          <w:szCs w:val="24"/>
        </w:rPr>
        <w:t>iate</w:t>
      </w:r>
      <w:r w:rsidRPr="007525BE">
        <w:rPr>
          <w:rFonts w:cs="Arial"/>
          <w:spacing w:val="4"/>
          <w:szCs w:val="24"/>
        </w:rPr>
        <w:t xml:space="preserve"> </w:t>
      </w:r>
      <w:r w:rsidRPr="007525BE">
        <w:rPr>
          <w:rFonts w:cs="Arial"/>
          <w:szCs w:val="24"/>
        </w:rPr>
        <w:t>r</w:t>
      </w:r>
      <w:r w:rsidRPr="007525BE">
        <w:rPr>
          <w:rFonts w:cs="Arial"/>
          <w:spacing w:val="-2"/>
          <w:szCs w:val="24"/>
        </w:rPr>
        <w:t>e</w:t>
      </w:r>
      <w:r w:rsidRPr="007525BE">
        <w:rPr>
          <w:rFonts w:cs="Arial"/>
          <w:spacing w:val="2"/>
          <w:szCs w:val="24"/>
        </w:rPr>
        <w:t>p</w:t>
      </w:r>
      <w:r w:rsidRPr="007525BE">
        <w:rPr>
          <w:rFonts w:cs="Arial"/>
          <w:szCs w:val="24"/>
        </w:rPr>
        <w:t>r</w:t>
      </w:r>
      <w:r w:rsidRPr="007525BE">
        <w:rPr>
          <w:rFonts w:cs="Arial"/>
          <w:spacing w:val="-2"/>
          <w:szCs w:val="24"/>
        </w:rPr>
        <w:t>e</w:t>
      </w:r>
      <w:r w:rsidRPr="007525BE">
        <w:rPr>
          <w:rFonts w:cs="Arial"/>
          <w:szCs w:val="24"/>
        </w:rPr>
        <w:t>s</w:t>
      </w:r>
      <w:r w:rsidRPr="007525BE">
        <w:rPr>
          <w:rFonts w:cs="Arial"/>
          <w:spacing w:val="-1"/>
          <w:szCs w:val="24"/>
        </w:rPr>
        <w:t>e</w:t>
      </w:r>
      <w:r w:rsidRPr="007525BE">
        <w:rPr>
          <w:rFonts w:cs="Arial"/>
          <w:szCs w:val="24"/>
        </w:rPr>
        <w:t>ntative on b</w:t>
      </w:r>
      <w:r w:rsidRPr="007525BE">
        <w:rPr>
          <w:rFonts w:cs="Arial"/>
          <w:spacing w:val="-1"/>
          <w:szCs w:val="24"/>
        </w:rPr>
        <w:t>e</w:t>
      </w:r>
      <w:r w:rsidRPr="007525BE">
        <w:rPr>
          <w:rFonts w:cs="Arial"/>
          <w:szCs w:val="24"/>
        </w:rPr>
        <w:t>h</w:t>
      </w:r>
      <w:r w:rsidRPr="007525BE">
        <w:rPr>
          <w:rFonts w:cs="Arial"/>
          <w:spacing w:val="-1"/>
          <w:szCs w:val="24"/>
        </w:rPr>
        <w:t>a</w:t>
      </w:r>
      <w:r w:rsidRPr="007525BE">
        <w:rPr>
          <w:rFonts w:cs="Arial"/>
          <w:szCs w:val="24"/>
        </w:rPr>
        <w:t>lf of</w:t>
      </w:r>
      <w:r w:rsidRPr="007525BE">
        <w:rPr>
          <w:rFonts w:cs="Arial"/>
          <w:spacing w:val="-1"/>
          <w:szCs w:val="24"/>
        </w:rPr>
        <w:t xml:space="preserve"> </w:t>
      </w:r>
      <w:r w:rsidRPr="007525BE">
        <w:rPr>
          <w:rFonts w:cs="Arial"/>
          <w:szCs w:val="24"/>
        </w:rPr>
        <w:t xml:space="preserve">the </w:t>
      </w:r>
      <w:r w:rsidRPr="007525BE" w:rsidR="001519A6">
        <w:rPr>
          <w:rFonts w:cs="Arial"/>
          <w:szCs w:val="24"/>
        </w:rPr>
        <w:t>p</w:t>
      </w:r>
      <w:r w:rsidRPr="007525BE">
        <w:rPr>
          <w:rFonts w:cs="Arial"/>
          <w:szCs w:val="24"/>
        </w:rPr>
        <w:t>ropo</w:t>
      </w:r>
      <w:r w:rsidRPr="007525BE">
        <w:rPr>
          <w:rFonts w:cs="Arial"/>
          <w:spacing w:val="2"/>
          <w:szCs w:val="24"/>
        </w:rPr>
        <w:t>s</w:t>
      </w:r>
      <w:r w:rsidRPr="007525BE">
        <w:rPr>
          <w:rFonts w:cs="Arial"/>
          <w:spacing w:val="-1"/>
          <w:szCs w:val="24"/>
        </w:rPr>
        <w:t>e</w:t>
      </w:r>
      <w:r w:rsidRPr="007525BE">
        <w:rPr>
          <w:rFonts w:cs="Arial"/>
          <w:spacing w:val="1"/>
          <w:szCs w:val="24"/>
        </w:rPr>
        <w:t>r</w:t>
      </w:r>
      <w:r w:rsidRPr="007525BE">
        <w:rPr>
          <w:rFonts w:cs="Arial"/>
          <w:szCs w:val="24"/>
        </w:rPr>
        <w:t>.</w:t>
      </w:r>
    </w:p>
    <w:p w:rsidRPr="007525BE" w:rsidR="0095333A" w:rsidP="00B04D51" w:rsidRDefault="0095333A" w14:paraId="0001F7F9" w14:textId="5EF588D0">
      <w:pPr>
        <w:spacing w:line="276" w:lineRule="auto"/>
        <w:ind w:left="1560" w:right="75"/>
        <w:jc w:val="both"/>
        <w:rPr>
          <w:rFonts w:cs="Arial"/>
          <w:szCs w:val="24"/>
        </w:rPr>
      </w:pPr>
    </w:p>
    <w:p w:rsidRPr="007525BE" w:rsidR="00577500" w:rsidP="00B04D51" w:rsidRDefault="00577500" w14:paraId="74DBD13C" w14:textId="77777777">
      <w:pPr>
        <w:spacing w:before="7" w:line="276" w:lineRule="auto"/>
        <w:rPr>
          <w:rFonts w:cs="Arial"/>
          <w:sz w:val="11"/>
          <w:szCs w:val="11"/>
        </w:rPr>
      </w:pPr>
    </w:p>
    <w:p w:rsidRPr="007525BE" w:rsidR="00577500" w:rsidP="00B04D51" w:rsidRDefault="002E6C55" w14:paraId="2FF6F198" w14:textId="12AEF887">
      <w:pPr>
        <w:spacing w:line="276" w:lineRule="auto"/>
        <w:ind w:left="862"/>
        <w:rPr>
          <w:rFonts w:cs="Arial"/>
          <w:szCs w:val="24"/>
        </w:rPr>
      </w:pPr>
      <w:r w:rsidRPr="007525BE">
        <w:rPr>
          <w:rFonts w:cs="Arial"/>
          <w:szCs w:val="24"/>
        </w:rPr>
        <w:t>6.2.</w:t>
      </w:r>
      <w:r w:rsidRPr="007525BE" w:rsidR="00385E92">
        <w:rPr>
          <w:rFonts w:cs="Arial"/>
          <w:szCs w:val="24"/>
        </w:rPr>
        <w:t xml:space="preserve">4 </w:t>
      </w:r>
      <w:r w:rsidRPr="007525BE">
        <w:rPr>
          <w:rFonts w:cs="Arial"/>
          <w:b/>
          <w:szCs w:val="24"/>
        </w:rPr>
        <w:t>I</w:t>
      </w:r>
      <w:r w:rsidRPr="007525BE">
        <w:rPr>
          <w:rFonts w:cs="Arial"/>
          <w:b/>
          <w:spacing w:val="1"/>
          <w:szCs w:val="24"/>
        </w:rPr>
        <w:t>d</w:t>
      </w:r>
      <w:r w:rsidRPr="007525BE">
        <w:rPr>
          <w:rFonts w:cs="Arial"/>
          <w:b/>
          <w:spacing w:val="-1"/>
          <w:szCs w:val="24"/>
        </w:rPr>
        <w:t>e</w:t>
      </w:r>
      <w:r w:rsidRPr="007525BE">
        <w:rPr>
          <w:rFonts w:cs="Arial"/>
          <w:b/>
          <w:spacing w:val="1"/>
          <w:szCs w:val="24"/>
        </w:rPr>
        <w:t>n</w:t>
      </w:r>
      <w:r w:rsidRPr="007525BE">
        <w:rPr>
          <w:rFonts w:cs="Arial"/>
          <w:b/>
          <w:szCs w:val="24"/>
        </w:rPr>
        <w:t>ti</w:t>
      </w:r>
      <w:r w:rsidRPr="007525BE">
        <w:rPr>
          <w:rFonts w:cs="Arial"/>
          <w:b/>
          <w:spacing w:val="1"/>
          <w:szCs w:val="24"/>
        </w:rPr>
        <w:t>f</w:t>
      </w:r>
      <w:r w:rsidRPr="007525BE">
        <w:rPr>
          <w:rFonts w:cs="Arial"/>
          <w:b/>
          <w:szCs w:val="24"/>
        </w:rPr>
        <w:t xml:space="preserve">y a </w:t>
      </w: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osal</w:t>
      </w:r>
    </w:p>
    <w:p w:rsidRPr="007525BE" w:rsidR="003352C5" w:rsidP="008966B4" w:rsidRDefault="002E6C55" w14:paraId="0D1D48F5" w14:textId="6B593515">
      <w:pPr>
        <w:tabs>
          <w:tab w:val="left" w:pos="1700"/>
        </w:tabs>
        <w:spacing w:line="276" w:lineRule="auto"/>
        <w:ind w:left="1714" w:right="75" w:hanging="438"/>
        <w:jc w:val="both"/>
        <w:rPr>
          <w:rFonts w:cs="Arial"/>
        </w:rPr>
      </w:pPr>
      <w:r w:rsidRPr="007525BE" w:rsidR="002E6C55">
        <w:rPr>
          <w:rFonts w:cs="Arial"/>
        </w:rPr>
        <w:t>(</w:t>
      </w:r>
      <w:r w:rsidRPr="007525BE" w:rsidR="002E6C55">
        <w:rPr>
          <w:rFonts w:cs="Arial"/>
        </w:rPr>
        <w:t>i</w:t>
      </w:r>
      <w:r w:rsidRPr="007525BE" w:rsidR="002E6C55">
        <w:rPr>
          <w:rFonts w:cs="Arial"/>
        </w:rPr>
        <w:t>)</w:t>
      </w:r>
      <w:r w:rsidRPr="007525BE">
        <w:rPr>
          <w:rFonts w:cs="Arial"/>
          <w:szCs w:val="24"/>
        </w:rPr>
        <w:tab/>
      </w:r>
      <w:r w:rsidRPr="007525BE" w:rsidR="002E6C55">
        <w:rPr>
          <w:rFonts w:cs="Arial"/>
        </w:rPr>
        <w:t>A p</w:t>
      </w:r>
      <w:r w:rsidRPr="007525BE" w:rsidR="002E6C55">
        <w:rPr>
          <w:rFonts w:cs="Arial"/>
          <w:spacing w:val="-1"/>
        </w:rPr>
        <w:t>r</w:t>
      </w:r>
      <w:r w:rsidRPr="007525BE" w:rsidR="002E6C55">
        <w:rPr>
          <w:rFonts w:cs="Arial"/>
        </w:rPr>
        <w:t>opos</w:t>
      </w:r>
      <w:r w:rsidRPr="007525BE" w:rsidR="002E6C55">
        <w:rPr>
          <w:rFonts w:cs="Arial"/>
          <w:spacing w:val="-1"/>
        </w:rPr>
        <w:t>a</w:t>
      </w:r>
      <w:r w:rsidRPr="007525BE" w:rsidR="002E6C55">
        <w:rPr>
          <w:rFonts w:cs="Arial"/>
        </w:rPr>
        <w:t>l wi</w:t>
      </w:r>
      <w:r w:rsidRPr="007525BE" w:rsidR="002E6C55">
        <w:rPr>
          <w:rFonts w:cs="Arial"/>
          <w:spacing w:val="1"/>
        </w:rPr>
        <w:t>l</w:t>
      </w:r>
      <w:r w:rsidRPr="007525BE" w:rsidR="002E6C55">
        <w:rPr>
          <w:rFonts w:cs="Arial"/>
        </w:rPr>
        <w:t>l be</w:t>
      </w:r>
      <w:r w:rsidRPr="007525BE" w:rsidR="002E6C55">
        <w:rPr>
          <w:rFonts w:cs="Arial"/>
          <w:spacing w:val="2"/>
        </w:rPr>
        <w:t xml:space="preserve"> </w:t>
      </w:r>
      <w:r w:rsidRPr="007525BE" w:rsidR="002E6C55">
        <w:rPr>
          <w:rFonts w:cs="Arial"/>
          <w:spacing w:val="-1"/>
        </w:rPr>
        <w:t>c</w:t>
      </w:r>
      <w:r w:rsidRPr="007525BE" w:rsidR="002E6C55">
        <w:rPr>
          <w:rFonts w:cs="Arial"/>
        </w:rPr>
        <w:t>ons</w:t>
      </w:r>
      <w:r w:rsidRPr="007525BE" w:rsidR="002E6C55">
        <w:rPr>
          <w:rFonts w:cs="Arial"/>
          <w:spacing w:val="3"/>
        </w:rPr>
        <w:t>i</w:t>
      </w:r>
      <w:r w:rsidRPr="007525BE" w:rsidR="002E6C55">
        <w:rPr>
          <w:rFonts w:cs="Arial"/>
        </w:rPr>
        <w:t>d</w:t>
      </w:r>
      <w:r w:rsidRPr="007525BE" w:rsidR="002E6C55">
        <w:rPr>
          <w:rFonts w:cs="Arial"/>
          <w:spacing w:val="-1"/>
        </w:rPr>
        <w:t>e</w:t>
      </w:r>
      <w:r w:rsidRPr="007525BE" w:rsidR="002E6C55">
        <w:rPr>
          <w:rFonts w:cs="Arial"/>
        </w:rPr>
        <w:t>r</w:t>
      </w:r>
      <w:r w:rsidRPr="007525BE" w:rsidR="002E6C55">
        <w:rPr>
          <w:rFonts w:cs="Arial"/>
          <w:spacing w:val="-2"/>
        </w:rPr>
        <w:t>e</w:t>
      </w:r>
      <w:r w:rsidRPr="007525BE" w:rsidR="002E6C55">
        <w:rPr>
          <w:rFonts w:cs="Arial"/>
        </w:rPr>
        <w:t>d</w:t>
      </w:r>
      <w:r w:rsidRPr="007525BE" w:rsidR="002E6C55">
        <w:rPr>
          <w:rFonts w:cs="Arial"/>
          <w:spacing w:val="2"/>
        </w:rPr>
        <w:t xml:space="preserve"> </w:t>
      </w:r>
      <w:r w:rsidRPr="007525BE" w:rsidR="002E6C55">
        <w:rPr>
          <w:rFonts w:cs="Arial"/>
          <w:spacing w:val="-1"/>
        </w:rPr>
        <w:t>a</w:t>
      </w:r>
      <w:r w:rsidRPr="007525BE" w:rsidR="002E6C55">
        <w:rPr>
          <w:rFonts w:cs="Arial"/>
        </w:rPr>
        <w:t>s a</w:t>
      </w:r>
      <w:r w:rsidRPr="007525BE" w:rsidR="002E6C55">
        <w:rPr>
          <w:rFonts w:cs="Arial"/>
          <w:spacing w:val="4"/>
        </w:rPr>
        <w:t xml:space="preserve"> </w:t>
      </w:r>
      <w:r w:rsidRPr="007525BE" w:rsidR="002E6C55">
        <w:rPr>
          <w:rFonts w:cs="Arial"/>
          <w:spacing w:val="-2"/>
        </w:rPr>
        <w:t>g</w:t>
      </w:r>
      <w:r w:rsidRPr="007525BE" w:rsidR="002E6C55">
        <w:rPr>
          <w:rFonts w:cs="Arial"/>
        </w:rPr>
        <w:t>roup</w:t>
      </w:r>
      <w:r w:rsidRPr="007525BE" w:rsidR="002E6C55">
        <w:rPr>
          <w:rFonts w:cs="Arial"/>
          <w:spacing w:val="-1"/>
        </w:rPr>
        <w:t xml:space="preserve"> </w:t>
      </w:r>
      <w:r w:rsidRPr="007525BE" w:rsidR="002E6C55">
        <w:rPr>
          <w:rFonts w:cs="Arial"/>
          <w:spacing w:val="2"/>
        </w:rPr>
        <w:t>o</w:t>
      </w:r>
      <w:r w:rsidRPr="007525BE" w:rsidR="002E6C55">
        <w:rPr>
          <w:rFonts w:cs="Arial"/>
        </w:rPr>
        <w:t>f</w:t>
      </w:r>
      <w:r w:rsidRPr="007525BE" w:rsidR="002E6C55">
        <w:rPr>
          <w:rFonts w:cs="Arial"/>
          <w:spacing w:val="2"/>
        </w:rPr>
        <w:t xml:space="preserve"> </w:t>
      </w:r>
      <w:r w:rsidR="00D94A52">
        <w:rPr>
          <w:rFonts w:cs="Arial"/>
        </w:rPr>
        <w:t>homes</w:t>
      </w:r>
      <w:r w:rsidRPr="007525BE" w:rsidR="000B4C77">
        <w:rPr>
          <w:rFonts w:cs="Arial"/>
        </w:rPr>
        <w:t>,</w:t>
      </w:r>
      <w:r w:rsidRPr="007525BE" w:rsidR="002E6C55">
        <w:rPr>
          <w:rFonts w:cs="Arial"/>
          <w:spacing w:val="1"/>
        </w:rPr>
        <w:t xml:space="preserve"> </w:t>
      </w:r>
      <w:r w:rsidRPr="007525BE" w:rsidR="002E6C55">
        <w:rPr>
          <w:rFonts w:cs="Arial"/>
        </w:rPr>
        <w:t xml:space="preserve">not less </w:t>
      </w:r>
      <w:r w:rsidRPr="007525BE" w:rsidR="006367D9">
        <w:rPr>
          <w:rFonts w:cs="Arial"/>
        </w:rPr>
        <w:t xml:space="preserve">than </w:t>
      </w:r>
      <w:r w:rsidRPr="007525BE" w:rsidR="00161470">
        <w:rPr>
          <w:rFonts w:cs="Arial"/>
        </w:rPr>
        <w:t xml:space="preserve">5 </w:t>
      </w:r>
      <w:r w:rsidR="00D94A52">
        <w:rPr>
          <w:rFonts w:cs="Arial"/>
        </w:rPr>
        <w:t>homes</w:t>
      </w:r>
      <w:r w:rsidRPr="4D921B30" w:rsidR="000B4C77">
        <w:rPr>
          <w:rFonts w:cs="Arial"/>
          <w:b w:val="1"/>
          <w:bCs w:val="1"/>
        </w:rPr>
        <w:t xml:space="preserve"> </w:t>
      </w:r>
      <w:r w:rsidRPr="007525BE" w:rsidR="002E6C55">
        <w:rPr>
          <w:rFonts w:cs="Arial"/>
        </w:rPr>
        <w:t>in</w:t>
      </w:r>
      <w:r w:rsidRPr="007525BE" w:rsidR="002E6C55">
        <w:rPr>
          <w:rFonts w:cs="Arial"/>
          <w:spacing w:val="1"/>
        </w:rPr>
        <w:t xml:space="preserve"> </w:t>
      </w:r>
      <w:r w:rsidRPr="007525BE" w:rsidR="002E6C55">
        <w:rPr>
          <w:rFonts w:cs="Arial"/>
        </w:rPr>
        <w:t>a sin</w:t>
      </w:r>
      <w:r w:rsidRPr="007525BE" w:rsidR="002E6C55">
        <w:rPr>
          <w:rFonts w:cs="Arial"/>
          <w:spacing w:val="-2"/>
        </w:rPr>
        <w:t>g</w:t>
      </w:r>
      <w:r w:rsidRPr="007525BE" w:rsidR="002E6C55">
        <w:rPr>
          <w:rFonts w:cs="Arial"/>
        </w:rPr>
        <w:t xml:space="preserve">le </w:t>
      </w:r>
      <w:r w:rsidRPr="007525BE" w:rsidR="002E6C55">
        <w:rPr>
          <w:rFonts w:cs="Arial"/>
          <w:spacing w:val="2"/>
        </w:rPr>
        <w:t>d</w:t>
      </w:r>
      <w:r w:rsidRPr="007525BE" w:rsidR="002E6C55">
        <w:rPr>
          <w:rFonts w:cs="Arial"/>
          <w:spacing w:val="-1"/>
        </w:rPr>
        <w:t>e</w:t>
      </w:r>
      <w:r w:rsidRPr="007525BE" w:rsidR="002E6C55">
        <w:rPr>
          <w:rFonts w:cs="Arial"/>
        </w:rPr>
        <w:t>v</w:t>
      </w:r>
      <w:r w:rsidRPr="007525BE" w:rsidR="002E6C55">
        <w:rPr>
          <w:rFonts w:cs="Arial"/>
          <w:spacing w:val="-1"/>
        </w:rPr>
        <w:t>e</w:t>
      </w:r>
      <w:r w:rsidRPr="007525BE" w:rsidR="002E6C55">
        <w:rPr>
          <w:rFonts w:cs="Arial"/>
        </w:rPr>
        <w:t>lop</w:t>
      </w:r>
      <w:r w:rsidRPr="007525BE" w:rsidR="002E6C55">
        <w:rPr>
          <w:rFonts w:cs="Arial"/>
          <w:spacing w:val="1"/>
        </w:rPr>
        <w:t>m</w:t>
      </w:r>
      <w:r w:rsidRPr="007525BE" w:rsidR="002E6C55">
        <w:rPr>
          <w:rFonts w:cs="Arial"/>
          <w:spacing w:val="-1"/>
        </w:rPr>
        <w:t>e</w:t>
      </w:r>
      <w:r w:rsidRPr="007525BE" w:rsidR="002E6C55">
        <w:rPr>
          <w:rFonts w:cs="Arial"/>
        </w:rPr>
        <w:t>nt</w:t>
      </w:r>
      <w:r w:rsidRPr="007525BE" w:rsidR="002E6C55">
        <w:rPr>
          <w:rFonts w:cs="Arial"/>
          <w:spacing w:val="3"/>
        </w:rPr>
        <w:t xml:space="preserve"> </w:t>
      </w:r>
      <w:r w:rsidRPr="007525BE" w:rsidR="002E6C55">
        <w:rPr>
          <w:rFonts w:cs="Arial"/>
        </w:rPr>
        <w:t>or on</w:t>
      </w:r>
      <w:r w:rsidRPr="007525BE" w:rsidR="002E6C55">
        <w:rPr>
          <w:rFonts w:cs="Arial"/>
          <w:spacing w:val="1"/>
        </w:rPr>
        <w:t xml:space="preserve"> </w:t>
      </w:r>
      <w:r w:rsidRPr="007525BE" w:rsidR="002E6C55">
        <w:rPr>
          <w:rFonts w:cs="Arial"/>
        </w:rPr>
        <w:t>mu</w:t>
      </w:r>
      <w:r w:rsidRPr="007525BE" w:rsidR="002E6C55">
        <w:rPr>
          <w:rFonts w:cs="Arial"/>
          <w:spacing w:val="1"/>
        </w:rPr>
        <w:t>l</w:t>
      </w:r>
      <w:r w:rsidRPr="007525BE" w:rsidR="002E6C55">
        <w:rPr>
          <w:rFonts w:cs="Arial"/>
        </w:rPr>
        <w:t>t</w:t>
      </w:r>
      <w:r w:rsidRPr="007525BE" w:rsidR="002E6C55">
        <w:rPr>
          <w:rFonts w:cs="Arial"/>
          <w:spacing w:val="1"/>
        </w:rPr>
        <w:t>i</w:t>
      </w:r>
      <w:r w:rsidRPr="007525BE" w:rsidR="002E6C55">
        <w:rPr>
          <w:rFonts w:cs="Arial"/>
        </w:rPr>
        <w:t>ple si</w:t>
      </w:r>
      <w:r w:rsidRPr="007525BE" w:rsidR="002E6C55">
        <w:rPr>
          <w:rFonts w:cs="Arial"/>
          <w:spacing w:val="1"/>
        </w:rPr>
        <w:t>t</w:t>
      </w:r>
      <w:r w:rsidRPr="007525BE" w:rsidR="002E6C55">
        <w:rPr>
          <w:rFonts w:cs="Arial"/>
          <w:spacing w:val="-1"/>
        </w:rPr>
        <w:t>e</w:t>
      </w:r>
      <w:r w:rsidRPr="007525BE" w:rsidR="002E6C55">
        <w:rPr>
          <w:rFonts w:cs="Arial"/>
        </w:rPr>
        <w:t>s/</w:t>
      </w:r>
      <w:r w:rsidRPr="007525BE" w:rsidR="002E6C55">
        <w:rPr>
          <w:rFonts w:cs="Arial"/>
          <w:spacing w:val="1"/>
        </w:rPr>
        <w:t>l</w:t>
      </w:r>
      <w:r w:rsidRPr="007525BE" w:rsidR="002E6C55">
        <w:rPr>
          <w:rFonts w:cs="Arial"/>
        </w:rPr>
        <w:t>o</w:t>
      </w:r>
      <w:r w:rsidRPr="007525BE" w:rsidR="002E6C55">
        <w:rPr>
          <w:rFonts w:cs="Arial"/>
          <w:spacing w:val="-1"/>
        </w:rPr>
        <w:t>ca</w:t>
      </w:r>
      <w:r w:rsidRPr="007525BE" w:rsidR="002E6C55">
        <w:rPr>
          <w:rFonts w:cs="Arial"/>
        </w:rPr>
        <w:t>t</w:t>
      </w:r>
      <w:r w:rsidRPr="007525BE" w:rsidR="002E6C55">
        <w:rPr>
          <w:rFonts w:cs="Arial"/>
          <w:spacing w:val="1"/>
        </w:rPr>
        <w:t>i</w:t>
      </w:r>
      <w:r w:rsidRPr="007525BE" w:rsidR="002E6C55">
        <w:rPr>
          <w:rFonts w:cs="Arial"/>
        </w:rPr>
        <w:t>ons</w:t>
      </w:r>
      <w:r w:rsidRPr="007525BE" w:rsidR="002E6C55">
        <w:rPr>
          <w:rFonts w:cs="Arial"/>
          <w:spacing w:val="1"/>
        </w:rPr>
        <w:t xml:space="preserve"> </w:t>
      </w:r>
      <w:r w:rsidRPr="007525BE" w:rsidR="000333F4">
        <w:rPr>
          <w:rFonts w:cs="Arial"/>
        </w:rPr>
        <w:t xml:space="preserve">in one </w:t>
      </w:r>
      <w:r w:rsidRPr="007525BE" w:rsidR="008B5311">
        <w:rPr>
          <w:rFonts w:cs="Arial"/>
        </w:rPr>
        <w:t>local authority area</w:t>
      </w:r>
      <w:r w:rsidRPr="007525BE" w:rsidR="002E6C55">
        <w:rPr>
          <w:rFonts w:cs="Arial"/>
        </w:rPr>
        <w:t xml:space="preserve">. </w:t>
      </w:r>
      <w:r w:rsidRPr="007525BE" w:rsidR="003352C5">
        <w:rPr>
          <w:rFonts w:cs="Arial"/>
        </w:rPr>
        <w:t xml:space="preserve">A </w:t>
      </w:r>
      <w:r w:rsidRPr="007525BE" w:rsidR="001519A6">
        <w:rPr>
          <w:rFonts w:cs="Arial"/>
        </w:rPr>
        <w:t>p</w:t>
      </w:r>
      <w:r w:rsidRPr="007525BE" w:rsidR="003352C5">
        <w:rPr>
          <w:rFonts w:cs="Arial"/>
        </w:rPr>
        <w:t>ropos</w:t>
      </w:r>
      <w:r w:rsidRPr="007525BE" w:rsidR="003352C5">
        <w:rPr>
          <w:rFonts w:cs="Arial"/>
          <w:spacing w:val="-1"/>
        </w:rPr>
        <w:t>e</w:t>
      </w:r>
      <w:r w:rsidRPr="007525BE" w:rsidR="003352C5">
        <w:rPr>
          <w:rFonts w:cs="Arial"/>
        </w:rPr>
        <w:t xml:space="preserve">r </w:t>
      </w:r>
      <w:r w:rsidRPr="007525BE" w:rsidR="00C43A1C">
        <w:rPr>
          <w:rFonts w:cs="Arial"/>
        </w:rPr>
        <w:t>may</w:t>
      </w:r>
      <w:r w:rsidRPr="007525BE" w:rsidR="003352C5">
        <w:rPr>
          <w:rFonts w:cs="Arial"/>
        </w:rPr>
        <w:t xml:space="preserve"> </w:t>
      </w:r>
      <w:r w:rsidRPr="007525BE" w:rsidR="003352C5">
        <w:rPr>
          <w:rFonts w:cs="Arial"/>
        </w:rPr>
        <w:t xml:space="preserve">submit</w:t>
      </w:r>
      <w:r w:rsidRPr="007525BE" w:rsidR="003352C5">
        <w:rPr>
          <w:rFonts w:cs="Arial"/>
          <w:spacing w:val="1"/>
        </w:rPr>
        <w:t xml:space="preserve"> </w:t>
      </w:r>
      <w:r w:rsidRPr="007525BE" w:rsidR="003352C5">
        <w:rPr>
          <w:rFonts w:cs="Arial"/>
        </w:rPr>
        <w:t>mu</w:t>
      </w:r>
      <w:r w:rsidRPr="007525BE" w:rsidR="003352C5">
        <w:rPr>
          <w:rFonts w:cs="Arial"/>
          <w:spacing w:val="1"/>
        </w:rPr>
        <w:t>l</w:t>
      </w:r>
      <w:r w:rsidRPr="007525BE" w:rsidR="003352C5">
        <w:rPr>
          <w:rFonts w:cs="Arial"/>
        </w:rPr>
        <w:t>t</w:t>
      </w:r>
      <w:r w:rsidRPr="007525BE" w:rsidR="003352C5">
        <w:rPr>
          <w:rFonts w:cs="Arial"/>
          <w:spacing w:val="1"/>
        </w:rPr>
        <w:t>i</w:t>
      </w:r>
      <w:r w:rsidRPr="007525BE" w:rsidR="003352C5">
        <w:rPr>
          <w:rFonts w:cs="Arial"/>
        </w:rPr>
        <w:t>ple p</w:t>
      </w:r>
      <w:r w:rsidRPr="007525BE" w:rsidR="003352C5">
        <w:rPr>
          <w:rFonts w:cs="Arial"/>
          <w:spacing w:val="-1"/>
        </w:rPr>
        <w:t>r</w:t>
      </w:r>
      <w:r w:rsidRPr="007525BE" w:rsidR="003352C5">
        <w:rPr>
          <w:rFonts w:cs="Arial"/>
        </w:rPr>
        <w:t>opos</w:t>
      </w:r>
      <w:r w:rsidRPr="007525BE" w:rsidR="003352C5">
        <w:rPr>
          <w:rFonts w:cs="Arial"/>
          <w:spacing w:val="-1"/>
        </w:rPr>
        <w:t>a</w:t>
      </w:r>
      <w:r w:rsidRPr="007525BE" w:rsidR="003352C5">
        <w:rPr>
          <w:rFonts w:cs="Arial"/>
        </w:rPr>
        <w:t>ls.</w:t>
      </w:r>
      <w:r w:rsidRPr="007525BE" w:rsidR="007D36B6">
        <w:rPr>
          <w:rFonts w:cs="Arial"/>
        </w:rPr>
        <w:t xml:space="preserve"> </w:t>
      </w:r>
    </w:p>
    <w:p w:rsidRPr="007525BE" w:rsidR="003352C5" w:rsidP="008966B4" w:rsidRDefault="003352C5" w14:paraId="72257F2D" w14:textId="77777777">
      <w:pPr>
        <w:tabs>
          <w:tab w:val="left" w:pos="1700"/>
        </w:tabs>
        <w:spacing w:line="276" w:lineRule="auto"/>
        <w:ind w:left="1714" w:right="75" w:hanging="438"/>
        <w:jc w:val="both"/>
        <w:rPr>
          <w:rFonts w:cs="Arial"/>
          <w:szCs w:val="24"/>
        </w:rPr>
      </w:pPr>
    </w:p>
    <w:p w:rsidRPr="007525BE" w:rsidR="00577500" w:rsidP="008966B4" w:rsidRDefault="003352C5" w14:paraId="2F9F255E" w14:textId="00CBA3B8">
      <w:pPr>
        <w:tabs>
          <w:tab w:val="left" w:pos="1700"/>
        </w:tabs>
        <w:spacing w:line="276" w:lineRule="auto"/>
        <w:ind w:left="1714" w:right="75" w:hanging="438"/>
        <w:jc w:val="both"/>
        <w:rPr>
          <w:rFonts w:cs="Arial"/>
          <w:szCs w:val="24"/>
        </w:rPr>
      </w:pPr>
      <w:r w:rsidRPr="007525BE">
        <w:rPr>
          <w:rFonts w:cs="Arial"/>
          <w:szCs w:val="24"/>
        </w:rPr>
        <w:tab/>
      </w:r>
      <w:proofErr w:type="spellStart"/>
      <w:r w:rsidRPr="007525BE" w:rsidR="002E6C55">
        <w:rPr>
          <w:rFonts w:cs="Arial"/>
          <w:szCs w:val="24"/>
        </w:rPr>
        <w:t>Mul</w:t>
      </w:r>
      <w:r w:rsidRPr="007525BE" w:rsidR="002E6C55">
        <w:rPr>
          <w:rFonts w:cs="Arial"/>
          <w:spacing w:val="1"/>
          <w:szCs w:val="24"/>
        </w:rPr>
        <w:t>t</w:t>
      </w:r>
      <w:r w:rsidRPr="007525BE" w:rsidR="002E6C55">
        <w:rPr>
          <w:rFonts w:cs="Arial"/>
          <w:szCs w:val="24"/>
        </w:rPr>
        <w:t>i</w:t>
      </w:r>
      <w:r w:rsidRPr="007525BE" w:rsidR="00756019">
        <w:rPr>
          <w:rFonts w:cs="Arial"/>
          <w:szCs w:val="24"/>
        </w:rPr>
        <w:t>-unit</w:t>
      </w:r>
      <w:proofErr w:type="spellEnd"/>
      <w:r w:rsidRPr="007525BE" w:rsidR="002E6C55">
        <w:rPr>
          <w:rFonts w:cs="Arial"/>
          <w:spacing w:val="20"/>
          <w:szCs w:val="24"/>
        </w:rPr>
        <w:t xml:space="preserve"> </w:t>
      </w:r>
      <w:r w:rsidRPr="007525BE" w:rsidR="002E6C55">
        <w:rPr>
          <w:rFonts w:cs="Arial"/>
          <w:spacing w:val="2"/>
          <w:szCs w:val="24"/>
        </w:rPr>
        <w:t>p</w:t>
      </w:r>
      <w:r w:rsidRPr="007525BE" w:rsidR="002E6C55">
        <w:rPr>
          <w:rFonts w:cs="Arial"/>
          <w:szCs w:val="24"/>
        </w:rPr>
        <w:t>ropos</w:t>
      </w:r>
      <w:r w:rsidRPr="007525BE" w:rsidR="002E6C55">
        <w:rPr>
          <w:rFonts w:cs="Arial"/>
          <w:spacing w:val="-1"/>
          <w:szCs w:val="24"/>
        </w:rPr>
        <w:t>a</w:t>
      </w:r>
      <w:r w:rsidRPr="007525BE" w:rsidR="002E6C55">
        <w:rPr>
          <w:rFonts w:cs="Arial"/>
          <w:szCs w:val="24"/>
        </w:rPr>
        <w:t>ls</w:t>
      </w:r>
      <w:r w:rsidRPr="007525BE" w:rsidR="002E6C55">
        <w:rPr>
          <w:rFonts w:cs="Arial"/>
          <w:spacing w:val="20"/>
          <w:szCs w:val="24"/>
        </w:rPr>
        <w:t xml:space="preserve"> </w:t>
      </w:r>
      <w:r w:rsidRPr="007525BE" w:rsidR="002E6C55">
        <w:rPr>
          <w:rFonts w:cs="Arial"/>
          <w:szCs w:val="24"/>
        </w:rPr>
        <w:t>f</w:t>
      </w:r>
      <w:r w:rsidRPr="007525BE" w:rsidR="002E6C55">
        <w:rPr>
          <w:rFonts w:cs="Arial"/>
          <w:spacing w:val="-1"/>
          <w:szCs w:val="24"/>
        </w:rPr>
        <w:t>r</w:t>
      </w:r>
      <w:r w:rsidRPr="007525BE" w:rsidR="002E6C55">
        <w:rPr>
          <w:rFonts w:cs="Arial"/>
          <w:szCs w:val="24"/>
        </w:rPr>
        <w:t>om</w:t>
      </w:r>
      <w:r w:rsidRPr="007525BE" w:rsidR="002E6C55">
        <w:rPr>
          <w:rFonts w:cs="Arial"/>
          <w:spacing w:val="22"/>
          <w:szCs w:val="24"/>
        </w:rPr>
        <w:t xml:space="preserve"> </w:t>
      </w:r>
      <w:r w:rsidRPr="007525BE" w:rsidR="002E6C55">
        <w:rPr>
          <w:rFonts w:cs="Arial"/>
          <w:szCs w:val="24"/>
        </w:rPr>
        <w:t>the</w:t>
      </w:r>
      <w:r w:rsidRPr="007525BE" w:rsidR="002E6C55">
        <w:rPr>
          <w:rFonts w:cs="Arial"/>
          <w:spacing w:val="19"/>
          <w:szCs w:val="24"/>
        </w:rPr>
        <w:t xml:space="preserve"> </w:t>
      </w:r>
      <w:r w:rsidRPr="007525BE" w:rsidR="002E6C55">
        <w:rPr>
          <w:rFonts w:cs="Arial"/>
          <w:spacing w:val="2"/>
          <w:szCs w:val="24"/>
        </w:rPr>
        <w:t>s</w:t>
      </w:r>
      <w:r w:rsidRPr="007525BE" w:rsidR="002E6C55">
        <w:rPr>
          <w:rFonts w:cs="Arial"/>
          <w:spacing w:val="-1"/>
          <w:szCs w:val="24"/>
        </w:rPr>
        <w:t>a</w:t>
      </w:r>
      <w:r w:rsidRPr="007525BE" w:rsidR="002E6C55">
        <w:rPr>
          <w:rFonts w:cs="Arial"/>
          <w:szCs w:val="24"/>
        </w:rPr>
        <w:t>me</w:t>
      </w:r>
      <w:r w:rsidRPr="007525BE" w:rsidR="002E6C55">
        <w:rPr>
          <w:rFonts w:cs="Arial"/>
          <w:spacing w:val="21"/>
          <w:szCs w:val="24"/>
        </w:rPr>
        <w:t xml:space="preserve"> </w:t>
      </w:r>
      <w:r w:rsidRPr="007525BE" w:rsidR="002E6C55">
        <w:rPr>
          <w:rFonts w:cs="Arial"/>
          <w:szCs w:val="24"/>
        </w:rPr>
        <w:t>d</w:t>
      </w:r>
      <w:r w:rsidRPr="007525BE" w:rsidR="002E6C55">
        <w:rPr>
          <w:rFonts w:cs="Arial"/>
          <w:spacing w:val="-1"/>
          <w:szCs w:val="24"/>
        </w:rPr>
        <w:t>e</w:t>
      </w:r>
      <w:r w:rsidRPr="007525BE" w:rsidR="002E6C55">
        <w:rPr>
          <w:rFonts w:cs="Arial"/>
          <w:szCs w:val="24"/>
        </w:rPr>
        <w:t>v</w:t>
      </w:r>
      <w:r w:rsidRPr="007525BE" w:rsidR="002E6C55">
        <w:rPr>
          <w:rFonts w:cs="Arial"/>
          <w:spacing w:val="-1"/>
          <w:szCs w:val="24"/>
        </w:rPr>
        <w:t>e</w:t>
      </w:r>
      <w:r w:rsidRPr="007525BE" w:rsidR="002E6C55">
        <w:rPr>
          <w:rFonts w:cs="Arial"/>
          <w:szCs w:val="24"/>
        </w:rPr>
        <w:t>lop</w:t>
      </w:r>
      <w:r w:rsidRPr="007525BE" w:rsidR="002E6C55">
        <w:rPr>
          <w:rFonts w:cs="Arial"/>
          <w:spacing w:val="1"/>
          <w:szCs w:val="24"/>
        </w:rPr>
        <w:t>m</w:t>
      </w:r>
      <w:r w:rsidRPr="007525BE" w:rsidR="002E6C55">
        <w:rPr>
          <w:rFonts w:cs="Arial"/>
          <w:spacing w:val="-1"/>
          <w:szCs w:val="24"/>
        </w:rPr>
        <w:t>e</w:t>
      </w:r>
      <w:r w:rsidRPr="007525BE" w:rsidR="002E6C55">
        <w:rPr>
          <w:rFonts w:cs="Arial"/>
          <w:szCs w:val="24"/>
        </w:rPr>
        <w:t>nt</w:t>
      </w:r>
      <w:r w:rsidRPr="007525BE" w:rsidR="002E6C55">
        <w:rPr>
          <w:rFonts w:cs="Arial"/>
          <w:spacing w:val="20"/>
          <w:szCs w:val="24"/>
        </w:rPr>
        <w:t xml:space="preserve"> </w:t>
      </w:r>
      <w:r w:rsidRPr="007525BE" w:rsidR="002E6C55">
        <w:rPr>
          <w:rFonts w:cs="Arial"/>
          <w:szCs w:val="24"/>
        </w:rPr>
        <w:t>will</w:t>
      </w:r>
      <w:r w:rsidRPr="007525BE" w:rsidR="002E6C55">
        <w:rPr>
          <w:rFonts w:cs="Arial"/>
          <w:spacing w:val="20"/>
          <w:szCs w:val="24"/>
        </w:rPr>
        <w:t xml:space="preserve"> </w:t>
      </w:r>
      <w:r w:rsidRPr="007525BE" w:rsidR="002E6C55">
        <w:rPr>
          <w:rFonts w:cs="Arial"/>
          <w:szCs w:val="24"/>
        </w:rPr>
        <w:t xml:space="preserve">be </w:t>
      </w:r>
      <w:r w:rsidRPr="007525BE" w:rsidR="002E6C55">
        <w:rPr>
          <w:rFonts w:cs="Arial"/>
          <w:spacing w:val="-1"/>
          <w:szCs w:val="24"/>
        </w:rPr>
        <w:t>a</w:t>
      </w:r>
      <w:r w:rsidRPr="007525BE" w:rsidR="002E6C55">
        <w:rPr>
          <w:rFonts w:cs="Arial"/>
          <w:szCs w:val="24"/>
        </w:rPr>
        <w:t>ssess</w:t>
      </w:r>
      <w:r w:rsidRPr="007525BE" w:rsidR="002E6C55">
        <w:rPr>
          <w:rFonts w:cs="Arial"/>
          <w:spacing w:val="-1"/>
          <w:szCs w:val="24"/>
        </w:rPr>
        <w:t>e</w:t>
      </w:r>
      <w:r w:rsidRPr="007525BE" w:rsidR="002E6C55">
        <w:rPr>
          <w:rFonts w:cs="Arial"/>
          <w:szCs w:val="24"/>
        </w:rPr>
        <w:t>d</w:t>
      </w:r>
      <w:r w:rsidRPr="007525BE" w:rsidR="002E6C55">
        <w:rPr>
          <w:rFonts w:cs="Arial"/>
          <w:spacing w:val="-12"/>
          <w:szCs w:val="24"/>
        </w:rPr>
        <w:t xml:space="preserve"> </w:t>
      </w:r>
      <w:r w:rsidRPr="007525BE" w:rsidR="002E6C55">
        <w:rPr>
          <w:rFonts w:cs="Arial"/>
          <w:spacing w:val="-1"/>
          <w:szCs w:val="24"/>
        </w:rPr>
        <w:t>a</w:t>
      </w:r>
      <w:r w:rsidRPr="007525BE" w:rsidR="002E6C55">
        <w:rPr>
          <w:rFonts w:cs="Arial"/>
          <w:szCs w:val="24"/>
        </w:rPr>
        <w:t>s</w:t>
      </w:r>
      <w:r w:rsidRPr="007525BE" w:rsidR="002E6C55">
        <w:rPr>
          <w:rFonts w:cs="Arial"/>
          <w:spacing w:val="-14"/>
          <w:szCs w:val="24"/>
        </w:rPr>
        <w:t xml:space="preserve"> </w:t>
      </w:r>
      <w:r w:rsidRPr="007525BE" w:rsidR="002E6C55">
        <w:rPr>
          <w:rFonts w:cs="Arial"/>
          <w:szCs w:val="24"/>
        </w:rPr>
        <w:t>a</w:t>
      </w:r>
      <w:r w:rsidRPr="007525BE" w:rsidR="002E6C55">
        <w:rPr>
          <w:rFonts w:cs="Arial"/>
          <w:spacing w:val="-15"/>
          <w:szCs w:val="24"/>
        </w:rPr>
        <w:t xml:space="preserve"> </w:t>
      </w:r>
      <w:r w:rsidRPr="007525BE" w:rsidR="002E6C55">
        <w:rPr>
          <w:rFonts w:cs="Arial"/>
          <w:szCs w:val="24"/>
        </w:rPr>
        <w:t>si</w:t>
      </w:r>
      <w:r w:rsidRPr="007525BE" w:rsidR="002E6C55">
        <w:rPr>
          <w:rFonts w:cs="Arial"/>
          <w:spacing w:val="3"/>
          <w:szCs w:val="24"/>
        </w:rPr>
        <w:t>n</w:t>
      </w:r>
      <w:r w:rsidRPr="007525BE" w:rsidR="002E6C55">
        <w:rPr>
          <w:rFonts w:cs="Arial"/>
          <w:spacing w:val="-2"/>
          <w:szCs w:val="24"/>
        </w:rPr>
        <w:t>g</w:t>
      </w:r>
      <w:r w:rsidRPr="007525BE" w:rsidR="002E6C55">
        <w:rPr>
          <w:rFonts w:cs="Arial"/>
          <w:szCs w:val="24"/>
        </w:rPr>
        <w:t>le</w:t>
      </w:r>
      <w:r w:rsidRPr="007525BE" w:rsidR="002E6C55">
        <w:rPr>
          <w:rFonts w:cs="Arial"/>
          <w:spacing w:val="-13"/>
          <w:szCs w:val="24"/>
        </w:rPr>
        <w:t xml:space="preserve"> </w:t>
      </w:r>
      <w:r w:rsidRPr="007525BE" w:rsidR="002E6C55">
        <w:rPr>
          <w:rFonts w:cs="Arial"/>
          <w:szCs w:val="24"/>
        </w:rPr>
        <w:t>prop</w:t>
      </w:r>
      <w:r w:rsidRPr="007525BE" w:rsidR="002E6C55">
        <w:rPr>
          <w:rFonts w:cs="Arial"/>
          <w:spacing w:val="1"/>
          <w:szCs w:val="24"/>
        </w:rPr>
        <w:t>o</w:t>
      </w:r>
      <w:r w:rsidRPr="007525BE" w:rsidR="002E6C55">
        <w:rPr>
          <w:rFonts w:cs="Arial"/>
          <w:szCs w:val="24"/>
        </w:rPr>
        <w:t>s</w:t>
      </w:r>
      <w:r w:rsidRPr="007525BE" w:rsidR="002E6C55">
        <w:rPr>
          <w:rFonts w:cs="Arial"/>
          <w:spacing w:val="-1"/>
          <w:szCs w:val="24"/>
        </w:rPr>
        <w:t>a</w:t>
      </w:r>
      <w:r w:rsidRPr="007525BE" w:rsidR="002E6C55">
        <w:rPr>
          <w:rFonts w:cs="Arial"/>
          <w:szCs w:val="24"/>
        </w:rPr>
        <w:t>l.</w:t>
      </w:r>
      <w:r w:rsidRPr="007525BE" w:rsidR="002E6C55">
        <w:rPr>
          <w:rFonts w:cs="Arial"/>
          <w:spacing w:val="-14"/>
          <w:szCs w:val="24"/>
        </w:rPr>
        <w:t xml:space="preserve"> </w:t>
      </w:r>
      <w:r w:rsidRPr="007525BE" w:rsidR="002E6C55">
        <w:rPr>
          <w:rFonts w:cs="Arial"/>
          <w:szCs w:val="24"/>
        </w:rPr>
        <w:t>A</w:t>
      </w:r>
      <w:r w:rsidRPr="007525BE" w:rsidR="002E6C55">
        <w:rPr>
          <w:rFonts w:cs="Arial"/>
          <w:spacing w:val="-15"/>
          <w:szCs w:val="24"/>
        </w:rPr>
        <w:t xml:space="preserve"> </w:t>
      </w:r>
      <w:r w:rsidRPr="007525BE" w:rsidR="002E6C55">
        <w:rPr>
          <w:rFonts w:cs="Arial"/>
          <w:szCs w:val="24"/>
        </w:rPr>
        <w:t>prop</w:t>
      </w:r>
      <w:r w:rsidRPr="007525BE" w:rsidR="002E6C55">
        <w:rPr>
          <w:rFonts w:cs="Arial"/>
          <w:spacing w:val="-1"/>
          <w:szCs w:val="24"/>
        </w:rPr>
        <w:t>o</w:t>
      </w:r>
      <w:r w:rsidRPr="007525BE" w:rsidR="002E6C55">
        <w:rPr>
          <w:rFonts w:cs="Arial"/>
          <w:spacing w:val="2"/>
          <w:szCs w:val="24"/>
        </w:rPr>
        <w:t>s</w:t>
      </w:r>
      <w:r w:rsidRPr="007525BE" w:rsidR="002E6C55">
        <w:rPr>
          <w:rFonts w:cs="Arial"/>
          <w:spacing w:val="-1"/>
          <w:szCs w:val="24"/>
        </w:rPr>
        <w:t>a</w:t>
      </w:r>
      <w:r w:rsidRPr="007525BE" w:rsidR="002E6C55">
        <w:rPr>
          <w:rFonts w:cs="Arial"/>
          <w:szCs w:val="24"/>
        </w:rPr>
        <w:t>l</w:t>
      </w:r>
      <w:r w:rsidRPr="007525BE" w:rsidR="002E6C55">
        <w:rPr>
          <w:rFonts w:cs="Arial"/>
          <w:spacing w:val="-14"/>
          <w:szCs w:val="24"/>
        </w:rPr>
        <w:t xml:space="preserve"> </w:t>
      </w:r>
      <w:r w:rsidRPr="007525BE" w:rsidR="002E6C55">
        <w:rPr>
          <w:rFonts w:cs="Arial"/>
          <w:spacing w:val="-1"/>
          <w:szCs w:val="24"/>
        </w:rPr>
        <w:t>ca</w:t>
      </w:r>
      <w:r w:rsidRPr="007525BE" w:rsidR="002E6C55">
        <w:rPr>
          <w:rFonts w:cs="Arial"/>
          <w:szCs w:val="24"/>
        </w:rPr>
        <w:t>n</w:t>
      </w:r>
      <w:r w:rsidRPr="007525BE" w:rsidR="002E6C55">
        <w:rPr>
          <w:rFonts w:cs="Arial"/>
          <w:spacing w:val="-12"/>
          <w:szCs w:val="24"/>
        </w:rPr>
        <w:t xml:space="preserve"> </w:t>
      </w:r>
      <w:r w:rsidRPr="007525BE" w:rsidR="002E6C55">
        <w:rPr>
          <w:rFonts w:cs="Arial"/>
          <w:szCs w:val="24"/>
        </w:rPr>
        <w:t>inclu</w:t>
      </w:r>
      <w:r w:rsidRPr="007525BE" w:rsidR="002E6C55">
        <w:rPr>
          <w:rFonts w:cs="Arial"/>
          <w:spacing w:val="2"/>
          <w:szCs w:val="24"/>
        </w:rPr>
        <w:t>d</w:t>
      </w:r>
      <w:r w:rsidRPr="007525BE" w:rsidR="002E6C55">
        <w:rPr>
          <w:rFonts w:cs="Arial"/>
          <w:szCs w:val="24"/>
        </w:rPr>
        <w:t>e</w:t>
      </w:r>
      <w:r w:rsidRPr="007525BE" w:rsidR="002E6C55">
        <w:rPr>
          <w:rFonts w:cs="Arial"/>
          <w:spacing w:val="-15"/>
          <w:szCs w:val="24"/>
        </w:rPr>
        <w:t xml:space="preserve"> </w:t>
      </w:r>
      <w:r w:rsidR="00D94A52">
        <w:rPr>
          <w:rFonts w:cs="Arial"/>
          <w:szCs w:val="24"/>
        </w:rPr>
        <w:t>homes</w:t>
      </w:r>
      <w:r w:rsidRPr="007525BE" w:rsidR="002E6C55">
        <w:rPr>
          <w:rFonts w:cs="Arial"/>
          <w:spacing w:val="-14"/>
          <w:szCs w:val="24"/>
        </w:rPr>
        <w:t xml:space="preserve"> </w:t>
      </w:r>
      <w:r w:rsidRPr="007525BE" w:rsidR="002E6C55">
        <w:rPr>
          <w:rFonts w:cs="Arial"/>
          <w:szCs w:val="24"/>
        </w:rPr>
        <w:t>d</w:t>
      </w:r>
      <w:r w:rsidRPr="007525BE" w:rsidR="002E6C55">
        <w:rPr>
          <w:rFonts w:cs="Arial"/>
          <w:spacing w:val="-1"/>
          <w:szCs w:val="24"/>
        </w:rPr>
        <w:t>e</w:t>
      </w:r>
      <w:r w:rsidRPr="007525BE" w:rsidR="002E6C55">
        <w:rPr>
          <w:rFonts w:cs="Arial"/>
          <w:szCs w:val="24"/>
        </w:rPr>
        <w:t>l</w:t>
      </w:r>
      <w:r w:rsidRPr="007525BE" w:rsidR="002E6C55">
        <w:rPr>
          <w:rFonts w:cs="Arial"/>
          <w:spacing w:val="1"/>
          <w:szCs w:val="24"/>
        </w:rPr>
        <w:t>i</w:t>
      </w:r>
      <w:r w:rsidRPr="007525BE" w:rsidR="002E6C55">
        <w:rPr>
          <w:rFonts w:cs="Arial"/>
          <w:szCs w:val="24"/>
        </w:rPr>
        <w:t>v</w:t>
      </w:r>
      <w:r w:rsidRPr="007525BE" w:rsidR="002E6C55">
        <w:rPr>
          <w:rFonts w:cs="Arial"/>
          <w:spacing w:val="-1"/>
          <w:szCs w:val="24"/>
        </w:rPr>
        <w:t>e</w:t>
      </w:r>
      <w:r w:rsidRPr="007525BE" w:rsidR="002E6C55">
        <w:rPr>
          <w:rFonts w:cs="Arial"/>
          <w:spacing w:val="1"/>
          <w:szCs w:val="24"/>
        </w:rPr>
        <w:t>r</w:t>
      </w:r>
      <w:r w:rsidRPr="007525BE" w:rsidR="002E6C55">
        <w:rPr>
          <w:rFonts w:cs="Arial"/>
          <w:spacing w:val="-1"/>
          <w:szCs w:val="24"/>
        </w:rPr>
        <w:t>e</w:t>
      </w:r>
      <w:r w:rsidRPr="007525BE" w:rsidR="002E6C55">
        <w:rPr>
          <w:rFonts w:cs="Arial"/>
          <w:szCs w:val="24"/>
        </w:rPr>
        <w:t>d on</w:t>
      </w:r>
      <w:r w:rsidRPr="007525BE" w:rsidR="002E6C55">
        <w:rPr>
          <w:rFonts w:cs="Arial"/>
          <w:spacing w:val="5"/>
          <w:szCs w:val="24"/>
        </w:rPr>
        <w:t xml:space="preserve"> </w:t>
      </w:r>
      <w:r w:rsidRPr="007525BE" w:rsidR="002E6C55">
        <w:rPr>
          <w:rFonts w:cs="Arial"/>
          <w:szCs w:val="24"/>
        </w:rPr>
        <w:t>a</w:t>
      </w:r>
      <w:r w:rsidRPr="007525BE" w:rsidR="002E6C55">
        <w:rPr>
          <w:rFonts w:cs="Arial"/>
          <w:spacing w:val="4"/>
          <w:szCs w:val="24"/>
        </w:rPr>
        <w:t xml:space="preserve"> </w:t>
      </w:r>
      <w:r w:rsidRPr="007525BE" w:rsidR="002E6C55">
        <w:rPr>
          <w:rFonts w:cs="Arial"/>
          <w:szCs w:val="24"/>
        </w:rPr>
        <w:t>ph</w:t>
      </w:r>
      <w:r w:rsidRPr="007525BE" w:rsidR="002E6C55">
        <w:rPr>
          <w:rFonts w:cs="Arial"/>
          <w:spacing w:val="-1"/>
          <w:szCs w:val="24"/>
        </w:rPr>
        <w:t>a</w:t>
      </w:r>
      <w:r w:rsidRPr="007525BE" w:rsidR="002E6C55">
        <w:rPr>
          <w:rFonts w:cs="Arial"/>
          <w:szCs w:val="24"/>
        </w:rPr>
        <w:t>s</w:t>
      </w:r>
      <w:r w:rsidRPr="007525BE" w:rsidR="002E6C55">
        <w:rPr>
          <w:rFonts w:cs="Arial"/>
          <w:spacing w:val="-1"/>
          <w:szCs w:val="24"/>
        </w:rPr>
        <w:t>e</w:t>
      </w:r>
      <w:r w:rsidRPr="007525BE" w:rsidR="002E6C55">
        <w:rPr>
          <w:rFonts w:cs="Arial"/>
          <w:szCs w:val="24"/>
        </w:rPr>
        <w:t>d</w:t>
      </w:r>
      <w:r w:rsidRPr="007525BE" w:rsidR="002E6C55">
        <w:rPr>
          <w:rFonts w:cs="Arial"/>
          <w:spacing w:val="5"/>
          <w:szCs w:val="24"/>
        </w:rPr>
        <w:t xml:space="preserve"> </w:t>
      </w:r>
      <w:r w:rsidRPr="007525BE" w:rsidR="002E6C55">
        <w:rPr>
          <w:rFonts w:cs="Arial"/>
          <w:szCs w:val="24"/>
        </w:rPr>
        <w:t>b</w:t>
      </w:r>
      <w:r w:rsidRPr="007525BE" w:rsidR="002E6C55">
        <w:rPr>
          <w:rFonts w:cs="Arial"/>
          <w:spacing w:val="-1"/>
          <w:szCs w:val="24"/>
        </w:rPr>
        <w:t>a</w:t>
      </w:r>
      <w:r w:rsidRPr="007525BE" w:rsidR="002E6C55">
        <w:rPr>
          <w:rFonts w:cs="Arial"/>
          <w:spacing w:val="4"/>
          <w:szCs w:val="24"/>
        </w:rPr>
        <w:t>s</w:t>
      </w:r>
      <w:r w:rsidRPr="007525BE" w:rsidR="002E6C55">
        <w:rPr>
          <w:rFonts w:cs="Arial"/>
          <w:szCs w:val="24"/>
        </w:rPr>
        <w:t>is</w:t>
      </w:r>
      <w:r w:rsidRPr="007525BE" w:rsidR="00541D34">
        <w:rPr>
          <w:rFonts w:cs="Arial"/>
          <w:szCs w:val="24"/>
        </w:rPr>
        <w:t xml:space="preserve"> up to the 31</w:t>
      </w:r>
      <w:r w:rsidRPr="007525BE" w:rsidR="00541D34">
        <w:rPr>
          <w:rFonts w:cs="Arial"/>
          <w:szCs w:val="24"/>
          <w:vertAlign w:val="superscript"/>
        </w:rPr>
        <w:t>st</w:t>
      </w:r>
      <w:r w:rsidRPr="007525BE" w:rsidR="00541D34">
        <w:rPr>
          <w:rFonts w:cs="Arial"/>
          <w:szCs w:val="24"/>
        </w:rPr>
        <w:t xml:space="preserve"> of December 2027.</w:t>
      </w:r>
      <w:r w:rsidRPr="007525BE" w:rsidR="002E6C55">
        <w:rPr>
          <w:rFonts w:cs="Arial"/>
          <w:szCs w:val="24"/>
        </w:rPr>
        <w:t xml:space="preserve"> </w:t>
      </w:r>
      <w:r w:rsidRPr="007525BE">
        <w:rPr>
          <w:rFonts w:cs="Arial"/>
          <w:szCs w:val="24"/>
        </w:rPr>
        <w:tab/>
      </w:r>
    </w:p>
    <w:p w:rsidRPr="007525BE" w:rsidR="00A60393" w:rsidP="00B04D51" w:rsidRDefault="00A60393" w14:paraId="07695620" w14:textId="77777777">
      <w:pPr>
        <w:tabs>
          <w:tab w:val="left" w:pos="1700"/>
        </w:tabs>
        <w:spacing w:line="276" w:lineRule="auto"/>
        <w:ind w:left="1714" w:right="75" w:hanging="720"/>
        <w:jc w:val="both"/>
        <w:rPr>
          <w:rFonts w:cs="Arial"/>
          <w:szCs w:val="24"/>
        </w:rPr>
      </w:pPr>
    </w:p>
    <w:p w:rsidRPr="007525BE" w:rsidR="00BA3353" w:rsidP="008966B4" w:rsidRDefault="002E6C55" w14:paraId="6F19CE55" w14:textId="090A90F0">
      <w:pPr>
        <w:tabs>
          <w:tab w:val="left" w:pos="1700"/>
        </w:tabs>
        <w:spacing w:line="276" w:lineRule="auto"/>
        <w:ind w:left="1714" w:right="76" w:hanging="438"/>
        <w:jc w:val="both"/>
        <w:rPr>
          <w:rFonts w:cs="Arial"/>
          <w:szCs w:val="24"/>
        </w:rPr>
      </w:pPr>
      <w:r w:rsidRPr="007525BE">
        <w:rPr>
          <w:rFonts w:cs="Arial"/>
          <w:szCs w:val="24"/>
        </w:rPr>
        <w:t>(ii)</w:t>
      </w:r>
      <w:r w:rsidRPr="007525BE">
        <w:rPr>
          <w:rFonts w:cs="Arial"/>
          <w:szCs w:val="24"/>
        </w:rPr>
        <w:tab/>
      </w:r>
      <w:r w:rsidRPr="007525BE" w:rsidR="001A03FC">
        <w:rPr>
          <w:rFonts w:cs="Arial"/>
          <w:spacing w:val="1"/>
          <w:szCs w:val="24"/>
        </w:rPr>
        <w:t>Proposed</w:t>
      </w:r>
      <w:r w:rsidRPr="007525BE" w:rsidR="00E06EC1">
        <w:rPr>
          <w:rFonts w:cs="Arial"/>
          <w:spacing w:val="1"/>
          <w:szCs w:val="24"/>
        </w:rPr>
        <w:t xml:space="preserve"> </w:t>
      </w:r>
      <w:r w:rsidR="00D94A52">
        <w:rPr>
          <w:rFonts w:cs="Arial"/>
          <w:spacing w:val="1"/>
          <w:szCs w:val="24"/>
        </w:rPr>
        <w:t>homes</w:t>
      </w:r>
      <w:r w:rsidRPr="007525BE" w:rsidR="001A03FC">
        <w:rPr>
          <w:rFonts w:cs="Arial"/>
          <w:spacing w:val="-9"/>
          <w:szCs w:val="24"/>
        </w:rPr>
        <w:t xml:space="preserve">, when works are completed and prior to the lease </w:t>
      </w:r>
      <w:r w:rsidRPr="007525BE" w:rsidR="000D0EFC">
        <w:rPr>
          <w:rFonts w:cs="Arial"/>
          <w:spacing w:val="-9"/>
          <w:szCs w:val="24"/>
        </w:rPr>
        <w:t xml:space="preserve">becoming active, </w:t>
      </w:r>
      <w:r w:rsidRPr="007525BE">
        <w:rPr>
          <w:rFonts w:cs="Arial"/>
          <w:szCs w:val="24"/>
        </w:rPr>
        <w:t>includ</w:t>
      </w:r>
      <w:r w:rsidRPr="007525BE">
        <w:rPr>
          <w:rFonts w:cs="Arial"/>
          <w:spacing w:val="-1"/>
          <w:szCs w:val="24"/>
        </w:rPr>
        <w:t>e</w:t>
      </w:r>
      <w:r w:rsidRPr="007525BE">
        <w:rPr>
          <w:rFonts w:cs="Arial"/>
          <w:szCs w:val="24"/>
        </w:rPr>
        <w:t>d</w:t>
      </w:r>
      <w:r w:rsidRPr="007525BE">
        <w:rPr>
          <w:rFonts w:cs="Arial"/>
          <w:spacing w:val="-10"/>
          <w:szCs w:val="24"/>
        </w:rPr>
        <w:t xml:space="preserve"> </w:t>
      </w:r>
      <w:r w:rsidRPr="007525BE">
        <w:rPr>
          <w:rFonts w:cs="Arial"/>
          <w:szCs w:val="24"/>
        </w:rPr>
        <w:t>in</w:t>
      </w:r>
      <w:r w:rsidRPr="007525BE">
        <w:rPr>
          <w:rFonts w:cs="Arial"/>
          <w:spacing w:val="-9"/>
          <w:szCs w:val="24"/>
        </w:rPr>
        <w:t xml:space="preserve"> </w:t>
      </w:r>
      <w:r w:rsidRPr="007525BE">
        <w:rPr>
          <w:rFonts w:cs="Arial"/>
          <w:szCs w:val="24"/>
        </w:rPr>
        <w:t>a</w:t>
      </w:r>
      <w:r w:rsidRPr="007525BE">
        <w:rPr>
          <w:rFonts w:cs="Arial"/>
          <w:spacing w:val="-11"/>
          <w:szCs w:val="24"/>
        </w:rPr>
        <w:t xml:space="preserve"> </w:t>
      </w:r>
      <w:r w:rsidRPr="007525BE">
        <w:rPr>
          <w:rFonts w:cs="Arial"/>
          <w:spacing w:val="2"/>
          <w:szCs w:val="24"/>
        </w:rPr>
        <w:t>p</w:t>
      </w:r>
      <w:r w:rsidRPr="007525BE">
        <w:rPr>
          <w:rFonts w:cs="Arial"/>
          <w:szCs w:val="24"/>
        </w:rPr>
        <w:t>ropos</w:t>
      </w:r>
      <w:r w:rsidRPr="007525BE">
        <w:rPr>
          <w:rFonts w:cs="Arial"/>
          <w:spacing w:val="-1"/>
          <w:szCs w:val="24"/>
        </w:rPr>
        <w:t>a</w:t>
      </w:r>
      <w:r w:rsidRPr="007525BE">
        <w:rPr>
          <w:rFonts w:cs="Arial"/>
          <w:szCs w:val="24"/>
        </w:rPr>
        <w:t>l</w:t>
      </w:r>
      <w:r w:rsidRPr="007525BE">
        <w:rPr>
          <w:rFonts w:cs="Arial"/>
          <w:spacing w:val="-9"/>
          <w:szCs w:val="24"/>
        </w:rPr>
        <w:t xml:space="preserve"> </w:t>
      </w:r>
      <w:r w:rsidRPr="007525BE">
        <w:rPr>
          <w:rFonts w:cs="Arial"/>
          <w:szCs w:val="24"/>
        </w:rPr>
        <w:t>will</w:t>
      </w:r>
      <w:r w:rsidRPr="007525BE">
        <w:rPr>
          <w:rFonts w:cs="Arial"/>
          <w:spacing w:val="-9"/>
          <w:szCs w:val="24"/>
        </w:rPr>
        <w:t xml:space="preserve"> </w:t>
      </w:r>
      <w:r w:rsidRPr="007525BE">
        <w:rPr>
          <w:rFonts w:cs="Arial"/>
          <w:szCs w:val="24"/>
        </w:rPr>
        <w:t>be</w:t>
      </w:r>
      <w:r w:rsidRPr="007525BE">
        <w:rPr>
          <w:rFonts w:cs="Arial"/>
          <w:spacing w:val="-11"/>
          <w:szCs w:val="24"/>
        </w:rPr>
        <w:t xml:space="preserve"> </w:t>
      </w:r>
      <w:r w:rsidRPr="007525BE">
        <w:rPr>
          <w:rFonts w:cs="Arial"/>
          <w:szCs w:val="24"/>
        </w:rPr>
        <w:t>r</w:t>
      </w:r>
      <w:r w:rsidRPr="007525BE">
        <w:rPr>
          <w:rFonts w:cs="Arial"/>
          <w:spacing w:val="-2"/>
          <w:szCs w:val="24"/>
        </w:rPr>
        <w:t>e</w:t>
      </w:r>
      <w:r w:rsidRPr="007525BE">
        <w:rPr>
          <w:rFonts w:cs="Arial"/>
          <w:szCs w:val="24"/>
        </w:rPr>
        <w:t>quir</w:t>
      </w:r>
      <w:r w:rsidRPr="007525BE">
        <w:rPr>
          <w:rFonts w:cs="Arial"/>
          <w:spacing w:val="-1"/>
          <w:szCs w:val="24"/>
        </w:rPr>
        <w:t>e</w:t>
      </w:r>
      <w:r w:rsidRPr="007525BE">
        <w:rPr>
          <w:rFonts w:cs="Arial"/>
          <w:szCs w:val="24"/>
        </w:rPr>
        <w:t>d</w:t>
      </w:r>
      <w:r w:rsidRPr="007525BE">
        <w:rPr>
          <w:rFonts w:cs="Arial"/>
          <w:spacing w:val="-10"/>
          <w:szCs w:val="24"/>
        </w:rPr>
        <w:t xml:space="preserve"> </w:t>
      </w:r>
      <w:r w:rsidRPr="007525BE">
        <w:rPr>
          <w:rFonts w:cs="Arial"/>
          <w:spacing w:val="3"/>
          <w:szCs w:val="24"/>
        </w:rPr>
        <w:t>t</w:t>
      </w:r>
      <w:r w:rsidRPr="007525BE">
        <w:rPr>
          <w:rFonts w:cs="Arial"/>
          <w:szCs w:val="24"/>
        </w:rPr>
        <w:t>o</w:t>
      </w:r>
      <w:r w:rsidRPr="007525BE">
        <w:rPr>
          <w:rFonts w:cs="Arial"/>
          <w:spacing w:val="-8"/>
          <w:szCs w:val="24"/>
        </w:rPr>
        <w:t xml:space="preserve"> </w:t>
      </w:r>
      <w:r w:rsidRPr="007525BE">
        <w:rPr>
          <w:rFonts w:cs="Arial"/>
          <w:szCs w:val="24"/>
        </w:rPr>
        <w:t>me</w:t>
      </w:r>
      <w:r w:rsidRPr="007525BE">
        <w:rPr>
          <w:rFonts w:cs="Arial"/>
          <w:spacing w:val="-1"/>
          <w:szCs w:val="24"/>
        </w:rPr>
        <w:t>e</w:t>
      </w:r>
      <w:r w:rsidRPr="007525BE">
        <w:rPr>
          <w:rFonts w:cs="Arial"/>
          <w:szCs w:val="24"/>
        </w:rPr>
        <w:t>t</w:t>
      </w:r>
      <w:r w:rsidRPr="007525BE">
        <w:rPr>
          <w:rFonts w:cs="Arial"/>
          <w:spacing w:val="-9"/>
          <w:szCs w:val="24"/>
        </w:rPr>
        <w:t xml:space="preserve"> </w:t>
      </w:r>
      <w:r w:rsidRPr="007525BE">
        <w:rPr>
          <w:rFonts w:cs="Arial"/>
          <w:spacing w:val="-1"/>
          <w:szCs w:val="24"/>
        </w:rPr>
        <w:t>a</w:t>
      </w:r>
      <w:r w:rsidRPr="007525BE">
        <w:rPr>
          <w:rFonts w:cs="Arial"/>
          <w:szCs w:val="24"/>
        </w:rPr>
        <w:t>ll</w:t>
      </w:r>
      <w:r w:rsidRPr="007525BE">
        <w:rPr>
          <w:rFonts w:cs="Arial"/>
          <w:spacing w:val="-9"/>
          <w:szCs w:val="24"/>
        </w:rPr>
        <w:t xml:space="preserve"> </w:t>
      </w:r>
      <w:r w:rsidRPr="007525BE">
        <w:rPr>
          <w:rFonts w:cs="Arial"/>
          <w:szCs w:val="24"/>
        </w:rPr>
        <w:t>r</w:t>
      </w:r>
      <w:r w:rsidRPr="007525BE">
        <w:rPr>
          <w:rFonts w:cs="Arial"/>
          <w:spacing w:val="-2"/>
          <w:szCs w:val="24"/>
        </w:rPr>
        <w:t>e</w:t>
      </w:r>
      <w:r w:rsidRPr="007525BE">
        <w:rPr>
          <w:rFonts w:cs="Arial"/>
          <w:szCs w:val="24"/>
        </w:rPr>
        <w:t>lev</w:t>
      </w:r>
      <w:r w:rsidRPr="007525BE">
        <w:rPr>
          <w:rFonts w:cs="Arial"/>
          <w:spacing w:val="-1"/>
          <w:szCs w:val="24"/>
        </w:rPr>
        <w:t>a</w:t>
      </w:r>
      <w:r w:rsidRPr="007525BE">
        <w:rPr>
          <w:rFonts w:cs="Arial"/>
          <w:szCs w:val="24"/>
        </w:rPr>
        <w:t>nt</w:t>
      </w:r>
      <w:r w:rsidRPr="007525BE">
        <w:rPr>
          <w:rFonts w:cs="Arial"/>
          <w:spacing w:val="-9"/>
          <w:szCs w:val="24"/>
        </w:rPr>
        <w:t xml:space="preserve"> </w:t>
      </w:r>
      <w:r w:rsidRPr="007525BE">
        <w:rPr>
          <w:rFonts w:cs="Arial"/>
          <w:spacing w:val="1"/>
          <w:szCs w:val="24"/>
        </w:rPr>
        <w:t>a</w:t>
      </w:r>
      <w:r w:rsidRPr="007525BE">
        <w:rPr>
          <w:rFonts w:cs="Arial"/>
          <w:szCs w:val="24"/>
        </w:rPr>
        <w:t xml:space="preserve">nd </w:t>
      </w:r>
      <w:r w:rsidRPr="007525BE">
        <w:rPr>
          <w:rFonts w:cs="Arial"/>
          <w:spacing w:val="-1"/>
          <w:szCs w:val="24"/>
        </w:rPr>
        <w:t>a</w:t>
      </w:r>
      <w:r w:rsidRPr="007525BE">
        <w:rPr>
          <w:rFonts w:cs="Arial"/>
          <w:szCs w:val="24"/>
        </w:rPr>
        <w:t>ppl</w:t>
      </w:r>
      <w:r w:rsidRPr="007525BE">
        <w:rPr>
          <w:rFonts w:cs="Arial"/>
          <w:spacing w:val="1"/>
          <w:szCs w:val="24"/>
        </w:rPr>
        <w:t>i</w:t>
      </w:r>
      <w:r w:rsidRPr="007525BE">
        <w:rPr>
          <w:rFonts w:cs="Arial"/>
          <w:spacing w:val="-1"/>
          <w:szCs w:val="24"/>
        </w:rPr>
        <w:t>ca</w:t>
      </w:r>
      <w:r w:rsidRPr="007525BE">
        <w:rPr>
          <w:rFonts w:cs="Arial"/>
          <w:szCs w:val="24"/>
        </w:rPr>
        <w:t>ble</w:t>
      </w:r>
      <w:r w:rsidRPr="007525BE">
        <w:rPr>
          <w:rFonts w:cs="Arial"/>
          <w:spacing w:val="5"/>
          <w:szCs w:val="24"/>
        </w:rPr>
        <w:t xml:space="preserve"> </w:t>
      </w:r>
      <w:r w:rsidRPr="007525BE">
        <w:rPr>
          <w:rFonts w:cs="Arial"/>
          <w:szCs w:val="24"/>
        </w:rPr>
        <w:t>statut</w:t>
      </w:r>
      <w:r w:rsidRPr="007525BE">
        <w:rPr>
          <w:rFonts w:cs="Arial"/>
          <w:spacing w:val="2"/>
          <w:szCs w:val="24"/>
        </w:rPr>
        <w:t>o</w:t>
      </w:r>
      <w:r w:rsidRPr="007525BE">
        <w:rPr>
          <w:rFonts w:cs="Arial"/>
          <w:spacing w:val="4"/>
          <w:szCs w:val="24"/>
        </w:rPr>
        <w:t>r</w:t>
      </w:r>
      <w:r w:rsidRPr="007525BE">
        <w:rPr>
          <w:rFonts w:cs="Arial"/>
          <w:szCs w:val="24"/>
        </w:rPr>
        <w:t xml:space="preserve">y </w:t>
      </w:r>
      <w:r w:rsidRPr="007525BE">
        <w:rPr>
          <w:rFonts w:cs="Arial"/>
          <w:spacing w:val="1"/>
          <w:szCs w:val="24"/>
        </w:rPr>
        <w:t>r</w:t>
      </w:r>
      <w:r w:rsidRPr="007525BE">
        <w:rPr>
          <w:rFonts w:cs="Arial"/>
          <w:spacing w:val="-1"/>
          <w:szCs w:val="24"/>
        </w:rPr>
        <w:t>e</w:t>
      </w:r>
      <w:r w:rsidRPr="007525BE">
        <w:rPr>
          <w:rFonts w:cs="Arial"/>
          <w:szCs w:val="24"/>
        </w:rPr>
        <w:t>q</w:t>
      </w:r>
      <w:r w:rsidRPr="007525BE">
        <w:rPr>
          <w:rFonts w:cs="Arial"/>
          <w:spacing w:val="2"/>
          <w:szCs w:val="24"/>
        </w:rPr>
        <w:t>u</w:t>
      </w:r>
      <w:r w:rsidRPr="007525BE">
        <w:rPr>
          <w:rFonts w:cs="Arial"/>
          <w:szCs w:val="24"/>
        </w:rPr>
        <w:t>ir</w:t>
      </w:r>
      <w:r w:rsidRPr="007525BE">
        <w:rPr>
          <w:rFonts w:cs="Arial"/>
          <w:spacing w:val="-1"/>
          <w:szCs w:val="24"/>
        </w:rPr>
        <w:t>e</w:t>
      </w:r>
      <w:r w:rsidRPr="007525BE">
        <w:rPr>
          <w:rFonts w:cs="Arial"/>
          <w:szCs w:val="24"/>
        </w:rPr>
        <w:t>ments</w:t>
      </w:r>
      <w:r w:rsidRPr="007525BE">
        <w:rPr>
          <w:rFonts w:cs="Arial"/>
          <w:spacing w:val="5"/>
          <w:szCs w:val="24"/>
        </w:rPr>
        <w:t xml:space="preserve"> </w:t>
      </w:r>
      <w:r w:rsidRPr="007525BE">
        <w:rPr>
          <w:rFonts w:cs="Arial"/>
          <w:szCs w:val="24"/>
        </w:rPr>
        <w:t>und</w:t>
      </w:r>
      <w:r w:rsidRPr="007525BE">
        <w:rPr>
          <w:rFonts w:cs="Arial"/>
          <w:spacing w:val="-1"/>
          <w:szCs w:val="24"/>
        </w:rPr>
        <w:t>e</w:t>
      </w:r>
      <w:r w:rsidRPr="007525BE">
        <w:rPr>
          <w:rFonts w:cs="Arial"/>
          <w:szCs w:val="24"/>
        </w:rPr>
        <w:t>r</w:t>
      </w:r>
      <w:r w:rsidRPr="007525BE">
        <w:rPr>
          <w:rFonts w:cs="Arial"/>
          <w:spacing w:val="4"/>
          <w:szCs w:val="24"/>
        </w:rPr>
        <w:t xml:space="preserve"> </w:t>
      </w:r>
      <w:r w:rsidRPr="007525BE">
        <w:rPr>
          <w:rFonts w:cs="Arial"/>
          <w:szCs w:val="24"/>
        </w:rPr>
        <w:t>the</w:t>
      </w:r>
      <w:r w:rsidRPr="007525BE">
        <w:rPr>
          <w:rFonts w:cs="Arial"/>
          <w:spacing w:val="7"/>
          <w:szCs w:val="24"/>
        </w:rPr>
        <w:t xml:space="preserve"> </w:t>
      </w:r>
      <w:r w:rsidRPr="007525BE">
        <w:rPr>
          <w:rFonts w:cs="Arial"/>
          <w:spacing w:val="1"/>
          <w:szCs w:val="24"/>
        </w:rPr>
        <w:t>P</w:t>
      </w:r>
      <w:r w:rsidRPr="007525BE">
        <w:rPr>
          <w:rFonts w:cs="Arial"/>
          <w:szCs w:val="24"/>
        </w:rPr>
        <w:t>lanning</w:t>
      </w:r>
      <w:r w:rsidRPr="007525BE">
        <w:rPr>
          <w:rFonts w:cs="Arial"/>
          <w:spacing w:val="3"/>
          <w:szCs w:val="24"/>
        </w:rPr>
        <w:t xml:space="preserve"> </w:t>
      </w:r>
      <w:r w:rsidRPr="007525BE">
        <w:rPr>
          <w:rFonts w:cs="Arial"/>
          <w:spacing w:val="-1"/>
          <w:szCs w:val="24"/>
        </w:rPr>
        <w:t>a</w:t>
      </w:r>
      <w:r w:rsidRPr="007525BE">
        <w:rPr>
          <w:rFonts w:cs="Arial"/>
          <w:szCs w:val="24"/>
        </w:rPr>
        <w:t>nd</w:t>
      </w:r>
      <w:r w:rsidRPr="007525BE">
        <w:rPr>
          <w:rFonts w:cs="Arial"/>
          <w:spacing w:val="8"/>
          <w:szCs w:val="24"/>
        </w:rPr>
        <w:t xml:space="preserve"> </w:t>
      </w:r>
      <w:r w:rsidRPr="007525BE">
        <w:rPr>
          <w:rFonts w:cs="Arial"/>
          <w:szCs w:val="24"/>
        </w:rPr>
        <w:t>D</w:t>
      </w:r>
      <w:r w:rsidRPr="007525BE">
        <w:rPr>
          <w:rFonts w:cs="Arial"/>
          <w:spacing w:val="-1"/>
          <w:szCs w:val="24"/>
        </w:rPr>
        <w:t>e</w:t>
      </w:r>
      <w:r w:rsidRPr="007525BE">
        <w:rPr>
          <w:rFonts w:cs="Arial"/>
          <w:szCs w:val="24"/>
        </w:rPr>
        <w:t>v</w:t>
      </w:r>
      <w:r w:rsidRPr="007525BE">
        <w:rPr>
          <w:rFonts w:cs="Arial"/>
          <w:spacing w:val="-1"/>
          <w:szCs w:val="24"/>
        </w:rPr>
        <w:t>e</w:t>
      </w:r>
      <w:r w:rsidRPr="007525BE">
        <w:rPr>
          <w:rFonts w:cs="Arial"/>
          <w:szCs w:val="24"/>
        </w:rPr>
        <w:t>lop</w:t>
      </w:r>
      <w:r w:rsidRPr="007525BE">
        <w:rPr>
          <w:rFonts w:cs="Arial"/>
          <w:spacing w:val="1"/>
          <w:szCs w:val="24"/>
        </w:rPr>
        <w:t>m</w:t>
      </w:r>
      <w:r w:rsidRPr="007525BE">
        <w:rPr>
          <w:rFonts w:cs="Arial"/>
          <w:spacing w:val="-1"/>
          <w:szCs w:val="24"/>
        </w:rPr>
        <w:t>e</w:t>
      </w:r>
      <w:r w:rsidRPr="007525BE">
        <w:rPr>
          <w:rFonts w:cs="Arial"/>
          <w:szCs w:val="24"/>
        </w:rPr>
        <w:t>nt A</w:t>
      </w:r>
      <w:r w:rsidRPr="007525BE">
        <w:rPr>
          <w:rFonts w:cs="Arial"/>
          <w:spacing w:val="-1"/>
          <w:szCs w:val="24"/>
        </w:rPr>
        <w:t>c</w:t>
      </w:r>
      <w:r w:rsidRPr="007525BE">
        <w:rPr>
          <w:rFonts w:cs="Arial"/>
          <w:szCs w:val="24"/>
        </w:rPr>
        <w:t>ts</w:t>
      </w:r>
      <w:r w:rsidRPr="007525BE">
        <w:rPr>
          <w:rFonts w:cs="Arial"/>
          <w:spacing w:val="8"/>
          <w:szCs w:val="24"/>
        </w:rPr>
        <w:t xml:space="preserve"> </w:t>
      </w:r>
      <w:r w:rsidRPr="007525BE">
        <w:rPr>
          <w:rFonts w:cs="Arial"/>
          <w:szCs w:val="24"/>
        </w:rPr>
        <w:t>200</w:t>
      </w:r>
      <w:r w:rsidRPr="007525BE">
        <w:rPr>
          <w:rFonts w:cs="Arial"/>
          <w:spacing w:val="1"/>
          <w:szCs w:val="24"/>
        </w:rPr>
        <w:t>0</w:t>
      </w:r>
      <w:r w:rsidRPr="007525BE">
        <w:rPr>
          <w:rFonts w:cs="Arial"/>
          <w:spacing w:val="-1"/>
          <w:szCs w:val="24"/>
        </w:rPr>
        <w:t>-</w:t>
      </w:r>
      <w:r w:rsidRPr="007525BE">
        <w:rPr>
          <w:rFonts w:cs="Arial"/>
          <w:szCs w:val="24"/>
        </w:rPr>
        <w:t>20</w:t>
      </w:r>
      <w:r w:rsidRPr="007525BE" w:rsidR="00D83E5F">
        <w:rPr>
          <w:rFonts w:cs="Arial"/>
          <w:szCs w:val="24"/>
        </w:rPr>
        <w:t>21</w:t>
      </w:r>
      <w:r w:rsidRPr="007525BE">
        <w:rPr>
          <w:rFonts w:cs="Arial"/>
          <w:szCs w:val="24"/>
        </w:rPr>
        <w:t>,</w:t>
      </w:r>
      <w:r w:rsidRPr="007525BE">
        <w:rPr>
          <w:rFonts w:cs="Arial"/>
          <w:spacing w:val="7"/>
          <w:szCs w:val="24"/>
        </w:rPr>
        <w:t xml:space="preserve"> </w:t>
      </w:r>
      <w:r w:rsidRPr="007525BE">
        <w:rPr>
          <w:rFonts w:cs="Arial"/>
          <w:spacing w:val="-2"/>
          <w:szCs w:val="24"/>
        </w:rPr>
        <w:t>B</w:t>
      </w:r>
      <w:r w:rsidRPr="007525BE">
        <w:rPr>
          <w:rFonts w:cs="Arial"/>
          <w:szCs w:val="24"/>
        </w:rPr>
        <w:t>ui</w:t>
      </w:r>
      <w:r w:rsidRPr="007525BE">
        <w:rPr>
          <w:rFonts w:cs="Arial"/>
          <w:spacing w:val="1"/>
          <w:szCs w:val="24"/>
        </w:rPr>
        <w:t>l</w:t>
      </w:r>
      <w:r w:rsidRPr="007525BE">
        <w:rPr>
          <w:rFonts w:cs="Arial"/>
          <w:szCs w:val="24"/>
        </w:rPr>
        <w:t>ding</w:t>
      </w:r>
      <w:r w:rsidRPr="007525BE">
        <w:rPr>
          <w:rFonts w:cs="Arial"/>
          <w:spacing w:val="5"/>
          <w:szCs w:val="24"/>
        </w:rPr>
        <w:t xml:space="preserve"> </w:t>
      </w:r>
      <w:r w:rsidRPr="007525BE">
        <w:rPr>
          <w:rFonts w:cs="Arial"/>
          <w:szCs w:val="24"/>
        </w:rPr>
        <w:t>Control</w:t>
      </w:r>
      <w:r w:rsidRPr="007525BE">
        <w:rPr>
          <w:rFonts w:cs="Arial"/>
          <w:spacing w:val="7"/>
          <w:szCs w:val="24"/>
        </w:rPr>
        <w:t xml:space="preserve"> </w:t>
      </w:r>
      <w:r w:rsidRPr="007525BE">
        <w:rPr>
          <w:rFonts w:cs="Arial"/>
          <w:szCs w:val="24"/>
        </w:rPr>
        <w:t>A</w:t>
      </w:r>
      <w:r w:rsidRPr="007525BE">
        <w:rPr>
          <w:rFonts w:cs="Arial"/>
          <w:spacing w:val="-1"/>
          <w:szCs w:val="24"/>
        </w:rPr>
        <w:t>c</w:t>
      </w:r>
      <w:r w:rsidRPr="007525BE">
        <w:rPr>
          <w:rFonts w:cs="Arial"/>
          <w:szCs w:val="24"/>
        </w:rPr>
        <w:t>ts</w:t>
      </w:r>
      <w:r w:rsidRPr="007525BE">
        <w:rPr>
          <w:rFonts w:cs="Arial"/>
          <w:spacing w:val="10"/>
          <w:szCs w:val="24"/>
        </w:rPr>
        <w:t xml:space="preserve"> </w:t>
      </w:r>
      <w:r w:rsidRPr="007525BE">
        <w:rPr>
          <w:rFonts w:cs="Arial"/>
          <w:szCs w:val="24"/>
        </w:rPr>
        <w:t>1990</w:t>
      </w:r>
      <w:r w:rsidRPr="007525BE">
        <w:rPr>
          <w:rFonts w:cs="Arial"/>
          <w:spacing w:val="-1"/>
          <w:szCs w:val="24"/>
        </w:rPr>
        <w:t>-</w:t>
      </w:r>
      <w:r w:rsidRPr="007525BE">
        <w:rPr>
          <w:rFonts w:cs="Arial"/>
          <w:szCs w:val="24"/>
        </w:rPr>
        <w:t>2014</w:t>
      </w:r>
      <w:r w:rsidRPr="007525BE">
        <w:rPr>
          <w:rFonts w:cs="Arial"/>
          <w:spacing w:val="7"/>
          <w:szCs w:val="24"/>
        </w:rPr>
        <w:t xml:space="preserve"> </w:t>
      </w:r>
      <w:r w:rsidRPr="007525BE">
        <w:rPr>
          <w:rFonts w:cs="Arial"/>
          <w:spacing w:val="-1"/>
          <w:szCs w:val="24"/>
        </w:rPr>
        <w:t>a</w:t>
      </w:r>
      <w:r w:rsidRPr="007525BE">
        <w:rPr>
          <w:rFonts w:cs="Arial"/>
          <w:szCs w:val="24"/>
        </w:rPr>
        <w:t>nd</w:t>
      </w:r>
      <w:r w:rsidRPr="007525BE">
        <w:rPr>
          <w:rFonts w:cs="Arial"/>
          <w:spacing w:val="7"/>
          <w:szCs w:val="24"/>
        </w:rPr>
        <w:t xml:space="preserve"> </w:t>
      </w:r>
      <w:r w:rsidRPr="007525BE">
        <w:rPr>
          <w:rFonts w:cs="Arial"/>
          <w:spacing w:val="-1"/>
          <w:szCs w:val="24"/>
        </w:rPr>
        <w:t>a</w:t>
      </w:r>
      <w:r w:rsidRPr="007525BE">
        <w:rPr>
          <w:rFonts w:cs="Arial"/>
          <w:spacing w:val="3"/>
          <w:szCs w:val="24"/>
        </w:rPr>
        <w:t>n</w:t>
      </w:r>
      <w:r w:rsidRPr="007525BE">
        <w:rPr>
          <w:rFonts w:cs="Arial"/>
          <w:szCs w:val="24"/>
        </w:rPr>
        <w:t>y sub</w:t>
      </w:r>
      <w:r w:rsidRPr="007525BE">
        <w:rPr>
          <w:rFonts w:cs="Arial"/>
          <w:spacing w:val="2"/>
          <w:szCs w:val="24"/>
        </w:rPr>
        <w:t>o</w:t>
      </w:r>
      <w:r w:rsidRPr="007525BE">
        <w:rPr>
          <w:rFonts w:cs="Arial"/>
          <w:szCs w:val="24"/>
        </w:rPr>
        <w:t>rdin</w:t>
      </w:r>
      <w:r w:rsidRPr="007525BE">
        <w:rPr>
          <w:rFonts w:cs="Arial"/>
          <w:spacing w:val="-1"/>
          <w:szCs w:val="24"/>
        </w:rPr>
        <w:t>a</w:t>
      </w:r>
      <w:r w:rsidRPr="007525BE">
        <w:rPr>
          <w:rFonts w:cs="Arial"/>
          <w:szCs w:val="24"/>
        </w:rPr>
        <w:t>te le</w:t>
      </w:r>
      <w:r w:rsidRPr="007525BE">
        <w:rPr>
          <w:rFonts w:cs="Arial"/>
          <w:spacing w:val="-3"/>
          <w:szCs w:val="24"/>
        </w:rPr>
        <w:t>g</w:t>
      </w:r>
      <w:r w:rsidRPr="007525BE">
        <w:rPr>
          <w:rFonts w:cs="Arial"/>
          <w:szCs w:val="24"/>
        </w:rPr>
        <w:t>is</w:t>
      </w:r>
      <w:r w:rsidRPr="007525BE">
        <w:rPr>
          <w:rFonts w:cs="Arial"/>
          <w:spacing w:val="1"/>
          <w:szCs w:val="24"/>
        </w:rPr>
        <w:t>l</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 made</w:t>
      </w:r>
      <w:r w:rsidRPr="007525BE">
        <w:rPr>
          <w:rFonts w:cs="Arial"/>
          <w:spacing w:val="-1"/>
          <w:szCs w:val="24"/>
        </w:rPr>
        <w:t xml:space="preserve"> </w:t>
      </w:r>
      <w:r w:rsidRPr="007525BE">
        <w:rPr>
          <w:rFonts w:cs="Arial"/>
          <w:szCs w:val="24"/>
        </w:rPr>
        <w:t>un</w:t>
      </w:r>
      <w:r w:rsidRPr="007525BE">
        <w:rPr>
          <w:rFonts w:cs="Arial"/>
          <w:spacing w:val="2"/>
          <w:szCs w:val="24"/>
        </w:rPr>
        <w:t>d</w:t>
      </w:r>
      <w:r w:rsidRPr="007525BE">
        <w:rPr>
          <w:rFonts w:cs="Arial"/>
          <w:spacing w:val="-1"/>
          <w:szCs w:val="24"/>
        </w:rPr>
        <w:t>e</w:t>
      </w:r>
      <w:r w:rsidRPr="007525BE">
        <w:rPr>
          <w:rFonts w:cs="Arial"/>
          <w:szCs w:val="24"/>
        </w:rPr>
        <w:t>r t</w:t>
      </w:r>
      <w:r w:rsidRPr="007525BE">
        <w:rPr>
          <w:rFonts w:cs="Arial"/>
          <w:spacing w:val="2"/>
          <w:szCs w:val="24"/>
        </w:rPr>
        <w:t>h</w:t>
      </w:r>
      <w:r w:rsidRPr="007525BE">
        <w:rPr>
          <w:rFonts w:cs="Arial"/>
          <w:spacing w:val="-1"/>
          <w:szCs w:val="24"/>
        </w:rPr>
        <w:t>e</w:t>
      </w:r>
      <w:r w:rsidRPr="007525BE">
        <w:rPr>
          <w:rFonts w:cs="Arial"/>
          <w:szCs w:val="24"/>
        </w:rPr>
        <w:t>se</w:t>
      </w:r>
      <w:r w:rsidRPr="007525BE">
        <w:rPr>
          <w:rFonts w:cs="Arial"/>
          <w:spacing w:val="-1"/>
          <w:szCs w:val="24"/>
        </w:rPr>
        <w:t xml:space="preserve"> </w:t>
      </w:r>
      <w:r w:rsidRPr="007525BE">
        <w:rPr>
          <w:rFonts w:cs="Arial"/>
          <w:szCs w:val="24"/>
        </w:rPr>
        <w:t>A</w:t>
      </w:r>
      <w:r w:rsidRPr="007525BE">
        <w:rPr>
          <w:rFonts w:cs="Arial"/>
          <w:spacing w:val="-1"/>
          <w:szCs w:val="24"/>
        </w:rPr>
        <w:t>c</w:t>
      </w:r>
      <w:r w:rsidRPr="007525BE">
        <w:rPr>
          <w:rFonts w:cs="Arial"/>
          <w:szCs w:val="24"/>
        </w:rPr>
        <w:t>ts.</w:t>
      </w:r>
      <w:r w:rsidRPr="007525BE" w:rsidR="00A7761B">
        <w:rPr>
          <w:rFonts w:cs="Arial"/>
          <w:szCs w:val="24"/>
        </w:rPr>
        <w:t xml:space="preserve"> </w:t>
      </w:r>
    </w:p>
    <w:p w:rsidRPr="007525BE" w:rsidR="00A60393" w:rsidP="008966B4" w:rsidRDefault="00A60393" w14:paraId="28684BBF" w14:textId="77777777">
      <w:pPr>
        <w:tabs>
          <w:tab w:val="left" w:pos="1700"/>
        </w:tabs>
        <w:spacing w:line="276" w:lineRule="auto"/>
        <w:ind w:left="1714" w:right="76" w:hanging="438"/>
        <w:jc w:val="both"/>
        <w:rPr>
          <w:rFonts w:cs="Arial"/>
          <w:szCs w:val="24"/>
        </w:rPr>
      </w:pPr>
    </w:p>
    <w:p w:rsidRPr="007525BE" w:rsidR="00577500" w:rsidP="008966B4" w:rsidRDefault="002E6C55" w14:paraId="442EA5CB" w14:textId="72F92186">
      <w:pPr>
        <w:tabs>
          <w:tab w:val="left" w:pos="1700"/>
        </w:tabs>
        <w:spacing w:line="276" w:lineRule="auto"/>
        <w:ind w:left="1714" w:right="74" w:hanging="438"/>
        <w:jc w:val="both"/>
        <w:rPr>
          <w:rFonts w:cs="Arial"/>
          <w:szCs w:val="24"/>
        </w:rPr>
      </w:pPr>
      <w:r w:rsidRPr="007525BE">
        <w:rPr>
          <w:rFonts w:cs="Arial"/>
          <w:szCs w:val="24"/>
        </w:rPr>
        <w:t>(</w:t>
      </w:r>
      <w:r w:rsidRPr="007525BE" w:rsidR="001F58FE">
        <w:rPr>
          <w:rFonts w:cs="Arial"/>
          <w:szCs w:val="24"/>
        </w:rPr>
        <w:t>iii</w:t>
      </w:r>
      <w:r w:rsidRPr="007525BE">
        <w:rPr>
          <w:rFonts w:cs="Arial"/>
          <w:szCs w:val="24"/>
        </w:rPr>
        <w:t>)</w:t>
      </w:r>
      <w:r w:rsidRPr="007525BE">
        <w:tab/>
      </w:r>
      <w:r w:rsidR="00D94A52">
        <w:rPr>
          <w:rFonts w:cs="Arial"/>
          <w:szCs w:val="24"/>
        </w:rPr>
        <w:t>Homes</w:t>
      </w:r>
      <w:r w:rsidRPr="007525BE" w:rsidR="00FB33B8">
        <w:rPr>
          <w:rFonts w:cs="Arial"/>
          <w:szCs w:val="24"/>
        </w:rPr>
        <w:t xml:space="preserve"> </w:t>
      </w:r>
      <w:r w:rsidRPr="007525BE" w:rsidR="00B43041">
        <w:rPr>
          <w:rFonts w:cs="Arial"/>
          <w:szCs w:val="24"/>
        </w:rPr>
        <w:t>provided must</w:t>
      </w:r>
      <w:r w:rsidRPr="007525BE">
        <w:rPr>
          <w:rFonts w:cs="Arial"/>
          <w:szCs w:val="24"/>
        </w:rPr>
        <w:t xml:space="preserve"> meet the requirements of the Housing (Standards for Rented Houses) Regulations 201</w:t>
      </w:r>
      <w:r w:rsidRPr="007525BE" w:rsidR="007E1822">
        <w:rPr>
          <w:rFonts w:cs="Arial"/>
          <w:szCs w:val="24"/>
        </w:rPr>
        <w:t>9</w:t>
      </w:r>
      <w:r w:rsidRPr="007525BE">
        <w:rPr>
          <w:rFonts w:cs="Arial"/>
          <w:szCs w:val="24"/>
        </w:rPr>
        <w:t xml:space="preserve"> (S.I. 1</w:t>
      </w:r>
      <w:r w:rsidRPr="007525BE" w:rsidR="00822BA1">
        <w:rPr>
          <w:rFonts w:cs="Arial"/>
          <w:szCs w:val="24"/>
        </w:rPr>
        <w:t>37/2019</w:t>
      </w:r>
      <w:r w:rsidRPr="007525BE">
        <w:rPr>
          <w:rFonts w:cs="Arial"/>
          <w:szCs w:val="24"/>
        </w:rPr>
        <w:t xml:space="preserve">) or any update to such requirements applicable at the time of the </w:t>
      </w:r>
      <w:r w:rsidR="003B2239">
        <w:rPr>
          <w:rFonts w:cs="Arial"/>
          <w:szCs w:val="24"/>
        </w:rPr>
        <w:t>completion</w:t>
      </w:r>
      <w:r w:rsidRPr="007525BE">
        <w:rPr>
          <w:rFonts w:cs="Arial"/>
          <w:szCs w:val="24"/>
        </w:rPr>
        <w:t>.</w:t>
      </w:r>
    </w:p>
    <w:p w:rsidRPr="007525BE" w:rsidR="003235AC" w:rsidP="008966B4" w:rsidRDefault="003235AC" w14:paraId="3B98FC03" w14:textId="77777777">
      <w:pPr>
        <w:tabs>
          <w:tab w:val="left" w:pos="1700"/>
        </w:tabs>
        <w:spacing w:line="276" w:lineRule="auto"/>
        <w:ind w:left="1714" w:right="74" w:hanging="438"/>
        <w:jc w:val="both"/>
        <w:rPr>
          <w:rFonts w:cs="Arial"/>
          <w:szCs w:val="24"/>
        </w:rPr>
      </w:pPr>
    </w:p>
    <w:p w:rsidRPr="007525BE" w:rsidR="00F669E9" w:rsidP="008966B4" w:rsidRDefault="00F669E9" w14:paraId="6F8708F8" w14:textId="77777777">
      <w:pPr>
        <w:tabs>
          <w:tab w:val="left" w:pos="1700"/>
        </w:tabs>
        <w:spacing w:line="276" w:lineRule="auto"/>
        <w:ind w:left="1714" w:right="74" w:hanging="438"/>
        <w:jc w:val="both"/>
        <w:rPr>
          <w:rFonts w:cs="Arial"/>
          <w:szCs w:val="24"/>
        </w:rPr>
      </w:pPr>
    </w:p>
    <w:p w:rsidRPr="007525BE" w:rsidR="00F669E9" w:rsidP="008966B4" w:rsidRDefault="00F669E9" w14:paraId="65C7154E" w14:textId="77777777">
      <w:pPr>
        <w:tabs>
          <w:tab w:val="left" w:pos="1700"/>
        </w:tabs>
        <w:spacing w:line="276" w:lineRule="auto"/>
        <w:ind w:left="1714" w:right="74" w:hanging="438"/>
        <w:jc w:val="both"/>
        <w:rPr>
          <w:rFonts w:cs="Arial"/>
          <w:szCs w:val="24"/>
        </w:rPr>
      </w:pPr>
    </w:p>
    <w:p w:rsidRPr="007525BE" w:rsidR="00080DAD" w:rsidP="008966B4" w:rsidRDefault="00080DAD" w14:paraId="2C7E7914" w14:textId="77777777">
      <w:pPr>
        <w:tabs>
          <w:tab w:val="left" w:pos="1700"/>
        </w:tabs>
        <w:spacing w:line="276" w:lineRule="auto"/>
        <w:ind w:left="1714" w:right="74" w:hanging="438"/>
        <w:jc w:val="both"/>
        <w:rPr>
          <w:rFonts w:cs="Arial"/>
          <w:szCs w:val="24"/>
        </w:rPr>
      </w:pPr>
    </w:p>
    <w:p w:rsidRPr="007525BE" w:rsidR="00080DAD" w:rsidP="008966B4" w:rsidRDefault="00080DAD" w14:paraId="5CE7934B" w14:textId="77777777">
      <w:pPr>
        <w:tabs>
          <w:tab w:val="left" w:pos="1700"/>
        </w:tabs>
        <w:spacing w:line="276" w:lineRule="auto"/>
        <w:ind w:left="1714" w:right="74" w:hanging="438"/>
        <w:jc w:val="both"/>
        <w:rPr>
          <w:rFonts w:cs="Arial"/>
          <w:szCs w:val="24"/>
        </w:rPr>
      </w:pPr>
    </w:p>
    <w:p w:rsidRPr="007525BE" w:rsidR="00080DAD" w:rsidP="008966B4" w:rsidRDefault="00080DAD" w14:paraId="1EF54840" w14:textId="77777777">
      <w:pPr>
        <w:tabs>
          <w:tab w:val="left" w:pos="1700"/>
        </w:tabs>
        <w:spacing w:line="276" w:lineRule="auto"/>
        <w:ind w:left="1714" w:right="74" w:hanging="438"/>
        <w:jc w:val="both"/>
        <w:rPr>
          <w:rFonts w:cs="Arial"/>
          <w:szCs w:val="24"/>
        </w:rPr>
      </w:pPr>
    </w:p>
    <w:p w:rsidRPr="007525BE" w:rsidR="00080DAD" w:rsidP="008966B4" w:rsidRDefault="00080DAD" w14:paraId="5F374D04" w14:textId="77777777">
      <w:pPr>
        <w:tabs>
          <w:tab w:val="left" w:pos="1700"/>
        </w:tabs>
        <w:spacing w:line="276" w:lineRule="auto"/>
        <w:ind w:left="1714" w:right="74" w:hanging="438"/>
        <w:jc w:val="both"/>
        <w:rPr>
          <w:rFonts w:cs="Arial"/>
          <w:szCs w:val="24"/>
        </w:rPr>
      </w:pPr>
    </w:p>
    <w:p w:rsidRPr="007525BE" w:rsidR="00080DAD" w:rsidP="008966B4" w:rsidRDefault="00080DAD" w14:paraId="784E3F89" w14:textId="77777777">
      <w:pPr>
        <w:tabs>
          <w:tab w:val="left" w:pos="1700"/>
        </w:tabs>
        <w:spacing w:line="276" w:lineRule="auto"/>
        <w:ind w:left="1714" w:right="74" w:hanging="438"/>
        <w:jc w:val="both"/>
        <w:rPr>
          <w:rFonts w:cs="Arial"/>
          <w:szCs w:val="24"/>
        </w:rPr>
      </w:pPr>
    </w:p>
    <w:p w:rsidRPr="007525BE" w:rsidR="00F669E9" w:rsidP="008966B4" w:rsidRDefault="00F669E9" w14:paraId="2738CFC0" w14:textId="77777777">
      <w:pPr>
        <w:tabs>
          <w:tab w:val="left" w:pos="1700"/>
        </w:tabs>
        <w:spacing w:line="276" w:lineRule="auto"/>
        <w:ind w:left="1714" w:right="74" w:hanging="438"/>
        <w:jc w:val="both"/>
        <w:rPr>
          <w:rFonts w:cs="Arial"/>
          <w:szCs w:val="24"/>
        </w:rPr>
      </w:pPr>
    </w:p>
    <w:p w:rsidRPr="007525BE" w:rsidR="00F669E9" w:rsidP="008966B4" w:rsidRDefault="00F669E9" w14:paraId="53808594" w14:textId="77777777">
      <w:pPr>
        <w:tabs>
          <w:tab w:val="left" w:pos="1700"/>
        </w:tabs>
        <w:spacing w:line="276" w:lineRule="auto"/>
        <w:ind w:left="1714" w:right="74" w:hanging="438"/>
        <w:jc w:val="both"/>
        <w:rPr>
          <w:rFonts w:cs="Arial"/>
          <w:szCs w:val="24"/>
        </w:rPr>
      </w:pPr>
    </w:p>
    <w:p w:rsidRPr="007525BE" w:rsidR="00F669E9" w:rsidP="008966B4" w:rsidRDefault="00F669E9" w14:paraId="59EC625B" w14:textId="77777777">
      <w:pPr>
        <w:tabs>
          <w:tab w:val="left" w:pos="1700"/>
        </w:tabs>
        <w:spacing w:line="276" w:lineRule="auto"/>
        <w:ind w:left="1714" w:right="74" w:hanging="438"/>
        <w:jc w:val="both"/>
        <w:rPr>
          <w:rFonts w:cs="Arial"/>
          <w:szCs w:val="24"/>
        </w:rPr>
      </w:pPr>
    </w:p>
    <w:p w:rsidRPr="007525BE" w:rsidR="00A60393" w:rsidP="008966B4" w:rsidRDefault="00A60393" w14:paraId="4C9B3A8E" w14:textId="77777777">
      <w:pPr>
        <w:tabs>
          <w:tab w:val="left" w:pos="1700"/>
        </w:tabs>
        <w:spacing w:line="276" w:lineRule="auto"/>
        <w:ind w:left="1714" w:right="74" w:hanging="438"/>
        <w:jc w:val="both"/>
        <w:rPr>
          <w:rFonts w:cs="Arial"/>
          <w:b/>
          <w:bCs/>
          <w:szCs w:val="24"/>
        </w:rPr>
      </w:pPr>
    </w:p>
    <w:p w:rsidRPr="007525BE" w:rsidR="00577500" w:rsidP="005576EA" w:rsidRDefault="002E6C55" w14:paraId="4C49176D" w14:textId="23E27A9D">
      <w:pPr>
        <w:rPr>
          <w:b/>
          <w:bCs/>
          <w:color w:val="004D44"/>
        </w:rPr>
      </w:pPr>
      <w:bookmarkStart w:name="_Hlk107485668" w:id="142"/>
      <w:r w:rsidRPr="007525BE">
        <w:rPr>
          <w:b/>
          <w:bCs/>
          <w:color w:val="004D44"/>
        </w:rPr>
        <w:t>6.2.</w:t>
      </w:r>
      <w:r w:rsidRPr="007525BE" w:rsidR="00385E92">
        <w:rPr>
          <w:b/>
          <w:bCs/>
          <w:color w:val="004D44"/>
        </w:rPr>
        <w:t xml:space="preserve">5    </w:t>
      </w:r>
      <w:r w:rsidRPr="007525BE">
        <w:rPr>
          <w:b/>
          <w:bCs/>
          <w:color w:val="004D44"/>
        </w:rPr>
        <w:t>L</w:t>
      </w:r>
      <w:r w:rsidRPr="007525BE">
        <w:rPr>
          <w:b/>
          <w:bCs/>
          <w:color w:val="004D44"/>
          <w:spacing w:val="-1"/>
        </w:rPr>
        <w:t>e</w:t>
      </w:r>
      <w:r w:rsidRPr="007525BE">
        <w:rPr>
          <w:b/>
          <w:bCs/>
          <w:color w:val="004D44"/>
        </w:rPr>
        <w:t>gal I</w:t>
      </w:r>
      <w:r w:rsidRPr="007525BE">
        <w:rPr>
          <w:b/>
          <w:bCs/>
          <w:color w:val="004D44"/>
          <w:spacing w:val="1"/>
        </w:rPr>
        <w:t>nf</w:t>
      </w:r>
      <w:r w:rsidRPr="007525BE">
        <w:rPr>
          <w:b/>
          <w:bCs/>
          <w:color w:val="004D44"/>
        </w:rPr>
        <w:t>o</w:t>
      </w:r>
      <w:r w:rsidRPr="007525BE">
        <w:rPr>
          <w:b/>
          <w:bCs/>
          <w:color w:val="004D44"/>
          <w:spacing w:val="-1"/>
        </w:rPr>
        <w:t>r</w:t>
      </w:r>
      <w:r w:rsidRPr="007525BE">
        <w:rPr>
          <w:b/>
          <w:bCs/>
          <w:color w:val="004D44"/>
          <w:spacing w:val="-3"/>
        </w:rPr>
        <w:t>m</w:t>
      </w:r>
      <w:r w:rsidRPr="007525BE">
        <w:rPr>
          <w:b/>
          <w:bCs/>
          <w:color w:val="004D44"/>
        </w:rPr>
        <w:t>ation</w:t>
      </w:r>
    </w:p>
    <w:p w:rsidRPr="007525BE" w:rsidR="00782874" w:rsidP="005576EA" w:rsidRDefault="00782874" w14:paraId="2112215C" w14:textId="77777777">
      <w:pPr>
        <w:rPr>
          <w:b/>
          <w:bCs/>
          <w:color w:val="004D44"/>
        </w:rPr>
      </w:pPr>
    </w:p>
    <w:bookmarkEnd w:id="142"/>
    <w:p w:rsidRPr="007525BE" w:rsidR="00452C7D" w:rsidP="00452C7D" w:rsidRDefault="00452C7D" w14:paraId="5D9E74A4" w14:textId="77777777">
      <w:pPr>
        <w:rPr>
          <w:b/>
          <w:bCs/>
          <w:color w:val="004D44"/>
        </w:rPr>
      </w:pPr>
      <w:r w:rsidRPr="007525BE">
        <w:rPr>
          <w:b/>
          <w:bCs/>
          <w:color w:val="004D44"/>
        </w:rPr>
        <w:t>Lot 1 and Lot 2</w:t>
      </w:r>
    </w:p>
    <w:p w:rsidRPr="007525BE" w:rsidR="00452C7D" w:rsidP="00452C7D" w:rsidRDefault="00452C7D" w14:paraId="22ED9DC8" w14:textId="77777777">
      <w:pPr>
        <w:rPr>
          <w:b/>
          <w:bCs/>
          <w:color w:val="004D44"/>
        </w:rPr>
      </w:pPr>
    </w:p>
    <w:p w:rsidRPr="007525BE" w:rsidR="00452C7D" w:rsidP="00452C7D" w:rsidRDefault="00452C7D" w14:paraId="10CAD235" w14:textId="77777777">
      <w:pPr>
        <w:tabs>
          <w:tab w:val="left" w:pos="1700"/>
        </w:tabs>
        <w:spacing w:line="276" w:lineRule="auto"/>
        <w:ind w:left="1714" w:right="98" w:hanging="438"/>
        <w:jc w:val="both"/>
        <w:rPr>
          <w:rFonts w:cs="Arial"/>
          <w:szCs w:val="24"/>
        </w:rPr>
      </w:pPr>
      <w:r w:rsidRPr="007525BE">
        <w:rPr>
          <w:rFonts w:cs="Arial"/>
          <w:szCs w:val="24"/>
        </w:rPr>
        <w:t>A proposer shall be one of the following.</w:t>
      </w:r>
    </w:p>
    <w:p w:rsidRPr="007525BE" w:rsidR="00452C7D" w:rsidP="00452C7D" w:rsidRDefault="00452C7D" w14:paraId="4FEEF8D8" w14:textId="77777777">
      <w:pPr>
        <w:tabs>
          <w:tab w:val="left" w:pos="1700"/>
        </w:tabs>
        <w:spacing w:line="276" w:lineRule="auto"/>
        <w:ind w:left="1714" w:right="98" w:hanging="438"/>
        <w:jc w:val="both"/>
        <w:rPr>
          <w:rFonts w:cs="Arial"/>
          <w:szCs w:val="24"/>
        </w:rPr>
      </w:pPr>
    </w:p>
    <w:p w:rsidRPr="007525BE" w:rsidR="00521C8F" w:rsidP="00452C7D" w:rsidRDefault="00452C7D" w14:paraId="2B2C8E52" w14:textId="1B427BBA">
      <w:pPr>
        <w:tabs>
          <w:tab w:val="left" w:pos="1985"/>
        </w:tabs>
        <w:spacing w:line="276" w:lineRule="auto"/>
        <w:ind w:left="1985" w:right="98" w:hanging="284"/>
        <w:jc w:val="both"/>
        <w:rPr>
          <w:rFonts w:cs="Arial"/>
          <w:szCs w:val="24"/>
        </w:rPr>
      </w:pPr>
      <w:r w:rsidRPr="007525BE">
        <w:rPr>
          <w:rFonts w:cs="Arial"/>
          <w:szCs w:val="24"/>
        </w:rPr>
        <w:t xml:space="preserve">(a) </w:t>
      </w:r>
      <w:r w:rsidRPr="007525BE" w:rsidR="00521C8F">
        <w:rPr>
          <w:rFonts w:cs="Arial"/>
          <w:szCs w:val="24"/>
        </w:rPr>
        <w:t>a</w:t>
      </w:r>
      <w:r w:rsidRPr="007525BE" w:rsidR="00571439">
        <w:rPr>
          <w:rFonts w:cs="Arial"/>
          <w:szCs w:val="24"/>
        </w:rPr>
        <w:t xml:space="preserve"> private individual</w:t>
      </w:r>
    </w:p>
    <w:p w:rsidRPr="007525BE" w:rsidR="00521C8F" w:rsidP="00452C7D" w:rsidRDefault="00521C8F" w14:paraId="4690624B" w14:textId="77777777">
      <w:pPr>
        <w:tabs>
          <w:tab w:val="left" w:pos="1985"/>
        </w:tabs>
        <w:spacing w:line="276" w:lineRule="auto"/>
        <w:ind w:left="1985" w:right="98" w:hanging="284"/>
        <w:jc w:val="both"/>
        <w:rPr>
          <w:rFonts w:cs="Arial"/>
          <w:szCs w:val="24"/>
        </w:rPr>
      </w:pPr>
    </w:p>
    <w:p w:rsidRPr="007525BE" w:rsidR="00452C7D" w:rsidP="00452C7D" w:rsidRDefault="00521C8F" w14:paraId="1DCD5C26" w14:textId="000668FA" w14:noSpellErr="1">
      <w:pPr>
        <w:tabs>
          <w:tab w:val="left" w:pos="1985"/>
        </w:tabs>
        <w:spacing w:line="276" w:lineRule="auto"/>
        <w:ind w:left="1985" w:right="98" w:hanging="284"/>
        <w:jc w:val="both"/>
        <w:rPr>
          <w:rFonts w:cs="Arial"/>
        </w:rPr>
      </w:pPr>
      <w:r w:rsidRPr="4D921B30" w:rsidR="00521C8F">
        <w:rPr>
          <w:rFonts w:cs="Arial"/>
        </w:rPr>
        <w:t>(</w:t>
      </w:r>
      <w:r w:rsidRPr="4D921B30" w:rsidR="00824C6C">
        <w:rPr>
          <w:rFonts w:cs="Arial"/>
        </w:rPr>
        <w:t>b</w:t>
      </w:r>
      <w:r w:rsidRPr="4D921B30" w:rsidR="00521C8F">
        <w:rPr>
          <w:rFonts w:cs="Arial"/>
        </w:rPr>
        <w:t xml:space="preserve">) </w:t>
      </w:r>
      <w:r w:rsidRPr="4D921B30" w:rsidR="00452C7D">
        <w:rPr>
          <w:rFonts w:cs="Arial"/>
        </w:rPr>
        <w:t xml:space="preserve">a corporate entity established pursuant to the Companies Act, 2014, as amended, or, alternatively, a collective investment scheme </w:t>
      </w:r>
      <w:r w:rsidRPr="4D921B30" w:rsidR="00452C7D">
        <w:rPr>
          <w:rFonts w:cs="Arial"/>
        </w:rPr>
        <w:t>authorised</w:t>
      </w:r>
      <w:r w:rsidRPr="4D921B30" w:rsidR="00452C7D">
        <w:rPr>
          <w:rFonts w:cs="Arial"/>
        </w:rPr>
        <w:t xml:space="preserve"> or approved by the Central Bank of Ireland, in accordance with the </w:t>
      </w:r>
      <w:r w:rsidRPr="4D921B30" w:rsidR="00824C6C">
        <w:rPr>
          <w:rFonts w:cs="Arial"/>
        </w:rPr>
        <w:t>European Union (</w:t>
      </w:r>
      <w:r w:rsidRPr="4D921B30" w:rsidR="00452C7D">
        <w:rPr>
          <w:rFonts w:cs="Arial"/>
        </w:rPr>
        <w:t>A</w:t>
      </w:r>
      <w:r w:rsidRPr="4D921B30" w:rsidR="00824C6C">
        <w:rPr>
          <w:rFonts w:cs="Arial"/>
        </w:rPr>
        <w:t xml:space="preserve">lternative </w:t>
      </w:r>
      <w:r w:rsidRPr="4D921B30" w:rsidR="00452C7D">
        <w:rPr>
          <w:rFonts w:cs="Arial"/>
        </w:rPr>
        <w:t>I</w:t>
      </w:r>
      <w:r w:rsidRPr="4D921B30" w:rsidR="00824C6C">
        <w:rPr>
          <w:rFonts w:cs="Arial"/>
        </w:rPr>
        <w:t xml:space="preserve">nvestment </w:t>
      </w:r>
      <w:r w:rsidRPr="4D921B30" w:rsidR="00452C7D">
        <w:rPr>
          <w:rFonts w:cs="Arial"/>
        </w:rPr>
        <w:t>F</w:t>
      </w:r>
      <w:r w:rsidRPr="4D921B30" w:rsidR="00824C6C">
        <w:rPr>
          <w:rFonts w:cs="Arial"/>
        </w:rPr>
        <w:t xml:space="preserve">und </w:t>
      </w:r>
      <w:r w:rsidRPr="4D921B30" w:rsidR="00452C7D">
        <w:rPr>
          <w:rFonts w:cs="Arial"/>
        </w:rPr>
        <w:t>M</w:t>
      </w:r>
      <w:r w:rsidRPr="4D921B30" w:rsidR="00824C6C">
        <w:rPr>
          <w:rFonts w:cs="Arial"/>
        </w:rPr>
        <w:t>anagement)</w:t>
      </w:r>
      <w:r w:rsidRPr="4D921B30" w:rsidR="00452C7D">
        <w:rPr>
          <w:rFonts w:cs="Arial"/>
        </w:rPr>
        <w:t xml:space="preserve"> Regulations</w:t>
      </w:r>
      <w:r w:rsidRPr="4D921B30" w:rsidR="00824C6C">
        <w:rPr>
          <w:rFonts w:cs="Arial"/>
        </w:rPr>
        <w:t xml:space="preserve"> (S.I. 257/2013)</w:t>
      </w:r>
      <w:r w:rsidRPr="4D921B30" w:rsidR="00452C7D">
        <w:rPr>
          <w:rFonts w:cs="Arial"/>
        </w:rPr>
        <w:t xml:space="preserve">, as may be amended from time to time; or </w:t>
      </w:r>
    </w:p>
    <w:p w:rsidRPr="007525BE" w:rsidR="00452C7D" w:rsidP="00452C7D" w:rsidRDefault="00452C7D" w14:paraId="6A54E3EF" w14:textId="65883DD1">
      <w:pPr>
        <w:tabs>
          <w:tab w:val="left" w:pos="1985"/>
        </w:tabs>
        <w:spacing w:line="276" w:lineRule="auto"/>
        <w:ind w:left="1985" w:right="98" w:hanging="284"/>
        <w:jc w:val="both"/>
        <w:rPr>
          <w:rFonts w:cs="Arial"/>
          <w:szCs w:val="24"/>
        </w:rPr>
      </w:pPr>
      <w:r w:rsidRPr="007525BE">
        <w:rPr>
          <w:rFonts w:cs="Arial"/>
          <w:szCs w:val="24"/>
        </w:rPr>
        <w:t>(</w:t>
      </w:r>
      <w:r w:rsidRPr="007525BE" w:rsidR="00521C8F">
        <w:rPr>
          <w:rFonts w:cs="Arial"/>
          <w:szCs w:val="24"/>
        </w:rPr>
        <w:t>c</w:t>
      </w:r>
      <w:r w:rsidRPr="007525BE">
        <w:rPr>
          <w:rFonts w:cs="Arial"/>
          <w:szCs w:val="24"/>
        </w:rPr>
        <w:t xml:space="preserve">) a corporate or regulated entity properly established within a member state of the European Union pursuant to the laws of that member state; or </w:t>
      </w:r>
    </w:p>
    <w:p w:rsidRPr="007525BE" w:rsidR="00452C7D" w:rsidP="00452C7D" w:rsidRDefault="00452C7D" w14:paraId="55B948A0" w14:textId="3A8A097B">
      <w:pPr>
        <w:tabs>
          <w:tab w:val="left" w:pos="1985"/>
        </w:tabs>
        <w:spacing w:line="276" w:lineRule="auto"/>
        <w:ind w:left="1985" w:right="98" w:hanging="284"/>
        <w:jc w:val="both"/>
        <w:rPr>
          <w:rFonts w:cs="Arial"/>
        </w:rPr>
      </w:pPr>
      <w:r w:rsidRPr="007525BE">
        <w:rPr>
          <w:rFonts w:cs="Arial"/>
        </w:rPr>
        <w:t>(</w:t>
      </w:r>
      <w:r w:rsidRPr="007525BE" w:rsidR="00521C8F">
        <w:rPr>
          <w:rFonts w:cs="Arial"/>
        </w:rPr>
        <w:t>d</w:t>
      </w:r>
      <w:r w:rsidRPr="007525BE">
        <w:rPr>
          <w:rFonts w:cs="Arial"/>
        </w:rPr>
        <w:t>) a corporate or regulated entity properly established within England, Wales, Scotland</w:t>
      </w:r>
      <w:r w:rsidRPr="007525BE" w:rsidR="19A1C43D">
        <w:rPr>
          <w:rFonts w:cs="Arial"/>
        </w:rPr>
        <w:t>,</w:t>
      </w:r>
      <w:r w:rsidRPr="007525BE">
        <w:rPr>
          <w:rFonts w:cs="Arial"/>
        </w:rPr>
        <w:t xml:space="preserve"> or Northern Ireland pursuant to the laws of England, Wales, Scotland or Northern Ireland or the United Kingdom </w:t>
      </w:r>
    </w:p>
    <w:p w:rsidRPr="007525BE" w:rsidR="00452C7D" w:rsidP="00452C7D" w:rsidRDefault="00452C7D" w14:paraId="4024052E" w14:textId="77777777">
      <w:pPr>
        <w:tabs>
          <w:tab w:val="left" w:pos="1985"/>
        </w:tabs>
        <w:spacing w:line="276" w:lineRule="auto"/>
        <w:ind w:left="1985" w:right="98" w:hanging="284"/>
        <w:jc w:val="both"/>
        <w:rPr>
          <w:rFonts w:cs="Arial"/>
          <w:szCs w:val="24"/>
        </w:rPr>
      </w:pPr>
    </w:p>
    <w:p w:rsidRPr="007525BE" w:rsidR="00452C7D" w:rsidP="00452C7D" w:rsidRDefault="00452C7D" w14:paraId="40E7947F" w14:textId="5D6F9D22">
      <w:pPr>
        <w:tabs>
          <w:tab w:val="left" w:pos="1985"/>
        </w:tabs>
        <w:spacing w:line="276" w:lineRule="auto"/>
        <w:ind w:left="1985" w:right="98" w:hanging="284"/>
        <w:jc w:val="both"/>
        <w:rPr>
          <w:rFonts w:cs="Arial"/>
          <w:szCs w:val="24"/>
        </w:rPr>
      </w:pPr>
      <w:r w:rsidRPr="007525BE">
        <w:rPr>
          <w:rFonts w:cs="Arial"/>
          <w:szCs w:val="24"/>
        </w:rPr>
        <w:t>(</w:t>
      </w:r>
      <w:r w:rsidRPr="007525BE" w:rsidR="00521C8F">
        <w:rPr>
          <w:rFonts w:cs="Arial"/>
          <w:szCs w:val="24"/>
        </w:rPr>
        <w:t>e</w:t>
      </w:r>
      <w:r w:rsidRPr="007525BE">
        <w:rPr>
          <w:rFonts w:cs="Arial"/>
          <w:szCs w:val="24"/>
        </w:rPr>
        <w:t>) All proposers will be required to demonstrate tax compliance</w:t>
      </w:r>
      <w:r w:rsidRPr="007525BE" w:rsidR="00571439">
        <w:rPr>
          <w:rFonts w:cs="Arial"/>
          <w:szCs w:val="24"/>
        </w:rPr>
        <w:t xml:space="preserve"> </w:t>
      </w:r>
    </w:p>
    <w:p w:rsidRPr="007525BE" w:rsidR="009A5CDA" w:rsidP="00452C7D" w:rsidRDefault="009A5CDA" w14:paraId="55300E30" w14:textId="77777777">
      <w:pPr>
        <w:tabs>
          <w:tab w:val="left" w:pos="1985"/>
        </w:tabs>
        <w:spacing w:line="276" w:lineRule="auto"/>
        <w:ind w:left="1985" w:right="98" w:hanging="284"/>
        <w:jc w:val="both"/>
        <w:rPr>
          <w:rFonts w:cs="Arial"/>
          <w:szCs w:val="24"/>
        </w:rPr>
      </w:pPr>
    </w:p>
    <w:p w:rsidRPr="007525BE" w:rsidR="009A5CDA" w:rsidP="00452C7D" w:rsidRDefault="009A5CDA" w14:paraId="3D204F4A" w14:textId="5BB79B0D">
      <w:pPr>
        <w:tabs>
          <w:tab w:val="left" w:pos="1985"/>
        </w:tabs>
        <w:spacing w:line="276" w:lineRule="auto"/>
        <w:ind w:left="1985" w:right="98" w:hanging="284"/>
        <w:jc w:val="both"/>
        <w:rPr>
          <w:rFonts w:cs="Arial"/>
          <w:szCs w:val="24"/>
        </w:rPr>
      </w:pPr>
      <w:r w:rsidRPr="007525BE">
        <w:rPr>
          <w:rFonts w:cs="Arial"/>
          <w:szCs w:val="24"/>
        </w:rPr>
        <w:t>(</w:t>
      </w:r>
      <w:r w:rsidRPr="007525BE" w:rsidR="00521C8F">
        <w:rPr>
          <w:rFonts w:cs="Arial"/>
          <w:szCs w:val="24"/>
        </w:rPr>
        <w:t>f</w:t>
      </w:r>
      <w:r w:rsidRPr="007525BE">
        <w:rPr>
          <w:rFonts w:cs="Arial"/>
          <w:szCs w:val="24"/>
        </w:rPr>
        <w:t>) All contractors used to carry ou</w:t>
      </w:r>
      <w:r w:rsidRPr="007525BE" w:rsidR="00B86892">
        <w:rPr>
          <w:rFonts w:cs="Arial"/>
          <w:szCs w:val="24"/>
        </w:rPr>
        <w:t>t</w:t>
      </w:r>
      <w:r w:rsidRPr="007525BE">
        <w:rPr>
          <w:rFonts w:cs="Arial"/>
          <w:szCs w:val="24"/>
        </w:rPr>
        <w:t xml:space="preserve"> </w:t>
      </w:r>
      <w:r w:rsidRPr="007525BE" w:rsidR="00B86892">
        <w:rPr>
          <w:rFonts w:cs="Arial"/>
          <w:szCs w:val="24"/>
        </w:rPr>
        <w:t>refurbishment works and</w:t>
      </w:r>
      <w:r w:rsidRPr="007525BE">
        <w:rPr>
          <w:rFonts w:cs="Arial"/>
          <w:szCs w:val="24"/>
        </w:rPr>
        <w:t xml:space="preserve"> repairs on </w:t>
      </w:r>
      <w:r w:rsidR="003646F0">
        <w:rPr>
          <w:rFonts w:cs="Arial"/>
          <w:szCs w:val="24"/>
        </w:rPr>
        <w:t>homes</w:t>
      </w:r>
      <w:r w:rsidRPr="007525BE">
        <w:rPr>
          <w:rFonts w:cs="Arial"/>
          <w:szCs w:val="24"/>
        </w:rPr>
        <w:t xml:space="preserve"> are required to be tax compliant.</w:t>
      </w:r>
    </w:p>
    <w:p w:rsidRPr="007525BE" w:rsidR="00452C7D" w:rsidP="00452C7D" w:rsidRDefault="00452C7D" w14:paraId="0F389D5D" w14:textId="77777777">
      <w:pPr>
        <w:tabs>
          <w:tab w:val="left" w:pos="1700"/>
        </w:tabs>
        <w:spacing w:line="276" w:lineRule="auto"/>
        <w:ind w:left="1714" w:right="98" w:hanging="438"/>
        <w:jc w:val="both"/>
        <w:rPr>
          <w:rFonts w:cs="Arial"/>
          <w:szCs w:val="24"/>
        </w:rPr>
      </w:pPr>
    </w:p>
    <w:p w:rsidRPr="007525BE" w:rsidR="00452C7D" w:rsidP="00452C7D" w:rsidRDefault="00452C7D" w14:paraId="09F9A85E" w14:textId="77777777">
      <w:pPr>
        <w:tabs>
          <w:tab w:val="left" w:pos="1701"/>
        </w:tabs>
        <w:spacing w:line="276" w:lineRule="auto"/>
        <w:ind w:left="1714" w:right="98" w:hanging="13"/>
        <w:jc w:val="both"/>
        <w:rPr>
          <w:rFonts w:cs="Arial"/>
          <w:szCs w:val="24"/>
        </w:rPr>
      </w:pPr>
      <w:r w:rsidRPr="007525BE">
        <w:rPr>
          <w:rFonts w:cs="Arial"/>
          <w:szCs w:val="24"/>
        </w:rPr>
        <w:t>Depending on the proposed corporate vehicle or shareholding structure, the Housing Agency/local authority reserves the right to seek a parent company guarantee, where it deems appropriate.</w:t>
      </w:r>
    </w:p>
    <w:p w:rsidRPr="007525BE" w:rsidR="00B86892" w:rsidP="00B86892" w:rsidRDefault="00B86892" w14:paraId="75078C01" w14:textId="77777777">
      <w:pPr>
        <w:tabs>
          <w:tab w:val="left" w:pos="1701"/>
        </w:tabs>
        <w:spacing w:line="276" w:lineRule="auto"/>
        <w:ind w:right="98"/>
        <w:jc w:val="both"/>
        <w:rPr>
          <w:rFonts w:cs="Arial"/>
          <w:szCs w:val="24"/>
        </w:rPr>
      </w:pPr>
    </w:p>
    <w:p w:rsidRPr="007525BE" w:rsidR="00452C7D" w:rsidP="00452C7D" w:rsidRDefault="00452C7D" w14:paraId="49BCDEBD" w14:textId="77777777">
      <w:pPr>
        <w:tabs>
          <w:tab w:val="left" w:pos="1700"/>
        </w:tabs>
        <w:spacing w:line="276" w:lineRule="auto"/>
        <w:ind w:left="1714" w:right="98" w:hanging="438"/>
        <w:jc w:val="both"/>
        <w:rPr>
          <w:rFonts w:cs="Arial"/>
          <w:szCs w:val="24"/>
        </w:rPr>
      </w:pPr>
    </w:p>
    <w:p w:rsidRPr="007525BE" w:rsidR="0046313F" w:rsidP="00452C7D" w:rsidRDefault="00323D27" w14:paraId="62CF5237" w14:textId="58F00FB9">
      <w:pPr>
        <w:tabs>
          <w:tab w:val="left" w:pos="1700"/>
        </w:tabs>
        <w:ind w:right="98"/>
        <w:jc w:val="both"/>
        <w:rPr>
          <w:rFonts w:cs="Arial" w:eastAsiaTheme="minorHAnsi"/>
          <w:b/>
          <w:bCs/>
          <w:szCs w:val="24"/>
        </w:rPr>
      </w:pPr>
      <w:r w:rsidRPr="007525BE">
        <w:rPr>
          <w:rFonts w:cs="Arial" w:eastAsiaTheme="minorHAnsi"/>
          <w:b/>
          <w:bCs/>
          <w:szCs w:val="24"/>
        </w:rPr>
        <w:t>For the purposes of Lot 1, proposers will be required to avail of the loan provided under the RLS scheme.</w:t>
      </w:r>
      <w:r w:rsidRPr="007525BE" w:rsidR="0046313F">
        <w:rPr>
          <w:rFonts w:cs="Arial" w:eastAsiaTheme="minorHAnsi"/>
          <w:b/>
          <w:bCs/>
          <w:szCs w:val="24"/>
        </w:rPr>
        <w:t xml:space="preserve"> For </w:t>
      </w:r>
      <w:r w:rsidR="00D94A52">
        <w:rPr>
          <w:rFonts w:cs="Arial" w:eastAsiaTheme="minorHAnsi"/>
          <w:b/>
          <w:bCs/>
          <w:szCs w:val="24"/>
        </w:rPr>
        <w:t>homes</w:t>
      </w:r>
      <w:r w:rsidRPr="007525BE" w:rsidR="0046313F">
        <w:rPr>
          <w:rFonts w:cs="Arial" w:eastAsiaTheme="minorHAnsi"/>
          <w:b/>
          <w:bCs/>
          <w:szCs w:val="24"/>
        </w:rPr>
        <w:t xml:space="preserve"> submitted under Lot 2, the requirement to avail of the loan under the scheme is removed.</w:t>
      </w:r>
    </w:p>
    <w:p w:rsidRPr="007525BE" w:rsidR="00B86892" w:rsidP="00452C7D" w:rsidRDefault="00B86892" w14:paraId="33D2B170" w14:textId="77777777">
      <w:pPr>
        <w:tabs>
          <w:tab w:val="left" w:pos="1700"/>
        </w:tabs>
        <w:ind w:right="98"/>
        <w:jc w:val="both"/>
        <w:rPr>
          <w:rFonts w:cs="Arial" w:eastAsiaTheme="minorHAnsi"/>
          <w:b/>
          <w:bCs/>
          <w:szCs w:val="24"/>
        </w:rPr>
      </w:pPr>
    </w:p>
    <w:p w:rsidRPr="007525BE" w:rsidR="00B86892" w:rsidP="00452C7D" w:rsidRDefault="00B86892" w14:paraId="281073F3" w14:textId="77777777">
      <w:pPr>
        <w:tabs>
          <w:tab w:val="left" w:pos="1700"/>
        </w:tabs>
        <w:ind w:right="98"/>
        <w:jc w:val="both"/>
        <w:rPr>
          <w:rFonts w:cs="Arial" w:eastAsiaTheme="minorHAnsi"/>
          <w:b/>
          <w:bCs/>
          <w:szCs w:val="24"/>
        </w:rPr>
      </w:pPr>
    </w:p>
    <w:p w:rsidRPr="007525BE" w:rsidR="00B86892" w:rsidP="00452C7D" w:rsidRDefault="00B86892" w14:paraId="2E59E3B1" w14:textId="77777777">
      <w:pPr>
        <w:tabs>
          <w:tab w:val="left" w:pos="1700"/>
        </w:tabs>
        <w:ind w:right="98"/>
        <w:jc w:val="both"/>
        <w:rPr>
          <w:rFonts w:cs="Arial" w:eastAsiaTheme="minorHAnsi"/>
          <w:b/>
          <w:bCs/>
          <w:szCs w:val="24"/>
        </w:rPr>
      </w:pPr>
    </w:p>
    <w:p w:rsidRPr="007525BE" w:rsidR="00A5171F" w:rsidP="00222CFA" w:rsidRDefault="00A5171F" w14:paraId="24EB2A38" w14:textId="77777777">
      <w:pPr>
        <w:spacing w:line="276" w:lineRule="auto"/>
        <w:ind w:left="1560" w:right="96"/>
        <w:jc w:val="both"/>
        <w:rPr>
          <w:rFonts w:cs="Arial"/>
          <w:szCs w:val="24"/>
        </w:rPr>
      </w:pPr>
    </w:p>
    <w:p w:rsidRPr="007525BE" w:rsidR="002123DE" w:rsidP="00222CFA" w:rsidRDefault="002123DE" w14:paraId="210D1E14" w14:textId="77777777">
      <w:pPr>
        <w:spacing w:line="276" w:lineRule="auto"/>
        <w:ind w:left="1560" w:right="96"/>
        <w:jc w:val="both"/>
        <w:rPr>
          <w:rFonts w:cs="Arial"/>
          <w:szCs w:val="24"/>
        </w:rPr>
      </w:pPr>
    </w:p>
    <w:p w:rsidRPr="007525BE" w:rsidR="00577500" w:rsidP="00B04D51" w:rsidRDefault="002E6C55" w14:paraId="0EA8DE60" w14:textId="77777777">
      <w:pPr>
        <w:spacing w:line="276" w:lineRule="auto"/>
        <w:ind w:left="862" w:right="3130"/>
        <w:jc w:val="both"/>
        <w:rPr>
          <w:rFonts w:cs="Arial"/>
          <w:color w:val="004D44"/>
          <w:szCs w:val="24"/>
        </w:rPr>
      </w:pPr>
      <w:r w:rsidRPr="007525BE">
        <w:rPr>
          <w:rFonts w:cs="Arial"/>
          <w:b/>
          <w:bCs/>
          <w:color w:val="004D44"/>
          <w:szCs w:val="24"/>
        </w:rPr>
        <w:t>6.2.</w:t>
      </w:r>
      <w:r w:rsidRPr="007525BE" w:rsidR="00B43041">
        <w:rPr>
          <w:rFonts w:cs="Arial"/>
          <w:b/>
          <w:bCs/>
          <w:color w:val="004D44"/>
          <w:szCs w:val="24"/>
        </w:rPr>
        <w:t>6</w:t>
      </w:r>
      <w:r w:rsidRPr="007525BE" w:rsidR="00B43041">
        <w:rPr>
          <w:rFonts w:cs="Arial"/>
          <w:color w:val="004D44"/>
          <w:szCs w:val="24"/>
        </w:rPr>
        <w:t xml:space="preserve">    </w:t>
      </w:r>
      <w:r w:rsidRPr="007525BE">
        <w:rPr>
          <w:rFonts w:cs="Arial"/>
          <w:b/>
          <w:color w:val="004D44"/>
          <w:spacing w:val="1"/>
          <w:szCs w:val="24"/>
        </w:rPr>
        <w:t>Sp</w:t>
      </w:r>
      <w:r w:rsidRPr="007525BE">
        <w:rPr>
          <w:rFonts w:cs="Arial"/>
          <w:b/>
          <w:color w:val="004D44"/>
          <w:spacing w:val="-1"/>
          <w:szCs w:val="24"/>
        </w:rPr>
        <w:t>ec</w:t>
      </w:r>
      <w:r w:rsidRPr="007525BE">
        <w:rPr>
          <w:rFonts w:cs="Arial"/>
          <w:b/>
          <w:color w:val="004D44"/>
          <w:szCs w:val="24"/>
        </w:rPr>
        <w:t>i</w:t>
      </w:r>
      <w:r w:rsidRPr="007525BE">
        <w:rPr>
          <w:rFonts w:cs="Arial"/>
          <w:b/>
          <w:color w:val="004D44"/>
          <w:spacing w:val="2"/>
          <w:szCs w:val="24"/>
        </w:rPr>
        <w:t>f</w:t>
      </w:r>
      <w:r w:rsidRPr="007525BE">
        <w:rPr>
          <w:rFonts w:cs="Arial"/>
          <w:b/>
          <w:color w:val="004D44"/>
          <w:szCs w:val="24"/>
        </w:rPr>
        <w:t xml:space="preserve">ic </w:t>
      </w:r>
      <w:r w:rsidRPr="007525BE">
        <w:rPr>
          <w:rFonts w:cs="Arial"/>
          <w:b/>
          <w:color w:val="004D44"/>
          <w:spacing w:val="-1"/>
          <w:szCs w:val="24"/>
        </w:rPr>
        <w:t>Re</w:t>
      </w:r>
      <w:r w:rsidRPr="007525BE">
        <w:rPr>
          <w:rFonts w:cs="Arial"/>
          <w:b/>
          <w:color w:val="004D44"/>
          <w:spacing w:val="1"/>
          <w:szCs w:val="24"/>
        </w:rPr>
        <w:t>qu</w:t>
      </w:r>
      <w:r w:rsidRPr="007525BE">
        <w:rPr>
          <w:rFonts w:cs="Arial"/>
          <w:b/>
          <w:color w:val="004D44"/>
          <w:szCs w:val="24"/>
        </w:rPr>
        <w:t>ir</w:t>
      </w:r>
      <w:r w:rsidRPr="007525BE">
        <w:rPr>
          <w:rFonts w:cs="Arial"/>
          <w:b/>
          <w:color w:val="004D44"/>
          <w:spacing w:val="-1"/>
          <w:szCs w:val="24"/>
        </w:rPr>
        <w:t>e</w:t>
      </w:r>
      <w:r w:rsidRPr="007525BE">
        <w:rPr>
          <w:rFonts w:cs="Arial"/>
          <w:b/>
          <w:color w:val="004D44"/>
          <w:spacing w:val="-3"/>
          <w:szCs w:val="24"/>
        </w:rPr>
        <w:t>m</w:t>
      </w:r>
      <w:r w:rsidRPr="007525BE">
        <w:rPr>
          <w:rFonts w:cs="Arial"/>
          <w:b/>
          <w:color w:val="004D44"/>
          <w:spacing w:val="-1"/>
          <w:szCs w:val="24"/>
        </w:rPr>
        <w:t>e</w:t>
      </w:r>
      <w:r w:rsidRPr="007525BE">
        <w:rPr>
          <w:rFonts w:cs="Arial"/>
          <w:b/>
          <w:color w:val="004D44"/>
          <w:spacing w:val="1"/>
          <w:szCs w:val="24"/>
        </w:rPr>
        <w:t>n</w:t>
      </w:r>
      <w:r w:rsidRPr="007525BE">
        <w:rPr>
          <w:rFonts w:cs="Arial"/>
          <w:b/>
          <w:color w:val="004D44"/>
          <w:szCs w:val="24"/>
        </w:rPr>
        <w:t>ts</w:t>
      </w:r>
    </w:p>
    <w:p w:rsidRPr="007525BE" w:rsidR="00577500" w:rsidP="00B04D51" w:rsidRDefault="00577500" w14:paraId="7F67CDA8" w14:textId="77777777">
      <w:pPr>
        <w:spacing w:line="276" w:lineRule="auto"/>
        <w:rPr>
          <w:rFonts w:cs="Arial"/>
        </w:rPr>
      </w:pPr>
    </w:p>
    <w:p w:rsidRPr="007525BE" w:rsidR="00D754DD" w:rsidP="00D754DD" w:rsidRDefault="002E6C55" w14:paraId="4E685F4C" w14:textId="77777777">
      <w:pPr>
        <w:rPr>
          <w:b w:val="1"/>
          <w:bCs w:val="1"/>
          <w:color w:val="004D44"/>
        </w:rPr>
      </w:pPr>
      <w:r w:rsidRPr="4D921B30" w:rsidR="002E6C55">
        <w:rPr>
          <w:rFonts w:cs="Arial"/>
        </w:rPr>
        <w:t>(</w:t>
      </w:r>
      <w:r w:rsidRPr="4D921B30" w:rsidR="002E6C55">
        <w:rPr>
          <w:rFonts w:cs="Arial"/>
        </w:rPr>
        <w:t>i</w:t>
      </w:r>
      <w:r w:rsidRPr="4D921B30" w:rsidR="002E6C55">
        <w:rPr>
          <w:rFonts w:cs="Arial"/>
        </w:rPr>
        <w:t xml:space="preserve">)     </w:t>
      </w:r>
      <w:r w:rsidRPr="4D921B30" w:rsidR="00D754DD">
        <w:rPr>
          <w:b w:val="1"/>
          <w:bCs w:val="1"/>
          <w:color w:val="004D44"/>
        </w:rPr>
        <w:t>Lot 1 and Lot 2</w:t>
      </w:r>
    </w:p>
    <w:p w:rsidRPr="007525BE" w:rsidR="00577500" w:rsidP="009F0159" w:rsidRDefault="00577500" w14:paraId="4C499C7E" w14:textId="151CD44F">
      <w:pPr>
        <w:spacing w:line="276" w:lineRule="auto"/>
        <w:ind w:firstLine="282"/>
        <w:rPr>
          <w:rFonts w:cs="Arial"/>
          <w:szCs w:val="24"/>
        </w:rPr>
      </w:pPr>
    </w:p>
    <w:p w:rsidRPr="007525BE" w:rsidR="00577500" w:rsidP="009F0159" w:rsidRDefault="002E6C55" w14:paraId="4E677811" w14:textId="3E0D58F7">
      <w:pPr>
        <w:spacing w:line="276" w:lineRule="auto"/>
        <w:ind w:left="849" w:right="101"/>
        <w:rPr>
          <w:rFonts w:cs="Arial"/>
          <w:szCs w:val="24"/>
        </w:rPr>
      </w:pPr>
      <w:r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rs</w:t>
      </w:r>
      <w:r w:rsidRPr="007525BE">
        <w:rPr>
          <w:rFonts w:cs="Arial"/>
          <w:spacing w:val="16"/>
          <w:szCs w:val="24"/>
        </w:rPr>
        <w:t xml:space="preserve"> </w:t>
      </w:r>
      <w:r w:rsidRPr="007525BE">
        <w:rPr>
          <w:rFonts w:cs="Arial"/>
          <w:szCs w:val="24"/>
        </w:rPr>
        <w:t>must</w:t>
      </w:r>
      <w:r w:rsidRPr="007525BE">
        <w:rPr>
          <w:rFonts w:cs="Arial"/>
          <w:spacing w:val="18"/>
          <w:szCs w:val="24"/>
        </w:rPr>
        <w:t xml:space="preserve"> </w:t>
      </w:r>
      <w:r w:rsidRPr="007525BE">
        <w:rPr>
          <w:rFonts w:cs="Arial"/>
          <w:szCs w:val="24"/>
        </w:rPr>
        <w:t>provide</w:t>
      </w:r>
      <w:r w:rsidRPr="007525BE">
        <w:rPr>
          <w:rFonts w:cs="Arial"/>
          <w:spacing w:val="18"/>
          <w:szCs w:val="24"/>
        </w:rPr>
        <w:t xml:space="preserve"> </w:t>
      </w:r>
      <w:r w:rsidRPr="007525BE">
        <w:rPr>
          <w:rFonts w:cs="Arial"/>
          <w:szCs w:val="24"/>
        </w:rPr>
        <w:t>d</w:t>
      </w:r>
      <w:r w:rsidRPr="007525BE">
        <w:rPr>
          <w:rFonts w:cs="Arial"/>
          <w:spacing w:val="-1"/>
          <w:szCs w:val="24"/>
        </w:rPr>
        <w:t>e</w:t>
      </w:r>
      <w:r w:rsidRPr="007525BE">
        <w:rPr>
          <w:rFonts w:cs="Arial"/>
          <w:szCs w:val="24"/>
        </w:rPr>
        <w:t>tails</w:t>
      </w:r>
      <w:r w:rsidRPr="007525BE">
        <w:rPr>
          <w:rFonts w:cs="Arial"/>
          <w:spacing w:val="17"/>
          <w:szCs w:val="24"/>
        </w:rPr>
        <w:t xml:space="preserve"> </w:t>
      </w:r>
      <w:r w:rsidRPr="007525BE">
        <w:rPr>
          <w:rFonts w:cs="Arial"/>
          <w:szCs w:val="24"/>
        </w:rPr>
        <w:t>of</w:t>
      </w:r>
      <w:r w:rsidRPr="007525BE">
        <w:rPr>
          <w:rFonts w:cs="Arial"/>
          <w:spacing w:val="16"/>
          <w:szCs w:val="24"/>
        </w:rPr>
        <w:t xml:space="preserve"> </w:t>
      </w:r>
      <w:r w:rsidRPr="007525BE">
        <w:rPr>
          <w:rFonts w:cs="Arial"/>
          <w:szCs w:val="24"/>
        </w:rPr>
        <w:t>prop</w:t>
      </w:r>
      <w:r w:rsidRPr="007525BE">
        <w:rPr>
          <w:rFonts w:cs="Arial"/>
          <w:spacing w:val="-1"/>
          <w:szCs w:val="24"/>
        </w:rPr>
        <w:t>o</w:t>
      </w:r>
      <w:r w:rsidRPr="007525BE">
        <w:rPr>
          <w:rFonts w:cs="Arial"/>
          <w:szCs w:val="24"/>
        </w:rPr>
        <w:t>s</w:t>
      </w:r>
      <w:r w:rsidRPr="007525BE">
        <w:rPr>
          <w:rFonts w:cs="Arial"/>
          <w:spacing w:val="-1"/>
          <w:szCs w:val="24"/>
        </w:rPr>
        <w:t>e</w:t>
      </w:r>
      <w:r w:rsidRPr="007525BE">
        <w:rPr>
          <w:rFonts w:cs="Arial"/>
          <w:szCs w:val="24"/>
        </w:rPr>
        <w:t>d</w:t>
      </w:r>
      <w:r w:rsidRPr="007525BE">
        <w:rPr>
          <w:rFonts w:cs="Arial"/>
          <w:spacing w:val="17"/>
          <w:szCs w:val="24"/>
        </w:rPr>
        <w:t xml:space="preserve"> </w:t>
      </w:r>
      <w:r w:rsidR="00D94A52">
        <w:rPr>
          <w:rFonts w:cs="Arial"/>
          <w:spacing w:val="2"/>
          <w:szCs w:val="24"/>
        </w:rPr>
        <w:t>homes</w:t>
      </w:r>
      <w:r w:rsidRPr="007525BE">
        <w:rPr>
          <w:rFonts w:cs="Arial"/>
          <w:szCs w:val="24"/>
        </w:rPr>
        <w:t>,</w:t>
      </w:r>
      <w:r w:rsidRPr="007525BE">
        <w:rPr>
          <w:rFonts w:cs="Arial"/>
          <w:spacing w:val="17"/>
          <w:szCs w:val="24"/>
        </w:rPr>
        <w:t xml:space="preserve"> </w:t>
      </w:r>
      <w:r w:rsidRPr="007525BE">
        <w:rPr>
          <w:rFonts w:cs="Arial"/>
          <w:szCs w:val="24"/>
        </w:rPr>
        <w:t>including</w:t>
      </w:r>
      <w:r w:rsidRPr="007525BE">
        <w:rPr>
          <w:rFonts w:cs="Arial"/>
          <w:spacing w:val="17"/>
          <w:szCs w:val="24"/>
        </w:rPr>
        <w:t xml:space="preserve"> </w:t>
      </w:r>
      <w:r w:rsidRPr="007525BE">
        <w:rPr>
          <w:rFonts w:cs="Arial"/>
          <w:szCs w:val="24"/>
        </w:rPr>
        <w:t>but</w:t>
      </w:r>
      <w:r w:rsidRPr="007525BE">
        <w:rPr>
          <w:rFonts w:cs="Arial"/>
          <w:spacing w:val="17"/>
          <w:szCs w:val="24"/>
        </w:rPr>
        <w:t xml:space="preserve"> </w:t>
      </w:r>
      <w:r w:rsidRPr="007525BE">
        <w:rPr>
          <w:rFonts w:cs="Arial"/>
          <w:szCs w:val="24"/>
        </w:rPr>
        <w:t>not l</w:t>
      </w:r>
      <w:r w:rsidRPr="007525BE">
        <w:rPr>
          <w:rFonts w:cs="Arial"/>
          <w:spacing w:val="1"/>
          <w:szCs w:val="24"/>
        </w:rPr>
        <w:t>i</w:t>
      </w:r>
      <w:r w:rsidRPr="007525BE">
        <w:rPr>
          <w:rFonts w:cs="Arial"/>
          <w:szCs w:val="24"/>
        </w:rPr>
        <w:t>m</w:t>
      </w:r>
      <w:r w:rsidRPr="007525BE">
        <w:rPr>
          <w:rFonts w:cs="Arial"/>
          <w:spacing w:val="1"/>
          <w:szCs w:val="24"/>
        </w:rPr>
        <w:t>i</w:t>
      </w:r>
      <w:r w:rsidRPr="007525BE">
        <w:rPr>
          <w:rFonts w:cs="Arial"/>
          <w:szCs w:val="24"/>
        </w:rPr>
        <w:t>ted to:</w:t>
      </w:r>
    </w:p>
    <w:p w:rsidRPr="007525BE" w:rsidR="00577500" w:rsidP="009F0159" w:rsidRDefault="00FB33B8" w14:paraId="72760A4D" w14:textId="0FBEE569">
      <w:pPr>
        <w:pStyle w:val="ListParagraph"/>
        <w:numPr>
          <w:ilvl w:val="0"/>
          <w:numId w:val="7"/>
        </w:numPr>
        <w:ind w:left="1274"/>
        <w:jc w:val="both"/>
        <w:rPr>
          <w:rFonts w:ascii="Arial" w:hAnsi="Arial" w:cs="Arial"/>
          <w:sz w:val="24"/>
          <w:szCs w:val="24"/>
        </w:rPr>
      </w:pPr>
      <w:r w:rsidRPr="007525BE">
        <w:rPr>
          <w:rFonts w:ascii="Arial" w:hAnsi="Arial" w:cs="Arial"/>
          <w:sz w:val="24"/>
          <w:szCs w:val="24"/>
        </w:rPr>
        <w:t>Site Location Map(s)</w:t>
      </w:r>
    </w:p>
    <w:p w:rsidRPr="007525BE" w:rsidR="00577500" w:rsidP="009F0159" w:rsidRDefault="002E6C55" w14:paraId="35761BEB" w14:textId="3C2099B3">
      <w:pPr>
        <w:pStyle w:val="ListParagraph"/>
        <w:numPr>
          <w:ilvl w:val="0"/>
          <w:numId w:val="7"/>
        </w:numPr>
        <w:spacing w:before="41"/>
        <w:ind w:left="1274"/>
        <w:jc w:val="both"/>
        <w:rPr>
          <w:rFonts w:ascii="Arial" w:hAnsi="Arial" w:cs="Arial"/>
          <w:sz w:val="24"/>
          <w:szCs w:val="24"/>
        </w:rPr>
      </w:pPr>
      <w:r w:rsidRPr="007525BE">
        <w:rPr>
          <w:rFonts w:ascii="Arial" w:hAnsi="Arial" w:cs="Arial"/>
          <w:sz w:val="24"/>
          <w:szCs w:val="24"/>
        </w:rPr>
        <w:t>O</w:t>
      </w:r>
      <w:r w:rsidRPr="007525BE">
        <w:rPr>
          <w:rFonts w:ascii="Arial" w:hAnsi="Arial" w:cs="Arial"/>
          <w:spacing w:val="-1"/>
          <w:sz w:val="24"/>
          <w:szCs w:val="24"/>
        </w:rPr>
        <w:t>w</w:t>
      </w:r>
      <w:r w:rsidRPr="007525BE">
        <w:rPr>
          <w:rFonts w:ascii="Arial" w:hAnsi="Arial" w:cs="Arial"/>
          <w:sz w:val="24"/>
          <w:szCs w:val="24"/>
        </w:rPr>
        <w:t>n</w:t>
      </w:r>
      <w:r w:rsidRPr="007525BE">
        <w:rPr>
          <w:rFonts w:ascii="Arial" w:hAnsi="Arial" w:cs="Arial"/>
          <w:spacing w:val="-1"/>
          <w:sz w:val="24"/>
          <w:szCs w:val="24"/>
        </w:rPr>
        <w:t>e</w:t>
      </w:r>
      <w:r w:rsidRPr="007525BE">
        <w:rPr>
          <w:rFonts w:ascii="Arial" w:hAnsi="Arial" w:cs="Arial"/>
          <w:sz w:val="24"/>
          <w:szCs w:val="24"/>
        </w:rPr>
        <w:t>rship of</w:t>
      </w:r>
      <w:r w:rsidRPr="007525BE">
        <w:rPr>
          <w:rFonts w:ascii="Arial" w:hAnsi="Arial" w:cs="Arial"/>
          <w:spacing w:val="-1"/>
          <w:sz w:val="24"/>
          <w:szCs w:val="24"/>
        </w:rPr>
        <w:t xml:space="preserve"> </w:t>
      </w:r>
      <w:r w:rsidRPr="007525BE">
        <w:rPr>
          <w:rFonts w:ascii="Arial" w:hAnsi="Arial" w:cs="Arial"/>
          <w:sz w:val="24"/>
          <w:szCs w:val="24"/>
        </w:rPr>
        <w:t xml:space="preserve">the </w:t>
      </w:r>
      <w:r w:rsidR="001B6386">
        <w:rPr>
          <w:rFonts w:ascii="Arial" w:hAnsi="Arial" w:cs="Arial"/>
          <w:sz w:val="24"/>
          <w:szCs w:val="24"/>
        </w:rPr>
        <w:t xml:space="preserve">Property. </w:t>
      </w:r>
      <w:r w:rsidRPr="007525BE" w:rsidR="001C3055">
        <w:rPr>
          <w:rFonts w:ascii="Arial" w:hAnsi="Arial" w:cs="Arial"/>
          <w:sz w:val="24"/>
          <w:szCs w:val="24"/>
        </w:rPr>
        <w:t xml:space="preserve">If </w:t>
      </w:r>
      <w:r w:rsidRPr="007525BE" w:rsidR="0090695F">
        <w:rPr>
          <w:rFonts w:ascii="Arial" w:hAnsi="Arial" w:cs="Arial"/>
          <w:sz w:val="24"/>
          <w:szCs w:val="24"/>
        </w:rPr>
        <w:t xml:space="preserve">the </w:t>
      </w:r>
      <w:r w:rsidRPr="007525BE" w:rsidR="00DB7463">
        <w:rPr>
          <w:rFonts w:ascii="Arial" w:hAnsi="Arial" w:cs="Arial"/>
          <w:sz w:val="24"/>
          <w:szCs w:val="24"/>
        </w:rPr>
        <w:t>p</w:t>
      </w:r>
      <w:r w:rsidRPr="007525BE" w:rsidR="001C3055">
        <w:rPr>
          <w:rFonts w:ascii="Arial" w:hAnsi="Arial" w:cs="Arial"/>
          <w:sz w:val="24"/>
          <w:szCs w:val="24"/>
        </w:rPr>
        <w:t xml:space="preserve">roposer is the current owner of the </w:t>
      </w:r>
      <w:r w:rsidR="001B6386">
        <w:rPr>
          <w:rFonts w:ascii="Arial" w:hAnsi="Arial" w:cs="Arial"/>
          <w:sz w:val="24"/>
          <w:szCs w:val="24"/>
        </w:rPr>
        <w:t>property</w:t>
      </w:r>
      <w:r w:rsidRPr="007525BE" w:rsidR="001C3055">
        <w:rPr>
          <w:rFonts w:ascii="Arial" w:hAnsi="Arial" w:cs="Arial"/>
          <w:sz w:val="24"/>
          <w:szCs w:val="24"/>
        </w:rPr>
        <w:t xml:space="preserve">, </w:t>
      </w:r>
      <w:r w:rsidRPr="007525BE" w:rsidR="0090695F">
        <w:rPr>
          <w:rFonts w:ascii="Arial" w:hAnsi="Arial" w:cs="Arial"/>
          <w:sz w:val="24"/>
          <w:szCs w:val="24"/>
        </w:rPr>
        <w:t xml:space="preserve">a copy folio should be furnished or, alternatively, a </w:t>
      </w:r>
      <w:r w:rsidRPr="007525BE" w:rsidR="00FB33B8">
        <w:rPr>
          <w:rFonts w:ascii="Arial" w:hAnsi="Arial" w:cs="Arial"/>
          <w:sz w:val="24"/>
          <w:szCs w:val="24"/>
        </w:rPr>
        <w:t>solicitor</w:t>
      </w:r>
      <w:r w:rsidRPr="007525BE" w:rsidR="0090695F">
        <w:rPr>
          <w:rFonts w:ascii="Arial" w:hAnsi="Arial" w:cs="Arial"/>
          <w:sz w:val="24"/>
          <w:szCs w:val="24"/>
        </w:rPr>
        <w:t>’</w:t>
      </w:r>
      <w:r w:rsidRPr="007525BE" w:rsidR="00FB33B8">
        <w:rPr>
          <w:rFonts w:ascii="Arial" w:hAnsi="Arial" w:cs="Arial"/>
          <w:sz w:val="24"/>
          <w:szCs w:val="24"/>
        </w:rPr>
        <w:t xml:space="preserve">s letter outlining the details of the ownership. </w:t>
      </w:r>
    </w:p>
    <w:p w:rsidRPr="007525BE" w:rsidR="00627BA0" w:rsidP="009F0159" w:rsidRDefault="00627BA0" w14:paraId="3CE0EE39" w14:textId="52CE566A">
      <w:pPr>
        <w:pStyle w:val="ListParagraph"/>
        <w:numPr>
          <w:ilvl w:val="0"/>
          <w:numId w:val="7"/>
        </w:numPr>
        <w:spacing w:before="41"/>
        <w:ind w:left="1274"/>
        <w:jc w:val="both"/>
        <w:rPr>
          <w:rFonts w:ascii="Arial" w:hAnsi="Arial" w:cs="Arial"/>
          <w:sz w:val="24"/>
          <w:szCs w:val="24"/>
        </w:rPr>
      </w:pPr>
      <w:r w:rsidRPr="007525BE">
        <w:rPr>
          <w:rFonts w:ascii="Arial" w:hAnsi="Arial" w:cs="Arial"/>
          <w:sz w:val="24"/>
          <w:szCs w:val="24"/>
        </w:rPr>
        <w:t>Proof of vacancy for at least one year prior to the date of submission</w:t>
      </w:r>
      <w:r w:rsidRPr="007525BE" w:rsidR="007A7B16">
        <w:rPr>
          <w:rFonts w:ascii="Arial" w:hAnsi="Arial" w:cs="Arial"/>
          <w:sz w:val="24"/>
          <w:szCs w:val="24"/>
        </w:rPr>
        <w:t>.</w:t>
      </w:r>
    </w:p>
    <w:p w:rsidRPr="007525BE" w:rsidR="00577500" w:rsidP="009F0159" w:rsidRDefault="002E6C55" w14:paraId="0F19C83D" w14:textId="274D244C">
      <w:pPr>
        <w:pStyle w:val="ListParagraph"/>
        <w:numPr>
          <w:ilvl w:val="0"/>
          <w:numId w:val="7"/>
        </w:numPr>
        <w:spacing w:before="41"/>
        <w:ind w:left="1274" w:right="102"/>
        <w:jc w:val="both"/>
        <w:rPr>
          <w:rFonts w:ascii="Arial" w:hAnsi="Arial" w:cs="Arial"/>
          <w:sz w:val="24"/>
          <w:szCs w:val="24"/>
        </w:rPr>
      </w:pPr>
      <w:r w:rsidRPr="007525BE">
        <w:rPr>
          <w:rFonts w:ascii="Arial" w:hAnsi="Arial" w:cs="Arial"/>
          <w:spacing w:val="1"/>
          <w:sz w:val="24"/>
          <w:szCs w:val="24"/>
        </w:rPr>
        <w:t>P</w:t>
      </w:r>
      <w:r w:rsidRPr="007525BE">
        <w:rPr>
          <w:rFonts w:ascii="Arial" w:hAnsi="Arial" w:cs="Arial"/>
          <w:sz w:val="24"/>
          <w:szCs w:val="24"/>
        </w:rPr>
        <w:t>lanning p</w:t>
      </w:r>
      <w:r w:rsidRPr="007525BE">
        <w:rPr>
          <w:rFonts w:ascii="Arial" w:hAnsi="Arial" w:cs="Arial"/>
          <w:spacing w:val="-1"/>
          <w:sz w:val="24"/>
          <w:szCs w:val="24"/>
        </w:rPr>
        <w:t>e</w:t>
      </w:r>
      <w:r w:rsidRPr="007525BE">
        <w:rPr>
          <w:rFonts w:ascii="Arial" w:hAnsi="Arial" w:cs="Arial"/>
          <w:sz w:val="24"/>
          <w:szCs w:val="24"/>
        </w:rPr>
        <w:t>rmission</w:t>
      </w:r>
      <w:r w:rsidRPr="007525BE" w:rsidR="00A3713F">
        <w:rPr>
          <w:rFonts w:ascii="Arial" w:hAnsi="Arial" w:cs="Arial"/>
          <w:sz w:val="24"/>
          <w:szCs w:val="24"/>
        </w:rPr>
        <w:t>,</w:t>
      </w:r>
      <w:r w:rsidRPr="007525BE">
        <w:rPr>
          <w:rFonts w:ascii="Arial" w:hAnsi="Arial" w:cs="Arial"/>
          <w:spacing w:val="2"/>
          <w:sz w:val="24"/>
          <w:szCs w:val="24"/>
        </w:rPr>
        <w:t xml:space="preserve"> </w:t>
      </w:r>
      <w:r w:rsidRPr="007525BE">
        <w:rPr>
          <w:rFonts w:ascii="Arial" w:hAnsi="Arial" w:cs="Arial"/>
          <w:sz w:val="24"/>
          <w:szCs w:val="24"/>
        </w:rPr>
        <w:t xml:space="preserve">including planning </w:t>
      </w:r>
      <w:r w:rsidRPr="007525BE">
        <w:rPr>
          <w:rFonts w:ascii="Arial" w:hAnsi="Arial" w:cs="Arial"/>
          <w:spacing w:val="2"/>
          <w:sz w:val="24"/>
          <w:szCs w:val="24"/>
        </w:rPr>
        <w:t>p</w:t>
      </w:r>
      <w:r w:rsidRPr="007525BE">
        <w:rPr>
          <w:rFonts w:ascii="Arial" w:hAnsi="Arial" w:cs="Arial"/>
          <w:spacing w:val="-1"/>
          <w:sz w:val="24"/>
          <w:szCs w:val="24"/>
        </w:rPr>
        <w:t>e</w:t>
      </w:r>
      <w:r w:rsidRPr="007525BE">
        <w:rPr>
          <w:rFonts w:ascii="Arial" w:hAnsi="Arial" w:cs="Arial"/>
          <w:sz w:val="24"/>
          <w:szCs w:val="24"/>
        </w:rPr>
        <w:t>rmission</w:t>
      </w:r>
      <w:r w:rsidRPr="007525BE">
        <w:rPr>
          <w:rFonts w:ascii="Arial" w:hAnsi="Arial" w:cs="Arial"/>
          <w:spacing w:val="2"/>
          <w:sz w:val="24"/>
          <w:szCs w:val="24"/>
        </w:rPr>
        <w:t xml:space="preserve"> </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f</w:t>
      </w:r>
      <w:r w:rsidRPr="007525BE">
        <w:rPr>
          <w:rFonts w:ascii="Arial" w:hAnsi="Arial" w:cs="Arial"/>
          <w:spacing w:val="-2"/>
          <w:sz w:val="24"/>
          <w:szCs w:val="24"/>
        </w:rPr>
        <w:t>e</w:t>
      </w:r>
      <w:r w:rsidRPr="007525BE">
        <w:rPr>
          <w:rFonts w:ascii="Arial" w:hAnsi="Arial" w:cs="Arial"/>
          <w:spacing w:val="1"/>
          <w:sz w:val="24"/>
          <w:szCs w:val="24"/>
        </w:rPr>
        <w:t>r</w:t>
      </w:r>
      <w:r w:rsidRPr="007525BE">
        <w:rPr>
          <w:rFonts w:ascii="Arial" w:hAnsi="Arial" w:cs="Arial"/>
          <w:spacing w:val="-1"/>
          <w:sz w:val="24"/>
          <w:szCs w:val="24"/>
        </w:rPr>
        <w:t>e</w:t>
      </w:r>
      <w:r w:rsidRPr="007525BE">
        <w:rPr>
          <w:rFonts w:ascii="Arial" w:hAnsi="Arial" w:cs="Arial"/>
          <w:sz w:val="24"/>
          <w:szCs w:val="24"/>
        </w:rPr>
        <w:t>n</w:t>
      </w:r>
      <w:r w:rsidRPr="007525BE">
        <w:rPr>
          <w:rFonts w:ascii="Arial" w:hAnsi="Arial" w:cs="Arial"/>
          <w:spacing w:val="1"/>
          <w:sz w:val="24"/>
          <w:szCs w:val="24"/>
        </w:rPr>
        <w:t>c</w:t>
      </w:r>
      <w:r w:rsidRPr="007525BE">
        <w:rPr>
          <w:rFonts w:ascii="Arial" w:hAnsi="Arial" w:cs="Arial"/>
          <w:sz w:val="24"/>
          <w:szCs w:val="24"/>
        </w:rPr>
        <w:t>e no.</w:t>
      </w:r>
      <w:r w:rsidRPr="007525BE" w:rsidR="00981494">
        <w:rPr>
          <w:rFonts w:ascii="Arial" w:hAnsi="Arial" w:cs="Arial"/>
          <w:sz w:val="24"/>
          <w:szCs w:val="24"/>
        </w:rPr>
        <w:t>, if applicable</w:t>
      </w:r>
      <w:r w:rsidRPr="007525BE" w:rsidR="00A3713F">
        <w:rPr>
          <w:rFonts w:ascii="Arial" w:hAnsi="Arial" w:cs="Arial"/>
          <w:sz w:val="24"/>
          <w:szCs w:val="24"/>
        </w:rPr>
        <w:t xml:space="preserve">. </w:t>
      </w:r>
    </w:p>
    <w:p w:rsidRPr="007525BE" w:rsidR="00577500" w:rsidP="009F0159" w:rsidRDefault="002E6C55" w14:paraId="49F31843" w14:textId="1BF3658F">
      <w:pPr>
        <w:pStyle w:val="ListParagraph"/>
        <w:numPr>
          <w:ilvl w:val="0"/>
          <w:numId w:val="7"/>
        </w:numPr>
        <w:tabs>
          <w:tab w:val="left" w:pos="8660"/>
        </w:tabs>
        <w:spacing w:before="41"/>
        <w:ind w:left="1274"/>
        <w:jc w:val="both"/>
        <w:rPr>
          <w:rFonts w:ascii="Arial" w:hAnsi="Arial" w:cs="Arial"/>
          <w:sz w:val="24"/>
          <w:szCs w:val="24"/>
        </w:rPr>
      </w:pPr>
      <w:r w:rsidRPr="007525BE">
        <w:rPr>
          <w:rFonts w:ascii="Arial" w:hAnsi="Arial" w:cs="Arial"/>
          <w:sz w:val="24"/>
          <w:szCs w:val="24"/>
        </w:rPr>
        <w:t>Numb</w:t>
      </w:r>
      <w:r w:rsidRPr="007525BE">
        <w:rPr>
          <w:rFonts w:ascii="Arial" w:hAnsi="Arial" w:cs="Arial"/>
          <w:spacing w:val="-1"/>
          <w:sz w:val="24"/>
          <w:szCs w:val="24"/>
        </w:rPr>
        <w:t>e</w:t>
      </w:r>
      <w:r w:rsidRPr="007525BE">
        <w:rPr>
          <w:rFonts w:ascii="Arial" w:hAnsi="Arial" w:cs="Arial"/>
          <w:sz w:val="24"/>
          <w:szCs w:val="24"/>
        </w:rPr>
        <w:t xml:space="preserve">r </w:t>
      </w:r>
      <w:r w:rsidRPr="007525BE">
        <w:rPr>
          <w:rFonts w:ascii="Arial" w:hAnsi="Arial" w:cs="Arial"/>
          <w:spacing w:val="-1"/>
          <w:sz w:val="24"/>
          <w:szCs w:val="24"/>
        </w:rPr>
        <w:t>a</w:t>
      </w:r>
      <w:r w:rsidRPr="007525BE">
        <w:rPr>
          <w:rFonts w:ascii="Arial" w:hAnsi="Arial" w:cs="Arial"/>
          <w:sz w:val="24"/>
          <w:szCs w:val="24"/>
        </w:rPr>
        <w:t>nd</w:t>
      </w:r>
      <w:r w:rsidRPr="007525BE">
        <w:rPr>
          <w:rFonts w:ascii="Arial" w:hAnsi="Arial" w:cs="Arial"/>
          <w:spacing w:val="1"/>
          <w:sz w:val="24"/>
          <w:szCs w:val="24"/>
        </w:rPr>
        <w:t xml:space="preserve"> </w:t>
      </w:r>
      <w:r w:rsidRPr="007525BE">
        <w:rPr>
          <w:rFonts w:ascii="Arial" w:hAnsi="Arial" w:cs="Arial"/>
          <w:spacing w:val="3"/>
          <w:sz w:val="24"/>
          <w:szCs w:val="24"/>
        </w:rPr>
        <w:t>t</w:t>
      </w:r>
      <w:r w:rsidRPr="007525BE">
        <w:rPr>
          <w:rFonts w:ascii="Arial" w:hAnsi="Arial" w:cs="Arial"/>
          <w:spacing w:val="-5"/>
          <w:sz w:val="24"/>
          <w:szCs w:val="24"/>
        </w:rPr>
        <w:t>y</w:t>
      </w:r>
      <w:r w:rsidRPr="007525BE">
        <w:rPr>
          <w:rFonts w:ascii="Arial" w:hAnsi="Arial" w:cs="Arial"/>
          <w:spacing w:val="2"/>
          <w:sz w:val="24"/>
          <w:szCs w:val="24"/>
        </w:rPr>
        <w:t>p</w:t>
      </w:r>
      <w:r w:rsidRPr="007525BE">
        <w:rPr>
          <w:rFonts w:ascii="Arial" w:hAnsi="Arial" w:cs="Arial"/>
          <w:sz w:val="24"/>
          <w:szCs w:val="24"/>
        </w:rPr>
        <w:t>e of pro</w:t>
      </w:r>
      <w:r w:rsidRPr="007525BE">
        <w:rPr>
          <w:rFonts w:ascii="Arial" w:hAnsi="Arial" w:cs="Arial"/>
          <w:spacing w:val="1"/>
          <w:sz w:val="24"/>
          <w:szCs w:val="24"/>
        </w:rPr>
        <w:t>p</w:t>
      </w:r>
      <w:r w:rsidRPr="007525BE">
        <w:rPr>
          <w:rFonts w:ascii="Arial" w:hAnsi="Arial" w:cs="Arial"/>
          <w:sz w:val="24"/>
          <w:szCs w:val="24"/>
        </w:rPr>
        <w:t>os</w:t>
      </w:r>
      <w:r w:rsidRPr="007525BE">
        <w:rPr>
          <w:rFonts w:ascii="Arial" w:hAnsi="Arial" w:cs="Arial"/>
          <w:spacing w:val="-1"/>
          <w:sz w:val="24"/>
          <w:szCs w:val="24"/>
        </w:rPr>
        <w:t>e</w:t>
      </w:r>
      <w:r w:rsidRPr="007525BE">
        <w:rPr>
          <w:rFonts w:ascii="Arial" w:hAnsi="Arial" w:cs="Arial"/>
          <w:sz w:val="24"/>
          <w:szCs w:val="24"/>
        </w:rPr>
        <w:t>d</w:t>
      </w:r>
      <w:r w:rsidRPr="007525BE">
        <w:rPr>
          <w:rFonts w:ascii="Arial" w:hAnsi="Arial" w:cs="Arial"/>
          <w:spacing w:val="1"/>
          <w:sz w:val="24"/>
          <w:szCs w:val="24"/>
        </w:rPr>
        <w:t xml:space="preserve"> </w:t>
      </w:r>
      <w:r w:rsidR="00D94A52">
        <w:rPr>
          <w:rFonts w:ascii="Arial" w:hAnsi="Arial" w:cs="Arial"/>
          <w:sz w:val="24"/>
          <w:szCs w:val="24"/>
        </w:rPr>
        <w:t>homes</w:t>
      </w:r>
      <w:r w:rsidRPr="007525BE">
        <w:rPr>
          <w:rFonts w:ascii="Arial" w:hAnsi="Arial" w:cs="Arial"/>
          <w:spacing w:val="1"/>
          <w:sz w:val="24"/>
          <w:szCs w:val="24"/>
        </w:rPr>
        <w:t xml:space="preserve"> </w:t>
      </w:r>
      <w:r w:rsidRPr="007525BE">
        <w:rPr>
          <w:rFonts w:ascii="Arial" w:hAnsi="Arial" w:cs="Arial"/>
          <w:sz w:val="24"/>
          <w:szCs w:val="24"/>
        </w:rPr>
        <w:t>identifi</w:t>
      </w:r>
      <w:r w:rsidRPr="007525BE">
        <w:rPr>
          <w:rFonts w:ascii="Arial" w:hAnsi="Arial" w:cs="Arial"/>
          <w:spacing w:val="-1"/>
          <w:sz w:val="24"/>
          <w:szCs w:val="24"/>
        </w:rPr>
        <w:t>e</w:t>
      </w:r>
      <w:r w:rsidRPr="007525BE">
        <w:rPr>
          <w:rFonts w:ascii="Arial" w:hAnsi="Arial" w:cs="Arial"/>
          <w:sz w:val="24"/>
          <w:szCs w:val="24"/>
        </w:rPr>
        <w:t>d</w:t>
      </w:r>
      <w:r w:rsidRPr="007525BE">
        <w:rPr>
          <w:rFonts w:ascii="Arial" w:hAnsi="Arial" w:cs="Arial"/>
          <w:spacing w:val="3"/>
          <w:sz w:val="24"/>
          <w:szCs w:val="24"/>
        </w:rPr>
        <w:t xml:space="preserve"> </w:t>
      </w:r>
      <w:r w:rsidRPr="007525BE">
        <w:rPr>
          <w:rFonts w:ascii="Arial" w:hAnsi="Arial" w:cs="Arial"/>
          <w:sz w:val="24"/>
          <w:szCs w:val="24"/>
        </w:rPr>
        <w:t>to be</w:t>
      </w:r>
      <w:r w:rsidRPr="007525BE">
        <w:rPr>
          <w:rFonts w:ascii="Arial" w:hAnsi="Arial" w:cs="Arial"/>
          <w:spacing w:val="-11"/>
          <w:sz w:val="24"/>
          <w:szCs w:val="24"/>
        </w:rPr>
        <w:t xml:space="preserve"> </w:t>
      </w:r>
      <w:r w:rsidRPr="007525BE" w:rsidR="003016FF">
        <w:rPr>
          <w:rFonts w:ascii="Arial" w:hAnsi="Arial" w:cs="Arial"/>
          <w:spacing w:val="-1"/>
          <w:sz w:val="24"/>
          <w:szCs w:val="24"/>
        </w:rPr>
        <w:t>refurbished</w:t>
      </w:r>
      <w:r w:rsidRPr="007525BE">
        <w:rPr>
          <w:rFonts w:ascii="Arial" w:hAnsi="Arial" w:cs="Arial"/>
          <w:spacing w:val="-10"/>
          <w:sz w:val="24"/>
          <w:szCs w:val="24"/>
        </w:rPr>
        <w:t xml:space="preserve"> </w:t>
      </w:r>
      <w:r w:rsidRPr="007525BE">
        <w:rPr>
          <w:rFonts w:ascii="Arial" w:hAnsi="Arial" w:cs="Arial"/>
          <w:sz w:val="24"/>
          <w:szCs w:val="24"/>
        </w:rPr>
        <w:t>on</w:t>
      </w:r>
      <w:r w:rsidRPr="007525BE">
        <w:rPr>
          <w:rFonts w:ascii="Arial" w:hAnsi="Arial" w:cs="Arial"/>
          <w:spacing w:val="-7"/>
          <w:sz w:val="24"/>
          <w:szCs w:val="24"/>
        </w:rPr>
        <w:t xml:space="preserve"> </w:t>
      </w:r>
      <w:r w:rsidRPr="007525BE">
        <w:rPr>
          <w:rFonts w:ascii="Arial" w:hAnsi="Arial" w:cs="Arial"/>
          <w:sz w:val="24"/>
          <w:szCs w:val="24"/>
        </w:rPr>
        <w:t>the</w:t>
      </w:r>
      <w:r w:rsidRPr="007525BE">
        <w:rPr>
          <w:rFonts w:ascii="Arial" w:hAnsi="Arial" w:cs="Arial"/>
          <w:spacing w:val="-10"/>
          <w:sz w:val="24"/>
          <w:szCs w:val="24"/>
        </w:rPr>
        <w:t xml:space="preserve"> </w:t>
      </w:r>
      <w:r w:rsidRPr="007525BE">
        <w:rPr>
          <w:rFonts w:ascii="Arial" w:hAnsi="Arial" w:cs="Arial"/>
          <w:sz w:val="24"/>
          <w:szCs w:val="24"/>
        </w:rPr>
        <w:t>si</w:t>
      </w:r>
      <w:r w:rsidRPr="007525BE">
        <w:rPr>
          <w:rFonts w:ascii="Arial" w:hAnsi="Arial" w:cs="Arial"/>
          <w:spacing w:val="1"/>
          <w:sz w:val="24"/>
          <w:szCs w:val="24"/>
        </w:rPr>
        <w:t>te</w:t>
      </w:r>
      <w:r w:rsidRPr="007525BE">
        <w:rPr>
          <w:rFonts w:ascii="Arial" w:hAnsi="Arial" w:cs="Arial"/>
          <w:sz w:val="24"/>
          <w:szCs w:val="24"/>
        </w:rPr>
        <w:t>(s)</w:t>
      </w:r>
      <w:r w:rsidRPr="007525BE">
        <w:rPr>
          <w:rFonts w:ascii="Arial" w:hAnsi="Arial" w:cs="Arial"/>
          <w:spacing w:val="-11"/>
          <w:sz w:val="24"/>
          <w:szCs w:val="24"/>
        </w:rPr>
        <w:t xml:space="preserve"> </w:t>
      </w:r>
      <w:r w:rsidRPr="007525BE">
        <w:rPr>
          <w:rFonts w:ascii="Arial" w:hAnsi="Arial" w:cs="Arial"/>
          <w:spacing w:val="-1"/>
          <w:sz w:val="24"/>
          <w:szCs w:val="24"/>
        </w:rPr>
        <w:t>a</w:t>
      </w:r>
      <w:r w:rsidRPr="007525BE">
        <w:rPr>
          <w:rFonts w:ascii="Arial" w:hAnsi="Arial" w:cs="Arial"/>
          <w:sz w:val="24"/>
          <w:szCs w:val="24"/>
        </w:rPr>
        <w:t>nd</w:t>
      </w:r>
      <w:r w:rsidRPr="007525BE">
        <w:rPr>
          <w:rFonts w:ascii="Arial" w:hAnsi="Arial" w:cs="Arial"/>
          <w:spacing w:val="-7"/>
          <w:sz w:val="24"/>
          <w:szCs w:val="24"/>
        </w:rPr>
        <w:t xml:space="preserve"> </w:t>
      </w:r>
      <w:r w:rsidRPr="007525BE">
        <w:rPr>
          <w:rFonts w:ascii="Arial" w:hAnsi="Arial" w:cs="Arial"/>
          <w:sz w:val="24"/>
          <w:szCs w:val="24"/>
        </w:rPr>
        <w:t>loc</w:t>
      </w:r>
      <w:r w:rsidRPr="007525BE">
        <w:rPr>
          <w:rFonts w:ascii="Arial" w:hAnsi="Arial" w:cs="Arial"/>
          <w:spacing w:val="-1"/>
          <w:sz w:val="24"/>
          <w:szCs w:val="24"/>
        </w:rPr>
        <w:t>a</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on</w:t>
      </w:r>
      <w:r w:rsidRPr="007525BE" w:rsidR="0041052C">
        <w:rPr>
          <w:rFonts w:ascii="Arial" w:hAnsi="Arial" w:cs="Arial"/>
          <w:spacing w:val="-7"/>
          <w:sz w:val="24"/>
          <w:szCs w:val="24"/>
        </w:rPr>
        <w:t>.</w:t>
      </w:r>
    </w:p>
    <w:p w:rsidRPr="007525BE" w:rsidR="003B27FC" w:rsidP="009F0159" w:rsidRDefault="0046313F" w14:paraId="5C4BCB00" w14:textId="4A071363">
      <w:pPr>
        <w:pStyle w:val="ListParagraph"/>
        <w:numPr>
          <w:ilvl w:val="0"/>
          <w:numId w:val="7"/>
        </w:numPr>
        <w:tabs>
          <w:tab w:val="left" w:pos="8660"/>
        </w:tabs>
        <w:spacing w:before="41"/>
        <w:ind w:left="1274"/>
        <w:jc w:val="both"/>
        <w:rPr>
          <w:rFonts w:ascii="Arial" w:hAnsi="Arial" w:cs="Arial"/>
          <w:sz w:val="24"/>
          <w:szCs w:val="24"/>
        </w:rPr>
      </w:pPr>
      <w:r w:rsidRPr="007525BE">
        <w:rPr>
          <w:rFonts w:ascii="Arial" w:hAnsi="Arial" w:cs="Arial"/>
          <w:sz w:val="24"/>
          <w:szCs w:val="24"/>
        </w:rPr>
        <w:t>Should your submission pass the criterion set out in section 7.2, y</w:t>
      </w:r>
      <w:r w:rsidRPr="007525BE" w:rsidR="00CC1C79">
        <w:rPr>
          <w:rFonts w:ascii="Arial" w:hAnsi="Arial" w:cs="Arial"/>
          <w:sz w:val="24"/>
          <w:szCs w:val="24"/>
        </w:rPr>
        <w:t>ou will be required to submit a</w:t>
      </w:r>
      <w:r w:rsidRPr="007525BE" w:rsidR="008B0A6C">
        <w:rPr>
          <w:rFonts w:ascii="Arial" w:hAnsi="Arial" w:cs="Arial"/>
          <w:sz w:val="24"/>
          <w:szCs w:val="24"/>
        </w:rPr>
        <w:t xml:space="preserve"> survey with photographic evidence for each </w:t>
      </w:r>
      <w:r w:rsidR="00892C1F">
        <w:rPr>
          <w:rFonts w:ascii="Arial" w:hAnsi="Arial" w:cs="Arial"/>
          <w:sz w:val="24"/>
          <w:szCs w:val="24"/>
        </w:rPr>
        <w:t>home</w:t>
      </w:r>
      <w:r w:rsidRPr="007525BE" w:rsidR="00420500">
        <w:rPr>
          <w:rFonts w:ascii="Arial" w:hAnsi="Arial" w:cs="Arial"/>
          <w:sz w:val="24"/>
          <w:szCs w:val="24"/>
        </w:rPr>
        <w:t xml:space="preserve"> for the purposes of the AFL</w:t>
      </w:r>
      <w:r w:rsidRPr="007525BE" w:rsidR="00CD16C3">
        <w:rPr>
          <w:rFonts w:ascii="Arial" w:hAnsi="Arial" w:cs="Arial"/>
          <w:sz w:val="24"/>
          <w:szCs w:val="24"/>
        </w:rPr>
        <w:t>.</w:t>
      </w:r>
    </w:p>
    <w:p w:rsidRPr="007525BE" w:rsidR="00CD16C3" w:rsidP="009F0159" w:rsidRDefault="0046313F" w14:paraId="265A75A6" w14:textId="4A0A47F2">
      <w:pPr>
        <w:pStyle w:val="ListParagraph"/>
        <w:numPr>
          <w:ilvl w:val="0"/>
          <w:numId w:val="7"/>
        </w:numPr>
        <w:tabs>
          <w:tab w:val="left" w:pos="8660"/>
        </w:tabs>
        <w:spacing w:before="41"/>
        <w:ind w:left="1274"/>
        <w:jc w:val="both"/>
        <w:rPr>
          <w:rFonts w:ascii="Arial" w:hAnsi="Arial" w:cs="Arial"/>
          <w:sz w:val="24"/>
          <w:szCs w:val="24"/>
        </w:rPr>
      </w:pPr>
      <w:r w:rsidRPr="007525BE">
        <w:rPr>
          <w:rFonts w:ascii="Arial" w:hAnsi="Arial" w:cs="Arial"/>
          <w:sz w:val="24"/>
          <w:szCs w:val="24"/>
        </w:rPr>
        <w:t>Should your submission pass the criterion set out in section 7.2, y</w:t>
      </w:r>
      <w:r w:rsidRPr="007525BE" w:rsidR="00420500">
        <w:rPr>
          <w:rFonts w:ascii="Arial" w:hAnsi="Arial" w:cs="Arial"/>
          <w:sz w:val="24"/>
          <w:szCs w:val="24"/>
        </w:rPr>
        <w:t>ou will be required to submit a</w:t>
      </w:r>
      <w:r w:rsidRPr="007525BE" w:rsidR="00CD16C3">
        <w:rPr>
          <w:rFonts w:ascii="Arial" w:hAnsi="Arial" w:cs="Arial"/>
          <w:sz w:val="24"/>
          <w:szCs w:val="24"/>
        </w:rPr>
        <w:t>n itemised list of repairs to bring each property</w:t>
      </w:r>
      <w:r w:rsidRPr="007525BE" w:rsidR="00BC6033">
        <w:rPr>
          <w:rFonts w:ascii="Arial" w:hAnsi="Arial" w:cs="Arial"/>
          <w:sz w:val="24"/>
          <w:szCs w:val="24"/>
        </w:rPr>
        <w:t xml:space="preserve"> to current rental standards</w:t>
      </w:r>
      <w:r w:rsidRPr="007525BE" w:rsidR="00420500">
        <w:rPr>
          <w:rFonts w:ascii="Arial" w:hAnsi="Arial" w:cs="Arial"/>
          <w:sz w:val="24"/>
          <w:szCs w:val="24"/>
        </w:rPr>
        <w:t xml:space="preserve"> for the purposes of the AFL</w:t>
      </w:r>
      <w:r w:rsidRPr="007525BE" w:rsidR="00BC6033">
        <w:rPr>
          <w:rFonts w:ascii="Arial" w:hAnsi="Arial" w:cs="Arial"/>
          <w:sz w:val="24"/>
          <w:szCs w:val="24"/>
        </w:rPr>
        <w:t>.</w:t>
      </w:r>
    </w:p>
    <w:p w:rsidRPr="007525BE" w:rsidR="00577500" w:rsidP="009F0159" w:rsidRDefault="0046313F" w14:paraId="0DF68BD9" w14:textId="51064DBE">
      <w:pPr>
        <w:pStyle w:val="ListParagraph"/>
        <w:numPr>
          <w:ilvl w:val="0"/>
          <w:numId w:val="7"/>
        </w:numPr>
        <w:spacing w:before="2"/>
        <w:ind w:left="1274" w:right="83"/>
        <w:jc w:val="both"/>
        <w:rPr>
          <w:rFonts w:ascii="Arial" w:hAnsi="Arial" w:cs="Arial"/>
          <w:sz w:val="24"/>
          <w:szCs w:val="24"/>
        </w:rPr>
      </w:pPr>
      <w:r w:rsidRPr="007525BE">
        <w:rPr>
          <w:rFonts w:ascii="Arial" w:hAnsi="Arial" w:cs="Arial"/>
          <w:sz w:val="24"/>
          <w:szCs w:val="24"/>
        </w:rPr>
        <w:t>Should your submission pass the criterion set out in section 7.2</w:t>
      </w:r>
      <w:r w:rsidRPr="007525BE" w:rsidR="001673B8">
        <w:rPr>
          <w:rFonts w:ascii="Arial" w:hAnsi="Arial" w:cs="Arial"/>
          <w:sz w:val="24"/>
          <w:szCs w:val="24"/>
        </w:rPr>
        <w:t>, you will be required to submit a l</w:t>
      </w:r>
      <w:r w:rsidRPr="007525BE" w:rsidR="002E6C55">
        <w:rPr>
          <w:rFonts w:ascii="Arial" w:hAnsi="Arial" w:cs="Arial"/>
          <w:spacing w:val="4"/>
          <w:sz w:val="24"/>
          <w:szCs w:val="24"/>
        </w:rPr>
        <w:t>a</w:t>
      </w:r>
      <w:r w:rsidRPr="007525BE" w:rsidR="002E6C55">
        <w:rPr>
          <w:rFonts w:ascii="Arial" w:hAnsi="Arial" w:cs="Arial"/>
          <w:spacing w:val="-5"/>
          <w:sz w:val="24"/>
          <w:szCs w:val="24"/>
        </w:rPr>
        <w:t>y</w:t>
      </w:r>
      <w:r w:rsidRPr="007525BE" w:rsidR="002E6C55">
        <w:rPr>
          <w:rFonts w:ascii="Arial" w:hAnsi="Arial" w:cs="Arial"/>
          <w:sz w:val="24"/>
          <w:szCs w:val="24"/>
        </w:rPr>
        <w:t>out</w:t>
      </w:r>
      <w:r w:rsidRPr="007525BE" w:rsidR="002E6C55">
        <w:rPr>
          <w:rFonts w:ascii="Arial" w:hAnsi="Arial" w:cs="Arial"/>
          <w:spacing w:val="15"/>
          <w:sz w:val="24"/>
          <w:szCs w:val="24"/>
        </w:rPr>
        <w:t xml:space="preserve"> </w:t>
      </w:r>
      <w:r w:rsidRPr="007525BE" w:rsidR="002E6C55">
        <w:rPr>
          <w:rFonts w:ascii="Arial" w:hAnsi="Arial" w:cs="Arial"/>
          <w:spacing w:val="-1"/>
          <w:sz w:val="24"/>
          <w:szCs w:val="24"/>
        </w:rPr>
        <w:t>a</w:t>
      </w:r>
      <w:r w:rsidRPr="007525BE" w:rsidR="002E6C55">
        <w:rPr>
          <w:rFonts w:ascii="Arial" w:hAnsi="Arial" w:cs="Arial"/>
          <w:sz w:val="24"/>
          <w:szCs w:val="24"/>
        </w:rPr>
        <w:t>nd</w:t>
      </w:r>
      <w:r w:rsidRPr="007525BE" w:rsidR="002E6C55">
        <w:rPr>
          <w:rFonts w:ascii="Arial" w:hAnsi="Arial" w:cs="Arial"/>
          <w:spacing w:val="13"/>
          <w:sz w:val="24"/>
          <w:szCs w:val="24"/>
        </w:rPr>
        <w:t xml:space="preserve"> </w:t>
      </w:r>
      <w:r w:rsidRPr="007525BE" w:rsidR="002E6C55">
        <w:rPr>
          <w:rFonts w:ascii="Arial" w:hAnsi="Arial" w:cs="Arial"/>
          <w:sz w:val="24"/>
          <w:szCs w:val="24"/>
        </w:rPr>
        <w:t>map</w:t>
      </w:r>
      <w:r w:rsidRPr="007525BE" w:rsidR="002E6C55">
        <w:rPr>
          <w:rFonts w:ascii="Arial" w:hAnsi="Arial" w:cs="Arial"/>
          <w:spacing w:val="12"/>
          <w:sz w:val="24"/>
          <w:szCs w:val="24"/>
        </w:rPr>
        <w:t xml:space="preserve"> </w:t>
      </w:r>
      <w:r w:rsidRPr="007525BE" w:rsidR="002E6C55">
        <w:rPr>
          <w:rFonts w:ascii="Arial" w:hAnsi="Arial" w:cs="Arial"/>
          <w:sz w:val="24"/>
          <w:szCs w:val="24"/>
        </w:rPr>
        <w:t>of</w:t>
      </w:r>
      <w:r w:rsidRPr="007525BE" w:rsidR="002E6C55">
        <w:rPr>
          <w:rFonts w:ascii="Arial" w:hAnsi="Arial" w:cs="Arial"/>
          <w:spacing w:val="12"/>
          <w:sz w:val="24"/>
          <w:szCs w:val="24"/>
        </w:rPr>
        <w:t xml:space="preserve"> </w:t>
      </w:r>
      <w:r w:rsidRPr="007525BE" w:rsidR="002E6C55">
        <w:rPr>
          <w:rFonts w:ascii="Arial" w:hAnsi="Arial" w:cs="Arial"/>
          <w:sz w:val="24"/>
          <w:szCs w:val="24"/>
        </w:rPr>
        <w:t>t</w:t>
      </w:r>
      <w:r w:rsidRPr="007525BE" w:rsidR="002E6C55">
        <w:rPr>
          <w:rFonts w:ascii="Arial" w:hAnsi="Arial" w:cs="Arial"/>
          <w:spacing w:val="3"/>
          <w:sz w:val="24"/>
          <w:szCs w:val="24"/>
        </w:rPr>
        <w:t>h</w:t>
      </w:r>
      <w:r w:rsidRPr="007525BE" w:rsidR="002E6C55">
        <w:rPr>
          <w:rFonts w:ascii="Arial" w:hAnsi="Arial" w:cs="Arial"/>
          <w:sz w:val="24"/>
          <w:szCs w:val="24"/>
        </w:rPr>
        <w:t>e</w:t>
      </w:r>
      <w:r w:rsidRPr="007525BE" w:rsidR="002E6C55">
        <w:rPr>
          <w:rFonts w:ascii="Arial" w:hAnsi="Arial" w:cs="Arial"/>
          <w:spacing w:val="12"/>
          <w:sz w:val="24"/>
          <w:szCs w:val="24"/>
        </w:rPr>
        <w:t xml:space="preserve"> </w:t>
      </w:r>
      <w:r w:rsidRPr="007525BE" w:rsidR="002E6C55">
        <w:rPr>
          <w:rFonts w:ascii="Arial" w:hAnsi="Arial" w:cs="Arial"/>
          <w:sz w:val="24"/>
          <w:szCs w:val="24"/>
        </w:rPr>
        <w:t>d</w:t>
      </w:r>
      <w:r w:rsidRPr="007525BE" w:rsidR="002E6C55">
        <w:rPr>
          <w:rFonts w:ascii="Arial" w:hAnsi="Arial" w:cs="Arial"/>
          <w:spacing w:val="-1"/>
          <w:sz w:val="24"/>
          <w:szCs w:val="24"/>
        </w:rPr>
        <w:t>e</w:t>
      </w:r>
      <w:r w:rsidRPr="007525BE" w:rsidR="002E6C55">
        <w:rPr>
          <w:rFonts w:ascii="Arial" w:hAnsi="Arial" w:cs="Arial"/>
          <w:sz w:val="24"/>
          <w:szCs w:val="24"/>
        </w:rPr>
        <w:t>v</w:t>
      </w:r>
      <w:r w:rsidRPr="007525BE" w:rsidR="002E6C55">
        <w:rPr>
          <w:rFonts w:ascii="Arial" w:hAnsi="Arial" w:cs="Arial"/>
          <w:spacing w:val="-1"/>
          <w:sz w:val="24"/>
          <w:szCs w:val="24"/>
        </w:rPr>
        <w:t>e</w:t>
      </w:r>
      <w:r w:rsidRPr="007525BE" w:rsidR="002E6C55">
        <w:rPr>
          <w:rFonts w:ascii="Arial" w:hAnsi="Arial" w:cs="Arial"/>
          <w:sz w:val="24"/>
          <w:szCs w:val="24"/>
        </w:rPr>
        <w:t>lop</w:t>
      </w:r>
      <w:r w:rsidRPr="007525BE" w:rsidR="002E6C55">
        <w:rPr>
          <w:rFonts w:ascii="Arial" w:hAnsi="Arial" w:cs="Arial"/>
          <w:spacing w:val="1"/>
          <w:sz w:val="24"/>
          <w:szCs w:val="24"/>
        </w:rPr>
        <w:t>m</w:t>
      </w:r>
      <w:r w:rsidRPr="007525BE" w:rsidR="002E6C55">
        <w:rPr>
          <w:rFonts w:ascii="Arial" w:hAnsi="Arial" w:cs="Arial"/>
          <w:spacing w:val="-1"/>
          <w:sz w:val="24"/>
          <w:szCs w:val="24"/>
        </w:rPr>
        <w:t>e</w:t>
      </w:r>
      <w:r w:rsidRPr="007525BE" w:rsidR="002E6C55">
        <w:rPr>
          <w:rFonts w:ascii="Arial" w:hAnsi="Arial" w:cs="Arial"/>
          <w:sz w:val="24"/>
          <w:szCs w:val="24"/>
        </w:rPr>
        <w:t>nt,</w:t>
      </w:r>
      <w:r w:rsidRPr="007525BE" w:rsidR="002E6C55">
        <w:rPr>
          <w:rFonts w:ascii="Arial" w:hAnsi="Arial" w:cs="Arial"/>
          <w:spacing w:val="13"/>
          <w:sz w:val="24"/>
          <w:szCs w:val="24"/>
        </w:rPr>
        <w:t xml:space="preserve"> </w:t>
      </w:r>
      <w:bookmarkStart w:name="_Hlk518550605" w:id="145"/>
      <w:r w:rsidRPr="007525BE" w:rsidR="002E6C55">
        <w:rPr>
          <w:rFonts w:ascii="Arial" w:hAnsi="Arial" w:cs="Arial"/>
          <w:sz w:val="24"/>
          <w:szCs w:val="24"/>
        </w:rPr>
        <w:t>includ</w:t>
      </w:r>
      <w:r w:rsidRPr="007525BE" w:rsidR="002E6C55">
        <w:rPr>
          <w:rFonts w:ascii="Arial" w:hAnsi="Arial" w:cs="Arial"/>
          <w:spacing w:val="3"/>
          <w:sz w:val="24"/>
          <w:szCs w:val="24"/>
        </w:rPr>
        <w:t>i</w:t>
      </w:r>
      <w:r w:rsidRPr="007525BE" w:rsidR="002E6C55">
        <w:rPr>
          <w:rFonts w:ascii="Arial" w:hAnsi="Arial" w:cs="Arial"/>
          <w:sz w:val="24"/>
          <w:szCs w:val="24"/>
        </w:rPr>
        <w:t>ng</w:t>
      </w:r>
      <w:r w:rsidRPr="007525BE" w:rsidR="002E6C55">
        <w:rPr>
          <w:rFonts w:ascii="Arial" w:hAnsi="Arial" w:cs="Arial"/>
          <w:spacing w:val="10"/>
          <w:sz w:val="24"/>
          <w:szCs w:val="24"/>
        </w:rPr>
        <w:t xml:space="preserve"> </w:t>
      </w:r>
      <w:r w:rsidRPr="007525BE" w:rsidR="002E6C55">
        <w:rPr>
          <w:rFonts w:ascii="Arial" w:hAnsi="Arial" w:cs="Arial"/>
          <w:sz w:val="24"/>
          <w:szCs w:val="24"/>
        </w:rPr>
        <w:t>floor</w:t>
      </w:r>
      <w:r w:rsidRPr="007525BE" w:rsidR="002E6C55">
        <w:rPr>
          <w:rFonts w:ascii="Arial" w:hAnsi="Arial" w:cs="Arial"/>
          <w:spacing w:val="14"/>
          <w:sz w:val="24"/>
          <w:szCs w:val="24"/>
        </w:rPr>
        <w:t xml:space="preserve"> </w:t>
      </w:r>
      <w:r w:rsidRPr="007525BE" w:rsidR="002E6C55">
        <w:rPr>
          <w:rFonts w:ascii="Arial" w:hAnsi="Arial" w:cs="Arial"/>
          <w:sz w:val="24"/>
          <w:szCs w:val="24"/>
        </w:rPr>
        <w:t>plans</w:t>
      </w:r>
      <w:r w:rsidRPr="007525BE" w:rsidR="002E6C55">
        <w:rPr>
          <w:rFonts w:ascii="Arial" w:hAnsi="Arial" w:cs="Arial"/>
          <w:spacing w:val="12"/>
          <w:sz w:val="24"/>
          <w:szCs w:val="24"/>
        </w:rPr>
        <w:t xml:space="preserve"> </w:t>
      </w:r>
      <w:r w:rsidRPr="007525BE" w:rsidR="002E6C55">
        <w:rPr>
          <w:rFonts w:ascii="Arial" w:hAnsi="Arial" w:cs="Arial"/>
          <w:spacing w:val="-1"/>
          <w:sz w:val="24"/>
          <w:szCs w:val="24"/>
        </w:rPr>
        <w:t>a</w:t>
      </w:r>
      <w:r w:rsidRPr="007525BE" w:rsidR="002E6C55">
        <w:rPr>
          <w:rFonts w:ascii="Arial" w:hAnsi="Arial" w:cs="Arial"/>
          <w:sz w:val="24"/>
          <w:szCs w:val="24"/>
        </w:rPr>
        <w:t xml:space="preserve">nd </w:t>
      </w:r>
      <w:r w:rsidRPr="007525BE" w:rsidR="002E6C55">
        <w:rPr>
          <w:rFonts w:ascii="Arial" w:hAnsi="Arial" w:cs="Arial"/>
          <w:spacing w:val="-1"/>
          <w:sz w:val="24"/>
          <w:szCs w:val="24"/>
        </w:rPr>
        <w:t>e</w:t>
      </w:r>
      <w:r w:rsidRPr="007525BE" w:rsidR="002E6C55">
        <w:rPr>
          <w:rFonts w:ascii="Arial" w:hAnsi="Arial" w:cs="Arial"/>
          <w:sz w:val="24"/>
          <w:szCs w:val="24"/>
        </w:rPr>
        <w:t>lev</w:t>
      </w:r>
      <w:r w:rsidRPr="007525BE" w:rsidR="002E6C55">
        <w:rPr>
          <w:rFonts w:ascii="Arial" w:hAnsi="Arial" w:cs="Arial"/>
          <w:spacing w:val="-1"/>
          <w:sz w:val="24"/>
          <w:szCs w:val="24"/>
        </w:rPr>
        <w:t>a</w:t>
      </w:r>
      <w:r w:rsidRPr="007525BE" w:rsidR="002E6C55">
        <w:rPr>
          <w:rFonts w:ascii="Arial" w:hAnsi="Arial" w:cs="Arial"/>
          <w:sz w:val="24"/>
          <w:szCs w:val="24"/>
        </w:rPr>
        <w:t>t</w:t>
      </w:r>
      <w:r w:rsidRPr="007525BE" w:rsidR="002E6C55">
        <w:rPr>
          <w:rFonts w:ascii="Arial" w:hAnsi="Arial" w:cs="Arial"/>
          <w:spacing w:val="1"/>
          <w:sz w:val="24"/>
          <w:szCs w:val="24"/>
        </w:rPr>
        <w:t>i</w:t>
      </w:r>
      <w:r w:rsidRPr="007525BE" w:rsidR="002E6C55">
        <w:rPr>
          <w:rFonts w:ascii="Arial" w:hAnsi="Arial" w:cs="Arial"/>
          <w:sz w:val="24"/>
          <w:szCs w:val="24"/>
        </w:rPr>
        <w:t>on</w:t>
      </w:r>
      <w:r w:rsidRPr="007525BE" w:rsidR="002E6C55">
        <w:rPr>
          <w:rFonts w:ascii="Arial" w:hAnsi="Arial" w:cs="Arial"/>
          <w:spacing w:val="1"/>
          <w:sz w:val="24"/>
          <w:szCs w:val="24"/>
        </w:rPr>
        <w:t>s</w:t>
      </w:r>
      <w:r w:rsidRPr="007525BE" w:rsidR="002037AA">
        <w:rPr>
          <w:rFonts w:ascii="Arial" w:hAnsi="Arial" w:cs="Arial"/>
          <w:spacing w:val="1"/>
          <w:sz w:val="24"/>
          <w:szCs w:val="24"/>
        </w:rPr>
        <w:t xml:space="preserve"> at the requisite planning scale (i.e. 1:200)</w:t>
      </w:r>
      <w:r w:rsidRPr="007525BE" w:rsidR="002E6C55">
        <w:rPr>
          <w:rFonts w:ascii="Arial" w:hAnsi="Arial" w:cs="Arial"/>
          <w:sz w:val="24"/>
          <w:szCs w:val="24"/>
        </w:rPr>
        <w:t>.</w:t>
      </w:r>
      <w:bookmarkEnd w:id="145"/>
    </w:p>
    <w:p w:rsidRPr="007525BE" w:rsidR="00B230BD" w:rsidP="009F0159" w:rsidRDefault="00B230BD" w14:paraId="18B0ED97" w14:textId="548501DA">
      <w:pPr>
        <w:pStyle w:val="ListParagraph"/>
        <w:numPr>
          <w:ilvl w:val="0"/>
          <w:numId w:val="7"/>
        </w:numPr>
        <w:spacing w:before="4"/>
        <w:ind w:left="1274" w:right="75"/>
        <w:jc w:val="both"/>
        <w:rPr>
          <w:rFonts w:ascii="Arial" w:hAnsi="Arial" w:cs="Arial"/>
          <w:sz w:val="24"/>
          <w:szCs w:val="24"/>
        </w:rPr>
      </w:pPr>
      <w:r w:rsidRPr="007525BE">
        <w:rPr>
          <w:rFonts w:ascii="Arial" w:hAnsi="Arial" w:cs="Arial"/>
          <w:sz w:val="24"/>
          <w:szCs w:val="24"/>
        </w:rPr>
        <w:t xml:space="preserve">Target </w:t>
      </w:r>
      <w:r w:rsidR="001B6386">
        <w:rPr>
          <w:rFonts w:ascii="Arial" w:hAnsi="Arial" w:cs="Arial"/>
          <w:sz w:val="24"/>
          <w:szCs w:val="24"/>
        </w:rPr>
        <w:t>works</w:t>
      </w:r>
      <w:r w:rsidRPr="007525BE">
        <w:rPr>
          <w:rFonts w:ascii="Arial" w:hAnsi="Arial" w:cs="Arial"/>
          <w:sz w:val="24"/>
          <w:szCs w:val="24"/>
        </w:rPr>
        <w:t>/ delivery programme.</w:t>
      </w:r>
    </w:p>
    <w:p w:rsidRPr="007525BE" w:rsidR="001B4925" w:rsidP="00B230BD" w:rsidRDefault="001B4925" w14:paraId="0748EBD1" w14:textId="6B2FFECD">
      <w:pPr>
        <w:spacing w:before="41"/>
        <w:ind w:right="11"/>
        <w:rPr>
          <w:rFonts w:cs="Arial"/>
          <w:szCs w:val="24"/>
        </w:rPr>
      </w:pPr>
    </w:p>
    <w:p w:rsidRPr="007525BE" w:rsidR="00DA7368" w:rsidP="00160A40" w:rsidRDefault="00DA7368" w14:paraId="7FD3B122" w14:textId="517231F7">
      <w:pPr>
        <w:spacing w:before="1"/>
        <w:rPr>
          <w:rFonts w:cs="Arial"/>
          <w:szCs w:val="24"/>
        </w:rPr>
      </w:pPr>
    </w:p>
    <w:p w:rsidRPr="007525BE" w:rsidR="00B86892" w:rsidP="00160A40" w:rsidRDefault="00B86892" w14:paraId="6AA5A178" w14:textId="77777777">
      <w:pPr>
        <w:spacing w:before="1"/>
        <w:rPr>
          <w:rFonts w:cs="Arial"/>
          <w:szCs w:val="24"/>
        </w:rPr>
      </w:pPr>
    </w:p>
    <w:p w:rsidRPr="007525BE" w:rsidR="00B86892" w:rsidP="00160A40" w:rsidRDefault="00B86892" w14:paraId="2F71F47C" w14:textId="77777777">
      <w:pPr>
        <w:spacing w:before="1"/>
        <w:rPr>
          <w:rFonts w:cs="Arial"/>
          <w:szCs w:val="24"/>
        </w:rPr>
      </w:pPr>
    </w:p>
    <w:p w:rsidRPr="007525BE" w:rsidR="00B86892" w:rsidP="00160A40" w:rsidRDefault="00B86892" w14:paraId="0AB600BB" w14:textId="77777777">
      <w:pPr>
        <w:spacing w:before="1"/>
        <w:rPr>
          <w:rFonts w:cs="Arial"/>
          <w:szCs w:val="24"/>
        </w:rPr>
      </w:pPr>
    </w:p>
    <w:p w:rsidRPr="007525BE" w:rsidR="00B86892" w:rsidP="00160A40" w:rsidRDefault="00B86892" w14:paraId="4B99FEF0" w14:textId="77777777">
      <w:pPr>
        <w:spacing w:before="1"/>
        <w:rPr>
          <w:rFonts w:cs="Arial"/>
          <w:szCs w:val="24"/>
        </w:rPr>
      </w:pPr>
    </w:p>
    <w:p w:rsidRPr="007525BE" w:rsidR="00B86892" w:rsidP="00160A40" w:rsidRDefault="00B86892" w14:paraId="47E55FBD" w14:textId="77777777">
      <w:pPr>
        <w:spacing w:before="1"/>
        <w:rPr>
          <w:rFonts w:cs="Arial"/>
          <w:szCs w:val="24"/>
        </w:rPr>
      </w:pPr>
    </w:p>
    <w:p w:rsidRPr="007525BE" w:rsidR="00124991" w:rsidP="00160A40" w:rsidRDefault="00124991" w14:paraId="3ECC6AB6" w14:textId="77777777">
      <w:pPr>
        <w:spacing w:before="1"/>
        <w:rPr>
          <w:rFonts w:cs="Arial"/>
          <w:szCs w:val="24"/>
        </w:rPr>
      </w:pPr>
    </w:p>
    <w:p w:rsidRPr="007525BE" w:rsidR="00CE7A8D" w:rsidP="00160A40" w:rsidRDefault="00CE7A8D" w14:paraId="3979A433" w14:textId="77777777">
      <w:pPr>
        <w:spacing w:before="1"/>
        <w:rPr>
          <w:rFonts w:cs="Arial"/>
          <w:szCs w:val="24"/>
        </w:rPr>
      </w:pPr>
    </w:p>
    <w:p w:rsidRPr="007525BE" w:rsidR="00CE7A8D" w:rsidP="00160A40" w:rsidRDefault="00CE7A8D" w14:paraId="430ADD88" w14:textId="77777777">
      <w:pPr>
        <w:spacing w:before="1"/>
        <w:rPr>
          <w:rFonts w:cs="Arial"/>
          <w:szCs w:val="24"/>
        </w:rPr>
      </w:pPr>
    </w:p>
    <w:p w:rsidRPr="007525BE" w:rsidR="00CE7A8D" w:rsidP="00160A40" w:rsidRDefault="00CE7A8D" w14:paraId="725022E6" w14:textId="77777777">
      <w:pPr>
        <w:spacing w:before="1"/>
        <w:rPr>
          <w:rFonts w:cs="Arial"/>
          <w:szCs w:val="24"/>
        </w:rPr>
      </w:pPr>
    </w:p>
    <w:p w:rsidRPr="007525BE" w:rsidR="00CE7A8D" w:rsidP="00160A40" w:rsidRDefault="00CE7A8D" w14:paraId="4B37D814" w14:textId="77777777">
      <w:pPr>
        <w:spacing w:before="1"/>
        <w:rPr>
          <w:rFonts w:cs="Arial"/>
          <w:szCs w:val="24"/>
        </w:rPr>
      </w:pPr>
    </w:p>
    <w:p w:rsidRPr="007525BE" w:rsidR="007B0D0E" w:rsidP="2A2A717C" w:rsidRDefault="2D777065" w14:paraId="43037552" w14:textId="1A90EF73">
      <w:pPr>
        <w:pStyle w:val="Heading1"/>
        <w:spacing w:line="276" w:lineRule="auto"/>
        <w:rPr>
          <w:rFonts w:eastAsia="Arial" w:cs="Arial"/>
          <w:color w:val="004D44"/>
        </w:rPr>
      </w:pPr>
      <w:r w:rsidRPr="007525BE">
        <w:rPr>
          <w:rFonts w:cs="Arial"/>
        </w:rPr>
        <w:t xml:space="preserve"> </w:t>
      </w:r>
      <w:bookmarkStart w:name="_Toc106787241" w:id="146"/>
      <w:bookmarkStart w:name="_Toc106792302" w:id="147"/>
      <w:bookmarkStart w:name="_Toc193357868" w:id="148"/>
      <w:r w:rsidRPr="007525BE">
        <w:rPr>
          <w:rFonts w:cs="Arial"/>
          <w:color w:val="004D44"/>
        </w:rPr>
        <w:t xml:space="preserve">MINIMUM REQUIREMENTS AND </w:t>
      </w:r>
      <w:r w:rsidRPr="007525BE" w:rsidR="00276997">
        <w:rPr>
          <w:rFonts w:cs="Arial"/>
          <w:color w:val="004D44"/>
        </w:rPr>
        <w:t xml:space="preserve">ASSESSMENT </w:t>
      </w:r>
      <w:r w:rsidRPr="007525BE">
        <w:rPr>
          <w:rFonts w:cs="Arial"/>
          <w:color w:val="004D44"/>
        </w:rPr>
        <w:t>CRITERIA</w:t>
      </w:r>
      <w:bookmarkEnd w:id="146"/>
      <w:bookmarkEnd w:id="147"/>
      <w:bookmarkEnd w:id="148"/>
    </w:p>
    <w:p w:rsidRPr="007525BE" w:rsidR="007B0D0E" w:rsidP="008D021C" w:rsidRDefault="007B0D0E" w14:paraId="65B1A259" w14:textId="2226FA98">
      <w:pPr>
        <w:spacing w:line="276" w:lineRule="auto"/>
        <w:ind w:left="567"/>
        <w:jc w:val="both"/>
        <w:rPr>
          <w:rFonts w:cs="Arial"/>
          <w:szCs w:val="24"/>
        </w:rPr>
      </w:pPr>
    </w:p>
    <w:p w:rsidRPr="007525BE" w:rsidR="00577500" w:rsidP="005576EA" w:rsidRDefault="59C11062" w14:paraId="31C177AD" w14:textId="77777777">
      <w:pPr>
        <w:pStyle w:val="Heading2"/>
        <w:rPr>
          <w:color w:val="004D44"/>
        </w:rPr>
      </w:pPr>
      <w:bookmarkStart w:name="_Toc193357869" w:id="149"/>
      <w:r w:rsidRPr="007525BE">
        <w:rPr>
          <w:color w:val="004D44"/>
        </w:rPr>
        <w:t>7</w:t>
      </w:r>
      <w:r w:rsidRPr="007525BE" w:rsidR="00222CFA">
        <w:rPr>
          <w:color w:val="004D44"/>
        </w:rPr>
        <w:t xml:space="preserve">.1 </w:t>
      </w:r>
      <w:r w:rsidRPr="007525BE" w:rsidR="002E6C55">
        <w:rPr>
          <w:color w:val="004D44"/>
          <w:spacing w:val="-1"/>
        </w:rPr>
        <w:t>M</w:t>
      </w:r>
      <w:r w:rsidRPr="007525BE" w:rsidR="002E6C55">
        <w:rPr>
          <w:color w:val="004D44"/>
        </w:rPr>
        <w:t>i</w:t>
      </w:r>
      <w:r w:rsidRPr="007525BE" w:rsidR="002E6C55">
        <w:rPr>
          <w:color w:val="004D44"/>
          <w:spacing w:val="1"/>
        </w:rPr>
        <w:t>n</w:t>
      </w:r>
      <w:r w:rsidRPr="007525BE" w:rsidR="002E6C55">
        <w:rPr>
          <w:color w:val="004D44"/>
        </w:rPr>
        <w:t>i</w:t>
      </w:r>
      <w:r w:rsidRPr="007525BE" w:rsidR="002E6C55">
        <w:rPr>
          <w:color w:val="004D44"/>
          <w:spacing w:val="-3"/>
        </w:rPr>
        <w:t>m</w:t>
      </w:r>
      <w:r w:rsidRPr="007525BE" w:rsidR="002E6C55">
        <w:rPr>
          <w:color w:val="004D44"/>
          <w:spacing w:val="3"/>
        </w:rPr>
        <w:t>u</w:t>
      </w:r>
      <w:r w:rsidRPr="007525BE" w:rsidR="002E6C55">
        <w:rPr>
          <w:color w:val="004D44"/>
        </w:rPr>
        <w:t>m</w:t>
      </w:r>
      <w:r w:rsidRPr="007525BE" w:rsidR="002E6C55">
        <w:rPr>
          <w:color w:val="004D44"/>
          <w:spacing w:val="-3"/>
        </w:rPr>
        <w:t xml:space="preserve"> </w:t>
      </w:r>
      <w:r w:rsidRPr="007525BE" w:rsidR="002E6C55">
        <w:rPr>
          <w:color w:val="004D44"/>
        </w:rPr>
        <w:t>R</w:t>
      </w:r>
      <w:r w:rsidRPr="007525BE" w:rsidR="002E6C55">
        <w:rPr>
          <w:color w:val="004D44"/>
          <w:spacing w:val="-1"/>
        </w:rPr>
        <w:t>e</w:t>
      </w:r>
      <w:r w:rsidRPr="007525BE" w:rsidR="002E6C55">
        <w:rPr>
          <w:color w:val="004D44"/>
          <w:spacing w:val="1"/>
        </w:rPr>
        <w:t>qu</w:t>
      </w:r>
      <w:r w:rsidRPr="007525BE" w:rsidR="002E6C55">
        <w:rPr>
          <w:color w:val="004D44"/>
        </w:rPr>
        <w:t>ir</w:t>
      </w:r>
      <w:r w:rsidRPr="007525BE" w:rsidR="002E6C55">
        <w:rPr>
          <w:color w:val="004D44"/>
          <w:spacing w:val="1"/>
        </w:rPr>
        <w:t>e</w:t>
      </w:r>
      <w:r w:rsidRPr="007525BE" w:rsidR="002E6C55">
        <w:rPr>
          <w:color w:val="004D44"/>
          <w:spacing w:val="-1"/>
        </w:rPr>
        <w:t>me</w:t>
      </w:r>
      <w:r w:rsidRPr="007525BE" w:rsidR="002E6C55">
        <w:rPr>
          <w:color w:val="004D44"/>
          <w:spacing w:val="1"/>
        </w:rPr>
        <w:t>nt</w:t>
      </w:r>
      <w:r w:rsidRPr="007525BE" w:rsidR="002E6C55">
        <w:rPr>
          <w:color w:val="004D44"/>
        </w:rPr>
        <w:t>s</w:t>
      </w:r>
      <w:bookmarkEnd w:id="149"/>
    </w:p>
    <w:p w:rsidRPr="007525BE" w:rsidR="00577500" w:rsidP="00B04D51" w:rsidRDefault="00577500" w14:paraId="6618E2F7" w14:textId="77777777">
      <w:pPr>
        <w:spacing w:line="276" w:lineRule="auto"/>
        <w:rPr>
          <w:rFonts w:cs="Arial"/>
        </w:rPr>
      </w:pPr>
    </w:p>
    <w:p w:rsidRPr="007525BE" w:rsidR="00577500" w:rsidP="00B04D51" w:rsidRDefault="002E6C55" w14:paraId="63C803A2" w14:textId="71BCEB0C">
      <w:pPr>
        <w:spacing w:line="276" w:lineRule="auto"/>
        <w:ind w:left="142" w:right="101"/>
        <w:jc w:val="both"/>
        <w:rPr>
          <w:rFonts w:cs="Arial"/>
        </w:rPr>
      </w:pPr>
      <w:r w:rsidRPr="007525BE">
        <w:rPr>
          <w:rFonts w:cs="Arial"/>
          <w:spacing w:val="1"/>
        </w:rPr>
        <w:t>P</w:t>
      </w:r>
      <w:r w:rsidRPr="007525BE">
        <w:rPr>
          <w:rFonts w:cs="Arial"/>
        </w:rPr>
        <w:t>ropos</w:t>
      </w:r>
      <w:r w:rsidRPr="007525BE">
        <w:rPr>
          <w:rFonts w:cs="Arial"/>
          <w:spacing w:val="-1"/>
        </w:rPr>
        <w:t>e</w:t>
      </w:r>
      <w:r w:rsidRPr="007525BE">
        <w:rPr>
          <w:rFonts w:cs="Arial"/>
        </w:rPr>
        <w:t>rs</w:t>
      </w:r>
      <w:r w:rsidRPr="007525BE">
        <w:rPr>
          <w:rFonts w:cs="Arial"/>
          <w:spacing w:val="1"/>
        </w:rPr>
        <w:t xml:space="preserve"> a</w:t>
      </w:r>
      <w:r w:rsidRPr="007525BE">
        <w:rPr>
          <w:rFonts w:cs="Arial"/>
        </w:rPr>
        <w:t>re</w:t>
      </w:r>
      <w:r w:rsidRPr="007525BE">
        <w:rPr>
          <w:rFonts w:cs="Arial"/>
          <w:spacing w:val="3"/>
        </w:rPr>
        <w:t xml:space="preserve"> </w:t>
      </w:r>
      <w:r w:rsidRPr="007525BE">
        <w:rPr>
          <w:rFonts w:cs="Arial"/>
        </w:rPr>
        <w:t>r</w:t>
      </w:r>
      <w:r w:rsidRPr="007525BE">
        <w:rPr>
          <w:rFonts w:cs="Arial"/>
          <w:spacing w:val="-2"/>
        </w:rPr>
        <w:t>e</w:t>
      </w:r>
      <w:r w:rsidRPr="007525BE">
        <w:rPr>
          <w:rFonts w:cs="Arial"/>
        </w:rPr>
        <w:t>quir</w:t>
      </w:r>
      <w:r w:rsidRPr="007525BE">
        <w:rPr>
          <w:rFonts w:cs="Arial"/>
          <w:spacing w:val="-1"/>
        </w:rPr>
        <w:t>e</w:t>
      </w:r>
      <w:r w:rsidRPr="007525BE">
        <w:rPr>
          <w:rFonts w:cs="Arial"/>
        </w:rPr>
        <w:t>d</w:t>
      </w:r>
      <w:r w:rsidRPr="007525BE">
        <w:rPr>
          <w:rFonts w:cs="Arial"/>
          <w:spacing w:val="7"/>
        </w:rPr>
        <w:t xml:space="preserve"> </w:t>
      </w:r>
      <w:r w:rsidRPr="007525BE">
        <w:rPr>
          <w:rFonts w:cs="Arial"/>
        </w:rPr>
        <w:t>to</w:t>
      </w:r>
      <w:r w:rsidRPr="007525BE">
        <w:rPr>
          <w:rFonts w:cs="Arial"/>
          <w:spacing w:val="2"/>
        </w:rPr>
        <w:t xml:space="preserve"> </w:t>
      </w:r>
      <w:r w:rsidRPr="007525BE">
        <w:rPr>
          <w:rFonts w:cs="Arial"/>
        </w:rPr>
        <w:t>me</w:t>
      </w:r>
      <w:r w:rsidRPr="007525BE">
        <w:rPr>
          <w:rFonts w:cs="Arial"/>
          <w:spacing w:val="-1"/>
        </w:rPr>
        <w:t>e</w:t>
      </w:r>
      <w:r w:rsidRPr="007525BE">
        <w:rPr>
          <w:rFonts w:cs="Arial"/>
        </w:rPr>
        <w:t>t</w:t>
      </w:r>
      <w:r w:rsidRPr="007525BE">
        <w:rPr>
          <w:rFonts w:cs="Arial"/>
          <w:spacing w:val="2"/>
        </w:rPr>
        <w:t xml:space="preserve"> </w:t>
      </w:r>
      <w:r w:rsidRPr="007525BE">
        <w:rPr>
          <w:rFonts w:cs="Arial"/>
        </w:rPr>
        <w:t>the</w:t>
      </w:r>
      <w:r w:rsidRPr="007525BE">
        <w:rPr>
          <w:rFonts w:cs="Arial"/>
          <w:spacing w:val="1"/>
        </w:rPr>
        <w:t xml:space="preserve"> </w:t>
      </w:r>
      <w:r w:rsidRPr="007525BE">
        <w:rPr>
          <w:rFonts w:cs="Arial"/>
        </w:rPr>
        <w:t>m</w:t>
      </w:r>
      <w:r w:rsidRPr="007525BE">
        <w:rPr>
          <w:rFonts w:cs="Arial"/>
          <w:spacing w:val="1"/>
        </w:rPr>
        <w:t>i</w:t>
      </w:r>
      <w:r w:rsidRPr="007525BE">
        <w:rPr>
          <w:rFonts w:cs="Arial"/>
        </w:rPr>
        <w:t>ni</w:t>
      </w:r>
      <w:r w:rsidRPr="007525BE">
        <w:rPr>
          <w:rFonts w:cs="Arial"/>
          <w:spacing w:val="1"/>
        </w:rPr>
        <w:t>m</w:t>
      </w:r>
      <w:r w:rsidRPr="007525BE">
        <w:rPr>
          <w:rFonts w:cs="Arial"/>
        </w:rPr>
        <w:t>um</w:t>
      </w:r>
      <w:r w:rsidRPr="007525BE">
        <w:rPr>
          <w:rFonts w:cs="Arial"/>
          <w:spacing w:val="5"/>
        </w:rPr>
        <w:t xml:space="preserve"> </w:t>
      </w:r>
      <w:r w:rsidRPr="007525BE">
        <w:rPr>
          <w:rFonts w:cs="Arial"/>
          <w:spacing w:val="-1"/>
        </w:rPr>
        <w:t>e</w:t>
      </w:r>
      <w:r w:rsidRPr="007525BE">
        <w:rPr>
          <w:rFonts w:cs="Arial"/>
        </w:rPr>
        <w:t>l</w:t>
      </w:r>
      <w:r w:rsidRPr="007525BE">
        <w:rPr>
          <w:rFonts w:cs="Arial"/>
          <w:spacing w:val="1"/>
        </w:rPr>
        <w:t>i</w:t>
      </w:r>
      <w:r w:rsidRPr="007525BE">
        <w:rPr>
          <w:rFonts w:cs="Arial"/>
          <w:spacing w:val="-2"/>
        </w:rPr>
        <w:t>g</w:t>
      </w:r>
      <w:r w:rsidRPr="007525BE">
        <w:rPr>
          <w:rFonts w:cs="Arial"/>
        </w:rPr>
        <w:t>ib</w:t>
      </w:r>
      <w:r w:rsidRPr="007525BE">
        <w:rPr>
          <w:rFonts w:cs="Arial"/>
          <w:spacing w:val="1"/>
        </w:rPr>
        <w:t>i</w:t>
      </w:r>
      <w:r w:rsidRPr="007525BE">
        <w:rPr>
          <w:rFonts w:cs="Arial"/>
        </w:rPr>
        <w:t>l</w:t>
      </w:r>
      <w:r w:rsidRPr="007525BE">
        <w:rPr>
          <w:rFonts w:cs="Arial"/>
          <w:spacing w:val="1"/>
        </w:rPr>
        <w:t>i</w:t>
      </w:r>
      <w:r w:rsidRPr="007525BE">
        <w:rPr>
          <w:rFonts w:cs="Arial"/>
          <w:spacing w:val="3"/>
        </w:rPr>
        <w:t>t</w:t>
      </w:r>
      <w:r w:rsidRPr="007525BE">
        <w:rPr>
          <w:rFonts w:cs="Arial"/>
        </w:rPr>
        <w:t>y r</w:t>
      </w:r>
      <w:r w:rsidRPr="007525BE">
        <w:rPr>
          <w:rFonts w:cs="Arial"/>
          <w:spacing w:val="-2"/>
        </w:rPr>
        <w:t>e</w:t>
      </w:r>
      <w:r w:rsidRPr="007525BE">
        <w:rPr>
          <w:rFonts w:cs="Arial"/>
        </w:rPr>
        <w:t>quir</w:t>
      </w:r>
      <w:r w:rsidRPr="007525BE">
        <w:rPr>
          <w:rFonts w:cs="Arial"/>
          <w:spacing w:val="-1"/>
        </w:rPr>
        <w:t>e</w:t>
      </w:r>
      <w:r w:rsidRPr="007525BE">
        <w:rPr>
          <w:rFonts w:cs="Arial"/>
          <w:spacing w:val="3"/>
        </w:rPr>
        <w:t>m</w:t>
      </w:r>
      <w:r w:rsidRPr="007525BE">
        <w:rPr>
          <w:rFonts w:cs="Arial"/>
          <w:spacing w:val="-1"/>
        </w:rPr>
        <w:t>e</w:t>
      </w:r>
      <w:r w:rsidRPr="007525BE">
        <w:rPr>
          <w:rFonts w:cs="Arial"/>
        </w:rPr>
        <w:t>nts</w:t>
      </w:r>
      <w:r w:rsidRPr="007525BE">
        <w:rPr>
          <w:rFonts w:cs="Arial"/>
          <w:spacing w:val="5"/>
        </w:rPr>
        <w:t xml:space="preserve"> </w:t>
      </w:r>
      <w:r w:rsidRPr="007525BE">
        <w:rPr>
          <w:rFonts w:cs="Arial"/>
          <w:spacing w:val="-1"/>
        </w:rPr>
        <w:t>c</w:t>
      </w:r>
      <w:r w:rsidRPr="007525BE">
        <w:rPr>
          <w:rFonts w:cs="Arial"/>
        </w:rPr>
        <w:t>ontain</w:t>
      </w:r>
      <w:r w:rsidRPr="007525BE">
        <w:rPr>
          <w:rFonts w:cs="Arial"/>
          <w:spacing w:val="-1"/>
        </w:rPr>
        <w:t>e</w:t>
      </w:r>
      <w:r w:rsidRPr="007525BE">
        <w:rPr>
          <w:rFonts w:cs="Arial"/>
        </w:rPr>
        <w:t>d</w:t>
      </w:r>
      <w:r w:rsidRPr="007525BE">
        <w:rPr>
          <w:rFonts w:cs="Arial"/>
          <w:spacing w:val="2"/>
        </w:rPr>
        <w:t xml:space="preserve"> </w:t>
      </w:r>
      <w:r w:rsidRPr="007525BE">
        <w:rPr>
          <w:rFonts w:cs="Arial"/>
        </w:rPr>
        <w:t>in App</w:t>
      </w:r>
      <w:r w:rsidRPr="007525BE">
        <w:rPr>
          <w:rFonts w:cs="Arial"/>
          <w:spacing w:val="-1"/>
        </w:rPr>
        <w:t>e</w:t>
      </w:r>
      <w:r w:rsidRPr="007525BE">
        <w:rPr>
          <w:rFonts w:cs="Arial"/>
        </w:rPr>
        <w:t>ndix</w:t>
      </w:r>
      <w:r w:rsidRPr="007525BE">
        <w:rPr>
          <w:rFonts w:cs="Arial"/>
          <w:spacing w:val="3"/>
        </w:rPr>
        <w:t xml:space="preserve"> </w:t>
      </w:r>
      <w:r w:rsidRPr="007525BE" w:rsidR="00A04DF3">
        <w:rPr>
          <w:rFonts w:cs="Arial"/>
        </w:rPr>
        <w:t xml:space="preserve">2 </w:t>
      </w:r>
      <w:r w:rsidRPr="007525BE">
        <w:rPr>
          <w:rFonts w:cs="Arial"/>
        </w:rPr>
        <w:t>(the</w:t>
      </w:r>
      <w:r w:rsidRPr="007525BE">
        <w:rPr>
          <w:rFonts w:cs="Arial"/>
          <w:spacing w:val="-1"/>
        </w:rPr>
        <w:t xml:space="preserve"> </w:t>
      </w:r>
      <w:r w:rsidRPr="007525BE">
        <w:rPr>
          <w:rFonts w:cs="Arial"/>
          <w:spacing w:val="1"/>
        </w:rPr>
        <w:t>“</w:t>
      </w:r>
      <w:r w:rsidRPr="007525BE">
        <w:rPr>
          <w:rFonts w:cs="Arial"/>
          <w:b/>
          <w:spacing w:val="-1"/>
        </w:rPr>
        <w:t>M</w:t>
      </w:r>
      <w:r w:rsidRPr="007525BE">
        <w:rPr>
          <w:rFonts w:cs="Arial"/>
          <w:b/>
        </w:rPr>
        <w:t>i</w:t>
      </w:r>
      <w:r w:rsidRPr="007525BE">
        <w:rPr>
          <w:rFonts w:cs="Arial"/>
          <w:b/>
          <w:spacing w:val="1"/>
        </w:rPr>
        <w:t>n</w:t>
      </w:r>
      <w:r w:rsidRPr="007525BE">
        <w:rPr>
          <w:rFonts w:cs="Arial"/>
          <w:b/>
        </w:rPr>
        <w:t>imum</w:t>
      </w:r>
      <w:r w:rsidRPr="007525BE">
        <w:rPr>
          <w:rFonts w:cs="Arial"/>
          <w:b/>
          <w:spacing w:val="-3"/>
        </w:rPr>
        <w:t xml:space="preserve"> </w:t>
      </w:r>
      <w:r w:rsidRPr="007525BE">
        <w:rPr>
          <w:rFonts w:cs="Arial"/>
          <w:b/>
          <w:spacing w:val="2"/>
        </w:rPr>
        <w:t>R</w:t>
      </w:r>
      <w:r w:rsidRPr="007525BE">
        <w:rPr>
          <w:rFonts w:cs="Arial"/>
          <w:b/>
          <w:spacing w:val="-1"/>
        </w:rPr>
        <w:t>e</w:t>
      </w:r>
      <w:r w:rsidRPr="007525BE">
        <w:rPr>
          <w:rFonts w:cs="Arial"/>
          <w:b/>
          <w:spacing w:val="1"/>
        </w:rPr>
        <w:t>qu</w:t>
      </w:r>
      <w:r w:rsidRPr="007525BE">
        <w:rPr>
          <w:rFonts w:cs="Arial"/>
          <w:b/>
        </w:rPr>
        <w:t>ir</w:t>
      </w:r>
      <w:r w:rsidRPr="007525BE">
        <w:rPr>
          <w:rFonts w:cs="Arial"/>
          <w:b/>
          <w:spacing w:val="1"/>
        </w:rPr>
        <w:t>e</w:t>
      </w:r>
      <w:r w:rsidRPr="007525BE">
        <w:rPr>
          <w:rFonts w:cs="Arial"/>
          <w:b/>
          <w:spacing w:val="-3"/>
        </w:rPr>
        <w:t>m</w:t>
      </w:r>
      <w:r w:rsidRPr="007525BE">
        <w:rPr>
          <w:rFonts w:cs="Arial"/>
          <w:b/>
          <w:spacing w:val="-1"/>
        </w:rPr>
        <w:t>e</w:t>
      </w:r>
      <w:r w:rsidRPr="007525BE">
        <w:rPr>
          <w:rFonts w:cs="Arial"/>
          <w:b/>
          <w:spacing w:val="1"/>
        </w:rPr>
        <w:t>n</w:t>
      </w:r>
      <w:r w:rsidRPr="007525BE">
        <w:rPr>
          <w:rFonts w:cs="Arial"/>
          <w:b/>
        </w:rPr>
        <w:t>t</w:t>
      </w:r>
      <w:r w:rsidRPr="007525BE">
        <w:rPr>
          <w:rFonts w:cs="Arial"/>
          <w:b/>
          <w:spacing w:val="4"/>
        </w:rPr>
        <w:t>s</w:t>
      </w:r>
      <w:r w:rsidRPr="007525BE">
        <w:rPr>
          <w:rFonts w:cs="Arial"/>
          <w:spacing w:val="-1"/>
        </w:rPr>
        <w:t>”</w:t>
      </w:r>
      <w:r w:rsidRPr="007525BE">
        <w:rPr>
          <w:rFonts w:cs="Arial"/>
        </w:rPr>
        <w:t xml:space="preserve">) </w:t>
      </w:r>
      <w:proofErr w:type="gramStart"/>
      <w:r w:rsidRPr="007525BE">
        <w:rPr>
          <w:rFonts w:cs="Arial"/>
        </w:rPr>
        <w:t xml:space="preserve">in </w:t>
      </w:r>
      <w:r w:rsidRPr="007525BE">
        <w:rPr>
          <w:rFonts w:cs="Arial"/>
          <w:spacing w:val="2"/>
        </w:rPr>
        <w:t>o</w:t>
      </w:r>
      <w:r w:rsidRPr="007525BE">
        <w:rPr>
          <w:rFonts w:cs="Arial"/>
        </w:rPr>
        <w:t>rd</w:t>
      </w:r>
      <w:r w:rsidRPr="007525BE">
        <w:rPr>
          <w:rFonts w:cs="Arial"/>
          <w:spacing w:val="-2"/>
        </w:rPr>
        <w:t>e</w:t>
      </w:r>
      <w:r w:rsidRPr="007525BE">
        <w:rPr>
          <w:rFonts w:cs="Arial"/>
        </w:rPr>
        <w:t>r to</w:t>
      </w:r>
      <w:proofErr w:type="gramEnd"/>
      <w:r w:rsidRPr="007525BE">
        <w:rPr>
          <w:rFonts w:cs="Arial"/>
        </w:rPr>
        <w:t xml:space="preserve"> </w:t>
      </w:r>
      <w:r w:rsidRPr="007525BE">
        <w:rPr>
          <w:rFonts w:cs="Arial"/>
          <w:spacing w:val="2"/>
        </w:rPr>
        <w:t>b</w:t>
      </w:r>
      <w:r w:rsidRPr="007525BE">
        <w:rPr>
          <w:rFonts w:cs="Arial"/>
        </w:rPr>
        <w:t>e</w:t>
      </w:r>
      <w:r w:rsidRPr="007525BE">
        <w:rPr>
          <w:rFonts w:cs="Arial"/>
          <w:spacing w:val="-1"/>
        </w:rPr>
        <w:t xml:space="preserve"> c</w:t>
      </w:r>
      <w:r w:rsidRPr="007525BE">
        <w:rPr>
          <w:rFonts w:cs="Arial"/>
        </w:rPr>
        <w:t>onsi</w:t>
      </w:r>
      <w:r w:rsidRPr="007525BE">
        <w:rPr>
          <w:rFonts w:cs="Arial"/>
          <w:spacing w:val="2"/>
        </w:rPr>
        <w:t>d</w:t>
      </w:r>
      <w:r w:rsidRPr="007525BE">
        <w:rPr>
          <w:rFonts w:cs="Arial"/>
          <w:spacing w:val="-1"/>
        </w:rPr>
        <w:t>e</w:t>
      </w:r>
      <w:r w:rsidRPr="007525BE">
        <w:rPr>
          <w:rFonts w:cs="Arial"/>
        </w:rPr>
        <w:t>r</w:t>
      </w:r>
      <w:r w:rsidRPr="007525BE">
        <w:rPr>
          <w:rFonts w:cs="Arial"/>
          <w:spacing w:val="-2"/>
        </w:rPr>
        <w:t>e</w:t>
      </w:r>
      <w:r w:rsidRPr="007525BE">
        <w:rPr>
          <w:rFonts w:cs="Arial"/>
        </w:rPr>
        <w:t>d</w:t>
      </w:r>
      <w:r w:rsidRPr="007525BE">
        <w:rPr>
          <w:rFonts w:cs="Arial"/>
          <w:spacing w:val="2"/>
        </w:rPr>
        <w:t xml:space="preserve"> </w:t>
      </w:r>
      <w:r w:rsidRPr="007525BE">
        <w:rPr>
          <w:rFonts w:cs="Arial"/>
        </w:rPr>
        <w:t>for</w:t>
      </w:r>
      <w:r w:rsidRPr="007525BE">
        <w:rPr>
          <w:rFonts w:cs="Arial"/>
          <w:spacing w:val="1"/>
        </w:rPr>
        <w:t xml:space="preserve"> </w:t>
      </w:r>
      <w:r w:rsidRPr="007525BE">
        <w:rPr>
          <w:rFonts w:cs="Arial"/>
        </w:rPr>
        <w:t>p</w:t>
      </w:r>
      <w:r w:rsidRPr="007525BE">
        <w:rPr>
          <w:rFonts w:cs="Arial"/>
          <w:spacing w:val="-1"/>
        </w:rPr>
        <w:t>a</w:t>
      </w:r>
      <w:r w:rsidRPr="007525BE">
        <w:rPr>
          <w:rFonts w:cs="Arial"/>
        </w:rPr>
        <w:t>rti</w:t>
      </w:r>
      <w:r w:rsidRPr="007525BE">
        <w:rPr>
          <w:rFonts w:cs="Arial"/>
          <w:spacing w:val="-1"/>
        </w:rPr>
        <w:t>c</w:t>
      </w:r>
      <w:r w:rsidRPr="007525BE">
        <w:rPr>
          <w:rFonts w:cs="Arial"/>
        </w:rPr>
        <w:t>ipation in</w:t>
      </w:r>
      <w:r w:rsidRPr="007525BE">
        <w:rPr>
          <w:rFonts w:cs="Arial"/>
          <w:spacing w:val="5"/>
        </w:rPr>
        <w:t xml:space="preserve"> </w:t>
      </w:r>
      <w:r w:rsidRPr="007525BE">
        <w:rPr>
          <w:rFonts w:cs="Arial"/>
        </w:rPr>
        <w:t>the</w:t>
      </w:r>
      <w:r w:rsidRPr="007525BE" w:rsidR="009C641E">
        <w:rPr>
          <w:rFonts w:cs="Arial"/>
        </w:rPr>
        <w:t xml:space="preserve"> </w:t>
      </w:r>
      <w:r w:rsidRPr="007525BE" w:rsidR="6C7D1C69">
        <w:rPr>
          <w:rFonts w:cs="Arial"/>
        </w:rPr>
        <w:t>Scheme.</w:t>
      </w:r>
      <w:r w:rsidRPr="007525BE">
        <w:rPr>
          <w:rFonts w:cs="Arial"/>
          <w:spacing w:val="5"/>
        </w:rPr>
        <w:t xml:space="preserve"> </w:t>
      </w:r>
      <w:r w:rsidRPr="007525BE">
        <w:rPr>
          <w:rFonts w:cs="Arial"/>
          <w:spacing w:val="1"/>
        </w:rPr>
        <w:t>P</w:t>
      </w:r>
      <w:r w:rsidRPr="007525BE">
        <w:rPr>
          <w:rFonts w:cs="Arial"/>
        </w:rPr>
        <w:t>ropos</w:t>
      </w:r>
      <w:r w:rsidRPr="007525BE">
        <w:rPr>
          <w:rFonts w:cs="Arial"/>
          <w:spacing w:val="1"/>
        </w:rPr>
        <w:t>e</w:t>
      </w:r>
      <w:r w:rsidRPr="007525BE">
        <w:rPr>
          <w:rFonts w:cs="Arial"/>
        </w:rPr>
        <w:t>rs</w:t>
      </w:r>
      <w:r w:rsidRPr="007525BE">
        <w:rPr>
          <w:rFonts w:cs="Arial"/>
          <w:spacing w:val="4"/>
        </w:rPr>
        <w:t xml:space="preserve"> </w:t>
      </w:r>
      <w:r w:rsidRPr="007525BE">
        <w:rPr>
          <w:rFonts w:cs="Arial"/>
          <w:spacing w:val="-1"/>
        </w:rPr>
        <w:t>a</w:t>
      </w:r>
      <w:r w:rsidRPr="007525BE">
        <w:rPr>
          <w:rFonts w:cs="Arial"/>
          <w:spacing w:val="1"/>
        </w:rPr>
        <w:t>r</w:t>
      </w:r>
      <w:r w:rsidRPr="007525BE">
        <w:rPr>
          <w:rFonts w:cs="Arial"/>
        </w:rPr>
        <w:t>e</w:t>
      </w:r>
      <w:r w:rsidRPr="007525BE">
        <w:rPr>
          <w:rFonts w:cs="Arial"/>
          <w:spacing w:val="6"/>
        </w:rPr>
        <w:t xml:space="preserve"> </w:t>
      </w:r>
      <w:r w:rsidRPr="007525BE">
        <w:rPr>
          <w:rFonts w:cs="Arial"/>
        </w:rPr>
        <w:t>r</w:t>
      </w:r>
      <w:r w:rsidRPr="007525BE">
        <w:rPr>
          <w:rFonts w:cs="Arial"/>
          <w:spacing w:val="-2"/>
        </w:rPr>
        <w:t>e</w:t>
      </w:r>
      <w:r w:rsidRPr="007525BE">
        <w:rPr>
          <w:rFonts w:cs="Arial"/>
        </w:rPr>
        <w:t>quir</w:t>
      </w:r>
      <w:r w:rsidRPr="007525BE">
        <w:rPr>
          <w:rFonts w:cs="Arial"/>
          <w:spacing w:val="-1"/>
        </w:rPr>
        <w:t>e</w:t>
      </w:r>
      <w:r w:rsidRPr="007525BE">
        <w:rPr>
          <w:rFonts w:cs="Arial"/>
        </w:rPr>
        <w:t>d</w:t>
      </w:r>
      <w:r w:rsidRPr="007525BE">
        <w:rPr>
          <w:rFonts w:cs="Arial"/>
          <w:spacing w:val="7"/>
        </w:rPr>
        <w:t xml:space="preserve"> </w:t>
      </w:r>
      <w:r w:rsidRPr="007525BE">
        <w:rPr>
          <w:rFonts w:cs="Arial"/>
        </w:rPr>
        <w:t>to</w:t>
      </w:r>
      <w:r w:rsidRPr="007525BE">
        <w:rPr>
          <w:rFonts w:cs="Arial"/>
          <w:spacing w:val="5"/>
        </w:rPr>
        <w:t xml:space="preserve"> </w:t>
      </w:r>
      <w:r w:rsidRPr="007525BE">
        <w:rPr>
          <w:rFonts w:cs="Arial"/>
          <w:spacing w:val="2"/>
        </w:rPr>
        <w:t>s</w:t>
      </w:r>
      <w:r w:rsidRPr="007525BE">
        <w:rPr>
          <w:rFonts w:cs="Arial"/>
          <w:spacing w:val="-1"/>
        </w:rPr>
        <w:t>e</w:t>
      </w:r>
      <w:r w:rsidRPr="007525BE">
        <w:rPr>
          <w:rFonts w:cs="Arial"/>
        </w:rPr>
        <w:t>l</w:t>
      </w:r>
      <w:r w:rsidRPr="007525BE">
        <w:rPr>
          <w:rFonts w:cs="Arial"/>
          <w:spacing w:val="4"/>
        </w:rPr>
        <w:t>f</w:t>
      </w:r>
      <w:r w:rsidRPr="007525BE">
        <w:rPr>
          <w:rFonts w:cs="Arial"/>
          <w:spacing w:val="-1"/>
        </w:rPr>
        <w:t>-</w:t>
      </w:r>
      <w:r w:rsidRPr="007525BE">
        <w:rPr>
          <w:rFonts w:cs="Arial"/>
          <w:spacing w:val="2"/>
        </w:rPr>
        <w:t>d</w:t>
      </w:r>
      <w:r w:rsidRPr="007525BE">
        <w:rPr>
          <w:rFonts w:cs="Arial"/>
          <w:spacing w:val="-1"/>
        </w:rPr>
        <w:t>ec</w:t>
      </w:r>
      <w:r w:rsidRPr="007525BE">
        <w:rPr>
          <w:rFonts w:cs="Arial"/>
        </w:rPr>
        <w:t>la</w:t>
      </w:r>
      <w:r w:rsidRPr="007525BE">
        <w:rPr>
          <w:rFonts w:cs="Arial"/>
          <w:spacing w:val="1"/>
        </w:rPr>
        <w:t>r</w:t>
      </w:r>
      <w:r w:rsidRPr="007525BE">
        <w:rPr>
          <w:rFonts w:cs="Arial"/>
        </w:rPr>
        <w:t>e</w:t>
      </w:r>
      <w:r w:rsidRPr="007525BE">
        <w:rPr>
          <w:rFonts w:cs="Arial"/>
          <w:spacing w:val="4"/>
        </w:rPr>
        <w:t xml:space="preserve"> </w:t>
      </w:r>
      <w:r w:rsidRPr="007525BE">
        <w:rPr>
          <w:rFonts w:cs="Arial"/>
        </w:rPr>
        <w:t>that</w:t>
      </w:r>
      <w:r w:rsidRPr="007525BE">
        <w:rPr>
          <w:rFonts w:cs="Arial"/>
          <w:spacing w:val="7"/>
        </w:rPr>
        <w:t xml:space="preserve"> </w:t>
      </w:r>
      <w:r w:rsidRPr="007525BE">
        <w:rPr>
          <w:rFonts w:cs="Arial"/>
        </w:rPr>
        <w:t>th</w:t>
      </w:r>
      <w:r w:rsidRPr="007525BE">
        <w:rPr>
          <w:rFonts w:cs="Arial"/>
          <w:spacing w:val="4"/>
        </w:rPr>
        <w:t>e</w:t>
      </w:r>
      <w:r w:rsidRPr="007525BE">
        <w:rPr>
          <w:rFonts w:cs="Arial"/>
        </w:rPr>
        <w:t>y m</w:t>
      </w:r>
      <w:r w:rsidRPr="007525BE">
        <w:rPr>
          <w:rFonts w:cs="Arial"/>
          <w:spacing w:val="2"/>
        </w:rPr>
        <w:t>e</w:t>
      </w:r>
      <w:r w:rsidRPr="007525BE">
        <w:rPr>
          <w:rFonts w:cs="Arial"/>
          <w:spacing w:val="-1"/>
        </w:rPr>
        <w:t>e</w:t>
      </w:r>
      <w:r w:rsidRPr="007525BE">
        <w:rPr>
          <w:rFonts w:cs="Arial"/>
        </w:rPr>
        <w:t>t</w:t>
      </w:r>
      <w:r w:rsidRPr="007525BE">
        <w:rPr>
          <w:rFonts w:cs="Arial"/>
          <w:spacing w:val="5"/>
        </w:rPr>
        <w:t xml:space="preserve"> </w:t>
      </w:r>
      <w:r w:rsidRPr="007525BE">
        <w:rPr>
          <w:rFonts w:cs="Arial"/>
        </w:rPr>
        <w:t>t</w:t>
      </w:r>
      <w:r w:rsidRPr="007525BE">
        <w:rPr>
          <w:rFonts w:cs="Arial"/>
          <w:spacing w:val="3"/>
        </w:rPr>
        <w:t>h</w:t>
      </w:r>
      <w:r w:rsidRPr="007525BE">
        <w:rPr>
          <w:rFonts w:cs="Arial"/>
        </w:rPr>
        <w:t>e</w:t>
      </w:r>
      <w:r w:rsidRPr="007525BE">
        <w:rPr>
          <w:rFonts w:cs="Arial"/>
          <w:spacing w:val="4"/>
        </w:rPr>
        <w:t xml:space="preserve"> </w:t>
      </w:r>
      <w:r w:rsidRPr="007525BE" w:rsidR="00DB7463">
        <w:rPr>
          <w:rFonts w:cs="Arial"/>
        </w:rPr>
        <w:t>m</w:t>
      </w:r>
      <w:r w:rsidRPr="007525BE">
        <w:rPr>
          <w:rFonts w:cs="Arial"/>
        </w:rPr>
        <w:t>in</w:t>
      </w:r>
      <w:r w:rsidRPr="007525BE">
        <w:rPr>
          <w:rFonts w:cs="Arial"/>
          <w:spacing w:val="1"/>
        </w:rPr>
        <w:t>i</w:t>
      </w:r>
      <w:r w:rsidRPr="007525BE">
        <w:rPr>
          <w:rFonts w:cs="Arial"/>
        </w:rPr>
        <w:t xml:space="preserve">mum </w:t>
      </w:r>
      <w:r w:rsidRPr="007525BE" w:rsidR="00DB7463">
        <w:rPr>
          <w:rFonts w:cs="Arial"/>
        </w:rPr>
        <w:t>r</w:t>
      </w:r>
      <w:r w:rsidRPr="007525BE">
        <w:rPr>
          <w:rFonts w:cs="Arial"/>
          <w:spacing w:val="-1"/>
        </w:rPr>
        <w:t>e</w:t>
      </w:r>
      <w:r w:rsidRPr="007525BE">
        <w:rPr>
          <w:rFonts w:cs="Arial"/>
        </w:rPr>
        <w:t>quir</w:t>
      </w:r>
      <w:r w:rsidRPr="007525BE">
        <w:rPr>
          <w:rFonts w:cs="Arial"/>
          <w:spacing w:val="-1"/>
        </w:rPr>
        <w:t>e</w:t>
      </w:r>
      <w:r w:rsidRPr="007525BE">
        <w:rPr>
          <w:rFonts w:cs="Arial"/>
        </w:rPr>
        <w:t>ments.</w:t>
      </w:r>
    </w:p>
    <w:p w:rsidRPr="007525BE" w:rsidR="00577500" w:rsidP="00B04D51" w:rsidRDefault="00577500" w14:paraId="0B4038E5" w14:textId="77777777">
      <w:pPr>
        <w:spacing w:line="276" w:lineRule="auto"/>
        <w:rPr>
          <w:rFonts w:cs="Arial"/>
        </w:rPr>
      </w:pPr>
    </w:p>
    <w:p w:rsidRPr="007525BE" w:rsidR="00577500" w:rsidP="005576EA" w:rsidRDefault="00834EC3" w14:paraId="39D350E7" w14:textId="2F4FDD8F">
      <w:pPr>
        <w:pStyle w:val="Heading2"/>
        <w:rPr>
          <w:color w:val="004D44"/>
          <w:spacing w:val="-1"/>
        </w:rPr>
      </w:pPr>
      <w:bookmarkStart w:name="_Toc193357870" w:id="150"/>
      <w:r w:rsidRPr="007525BE">
        <w:rPr>
          <w:color w:val="004D44"/>
          <w:spacing w:val="-1"/>
        </w:rPr>
        <w:t>7</w:t>
      </w:r>
      <w:r w:rsidRPr="007525BE" w:rsidR="00222CFA">
        <w:rPr>
          <w:color w:val="004D44"/>
          <w:spacing w:val="-1"/>
        </w:rPr>
        <w:t xml:space="preserve">.2 </w:t>
      </w:r>
      <w:r w:rsidRPr="007525BE" w:rsidR="003F77CE">
        <w:rPr>
          <w:color w:val="004D44"/>
          <w:spacing w:val="-1"/>
        </w:rPr>
        <w:t xml:space="preserve">Assessment </w:t>
      </w:r>
      <w:r w:rsidRPr="007525BE" w:rsidR="002E6C55">
        <w:rPr>
          <w:color w:val="004D44"/>
          <w:spacing w:val="-1"/>
        </w:rPr>
        <w:t>Criteria</w:t>
      </w:r>
      <w:bookmarkEnd w:id="150"/>
    </w:p>
    <w:p w:rsidRPr="007525BE" w:rsidR="00577500" w:rsidP="00B04D51" w:rsidRDefault="00577500" w14:paraId="7AD39218" w14:textId="77777777">
      <w:pPr>
        <w:spacing w:line="276" w:lineRule="auto"/>
        <w:rPr>
          <w:rFonts w:cs="Arial"/>
        </w:rPr>
      </w:pPr>
    </w:p>
    <w:p w:rsidRPr="007525BE" w:rsidR="00577500" w:rsidP="00B04D51" w:rsidRDefault="00480A2D" w14:paraId="21989D4E" w14:textId="381BFA9C">
      <w:pPr>
        <w:tabs>
          <w:tab w:val="left" w:pos="1580"/>
        </w:tabs>
        <w:spacing w:line="276" w:lineRule="auto"/>
        <w:ind w:left="1582" w:right="98" w:hanging="720"/>
        <w:jc w:val="both"/>
        <w:rPr>
          <w:rFonts w:cs="Arial"/>
          <w:szCs w:val="24"/>
        </w:rPr>
      </w:pPr>
      <w:r w:rsidRPr="007525BE">
        <w:rPr>
          <w:rFonts w:cs="Arial"/>
          <w:szCs w:val="24"/>
        </w:rPr>
        <w:t>7</w:t>
      </w:r>
      <w:r w:rsidRPr="007525BE" w:rsidR="002E6C55">
        <w:rPr>
          <w:rFonts w:cs="Arial"/>
          <w:szCs w:val="24"/>
        </w:rPr>
        <w:t>.2.1</w:t>
      </w:r>
      <w:r w:rsidRPr="007525BE" w:rsidR="002E6C55">
        <w:rPr>
          <w:rFonts w:cs="Arial"/>
          <w:szCs w:val="24"/>
        </w:rPr>
        <w:tab/>
      </w:r>
      <w:r w:rsidRPr="007525BE" w:rsidR="002E6C55">
        <w:rPr>
          <w:rFonts w:cs="Arial"/>
          <w:szCs w:val="24"/>
        </w:rPr>
        <w:t>On</w:t>
      </w:r>
      <w:r w:rsidRPr="007525BE" w:rsidR="002E6C55">
        <w:rPr>
          <w:rFonts w:cs="Arial"/>
          <w:spacing w:val="2"/>
          <w:szCs w:val="24"/>
        </w:rPr>
        <w:t>l</w:t>
      </w:r>
      <w:r w:rsidRPr="007525BE" w:rsidR="002E6C55">
        <w:rPr>
          <w:rFonts w:cs="Arial"/>
          <w:szCs w:val="24"/>
        </w:rPr>
        <w:t>y</w:t>
      </w:r>
      <w:r w:rsidRPr="007525BE" w:rsidR="002E6C55">
        <w:rPr>
          <w:rFonts w:cs="Arial"/>
          <w:spacing w:val="5"/>
          <w:szCs w:val="24"/>
        </w:rPr>
        <w:t xml:space="preserve"> </w:t>
      </w:r>
      <w:r w:rsidRPr="007525BE" w:rsidR="002E6C55">
        <w:rPr>
          <w:rFonts w:cs="Arial"/>
          <w:szCs w:val="24"/>
        </w:rPr>
        <w:t>those</w:t>
      </w:r>
      <w:r w:rsidRPr="007525BE" w:rsidR="002E6C55">
        <w:rPr>
          <w:rFonts w:cs="Arial"/>
          <w:spacing w:val="9"/>
          <w:szCs w:val="24"/>
        </w:rPr>
        <w:t xml:space="preserve"> </w:t>
      </w:r>
      <w:r w:rsidRPr="007525BE" w:rsidR="00DB7463">
        <w:rPr>
          <w:rFonts w:cs="Arial"/>
          <w:spacing w:val="1"/>
          <w:szCs w:val="24"/>
        </w:rPr>
        <w:t>p</w:t>
      </w:r>
      <w:r w:rsidRPr="007525BE" w:rsidR="002E6C55">
        <w:rPr>
          <w:rFonts w:cs="Arial"/>
          <w:szCs w:val="24"/>
        </w:rPr>
        <w:t>ropos</w:t>
      </w:r>
      <w:r w:rsidRPr="007525BE" w:rsidR="002E6C55">
        <w:rPr>
          <w:rFonts w:cs="Arial"/>
          <w:spacing w:val="1"/>
          <w:szCs w:val="24"/>
        </w:rPr>
        <w:t>e</w:t>
      </w:r>
      <w:r w:rsidRPr="007525BE" w:rsidR="002E6C55">
        <w:rPr>
          <w:rFonts w:cs="Arial"/>
          <w:szCs w:val="24"/>
        </w:rPr>
        <w:t>rs</w:t>
      </w:r>
      <w:r w:rsidRPr="007525BE" w:rsidR="002E6C55">
        <w:rPr>
          <w:rFonts w:cs="Arial"/>
          <w:spacing w:val="9"/>
          <w:szCs w:val="24"/>
        </w:rPr>
        <w:t xml:space="preserve"> </w:t>
      </w:r>
      <w:r w:rsidRPr="007525BE" w:rsidR="002E6C55">
        <w:rPr>
          <w:rFonts w:cs="Arial"/>
          <w:szCs w:val="24"/>
        </w:rPr>
        <w:t>th</w:t>
      </w:r>
      <w:r w:rsidRPr="007525BE" w:rsidR="002E6C55">
        <w:rPr>
          <w:rFonts w:cs="Arial"/>
          <w:spacing w:val="2"/>
          <w:szCs w:val="24"/>
        </w:rPr>
        <w:t>a</w:t>
      </w:r>
      <w:r w:rsidRPr="007525BE" w:rsidR="002E6C55">
        <w:rPr>
          <w:rFonts w:cs="Arial"/>
          <w:szCs w:val="24"/>
        </w:rPr>
        <w:t>t</w:t>
      </w:r>
      <w:r w:rsidRPr="007525BE" w:rsidR="002E6C55">
        <w:rPr>
          <w:rFonts w:cs="Arial"/>
          <w:spacing w:val="12"/>
          <w:szCs w:val="24"/>
        </w:rPr>
        <w:t xml:space="preserve"> </w:t>
      </w:r>
      <w:r w:rsidRPr="007525BE" w:rsidR="002E6C55">
        <w:rPr>
          <w:rFonts w:cs="Arial"/>
          <w:szCs w:val="24"/>
        </w:rPr>
        <w:t>h</w:t>
      </w:r>
      <w:r w:rsidRPr="007525BE" w:rsidR="002E6C55">
        <w:rPr>
          <w:rFonts w:cs="Arial"/>
          <w:spacing w:val="-1"/>
          <w:szCs w:val="24"/>
        </w:rPr>
        <w:t>a</w:t>
      </w:r>
      <w:r w:rsidRPr="007525BE" w:rsidR="002E6C55">
        <w:rPr>
          <w:rFonts w:cs="Arial"/>
          <w:szCs w:val="24"/>
        </w:rPr>
        <w:t>ve</w:t>
      </w:r>
      <w:r w:rsidRPr="007525BE" w:rsidR="002E6C55">
        <w:rPr>
          <w:rFonts w:cs="Arial"/>
          <w:spacing w:val="8"/>
          <w:szCs w:val="24"/>
        </w:rPr>
        <w:t xml:space="preserve"> </w:t>
      </w:r>
      <w:r w:rsidRPr="007525BE" w:rsidR="002E6C55">
        <w:rPr>
          <w:rFonts w:cs="Arial"/>
          <w:szCs w:val="24"/>
        </w:rPr>
        <w:t>fu</w:t>
      </w:r>
      <w:r w:rsidRPr="007525BE" w:rsidR="002E6C55">
        <w:rPr>
          <w:rFonts w:cs="Arial"/>
          <w:spacing w:val="-1"/>
          <w:szCs w:val="24"/>
        </w:rPr>
        <w:t>r</w:t>
      </w:r>
      <w:r w:rsidRPr="007525BE" w:rsidR="002E6C55">
        <w:rPr>
          <w:rFonts w:cs="Arial"/>
          <w:szCs w:val="24"/>
        </w:rPr>
        <w:t>nished</w:t>
      </w:r>
      <w:r w:rsidRPr="007525BE" w:rsidR="002E6C55">
        <w:rPr>
          <w:rFonts w:cs="Arial"/>
          <w:spacing w:val="12"/>
          <w:szCs w:val="24"/>
        </w:rPr>
        <w:t xml:space="preserve"> </w:t>
      </w:r>
      <w:r w:rsidRPr="007525BE" w:rsidR="002E6C55">
        <w:rPr>
          <w:rFonts w:cs="Arial"/>
          <w:spacing w:val="-1"/>
          <w:szCs w:val="24"/>
        </w:rPr>
        <w:t>a</w:t>
      </w:r>
      <w:r w:rsidRPr="007525BE" w:rsidR="002E6C55">
        <w:rPr>
          <w:rFonts w:cs="Arial"/>
          <w:szCs w:val="24"/>
        </w:rPr>
        <w:t>ll</w:t>
      </w:r>
      <w:r w:rsidRPr="007525BE" w:rsidR="002E6C55">
        <w:rPr>
          <w:rFonts w:cs="Arial"/>
          <w:spacing w:val="10"/>
          <w:szCs w:val="24"/>
        </w:rPr>
        <w:t xml:space="preserve"> </w:t>
      </w:r>
      <w:r w:rsidRPr="007525BE" w:rsidR="002E6C55">
        <w:rPr>
          <w:rFonts w:cs="Arial"/>
          <w:szCs w:val="24"/>
        </w:rPr>
        <w:t>the</w:t>
      </w:r>
      <w:r w:rsidRPr="007525BE" w:rsidR="002E6C55">
        <w:rPr>
          <w:rFonts w:cs="Arial"/>
          <w:spacing w:val="9"/>
          <w:szCs w:val="24"/>
        </w:rPr>
        <w:t xml:space="preserve"> </w:t>
      </w:r>
      <w:r w:rsidRPr="007525BE" w:rsidR="002E6C55">
        <w:rPr>
          <w:rFonts w:cs="Arial"/>
          <w:spacing w:val="1"/>
          <w:szCs w:val="24"/>
        </w:rPr>
        <w:t>r</w:t>
      </w:r>
      <w:r w:rsidRPr="007525BE" w:rsidR="002E6C55">
        <w:rPr>
          <w:rFonts w:cs="Arial"/>
          <w:spacing w:val="-1"/>
          <w:szCs w:val="24"/>
        </w:rPr>
        <w:t>e</w:t>
      </w:r>
      <w:r w:rsidRPr="007525BE" w:rsidR="002E6C55">
        <w:rPr>
          <w:rFonts w:cs="Arial"/>
          <w:szCs w:val="24"/>
        </w:rPr>
        <w:t>quis</w:t>
      </w:r>
      <w:r w:rsidRPr="007525BE" w:rsidR="002E6C55">
        <w:rPr>
          <w:rFonts w:cs="Arial"/>
          <w:spacing w:val="1"/>
          <w:szCs w:val="24"/>
        </w:rPr>
        <w:t>i</w:t>
      </w:r>
      <w:r w:rsidRPr="007525BE" w:rsidR="002E6C55">
        <w:rPr>
          <w:rFonts w:cs="Arial"/>
          <w:szCs w:val="24"/>
        </w:rPr>
        <w:t>te</w:t>
      </w:r>
      <w:r w:rsidRPr="007525BE" w:rsidR="002E6C55">
        <w:rPr>
          <w:rFonts w:cs="Arial"/>
          <w:spacing w:val="9"/>
          <w:szCs w:val="24"/>
        </w:rPr>
        <w:t xml:space="preserve"> </w:t>
      </w:r>
      <w:r w:rsidRPr="007525BE" w:rsidR="002E6C55">
        <w:rPr>
          <w:rFonts w:cs="Arial"/>
          <w:szCs w:val="24"/>
        </w:rPr>
        <w:t>do</w:t>
      </w:r>
      <w:r w:rsidRPr="007525BE" w:rsidR="002E6C55">
        <w:rPr>
          <w:rFonts w:cs="Arial"/>
          <w:spacing w:val="-1"/>
          <w:szCs w:val="24"/>
        </w:rPr>
        <w:t>c</w:t>
      </w:r>
      <w:r w:rsidRPr="007525BE" w:rsidR="002E6C55">
        <w:rPr>
          <w:rFonts w:cs="Arial"/>
          <w:szCs w:val="24"/>
        </w:rPr>
        <w:t>ument</w:t>
      </w:r>
      <w:r w:rsidRPr="007525BE" w:rsidR="002E6C55">
        <w:rPr>
          <w:rFonts w:cs="Arial"/>
          <w:spacing w:val="-1"/>
          <w:szCs w:val="24"/>
        </w:rPr>
        <w:t>a</w:t>
      </w:r>
      <w:r w:rsidRPr="007525BE" w:rsidR="002E6C55">
        <w:rPr>
          <w:rFonts w:cs="Arial"/>
          <w:szCs w:val="24"/>
        </w:rPr>
        <w:t>t</w:t>
      </w:r>
      <w:r w:rsidRPr="007525BE" w:rsidR="002E6C55">
        <w:rPr>
          <w:rFonts w:cs="Arial"/>
          <w:spacing w:val="1"/>
          <w:szCs w:val="24"/>
        </w:rPr>
        <w:t>i</w:t>
      </w:r>
      <w:r w:rsidRPr="007525BE" w:rsidR="002E6C55">
        <w:rPr>
          <w:rFonts w:cs="Arial"/>
          <w:szCs w:val="24"/>
        </w:rPr>
        <w:t>on in</w:t>
      </w:r>
      <w:r w:rsidRPr="007525BE" w:rsidR="002E6C55">
        <w:rPr>
          <w:rFonts w:cs="Arial"/>
          <w:spacing w:val="2"/>
          <w:szCs w:val="24"/>
        </w:rPr>
        <w:t xml:space="preserve"> </w:t>
      </w:r>
      <w:r w:rsidRPr="007525BE" w:rsidR="002E6C55">
        <w:rPr>
          <w:rFonts w:cs="Arial"/>
          <w:spacing w:val="-1"/>
          <w:szCs w:val="24"/>
        </w:rPr>
        <w:t>c</w:t>
      </w:r>
      <w:r w:rsidRPr="007525BE" w:rsidR="002E6C55">
        <w:rPr>
          <w:rFonts w:cs="Arial"/>
          <w:szCs w:val="24"/>
        </w:rPr>
        <w:t>omp</w:t>
      </w:r>
      <w:r w:rsidRPr="007525BE" w:rsidR="002E6C55">
        <w:rPr>
          <w:rFonts w:cs="Arial"/>
          <w:spacing w:val="1"/>
          <w:szCs w:val="24"/>
        </w:rPr>
        <w:t>l</w:t>
      </w:r>
      <w:r w:rsidRPr="007525BE" w:rsidR="002E6C55">
        <w:rPr>
          <w:rFonts w:cs="Arial"/>
          <w:szCs w:val="24"/>
        </w:rPr>
        <w:t>ian</w:t>
      </w:r>
      <w:r w:rsidRPr="007525BE" w:rsidR="002E6C55">
        <w:rPr>
          <w:rFonts w:cs="Arial"/>
          <w:spacing w:val="-1"/>
          <w:szCs w:val="24"/>
        </w:rPr>
        <w:t>c</w:t>
      </w:r>
      <w:r w:rsidRPr="007525BE" w:rsidR="002E6C55">
        <w:rPr>
          <w:rFonts w:cs="Arial"/>
          <w:szCs w:val="24"/>
        </w:rPr>
        <w:t>e with</w:t>
      </w:r>
      <w:r w:rsidRPr="007525BE" w:rsidR="002E6C55">
        <w:rPr>
          <w:rFonts w:cs="Arial"/>
          <w:spacing w:val="2"/>
          <w:szCs w:val="24"/>
        </w:rPr>
        <w:t xml:space="preserve"> </w:t>
      </w:r>
      <w:r w:rsidRPr="007525BE" w:rsidR="00CE7A8D">
        <w:rPr>
          <w:rFonts w:cs="Arial"/>
          <w:spacing w:val="1"/>
          <w:szCs w:val="24"/>
        </w:rPr>
        <w:t>s</w:t>
      </w:r>
      <w:r w:rsidRPr="007525BE" w:rsidR="002E6C55">
        <w:rPr>
          <w:rFonts w:cs="Arial"/>
          <w:spacing w:val="-1"/>
          <w:szCs w:val="24"/>
        </w:rPr>
        <w:t>ec</w:t>
      </w:r>
      <w:r w:rsidRPr="007525BE" w:rsidR="002E6C55">
        <w:rPr>
          <w:rFonts w:cs="Arial"/>
          <w:szCs w:val="24"/>
        </w:rPr>
        <w:t>t</w:t>
      </w:r>
      <w:r w:rsidRPr="007525BE" w:rsidR="002E6C55">
        <w:rPr>
          <w:rFonts w:cs="Arial"/>
          <w:spacing w:val="1"/>
          <w:szCs w:val="24"/>
        </w:rPr>
        <w:t>i</w:t>
      </w:r>
      <w:r w:rsidRPr="007525BE" w:rsidR="002E6C55">
        <w:rPr>
          <w:rFonts w:cs="Arial"/>
          <w:szCs w:val="24"/>
        </w:rPr>
        <w:t>on</w:t>
      </w:r>
      <w:r w:rsidRPr="007525BE" w:rsidR="002E6C55">
        <w:rPr>
          <w:rFonts w:cs="Arial"/>
          <w:spacing w:val="1"/>
          <w:szCs w:val="24"/>
        </w:rPr>
        <w:t xml:space="preserve"> </w:t>
      </w:r>
      <w:r w:rsidRPr="007525BE" w:rsidR="002E6C55">
        <w:rPr>
          <w:rFonts w:cs="Arial"/>
          <w:szCs w:val="24"/>
        </w:rPr>
        <w:t>6</w:t>
      </w:r>
      <w:r w:rsidRPr="007525BE" w:rsidR="002E6C55">
        <w:rPr>
          <w:rFonts w:cs="Arial"/>
          <w:spacing w:val="1"/>
          <w:szCs w:val="24"/>
        </w:rPr>
        <w:t xml:space="preserve"> </w:t>
      </w:r>
      <w:r w:rsidRPr="007525BE" w:rsidR="002E6C55">
        <w:rPr>
          <w:rFonts w:cs="Arial"/>
          <w:spacing w:val="-1"/>
          <w:szCs w:val="24"/>
        </w:rPr>
        <w:t>a</w:t>
      </w:r>
      <w:r w:rsidRPr="007525BE" w:rsidR="002E6C55">
        <w:rPr>
          <w:rFonts w:cs="Arial"/>
          <w:szCs w:val="24"/>
        </w:rPr>
        <w:t>nd</w:t>
      </w:r>
      <w:r w:rsidRPr="007525BE" w:rsidR="002E6C55">
        <w:rPr>
          <w:rFonts w:cs="Arial"/>
          <w:spacing w:val="1"/>
          <w:szCs w:val="24"/>
        </w:rPr>
        <w:t xml:space="preserve"> </w:t>
      </w:r>
      <w:r w:rsidRPr="007525BE" w:rsidR="002E6C55">
        <w:rPr>
          <w:rFonts w:cs="Arial"/>
          <w:szCs w:val="24"/>
        </w:rPr>
        <w:t>who</w:t>
      </w:r>
      <w:r w:rsidRPr="007525BE" w:rsidR="002E6C55">
        <w:rPr>
          <w:rFonts w:cs="Arial"/>
          <w:spacing w:val="4"/>
          <w:szCs w:val="24"/>
        </w:rPr>
        <w:t xml:space="preserve"> </w:t>
      </w:r>
      <w:r w:rsidRPr="007525BE" w:rsidR="002E6C55">
        <w:rPr>
          <w:rFonts w:cs="Arial"/>
          <w:szCs w:val="24"/>
        </w:rPr>
        <w:t>me</w:t>
      </w:r>
      <w:r w:rsidRPr="007525BE" w:rsidR="002E6C55">
        <w:rPr>
          <w:rFonts w:cs="Arial"/>
          <w:spacing w:val="-1"/>
          <w:szCs w:val="24"/>
        </w:rPr>
        <w:t>e</w:t>
      </w:r>
      <w:r w:rsidRPr="007525BE" w:rsidR="002E6C55">
        <w:rPr>
          <w:rFonts w:cs="Arial"/>
          <w:szCs w:val="24"/>
        </w:rPr>
        <w:t>t</w:t>
      </w:r>
      <w:r w:rsidRPr="007525BE" w:rsidR="002E6C55">
        <w:rPr>
          <w:rFonts w:cs="Arial"/>
          <w:spacing w:val="2"/>
          <w:szCs w:val="24"/>
        </w:rPr>
        <w:t xml:space="preserve"> </w:t>
      </w:r>
      <w:r w:rsidRPr="007525BE" w:rsidR="002E6C55">
        <w:rPr>
          <w:rFonts w:cs="Arial"/>
          <w:szCs w:val="24"/>
        </w:rPr>
        <w:t>the</w:t>
      </w:r>
      <w:r w:rsidRPr="007525BE" w:rsidR="002E6C55">
        <w:rPr>
          <w:rFonts w:cs="Arial"/>
          <w:spacing w:val="1"/>
          <w:szCs w:val="24"/>
        </w:rPr>
        <w:t xml:space="preserve"> </w:t>
      </w:r>
      <w:r w:rsidRPr="007525BE" w:rsidR="00DB7463">
        <w:rPr>
          <w:rFonts w:cs="Arial"/>
          <w:szCs w:val="24"/>
        </w:rPr>
        <w:t>m</w:t>
      </w:r>
      <w:r w:rsidRPr="007525BE" w:rsidR="002E6C55">
        <w:rPr>
          <w:rFonts w:cs="Arial"/>
          <w:szCs w:val="24"/>
        </w:rPr>
        <w:t>in</w:t>
      </w:r>
      <w:r w:rsidRPr="007525BE" w:rsidR="002E6C55">
        <w:rPr>
          <w:rFonts w:cs="Arial"/>
          <w:spacing w:val="1"/>
          <w:szCs w:val="24"/>
        </w:rPr>
        <w:t>i</w:t>
      </w:r>
      <w:r w:rsidRPr="007525BE" w:rsidR="002E6C55">
        <w:rPr>
          <w:rFonts w:cs="Arial"/>
          <w:szCs w:val="24"/>
        </w:rPr>
        <w:t>mum</w:t>
      </w:r>
      <w:r w:rsidRPr="007525BE" w:rsidR="002E6C55">
        <w:rPr>
          <w:rFonts w:cs="Arial"/>
          <w:spacing w:val="2"/>
          <w:szCs w:val="24"/>
        </w:rPr>
        <w:t xml:space="preserve"> </w:t>
      </w:r>
      <w:r w:rsidRPr="007525BE" w:rsidR="00DB7463">
        <w:rPr>
          <w:rFonts w:cs="Arial"/>
          <w:szCs w:val="24"/>
        </w:rPr>
        <w:t>r</w:t>
      </w:r>
      <w:r w:rsidRPr="007525BE" w:rsidR="002E6C55">
        <w:rPr>
          <w:rFonts w:cs="Arial"/>
          <w:spacing w:val="-1"/>
          <w:szCs w:val="24"/>
        </w:rPr>
        <w:t>e</w:t>
      </w:r>
      <w:r w:rsidRPr="007525BE" w:rsidR="002E6C55">
        <w:rPr>
          <w:rFonts w:cs="Arial"/>
          <w:szCs w:val="24"/>
        </w:rPr>
        <w:t>quir</w:t>
      </w:r>
      <w:r w:rsidRPr="007525BE" w:rsidR="002E6C55">
        <w:rPr>
          <w:rFonts w:cs="Arial"/>
          <w:spacing w:val="-1"/>
          <w:szCs w:val="24"/>
        </w:rPr>
        <w:t>e</w:t>
      </w:r>
      <w:r w:rsidRPr="007525BE" w:rsidR="002E6C55">
        <w:rPr>
          <w:rFonts w:cs="Arial"/>
          <w:szCs w:val="24"/>
        </w:rPr>
        <w:t>ments r</w:t>
      </w:r>
      <w:r w:rsidRPr="007525BE" w:rsidR="002E6C55">
        <w:rPr>
          <w:rFonts w:cs="Arial"/>
          <w:spacing w:val="-2"/>
          <w:szCs w:val="24"/>
        </w:rPr>
        <w:t>e</w:t>
      </w:r>
      <w:r w:rsidRPr="007525BE" w:rsidR="002E6C55">
        <w:rPr>
          <w:rFonts w:cs="Arial"/>
          <w:szCs w:val="24"/>
        </w:rPr>
        <w:t>fer</w:t>
      </w:r>
      <w:r w:rsidRPr="007525BE" w:rsidR="002E6C55">
        <w:rPr>
          <w:rFonts w:cs="Arial"/>
          <w:spacing w:val="-1"/>
          <w:szCs w:val="24"/>
        </w:rPr>
        <w:t>re</w:t>
      </w:r>
      <w:r w:rsidRPr="007525BE" w:rsidR="002E6C55">
        <w:rPr>
          <w:rFonts w:cs="Arial"/>
          <w:szCs w:val="24"/>
        </w:rPr>
        <w:t>d to</w:t>
      </w:r>
      <w:r w:rsidRPr="007525BE" w:rsidR="002E6C55">
        <w:rPr>
          <w:rFonts w:cs="Arial"/>
          <w:spacing w:val="3"/>
          <w:szCs w:val="24"/>
        </w:rPr>
        <w:t xml:space="preserve"> </w:t>
      </w:r>
      <w:r w:rsidRPr="007525BE" w:rsidR="002E6C55">
        <w:rPr>
          <w:rFonts w:cs="Arial"/>
          <w:spacing w:val="-1"/>
          <w:szCs w:val="24"/>
        </w:rPr>
        <w:t>a</w:t>
      </w:r>
      <w:r w:rsidRPr="007525BE" w:rsidR="002E6C55">
        <w:rPr>
          <w:rFonts w:cs="Arial"/>
          <w:szCs w:val="24"/>
        </w:rPr>
        <w:t>bove</w:t>
      </w:r>
      <w:r w:rsidRPr="007525BE" w:rsidR="002E6C55">
        <w:rPr>
          <w:rFonts w:cs="Arial"/>
          <w:spacing w:val="-1"/>
          <w:szCs w:val="24"/>
        </w:rPr>
        <w:t xml:space="preserve"> </w:t>
      </w:r>
      <w:r w:rsidRPr="007525BE" w:rsidR="002E6C55">
        <w:rPr>
          <w:rFonts w:cs="Arial"/>
          <w:szCs w:val="24"/>
        </w:rPr>
        <w:t>will</w:t>
      </w:r>
      <w:r w:rsidRPr="007525BE" w:rsidR="002E6C55">
        <w:rPr>
          <w:rFonts w:cs="Arial"/>
          <w:spacing w:val="1"/>
          <w:szCs w:val="24"/>
        </w:rPr>
        <w:t xml:space="preserve"> </w:t>
      </w:r>
      <w:r w:rsidRPr="007525BE" w:rsidR="002E6C55">
        <w:rPr>
          <w:rFonts w:cs="Arial"/>
          <w:szCs w:val="24"/>
        </w:rPr>
        <w:t>h</w:t>
      </w:r>
      <w:r w:rsidRPr="007525BE" w:rsidR="002E6C55">
        <w:rPr>
          <w:rFonts w:cs="Arial"/>
          <w:spacing w:val="1"/>
          <w:szCs w:val="24"/>
        </w:rPr>
        <w:t>a</w:t>
      </w:r>
      <w:r w:rsidRPr="007525BE" w:rsidR="002E6C55">
        <w:rPr>
          <w:rFonts w:cs="Arial"/>
          <w:szCs w:val="24"/>
        </w:rPr>
        <w:t>ve</w:t>
      </w:r>
      <w:r w:rsidRPr="007525BE" w:rsidR="002E6C55">
        <w:rPr>
          <w:rFonts w:cs="Arial"/>
          <w:spacing w:val="-1"/>
          <w:szCs w:val="24"/>
        </w:rPr>
        <w:t xml:space="preserve"> </w:t>
      </w:r>
      <w:r w:rsidRPr="007525BE" w:rsidR="002E6C55">
        <w:rPr>
          <w:rFonts w:cs="Arial"/>
          <w:szCs w:val="24"/>
        </w:rPr>
        <w:t>their</w:t>
      </w:r>
      <w:r w:rsidRPr="007525BE" w:rsidR="002E6C55">
        <w:rPr>
          <w:rFonts w:cs="Arial"/>
          <w:spacing w:val="-1"/>
          <w:szCs w:val="24"/>
        </w:rPr>
        <w:t xml:space="preserve"> </w:t>
      </w:r>
      <w:r w:rsidRPr="007525BE" w:rsidR="00DB7463">
        <w:rPr>
          <w:rFonts w:cs="Arial"/>
          <w:spacing w:val="2"/>
          <w:szCs w:val="24"/>
        </w:rPr>
        <w:t>s</w:t>
      </w:r>
      <w:r w:rsidRPr="007525BE" w:rsidR="002E6C55">
        <w:rPr>
          <w:rFonts w:cs="Arial"/>
          <w:szCs w:val="24"/>
        </w:rPr>
        <w:t>ubm</w:t>
      </w:r>
      <w:r w:rsidRPr="007525BE" w:rsidR="002E6C55">
        <w:rPr>
          <w:rFonts w:cs="Arial"/>
          <w:spacing w:val="1"/>
          <w:szCs w:val="24"/>
        </w:rPr>
        <w:t>i</w:t>
      </w:r>
      <w:r w:rsidRPr="007525BE" w:rsidR="002E6C55">
        <w:rPr>
          <w:rFonts w:cs="Arial"/>
          <w:szCs w:val="24"/>
        </w:rPr>
        <w:t>ss</w:t>
      </w:r>
      <w:r w:rsidRPr="007525BE" w:rsidR="002E6C55">
        <w:rPr>
          <w:rFonts w:cs="Arial"/>
          <w:spacing w:val="1"/>
          <w:szCs w:val="24"/>
        </w:rPr>
        <w:t>i</w:t>
      </w:r>
      <w:r w:rsidRPr="007525BE" w:rsidR="002E6C55">
        <w:rPr>
          <w:rFonts w:cs="Arial"/>
          <w:szCs w:val="24"/>
        </w:rPr>
        <w:t xml:space="preserve">on </w:t>
      </w:r>
      <w:r w:rsidRPr="007525BE" w:rsidR="002E6C55">
        <w:rPr>
          <w:rFonts w:cs="Arial"/>
          <w:spacing w:val="-1"/>
          <w:szCs w:val="24"/>
        </w:rPr>
        <w:t>e</w:t>
      </w:r>
      <w:r w:rsidRPr="007525BE" w:rsidR="002E6C55">
        <w:rPr>
          <w:rFonts w:cs="Arial"/>
          <w:szCs w:val="24"/>
        </w:rPr>
        <w:t>v</w:t>
      </w:r>
      <w:r w:rsidRPr="007525BE" w:rsidR="002E6C55">
        <w:rPr>
          <w:rFonts w:cs="Arial"/>
          <w:spacing w:val="-1"/>
          <w:szCs w:val="24"/>
        </w:rPr>
        <w:t>a</w:t>
      </w:r>
      <w:r w:rsidRPr="007525BE" w:rsidR="002E6C55">
        <w:rPr>
          <w:rFonts w:cs="Arial"/>
          <w:szCs w:val="24"/>
        </w:rPr>
        <w:t>luat</w:t>
      </w:r>
      <w:r w:rsidRPr="007525BE" w:rsidR="002E6C55">
        <w:rPr>
          <w:rFonts w:cs="Arial"/>
          <w:spacing w:val="-1"/>
          <w:szCs w:val="24"/>
        </w:rPr>
        <w:t>e</w:t>
      </w:r>
      <w:r w:rsidRPr="007525BE" w:rsidR="002E6C55">
        <w:rPr>
          <w:rFonts w:cs="Arial"/>
          <w:szCs w:val="24"/>
        </w:rPr>
        <w:t>d.</w:t>
      </w:r>
    </w:p>
    <w:p w:rsidRPr="007525BE" w:rsidR="00577500" w:rsidP="00B04D51" w:rsidRDefault="00577500" w14:paraId="76D7731A" w14:textId="77777777">
      <w:pPr>
        <w:spacing w:line="276" w:lineRule="auto"/>
        <w:rPr>
          <w:rFonts w:cs="Arial"/>
        </w:rPr>
      </w:pPr>
    </w:p>
    <w:p w:rsidRPr="007525BE" w:rsidR="00577500" w:rsidP="00B04D51" w:rsidRDefault="00480A2D" w14:paraId="4267AE5F" w14:textId="0AB7992F">
      <w:pPr>
        <w:tabs>
          <w:tab w:val="left" w:pos="1580"/>
        </w:tabs>
        <w:spacing w:line="276" w:lineRule="auto"/>
        <w:ind w:left="1582" w:right="97" w:hanging="720"/>
        <w:jc w:val="both"/>
        <w:rPr>
          <w:rFonts w:cs="Arial"/>
          <w:szCs w:val="24"/>
        </w:rPr>
      </w:pPr>
      <w:r w:rsidRPr="007525BE">
        <w:rPr>
          <w:rFonts w:cs="Arial"/>
          <w:szCs w:val="24"/>
        </w:rPr>
        <w:t>7</w:t>
      </w:r>
      <w:r w:rsidRPr="007525BE" w:rsidR="002E6C55">
        <w:rPr>
          <w:rFonts w:cs="Arial"/>
          <w:szCs w:val="24"/>
        </w:rPr>
        <w:t>.2.2</w:t>
      </w:r>
      <w:r w:rsidRPr="007525BE" w:rsidR="002E6C55">
        <w:rPr>
          <w:rFonts w:cs="Arial"/>
          <w:szCs w:val="24"/>
        </w:rPr>
        <w:tab/>
      </w:r>
      <w:r w:rsidRPr="007525BE" w:rsidR="002E6C55">
        <w:rPr>
          <w:rFonts w:cs="Arial"/>
          <w:szCs w:val="24"/>
        </w:rPr>
        <w:t>The</w:t>
      </w:r>
      <w:r w:rsidRPr="007525BE" w:rsidR="002E6C55">
        <w:rPr>
          <w:rFonts w:cs="Arial"/>
          <w:spacing w:val="3"/>
          <w:szCs w:val="24"/>
        </w:rPr>
        <w:t xml:space="preserve"> </w:t>
      </w:r>
      <w:r w:rsidRPr="007525BE" w:rsidR="002E6C55">
        <w:rPr>
          <w:rFonts w:cs="Arial"/>
          <w:szCs w:val="24"/>
        </w:rPr>
        <w:t>Housing</w:t>
      </w:r>
      <w:r w:rsidRPr="007525BE" w:rsidR="002E6C55">
        <w:rPr>
          <w:rFonts w:cs="Arial"/>
          <w:spacing w:val="2"/>
          <w:szCs w:val="24"/>
        </w:rPr>
        <w:t xml:space="preserve"> A</w:t>
      </w:r>
      <w:r w:rsidRPr="007525BE" w:rsidR="002E6C55">
        <w:rPr>
          <w:rFonts w:cs="Arial"/>
          <w:spacing w:val="-2"/>
          <w:szCs w:val="24"/>
        </w:rPr>
        <w:t>g</w:t>
      </w:r>
      <w:r w:rsidRPr="007525BE" w:rsidR="002E6C55">
        <w:rPr>
          <w:rFonts w:cs="Arial"/>
          <w:spacing w:val="-1"/>
          <w:szCs w:val="24"/>
        </w:rPr>
        <w:t>e</w:t>
      </w:r>
      <w:r w:rsidRPr="007525BE" w:rsidR="002E6C55">
        <w:rPr>
          <w:rFonts w:cs="Arial"/>
          <w:spacing w:val="2"/>
          <w:szCs w:val="24"/>
        </w:rPr>
        <w:t>n</w:t>
      </w:r>
      <w:r w:rsidRPr="007525BE" w:rsidR="002E6C55">
        <w:rPr>
          <w:rFonts w:cs="Arial"/>
          <w:spacing w:val="4"/>
          <w:szCs w:val="24"/>
        </w:rPr>
        <w:t>c</w:t>
      </w:r>
      <w:r w:rsidRPr="007525BE" w:rsidR="002E6C55">
        <w:rPr>
          <w:rFonts w:cs="Arial"/>
          <w:szCs w:val="24"/>
        </w:rPr>
        <w:t>y</w:t>
      </w:r>
      <w:r w:rsidRPr="007525BE" w:rsidR="00F20372">
        <w:rPr>
          <w:rFonts w:cs="Arial"/>
          <w:szCs w:val="24"/>
        </w:rPr>
        <w:t>, in conjunction with the relevant local authority</w:t>
      </w:r>
      <w:r w:rsidRPr="007525BE" w:rsidR="002E6C55">
        <w:rPr>
          <w:rFonts w:cs="Arial"/>
          <w:szCs w:val="24"/>
        </w:rPr>
        <w:t xml:space="preserve"> will</w:t>
      </w:r>
      <w:r w:rsidRPr="007525BE" w:rsidR="002E6C55">
        <w:rPr>
          <w:rFonts w:cs="Arial"/>
          <w:spacing w:val="5"/>
          <w:szCs w:val="24"/>
        </w:rPr>
        <w:t xml:space="preserve"> </w:t>
      </w:r>
      <w:r w:rsidRPr="007525BE" w:rsidR="002E6C55">
        <w:rPr>
          <w:rFonts w:cs="Arial"/>
          <w:spacing w:val="-1"/>
          <w:szCs w:val="24"/>
        </w:rPr>
        <w:t>e</w:t>
      </w:r>
      <w:r w:rsidRPr="007525BE" w:rsidR="002E6C55">
        <w:rPr>
          <w:rFonts w:cs="Arial"/>
          <w:szCs w:val="24"/>
        </w:rPr>
        <w:t>v</w:t>
      </w:r>
      <w:r w:rsidRPr="007525BE" w:rsidR="002E6C55">
        <w:rPr>
          <w:rFonts w:cs="Arial"/>
          <w:spacing w:val="-1"/>
          <w:szCs w:val="24"/>
        </w:rPr>
        <w:t>a</w:t>
      </w:r>
      <w:r w:rsidRPr="007525BE" w:rsidR="002E6C55">
        <w:rPr>
          <w:rFonts w:cs="Arial"/>
          <w:szCs w:val="24"/>
        </w:rPr>
        <w:t>luate</w:t>
      </w:r>
      <w:r w:rsidRPr="007525BE" w:rsidR="002E6C55">
        <w:rPr>
          <w:rFonts w:cs="Arial"/>
          <w:spacing w:val="6"/>
          <w:szCs w:val="24"/>
        </w:rPr>
        <w:t xml:space="preserve"> </w:t>
      </w:r>
      <w:r w:rsidRPr="007525BE" w:rsidR="002E6C55">
        <w:rPr>
          <w:rFonts w:cs="Arial"/>
          <w:szCs w:val="24"/>
        </w:rPr>
        <w:t>the</w:t>
      </w:r>
      <w:r w:rsidRPr="007525BE" w:rsidR="002E6C55">
        <w:rPr>
          <w:rFonts w:cs="Arial"/>
          <w:spacing w:val="4"/>
          <w:szCs w:val="24"/>
        </w:rPr>
        <w:t xml:space="preserve"> </w:t>
      </w:r>
      <w:r w:rsidRPr="007525BE" w:rsidR="00DB7463">
        <w:rPr>
          <w:rFonts w:cs="Arial"/>
          <w:spacing w:val="1"/>
          <w:szCs w:val="24"/>
        </w:rPr>
        <w:t>s</w:t>
      </w:r>
      <w:r w:rsidRPr="007525BE" w:rsidR="002E6C55">
        <w:rPr>
          <w:rFonts w:cs="Arial"/>
          <w:szCs w:val="24"/>
        </w:rPr>
        <w:t>ubm</w:t>
      </w:r>
      <w:r w:rsidRPr="007525BE" w:rsidR="002E6C55">
        <w:rPr>
          <w:rFonts w:cs="Arial"/>
          <w:spacing w:val="1"/>
          <w:szCs w:val="24"/>
        </w:rPr>
        <w:t>i</w:t>
      </w:r>
      <w:r w:rsidRPr="007525BE" w:rsidR="002E6C55">
        <w:rPr>
          <w:rFonts w:cs="Arial"/>
          <w:szCs w:val="24"/>
        </w:rPr>
        <w:t>ss</w:t>
      </w:r>
      <w:r w:rsidRPr="007525BE" w:rsidR="002E6C55">
        <w:rPr>
          <w:rFonts w:cs="Arial"/>
          <w:spacing w:val="1"/>
          <w:szCs w:val="24"/>
        </w:rPr>
        <w:t>i</w:t>
      </w:r>
      <w:r w:rsidRPr="007525BE" w:rsidR="002E6C55">
        <w:rPr>
          <w:rFonts w:cs="Arial"/>
          <w:spacing w:val="-2"/>
          <w:szCs w:val="24"/>
        </w:rPr>
        <w:t>o</w:t>
      </w:r>
      <w:r w:rsidRPr="007525BE" w:rsidR="002E6C55">
        <w:rPr>
          <w:rFonts w:cs="Arial"/>
          <w:szCs w:val="24"/>
        </w:rPr>
        <w:t>ns</w:t>
      </w:r>
      <w:r w:rsidRPr="007525BE" w:rsidR="002E6C55">
        <w:rPr>
          <w:rFonts w:cs="Arial"/>
          <w:spacing w:val="6"/>
          <w:szCs w:val="24"/>
        </w:rPr>
        <w:t xml:space="preserve"> </w:t>
      </w:r>
      <w:r w:rsidRPr="007525BE" w:rsidR="002E6C55">
        <w:rPr>
          <w:rFonts w:cs="Arial"/>
          <w:szCs w:val="24"/>
        </w:rPr>
        <w:t>b</w:t>
      </w:r>
      <w:r w:rsidRPr="007525BE" w:rsidR="002E6C55">
        <w:rPr>
          <w:rFonts w:cs="Arial"/>
          <w:spacing w:val="-1"/>
          <w:szCs w:val="24"/>
        </w:rPr>
        <w:t>a</w:t>
      </w:r>
      <w:r w:rsidRPr="007525BE" w:rsidR="002E6C55">
        <w:rPr>
          <w:rFonts w:cs="Arial"/>
          <w:szCs w:val="24"/>
        </w:rPr>
        <w:t>s</w:t>
      </w:r>
      <w:r w:rsidRPr="007525BE" w:rsidR="002E6C55">
        <w:rPr>
          <w:rFonts w:cs="Arial"/>
          <w:spacing w:val="-1"/>
          <w:szCs w:val="24"/>
        </w:rPr>
        <w:t>e</w:t>
      </w:r>
      <w:r w:rsidRPr="007525BE" w:rsidR="002E6C55">
        <w:rPr>
          <w:rFonts w:cs="Arial"/>
          <w:szCs w:val="24"/>
        </w:rPr>
        <w:t>d</w:t>
      </w:r>
      <w:r w:rsidRPr="007525BE" w:rsidR="002E6C55">
        <w:rPr>
          <w:rFonts w:cs="Arial"/>
          <w:spacing w:val="5"/>
          <w:szCs w:val="24"/>
        </w:rPr>
        <w:t xml:space="preserve"> </w:t>
      </w:r>
      <w:r w:rsidRPr="007525BE" w:rsidR="002E6C55">
        <w:rPr>
          <w:rFonts w:cs="Arial"/>
          <w:szCs w:val="24"/>
        </w:rPr>
        <w:t>on</w:t>
      </w:r>
      <w:r w:rsidRPr="007525BE" w:rsidR="002E6C55">
        <w:rPr>
          <w:rFonts w:cs="Arial"/>
          <w:spacing w:val="5"/>
          <w:szCs w:val="24"/>
        </w:rPr>
        <w:t xml:space="preserve"> </w:t>
      </w:r>
      <w:r w:rsidRPr="007525BE" w:rsidR="002E6C55">
        <w:rPr>
          <w:rFonts w:cs="Arial"/>
          <w:spacing w:val="1"/>
          <w:szCs w:val="24"/>
        </w:rPr>
        <w:t>P</w:t>
      </w:r>
      <w:r w:rsidRPr="007525BE" w:rsidR="002E6C55">
        <w:rPr>
          <w:rFonts w:cs="Arial"/>
          <w:spacing w:val="-1"/>
          <w:szCs w:val="24"/>
        </w:rPr>
        <w:t>a</w:t>
      </w:r>
      <w:r w:rsidRPr="007525BE" w:rsidR="002E6C55">
        <w:rPr>
          <w:rFonts w:cs="Arial"/>
          <w:szCs w:val="24"/>
        </w:rPr>
        <w:t>ss</w:t>
      </w:r>
      <w:r w:rsidRPr="007525BE" w:rsidR="002E6C55">
        <w:rPr>
          <w:rFonts w:cs="Arial"/>
          <w:spacing w:val="1"/>
          <w:szCs w:val="24"/>
        </w:rPr>
        <w:t>/</w:t>
      </w:r>
      <w:r w:rsidRPr="007525BE" w:rsidR="002E6C55">
        <w:rPr>
          <w:rFonts w:cs="Arial"/>
          <w:spacing w:val="-1"/>
          <w:szCs w:val="24"/>
        </w:rPr>
        <w:t>Fa</w:t>
      </w:r>
      <w:r w:rsidRPr="007525BE" w:rsidR="002E6C55">
        <w:rPr>
          <w:rFonts w:cs="Arial"/>
          <w:szCs w:val="24"/>
        </w:rPr>
        <w:t>il</w:t>
      </w:r>
      <w:r w:rsidRPr="007525BE" w:rsidR="002E6C55">
        <w:rPr>
          <w:rFonts w:cs="Arial"/>
          <w:spacing w:val="1"/>
          <w:szCs w:val="24"/>
        </w:rPr>
        <w:t xml:space="preserve"> </w:t>
      </w:r>
      <w:r w:rsidRPr="007525BE" w:rsidR="00DB7463">
        <w:rPr>
          <w:rFonts w:cs="Arial"/>
          <w:szCs w:val="24"/>
        </w:rPr>
        <w:t>c</w:t>
      </w:r>
      <w:r w:rsidRPr="007525BE" w:rsidR="002E6C55">
        <w:rPr>
          <w:rFonts w:cs="Arial"/>
          <w:szCs w:val="24"/>
        </w:rPr>
        <w:t>rit</w:t>
      </w:r>
      <w:r w:rsidRPr="007525BE" w:rsidR="002E6C55">
        <w:rPr>
          <w:rFonts w:cs="Arial"/>
          <w:spacing w:val="-1"/>
          <w:szCs w:val="24"/>
        </w:rPr>
        <w:t>e</w:t>
      </w:r>
      <w:r w:rsidRPr="007525BE" w:rsidR="002E6C55">
        <w:rPr>
          <w:rFonts w:cs="Arial"/>
          <w:szCs w:val="24"/>
        </w:rPr>
        <w:t>ria.</w:t>
      </w:r>
    </w:p>
    <w:p w:rsidRPr="007525BE" w:rsidR="00577500" w:rsidP="00B04D51" w:rsidRDefault="00577500" w14:paraId="1E994B27" w14:textId="77777777">
      <w:pPr>
        <w:spacing w:line="276" w:lineRule="auto"/>
        <w:rPr>
          <w:rFonts w:cs="Arial"/>
        </w:rPr>
      </w:pPr>
    </w:p>
    <w:p w:rsidRPr="007525BE" w:rsidR="00577500" w:rsidP="00EA760A" w:rsidRDefault="002E6C55" w14:paraId="79E4EC6F" w14:textId="17B2842D">
      <w:pPr>
        <w:spacing w:line="276" w:lineRule="auto"/>
        <w:ind w:left="1985" w:right="94" w:hanging="296"/>
        <w:jc w:val="both"/>
        <w:rPr>
          <w:rFonts w:cs="Arial"/>
        </w:rPr>
      </w:pPr>
      <w:r w:rsidRPr="007525BE" w:rsidR="002E6C55">
        <w:rPr>
          <w:rFonts w:cs="Arial"/>
        </w:rPr>
        <w:t>(</w:t>
      </w:r>
      <w:r w:rsidRPr="007525BE" w:rsidR="002E6C55">
        <w:rPr>
          <w:rFonts w:cs="Arial"/>
        </w:rPr>
        <w:t>i</w:t>
      </w:r>
      <w:r w:rsidRPr="007525BE" w:rsidR="002E6C55">
        <w:rPr>
          <w:rFonts w:cs="Arial"/>
        </w:rPr>
        <w:t>)</w:t>
      </w:r>
      <w:r w:rsidRPr="007525BE">
        <w:rPr>
          <w:rFonts w:cs="Arial"/>
          <w:szCs w:val="24"/>
        </w:rPr>
        <w:tab/>
      </w:r>
      <w:r w:rsidRPr="4D921B30" w:rsidR="002E6C55">
        <w:rPr>
          <w:rFonts w:cs="Arial"/>
          <w:b w:val="1"/>
          <w:bCs w:val="1"/>
          <w:spacing w:val="1"/>
        </w:rPr>
        <w:t>P</w:t>
      </w:r>
      <w:r w:rsidRPr="4D921B30" w:rsidR="002E6C55">
        <w:rPr>
          <w:rFonts w:cs="Arial"/>
          <w:b w:val="1"/>
          <w:bCs w:val="1"/>
          <w:spacing w:val="-1"/>
        </w:rPr>
        <w:t>a</w:t>
      </w:r>
      <w:r w:rsidRPr="4D921B30" w:rsidR="002E6C55">
        <w:rPr>
          <w:rFonts w:cs="Arial"/>
          <w:b w:val="1"/>
          <w:bCs w:val="1"/>
        </w:rPr>
        <w:t>ss</w:t>
      </w:r>
      <w:r w:rsidRPr="4D921B30" w:rsidR="002E6C55">
        <w:rPr>
          <w:rFonts w:cs="Arial"/>
          <w:b w:val="1"/>
          <w:bCs w:val="1"/>
          <w:spacing w:val="1"/>
        </w:rPr>
        <w:t>/</w:t>
      </w:r>
      <w:r w:rsidRPr="4D921B30" w:rsidR="002E6C55">
        <w:rPr>
          <w:rFonts w:cs="Arial"/>
          <w:b w:val="1"/>
          <w:bCs w:val="1"/>
          <w:spacing w:val="-1"/>
        </w:rPr>
        <w:t>Fa</w:t>
      </w:r>
      <w:r w:rsidRPr="4D921B30" w:rsidR="002E6C55">
        <w:rPr>
          <w:rFonts w:cs="Arial"/>
          <w:b w:val="1"/>
          <w:bCs w:val="1"/>
        </w:rPr>
        <w:t>il</w:t>
      </w:r>
      <w:r w:rsidRPr="4D921B30" w:rsidR="002E6C55">
        <w:rPr>
          <w:rFonts w:cs="Arial"/>
          <w:b w:val="1"/>
          <w:bCs w:val="1"/>
          <w:spacing w:val="-2"/>
        </w:rPr>
        <w:t xml:space="preserve"> </w:t>
      </w:r>
      <w:r w:rsidRPr="4D921B30" w:rsidR="002E6C55">
        <w:rPr>
          <w:rFonts w:cs="Arial"/>
          <w:b w:val="1"/>
          <w:bCs w:val="1"/>
        </w:rPr>
        <w:t>Crit</w:t>
      </w:r>
      <w:r w:rsidRPr="4D921B30" w:rsidR="002E6C55">
        <w:rPr>
          <w:rFonts w:cs="Arial"/>
          <w:b w:val="1"/>
          <w:bCs w:val="1"/>
          <w:spacing w:val="-1"/>
        </w:rPr>
        <w:t>e</w:t>
      </w:r>
      <w:r w:rsidRPr="4D921B30" w:rsidR="002E6C55">
        <w:rPr>
          <w:rFonts w:cs="Arial"/>
          <w:b w:val="1"/>
          <w:bCs w:val="1"/>
        </w:rPr>
        <w:t>ria</w:t>
      </w:r>
      <w:r w:rsidRPr="007525BE" w:rsidR="002E6C55">
        <w:rPr>
          <w:rFonts w:cs="Arial"/>
          <w:spacing w:val="-4"/>
        </w:rPr>
        <w:t xml:space="preserve"> </w:t>
      </w:r>
      <w:r w:rsidRPr="007525BE" w:rsidR="002E6C55">
        <w:rPr>
          <w:rFonts w:cs="Arial"/>
        </w:rPr>
        <w:t>(</w:t>
      </w:r>
      <w:r w:rsidRPr="007525BE" w:rsidR="00DB7463">
        <w:rPr>
          <w:rFonts w:cs="Arial"/>
        </w:rPr>
        <w:t>c</w:t>
      </w:r>
      <w:r w:rsidRPr="007525BE" w:rsidR="002E6C55">
        <w:rPr>
          <w:rFonts w:cs="Arial"/>
        </w:rPr>
        <w:t>rit</w:t>
      </w:r>
      <w:r w:rsidRPr="007525BE" w:rsidR="002E6C55">
        <w:rPr>
          <w:rFonts w:cs="Arial"/>
          <w:spacing w:val="-1"/>
        </w:rPr>
        <w:t>e</w:t>
      </w:r>
      <w:r w:rsidRPr="007525BE" w:rsidR="002E6C55">
        <w:rPr>
          <w:rFonts w:cs="Arial"/>
          <w:spacing w:val="1"/>
        </w:rPr>
        <w:t>r</w:t>
      </w:r>
      <w:r w:rsidRPr="007525BE" w:rsidR="002E6C55">
        <w:rPr>
          <w:rFonts w:cs="Arial"/>
        </w:rPr>
        <w:t>ia</w:t>
      </w:r>
      <w:r w:rsidRPr="007525BE" w:rsidR="002E6C55">
        <w:rPr>
          <w:rFonts w:cs="Arial"/>
          <w:spacing w:val="-3"/>
        </w:rPr>
        <w:t xml:space="preserve"> </w:t>
      </w:r>
      <w:r w:rsidRPr="007525BE" w:rsidR="002E6C55">
        <w:rPr>
          <w:rFonts w:cs="Arial"/>
        </w:rPr>
        <w:t>1</w:t>
      </w:r>
      <w:r w:rsidRPr="007525BE" w:rsidR="00CF6891">
        <w:rPr>
          <w:rFonts w:cs="Arial"/>
        </w:rPr>
        <w:t>,</w:t>
      </w:r>
      <w:r w:rsidRPr="007525BE" w:rsidR="002E6C55">
        <w:rPr>
          <w:rFonts w:cs="Arial"/>
        </w:rPr>
        <w:t>2</w:t>
      </w:r>
      <w:r w:rsidRPr="007525BE" w:rsidR="00CF6891">
        <w:rPr>
          <w:rFonts w:cs="Arial"/>
        </w:rPr>
        <w:t xml:space="preserve"> and 3</w:t>
      </w:r>
      <w:r w:rsidRPr="007525BE" w:rsidR="002E6C55">
        <w:rPr>
          <w:rFonts w:cs="Arial"/>
        </w:rPr>
        <w:t>)</w:t>
      </w:r>
      <w:r w:rsidRPr="007525BE" w:rsidR="002E6C55">
        <w:rPr>
          <w:rFonts w:cs="Arial"/>
          <w:spacing w:val="-3"/>
        </w:rPr>
        <w:t xml:space="preserve"> </w:t>
      </w:r>
      <w:r w:rsidRPr="007525BE" w:rsidR="002E6C55">
        <w:rPr>
          <w:rFonts w:cs="Arial"/>
        </w:rPr>
        <w:t>must</w:t>
      </w:r>
      <w:r w:rsidRPr="007525BE" w:rsidR="002E6C55">
        <w:rPr>
          <w:rFonts w:cs="Arial"/>
          <w:spacing w:val="-1"/>
        </w:rPr>
        <w:t xml:space="preserve"> </w:t>
      </w:r>
      <w:r w:rsidRPr="007525BE" w:rsidR="002E6C55">
        <w:rPr>
          <w:rFonts w:cs="Arial"/>
        </w:rPr>
        <w:t>be</w:t>
      </w:r>
      <w:r w:rsidRPr="007525BE" w:rsidR="002E6C55">
        <w:rPr>
          <w:rFonts w:cs="Arial"/>
          <w:spacing w:val="-3"/>
        </w:rPr>
        <w:t xml:space="preserve"> </w:t>
      </w:r>
      <w:r w:rsidRPr="007525BE" w:rsidR="002E6C55">
        <w:rPr>
          <w:rFonts w:cs="Arial"/>
        </w:rPr>
        <w:t>p</w:t>
      </w:r>
      <w:r w:rsidRPr="007525BE" w:rsidR="002E6C55">
        <w:rPr>
          <w:rFonts w:cs="Arial"/>
          <w:spacing w:val="-1"/>
        </w:rPr>
        <w:t>a</w:t>
      </w:r>
      <w:r w:rsidRPr="007525BE" w:rsidR="002E6C55">
        <w:rPr>
          <w:rFonts w:cs="Arial"/>
        </w:rPr>
        <w:t>ssed</w:t>
      </w:r>
      <w:r w:rsidRPr="007525BE" w:rsidR="002E6C55">
        <w:rPr>
          <w:rFonts w:cs="Arial"/>
          <w:spacing w:val="-3"/>
        </w:rPr>
        <w:t xml:space="preserve"> </w:t>
      </w:r>
      <w:r w:rsidRPr="007525BE" w:rsidR="002E6C55">
        <w:rPr>
          <w:rFonts w:cs="Arial"/>
        </w:rPr>
        <w:t>if</w:t>
      </w:r>
      <w:r w:rsidRPr="007525BE" w:rsidR="002E6C55">
        <w:rPr>
          <w:rFonts w:cs="Arial"/>
          <w:spacing w:val="-3"/>
        </w:rPr>
        <w:t xml:space="preserve"> </w:t>
      </w:r>
      <w:r w:rsidRPr="007525BE" w:rsidR="002E6C55">
        <w:rPr>
          <w:rFonts w:cs="Arial"/>
        </w:rPr>
        <w:t>a</w:t>
      </w:r>
      <w:r w:rsidRPr="007525BE" w:rsidR="002E6C55">
        <w:rPr>
          <w:rFonts w:cs="Arial"/>
          <w:spacing w:val="-1"/>
        </w:rPr>
        <w:t xml:space="preserve"> </w:t>
      </w:r>
      <w:r w:rsidRPr="007525BE" w:rsidR="00DB7463">
        <w:rPr>
          <w:rFonts w:cs="Arial"/>
          <w:spacing w:val="1"/>
        </w:rPr>
        <w:t>s</w:t>
      </w:r>
      <w:r w:rsidRPr="007525BE" w:rsidR="002E6C55">
        <w:rPr>
          <w:rFonts w:cs="Arial"/>
        </w:rPr>
        <w:t>ubm</w:t>
      </w:r>
      <w:r w:rsidRPr="007525BE" w:rsidR="002E6C55">
        <w:rPr>
          <w:rFonts w:cs="Arial"/>
          <w:spacing w:val="1"/>
        </w:rPr>
        <w:t>i</w:t>
      </w:r>
      <w:r w:rsidRPr="007525BE" w:rsidR="002E6C55">
        <w:rPr>
          <w:rFonts w:cs="Arial"/>
        </w:rPr>
        <w:t>ss</w:t>
      </w:r>
      <w:r w:rsidRPr="007525BE" w:rsidR="002E6C55">
        <w:rPr>
          <w:rFonts w:cs="Arial"/>
          <w:spacing w:val="1"/>
        </w:rPr>
        <w:t>i</w:t>
      </w:r>
      <w:r w:rsidRPr="007525BE" w:rsidR="002E6C55">
        <w:rPr>
          <w:rFonts w:cs="Arial"/>
        </w:rPr>
        <w:t>on</w:t>
      </w:r>
      <w:r w:rsidRPr="007525BE" w:rsidR="002E6C55">
        <w:rPr>
          <w:rFonts w:cs="Arial"/>
          <w:spacing w:val="-5"/>
        </w:rPr>
        <w:t xml:space="preserve"> </w:t>
      </w:r>
      <w:r w:rsidRPr="007525BE" w:rsidR="002E6C55">
        <w:rPr>
          <w:rFonts w:cs="Arial"/>
        </w:rPr>
        <w:t>is</w:t>
      </w:r>
      <w:r w:rsidRPr="007525BE" w:rsidR="002E6C55">
        <w:rPr>
          <w:rFonts w:cs="Arial"/>
          <w:spacing w:val="-2"/>
        </w:rPr>
        <w:t xml:space="preserve"> t</w:t>
      </w:r>
      <w:r w:rsidRPr="007525BE" w:rsidR="002E6C55">
        <w:rPr>
          <w:rFonts w:cs="Arial"/>
        </w:rPr>
        <w:t>o be</w:t>
      </w:r>
      <w:r w:rsidRPr="007525BE" w:rsidR="002E6C55">
        <w:rPr>
          <w:rFonts w:cs="Arial"/>
          <w:spacing w:val="1"/>
        </w:rPr>
        <w:t xml:space="preserve"> </w:t>
      </w:r>
      <w:r w:rsidRPr="007525BE" w:rsidR="002E6C55">
        <w:rPr>
          <w:rFonts w:cs="Arial"/>
          <w:spacing w:val="-1"/>
        </w:rPr>
        <w:t>c</w:t>
      </w:r>
      <w:r w:rsidRPr="007525BE" w:rsidR="002E6C55">
        <w:rPr>
          <w:rFonts w:cs="Arial"/>
        </w:rPr>
        <w:t>onsid</w:t>
      </w:r>
      <w:r w:rsidRPr="007525BE" w:rsidR="002E6C55">
        <w:rPr>
          <w:rFonts w:cs="Arial"/>
          <w:spacing w:val="-1"/>
        </w:rPr>
        <w:t>e</w:t>
      </w:r>
      <w:r w:rsidRPr="007525BE" w:rsidR="002E6C55">
        <w:rPr>
          <w:rFonts w:cs="Arial"/>
        </w:rPr>
        <w:t>r</w:t>
      </w:r>
      <w:r w:rsidRPr="007525BE" w:rsidR="002E6C55">
        <w:rPr>
          <w:rFonts w:cs="Arial"/>
          <w:spacing w:val="-2"/>
        </w:rPr>
        <w:t>e</w:t>
      </w:r>
      <w:r w:rsidRPr="007525BE" w:rsidR="002E6C55">
        <w:rPr>
          <w:rFonts w:cs="Arial"/>
        </w:rPr>
        <w:t>d</w:t>
      </w:r>
      <w:r w:rsidRPr="007525BE" w:rsidR="002E6C55">
        <w:rPr>
          <w:rFonts w:cs="Arial"/>
          <w:spacing w:val="2"/>
        </w:rPr>
        <w:t xml:space="preserve"> </w:t>
      </w:r>
      <w:r w:rsidRPr="007525BE" w:rsidR="002E6C55">
        <w:rPr>
          <w:rFonts w:cs="Arial"/>
        </w:rPr>
        <w:t>f</w:t>
      </w:r>
      <w:r w:rsidRPr="007525BE" w:rsidR="002E6C55">
        <w:rPr>
          <w:rFonts w:cs="Arial"/>
          <w:spacing w:val="1"/>
        </w:rPr>
        <w:t>u</w:t>
      </w:r>
      <w:r w:rsidRPr="007525BE" w:rsidR="002E6C55">
        <w:rPr>
          <w:rFonts w:cs="Arial"/>
        </w:rPr>
        <w:t>rth</w:t>
      </w:r>
      <w:r w:rsidRPr="007525BE" w:rsidR="002E6C55">
        <w:rPr>
          <w:rFonts w:cs="Arial"/>
          <w:spacing w:val="-1"/>
        </w:rPr>
        <w:t>e</w:t>
      </w:r>
      <w:r w:rsidRPr="007525BE" w:rsidR="002E6C55">
        <w:rPr>
          <w:rFonts w:cs="Arial"/>
        </w:rPr>
        <w:t>r.</w:t>
      </w:r>
      <w:r w:rsidRPr="007525BE" w:rsidR="002E6C55">
        <w:rPr>
          <w:rFonts w:cs="Arial"/>
          <w:spacing w:val="1"/>
        </w:rPr>
        <w:t xml:space="preserve"> S</w:t>
      </w:r>
      <w:r w:rsidRPr="007525BE" w:rsidR="002E6C55">
        <w:rPr>
          <w:rFonts w:cs="Arial"/>
        </w:rPr>
        <w:t>ubm</w:t>
      </w:r>
      <w:r w:rsidRPr="007525BE" w:rsidR="002E6C55">
        <w:rPr>
          <w:rFonts w:cs="Arial"/>
          <w:spacing w:val="1"/>
        </w:rPr>
        <w:t>i</w:t>
      </w:r>
      <w:r w:rsidRPr="007525BE" w:rsidR="002E6C55">
        <w:rPr>
          <w:rFonts w:cs="Arial"/>
        </w:rPr>
        <w:t>ss</w:t>
      </w:r>
      <w:r w:rsidRPr="007525BE" w:rsidR="002E6C55">
        <w:rPr>
          <w:rFonts w:cs="Arial"/>
          <w:spacing w:val="1"/>
        </w:rPr>
        <w:t>i</w:t>
      </w:r>
      <w:r w:rsidRPr="007525BE" w:rsidR="002E6C55">
        <w:rPr>
          <w:rFonts w:cs="Arial"/>
        </w:rPr>
        <w:t>ons</w:t>
      </w:r>
      <w:r w:rsidRPr="007525BE" w:rsidR="002E6C55">
        <w:rPr>
          <w:rFonts w:cs="Arial"/>
          <w:spacing w:val="2"/>
        </w:rPr>
        <w:t xml:space="preserve"> </w:t>
      </w:r>
      <w:r w:rsidRPr="007525BE" w:rsidR="002E6C55">
        <w:rPr>
          <w:rFonts w:cs="Arial"/>
        </w:rPr>
        <w:t>that me</w:t>
      </w:r>
      <w:r w:rsidRPr="007525BE" w:rsidR="002E6C55">
        <w:rPr>
          <w:rFonts w:cs="Arial"/>
          <w:spacing w:val="-1"/>
        </w:rPr>
        <w:t>e</w:t>
      </w:r>
      <w:r w:rsidRPr="007525BE" w:rsidR="002E6C55">
        <w:rPr>
          <w:rFonts w:cs="Arial"/>
        </w:rPr>
        <w:t>t</w:t>
      </w:r>
      <w:r w:rsidRPr="007525BE" w:rsidR="002E6C55">
        <w:rPr>
          <w:rFonts w:cs="Arial"/>
          <w:spacing w:val="2"/>
        </w:rPr>
        <w:t xml:space="preserve"> </w:t>
      </w:r>
      <w:r w:rsidRPr="007525BE" w:rsidR="00DB7463">
        <w:rPr>
          <w:rFonts w:cs="Arial"/>
        </w:rPr>
        <w:t>c</w:t>
      </w:r>
      <w:r w:rsidRPr="007525BE" w:rsidR="002E6C55">
        <w:rPr>
          <w:rFonts w:cs="Arial"/>
        </w:rPr>
        <w:t>rit</w:t>
      </w:r>
      <w:r w:rsidRPr="007525BE" w:rsidR="002E6C55">
        <w:rPr>
          <w:rFonts w:cs="Arial"/>
          <w:spacing w:val="-1"/>
        </w:rPr>
        <w:t>e</w:t>
      </w:r>
      <w:r w:rsidRPr="007525BE" w:rsidR="002E6C55">
        <w:rPr>
          <w:rFonts w:cs="Arial"/>
        </w:rPr>
        <w:t>ria</w:t>
      </w:r>
      <w:r w:rsidRPr="007525BE" w:rsidR="002E6C55">
        <w:rPr>
          <w:rFonts w:cs="Arial"/>
          <w:spacing w:val="1"/>
        </w:rPr>
        <w:t xml:space="preserve"> </w:t>
      </w:r>
      <w:r w:rsidRPr="007525BE" w:rsidR="002E6C55">
        <w:rPr>
          <w:rFonts w:cs="Arial"/>
        </w:rPr>
        <w:t>1</w:t>
      </w:r>
      <w:r w:rsidRPr="007525BE" w:rsidR="00CF27F0">
        <w:rPr>
          <w:rFonts w:cs="Arial"/>
          <w:spacing w:val="2"/>
        </w:rPr>
        <w:t>,</w:t>
      </w:r>
      <w:r w:rsidRPr="007525BE" w:rsidR="002E6C55">
        <w:rPr>
          <w:rFonts w:cs="Arial"/>
        </w:rPr>
        <w:t>2</w:t>
      </w:r>
      <w:r w:rsidRPr="007525BE" w:rsidR="00CF27F0">
        <w:rPr>
          <w:rFonts w:cs="Arial"/>
        </w:rPr>
        <w:t xml:space="preserve"> and 3</w:t>
      </w:r>
      <w:r w:rsidRPr="007525BE" w:rsidR="002E6C55">
        <w:rPr>
          <w:rFonts w:cs="Arial"/>
          <w:spacing w:val="2"/>
        </w:rPr>
        <w:t xml:space="preserve"> </w:t>
      </w:r>
      <w:r w:rsidRPr="007525BE" w:rsidR="002E6C55">
        <w:rPr>
          <w:rFonts w:cs="Arial"/>
        </w:rPr>
        <w:t>will</w:t>
      </w:r>
      <w:r w:rsidRPr="007525BE" w:rsidR="002E6C55">
        <w:rPr>
          <w:rFonts w:cs="Arial"/>
          <w:spacing w:val="3"/>
        </w:rPr>
        <w:t xml:space="preserve"> </w:t>
      </w:r>
      <w:r w:rsidRPr="007525BE" w:rsidR="002E6C55">
        <w:rPr>
          <w:rFonts w:cs="Arial"/>
        </w:rPr>
        <w:t xml:space="preserve">be </w:t>
      </w:r>
      <w:r w:rsidRPr="007525BE" w:rsidR="002E6C55">
        <w:rPr>
          <w:rFonts w:cs="Arial"/>
        </w:rPr>
        <w:t>d</w:t>
      </w:r>
      <w:r w:rsidRPr="007525BE" w:rsidR="002E6C55">
        <w:rPr>
          <w:rFonts w:cs="Arial"/>
          <w:spacing w:val="-1"/>
        </w:rPr>
        <w:t>ee</w:t>
      </w:r>
      <w:r w:rsidRPr="007525BE" w:rsidR="002E6C55">
        <w:rPr>
          <w:rFonts w:cs="Arial"/>
        </w:rPr>
        <w:t xml:space="preserve">med</w:t>
      </w:r>
      <w:r w:rsidRPr="007525BE" w:rsidR="002E6C55">
        <w:rPr>
          <w:rFonts w:cs="Arial"/>
        </w:rPr>
        <w:t xml:space="preserve"> </w:t>
      </w:r>
      <w:r w:rsidRPr="007525BE" w:rsidR="002E6C55">
        <w:rPr>
          <w:rFonts w:cs="Arial"/>
          <w:spacing w:val="1"/>
        </w:rPr>
        <w:t>a</w:t>
      </w:r>
      <w:r w:rsidRPr="007525BE" w:rsidR="002E6C55">
        <w:rPr>
          <w:rFonts w:cs="Arial"/>
          <w:spacing w:val="-1"/>
        </w:rPr>
        <w:t>c</w:t>
      </w:r>
      <w:r w:rsidRPr="007525BE" w:rsidR="002E6C55">
        <w:rPr>
          <w:rFonts w:cs="Arial"/>
          <w:spacing w:val="1"/>
        </w:rPr>
        <w:t>c</w:t>
      </w:r>
      <w:r w:rsidRPr="007525BE" w:rsidR="002E6C55">
        <w:rPr>
          <w:rFonts w:cs="Arial"/>
          <w:spacing w:val="-1"/>
        </w:rPr>
        <w:t>e</w:t>
      </w:r>
      <w:r w:rsidRPr="007525BE" w:rsidR="002E6C55">
        <w:rPr>
          <w:rFonts w:cs="Arial"/>
        </w:rPr>
        <w:t xml:space="preserve">ptable </w:t>
      </w:r>
      <w:r w:rsidRPr="007525BE" w:rsidR="002E6C55">
        <w:rPr>
          <w:rFonts w:cs="Arial"/>
          <w:spacing w:val="2"/>
        </w:rPr>
        <w:t>(</w:t>
      </w:r>
      <w:r w:rsidRPr="007525BE" w:rsidR="002E6C55">
        <w:rPr>
          <w:rFonts w:cs="Arial"/>
          <w:spacing w:val="-1"/>
        </w:rPr>
        <w:t>“</w:t>
      </w:r>
      <w:r w:rsidRPr="4D921B30" w:rsidR="002E6C55">
        <w:rPr>
          <w:rFonts w:cs="Arial"/>
          <w:b w:val="1"/>
          <w:bCs w:val="1"/>
          <w:spacing w:val="1"/>
        </w:rPr>
        <w:t>Su</w:t>
      </w:r>
      <w:r w:rsidRPr="4D921B30" w:rsidR="002E6C55">
        <w:rPr>
          <w:rFonts w:cs="Arial"/>
          <w:b w:val="1"/>
          <w:bCs w:val="1"/>
        </w:rPr>
        <w:t xml:space="preserve">itable </w:t>
      </w:r>
      <w:r w:rsidRPr="4D921B30" w:rsidR="002E6C55">
        <w:rPr>
          <w:rFonts w:cs="Arial"/>
          <w:b w:val="1"/>
          <w:bCs w:val="1"/>
          <w:spacing w:val="-1"/>
        </w:rPr>
        <w:t>Pr</w:t>
      </w:r>
      <w:r w:rsidRPr="4D921B30" w:rsidR="002E6C55">
        <w:rPr>
          <w:rFonts w:cs="Arial"/>
          <w:b w:val="1"/>
          <w:bCs w:val="1"/>
        </w:rPr>
        <w:t>o</w:t>
      </w:r>
      <w:r w:rsidRPr="4D921B30" w:rsidR="002E6C55">
        <w:rPr>
          <w:rFonts w:cs="Arial"/>
          <w:b w:val="1"/>
          <w:bCs w:val="1"/>
          <w:spacing w:val="1"/>
        </w:rPr>
        <w:t>p</w:t>
      </w:r>
      <w:r w:rsidRPr="4D921B30" w:rsidR="002E6C55">
        <w:rPr>
          <w:rFonts w:cs="Arial"/>
          <w:b w:val="1"/>
          <w:bCs w:val="1"/>
        </w:rPr>
        <w:t>osal</w:t>
      </w:r>
      <w:r w:rsidRPr="4D921B30" w:rsidR="002E6C55">
        <w:rPr>
          <w:rFonts w:cs="Arial"/>
          <w:b w:val="1"/>
          <w:bCs w:val="1"/>
          <w:spacing w:val="2"/>
        </w:rPr>
        <w:t>s</w:t>
      </w:r>
      <w:r w:rsidRPr="007525BE" w:rsidR="002E6C55">
        <w:rPr>
          <w:rFonts w:cs="Arial"/>
          <w:spacing w:val="-1"/>
        </w:rPr>
        <w:t>”</w:t>
      </w:r>
      <w:r w:rsidRPr="007525BE" w:rsidR="002E6C55">
        <w:rPr>
          <w:rFonts w:cs="Arial"/>
        </w:rPr>
        <w:t>).</w:t>
      </w:r>
    </w:p>
    <w:p w:rsidRPr="007525BE" w:rsidR="00577500" w:rsidP="00EA760A" w:rsidRDefault="00577500" w14:paraId="5E4F5349" w14:textId="77777777">
      <w:pPr>
        <w:spacing w:line="276" w:lineRule="auto"/>
        <w:ind w:left="1985" w:hanging="296"/>
        <w:rPr>
          <w:rFonts w:cs="Arial"/>
        </w:rPr>
      </w:pPr>
    </w:p>
    <w:p w:rsidRPr="007525BE" w:rsidR="00222CFA" w:rsidP="00EA760A" w:rsidRDefault="00A84138" w14:paraId="6C67F7B6" w14:textId="0F2C200D">
      <w:pPr>
        <w:spacing w:line="276" w:lineRule="auto"/>
        <w:ind w:left="1985" w:right="92" w:hanging="296"/>
        <w:jc w:val="both"/>
        <w:rPr>
          <w:rFonts w:cs="Arial"/>
          <w:szCs w:val="24"/>
        </w:rPr>
      </w:pPr>
      <w:r w:rsidRPr="007525BE">
        <w:rPr>
          <w:rFonts w:cs="Arial"/>
          <w:szCs w:val="24"/>
        </w:rPr>
        <w:t xml:space="preserve">. </w:t>
      </w:r>
    </w:p>
    <w:p w:rsidRPr="007525BE" w:rsidR="008966B4" w:rsidP="00222CFA" w:rsidRDefault="008966B4" w14:paraId="2E57BC08" w14:textId="77777777">
      <w:pPr>
        <w:tabs>
          <w:tab w:val="left" w:pos="2260"/>
        </w:tabs>
        <w:spacing w:line="276" w:lineRule="auto"/>
        <w:ind w:left="2268" w:right="101" w:hanging="2126"/>
        <w:rPr>
          <w:rFonts w:cs="Arial"/>
          <w:szCs w:val="24"/>
        </w:rPr>
      </w:pPr>
    </w:p>
    <w:p w:rsidRPr="007525BE" w:rsidR="00050706" w:rsidP="00222CFA" w:rsidRDefault="00050706" w14:paraId="59220561" w14:textId="77777777">
      <w:pPr>
        <w:tabs>
          <w:tab w:val="left" w:pos="2260"/>
        </w:tabs>
        <w:spacing w:line="276" w:lineRule="auto"/>
        <w:ind w:left="2268" w:right="101" w:hanging="2126"/>
        <w:rPr>
          <w:rFonts w:cs="Arial"/>
          <w:szCs w:val="24"/>
        </w:rPr>
      </w:pPr>
    </w:p>
    <w:p w:rsidRPr="007525BE" w:rsidR="00050706" w:rsidP="00222CFA" w:rsidRDefault="00050706" w14:paraId="5A608653" w14:textId="77777777">
      <w:pPr>
        <w:tabs>
          <w:tab w:val="left" w:pos="2260"/>
        </w:tabs>
        <w:spacing w:line="276" w:lineRule="auto"/>
        <w:ind w:left="2268" w:right="101" w:hanging="2126"/>
        <w:rPr>
          <w:rFonts w:cs="Arial"/>
          <w:szCs w:val="24"/>
        </w:rPr>
      </w:pPr>
    </w:p>
    <w:p w:rsidRPr="007525BE" w:rsidR="00050706" w:rsidP="00222CFA" w:rsidRDefault="00050706" w14:paraId="661246E7" w14:textId="77777777">
      <w:pPr>
        <w:tabs>
          <w:tab w:val="left" w:pos="2260"/>
        </w:tabs>
        <w:spacing w:line="276" w:lineRule="auto"/>
        <w:ind w:left="2268" w:right="101" w:hanging="2126"/>
        <w:rPr>
          <w:rFonts w:cs="Arial"/>
          <w:szCs w:val="24"/>
        </w:rPr>
      </w:pPr>
    </w:p>
    <w:p w:rsidRPr="007525BE" w:rsidR="00050706" w:rsidP="00222CFA" w:rsidRDefault="00050706" w14:paraId="649763F2" w14:textId="77777777">
      <w:pPr>
        <w:tabs>
          <w:tab w:val="left" w:pos="2260"/>
        </w:tabs>
        <w:spacing w:line="276" w:lineRule="auto"/>
        <w:ind w:left="2268" w:right="101" w:hanging="2126"/>
        <w:rPr>
          <w:rFonts w:cs="Arial"/>
          <w:szCs w:val="24"/>
        </w:rPr>
      </w:pPr>
    </w:p>
    <w:p w:rsidRPr="007525BE" w:rsidR="00050706" w:rsidP="00222CFA" w:rsidRDefault="00050706" w14:paraId="664AF35B" w14:textId="77777777">
      <w:pPr>
        <w:tabs>
          <w:tab w:val="left" w:pos="2260"/>
        </w:tabs>
        <w:spacing w:line="276" w:lineRule="auto"/>
        <w:ind w:left="2268" w:right="101" w:hanging="2126"/>
        <w:rPr>
          <w:rFonts w:cs="Arial"/>
          <w:szCs w:val="24"/>
        </w:rPr>
      </w:pPr>
    </w:p>
    <w:p w:rsidRPr="007525BE" w:rsidR="00050706" w:rsidP="00222CFA" w:rsidRDefault="00050706" w14:paraId="57E5E429" w14:textId="77777777">
      <w:pPr>
        <w:tabs>
          <w:tab w:val="left" w:pos="2260"/>
        </w:tabs>
        <w:spacing w:line="276" w:lineRule="auto"/>
        <w:ind w:left="2268" w:right="101" w:hanging="2126"/>
        <w:rPr>
          <w:rFonts w:cs="Arial"/>
          <w:szCs w:val="24"/>
        </w:rPr>
      </w:pPr>
    </w:p>
    <w:p w:rsidRPr="007525BE" w:rsidR="008966B4" w:rsidP="00222CFA" w:rsidRDefault="008966B4" w14:paraId="6CECA6CA" w14:textId="08748E5B">
      <w:pPr>
        <w:tabs>
          <w:tab w:val="left" w:pos="2260"/>
        </w:tabs>
        <w:spacing w:line="276" w:lineRule="auto"/>
        <w:ind w:left="2268" w:right="101" w:hanging="2126"/>
        <w:rPr>
          <w:rFonts w:cs="Arial"/>
          <w:szCs w:val="24"/>
        </w:rPr>
      </w:pPr>
    </w:p>
    <w:p w:rsidRPr="007525BE" w:rsidR="001B1203" w:rsidP="00286E3C" w:rsidRDefault="006B38FB" w14:paraId="08C619FA" w14:textId="09A92900">
      <w:pPr>
        <w:pStyle w:val="Heading2"/>
        <w:ind w:left="0" w:firstLine="0"/>
        <w:rPr>
          <w:color w:val="004D44"/>
        </w:rPr>
      </w:pPr>
      <w:bookmarkStart w:name="_Toc193357871" w:id="152"/>
      <w:r w:rsidRPr="007525BE">
        <w:rPr>
          <w:color w:val="004D44"/>
          <w:u w:val="single"/>
        </w:rPr>
        <w:t xml:space="preserve">7.3 </w:t>
      </w:r>
      <w:r w:rsidRPr="007525BE" w:rsidR="00542F18">
        <w:rPr>
          <w:color w:val="004D44"/>
          <w:u w:val="single"/>
        </w:rPr>
        <w:t>Pass / Fail Criteria</w:t>
      </w:r>
      <w:bookmarkEnd w:id="152"/>
      <w:r w:rsidRPr="007525BE" w:rsidR="001B1203">
        <w:rPr>
          <w:color w:val="004D44"/>
        </w:rPr>
        <w:t xml:space="preserve"> </w:t>
      </w:r>
    </w:p>
    <w:p w:rsidRPr="007525BE" w:rsidR="00577500" w:rsidP="00542F18" w:rsidRDefault="001B1203" w14:paraId="17B93F8A" w14:textId="329E1686">
      <w:pPr>
        <w:pStyle w:val="Heading2"/>
        <w:ind w:left="0" w:firstLine="0"/>
        <w:rPr>
          <w:rFonts w:cs="Arial"/>
          <w:b w:val="0"/>
          <w:i w:val="0"/>
          <w:color w:val="004D44"/>
        </w:rPr>
      </w:pPr>
      <w:r w:rsidRPr="007525BE">
        <w:rPr>
          <w:color w:val="004D44"/>
        </w:rPr>
        <w:t xml:space="preserve">  </w:t>
      </w:r>
      <w:bookmarkStart w:name="_Toc193357872" w:id="153"/>
      <w:r w:rsidRPr="007525BE" w:rsidR="00980CF0">
        <w:rPr>
          <w:rFonts w:ascii="Arial" w:hAnsi="Arial" w:eastAsia="Times New Roman" w:cs="Arial"/>
          <w:bCs w:val="0"/>
          <w:i w:val="0"/>
          <w:iCs w:val="0"/>
          <w:color w:val="004D44"/>
          <w:spacing w:val="1"/>
          <w:sz w:val="24"/>
          <w:szCs w:val="24"/>
        </w:rPr>
        <w:t>Lot 1 and Lot 2</w:t>
      </w:r>
      <w:bookmarkEnd w:id="153"/>
    </w:p>
    <w:p w:rsidRPr="007525BE" w:rsidR="008966B4" w:rsidP="00222CFA" w:rsidRDefault="008966B4" w14:paraId="3AE570F8" w14:textId="77777777">
      <w:pPr>
        <w:tabs>
          <w:tab w:val="left" w:pos="11340"/>
        </w:tabs>
        <w:spacing w:line="276" w:lineRule="auto"/>
        <w:ind w:left="142" w:right="2137"/>
        <w:jc w:val="both"/>
        <w:rPr>
          <w:rFonts w:cs="Arial"/>
          <w:b/>
          <w:color w:val="004D44"/>
          <w:szCs w:val="24"/>
        </w:rPr>
      </w:pPr>
    </w:p>
    <w:p w:rsidRPr="007525BE" w:rsidR="00577500" w:rsidP="00222CFA" w:rsidRDefault="002E6C55" w14:paraId="5393B8D2" w14:textId="3E956BF9">
      <w:pPr>
        <w:tabs>
          <w:tab w:val="left" w:pos="11340"/>
        </w:tabs>
        <w:spacing w:line="276" w:lineRule="auto"/>
        <w:ind w:left="142" w:right="2137"/>
        <w:jc w:val="both"/>
        <w:rPr>
          <w:rFonts w:cs="Arial"/>
          <w:b/>
          <w:color w:val="004D44"/>
          <w:szCs w:val="24"/>
        </w:rPr>
      </w:pPr>
      <w:r w:rsidRPr="007525BE">
        <w:rPr>
          <w:rFonts w:cs="Arial"/>
          <w:b/>
          <w:color w:val="004D44"/>
          <w:szCs w:val="24"/>
        </w:rPr>
        <w:t>C</w:t>
      </w:r>
      <w:r w:rsidRPr="007525BE">
        <w:rPr>
          <w:rFonts w:cs="Arial"/>
          <w:b/>
          <w:color w:val="004D44"/>
          <w:spacing w:val="-1"/>
          <w:szCs w:val="24"/>
        </w:rPr>
        <w:t>r</w:t>
      </w:r>
      <w:r w:rsidRPr="007525BE">
        <w:rPr>
          <w:rFonts w:cs="Arial"/>
          <w:b/>
          <w:color w:val="004D44"/>
          <w:szCs w:val="24"/>
        </w:rPr>
        <w:t>it</w:t>
      </w:r>
      <w:r w:rsidRPr="007525BE">
        <w:rPr>
          <w:rFonts w:cs="Arial"/>
          <w:b/>
          <w:color w:val="004D44"/>
          <w:spacing w:val="-1"/>
          <w:szCs w:val="24"/>
        </w:rPr>
        <w:t>er</w:t>
      </w:r>
      <w:r w:rsidRPr="007525BE">
        <w:rPr>
          <w:rFonts w:cs="Arial"/>
          <w:b/>
          <w:color w:val="004D44"/>
          <w:szCs w:val="24"/>
        </w:rPr>
        <w:t>ion</w:t>
      </w:r>
      <w:r w:rsidRPr="007525BE">
        <w:rPr>
          <w:rFonts w:cs="Arial"/>
          <w:b/>
          <w:color w:val="004D44"/>
          <w:spacing w:val="1"/>
          <w:szCs w:val="24"/>
        </w:rPr>
        <w:t xml:space="preserve"> </w:t>
      </w:r>
      <w:r w:rsidRPr="007525BE">
        <w:rPr>
          <w:rFonts w:cs="Arial"/>
          <w:b/>
          <w:color w:val="004D44"/>
          <w:szCs w:val="24"/>
        </w:rPr>
        <w:t>1 -</w:t>
      </w:r>
      <w:r w:rsidRPr="007525BE">
        <w:rPr>
          <w:rFonts w:cs="Arial"/>
          <w:b/>
          <w:color w:val="004D44"/>
          <w:spacing w:val="-1"/>
          <w:szCs w:val="24"/>
        </w:rPr>
        <w:t xml:space="preserve"> </w:t>
      </w:r>
      <w:r w:rsidRPr="007525BE">
        <w:rPr>
          <w:rFonts w:cs="Arial"/>
          <w:b/>
          <w:color w:val="004D44"/>
          <w:spacing w:val="1"/>
          <w:szCs w:val="24"/>
        </w:rPr>
        <w:t>Su</w:t>
      </w:r>
      <w:r w:rsidRPr="007525BE">
        <w:rPr>
          <w:rFonts w:cs="Arial"/>
          <w:b/>
          <w:color w:val="004D44"/>
          <w:szCs w:val="24"/>
        </w:rPr>
        <w:t>itabi</w:t>
      </w:r>
      <w:r w:rsidRPr="007525BE">
        <w:rPr>
          <w:rFonts w:cs="Arial"/>
          <w:b/>
          <w:color w:val="004D44"/>
          <w:spacing w:val="1"/>
          <w:szCs w:val="24"/>
        </w:rPr>
        <w:t>l</w:t>
      </w:r>
      <w:r w:rsidRPr="007525BE">
        <w:rPr>
          <w:rFonts w:cs="Arial"/>
          <w:b/>
          <w:color w:val="004D44"/>
          <w:szCs w:val="24"/>
        </w:rPr>
        <w:t xml:space="preserve">ity </w:t>
      </w:r>
      <w:r w:rsidRPr="007525BE">
        <w:rPr>
          <w:rFonts w:cs="Arial"/>
          <w:b/>
          <w:color w:val="004D44"/>
          <w:spacing w:val="1"/>
          <w:szCs w:val="24"/>
        </w:rPr>
        <w:t>f</w:t>
      </w:r>
      <w:r w:rsidRPr="007525BE">
        <w:rPr>
          <w:rFonts w:cs="Arial"/>
          <w:b/>
          <w:color w:val="004D44"/>
          <w:szCs w:val="24"/>
        </w:rPr>
        <w:t>or</w:t>
      </w:r>
      <w:r w:rsidRPr="007525BE">
        <w:rPr>
          <w:rFonts w:cs="Arial"/>
          <w:b/>
          <w:color w:val="004D44"/>
          <w:spacing w:val="-1"/>
          <w:szCs w:val="24"/>
        </w:rPr>
        <w:t xml:space="preserve"> </w:t>
      </w:r>
      <w:r w:rsidRPr="007525BE">
        <w:rPr>
          <w:rFonts w:cs="Arial"/>
          <w:b/>
          <w:color w:val="004D44"/>
          <w:spacing w:val="1"/>
          <w:szCs w:val="24"/>
        </w:rPr>
        <w:t>S</w:t>
      </w:r>
      <w:r w:rsidRPr="007525BE">
        <w:rPr>
          <w:rFonts w:cs="Arial"/>
          <w:b/>
          <w:color w:val="004D44"/>
          <w:szCs w:val="24"/>
        </w:rPr>
        <w:t>o</w:t>
      </w:r>
      <w:r w:rsidRPr="007525BE">
        <w:rPr>
          <w:rFonts w:cs="Arial"/>
          <w:b/>
          <w:color w:val="004D44"/>
          <w:spacing w:val="-1"/>
          <w:szCs w:val="24"/>
        </w:rPr>
        <w:t>c</w:t>
      </w:r>
      <w:r w:rsidRPr="007525BE">
        <w:rPr>
          <w:rFonts w:cs="Arial"/>
          <w:b/>
          <w:color w:val="004D44"/>
          <w:szCs w:val="24"/>
        </w:rPr>
        <w:t>ial</w:t>
      </w:r>
      <w:r w:rsidRPr="007525BE">
        <w:rPr>
          <w:rFonts w:cs="Arial"/>
          <w:b/>
          <w:color w:val="004D44"/>
          <w:spacing w:val="1"/>
          <w:szCs w:val="24"/>
        </w:rPr>
        <w:t xml:space="preserve"> </w:t>
      </w:r>
      <w:r w:rsidRPr="007525BE">
        <w:rPr>
          <w:rFonts w:cs="Arial"/>
          <w:b/>
          <w:color w:val="004D44"/>
          <w:szCs w:val="24"/>
        </w:rPr>
        <w:t>Ho</w:t>
      </w:r>
      <w:r w:rsidRPr="007525BE">
        <w:rPr>
          <w:rFonts w:cs="Arial"/>
          <w:b/>
          <w:color w:val="004D44"/>
          <w:spacing w:val="1"/>
          <w:szCs w:val="24"/>
        </w:rPr>
        <w:t>u</w:t>
      </w:r>
      <w:r w:rsidRPr="007525BE">
        <w:rPr>
          <w:rFonts w:cs="Arial"/>
          <w:b/>
          <w:color w:val="004D44"/>
          <w:spacing w:val="-2"/>
          <w:szCs w:val="24"/>
        </w:rPr>
        <w:t>s</w:t>
      </w:r>
      <w:r w:rsidRPr="007525BE">
        <w:rPr>
          <w:rFonts w:cs="Arial"/>
          <w:b/>
          <w:color w:val="004D44"/>
          <w:szCs w:val="24"/>
        </w:rPr>
        <w:t>i</w:t>
      </w:r>
      <w:r w:rsidRPr="007525BE">
        <w:rPr>
          <w:rFonts w:cs="Arial"/>
          <w:b/>
          <w:color w:val="004D44"/>
          <w:spacing w:val="1"/>
          <w:szCs w:val="24"/>
        </w:rPr>
        <w:t>n</w:t>
      </w:r>
      <w:r w:rsidRPr="007525BE">
        <w:rPr>
          <w:rFonts w:cs="Arial"/>
          <w:b/>
          <w:color w:val="004D44"/>
          <w:szCs w:val="24"/>
        </w:rPr>
        <w:t>g</w:t>
      </w:r>
    </w:p>
    <w:p w:rsidRPr="007525BE" w:rsidR="00013A36" w:rsidP="00222CFA" w:rsidRDefault="00013A36" w14:paraId="055C11FE" w14:textId="77777777">
      <w:pPr>
        <w:tabs>
          <w:tab w:val="left" w:pos="11340"/>
        </w:tabs>
        <w:spacing w:line="276" w:lineRule="auto"/>
        <w:ind w:left="142" w:right="2137"/>
        <w:jc w:val="both"/>
        <w:rPr>
          <w:rFonts w:cs="Arial"/>
          <w:szCs w:val="24"/>
        </w:rPr>
      </w:pPr>
    </w:p>
    <w:p w:rsidRPr="007525BE" w:rsidR="00577500" w:rsidP="00B04D51" w:rsidRDefault="002E6C55" w14:paraId="052DBA06" w14:textId="46D1E6D1">
      <w:pPr>
        <w:spacing w:line="276" w:lineRule="auto"/>
        <w:ind w:left="142" w:right="93"/>
        <w:jc w:val="both"/>
        <w:rPr>
          <w:rFonts w:cs="Arial"/>
          <w:szCs w:val="24"/>
        </w:rPr>
      </w:pPr>
      <w:r w:rsidRPr="007525BE">
        <w:rPr>
          <w:rFonts w:cs="Arial"/>
          <w:spacing w:val="1"/>
          <w:szCs w:val="24"/>
        </w:rPr>
        <w:t>S</w:t>
      </w:r>
      <w:r w:rsidRPr="007525BE">
        <w:rPr>
          <w:rFonts w:cs="Arial"/>
          <w:szCs w:val="24"/>
        </w:rPr>
        <w:t>o</w:t>
      </w:r>
      <w:r w:rsidRPr="007525BE">
        <w:rPr>
          <w:rFonts w:cs="Arial"/>
          <w:spacing w:val="-1"/>
          <w:szCs w:val="24"/>
        </w:rPr>
        <w:t>c</w:t>
      </w:r>
      <w:r w:rsidRPr="007525BE">
        <w:rPr>
          <w:rFonts w:cs="Arial"/>
          <w:szCs w:val="24"/>
        </w:rPr>
        <w:t>ial</w:t>
      </w:r>
      <w:r w:rsidRPr="007525BE">
        <w:rPr>
          <w:rFonts w:cs="Arial"/>
          <w:spacing w:val="-5"/>
          <w:szCs w:val="24"/>
        </w:rPr>
        <w:t xml:space="preserve"> </w:t>
      </w:r>
      <w:r w:rsidRPr="007525BE">
        <w:rPr>
          <w:rFonts w:cs="Arial"/>
          <w:szCs w:val="24"/>
        </w:rPr>
        <w:t>housing</w:t>
      </w:r>
      <w:r w:rsidRPr="007525BE">
        <w:rPr>
          <w:rFonts w:cs="Arial"/>
          <w:spacing w:val="-7"/>
          <w:szCs w:val="24"/>
        </w:rPr>
        <w:t xml:space="preserve"> </w:t>
      </w:r>
      <w:r w:rsidRPr="007525BE">
        <w:rPr>
          <w:rFonts w:cs="Arial"/>
          <w:szCs w:val="24"/>
        </w:rPr>
        <w:t>n</w:t>
      </w:r>
      <w:r w:rsidRPr="007525BE">
        <w:rPr>
          <w:rFonts w:cs="Arial"/>
          <w:spacing w:val="-1"/>
          <w:szCs w:val="24"/>
        </w:rPr>
        <w:t>ee</w:t>
      </w:r>
      <w:r w:rsidRPr="007525BE">
        <w:rPr>
          <w:rFonts w:cs="Arial"/>
          <w:szCs w:val="24"/>
        </w:rPr>
        <w:t>d</w:t>
      </w:r>
      <w:r w:rsidRPr="007525BE">
        <w:rPr>
          <w:rFonts w:cs="Arial"/>
          <w:spacing w:val="-5"/>
          <w:szCs w:val="24"/>
        </w:rPr>
        <w:t xml:space="preserve"> </w:t>
      </w:r>
      <w:r w:rsidRPr="007525BE">
        <w:rPr>
          <w:rFonts w:cs="Arial"/>
          <w:szCs w:val="24"/>
        </w:rPr>
        <w:t>v</w:t>
      </w:r>
      <w:r w:rsidRPr="007525BE">
        <w:rPr>
          <w:rFonts w:cs="Arial"/>
          <w:spacing w:val="1"/>
          <w:szCs w:val="24"/>
        </w:rPr>
        <w:t>a</w:t>
      </w:r>
      <w:r w:rsidRPr="007525BE">
        <w:rPr>
          <w:rFonts w:cs="Arial"/>
          <w:szCs w:val="24"/>
        </w:rPr>
        <w:t>ri</w:t>
      </w:r>
      <w:r w:rsidRPr="007525BE">
        <w:rPr>
          <w:rFonts w:cs="Arial"/>
          <w:spacing w:val="-1"/>
          <w:szCs w:val="24"/>
        </w:rPr>
        <w:t>e</w:t>
      </w:r>
      <w:r w:rsidRPr="007525BE">
        <w:rPr>
          <w:rFonts w:cs="Arial"/>
          <w:szCs w:val="24"/>
        </w:rPr>
        <w:t>s</w:t>
      </w:r>
      <w:r w:rsidRPr="007525BE">
        <w:rPr>
          <w:rFonts w:cs="Arial"/>
          <w:spacing w:val="-5"/>
          <w:szCs w:val="24"/>
        </w:rPr>
        <w:t xml:space="preserve"> </w:t>
      </w:r>
      <w:r w:rsidRPr="007525BE">
        <w:rPr>
          <w:rFonts w:cs="Arial"/>
          <w:spacing w:val="-1"/>
          <w:szCs w:val="24"/>
        </w:rPr>
        <w:t>ac</w:t>
      </w:r>
      <w:r w:rsidRPr="007525BE">
        <w:rPr>
          <w:rFonts w:cs="Arial"/>
          <w:szCs w:val="24"/>
        </w:rPr>
        <w:t>ross</w:t>
      </w:r>
      <w:r w:rsidRPr="007525BE">
        <w:rPr>
          <w:rFonts w:cs="Arial"/>
          <w:spacing w:val="-5"/>
          <w:szCs w:val="24"/>
        </w:rPr>
        <w:t xml:space="preserve"> </w:t>
      </w:r>
      <w:r w:rsidRPr="007525BE">
        <w:rPr>
          <w:rFonts w:cs="Arial"/>
          <w:szCs w:val="24"/>
        </w:rPr>
        <w:t>the</w:t>
      </w:r>
      <w:r w:rsidRPr="007525BE">
        <w:rPr>
          <w:rFonts w:cs="Arial"/>
          <w:spacing w:val="-5"/>
          <w:szCs w:val="24"/>
        </w:rPr>
        <w:t xml:space="preserve"> </w:t>
      </w:r>
      <w:r w:rsidRPr="007525BE" w:rsidR="00B11ED4">
        <w:rPr>
          <w:rFonts w:cs="Arial"/>
          <w:spacing w:val="-1"/>
          <w:szCs w:val="24"/>
        </w:rPr>
        <w:t>c</w:t>
      </w:r>
      <w:r w:rsidRPr="007525BE" w:rsidR="00B11ED4">
        <w:rPr>
          <w:rFonts w:cs="Arial"/>
          <w:szCs w:val="24"/>
        </w:rPr>
        <w:t>ount</w:t>
      </w:r>
      <w:r w:rsidRPr="007525BE" w:rsidR="00B11ED4">
        <w:rPr>
          <w:rFonts w:cs="Arial"/>
          <w:spacing w:val="4"/>
          <w:szCs w:val="24"/>
        </w:rPr>
        <w:t>r</w:t>
      </w:r>
      <w:r w:rsidRPr="007525BE" w:rsidR="00B11ED4">
        <w:rPr>
          <w:rFonts w:cs="Arial"/>
          <w:szCs w:val="24"/>
        </w:rPr>
        <w:t>y,</w:t>
      </w:r>
      <w:r w:rsidRPr="007525BE">
        <w:rPr>
          <w:rFonts w:cs="Arial"/>
          <w:spacing w:val="-10"/>
          <w:szCs w:val="24"/>
        </w:rPr>
        <w:t xml:space="preserve"> </w:t>
      </w:r>
      <w:r w:rsidRPr="007525BE">
        <w:rPr>
          <w:rFonts w:cs="Arial"/>
          <w:szCs w:val="24"/>
        </w:rPr>
        <w:t>but</w:t>
      </w:r>
      <w:r w:rsidRPr="007525BE">
        <w:rPr>
          <w:rFonts w:cs="Arial"/>
          <w:spacing w:val="-2"/>
          <w:szCs w:val="24"/>
        </w:rPr>
        <w:t xml:space="preserve"> </w:t>
      </w:r>
      <w:r w:rsidRPr="007525BE">
        <w:rPr>
          <w:rFonts w:cs="Arial"/>
          <w:szCs w:val="24"/>
        </w:rPr>
        <w:t>it</w:t>
      </w:r>
      <w:r w:rsidRPr="007525BE">
        <w:rPr>
          <w:rFonts w:cs="Arial"/>
          <w:spacing w:val="-4"/>
          <w:szCs w:val="24"/>
        </w:rPr>
        <w:t xml:space="preserve"> </w:t>
      </w:r>
      <w:r w:rsidRPr="007525BE">
        <w:rPr>
          <w:rFonts w:cs="Arial"/>
          <w:szCs w:val="24"/>
        </w:rPr>
        <w:t>is</w:t>
      </w:r>
      <w:r w:rsidRPr="007525BE">
        <w:rPr>
          <w:rFonts w:cs="Arial"/>
          <w:spacing w:val="-4"/>
          <w:szCs w:val="24"/>
        </w:rPr>
        <w:t xml:space="preserve"> </w:t>
      </w:r>
      <w:r w:rsidRPr="007525BE">
        <w:rPr>
          <w:rFonts w:cs="Arial"/>
          <w:spacing w:val="-2"/>
          <w:szCs w:val="24"/>
        </w:rPr>
        <w:t>g</w:t>
      </w:r>
      <w:r w:rsidRPr="007525BE">
        <w:rPr>
          <w:rFonts w:cs="Arial"/>
          <w:spacing w:val="-1"/>
          <w:szCs w:val="24"/>
        </w:rPr>
        <w:t>e</w:t>
      </w:r>
      <w:r w:rsidRPr="007525BE">
        <w:rPr>
          <w:rFonts w:cs="Arial"/>
          <w:szCs w:val="24"/>
        </w:rPr>
        <w:t>n</w:t>
      </w:r>
      <w:r w:rsidRPr="007525BE">
        <w:rPr>
          <w:rFonts w:cs="Arial"/>
          <w:spacing w:val="-1"/>
          <w:szCs w:val="24"/>
        </w:rPr>
        <w:t>e</w:t>
      </w:r>
      <w:r w:rsidRPr="007525BE">
        <w:rPr>
          <w:rFonts w:cs="Arial"/>
          <w:szCs w:val="24"/>
        </w:rPr>
        <w:t>r</w:t>
      </w:r>
      <w:r w:rsidRPr="007525BE">
        <w:rPr>
          <w:rFonts w:cs="Arial"/>
          <w:spacing w:val="-2"/>
          <w:szCs w:val="24"/>
        </w:rPr>
        <w:t>a</w:t>
      </w:r>
      <w:r w:rsidRPr="007525BE">
        <w:rPr>
          <w:rFonts w:cs="Arial"/>
          <w:szCs w:val="24"/>
        </w:rPr>
        <w:t>l</w:t>
      </w:r>
      <w:r w:rsidRPr="007525BE">
        <w:rPr>
          <w:rFonts w:cs="Arial"/>
          <w:spacing w:val="6"/>
          <w:szCs w:val="24"/>
        </w:rPr>
        <w:t>l</w:t>
      </w:r>
      <w:r w:rsidRPr="007525BE">
        <w:rPr>
          <w:rFonts w:cs="Arial"/>
          <w:szCs w:val="24"/>
        </w:rPr>
        <w:t>y</w:t>
      </w:r>
      <w:r w:rsidRPr="007525BE">
        <w:rPr>
          <w:rFonts w:cs="Arial"/>
          <w:spacing w:val="-10"/>
          <w:szCs w:val="24"/>
        </w:rPr>
        <w:t xml:space="preserve"> </w:t>
      </w:r>
      <w:r w:rsidRPr="007525BE">
        <w:rPr>
          <w:rFonts w:cs="Arial"/>
          <w:szCs w:val="24"/>
        </w:rPr>
        <w:t>stro</w:t>
      </w:r>
      <w:r w:rsidRPr="007525BE">
        <w:rPr>
          <w:rFonts w:cs="Arial"/>
          <w:spacing w:val="2"/>
          <w:szCs w:val="24"/>
        </w:rPr>
        <w:t>n</w:t>
      </w:r>
      <w:r w:rsidRPr="007525BE">
        <w:rPr>
          <w:rFonts w:cs="Arial"/>
          <w:spacing w:val="-2"/>
          <w:szCs w:val="24"/>
        </w:rPr>
        <w:t>g</w:t>
      </w:r>
      <w:r w:rsidRPr="007525BE">
        <w:rPr>
          <w:rFonts w:cs="Arial"/>
          <w:spacing w:val="-1"/>
          <w:szCs w:val="24"/>
        </w:rPr>
        <w:t>e</w:t>
      </w:r>
      <w:r w:rsidRPr="007525BE">
        <w:rPr>
          <w:rFonts w:cs="Arial"/>
          <w:szCs w:val="24"/>
        </w:rPr>
        <w:t>st</w:t>
      </w:r>
      <w:r w:rsidRPr="007525BE">
        <w:rPr>
          <w:rFonts w:cs="Arial"/>
          <w:spacing w:val="-4"/>
          <w:szCs w:val="24"/>
        </w:rPr>
        <w:t xml:space="preserve"> </w:t>
      </w:r>
      <w:r w:rsidRPr="007525BE">
        <w:rPr>
          <w:rFonts w:cs="Arial"/>
          <w:spacing w:val="3"/>
          <w:szCs w:val="24"/>
        </w:rPr>
        <w:t>i</w:t>
      </w:r>
      <w:r w:rsidRPr="007525BE">
        <w:rPr>
          <w:rFonts w:cs="Arial"/>
          <w:szCs w:val="24"/>
        </w:rPr>
        <w:t>n</w:t>
      </w:r>
      <w:r w:rsidRPr="007525BE">
        <w:rPr>
          <w:rFonts w:cs="Arial"/>
          <w:spacing w:val="-5"/>
          <w:szCs w:val="24"/>
        </w:rPr>
        <w:t xml:space="preserve"> </w:t>
      </w:r>
      <w:r w:rsidRPr="007525BE">
        <w:rPr>
          <w:rFonts w:cs="Arial"/>
          <w:szCs w:val="24"/>
        </w:rPr>
        <w:t>urb</w:t>
      </w:r>
      <w:r w:rsidRPr="007525BE">
        <w:rPr>
          <w:rFonts w:cs="Arial"/>
          <w:spacing w:val="-2"/>
          <w:szCs w:val="24"/>
        </w:rPr>
        <w:t>a</w:t>
      </w:r>
      <w:r w:rsidRPr="007525BE">
        <w:rPr>
          <w:rFonts w:cs="Arial"/>
          <w:szCs w:val="24"/>
        </w:rPr>
        <w:t>n</w:t>
      </w:r>
      <w:r w:rsidRPr="007525BE">
        <w:rPr>
          <w:rFonts w:cs="Arial"/>
          <w:spacing w:val="-5"/>
          <w:szCs w:val="24"/>
        </w:rPr>
        <w:t xml:space="preserve"> </w:t>
      </w:r>
      <w:r w:rsidRPr="007525BE">
        <w:rPr>
          <w:rFonts w:cs="Arial"/>
          <w:spacing w:val="-1"/>
          <w:szCs w:val="24"/>
        </w:rPr>
        <w:t>a</w:t>
      </w:r>
      <w:r w:rsidRPr="007525BE">
        <w:rPr>
          <w:rFonts w:cs="Arial"/>
          <w:szCs w:val="24"/>
        </w:rPr>
        <w:t>re</w:t>
      </w:r>
      <w:r w:rsidRPr="007525BE">
        <w:rPr>
          <w:rFonts w:cs="Arial"/>
          <w:spacing w:val="-1"/>
          <w:szCs w:val="24"/>
        </w:rPr>
        <w:t>a</w:t>
      </w:r>
      <w:r w:rsidRPr="007525BE">
        <w:rPr>
          <w:rFonts w:cs="Arial"/>
          <w:spacing w:val="6"/>
          <w:szCs w:val="24"/>
        </w:rPr>
        <w:t>s</w:t>
      </w:r>
      <w:r w:rsidRPr="007525BE" w:rsidR="00D83E5F">
        <w:rPr>
          <w:rFonts w:cs="Arial"/>
          <w:spacing w:val="6"/>
          <w:szCs w:val="24"/>
        </w:rPr>
        <w:t>.</w:t>
      </w:r>
      <w:r w:rsidRPr="007525BE" w:rsidR="00DA6655">
        <w:rPr>
          <w:rFonts w:cs="Arial"/>
          <w:spacing w:val="6"/>
          <w:szCs w:val="24"/>
        </w:rPr>
        <w:t xml:space="preserve"> </w:t>
      </w:r>
      <w:r w:rsidRPr="007525BE">
        <w:rPr>
          <w:rFonts w:cs="Arial"/>
          <w:szCs w:val="24"/>
        </w:rPr>
        <w:t>The</w:t>
      </w:r>
      <w:r w:rsidRPr="007525BE">
        <w:rPr>
          <w:rFonts w:cs="Arial"/>
          <w:spacing w:val="-16"/>
          <w:szCs w:val="24"/>
        </w:rPr>
        <w:t xml:space="preserve"> </w:t>
      </w:r>
      <w:r w:rsidRPr="007525BE">
        <w:rPr>
          <w:rFonts w:cs="Arial"/>
          <w:szCs w:val="24"/>
        </w:rPr>
        <w:t>n</w:t>
      </w:r>
      <w:r w:rsidRPr="007525BE">
        <w:rPr>
          <w:rFonts w:cs="Arial"/>
          <w:spacing w:val="-1"/>
          <w:szCs w:val="24"/>
        </w:rPr>
        <w:t>a</w:t>
      </w:r>
      <w:r w:rsidRPr="007525BE">
        <w:rPr>
          <w:rFonts w:cs="Arial"/>
          <w:szCs w:val="24"/>
        </w:rPr>
        <w:t>tu</w:t>
      </w:r>
      <w:r w:rsidRPr="007525BE">
        <w:rPr>
          <w:rFonts w:cs="Arial"/>
          <w:spacing w:val="2"/>
          <w:szCs w:val="24"/>
        </w:rPr>
        <w:t>r</w:t>
      </w:r>
      <w:r w:rsidRPr="007525BE">
        <w:rPr>
          <w:rFonts w:cs="Arial"/>
          <w:szCs w:val="24"/>
        </w:rPr>
        <w:t>e</w:t>
      </w:r>
      <w:r w:rsidRPr="007525BE">
        <w:rPr>
          <w:rFonts w:cs="Arial"/>
          <w:spacing w:val="-15"/>
          <w:szCs w:val="24"/>
        </w:rPr>
        <w:t xml:space="preserve"> </w:t>
      </w:r>
      <w:r w:rsidRPr="007525BE">
        <w:rPr>
          <w:rFonts w:cs="Arial"/>
          <w:szCs w:val="24"/>
        </w:rPr>
        <w:t>of</w:t>
      </w:r>
      <w:r w:rsidRPr="007525BE">
        <w:rPr>
          <w:rFonts w:cs="Arial"/>
          <w:spacing w:val="-15"/>
          <w:szCs w:val="24"/>
        </w:rPr>
        <w:t xml:space="preserve"> </w:t>
      </w:r>
      <w:r w:rsidRPr="007525BE">
        <w:rPr>
          <w:rFonts w:cs="Arial"/>
          <w:szCs w:val="24"/>
        </w:rPr>
        <w:t>th</w:t>
      </w:r>
      <w:r w:rsidRPr="007525BE">
        <w:rPr>
          <w:rFonts w:cs="Arial"/>
          <w:spacing w:val="1"/>
          <w:szCs w:val="24"/>
        </w:rPr>
        <w:t>i</w:t>
      </w:r>
      <w:r w:rsidRPr="007525BE">
        <w:rPr>
          <w:rFonts w:cs="Arial"/>
          <w:szCs w:val="24"/>
        </w:rPr>
        <w:t>s</w:t>
      </w:r>
      <w:r w:rsidRPr="007525BE">
        <w:rPr>
          <w:rFonts w:cs="Arial"/>
          <w:spacing w:val="-14"/>
          <w:szCs w:val="24"/>
        </w:rPr>
        <w:t xml:space="preserve"> </w:t>
      </w:r>
      <w:r w:rsidRPr="007525BE">
        <w:rPr>
          <w:rFonts w:cs="Arial"/>
          <w:spacing w:val="2"/>
          <w:szCs w:val="24"/>
        </w:rPr>
        <w:t>d</w:t>
      </w:r>
      <w:r w:rsidRPr="007525BE">
        <w:rPr>
          <w:rFonts w:cs="Arial"/>
          <w:spacing w:val="-1"/>
          <w:szCs w:val="24"/>
        </w:rPr>
        <w:t>e</w:t>
      </w:r>
      <w:r w:rsidRPr="007525BE">
        <w:rPr>
          <w:rFonts w:cs="Arial"/>
          <w:szCs w:val="24"/>
        </w:rPr>
        <w:t>ma</w:t>
      </w:r>
      <w:r w:rsidRPr="007525BE">
        <w:rPr>
          <w:rFonts w:cs="Arial"/>
          <w:spacing w:val="2"/>
          <w:szCs w:val="24"/>
        </w:rPr>
        <w:t>n</w:t>
      </w:r>
      <w:r w:rsidRPr="007525BE">
        <w:rPr>
          <w:rFonts w:cs="Arial"/>
          <w:szCs w:val="24"/>
        </w:rPr>
        <w:t>d</w:t>
      </w:r>
      <w:r w:rsidRPr="007525BE">
        <w:rPr>
          <w:rFonts w:cs="Arial"/>
          <w:spacing w:val="-14"/>
          <w:szCs w:val="24"/>
        </w:rPr>
        <w:t xml:space="preserve"> </w:t>
      </w:r>
      <w:r w:rsidRPr="007525BE">
        <w:rPr>
          <w:rFonts w:cs="Arial"/>
          <w:szCs w:val="24"/>
        </w:rPr>
        <w:t>v</w:t>
      </w:r>
      <w:r w:rsidRPr="007525BE">
        <w:rPr>
          <w:rFonts w:cs="Arial"/>
          <w:spacing w:val="-1"/>
          <w:szCs w:val="24"/>
        </w:rPr>
        <w:t>a</w:t>
      </w:r>
      <w:r w:rsidRPr="007525BE">
        <w:rPr>
          <w:rFonts w:cs="Arial"/>
          <w:szCs w:val="24"/>
        </w:rPr>
        <w:t>ri</w:t>
      </w:r>
      <w:r w:rsidRPr="007525BE">
        <w:rPr>
          <w:rFonts w:cs="Arial"/>
          <w:spacing w:val="-1"/>
          <w:szCs w:val="24"/>
        </w:rPr>
        <w:t>e</w:t>
      </w:r>
      <w:r w:rsidRPr="007525BE">
        <w:rPr>
          <w:rFonts w:cs="Arial"/>
          <w:szCs w:val="24"/>
        </w:rPr>
        <w:t>s</w:t>
      </w:r>
      <w:r w:rsidRPr="007525BE">
        <w:rPr>
          <w:rFonts w:cs="Arial"/>
          <w:spacing w:val="-12"/>
          <w:szCs w:val="24"/>
        </w:rPr>
        <w:t xml:space="preserve"> </w:t>
      </w:r>
      <w:r w:rsidRPr="007525BE">
        <w:rPr>
          <w:rFonts w:cs="Arial"/>
          <w:spacing w:val="-1"/>
          <w:szCs w:val="24"/>
        </w:rPr>
        <w:t>ac</w:t>
      </w:r>
      <w:r w:rsidRPr="007525BE">
        <w:rPr>
          <w:rFonts w:cs="Arial"/>
          <w:szCs w:val="24"/>
        </w:rPr>
        <w:t>ross</w:t>
      </w:r>
      <w:r w:rsidRPr="007525BE">
        <w:rPr>
          <w:rFonts w:cs="Arial"/>
          <w:spacing w:val="-15"/>
          <w:szCs w:val="24"/>
        </w:rPr>
        <w:t xml:space="preserve"> </w:t>
      </w:r>
      <w:r w:rsidRPr="007525BE">
        <w:rPr>
          <w:rFonts w:cs="Arial"/>
          <w:szCs w:val="24"/>
        </w:rPr>
        <w:t>l</w:t>
      </w:r>
      <w:r w:rsidRPr="007525BE">
        <w:rPr>
          <w:rFonts w:cs="Arial"/>
          <w:spacing w:val="3"/>
          <w:szCs w:val="24"/>
        </w:rPr>
        <w:t>o</w:t>
      </w:r>
      <w:r w:rsidRPr="007525BE">
        <w:rPr>
          <w:rFonts w:cs="Arial"/>
          <w:spacing w:val="-1"/>
          <w:szCs w:val="24"/>
        </w:rPr>
        <w:t>ca</w:t>
      </w:r>
      <w:r w:rsidRPr="007525BE">
        <w:rPr>
          <w:rFonts w:cs="Arial"/>
          <w:szCs w:val="24"/>
        </w:rPr>
        <w:t>l</w:t>
      </w:r>
      <w:r w:rsidRPr="007525BE">
        <w:rPr>
          <w:rFonts w:cs="Arial"/>
          <w:spacing w:val="-14"/>
          <w:szCs w:val="24"/>
        </w:rPr>
        <w:t xml:space="preserve"> </w:t>
      </w:r>
      <w:r w:rsidRPr="007525BE">
        <w:rPr>
          <w:rFonts w:cs="Arial"/>
          <w:spacing w:val="-1"/>
          <w:szCs w:val="24"/>
        </w:rPr>
        <w:t>a</w:t>
      </w:r>
      <w:r w:rsidRPr="007525BE">
        <w:rPr>
          <w:rFonts w:cs="Arial"/>
          <w:szCs w:val="24"/>
        </w:rPr>
        <w:t>ut</w:t>
      </w:r>
      <w:r w:rsidRPr="007525BE">
        <w:rPr>
          <w:rFonts w:cs="Arial"/>
          <w:spacing w:val="3"/>
          <w:szCs w:val="24"/>
        </w:rPr>
        <w:t>h</w:t>
      </w:r>
      <w:r w:rsidRPr="007525BE">
        <w:rPr>
          <w:rFonts w:cs="Arial"/>
          <w:szCs w:val="24"/>
        </w:rPr>
        <w:t>orities</w:t>
      </w:r>
      <w:r w:rsidRPr="007525BE">
        <w:rPr>
          <w:rFonts w:cs="Arial"/>
          <w:spacing w:val="-14"/>
          <w:szCs w:val="24"/>
        </w:rPr>
        <w:t xml:space="preserve"> </w:t>
      </w:r>
      <w:r w:rsidRPr="007525BE">
        <w:rPr>
          <w:rFonts w:cs="Arial"/>
          <w:spacing w:val="-1"/>
          <w:szCs w:val="24"/>
        </w:rPr>
        <w:t>a</w:t>
      </w:r>
      <w:r w:rsidRPr="007525BE">
        <w:rPr>
          <w:rFonts w:cs="Arial"/>
          <w:szCs w:val="24"/>
        </w:rPr>
        <w:t>l</w:t>
      </w:r>
      <w:r w:rsidRPr="007525BE">
        <w:rPr>
          <w:rFonts w:cs="Arial"/>
          <w:spacing w:val="1"/>
          <w:szCs w:val="24"/>
        </w:rPr>
        <w:t>t</w:t>
      </w:r>
      <w:r w:rsidRPr="007525BE">
        <w:rPr>
          <w:rFonts w:cs="Arial"/>
          <w:szCs w:val="24"/>
        </w:rPr>
        <w:t>hou</w:t>
      </w:r>
      <w:r w:rsidRPr="007525BE">
        <w:rPr>
          <w:rFonts w:cs="Arial"/>
          <w:spacing w:val="-2"/>
          <w:szCs w:val="24"/>
        </w:rPr>
        <w:t>g</w:t>
      </w:r>
      <w:r w:rsidRPr="007525BE">
        <w:rPr>
          <w:rFonts w:cs="Arial"/>
          <w:szCs w:val="24"/>
        </w:rPr>
        <w:t>h</w:t>
      </w:r>
      <w:r w:rsidRPr="007525BE">
        <w:rPr>
          <w:rFonts w:cs="Arial"/>
          <w:spacing w:val="-14"/>
          <w:szCs w:val="24"/>
        </w:rPr>
        <w:t xml:space="preserve"> </w:t>
      </w:r>
      <w:r w:rsidRPr="007525BE">
        <w:rPr>
          <w:rFonts w:cs="Arial"/>
          <w:szCs w:val="24"/>
        </w:rPr>
        <w:t>in</w:t>
      </w:r>
      <w:r w:rsidRPr="007525BE">
        <w:rPr>
          <w:rFonts w:cs="Arial"/>
          <w:spacing w:val="-12"/>
          <w:szCs w:val="24"/>
        </w:rPr>
        <w:t xml:space="preserve"> </w:t>
      </w:r>
      <w:proofErr w:type="gramStart"/>
      <w:r w:rsidRPr="007525BE" w:rsidR="000333F4">
        <w:rPr>
          <w:rFonts w:cs="Arial"/>
          <w:szCs w:val="24"/>
        </w:rPr>
        <w:t>the majority of</w:t>
      </w:r>
      <w:proofErr w:type="gramEnd"/>
      <w:r w:rsidRPr="007525BE">
        <w:rPr>
          <w:rFonts w:cs="Arial"/>
          <w:spacing w:val="-13"/>
          <w:szCs w:val="24"/>
        </w:rPr>
        <w:t xml:space="preserve"> </w:t>
      </w:r>
      <w:r w:rsidRPr="007525BE">
        <w:rPr>
          <w:rFonts w:cs="Arial"/>
          <w:szCs w:val="24"/>
        </w:rPr>
        <w:t>loc</w:t>
      </w:r>
      <w:r w:rsidRPr="007525BE">
        <w:rPr>
          <w:rFonts w:cs="Arial"/>
          <w:spacing w:val="-1"/>
          <w:szCs w:val="24"/>
        </w:rPr>
        <w:t>a</w:t>
      </w:r>
      <w:r w:rsidRPr="007525BE">
        <w:rPr>
          <w:rFonts w:cs="Arial"/>
          <w:szCs w:val="24"/>
        </w:rPr>
        <w:t>l</w:t>
      </w:r>
      <w:r w:rsidRPr="007525BE">
        <w:rPr>
          <w:rFonts w:cs="Arial"/>
          <w:spacing w:val="-14"/>
          <w:szCs w:val="24"/>
        </w:rPr>
        <w:t xml:space="preserve"> </w:t>
      </w:r>
      <w:r w:rsidRPr="007525BE">
        <w:rPr>
          <w:rFonts w:cs="Arial"/>
          <w:spacing w:val="-1"/>
          <w:szCs w:val="24"/>
        </w:rPr>
        <w:t>a</w:t>
      </w:r>
      <w:r w:rsidRPr="007525BE">
        <w:rPr>
          <w:rFonts w:cs="Arial"/>
          <w:szCs w:val="24"/>
        </w:rPr>
        <w:t xml:space="preserve">uthorities </w:t>
      </w:r>
      <w:r w:rsidRPr="007525BE" w:rsidR="006A56E8">
        <w:rPr>
          <w:rFonts w:cs="Arial"/>
          <w:szCs w:val="24"/>
        </w:rPr>
        <w:t>the greatest need</w:t>
      </w:r>
      <w:r w:rsidRPr="007525BE" w:rsidR="002D57F2">
        <w:rPr>
          <w:rFonts w:cs="Arial"/>
          <w:szCs w:val="24"/>
        </w:rPr>
        <w:t xml:space="preserve"> </w:t>
      </w:r>
      <w:r w:rsidRPr="007525BE" w:rsidR="006A56E8">
        <w:rPr>
          <w:rFonts w:cs="Arial"/>
          <w:szCs w:val="24"/>
        </w:rPr>
        <w:t>is for</w:t>
      </w:r>
      <w:r w:rsidRPr="007525BE">
        <w:rPr>
          <w:rFonts w:cs="Arial"/>
          <w:spacing w:val="2"/>
          <w:szCs w:val="24"/>
        </w:rPr>
        <w:t xml:space="preserve"> </w:t>
      </w:r>
      <w:r w:rsidRPr="007525BE">
        <w:rPr>
          <w:rFonts w:cs="Arial"/>
          <w:szCs w:val="24"/>
        </w:rPr>
        <w:t>one</w:t>
      </w:r>
      <w:r w:rsidRPr="007525BE">
        <w:rPr>
          <w:rFonts w:cs="Arial"/>
          <w:spacing w:val="2"/>
          <w:szCs w:val="24"/>
        </w:rPr>
        <w:t xml:space="preserve"> </w:t>
      </w:r>
      <w:r w:rsidRPr="007525BE">
        <w:rPr>
          <w:rFonts w:cs="Arial"/>
          <w:szCs w:val="24"/>
        </w:rPr>
        <w:t>or</w:t>
      </w:r>
      <w:r w:rsidRPr="007525BE">
        <w:rPr>
          <w:rFonts w:cs="Arial"/>
          <w:spacing w:val="2"/>
          <w:szCs w:val="24"/>
        </w:rPr>
        <w:t xml:space="preserve"> </w:t>
      </w:r>
      <w:r w:rsidRPr="007525BE">
        <w:rPr>
          <w:rFonts w:cs="Arial"/>
          <w:szCs w:val="24"/>
        </w:rPr>
        <w:t>two</w:t>
      </w:r>
      <w:r w:rsidRPr="007525BE">
        <w:rPr>
          <w:rFonts w:cs="Arial"/>
          <w:spacing w:val="3"/>
          <w:szCs w:val="24"/>
        </w:rPr>
        <w:t xml:space="preserve"> </w:t>
      </w:r>
      <w:r w:rsidRPr="007525BE">
        <w:rPr>
          <w:rFonts w:cs="Arial"/>
          <w:spacing w:val="2"/>
          <w:szCs w:val="24"/>
        </w:rPr>
        <w:t>b</w:t>
      </w:r>
      <w:r w:rsidRPr="007525BE">
        <w:rPr>
          <w:rFonts w:cs="Arial"/>
          <w:spacing w:val="-1"/>
          <w:szCs w:val="24"/>
        </w:rPr>
        <w:t>e</w:t>
      </w:r>
      <w:r w:rsidRPr="007525BE">
        <w:rPr>
          <w:rFonts w:cs="Arial"/>
          <w:szCs w:val="24"/>
        </w:rPr>
        <w:t>d</w:t>
      </w:r>
      <w:r w:rsidRPr="007525BE">
        <w:rPr>
          <w:rFonts w:cs="Arial"/>
          <w:spacing w:val="3"/>
          <w:szCs w:val="24"/>
        </w:rPr>
        <w:t xml:space="preserve"> </w:t>
      </w:r>
      <w:r w:rsidRPr="007525BE">
        <w:rPr>
          <w:rFonts w:cs="Arial"/>
          <w:spacing w:val="-1"/>
          <w:szCs w:val="24"/>
        </w:rPr>
        <w:t>a</w:t>
      </w:r>
      <w:r w:rsidRPr="007525BE">
        <w:rPr>
          <w:rFonts w:cs="Arial"/>
          <w:spacing w:val="1"/>
          <w:szCs w:val="24"/>
        </w:rPr>
        <w:t>c</w:t>
      </w:r>
      <w:r w:rsidRPr="007525BE">
        <w:rPr>
          <w:rFonts w:cs="Arial"/>
          <w:spacing w:val="-1"/>
          <w:szCs w:val="24"/>
        </w:rPr>
        <w:t>c</w:t>
      </w:r>
      <w:r w:rsidRPr="007525BE">
        <w:rPr>
          <w:rFonts w:cs="Arial"/>
          <w:spacing w:val="2"/>
          <w:szCs w:val="24"/>
        </w:rPr>
        <w:t>o</w:t>
      </w:r>
      <w:r w:rsidRPr="007525BE">
        <w:rPr>
          <w:rFonts w:cs="Arial"/>
          <w:szCs w:val="24"/>
        </w:rPr>
        <w:t>m</w:t>
      </w:r>
      <w:r w:rsidRPr="007525BE">
        <w:rPr>
          <w:rFonts w:cs="Arial"/>
          <w:spacing w:val="7"/>
          <w:szCs w:val="24"/>
        </w:rPr>
        <w:t>m</w:t>
      </w:r>
      <w:r w:rsidRPr="007525BE">
        <w:rPr>
          <w:rFonts w:cs="Arial"/>
          <w:szCs w:val="24"/>
        </w:rPr>
        <w:t>od</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3"/>
          <w:szCs w:val="24"/>
        </w:rPr>
        <w:t xml:space="preserve"> </w:t>
      </w:r>
      <w:r w:rsidRPr="007525BE">
        <w:rPr>
          <w:rFonts w:cs="Arial"/>
          <w:spacing w:val="-1"/>
          <w:szCs w:val="24"/>
        </w:rPr>
        <w:t>F</w:t>
      </w:r>
      <w:r w:rsidRPr="007525BE">
        <w:rPr>
          <w:rFonts w:cs="Arial"/>
          <w:szCs w:val="24"/>
        </w:rPr>
        <w:t>or</w:t>
      </w:r>
      <w:r w:rsidRPr="007525BE">
        <w:rPr>
          <w:rFonts w:cs="Arial"/>
          <w:spacing w:val="-13"/>
          <w:szCs w:val="24"/>
        </w:rPr>
        <w:t xml:space="preserve"> </w:t>
      </w:r>
      <w:r w:rsidRPr="007525BE">
        <w:rPr>
          <w:rFonts w:cs="Arial"/>
          <w:szCs w:val="24"/>
        </w:rPr>
        <w:t>a</w:t>
      </w:r>
      <w:r w:rsidRPr="007525BE">
        <w:rPr>
          <w:rFonts w:cs="Arial"/>
          <w:spacing w:val="-13"/>
          <w:szCs w:val="24"/>
        </w:rPr>
        <w:t xml:space="preserve"> </w:t>
      </w:r>
      <w:r w:rsidR="005B7423">
        <w:rPr>
          <w:rFonts w:cs="Arial"/>
          <w:spacing w:val="-13"/>
          <w:szCs w:val="24"/>
        </w:rPr>
        <w:t>s</w:t>
      </w:r>
      <w:r w:rsidRPr="007525BE">
        <w:rPr>
          <w:rFonts w:cs="Arial"/>
          <w:szCs w:val="24"/>
        </w:rPr>
        <w:t>ubm</w:t>
      </w:r>
      <w:r w:rsidRPr="007525BE">
        <w:rPr>
          <w:rFonts w:cs="Arial"/>
          <w:spacing w:val="1"/>
          <w:szCs w:val="24"/>
        </w:rPr>
        <w:t>i</w:t>
      </w:r>
      <w:r w:rsidRPr="007525BE">
        <w:rPr>
          <w:rFonts w:cs="Arial"/>
          <w:szCs w:val="24"/>
        </w:rPr>
        <w:t>ss</w:t>
      </w:r>
      <w:r w:rsidRPr="007525BE">
        <w:rPr>
          <w:rFonts w:cs="Arial"/>
          <w:spacing w:val="1"/>
          <w:szCs w:val="24"/>
        </w:rPr>
        <w:t>i</w:t>
      </w:r>
      <w:r w:rsidRPr="007525BE">
        <w:rPr>
          <w:rFonts w:cs="Arial"/>
          <w:spacing w:val="-2"/>
          <w:szCs w:val="24"/>
        </w:rPr>
        <w:t>o</w:t>
      </w:r>
      <w:r w:rsidRPr="007525BE">
        <w:rPr>
          <w:rFonts w:cs="Arial"/>
          <w:szCs w:val="24"/>
        </w:rPr>
        <w:t>n to</w:t>
      </w:r>
      <w:r w:rsidRPr="007525BE">
        <w:rPr>
          <w:rFonts w:cs="Arial"/>
          <w:spacing w:val="5"/>
          <w:szCs w:val="24"/>
        </w:rPr>
        <w:t xml:space="preserve"> </w:t>
      </w:r>
      <w:r w:rsidRPr="007525BE">
        <w:rPr>
          <w:rFonts w:cs="Arial"/>
          <w:szCs w:val="24"/>
        </w:rPr>
        <w:t>be</w:t>
      </w:r>
      <w:r w:rsidRPr="007525BE">
        <w:rPr>
          <w:rFonts w:cs="Arial"/>
          <w:spacing w:val="4"/>
          <w:szCs w:val="24"/>
        </w:rPr>
        <w:t xml:space="preserve"> </w:t>
      </w:r>
      <w:r w:rsidRPr="007525BE">
        <w:rPr>
          <w:rFonts w:cs="Arial"/>
          <w:spacing w:val="-1"/>
          <w:szCs w:val="24"/>
        </w:rPr>
        <w:t>a</w:t>
      </w:r>
      <w:r w:rsidRPr="007525BE">
        <w:rPr>
          <w:rFonts w:cs="Arial"/>
          <w:spacing w:val="1"/>
          <w:szCs w:val="24"/>
        </w:rPr>
        <w:t>c</w:t>
      </w:r>
      <w:r w:rsidRPr="007525BE">
        <w:rPr>
          <w:rFonts w:cs="Arial"/>
          <w:spacing w:val="-1"/>
          <w:szCs w:val="24"/>
        </w:rPr>
        <w:t>ce</w:t>
      </w:r>
      <w:r w:rsidRPr="007525BE">
        <w:rPr>
          <w:rFonts w:cs="Arial"/>
          <w:szCs w:val="24"/>
        </w:rPr>
        <w:t>ptable</w:t>
      </w:r>
      <w:r w:rsidRPr="007525BE">
        <w:rPr>
          <w:rFonts w:cs="Arial"/>
          <w:spacing w:val="6"/>
          <w:szCs w:val="24"/>
        </w:rPr>
        <w:t xml:space="preserve"> </w:t>
      </w:r>
      <w:r w:rsidRPr="007525BE">
        <w:rPr>
          <w:rFonts w:cs="Arial"/>
          <w:szCs w:val="24"/>
        </w:rPr>
        <w:t>it</w:t>
      </w:r>
      <w:r w:rsidRPr="007525BE">
        <w:rPr>
          <w:rFonts w:cs="Arial"/>
          <w:spacing w:val="6"/>
          <w:szCs w:val="24"/>
        </w:rPr>
        <w:t xml:space="preserve"> </w:t>
      </w:r>
      <w:r w:rsidRPr="007525BE">
        <w:rPr>
          <w:rFonts w:cs="Arial"/>
          <w:szCs w:val="24"/>
        </w:rPr>
        <w:t>must</w:t>
      </w:r>
      <w:r w:rsidRPr="007525BE">
        <w:rPr>
          <w:rFonts w:cs="Arial"/>
          <w:spacing w:val="6"/>
          <w:szCs w:val="24"/>
        </w:rPr>
        <w:t xml:space="preserve"> </w:t>
      </w:r>
      <w:r w:rsidRPr="007525BE">
        <w:rPr>
          <w:rFonts w:cs="Arial"/>
          <w:szCs w:val="24"/>
        </w:rPr>
        <w:t>prop</w:t>
      </w:r>
      <w:r w:rsidRPr="007525BE">
        <w:rPr>
          <w:rFonts w:cs="Arial"/>
          <w:spacing w:val="-1"/>
          <w:szCs w:val="24"/>
        </w:rPr>
        <w:t>o</w:t>
      </w:r>
      <w:r w:rsidRPr="007525BE">
        <w:rPr>
          <w:rFonts w:cs="Arial"/>
          <w:szCs w:val="24"/>
        </w:rPr>
        <w:t>se</w:t>
      </w:r>
      <w:r w:rsidRPr="007525BE">
        <w:rPr>
          <w:rFonts w:cs="Arial"/>
          <w:spacing w:val="4"/>
          <w:szCs w:val="24"/>
        </w:rPr>
        <w:t xml:space="preserve"> </w:t>
      </w:r>
      <w:r w:rsidRPr="007525BE">
        <w:rPr>
          <w:rFonts w:cs="Arial"/>
          <w:szCs w:val="24"/>
        </w:rPr>
        <w:t>d</w:t>
      </w:r>
      <w:r w:rsidRPr="007525BE">
        <w:rPr>
          <w:rFonts w:cs="Arial"/>
          <w:spacing w:val="-1"/>
          <w:szCs w:val="24"/>
        </w:rPr>
        <w:t>e</w:t>
      </w:r>
      <w:r w:rsidRPr="007525BE">
        <w:rPr>
          <w:rFonts w:cs="Arial"/>
          <w:szCs w:val="24"/>
        </w:rPr>
        <w:t>l</w:t>
      </w:r>
      <w:r w:rsidRPr="007525BE">
        <w:rPr>
          <w:rFonts w:cs="Arial"/>
          <w:spacing w:val="1"/>
          <w:szCs w:val="24"/>
        </w:rPr>
        <w:t>i</w:t>
      </w:r>
      <w:r w:rsidRPr="007525BE">
        <w:rPr>
          <w:rFonts w:cs="Arial"/>
          <w:szCs w:val="24"/>
        </w:rPr>
        <w:t>v</w:t>
      </w:r>
      <w:r w:rsidRPr="007525BE">
        <w:rPr>
          <w:rFonts w:cs="Arial"/>
          <w:spacing w:val="1"/>
          <w:szCs w:val="24"/>
        </w:rPr>
        <w:t>e</w:t>
      </w:r>
      <w:r w:rsidRPr="007525BE">
        <w:rPr>
          <w:rFonts w:cs="Arial"/>
          <w:spacing w:val="4"/>
          <w:szCs w:val="24"/>
        </w:rPr>
        <w:t>r</w:t>
      </w:r>
      <w:r w:rsidRPr="007525BE">
        <w:rPr>
          <w:rFonts w:cs="Arial"/>
          <w:szCs w:val="24"/>
        </w:rPr>
        <w:t>y of</w:t>
      </w:r>
      <w:r w:rsidRPr="007525BE">
        <w:rPr>
          <w:rFonts w:cs="Arial"/>
          <w:spacing w:val="4"/>
          <w:szCs w:val="24"/>
        </w:rPr>
        <w:t xml:space="preserve"> </w:t>
      </w:r>
      <w:r w:rsidR="00D94A52">
        <w:rPr>
          <w:rFonts w:cs="Arial"/>
          <w:spacing w:val="2"/>
          <w:szCs w:val="24"/>
        </w:rPr>
        <w:t>homes</w:t>
      </w:r>
      <w:r w:rsidRPr="007525BE">
        <w:rPr>
          <w:rFonts w:cs="Arial"/>
          <w:spacing w:val="5"/>
          <w:szCs w:val="24"/>
        </w:rPr>
        <w:t xml:space="preserve"> </w:t>
      </w:r>
      <w:r w:rsidRPr="007525BE">
        <w:rPr>
          <w:rFonts w:cs="Arial"/>
          <w:szCs w:val="24"/>
        </w:rPr>
        <w:t>in</w:t>
      </w:r>
      <w:r w:rsidRPr="007525BE">
        <w:rPr>
          <w:rFonts w:cs="Arial"/>
          <w:spacing w:val="5"/>
          <w:szCs w:val="24"/>
        </w:rPr>
        <w:t xml:space="preserve"> </w:t>
      </w:r>
      <w:r w:rsidRPr="007525BE">
        <w:rPr>
          <w:rFonts w:cs="Arial"/>
          <w:spacing w:val="-1"/>
          <w:szCs w:val="24"/>
        </w:rPr>
        <w:t>a</w:t>
      </w:r>
      <w:r w:rsidRPr="007525BE">
        <w:rPr>
          <w:rFonts w:cs="Arial"/>
          <w:spacing w:val="1"/>
          <w:szCs w:val="24"/>
        </w:rPr>
        <w:t>r</w:t>
      </w:r>
      <w:r w:rsidRPr="007525BE">
        <w:rPr>
          <w:rFonts w:cs="Arial"/>
          <w:spacing w:val="-1"/>
          <w:szCs w:val="24"/>
        </w:rPr>
        <w:t>ea</w:t>
      </w:r>
      <w:r w:rsidRPr="007525BE">
        <w:rPr>
          <w:rFonts w:cs="Arial"/>
          <w:szCs w:val="24"/>
        </w:rPr>
        <w:t>s</w:t>
      </w:r>
      <w:r w:rsidRPr="007525BE">
        <w:rPr>
          <w:rFonts w:cs="Arial"/>
          <w:spacing w:val="8"/>
          <w:szCs w:val="24"/>
        </w:rPr>
        <w:t xml:space="preserve"> </w:t>
      </w:r>
      <w:r w:rsidRPr="007525BE">
        <w:rPr>
          <w:rFonts w:cs="Arial"/>
          <w:szCs w:val="24"/>
        </w:rPr>
        <w:t>with</w:t>
      </w:r>
      <w:r w:rsidRPr="007525BE">
        <w:rPr>
          <w:rFonts w:cs="Arial"/>
          <w:spacing w:val="5"/>
          <w:szCs w:val="24"/>
        </w:rPr>
        <w:t xml:space="preserve"> </w:t>
      </w:r>
      <w:r w:rsidRPr="007525BE">
        <w:rPr>
          <w:rFonts w:cs="Arial"/>
          <w:szCs w:val="24"/>
        </w:rPr>
        <w:t>so</w:t>
      </w:r>
      <w:r w:rsidRPr="007525BE">
        <w:rPr>
          <w:rFonts w:cs="Arial"/>
          <w:spacing w:val="-1"/>
          <w:szCs w:val="24"/>
        </w:rPr>
        <w:t>c</w:t>
      </w:r>
      <w:r w:rsidRPr="007525BE">
        <w:rPr>
          <w:rFonts w:cs="Arial"/>
          <w:szCs w:val="24"/>
        </w:rPr>
        <w:t>ial</w:t>
      </w:r>
      <w:r w:rsidRPr="007525BE">
        <w:rPr>
          <w:rFonts w:cs="Arial"/>
          <w:spacing w:val="5"/>
          <w:szCs w:val="24"/>
        </w:rPr>
        <w:t xml:space="preserve"> </w:t>
      </w:r>
      <w:r w:rsidRPr="007525BE">
        <w:rPr>
          <w:rFonts w:cs="Arial"/>
          <w:szCs w:val="24"/>
        </w:rPr>
        <w:t>housing d</w:t>
      </w:r>
      <w:r w:rsidRPr="007525BE">
        <w:rPr>
          <w:rFonts w:cs="Arial"/>
          <w:spacing w:val="-1"/>
          <w:szCs w:val="24"/>
        </w:rPr>
        <w:t>e</w:t>
      </w:r>
      <w:r w:rsidRPr="007525BE">
        <w:rPr>
          <w:rFonts w:cs="Arial"/>
          <w:szCs w:val="24"/>
        </w:rPr>
        <w:t>mand.</w:t>
      </w:r>
      <w:r w:rsidRPr="007525BE">
        <w:rPr>
          <w:rFonts w:cs="Arial"/>
          <w:spacing w:val="2"/>
          <w:szCs w:val="24"/>
        </w:rPr>
        <w:t xml:space="preserve"> </w:t>
      </w:r>
      <w:r w:rsidRPr="007525BE">
        <w:rPr>
          <w:rFonts w:cs="Arial"/>
          <w:szCs w:val="24"/>
        </w:rPr>
        <w:t>The</w:t>
      </w:r>
      <w:r w:rsidRPr="007525BE">
        <w:rPr>
          <w:rFonts w:cs="Arial"/>
          <w:spacing w:val="3"/>
          <w:szCs w:val="24"/>
        </w:rPr>
        <w:t xml:space="preserve"> </w:t>
      </w:r>
      <w:r w:rsidRPr="007525BE">
        <w:rPr>
          <w:rFonts w:cs="Arial"/>
          <w:szCs w:val="24"/>
        </w:rPr>
        <w:t>Housing</w:t>
      </w:r>
      <w:r w:rsidRPr="007525BE">
        <w:rPr>
          <w:rFonts w:cs="Arial"/>
          <w:spacing w:val="2"/>
          <w:szCs w:val="24"/>
        </w:rPr>
        <w:t xml:space="preserve"> A</w:t>
      </w:r>
      <w:r w:rsidRPr="007525BE">
        <w:rPr>
          <w:rFonts w:cs="Arial"/>
          <w:spacing w:val="-2"/>
          <w:szCs w:val="24"/>
        </w:rPr>
        <w:t>g</w:t>
      </w:r>
      <w:r w:rsidRPr="007525BE">
        <w:rPr>
          <w:rFonts w:cs="Arial"/>
          <w:spacing w:val="-1"/>
          <w:szCs w:val="24"/>
        </w:rPr>
        <w:t>e</w:t>
      </w:r>
      <w:r w:rsidRPr="007525BE">
        <w:rPr>
          <w:rFonts w:cs="Arial"/>
          <w:spacing w:val="2"/>
          <w:szCs w:val="24"/>
        </w:rPr>
        <w:t>n</w:t>
      </w:r>
      <w:r w:rsidRPr="007525BE">
        <w:rPr>
          <w:rFonts w:cs="Arial"/>
          <w:spacing w:val="4"/>
          <w:szCs w:val="24"/>
        </w:rPr>
        <w:t>c</w:t>
      </w:r>
      <w:r w:rsidRPr="007525BE">
        <w:rPr>
          <w:rFonts w:cs="Arial"/>
          <w:szCs w:val="24"/>
        </w:rPr>
        <w:t>y</w:t>
      </w:r>
      <w:r w:rsidRPr="007525BE">
        <w:rPr>
          <w:rFonts w:cs="Arial"/>
          <w:spacing w:val="-3"/>
          <w:szCs w:val="24"/>
        </w:rPr>
        <w:t xml:space="preserve"> </w:t>
      </w:r>
      <w:r w:rsidRPr="007525BE">
        <w:rPr>
          <w:rFonts w:cs="Arial"/>
          <w:szCs w:val="24"/>
        </w:rPr>
        <w:t>will</w:t>
      </w:r>
      <w:r w:rsidRPr="007525BE">
        <w:rPr>
          <w:rFonts w:cs="Arial"/>
          <w:spacing w:val="3"/>
          <w:szCs w:val="24"/>
        </w:rPr>
        <w:t xml:space="preserve"> </w:t>
      </w:r>
      <w:r w:rsidRPr="007525BE">
        <w:rPr>
          <w:rFonts w:cs="Arial"/>
          <w:szCs w:val="24"/>
        </w:rPr>
        <w:t>l</w:t>
      </w:r>
      <w:r w:rsidRPr="007525BE">
        <w:rPr>
          <w:rFonts w:cs="Arial"/>
          <w:spacing w:val="1"/>
          <w:szCs w:val="24"/>
        </w:rPr>
        <w:t>i</w:t>
      </w:r>
      <w:r w:rsidRPr="007525BE">
        <w:rPr>
          <w:rFonts w:cs="Arial"/>
          <w:spacing w:val="-1"/>
          <w:szCs w:val="24"/>
        </w:rPr>
        <w:t>a</w:t>
      </w:r>
      <w:r w:rsidRPr="007525BE">
        <w:rPr>
          <w:rFonts w:cs="Arial"/>
          <w:szCs w:val="24"/>
        </w:rPr>
        <w:t>ise</w:t>
      </w:r>
      <w:r w:rsidRPr="007525BE">
        <w:rPr>
          <w:rFonts w:cs="Arial"/>
          <w:spacing w:val="2"/>
          <w:szCs w:val="24"/>
        </w:rPr>
        <w:t xml:space="preserve"> </w:t>
      </w:r>
      <w:r w:rsidRPr="007525BE">
        <w:rPr>
          <w:rFonts w:cs="Arial"/>
          <w:szCs w:val="24"/>
        </w:rPr>
        <w:t>with</w:t>
      </w:r>
      <w:r w:rsidRPr="007525BE">
        <w:rPr>
          <w:rFonts w:cs="Arial"/>
          <w:spacing w:val="6"/>
          <w:szCs w:val="24"/>
        </w:rPr>
        <w:t xml:space="preserve"> </w:t>
      </w:r>
      <w:r w:rsidRPr="007525BE">
        <w:rPr>
          <w:rFonts w:cs="Arial"/>
          <w:szCs w:val="24"/>
        </w:rPr>
        <w:t>the</w:t>
      </w:r>
      <w:r w:rsidRPr="007525BE">
        <w:rPr>
          <w:rFonts w:cs="Arial"/>
          <w:spacing w:val="4"/>
          <w:szCs w:val="24"/>
        </w:rPr>
        <w:t xml:space="preserve"> </w:t>
      </w:r>
      <w:r w:rsidRPr="007525BE">
        <w:rPr>
          <w:rFonts w:cs="Arial"/>
          <w:szCs w:val="24"/>
        </w:rPr>
        <w:t>r</w:t>
      </w:r>
      <w:r w:rsidRPr="007525BE">
        <w:rPr>
          <w:rFonts w:cs="Arial"/>
          <w:spacing w:val="-2"/>
          <w:szCs w:val="24"/>
        </w:rPr>
        <w:t>e</w:t>
      </w:r>
      <w:r w:rsidRPr="007525BE">
        <w:rPr>
          <w:rFonts w:cs="Arial"/>
          <w:szCs w:val="24"/>
        </w:rPr>
        <w:t>lev</w:t>
      </w:r>
      <w:r w:rsidRPr="007525BE">
        <w:rPr>
          <w:rFonts w:cs="Arial"/>
          <w:spacing w:val="-1"/>
          <w:szCs w:val="24"/>
        </w:rPr>
        <w:t>a</w:t>
      </w:r>
      <w:r w:rsidRPr="007525BE">
        <w:rPr>
          <w:rFonts w:cs="Arial"/>
          <w:szCs w:val="24"/>
        </w:rPr>
        <w:t>nt</w:t>
      </w:r>
      <w:r w:rsidRPr="007525BE">
        <w:rPr>
          <w:rFonts w:cs="Arial"/>
          <w:spacing w:val="5"/>
          <w:szCs w:val="24"/>
        </w:rPr>
        <w:t xml:space="preserve"> </w:t>
      </w:r>
      <w:r w:rsidRPr="007525BE" w:rsidR="000440E5">
        <w:rPr>
          <w:rFonts w:cs="Arial"/>
          <w:spacing w:val="-3"/>
          <w:szCs w:val="24"/>
        </w:rPr>
        <w:t>l</w:t>
      </w:r>
      <w:r w:rsidRPr="007525BE">
        <w:rPr>
          <w:rFonts w:cs="Arial"/>
          <w:spacing w:val="2"/>
          <w:szCs w:val="24"/>
        </w:rPr>
        <w:t>o</w:t>
      </w:r>
      <w:r w:rsidRPr="007525BE">
        <w:rPr>
          <w:rFonts w:cs="Arial"/>
          <w:spacing w:val="-1"/>
          <w:szCs w:val="24"/>
        </w:rPr>
        <w:t>ca</w:t>
      </w:r>
      <w:r w:rsidRPr="007525BE">
        <w:rPr>
          <w:rFonts w:cs="Arial"/>
          <w:szCs w:val="24"/>
        </w:rPr>
        <w:t>l</w:t>
      </w:r>
      <w:r w:rsidRPr="007525BE">
        <w:rPr>
          <w:rFonts w:cs="Arial"/>
          <w:spacing w:val="3"/>
          <w:szCs w:val="24"/>
        </w:rPr>
        <w:t xml:space="preserve"> </w:t>
      </w:r>
      <w:r w:rsidRPr="007525BE" w:rsidR="000440E5">
        <w:rPr>
          <w:rFonts w:cs="Arial"/>
          <w:szCs w:val="24"/>
        </w:rPr>
        <w:t>a</w:t>
      </w:r>
      <w:r w:rsidRPr="007525BE">
        <w:rPr>
          <w:rFonts w:cs="Arial"/>
          <w:szCs w:val="24"/>
        </w:rPr>
        <w:t>uth</w:t>
      </w:r>
      <w:r w:rsidRPr="007525BE">
        <w:rPr>
          <w:rFonts w:cs="Arial"/>
          <w:spacing w:val="2"/>
          <w:szCs w:val="24"/>
        </w:rPr>
        <w:t>o</w:t>
      </w:r>
      <w:r w:rsidRPr="007525BE">
        <w:rPr>
          <w:rFonts w:cs="Arial"/>
          <w:szCs w:val="24"/>
        </w:rPr>
        <w:t>ri</w:t>
      </w:r>
      <w:r w:rsidRPr="007525BE">
        <w:rPr>
          <w:rFonts w:cs="Arial"/>
          <w:spacing w:val="2"/>
          <w:szCs w:val="24"/>
        </w:rPr>
        <w:t>t</w:t>
      </w:r>
      <w:r w:rsidRPr="007525BE">
        <w:rPr>
          <w:rFonts w:cs="Arial"/>
          <w:szCs w:val="24"/>
        </w:rPr>
        <w:t>y to</w:t>
      </w:r>
      <w:r w:rsidRPr="007525BE">
        <w:rPr>
          <w:rFonts w:cs="Arial"/>
          <w:spacing w:val="3"/>
          <w:szCs w:val="24"/>
        </w:rPr>
        <w:t xml:space="preserve"> </w:t>
      </w:r>
      <w:r w:rsidRPr="007525BE">
        <w:rPr>
          <w:rFonts w:cs="Arial"/>
          <w:szCs w:val="24"/>
        </w:rPr>
        <w:t>d</w:t>
      </w:r>
      <w:r w:rsidRPr="007525BE">
        <w:rPr>
          <w:rFonts w:cs="Arial"/>
          <w:spacing w:val="-1"/>
          <w:szCs w:val="24"/>
        </w:rPr>
        <w:t>e</w:t>
      </w:r>
      <w:r w:rsidRPr="007525BE">
        <w:rPr>
          <w:rFonts w:cs="Arial"/>
          <w:szCs w:val="24"/>
        </w:rPr>
        <w:t>te</w:t>
      </w:r>
      <w:r w:rsidRPr="007525BE">
        <w:rPr>
          <w:rFonts w:cs="Arial"/>
          <w:spacing w:val="-1"/>
          <w:szCs w:val="24"/>
        </w:rPr>
        <w:t>r</w:t>
      </w:r>
      <w:r w:rsidRPr="007525BE">
        <w:rPr>
          <w:rFonts w:cs="Arial"/>
          <w:szCs w:val="24"/>
        </w:rPr>
        <w:t>m</w:t>
      </w:r>
      <w:r w:rsidRPr="007525BE">
        <w:rPr>
          <w:rFonts w:cs="Arial"/>
          <w:spacing w:val="1"/>
          <w:szCs w:val="24"/>
        </w:rPr>
        <w:t>i</w:t>
      </w:r>
      <w:r w:rsidRPr="007525BE">
        <w:rPr>
          <w:rFonts w:cs="Arial"/>
          <w:szCs w:val="24"/>
        </w:rPr>
        <w:t>ne if</w:t>
      </w:r>
      <w:r w:rsidRPr="007525BE">
        <w:rPr>
          <w:rFonts w:cs="Arial"/>
          <w:spacing w:val="-5"/>
          <w:szCs w:val="24"/>
        </w:rPr>
        <w:t xml:space="preserve"> </w:t>
      </w:r>
      <w:r w:rsidRPr="007525BE">
        <w:rPr>
          <w:rFonts w:cs="Arial"/>
          <w:szCs w:val="24"/>
        </w:rPr>
        <w:t>a</w:t>
      </w:r>
      <w:r w:rsidRPr="007525BE">
        <w:rPr>
          <w:rFonts w:cs="Arial"/>
          <w:spacing w:val="-6"/>
          <w:szCs w:val="24"/>
        </w:rPr>
        <w:t xml:space="preserve"> </w:t>
      </w:r>
      <w:r w:rsidRPr="007525BE" w:rsidR="00090F55">
        <w:rPr>
          <w:rFonts w:cs="Arial"/>
          <w:spacing w:val="1"/>
          <w:szCs w:val="24"/>
        </w:rPr>
        <w:t>s</w:t>
      </w:r>
      <w:r w:rsidRPr="007525BE">
        <w:rPr>
          <w:rFonts w:cs="Arial"/>
          <w:szCs w:val="24"/>
        </w:rPr>
        <w:t>ubm</w:t>
      </w:r>
      <w:r w:rsidRPr="007525BE">
        <w:rPr>
          <w:rFonts w:cs="Arial"/>
          <w:spacing w:val="1"/>
          <w:szCs w:val="24"/>
        </w:rPr>
        <w:t>i</w:t>
      </w:r>
      <w:r w:rsidRPr="007525BE">
        <w:rPr>
          <w:rFonts w:cs="Arial"/>
          <w:szCs w:val="24"/>
        </w:rPr>
        <w:t>ss</w:t>
      </w:r>
      <w:r w:rsidRPr="007525BE">
        <w:rPr>
          <w:rFonts w:cs="Arial"/>
          <w:spacing w:val="1"/>
          <w:szCs w:val="24"/>
        </w:rPr>
        <w:t>i</w:t>
      </w:r>
      <w:r w:rsidRPr="007525BE">
        <w:rPr>
          <w:rFonts w:cs="Arial"/>
          <w:szCs w:val="24"/>
        </w:rPr>
        <w:t>on</w:t>
      </w:r>
      <w:r w:rsidRPr="007525BE">
        <w:rPr>
          <w:rFonts w:cs="Arial"/>
          <w:spacing w:val="-7"/>
          <w:szCs w:val="24"/>
        </w:rPr>
        <w:t xml:space="preserve"> </w:t>
      </w:r>
      <w:proofErr w:type="gramStart"/>
      <w:r w:rsidRPr="007525BE">
        <w:rPr>
          <w:rFonts w:cs="Arial"/>
          <w:szCs w:val="24"/>
        </w:rPr>
        <w:t>is</w:t>
      </w:r>
      <w:r w:rsidRPr="007525BE">
        <w:rPr>
          <w:rFonts w:cs="Arial"/>
          <w:spacing w:val="-6"/>
          <w:szCs w:val="24"/>
        </w:rPr>
        <w:t xml:space="preserve"> </w:t>
      </w:r>
      <w:r w:rsidRPr="007525BE">
        <w:rPr>
          <w:rFonts w:cs="Arial"/>
          <w:szCs w:val="24"/>
        </w:rPr>
        <w:t>loc</w:t>
      </w:r>
      <w:r w:rsidRPr="007525BE">
        <w:rPr>
          <w:rFonts w:cs="Arial"/>
          <w:spacing w:val="-1"/>
          <w:szCs w:val="24"/>
        </w:rPr>
        <w:t>a</w:t>
      </w:r>
      <w:r w:rsidRPr="007525BE">
        <w:rPr>
          <w:rFonts w:cs="Arial"/>
          <w:szCs w:val="24"/>
        </w:rPr>
        <w:t>ted</w:t>
      </w:r>
      <w:r w:rsidRPr="007525BE">
        <w:rPr>
          <w:rFonts w:cs="Arial"/>
          <w:spacing w:val="-5"/>
          <w:szCs w:val="24"/>
        </w:rPr>
        <w:t xml:space="preserve"> </w:t>
      </w:r>
      <w:r w:rsidRPr="007525BE">
        <w:rPr>
          <w:rFonts w:cs="Arial"/>
          <w:szCs w:val="24"/>
        </w:rPr>
        <w:t>in</w:t>
      </w:r>
      <w:proofErr w:type="gramEnd"/>
      <w:r w:rsidRPr="007525BE">
        <w:rPr>
          <w:rFonts w:cs="Arial"/>
          <w:spacing w:val="-4"/>
          <w:szCs w:val="24"/>
        </w:rPr>
        <w:t xml:space="preserve"> </w:t>
      </w:r>
      <w:r w:rsidRPr="007525BE">
        <w:rPr>
          <w:rFonts w:cs="Arial"/>
          <w:spacing w:val="-1"/>
          <w:szCs w:val="24"/>
        </w:rPr>
        <w:t>a</w:t>
      </w:r>
      <w:r w:rsidRPr="007525BE">
        <w:rPr>
          <w:rFonts w:cs="Arial"/>
          <w:szCs w:val="24"/>
        </w:rPr>
        <w:t>n</w:t>
      </w:r>
      <w:r w:rsidRPr="007525BE">
        <w:rPr>
          <w:rFonts w:cs="Arial"/>
          <w:spacing w:val="-5"/>
          <w:szCs w:val="24"/>
        </w:rPr>
        <w:t xml:space="preserve"> </w:t>
      </w:r>
      <w:r w:rsidRPr="007525BE">
        <w:rPr>
          <w:rFonts w:cs="Arial"/>
          <w:spacing w:val="-1"/>
          <w:szCs w:val="24"/>
        </w:rPr>
        <w:t>a</w:t>
      </w:r>
      <w:r w:rsidRPr="007525BE">
        <w:rPr>
          <w:rFonts w:cs="Arial"/>
          <w:szCs w:val="24"/>
        </w:rPr>
        <w:t>r</w:t>
      </w:r>
      <w:r w:rsidRPr="007525BE">
        <w:rPr>
          <w:rFonts w:cs="Arial"/>
          <w:spacing w:val="-2"/>
          <w:szCs w:val="24"/>
        </w:rPr>
        <w:t>e</w:t>
      </w:r>
      <w:r w:rsidRPr="007525BE">
        <w:rPr>
          <w:rFonts w:cs="Arial"/>
          <w:szCs w:val="24"/>
        </w:rPr>
        <w:t>a</w:t>
      </w:r>
      <w:r w:rsidRPr="007525BE">
        <w:rPr>
          <w:rFonts w:cs="Arial"/>
          <w:spacing w:val="-6"/>
          <w:szCs w:val="24"/>
        </w:rPr>
        <w:t xml:space="preserve"> </w:t>
      </w:r>
      <w:r w:rsidRPr="007525BE">
        <w:rPr>
          <w:rFonts w:cs="Arial"/>
          <w:szCs w:val="24"/>
        </w:rPr>
        <w:t>with</w:t>
      </w:r>
      <w:r w:rsidRPr="007525BE">
        <w:rPr>
          <w:rFonts w:cs="Arial"/>
          <w:spacing w:val="-4"/>
          <w:szCs w:val="24"/>
        </w:rPr>
        <w:t xml:space="preserve"> </w:t>
      </w:r>
      <w:r w:rsidRPr="007525BE">
        <w:rPr>
          <w:rFonts w:cs="Arial"/>
          <w:szCs w:val="24"/>
        </w:rPr>
        <w:t>so</w:t>
      </w:r>
      <w:r w:rsidRPr="007525BE">
        <w:rPr>
          <w:rFonts w:cs="Arial"/>
          <w:spacing w:val="-1"/>
          <w:szCs w:val="24"/>
        </w:rPr>
        <w:t>c</w:t>
      </w:r>
      <w:r w:rsidRPr="007525BE">
        <w:rPr>
          <w:rFonts w:cs="Arial"/>
          <w:szCs w:val="24"/>
        </w:rPr>
        <w:t>ial</w:t>
      </w:r>
      <w:r w:rsidRPr="007525BE">
        <w:rPr>
          <w:rFonts w:cs="Arial"/>
          <w:spacing w:val="-5"/>
          <w:szCs w:val="24"/>
        </w:rPr>
        <w:t xml:space="preserve"> </w:t>
      </w:r>
      <w:r w:rsidRPr="007525BE">
        <w:rPr>
          <w:rFonts w:cs="Arial"/>
          <w:szCs w:val="24"/>
        </w:rPr>
        <w:t>h</w:t>
      </w:r>
      <w:r w:rsidRPr="007525BE">
        <w:rPr>
          <w:rFonts w:cs="Arial"/>
          <w:spacing w:val="-2"/>
          <w:szCs w:val="24"/>
        </w:rPr>
        <w:t>o</w:t>
      </w:r>
      <w:r w:rsidRPr="007525BE">
        <w:rPr>
          <w:rFonts w:cs="Arial"/>
          <w:szCs w:val="24"/>
        </w:rPr>
        <w:t>using</w:t>
      </w:r>
      <w:r w:rsidRPr="007525BE">
        <w:rPr>
          <w:rFonts w:cs="Arial"/>
          <w:spacing w:val="-6"/>
          <w:szCs w:val="24"/>
        </w:rPr>
        <w:t xml:space="preserve"> </w:t>
      </w:r>
      <w:r w:rsidRPr="007525BE">
        <w:rPr>
          <w:rFonts w:cs="Arial"/>
          <w:szCs w:val="24"/>
        </w:rPr>
        <w:t>n</w:t>
      </w:r>
      <w:r w:rsidRPr="007525BE">
        <w:rPr>
          <w:rFonts w:cs="Arial"/>
          <w:spacing w:val="-1"/>
          <w:szCs w:val="24"/>
        </w:rPr>
        <w:t>ee</w:t>
      </w:r>
      <w:r w:rsidRPr="007525BE">
        <w:rPr>
          <w:rFonts w:cs="Arial"/>
          <w:szCs w:val="24"/>
        </w:rPr>
        <w:t>d</w:t>
      </w:r>
      <w:r w:rsidRPr="007525BE">
        <w:rPr>
          <w:rFonts w:cs="Arial"/>
          <w:spacing w:val="-5"/>
          <w:szCs w:val="24"/>
        </w:rPr>
        <w:t xml:space="preserve"> </w:t>
      </w:r>
      <w:r w:rsidRPr="007525BE">
        <w:rPr>
          <w:rFonts w:cs="Arial"/>
          <w:spacing w:val="-1"/>
          <w:szCs w:val="24"/>
        </w:rPr>
        <w:t>a</w:t>
      </w:r>
      <w:r w:rsidRPr="007525BE">
        <w:rPr>
          <w:rFonts w:cs="Arial"/>
          <w:szCs w:val="24"/>
        </w:rPr>
        <w:t>nd</w:t>
      </w:r>
      <w:r w:rsidRPr="007525BE">
        <w:rPr>
          <w:rFonts w:cs="Arial"/>
          <w:spacing w:val="-5"/>
          <w:szCs w:val="24"/>
        </w:rPr>
        <w:t xml:space="preserve"> </w:t>
      </w:r>
      <w:r w:rsidRPr="007525BE">
        <w:rPr>
          <w:rFonts w:cs="Arial"/>
          <w:szCs w:val="24"/>
        </w:rPr>
        <w:t>me</w:t>
      </w:r>
      <w:r w:rsidRPr="007525BE">
        <w:rPr>
          <w:rFonts w:cs="Arial"/>
          <w:spacing w:val="-1"/>
          <w:szCs w:val="24"/>
        </w:rPr>
        <w:t>e</w:t>
      </w:r>
      <w:r w:rsidRPr="007525BE">
        <w:rPr>
          <w:rFonts w:cs="Arial"/>
          <w:szCs w:val="24"/>
        </w:rPr>
        <w:t>ts</w:t>
      </w:r>
      <w:r w:rsidRPr="007525BE">
        <w:rPr>
          <w:rFonts w:cs="Arial"/>
          <w:spacing w:val="-4"/>
          <w:szCs w:val="24"/>
        </w:rPr>
        <w:t xml:space="preserve"> </w:t>
      </w:r>
      <w:r w:rsidRPr="007525BE">
        <w:rPr>
          <w:rFonts w:cs="Arial"/>
          <w:szCs w:val="24"/>
        </w:rPr>
        <w:t>the</w:t>
      </w:r>
      <w:r w:rsidRPr="007525BE">
        <w:rPr>
          <w:rFonts w:cs="Arial"/>
          <w:spacing w:val="-5"/>
          <w:szCs w:val="24"/>
        </w:rPr>
        <w:t xml:space="preserve"> </w:t>
      </w:r>
      <w:r w:rsidRPr="007525BE">
        <w:rPr>
          <w:rFonts w:cs="Arial"/>
          <w:szCs w:val="24"/>
        </w:rPr>
        <w:t>r</w:t>
      </w:r>
      <w:r w:rsidRPr="007525BE">
        <w:rPr>
          <w:rFonts w:cs="Arial"/>
          <w:spacing w:val="-2"/>
          <w:szCs w:val="24"/>
        </w:rPr>
        <w:t>e</w:t>
      </w:r>
      <w:r w:rsidRPr="007525BE">
        <w:rPr>
          <w:rFonts w:cs="Arial"/>
          <w:szCs w:val="24"/>
        </w:rPr>
        <w:t>quir</w:t>
      </w:r>
      <w:r w:rsidRPr="007525BE">
        <w:rPr>
          <w:rFonts w:cs="Arial"/>
          <w:spacing w:val="-1"/>
          <w:szCs w:val="24"/>
        </w:rPr>
        <w:t>e</w:t>
      </w:r>
      <w:r w:rsidRPr="007525BE">
        <w:rPr>
          <w:rFonts w:cs="Arial"/>
          <w:szCs w:val="24"/>
        </w:rPr>
        <w:t>men</w:t>
      </w:r>
      <w:r w:rsidRPr="007525BE">
        <w:rPr>
          <w:rFonts w:cs="Arial"/>
          <w:spacing w:val="2"/>
          <w:szCs w:val="24"/>
        </w:rPr>
        <w:t>t</w:t>
      </w:r>
      <w:r w:rsidRPr="007525BE">
        <w:rPr>
          <w:rFonts w:cs="Arial"/>
          <w:szCs w:val="24"/>
        </w:rPr>
        <w:t>s of</w:t>
      </w:r>
      <w:r w:rsidRPr="007525BE">
        <w:rPr>
          <w:rFonts w:cs="Arial"/>
          <w:spacing w:val="-13"/>
          <w:szCs w:val="24"/>
        </w:rPr>
        <w:t xml:space="preserve"> </w:t>
      </w:r>
      <w:r w:rsidRPr="007525BE">
        <w:rPr>
          <w:rFonts w:cs="Arial"/>
          <w:szCs w:val="24"/>
        </w:rPr>
        <w:t>the</w:t>
      </w:r>
      <w:r w:rsidRPr="007525BE">
        <w:rPr>
          <w:rFonts w:cs="Arial"/>
          <w:spacing w:val="-12"/>
          <w:szCs w:val="24"/>
        </w:rPr>
        <w:t xml:space="preserve"> </w:t>
      </w:r>
      <w:r w:rsidRPr="007525BE">
        <w:rPr>
          <w:rFonts w:cs="Arial"/>
          <w:szCs w:val="24"/>
        </w:rPr>
        <w:t>Go</w:t>
      </w:r>
      <w:r w:rsidRPr="007525BE">
        <w:rPr>
          <w:rFonts w:cs="Arial"/>
          <w:spacing w:val="2"/>
          <w:szCs w:val="24"/>
        </w:rPr>
        <w:t>v</w:t>
      </w:r>
      <w:r w:rsidRPr="007525BE">
        <w:rPr>
          <w:rFonts w:cs="Arial"/>
          <w:spacing w:val="-1"/>
          <w:szCs w:val="24"/>
        </w:rPr>
        <w:t>e</w:t>
      </w:r>
      <w:r w:rsidRPr="007525BE">
        <w:rPr>
          <w:rFonts w:cs="Arial"/>
          <w:szCs w:val="24"/>
        </w:rPr>
        <w:t>rnm</w:t>
      </w:r>
      <w:r w:rsidRPr="007525BE">
        <w:rPr>
          <w:rFonts w:cs="Arial"/>
          <w:spacing w:val="-1"/>
          <w:szCs w:val="24"/>
        </w:rPr>
        <w:t>e</w:t>
      </w:r>
      <w:r w:rsidRPr="007525BE">
        <w:rPr>
          <w:rFonts w:cs="Arial"/>
          <w:szCs w:val="24"/>
        </w:rPr>
        <w:t>nt’s</w:t>
      </w:r>
      <w:r w:rsidRPr="007525BE">
        <w:rPr>
          <w:rFonts w:cs="Arial"/>
          <w:spacing w:val="-10"/>
          <w:szCs w:val="24"/>
        </w:rPr>
        <w:t xml:space="preserve"> </w:t>
      </w:r>
      <w:r w:rsidRPr="007525BE">
        <w:rPr>
          <w:rFonts w:cs="Arial"/>
          <w:szCs w:val="24"/>
        </w:rPr>
        <w:t>pol</w:t>
      </w:r>
      <w:r w:rsidRPr="007525BE">
        <w:rPr>
          <w:rFonts w:cs="Arial"/>
          <w:spacing w:val="1"/>
          <w:szCs w:val="24"/>
        </w:rPr>
        <w:t>i</w:t>
      </w:r>
      <w:r w:rsidRPr="007525BE">
        <w:rPr>
          <w:rFonts w:cs="Arial"/>
          <w:spacing w:val="-1"/>
          <w:szCs w:val="24"/>
        </w:rPr>
        <w:t>c</w:t>
      </w:r>
      <w:r w:rsidRPr="007525BE">
        <w:rPr>
          <w:rFonts w:cs="Arial"/>
          <w:szCs w:val="24"/>
        </w:rPr>
        <w:t>ies</w:t>
      </w:r>
      <w:r w:rsidRPr="007525BE">
        <w:rPr>
          <w:rFonts w:cs="Arial"/>
          <w:spacing w:val="-12"/>
          <w:szCs w:val="24"/>
        </w:rPr>
        <w:t xml:space="preserve"> </w:t>
      </w:r>
      <w:r w:rsidRPr="007525BE">
        <w:rPr>
          <w:rFonts w:cs="Arial"/>
          <w:szCs w:val="24"/>
        </w:rPr>
        <w:t>in</w:t>
      </w:r>
      <w:r w:rsidRPr="007525BE">
        <w:rPr>
          <w:rFonts w:cs="Arial"/>
          <w:spacing w:val="-12"/>
          <w:szCs w:val="24"/>
        </w:rPr>
        <w:t xml:space="preserve"> </w:t>
      </w:r>
      <w:r w:rsidRPr="007525BE">
        <w:rPr>
          <w:rFonts w:cs="Arial"/>
          <w:spacing w:val="1"/>
          <w:szCs w:val="24"/>
        </w:rPr>
        <w:t>r</w:t>
      </w:r>
      <w:r w:rsidRPr="007525BE">
        <w:rPr>
          <w:rFonts w:cs="Arial"/>
          <w:spacing w:val="-1"/>
          <w:szCs w:val="24"/>
        </w:rPr>
        <w:t>e</w:t>
      </w:r>
      <w:r w:rsidRPr="007525BE">
        <w:rPr>
          <w:rFonts w:cs="Arial"/>
          <w:szCs w:val="24"/>
        </w:rPr>
        <w:t>lation</w:t>
      </w:r>
      <w:r w:rsidRPr="007525BE">
        <w:rPr>
          <w:rFonts w:cs="Arial"/>
          <w:spacing w:val="-12"/>
          <w:szCs w:val="24"/>
        </w:rPr>
        <w:t xml:space="preserve"> </w:t>
      </w:r>
      <w:r w:rsidRPr="007525BE">
        <w:rPr>
          <w:rFonts w:cs="Arial"/>
          <w:szCs w:val="24"/>
        </w:rPr>
        <w:t>to</w:t>
      </w:r>
      <w:r w:rsidRPr="007525BE">
        <w:rPr>
          <w:rFonts w:cs="Arial"/>
          <w:spacing w:val="-12"/>
          <w:szCs w:val="24"/>
        </w:rPr>
        <w:t xml:space="preserve"> </w:t>
      </w:r>
      <w:r w:rsidRPr="007525BE">
        <w:rPr>
          <w:rFonts w:cs="Arial"/>
          <w:szCs w:val="24"/>
        </w:rPr>
        <w:t>provid</w:t>
      </w:r>
      <w:r w:rsidRPr="007525BE">
        <w:rPr>
          <w:rFonts w:cs="Arial"/>
          <w:spacing w:val="2"/>
          <w:szCs w:val="24"/>
        </w:rPr>
        <w:t>i</w:t>
      </w:r>
      <w:r w:rsidRPr="007525BE">
        <w:rPr>
          <w:rFonts w:cs="Arial"/>
          <w:szCs w:val="24"/>
        </w:rPr>
        <w:t>ng</w:t>
      </w:r>
      <w:r w:rsidRPr="007525BE">
        <w:rPr>
          <w:rFonts w:cs="Arial"/>
          <w:spacing w:val="-14"/>
          <w:szCs w:val="24"/>
        </w:rPr>
        <w:t xml:space="preserve"> </w:t>
      </w:r>
      <w:r w:rsidRPr="007525BE">
        <w:rPr>
          <w:rFonts w:cs="Arial"/>
          <w:szCs w:val="24"/>
        </w:rPr>
        <w:t>h</w:t>
      </w:r>
      <w:r w:rsidRPr="007525BE">
        <w:rPr>
          <w:rFonts w:cs="Arial"/>
          <w:spacing w:val="3"/>
          <w:szCs w:val="24"/>
        </w:rPr>
        <w:t>i</w:t>
      </w:r>
      <w:r w:rsidRPr="007525BE">
        <w:rPr>
          <w:rFonts w:cs="Arial"/>
          <w:spacing w:val="-2"/>
          <w:szCs w:val="24"/>
        </w:rPr>
        <w:t>g</w:t>
      </w:r>
      <w:r w:rsidRPr="007525BE">
        <w:rPr>
          <w:rFonts w:cs="Arial"/>
          <w:szCs w:val="24"/>
        </w:rPr>
        <w:t>h</w:t>
      </w:r>
      <w:r w:rsidRPr="007525BE">
        <w:rPr>
          <w:rFonts w:cs="Arial"/>
          <w:spacing w:val="-10"/>
          <w:szCs w:val="24"/>
        </w:rPr>
        <w:t xml:space="preserve"> </w:t>
      </w:r>
      <w:r w:rsidRPr="007525BE">
        <w:rPr>
          <w:rFonts w:cs="Arial"/>
          <w:szCs w:val="24"/>
        </w:rPr>
        <w:t>qu</w:t>
      </w:r>
      <w:r w:rsidRPr="007525BE">
        <w:rPr>
          <w:rFonts w:cs="Arial"/>
          <w:spacing w:val="-1"/>
          <w:szCs w:val="24"/>
        </w:rPr>
        <w:t>a</w:t>
      </w:r>
      <w:r w:rsidRPr="007525BE">
        <w:rPr>
          <w:rFonts w:cs="Arial"/>
          <w:szCs w:val="24"/>
        </w:rPr>
        <w:t>l</w:t>
      </w:r>
      <w:r w:rsidRPr="007525BE">
        <w:rPr>
          <w:rFonts w:cs="Arial"/>
          <w:spacing w:val="1"/>
          <w:szCs w:val="24"/>
        </w:rPr>
        <w:t>i</w:t>
      </w:r>
      <w:r w:rsidRPr="007525BE">
        <w:rPr>
          <w:rFonts w:cs="Arial"/>
          <w:spacing w:val="3"/>
          <w:szCs w:val="24"/>
        </w:rPr>
        <w:t>t</w:t>
      </w:r>
      <w:r w:rsidRPr="007525BE">
        <w:rPr>
          <w:rFonts w:cs="Arial"/>
          <w:szCs w:val="24"/>
        </w:rPr>
        <w:t>y</w:t>
      </w:r>
      <w:r w:rsidRPr="007525BE">
        <w:rPr>
          <w:rFonts w:cs="Arial"/>
          <w:spacing w:val="-14"/>
          <w:szCs w:val="24"/>
        </w:rPr>
        <w:t xml:space="preserve"> </w:t>
      </w:r>
      <w:r w:rsidRPr="007525BE">
        <w:rPr>
          <w:rFonts w:cs="Arial"/>
          <w:szCs w:val="24"/>
        </w:rPr>
        <w:t>housing</w:t>
      </w:r>
      <w:r w:rsidRPr="007525BE">
        <w:rPr>
          <w:rFonts w:cs="Arial"/>
          <w:spacing w:val="-12"/>
          <w:szCs w:val="24"/>
        </w:rPr>
        <w:t xml:space="preserve"> </w:t>
      </w:r>
      <w:r w:rsidRPr="007525BE">
        <w:rPr>
          <w:rFonts w:cs="Arial"/>
          <w:spacing w:val="1"/>
          <w:szCs w:val="24"/>
        </w:rPr>
        <w:t>a</w:t>
      </w:r>
      <w:r w:rsidRPr="007525BE">
        <w:rPr>
          <w:rFonts w:cs="Arial"/>
          <w:szCs w:val="24"/>
        </w:rPr>
        <w:t>nd</w:t>
      </w:r>
      <w:r w:rsidRPr="007525BE">
        <w:rPr>
          <w:rFonts w:cs="Arial"/>
          <w:spacing w:val="-12"/>
          <w:szCs w:val="24"/>
        </w:rPr>
        <w:t xml:space="preserve"> </w:t>
      </w:r>
      <w:r w:rsidRPr="007525BE">
        <w:rPr>
          <w:rFonts w:cs="Arial"/>
          <w:szCs w:val="24"/>
        </w:rPr>
        <w:t>d</w:t>
      </w:r>
      <w:r w:rsidRPr="007525BE">
        <w:rPr>
          <w:rFonts w:cs="Arial"/>
          <w:spacing w:val="-1"/>
          <w:szCs w:val="24"/>
        </w:rPr>
        <w:t>e</w:t>
      </w:r>
      <w:r w:rsidRPr="007525BE">
        <w:rPr>
          <w:rFonts w:cs="Arial"/>
          <w:szCs w:val="24"/>
        </w:rPr>
        <w:t>v</w:t>
      </w:r>
      <w:r w:rsidRPr="007525BE">
        <w:rPr>
          <w:rFonts w:cs="Arial"/>
          <w:spacing w:val="-1"/>
          <w:szCs w:val="24"/>
        </w:rPr>
        <w:t>e</w:t>
      </w:r>
      <w:r w:rsidRPr="007525BE">
        <w:rPr>
          <w:rFonts w:cs="Arial"/>
          <w:szCs w:val="24"/>
        </w:rPr>
        <w:t>lop</w:t>
      </w:r>
      <w:r w:rsidRPr="007525BE">
        <w:rPr>
          <w:rFonts w:cs="Arial"/>
          <w:spacing w:val="1"/>
          <w:szCs w:val="24"/>
        </w:rPr>
        <w:t>i</w:t>
      </w:r>
      <w:r w:rsidRPr="007525BE">
        <w:rPr>
          <w:rFonts w:cs="Arial"/>
          <w:spacing w:val="2"/>
          <w:szCs w:val="24"/>
        </w:rPr>
        <w:t>n</w:t>
      </w:r>
      <w:r w:rsidRPr="007525BE">
        <w:rPr>
          <w:rFonts w:cs="Arial"/>
          <w:szCs w:val="24"/>
        </w:rPr>
        <w:t>g sus</w:t>
      </w:r>
      <w:r w:rsidRPr="007525BE">
        <w:rPr>
          <w:rFonts w:cs="Arial"/>
          <w:spacing w:val="1"/>
          <w:szCs w:val="24"/>
        </w:rPr>
        <w:t>t</w:t>
      </w:r>
      <w:r w:rsidRPr="007525BE">
        <w:rPr>
          <w:rFonts w:cs="Arial"/>
          <w:spacing w:val="-1"/>
          <w:szCs w:val="24"/>
        </w:rPr>
        <w:t>a</w:t>
      </w:r>
      <w:r w:rsidRPr="007525BE">
        <w:rPr>
          <w:rFonts w:cs="Arial"/>
          <w:szCs w:val="24"/>
        </w:rPr>
        <w:t>inable</w:t>
      </w:r>
      <w:r w:rsidRPr="007525BE">
        <w:rPr>
          <w:rFonts w:cs="Arial"/>
          <w:spacing w:val="-1"/>
          <w:szCs w:val="24"/>
        </w:rPr>
        <w:t xml:space="preserve"> c</w:t>
      </w:r>
      <w:r w:rsidRPr="007525BE">
        <w:rPr>
          <w:rFonts w:cs="Arial"/>
          <w:szCs w:val="24"/>
        </w:rPr>
        <w:t>om</w:t>
      </w:r>
      <w:r w:rsidRPr="007525BE">
        <w:rPr>
          <w:rFonts w:cs="Arial"/>
          <w:spacing w:val="1"/>
          <w:szCs w:val="24"/>
        </w:rPr>
        <w:t>m</w:t>
      </w:r>
      <w:r w:rsidRPr="007525BE">
        <w:rPr>
          <w:rFonts w:cs="Arial"/>
          <w:szCs w:val="24"/>
        </w:rPr>
        <w:t>uni</w:t>
      </w:r>
      <w:r w:rsidRPr="007525BE">
        <w:rPr>
          <w:rFonts w:cs="Arial"/>
          <w:spacing w:val="1"/>
          <w:szCs w:val="24"/>
        </w:rPr>
        <w:t>t</w:t>
      </w:r>
      <w:r w:rsidRPr="007525BE">
        <w:rPr>
          <w:rFonts w:cs="Arial"/>
          <w:szCs w:val="24"/>
        </w:rPr>
        <w:t>ies.</w:t>
      </w:r>
    </w:p>
    <w:p w:rsidRPr="007525BE" w:rsidR="00577500" w:rsidP="00B04D51" w:rsidRDefault="00577500" w14:paraId="464637F2" w14:textId="77777777">
      <w:pPr>
        <w:spacing w:before="2" w:line="276" w:lineRule="auto"/>
        <w:rPr>
          <w:rFonts w:cs="Arial"/>
          <w:szCs w:val="24"/>
        </w:rPr>
      </w:pPr>
    </w:p>
    <w:p w:rsidRPr="007525BE" w:rsidR="00577500" w:rsidP="00B04D51" w:rsidRDefault="00B741DB" w14:paraId="0EDD087F" w14:textId="17FCDCE0">
      <w:pPr>
        <w:spacing w:line="276" w:lineRule="auto"/>
        <w:ind w:left="142" w:right="95"/>
        <w:jc w:val="both"/>
        <w:rPr>
          <w:rFonts w:cs="Arial"/>
          <w:sz w:val="16"/>
          <w:szCs w:val="16"/>
        </w:rPr>
      </w:pPr>
      <w:r w:rsidRPr="007525BE">
        <w:rPr>
          <w:rFonts w:cs="Arial"/>
        </w:rPr>
        <w:t xml:space="preserve">A </w:t>
      </w:r>
      <w:r w:rsidRPr="007525BE" w:rsidR="000440E5">
        <w:rPr>
          <w:rFonts w:cs="Arial"/>
        </w:rPr>
        <w:t>l</w:t>
      </w:r>
      <w:r w:rsidRPr="007525BE">
        <w:rPr>
          <w:rFonts w:cs="Arial"/>
        </w:rPr>
        <w:t xml:space="preserve">ocal </w:t>
      </w:r>
      <w:r w:rsidRPr="007525BE" w:rsidR="000440E5">
        <w:rPr>
          <w:rFonts w:cs="Arial"/>
        </w:rPr>
        <w:t>a</w:t>
      </w:r>
      <w:r w:rsidRPr="007525BE">
        <w:rPr>
          <w:rFonts w:cs="Arial"/>
        </w:rPr>
        <w:t>uthority will also consider the appropriateness of the proposed dwellings and the development in which they are located relative to the housing need in the area. Issues such as the size of the proposed dwellings, the extent of storage areas within dwellings and shared storage facilities and other facilities within the development will be considered.</w:t>
      </w:r>
    </w:p>
    <w:p w:rsidRPr="007525BE" w:rsidR="00577500" w:rsidP="00B04D51" w:rsidRDefault="00577500" w14:paraId="509BB1D9" w14:textId="77777777">
      <w:pPr>
        <w:spacing w:line="276" w:lineRule="auto"/>
        <w:rPr>
          <w:rFonts w:cs="Arial"/>
        </w:rPr>
      </w:pPr>
    </w:p>
    <w:p w:rsidRPr="007525BE" w:rsidR="00577500" w:rsidP="00B1486A" w:rsidRDefault="002E6C55" w14:paraId="0002B724" w14:textId="053AB925">
      <w:pPr>
        <w:spacing w:line="276" w:lineRule="auto"/>
        <w:ind w:left="142" w:right="94"/>
        <w:jc w:val="both"/>
        <w:rPr>
          <w:rFonts w:cs="Arial"/>
          <w:spacing w:val="1"/>
          <w:szCs w:val="24"/>
        </w:rPr>
      </w:pPr>
      <w:r w:rsidRPr="007525BE">
        <w:rPr>
          <w:rFonts w:cs="Arial"/>
          <w:szCs w:val="24"/>
        </w:rPr>
        <w:t>The</w:t>
      </w:r>
      <w:r w:rsidRPr="007525BE">
        <w:rPr>
          <w:rFonts w:cs="Arial"/>
          <w:spacing w:val="4"/>
          <w:szCs w:val="24"/>
        </w:rPr>
        <w:t xml:space="preserve"> </w:t>
      </w:r>
      <w:r w:rsidRPr="007525BE">
        <w:rPr>
          <w:rFonts w:cs="Arial"/>
          <w:szCs w:val="24"/>
        </w:rPr>
        <w:t>Housing</w:t>
      </w:r>
      <w:r w:rsidRPr="007525BE">
        <w:rPr>
          <w:rFonts w:cs="Arial"/>
          <w:spacing w:val="3"/>
          <w:szCs w:val="24"/>
        </w:rPr>
        <w:t xml:space="preserve"> </w:t>
      </w:r>
      <w:r w:rsidRPr="007525BE">
        <w:rPr>
          <w:rFonts w:cs="Arial"/>
          <w:spacing w:val="2"/>
          <w:szCs w:val="24"/>
        </w:rPr>
        <w:t>A</w:t>
      </w:r>
      <w:r w:rsidRPr="007525BE">
        <w:rPr>
          <w:rFonts w:cs="Arial"/>
          <w:spacing w:val="-2"/>
          <w:szCs w:val="24"/>
        </w:rPr>
        <w:t>g</w:t>
      </w:r>
      <w:r w:rsidRPr="007525BE">
        <w:rPr>
          <w:rFonts w:cs="Arial"/>
          <w:spacing w:val="-1"/>
          <w:szCs w:val="24"/>
        </w:rPr>
        <w:t>e</w:t>
      </w:r>
      <w:r w:rsidRPr="007525BE">
        <w:rPr>
          <w:rFonts w:cs="Arial"/>
          <w:spacing w:val="2"/>
          <w:szCs w:val="24"/>
        </w:rPr>
        <w:t>n</w:t>
      </w:r>
      <w:r w:rsidRPr="007525BE">
        <w:rPr>
          <w:rFonts w:cs="Arial"/>
          <w:spacing w:val="4"/>
          <w:szCs w:val="24"/>
        </w:rPr>
        <w:t>c</w:t>
      </w:r>
      <w:r w:rsidRPr="007525BE">
        <w:rPr>
          <w:rFonts w:cs="Arial"/>
          <w:szCs w:val="24"/>
        </w:rPr>
        <w:t>y will</w:t>
      </w:r>
      <w:r w:rsidRPr="007525BE">
        <w:rPr>
          <w:rFonts w:cs="Arial"/>
          <w:spacing w:val="6"/>
          <w:szCs w:val="24"/>
        </w:rPr>
        <w:t xml:space="preserve"> </w:t>
      </w:r>
      <w:r w:rsidRPr="007525BE">
        <w:rPr>
          <w:rFonts w:cs="Arial"/>
          <w:szCs w:val="24"/>
        </w:rPr>
        <w:t>l</w:t>
      </w:r>
      <w:r w:rsidRPr="007525BE">
        <w:rPr>
          <w:rFonts w:cs="Arial"/>
          <w:spacing w:val="1"/>
          <w:szCs w:val="24"/>
        </w:rPr>
        <w:t>i</w:t>
      </w:r>
      <w:r w:rsidRPr="007525BE">
        <w:rPr>
          <w:rFonts w:cs="Arial"/>
          <w:spacing w:val="-1"/>
          <w:szCs w:val="24"/>
        </w:rPr>
        <w:t>a</w:t>
      </w:r>
      <w:r w:rsidRPr="007525BE">
        <w:rPr>
          <w:rFonts w:cs="Arial"/>
          <w:szCs w:val="24"/>
        </w:rPr>
        <w:t>ise</w:t>
      </w:r>
      <w:r w:rsidRPr="007525BE">
        <w:rPr>
          <w:rFonts w:cs="Arial"/>
          <w:spacing w:val="5"/>
          <w:szCs w:val="24"/>
        </w:rPr>
        <w:t xml:space="preserve"> </w:t>
      </w:r>
      <w:r w:rsidRPr="007525BE">
        <w:rPr>
          <w:rFonts w:cs="Arial"/>
          <w:szCs w:val="24"/>
        </w:rPr>
        <w:t>with</w:t>
      </w:r>
      <w:r w:rsidRPr="007525BE">
        <w:rPr>
          <w:rFonts w:cs="Arial"/>
          <w:spacing w:val="3"/>
          <w:szCs w:val="24"/>
        </w:rPr>
        <w:t xml:space="preserve"> </w:t>
      </w:r>
      <w:r w:rsidRPr="007525BE">
        <w:rPr>
          <w:rFonts w:cs="Arial"/>
          <w:szCs w:val="24"/>
        </w:rPr>
        <w:t>the</w:t>
      </w:r>
      <w:r w:rsidRPr="007525BE">
        <w:rPr>
          <w:rFonts w:cs="Arial"/>
          <w:spacing w:val="4"/>
          <w:szCs w:val="24"/>
        </w:rPr>
        <w:t xml:space="preserve"> </w:t>
      </w:r>
      <w:r w:rsidRPr="007525BE">
        <w:rPr>
          <w:rFonts w:cs="Arial"/>
          <w:szCs w:val="24"/>
        </w:rPr>
        <w:t>r</w:t>
      </w:r>
      <w:r w:rsidRPr="007525BE">
        <w:rPr>
          <w:rFonts w:cs="Arial"/>
          <w:spacing w:val="-2"/>
          <w:szCs w:val="24"/>
        </w:rPr>
        <w:t>e</w:t>
      </w:r>
      <w:r w:rsidRPr="007525BE">
        <w:rPr>
          <w:rFonts w:cs="Arial"/>
          <w:szCs w:val="24"/>
        </w:rPr>
        <w:t>lev</w:t>
      </w:r>
      <w:r w:rsidRPr="007525BE">
        <w:rPr>
          <w:rFonts w:cs="Arial"/>
          <w:spacing w:val="-1"/>
          <w:szCs w:val="24"/>
        </w:rPr>
        <w:t>a</w:t>
      </w:r>
      <w:r w:rsidRPr="007525BE">
        <w:rPr>
          <w:rFonts w:cs="Arial"/>
          <w:szCs w:val="24"/>
        </w:rPr>
        <w:t>nt</w:t>
      </w:r>
      <w:r w:rsidRPr="007525BE">
        <w:rPr>
          <w:rFonts w:cs="Arial"/>
          <w:spacing w:val="8"/>
          <w:szCs w:val="24"/>
        </w:rPr>
        <w:t xml:space="preserve"> </w:t>
      </w:r>
      <w:r w:rsidRPr="007525BE" w:rsidR="000440E5">
        <w:rPr>
          <w:rFonts w:cs="Arial"/>
          <w:spacing w:val="-5"/>
          <w:szCs w:val="24"/>
        </w:rPr>
        <w:t>l</w:t>
      </w:r>
      <w:r w:rsidRPr="007525BE">
        <w:rPr>
          <w:rFonts w:cs="Arial"/>
          <w:szCs w:val="24"/>
        </w:rPr>
        <w:t>o</w:t>
      </w:r>
      <w:r w:rsidRPr="007525BE">
        <w:rPr>
          <w:rFonts w:cs="Arial"/>
          <w:spacing w:val="-1"/>
          <w:szCs w:val="24"/>
        </w:rPr>
        <w:t>ca</w:t>
      </w:r>
      <w:r w:rsidRPr="007525BE">
        <w:rPr>
          <w:rFonts w:cs="Arial"/>
          <w:szCs w:val="24"/>
        </w:rPr>
        <w:t>l</w:t>
      </w:r>
      <w:r w:rsidRPr="007525BE">
        <w:rPr>
          <w:rFonts w:cs="Arial"/>
          <w:spacing w:val="5"/>
          <w:szCs w:val="24"/>
        </w:rPr>
        <w:t xml:space="preserve"> </w:t>
      </w:r>
      <w:r w:rsidRPr="007525BE" w:rsidR="000440E5">
        <w:rPr>
          <w:rFonts w:cs="Arial"/>
          <w:szCs w:val="24"/>
        </w:rPr>
        <w:t>a</w:t>
      </w:r>
      <w:r w:rsidRPr="007525BE">
        <w:rPr>
          <w:rFonts w:cs="Arial"/>
          <w:szCs w:val="24"/>
        </w:rPr>
        <w:t>utho</w:t>
      </w:r>
      <w:r w:rsidRPr="007525BE">
        <w:rPr>
          <w:rFonts w:cs="Arial"/>
          <w:spacing w:val="-1"/>
          <w:szCs w:val="24"/>
        </w:rPr>
        <w:t>r</w:t>
      </w:r>
      <w:r w:rsidRPr="007525BE">
        <w:rPr>
          <w:rFonts w:cs="Arial"/>
          <w:szCs w:val="24"/>
        </w:rPr>
        <w:t>i</w:t>
      </w:r>
      <w:r w:rsidRPr="007525BE">
        <w:rPr>
          <w:rFonts w:cs="Arial"/>
          <w:spacing w:val="1"/>
          <w:szCs w:val="24"/>
        </w:rPr>
        <w:t>t</w:t>
      </w:r>
      <w:r w:rsidRPr="007525BE">
        <w:rPr>
          <w:rFonts w:cs="Arial"/>
          <w:szCs w:val="24"/>
        </w:rPr>
        <w:t>ies</w:t>
      </w:r>
      <w:r w:rsidRPr="007525BE">
        <w:rPr>
          <w:rFonts w:cs="Arial"/>
          <w:spacing w:val="5"/>
          <w:szCs w:val="24"/>
        </w:rPr>
        <w:t xml:space="preserve"> </w:t>
      </w:r>
      <w:r w:rsidRPr="007525BE">
        <w:rPr>
          <w:rFonts w:cs="Arial"/>
          <w:szCs w:val="24"/>
        </w:rPr>
        <w:t>to</w:t>
      </w:r>
      <w:r w:rsidRPr="007525BE">
        <w:rPr>
          <w:rFonts w:cs="Arial"/>
          <w:spacing w:val="5"/>
          <w:szCs w:val="24"/>
        </w:rPr>
        <w:t xml:space="preserve"> </w:t>
      </w:r>
      <w:r w:rsidRPr="007525BE">
        <w:rPr>
          <w:rFonts w:cs="Arial"/>
          <w:szCs w:val="24"/>
        </w:rPr>
        <w:t>d</w:t>
      </w:r>
      <w:r w:rsidRPr="007525BE">
        <w:rPr>
          <w:rFonts w:cs="Arial"/>
          <w:spacing w:val="-1"/>
          <w:szCs w:val="24"/>
        </w:rPr>
        <w:t>e</w:t>
      </w:r>
      <w:r w:rsidRPr="007525BE">
        <w:rPr>
          <w:rFonts w:cs="Arial"/>
          <w:szCs w:val="24"/>
        </w:rPr>
        <w:t>te</w:t>
      </w:r>
      <w:r w:rsidRPr="007525BE">
        <w:rPr>
          <w:rFonts w:cs="Arial"/>
          <w:spacing w:val="-1"/>
          <w:szCs w:val="24"/>
        </w:rPr>
        <w:t>r</w:t>
      </w:r>
      <w:r w:rsidRPr="007525BE">
        <w:rPr>
          <w:rFonts w:cs="Arial"/>
          <w:szCs w:val="24"/>
        </w:rPr>
        <w:t>m</w:t>
      </w:r>
      <w:r w:rsidRPr="007525BE">
        <w:rPr>
          <w:rFonts w:cs="Arial"/>
          <w:spacing w:val="1"/>
          <w:szCs w:val="24"/>
        </w:rPr>
        <w:t>i</w:t>
      </w:r>
      <w:r w:rsidRPr="007525BE">
        <w:rPr>
          <w:rFonts w:cs="Arial"/>
          <w:szCs w:val="24"/>
        </w:rPr>
        <w:t>ne</w:t>
      </w:r>
      <w:r w:rsidRPr="007525BE">
        <w:rPr>
          <w:rFonts w:cs="Arial"/>
          <w:spacing w:val="4"/>
          <w:szCs w:val="24"/>
        </w:rPr>
        <w:t xml:space="preserve"> </w:t>
      </w:r>
      <w:r w:rsidRPr="007525BE">
        <w:rPr>
          <w:rFonts w:cs="Arial"/>
          <w:szCs w:val="24"/>
        </w:rPr>
        <w:t>if</w:t>
      </w:r>
      <w:r w:rsidRPr="007525BE">
        <w:rPr>
          <w:rFonts w:cs="Arial"/>
          <w:spacing w:val="5"/>
          <w:szCs w:val="24"/>
        </w:rPr>
        <w:t xml:space="preserve"> </w:t>
      </w:r>
      <w:r w:rsidRPr="007525BE">
        <w:rPr>
          <w:rFonts w:cs="Arial"/>
          <w:szCs w:val="24"/>
        </w:rPr>
        <w:t>a prop</w:t>
      </w:r>
      <w:r w:rsidRPr="007525BE">
        <w:rPr>
          <w:rFonts w:cs="Arial"/>
          <w:spacing w:val="-1"/>
          <w:szCs w:val="24"/>
        </w:rPr>
        <w:t>o</w:t>
      </w:r>
      <w:r w:rsidRPr="007525BE">
        <w:rPr>
          <w:rFonts w:cs="Arial"/>
          <w:szCs w:val="24"/>
        </w:rPr>
        <w:t>s</w:t>
      </w:r>
      <w:r w:rsidRPr="007525BE">
        <w:rPr>
          <w:rFonts w:cs="Arial"/>
          <w:spacing w:val="-1"/>
          <w:szCs w:val="24"/>
        </w:rPr>
        <w:t>a</w:t>
      </w:r>
      <w:r w:rsidRPr="007525BE">
        <w:rPr>
          <w:rFonts w:cs="Arial"/>
          <w:szCs w:val="24"/>
        </w:rPr>
        <w:t>l</w:t>
      </w:r>
      <w:r w:rsidRPr="007525BE">
        <w:rPr>
          <w:rFonts w:cs="Arial"/>
          <w:spacing w:val="5"/>
          <w:szCs w:val="24"/>
        </w:rPr>
        <w:t xml:space="preserve"> </w:t>
      </w:r>
      <w:r w:rsidRPr="007525BE">
        <w:rPr>
          <w:rFonts w:cs="Arial"/>
          <w:szCs w:val="24"/>
        </w:rPr>
        <w:t>me</w:t>
      </w:r>
      <w:r w:rsidRPr="007525BE">
        <w:rPr>
          <w:rFonts w:cs="Arial"/>
          <w:spacing w:val="-1"/>
          <w:szCs w:val="24"/>
        </w:rPr>
        <w:t>e</w:t>
      </w:r>
      <w:r w:rsidRPr="007525BE">
        <w:rPr>
          <w:rFonts w:cs="Arial"/>
          <w:szCs w:val="24"/>
        </w:rPr>
        <w:t>ts</w:t>
      </w:r>
      <w:r w:rsidRPr="007525BE">
        <w:rPr>
          <w:rFonts w:cs="Arial"/>
          <w:spacing w:val="5"/>
          <w:szCs w:val="24"/>
        </w:rPr>
        <w:t xml:space="preserve"> </w:t>
      </w:r>
      <w:r w:rsidRPr="007525BE">
        <w:rPr>
          <w:rFonts w:cs="Arial"/>
          <w:szCs w:val="24"/>
        </w:rPr>
        <w:t>th</w:t>
      </w:r>
      <w:r w:rsidRPr="007525BE">
        <w:rPr>
          <w:rFonts w:cs="Arial"/>
          <w:spacing w:val="1"/>
          <w:szCs w:val="24"/>
        </w:rPr>
        <w:t>i</w:t>
      </w:r>
      <w:r w:rsidRPr="007525BE">
        <w:rPr>
          <w:rFonts w:cs="Arial"/>
          <w:szCs w:val="24"/>
        </w:rPr>
        <w:t>s</w:t>
      </w:r>
      <w:r w:rsidRPr="007525BE">
        <w:rPr>
          <w:rFonts w:cs="Arial"/>
          <w:spacing w:val="5"/>
          <w:szCs w:val="24"/>
        </w:rPr>
        <w:t xml:space="preserve"> </w:t>
      </w:r>
      <w:r w:rsidRPr="007525BE">
        <w:rPr>
          <w:rFonts w:cs="Arial"/>
          <w:szCs w:val="24"/>
        </w:rPr>
        <w:t>ob</w:t>
      </w:r>
      <w:r w:rsidRPr="007525BE">
        <w:rPr>
          <w:rFonts w:cs="Arial"/>
          <w:spacing w:val="3"/>
          <w:szCs w:val="24"/>
        </w:rPr>
        <w:t>j</w:t>
      </w:r>
      <w:r w:rsidRPr="007525BE">
        <w:rPr>
          <w:rFonts w:cs="Arial"/>
          <w:spacing w:val="-1"/>
          <w:szCs w:val="24"/>
        </w:rPr>
        <w:t>e</w:t>
      </w:r>
      <w:r w:rsidRPr="007525BE">
        <w:rPr>
          <w:rFonts w:cs="Arial"/>
          <w:spacing w:val="1"/>
          <w:szCs w:val="24"/>
        </w:rPr>
        <w:t>c</w:t>
      </w:r>
      <w:r w:rsidRPr="007525BE">
        <w:rPr>
          <w:rFonts w:cs="Arial"/>
          <w:szCs w:val="24"/>
        </w:rPr>
        <w:t>t</w:t>
      </w:r>
      <w:r w:rsidRPr="007525BE">
        <w:rPr>
          <w:rFonts w:cs="Arial"/>
          <w:spacing w:val="1"/>
          <w:szCs w:val="24"/>
        </w:rPr>
        <w:t>i</w:t>
      </w:r>
      <w:r w:rsidRPr="007525BE">
        <w:rPr>
          <w:rFonts w:cs="Arial"/>
          <w:szCs w:val="24"/>
        </w:rPr>
        <w:t>ve</w:t>
      </w:r>
      <w:r w:rsidRPr="007525BE">
        <w:rPr>
          <w:rFonts w:cs="Arial"/>
          <w:spacing w:val="4"/>
          <w:szCs w:val="24"/>
        </w:rPr>
        <w:t xml:space="preserve"> </w:t>
      </w:r>
      <w:r w:rsidRPr="007525BE">
        <w:rPr>
          <w:rFonts w:cs="Arial"/>
          <w:spacing w:val="-1"/>
          <w:szCs w:val="24"/>
        </w:rPr>
        <w:t>a</w:t>
      </w:r>
      <w:r w:rsidRPr="007525BE">
        <w:rPr>
          <w:rFonts w:cs="Arial"/>
          <w:szCs w:val="24"/>
        </w:rPr>
        <w:t>nd</w:t>
      </w:r>
      <w:r w:rsidRPr="007525BE">
        <w:rPr>
          <w:rFonts w:cs="Arial"/>
          <w:spacing w:val="5"/>
          <w:szCs w:val="24"/>
        </w:rPr>
        <w:t xml:space="preserve"> </w:t>
      </w:r>
      <w:r w:rsidRPr="007525BE">
        <w:rPr>
          <w:rFonts w:cs="Arial"/>
          <w:szCs w:val="24"/>
        </w:rPr>
        <w:t>ul</w:t>
      </w:r>
      <w:r w:rsidRPr="007525BE">
        <w:rPr>
          <w:rFonts w:cs="Arial"/>
          <w:spacing w:val="1"/>
          <w:szCs w:val="24"/>
        </w:rPr>
        <w:t>t</w:t>
      </w:r>
      <w:r w:rsidRPr="007525BE">
        <w:rPr>
          <w:rFonts w:cs="Arial"/>
          <w:szCs w:val="24"/>
        </w:rPr>
        <w:t>i</w:t>
      </w:r>
      <w:r w:rsidRPr="007525BE">
        <w:rPr>
          <w:rFonts w:cs="Arial"/>
          <w:spacing w:val="1"/>
          <w:szCs w:val="24"/>
        </w:rPr>
        <w:t>m</w:t>
      </w:r>
      <w:r w:rsidRPr="007525BE">
        <w:rPr>
          <w:rFonts w:cs="Arial"/>
          <w:spacing w:val="-1"/>
          <w:szCs w:val="24"/>
        </w:rPr>
        <w:t>a</w:t>
      </w:r>
      <w:r w:rsidRPr="007525BE">
        <w:rPr>
          <w:rFonts w:cs="Arial"/>
          <w:szCs w:val="24"/>
        </w:rPr>
        <w:t>te</w:t>
      </w:r>
      <w:r w:rsidRPr="007525BE">
        <w:rPr>
          <w:rFonts w:cs="Arial"/>
          <w:spacing w:val="5"/>
          <w:szCs w:val="24"/>
        </w:rPr>
        <w:t>l</w:t>
      </w:r>
      <w:r w:rsidRPr="007525BE">
        <w:rPr>
          <w:rFonts w:cs="Arial"/>
          <w:szCs w:val="24"/>
        </w:rPr>
        <w:t>y it</w:t>
      </w:r>
      <w:r w:rsidRPr="007525BE">
        <w:rPr>
          <w:rFonts w:cs="Arial"/>
          <w:spacing w:val="5"/>
          <w:szCs w:val="24"/>
        </w:rPr>
        <w:t xml:space="preserve"> </w:t>
      </w:r>
      <w:r w:rsidRPr="007525BE">
        <w:rPr>
          <w:rFonts w:cs="Arial"/>
          <w:szCs w:val="24"/>
        </w:rPr>
        <w:t>will</w:t>
      </w:r>
      <w:r w:rsidRPr="007525BE">
        <w:rPr>
          <w:rFonts w:cs="Arial"/>
          <w:spacing w:val="8"/>
          <w:szCs w:val="24"/>
        </w:rPr>
        <w:t xml:space="preserve"> </w:t>
      </w:r>
      <w:r w:rsidRPr="007525BE">
        <w:rPr>
          <w:rFonts w:cs="Arial"/>
          <w:szCs w:val="24"/>
        </w:rPr>
        <w:t>be</w:t>
      </w:r>
      <w:r w:rsidRPr="007525BE">
        <w:rPr>
          <w:rFonts w:cs="Arial"/>
          <w:spacing w:val="11"/>
          <w:szCs w:val="24"/>
        </w:rPr>
        <w:t xml:space="preserve"> </w:t>
      </w:r>
      <w:r w:rsidRPr="007525BE">
        <w:rPr>
          <w:rFonts w:cs="Arial"/>
          <w:szCs w:val="24"/>
        </w:rPr>
        <w:t>a</w:t>
      </w:r>
      <w:r w:rsidRPr="007525BE">
        <w:rPr>
          <w:rFonts w:cs="Arial"/>
          <w:spacing w:val="4"/>
          <w:szCs w:val="24"/>
        </w:rPr>
        <w:t xml:space="preserve"> </w:t>
      </w:r>
      <w:r w:rsidRPr="007525BE">
        <w:rPr>
          <w:rFonts w:cs="Arial"/>
          <w:szCs w:val="24"/>
        </w:rPr>
        <w:t>matter</w:t>
      </w:r>
      <w:r w:rsidRPr="007525BE">
        <w:rPr>
          <w:rFonts w:cs="Arial"/>
          <w:spacing w:val="6"/>
          <w:szCs w:val="24"/>
        </w:rPr>
        <w:t xml:space="preserve"> </w:t>
      </w:r>
      <w:r w:rsidRPr="007525BE">
        <w:rPr>
          <w:rFonts w:cs="Arial"/>
          <w:szCs w:val="24"/>
        </w:rPr>
        <w:t>for</w:t>
      </w:r>
      <w:r w:rsidRPr="007525BE">
        <w:rPr>
          <w:rFonts w:cs="Arial"/>
          <w:spacing w:val="6"/>
          <w:szCs w:val="24"/>
        </w:rPr>
        <w:t xml:space="preserve"> </w:t>
      </w:r>
      <w:r w:rsidRPr="007525BE">
        <w:rPr>
          <w:rFonts w:cs="Arial"/>
          <w:spacing w:val="1"/>
          <w:szCs w:val="24"/>
        </w:rPr>
        <w:t>e</w:t>
      </w:r>
      <w:r w:rsidRPr="007525BE">
        <w:rPr>
          <w:rFonts w:cs="Arial"/>
          <w:spacing w:val="-1"/>
          <w:szCs w:val="24"/>
        </w:rPr>
        <w:t>ac</w:t>
      </w:r>
      <w:r w:rsidRPr="007525BE">
        <w:rPr>
          <w:rFonts w:cs="Arial"/>
          <w:szCs w:val="24"/>
        </w:rPr>
        <w:t>h</w:t>
      </w:r>
      <w:r w:rsidRPr="007525BE">
        <w:rPr>
          <w:rFonts w:cs="Arial"/>
          <w:spacing w:val="9"/>
          <w:szCs w:val="24"/>
        </w:rPr>
        <w:t xml:space="preserve"> </w:t>
      </w:r>
      <w:r w:rsidRPr="007525BE" w:rsidR="000440E5">
        <w:rPr>
          <w:rFonts w:cs="Arial"/>
          <w:spacing w:val="-3"/>
          <w:szCs w:val="24"/>
        </w:rPr>
        <w:t>l</w:t>
      </w:r>
      <w:r w:rsidRPr="007525BE">
        <w:rPr>
          <w:rFonts w:cs="Arial"/>
          <w:szCs w:val="24"/>
        </w:rPr>
        <w:t>o</w:t>
      </w:r>
      <w:r w:rsidRPr="007525BE">
        <w:rPr>
          <w:rFonts w:cs="Arial"/>
          <w:spacing w:val="1"/>
          <w:szCs w:val="24"/>
        </w:rPr>
        <w:t>c</w:t>
      </w:r>
      <w:r w:rsidRPr="007525BE">
        <w:rPr>
          <w:rFonts w:cs="Arial"/>
          <w:szCs w:val="24"/>
        </w:rPr>
        <w:t>al</w:t>
      </w:r>
      <w:r w:rsidRPr="007525BE">
        <w:rPr>
          <w:rFonts w:cs="Arial"/>
          <w:spacing w:val="5"/>
          <w:szCs w:val="24"/>
        </w:rPr>
        <w:t xml:space="preserve"> </w:t>
      </w:r>
      <w:r w:rsidRPr="007525BE" w:rsidR="000440E5">
        <w:rPr>
          <w:rFonts w:cs="Arial"/>
          <w:szCs w:val="24"/>
        </w:rPr>
        <w:t>a</w:t>
      </w:r>
      <w:r w:rsidRPr="007525BE">
        <w:rPr>
          <w:rFonts w:cs="Arial"/>
          <w:szCs w:val="24"/>
        </w:rPr>
        <w:t>utho</w:t>
      </w:r>
      <w:r w:rsidRPr="007525BE">
        <w:rPr>
          <w:rFonts w:cs="Arial"/>
          <w:spacing w:val="-1"/>
          <w:szCs w:val="24"/>
        </w:rPr>
        <w:t>r</w:t>
      </w:r>
      <w:r w:rsidRPr="007525BE">
        <w:rPr>
          <w:rFonts w:cs="Arial"/>
          <w:szCs w:val="24"/>
        </w:rPr>
        <w:t>i</w:t>
      </w:r>
      <w:r w:rsidRPr="007525BE">
        <w:rPr>
          <w:rFonts w:cs="Arial"/>
          <w:spacing w:val="3"/>
          <w:szCs w:val="24"/>
        </w:rPr>
        <w:t>t</w:t>
      </w:r>
      <w:r w:rsidRPr="007525BE">
        <w:rPr>
          <w:rFonts w:cs="Arial"/>
          <w:szCs w:val="24"/>
        </w:rPr>
        <w:t>y to</w:t>
      </w:r>
      <w:r w:rsidRPr="007525BE">
        <w:rPr>
          <w:rFonts w:cs="Arial"/>
          <w:spacing w:val="1"/>
          <w:szCs w:val="24"/>
        </w:rPr>
        <w:t xml:space="preserve"> </w:t>
      </w:r>
      <w:r w:rsidRPr="007525BE">
        <w:rPr>
          <w:rFonts w:cs="Arial"/>
          <w:szCs w:val="24"/>
        </w:rPr>
        <w:t>d</w:t>
      </w:r>
      <w:r w:rsidRPr="007525BE">
        <w:rPr>
          <w:rFonts w:cs="Arial"/>
          <w:spacing w:val="-1"/>
          <w:szCs w:val="24"/>
        </w:rPr>
        <w:t>e</w:t>
      </w:r>
      <w:r w:rsidRPr="007525BE">
        <w:rPr>
          <w:rFonts w:cs="Arial"/>
          <w:szCs w:val="24"/>
        </w:rPr>
        <w:t>te</w:t>
      </w:r>
      <w:r w:rsidRPr="007525BE">
        <w:rPr>
          <w:rFonts w:cs="Arial"/>
          <w:spacing w:val="-1"/>
          <w:szCs w:val="24"/>
        </w:rPr>
        <w:t>r</w:t>
      </w:r>
      <w:r w:rsidRPr="007525BE">
        <w:rPr>
          <w:rFonts w:cs="Arial"/>
          <w:szCs w:val="24"/>
        </w:rPr>
        <w:t>m</w:t>
      </w:r>
      <w:r w:rsidRPr="007525BE">
        <w:rPr>
          <w:rFonts w:cs="Arial"/>
          <w:spacing w:val="1"/>
          <w:szCs w:val="24"/>
        </w:rPr>
        <w:t>i</w:t>
      </w:r>
      <w:r w:rsidRPr="007525BE">
        <w:rPr>
          <w:rFonts w:cs="Arial"/>
          <w:szCs w:val="24"/>
        </w:rPr>
        <w:t>ne if</w:t>
      </w:r>
      <w:r w:rsidRPr="007525BE">
        <w:rPr>
          <w:rFonts w:cs="Arial"/>
          <w:spacing w:val="1"/>
          <w:szCs w:val="24"/>
        </w:rPr>
        <w:t xml:space="preserve"> </w:t>
      </w:r>
      <w:r w:rsidRPr="007525BE">
        <w:rPr>
          <w:rFonts w:cs="Arial"/>
          <w:szCs w:val="24"/>
        </w:rPr>
        <w:t xml:space="preserve">a </w:t>
      </w:r>
      <w:r w:rsidRPr="007525BE" w:rsidR="00460CF9">
        <w:rPr>
          <w:rFonts w:cs="Arial"/>
          <w:spacing w:val="1"/>
          <w:szCs w:val="24"/>
        </w:rPr>
        <w:t>s</w:t>
      </w:r>
      <w:r w:rsidRPr="007525BE">
        <w:rPr>
          <w:rFonts w:cs="Arial"/>
          <w:szCs w:val="24"/>
        </w:rPr>
        <w:t>ubm</w:t>
      </w:r>
      <w:r w:rsidRPr="007525BE">
        <w:rPr>
          <w:rFonts w:cs="Arial"/>
          <w:spacing w:val="1"/>
          <w:szCs w:val="24"/>
        </w:rPr>
        <w:t>i</w:t>
      </w:r>
      <w:r w:rsidRPr="007525BE">
        <w:rPr>
          <w:rFonts w:cs="Arial"/>
          <w:spacing w:val="-2"/>
          <w:szCs w:val="24"/>
        </w:rPr>
        <w:t>s</w:t>
      </w:r>
      <w:r w:rsidRPr="007525BE">
        <w:rPr>
          <w:rFonts w:cs="Arial"/>
          <w:szCs w:val="24"/>
        </w:rPr>
        <w:t>sion</w:t>
      </w:r>
      <w:r w:rsidRPr="007525BE">
        <w:rPr>
          <w:rFonts w:cs="Arial"/>
          <w:spacing w:val="1"/>
          <w:szCs w:val="24"/>
        </w:rPr>
        <w:t xml:space="preserve"> </w:t>
      </w:r>
      <w:r w:rsidRPr="007525BE">
        <w:rPr>
          <w:rFonts w:cs="Arial"/>
          <w:szCs w:val="24"/>
        </w:rPr>
        <w:t>p</w:t>
      </w:r>
      <w:r w:rsidRPr="007525BE">
        <w:rPr>
          <w:rFonts w:cs="Arial"/>
          <w:spacing w:val="-1"/>
          <w:szCs w:val="24"/>
        </w:rPr>
        <w:t>a</w:t>
      </w:r>
      <w:r w:rsidRPr="007525BE">
        <w:rPr>
          <w:rFonts w:cs="Arial"/>
          <w:szCs w:val="24"/>
        </w:rPr>
        <w:t>sses</w:t>
      </w:r>
      <w:r w:rsidRPr="007525BE">
        <w:rPr>
          <w:rFonts w:cs="Arial"/>
          <w:spacing w:val="1"/>
          <w:szCs w:val="24"/>
        </w:rPr>
        <w:t xml:space="preserve"> </w:t>
      </w:r>
      <w:r w:rsidRPr="007525BE">
        <w:rPr>
          <w:rFonts w:cs="Arial"/>
          <w:szCs w:val="24"/>
        </w:rPr>
        <w:t>or f</w:t>
      </w:r>
      <w:r w:rsidRPr="007525BE">
        <w:rPr>
          <w:rFonts w:cs="Arial"/>
          <w:spacing w:val="-2"/>
          <w:szCs w:val="24"/>
        </w:rPr>
        <w:t>a</w:t>
      </w:r>
      <w:r w:rsidRPr="007525BE">
        <w:rPr>
          <w:rFonts w:cs="Arial"/>
          <w:szCs w:val="24"/>
        </w:rPr>
        <w:t>i</w:t>
      </w:r>
      <w:r w:rsidRPr="007525BE">
        <w:rPr>
          <w:rFonts w:cs="Arial"/>
          <w:spacing w:val="1"/>
          <w:szCs w:val="24"/>
        </w:rPr>
        <w:t>l</w:t>
      </w:r>
      <w:r w:rsidRPr="007525BE">
        <w:rPr>
          <w:rFonts w:cs="Arial"/>
          <w:szCs w:val="24"/>
        </w:rPr>
        <w:t>s</w:t>
      </w:r>
      <w:r w:rsidRPr="007525BE" w:rsidR="00AC62FE">
        <w:rPr>
          <w:rFonts w:cs="Arial"/>
          <w:spacing w:val="1"/>
          <w:szCs w:val="24"/>
        </w:rPr>
        <w:t xml:space="preserve">. </w:t>
      </w:r>
    </w:p>
    <w:p w:rsidRPr="007525BE" w:rsidR="00B741DB" w:rsidP="00B1486A" w:rsidRDefault="00B741DB" w14:paraId="5263B7A2" w14:textId="25DC63DB">
      <w:pPr>
        <w:spacing w:line="276" w:lineRule="auto"/>
        <w:ind w:left="142" w:right="94"/>
        <w:jc w:val="both"/>
        <w:rPr>
          <w:rFonts w:cs="Arial"/>
          <w:spacing w:val="1"/>
          <w:szCs w:val="24"/>
        </w:rPr>
      </w:pPr>
    </w:p>
    <w:p w:rsidRPr="007525BE" w:rsidR="00B741DB" w:rsidP="00B1486A" w:rsidRDefault="00B741DB" w14:paraId="12EF9151" w14:textId="77777777">
      <w:pPr>
        <w:spacing w:line="276" w:lineRule="auto"/>
        <w:ind w:left="142" w:right="94"/>
        <w:jc w:val="both"/>
        <w:rPr>
          <w:rFonts w:cs="Arial"/>
          <w:szCs w:val="24"/>
        </w:rPr>
      </w:pPr>
    </w:p>
    <w:p w:rsidRPr="007525BE" w:rsidR="00D83E5F" w:rsidP="00B04D51" w:rsidRDefault="00D83E5F" w14:paraId="13F4EBAC" w14:textId="77777777">
      <w:pPr>
        <w:spacing w:line="276" w:lineRule="auto"/>
        <w:ind w:left="142" w:right="94"/>
        <w:jc w:val="both"/>
        <w:rPr>
          <w:rFonts w:cs="Arial"/>
          <w:szCs w:val="24"/>
        </w:rPr>
      </w:pPr>
    </w:p>
    <w:p w:rsidRPr="007525BE" w:rsidR="00577500" w:rsidP="00B04D51" w:rsidRDefault="00577500" w14:paraId="03388360" w14:textId="77777777">
      <w:pPr>
        <w:spacing w:before="4" w:line="276" w:lineRule="auto"/>
        <w:rPr>
          <w:rFonts w:cs="Arial"/>
          <w:szCs w:val="24"/>
        </w:rPr>
      </w:pPr>
    </w:p>
    <w:p w:rsidRPr="007525BE" w:rsidR="00577500" w:rsidP="00B04D51" w:rsidRDefault="002E6C55" w14:paraId="2A149C32" w14:textId="39C13EFB">
      <w:pPr>
        <w:spacing w:line="276" w:lineRule="auto"/>
        <w:ind w:left="142" w:right="753"/>
        <w:jc w:val="both"/>
        <w:rPr>
          <w:rFonts w:cs="Arial"/>
          <w:b/>
          <w:color w:val="004D44"/>
          <w:szCs w:val="24"/>
        </w:rPr>
      </w:pPr>
      <w:r w:rsidRPr="007525BE">
        <w:rPr>
          <w:rFonts w:cs="Arial"/>
          <w:b/>
          <w:color w:val="004D44"/>
          <w:szCs w:val="24"/>
        </w:rPr>
        <w:t>C</w:t>
      </w:r>
      <w:r w:rsidRPr="007525BE">
        <w:rPr>
          <w:rFonts w:cs="Arial"/>
          <w:b/>
          <w:color w:val="004D44"/>
          <w:spacing w:val="-1"/>
          <w:szCs w:val="24"/>
        </w:rPr>
        <w:t>r</w:t>
      </w:r>
      <w:r w:rsidRPr="007525BE">
        <w:rPr>
          <w:rFonts w:cs="Arial"/>
          <w:b/>
          <w:color w:val="004D44"/>
          <w:szCs w:val="24"/>
        </w:rPr>
        <w:t>it</w:t>
      </w:r>
      <w:r w:rsidRPr="007525BE">
        <w:rPr>
          <w:rFonts w:cs="Arial"/>
          <w:b/>
          <w:color w:val="004D44"/>
          <w:spacing w:val="-1"/>
          <w:szCs w:val="24"/>
        </w:rPr>
        <w:t>er</w:t>
      </w:r>
      <w:r w:rsidRPr="007525BE">
        <w:rPr>
          <w:rFonts w:cs="Arial"/>
          <w:b/>
          <w:color w:val="004D44"/>
          <w:szCs w:val="24"/>
        </w:rPr>
        <w:t>ion</w:t>
      </w:r>
      <w:r w:rsidRPr="007525BE">
        <w:rPr>
          <w:rFonts w:cs="Arial"/>
          <w:b/>
          <w:color w:val="004D44"/>
          <w:spacing w:val="1"/>
          <w:szCs w:val="24"/>
        </w:rPr>
        <w:t xml:space="preserve"> </w:t>
      </w:r>
      <w:r w:rsidRPr="007525BE">
        <w:rPr>
          <w:rFonts w:cs="Arial"/>
          <w:b/>
          <w:color w:val="004D44"/>
          <w:szCs w:val="24"/>
        </w:rPr>
        <w:t>2 -</w:t>
      </w:r>
      <w:r w:rsidRPr="007525BE">
        <w:rPr>
          <w:rFonts w:cs="Arial"/>
          <w:b/>
          <w:color w:val="004D44"/>
          <w:spacing w:val="-1"/>
          <w:szCs w:val="24"/>
        </w:rPr>
        <w:t xml:space="preserve"> </w:t>
      </w:r>
      <w:r w:rsidRPr="007525BE">
        <w:rPr>
          <w:rFonts w:cs="Arial"/>
          <w:b/>
          <w:color w:val="004D44"/>
          <w:szCs w:val="24"/>
        </w:rPr>
        <w:t>Ap</w:t>
      </w:r>
      <w:r w:rsidRPr="007525BE">
        <w:rPr>
          <w:rFonts w:cs="Arial"/>
          <w:b/>
          <w:color w:val="004D44"/>
          <w:spacing w:val="1"/>
          <w:szCs w:val="24"/>
        </w:rPr>
        <w:t>p</w:t>
      </w:r>
      <w:r w:rsidRPr="007525BE">
        <w:rPr>
          <w:rFonts w:cs="Arial"/>
          <w:b/>
          <w:color w:val="004D44"/>
          <w:spacing w:val="-1"/>
          <w:szCs w:val="24"/>
        </w:rPr>
        <w:t>r</w:t>
      </w:r>
      <w:r w:rsidRPr="007525BE">
        <w:rPr>
          <w:rFonts w:cs="Arial"/>
          <w:b/>
          <w:color w:val="004D44"/>
          <w:szCs w:val="24"/>
        </w:rPr>
        <w:t>o</w:t>
      </w:r>
      <w:r w:rsidRPr="007525BE">
        <w:rPr>
          <w:rFonts w:cs="Arial"/>
          <w:b/>
          <w:color w:val="004D44"/>
          <w:spacing w:val="1"/>
          <w:szCs w:val="24"/>
        </w:rPr>
        <w:t>p</w:t>
      </w:r>
      <w:r w:rsidRPr="007525BE">
        <w:rPr>
          <w:rFonts w:cs="Arial"/>
          <w:b/>
          <w:color w:val="004D44"/>
          <w:spacing w:val="-1"/>
          <w:szCs w:val="24"/>
        </w:rPr>
        <w:t>r</w:t>
      </w:r>
      <w:r w:rsidRPr="007525BE">
        <w:rPr>
          <w:rFonts w:cs="Arial"/>
          <w:b/>
          <w:color w:val="004D44"/>
          <w:szCs w:val="24"/>
        </w:rPr>
        <w:t>i</w:t>
      </w:r>
      <w:r w:rsidRPr="007525BE">
        <w:rPr>
          <w:rFonts w:cs="Arial"/>
          <w:b/>
          <w:color w:val="004D44"/>
          <w:spacing w:val="3"/>
          <w:szCs w:val="24"/>
        </w:rPr>
        <w:t>a</w:t>
      </w:r>
      <w:r w:rsidRPr="007525BE">
        <w:rPr>
          <w:rFonts w:cs="Arial"/>
          <w:b/>
          <w:color w:val="004D44"/>
          <w:szCs w:val="24"/>
        </w:rPr>
        <w:t>t</w:t>
      </w:r>
      <w:r w:rsidRPr="007525BE">
        <w:rPr>
          <w:rFonts w:cs="Arial"/>
          <w:b/>
          <w:color w:val="004D44"/>
          <w:spacing w:val="-2"/>
          <w:szCs w:val="24"/>
        </w:rPr>
        <w:t>e</w:t>
      </w:r>
      <w:r w:rsidRPr="007525BE">
        <w:rPr>
          <w:rFonts w:cs="Arial"/>
          <w:b/>
          <w:color w:val="004D44"/>
          <w:spacing w:val="1"/>
          <w:szCs w:val="24"/>
        </w:rPr>
        <w:t>n</w:t>
      </w:r>
      <w:r w:rsidRPr="007525BE">
        <w:rPr>
          <w:rFonts w:cs="Arial"/>
          <w:b/>
          <w:color w:val="004D44"/>
          <w:spacing w:val="-1"/>
          <w:szCs w:val="24"/>
        </w:rPr>
        <w:t>e</w:t>
      </w:r>
      <w:r w:rsidRPr="007525BE">
        <w:rPr>
          <w:rFonts w:cs="Arial"/>
          <w:b/>
          <w:color w:val="004D44"/>
          <w:szCs w:val="24"/>
        </w:rPr>
        <w:t>ss of</w:t>
      </w:r>
      <w:r w:rsidRPr="007525BE">
        <w:rPr>
          <w:rFonts w:cs="Arial"/>
          <w:b/>
          <w:color w:val="004D44"/>
          <w:spacing w:val="2"/>
          <w:szCs w:val="24"/>
        </w:rPr>
        <w:t xml:space="preserve"> </w:t>
      </w:r>
      <w:r w:rsidRPr="007525BE">
        <w:rPr>
          <w:rFonts w:cs="Arial"/>
          <w:b/>
          <w:color w:val="004D44"/>
          <w:szCs w:val="24"/>
        </w:rPr>
        <w:t>the Scale</w:t>
      </w:r>
      <w:r w:rsidRPr="007525BE">
        <w:rPr>
          <w:rFonts w:cs="Arial"/>
          <w:b/>
          <w:color w:val="004D44"/>
          <w:spacing w:val="-1"/>
          <w:szCs w:val="24"/>
        </w:rPr>
        <w:t xml:space="preserve"> </w:t>
      </w:r>
      <w:r w:rsidRPr="007525BE">
        <w:rPr>
          <w:rFonts w:cs="Arial"/>
          <w:b/>
          <w:color w:val="004D44"/>
          <w:szCs w:val="24"/>
        </w:rPr>
        <w:t>a</w:t>
      </w:r>
      <w:r w:rsidRPr="007525BE">
        <w:rPr>
          <w:rFonts w:cs="Arial"/>
          <w:b/>
          <w:color w:val="004D44"/>
          <w:spacing w:val="1"/>
          <w:szCs w:val="24"/>
        </w:rPr>
        <w:t>n</w:t>
      </w:r>
      <w:r w:rsidRPr="007525BE">
        <w:rPr>
          <w:rFonts w:cs="Arial"/>
          <w:b/>
          <w:color w:val="004D44"/>
          <w:szCs w:val="24"/>
        </w:rPr>
        <w:t>d</w:t>
      </w:r>
      <w:r w:rsidRPr="007525BE">
        <w:rPr>
          <w:rFonts w:cs="Arial"/>
          <w:b/>
          <w:color w:val="004D44"/>
          <w:spacing w:val="1"/>
          <w:szCs w:val="24"/>
        </w:rPr>
        <w:t xml:space="preserve"> </w:t>
      </w:r>
      <w:r w:rsidRPr="007525BE">
        <w:rPr>
          <w:rFonts w:cs="Arial"/>
          <w:b/>
          <w:color w:val="004D44"/>
          <w:spacing w:val="-1"/>
          <w:szCs w:val="24"/>
        </w:rPr>
        <w:t>M</w:t>
      </w:r>
      <w:r w:rsidRPr="007525BE">
        <w:rPr>
          <w:rFonts w:cs="Arial"/>
          <w:b/>
          <w:color w:val="004D44"/>
          <w:szCs w:val="24"/>
        </w:rPr>
        <w:t>ixed</w:t>
      </w:r>
      <w:r w:rsidRPr="007525BE">
        <w:rPr>
          <w:rFonts w:cs="Arial"/>
          <w:b/>
          <w:color w:val="004D44"/>
          <w:spacing w:val="3"/>
          <w:szCs w:val="24"/>
        </w:rPr>
        <w:t xml:space="preserve"> </w:t>
      </w:r>
      <w:r w:rsidRPr="007525BE">
        <w:rPr>
          <w:rFonts w:cs="Arial"/>
          <w:b/>
          <w:color w:val="004D44"/>
          <w:szCs w:val="24"/>
        </w:rPr>
        <w:t>T</w:t>
      </w:r>
      <w:r w:rsidRPr="007525BE">
        <w:rPr>
          <w:rFonts w:cs="Arial"/>
          <w:b/>
          <w:color w:val="004D44"/>
          <w:spacing w:val="-1"/>
          <w:szCs w:val="24"/>
        </w:rPr>
        <w:t>e</w:t>
      </w:r>
      <w:r w:rsidRPr="007525BE">
        <w:rPr>
          <w:rFonts w:cs="Arial"/>
          <w:b/>
          <w:color w:val="004D44"/>
          <w:spacing w:val="1"/>
          <w:szCs w:val="24"/>
        </w:rPr>
        <w:t>nu</w:t>
      </w:r>
      <w:r w:rsidRPr="007525BE">
        <w:rPr>
          <w:rFonts w:cs="Arial"/>
          <w:b/>
          <w:color w:val="004D44"/>
          <w:spacing w:val="-1"/>
          <w:szCs w:val="24"/>
        </w:rPr>
        <w:t>r</w:t>
      </w:r>
      <w:r w:rsidRPr="007525BE">
        <w:rPr>
          <w:rFonts w:cs="Arial"/>
          <w:b/>
          <w:color w:val="004D44"/>
          <w:szCs w:val="24"/>
        </w:rPr>
        <w:t>e</w:t>
      </w:r>
      <w:r w:rsidRPr="007525BE">
        <w:rPr>
          <w:rFonts w:cs="Arial"/>
          <w:b/>
          <w:color w:val="004D44"/>
          <w:spacing w:val="-1"/>
          <w:szCs w:val="24"/>
        </w:rPr>
        <w:t xml:space="preserve"> </w:t>
      </w:r>
      <w:r w:rsidRPr="007525BE">
        <w:rPr>
          <w:rFonts w:cs="Arial"/>
          <w:b/>
          <w:color w:val="004D44"/>
          <w:szCs w:val="24"/>
        </w:rPr>
        <w:t>of</w:t>
      </w:r>
      <w:r w:rsidRPr="007525BE">
        <w:rPr>
          <w:rFonts w:cs="Arial"/>
          <w:b/>
          <w:color w:val="004D44"/>
          <w:spacing w:val="2"/>
          <w:szCs w:val="24"/>
        </w:rPr>
        <w:t xml:space="preserve"> </w:t>
      </w:r>
      <w:r w:rsidRPr="007525BE">
        <w:rPr>
          <w:rFonts w:cs="Arial"/>
          <w:b/>
          <w:color w:val="004D44"/>
          <w:szCs w:val="24"/>
        </w:rPr>
        <w:t>the</w:t>
      </w:r>
      <w:r w:rsidRPr="007525BE">
        <w:rPr>
          <w:rFonts w:cs="Arial"/>
          <w:b/>
          <w:color w:val="004D44"/>
          <w:spacing w:val="-1"/>
          <w:szCs w:val="24"/>
        </w:rPr>
        <w:t xml:space="preserve"> </w:t>
      </w:r>
      <w:r w:rsidRPr="007525BE">
        <w:rPr>
          <w:rFonts w:cs="Arial"/>
          <w:b/>
          <w:color w:val="004D44"/>
          <w:spacing w:val="-3"/>
          <w:szCs w:val="24"/>
        </w:rPr>
        <w:t>P</w:t>
      </w:r>
      <w:r w:rsidRPr="007525BE">
        <w:rPr>
          <w:rFonts w:cs="Arial"/>
          <w:b/>
          <w:color w:val="004D44"/>
          <w:spacing w:val="1"/>
          <w:szCs w:val="24"/>
        </w:rPr>
        <w:t>r</w:t>
      </w:r>
      <w:r w:rsidRPr="007525BE">
        <w:rPr>
          <w:rFonts w:cs="Arial"/>
          <w:b/>
          <w:color w:val="004D44"/>
          <w:szCs w:val="24"/>
        </w:rPr>
        <w:t>o</w:t>
      </w:r>
      <w:r w:rsidRPr="007525BE">
        <w:rPr>
          <w:rFonts w:cs="Arial"/>
          <w:b/>
          <w:color w:val="004D44"/>
          <w:spacing w:val="1"/>
          <w:szCs w:val="24"/>
        </w:rPr>
        <w:t>p</w:t>
      </w:r>
      <w:r w:rsidRPr="007525BE">
        <w:rPr>
          <w:rFonts w:cs="Arial"/>
          <w:b/>
          <w:color w:val="004D44"/>
          <w:szCs w:val="24"/>
        </w:rPr>
        <w:t>osal</w:t>
      </w:r>
    </w:p>
    <w:p w:rsidRPr="007525BE" w:rsidR="00013A36" w:rsidP="00B04D51" w:rsidRDefault="00013A36" w14:paraId="4599F694" w14:textId="77777777">
      <w:pPr>
        <w:spacing w:line="276" w:lineRule="auto"/>
        <w:ind w:left="142" w:right="753"/>
        <w:jc w:val="both"/>
        <w:rPr>
          <w:rFonts w:cs="Arial"/>
          <w:szCs w:val="24"/>
        </w:rPr>
      </w:pPr>
    </w:p>
    <w:p w:rsidRPr="007525BE" w:rsidR="00E16BF8" w:rsidP="4D921B30" w:rsidRDefault="005F4898" w14:paraId="5543C29B" w14:textId="5AB22A68" w14:noSpellErr="1">
      <w:pPr>
        <w:spacing w:line="276" w:lineRule="auto"/>
        <w:ind w:left="142" w:right="94"/>
        <w:jc w:val="both"/>
        <w:rPr>
          <w:rFonts w:cs="Arial"/>
        </w:rPr>
      </w:pPr>
      <w:r w:rsidRPr="4D921B30" w:rsidR="005F4898">
        <w:rPr>
          <w:rFonts w:cs="Arial"/>
        </w:rPr>
        <w:t xml:space="preserve">Submissions with a proposal of properties in urban locations will </w:t>
      </w:r>
      <w:r w:rsidRPr="4D921B30" w:rsidR="005F4898">
        <w:rPr>
          <w:rFonts w:cs="Arial"/>
        </w:rPr>
        <w:t xml:space="preserve">generally be</w:t>
      </w:r>
      <w:r w:rsidRPr="4D921B30" w:rsidR="005F4898">
        <w:rPr>
          <w:rFonts w:cs="Arial"/>
        </w:rPr>
        <w:t xml:space="preserve"> well matched to need, however there are some specific locations in urban areas that already have high concentrations of social housing and </w:t>
      </w:r>
      <w:r w:rsidRPr="4D921B30" w:rsidR="00BE4EA4">
        <w:rPr>
          <w:rFonts w:cs="Arial"/>
        </w:rPr>
        <w:t>s</w:t>
      </w:r>
      <w:r w:rsidRPr="4D921B30" w:rsidR="00BE4EA4">
        <w:rPr>
          <w:rFonts w:cs="Arial"/>
        </w:rPr>
        <w:t xml:space="preserve">ubmissions </w:t>
      </w:r>
      <w:r w:rsidRPr="4D921B30" w:rsidR="005F4898">
        <w:rPr>
          <w:rFonts w:cs="Arial"/>
        </w:rPr>
        <w:t xml:space="preserve">proposing properties for the Scheme in these locations may not be sustainable. A large development of social housing may be sustainable if it </w:t>
      </w:r>
      <w:r w:rsidRPr="4D921B30" w:rsidR="005F4898">
        <w:rPr>
          <w:rFonts w:cs="Arial"/>
        </w:rPr>
        <w:t>is located in</w:t>
      </w:r>
      <w:r w:rsidRPr="4D921B30" w:rsidR="005F4898">
        <w:rPr>
          <w:rFonts w:cs="Arial"/>
        </w:rPr>
        <w:t xml:space="preserve"> a large urban area and surrounded by </w:t>
      </w:r>
      <w:r w:rsidRPr="4D921B30" w:rsidR="005F4898">
        <w:rPr>
          <w:rFonts w:cs="Arial"/>
        </w:rPr>
        <w:t xml:space="preserve">mainly privately</w:t>
      </w:r>
      <w:r w:rsidRPr="4D921B30" w:rsidR="005F4898">
        <w:rPr>
          <w:rFonts w:cs="Arial"/>
        </w:rPr>
        <w:t xml:space="preserve"> owned / rented housing. On the other hand, a </w:t>
      </w:r>
      <w:r w:rsidRPr="4D921B30" w:rsidR="005F4898">
        <w:rPr>
          <w:rFonts w:cs="Arial"/>
        </w:rPr>
        <w:t>submission for a large development of social housing may not meet tenure mix goals if contained within a smaller town.</w:t>
      </w:r>
      <w:r w:rsidRPr="4D921B30" w:rsidR="005F4898">
        <w:rPr>
          <w:rFonts w:cs="Arial"/>
        </w:rPr>
        <w:t xml:space="preserve"> </w:t>
      </w:r>
      <w:r w:rsidRPr="4D921B30" w:rsidR="002E6C55">
        <w:rPr>
          <w:rFonts w:cs="Arial"/>
        </w:rPr>
        <w:t>The</w:t>
      </w:r>
      <w:r w:rsidRPr="4D921B30" w:rsidR="002E6C55">
        <w:rPr>
          <w:rFonts w:cs="Arial"/>
          <w:spacing w:val="4"/>
        </w:rPr>
        <w:t xml:space="preserve"> </w:t>
      </w:r>
      <w:r w:rsidRPr="4D921B30" w:rsidR="002E6C55">
        <w:rPr>
          <w:rFonts w:cs="Arial"/>
        </w:rPr>
        <w:t>Housing</w:t>
      </w:r>
      <w:r w:rsidRPr="4D921B30" w:rsidR="002E6C55">
        <w:rPr>
          <w:rFonts w:cs="Arial"/>
          <w:spacing w:val="3"/>
        </w:rPr>
        <w:t xml:space="preserve"> </w:t>
      </w:r>
      <w:r w:rsidRPr="4D921B30" w:rsidR="002E6C55">
        <w:rPr>
          <w:rFonts w:cs="Arial"/>
          <w:spacing w:val="2"/>
        </w:rPr>
        <w:t>A</w:t>
      </w:r>
      <w:r w:rsidRPr="4D921B30" w:rsidR="002E6C55">
        <w:rPr>
          <w:rFonts w:cs="Arial"/>
          <w:spacing w:val="-2"/>
        </w:rPr>
        <w:t>g</w:t>
      </w:r>
      <w:r w:rsidRPr="4D921B30" w:rsidR="002E6C55">
        <w:rPr>
          <w:rFonts w:cs="Arial"/>
          <w:spacing w:val="-1"/>
        </w:rPr>
        <w:t>e</w:t>
      </w:r>
      <w:r w:rsidRPr="4D921B30" w:rsidR="002E6C55">
        <w:rPr>
          <w:rFonts w:cs="Arial"/>
          <w:spacing w:val="2"/>
        </w:rPr>
        <w:t>n</w:t>
      </w:r>
      <w:r w:rsidRPr="4D921B30" w:rsidR="002E6C55">
        <w:rPr>
          <w:rFonts w:cs="Arial"/>
          <w:spacing w:val="4"/>
        </w:rPr>
        <w:t>c</w:t>
      </w:r>
      <w:r w:rsidRPr="4D921B30" w:rsidR="002E6C55">
        <w:rPr>
          <w:rFonts w:cs="Arial"/>
        </w:rPr>
        <w:t>y will</w:t>
      </w:r>
      <w:r w:rsidRPr="4D921B30" w:rsidR="002E6C55">
        <w:rPr>
          <w:rFonts w:cs="Arial"/>
          <w:spacing w:val="6"/>
        </w:rPr>
        <w:t xml:space="preserve"> </w:t>
      </w:r>
      <w:r w:rsidRPr="4D921B30" w:rsidR="002E6C55">
        <w:rPr>
          <w:rFonts w:cs="Arial"/>
        </w:rPr>
        <w:t>l</w:t>
      </w:r>
      <w:r w:rsidRPr="4D921B30" w:rsidR="002E6C55">
        <w:rPr>
          <w:rFonts w:cs="Arial"/>
          <w:spacing w:val="1"/>
        </w:rPr>
        <w:t>i</w:t>
      </w:r>
      <w:r w:rsidRPr="4D921B30" w:rsidR="002E6C55">
        <w:rPr>
          <w:rFonts w:cs="Arial"/>
          <w:spacing w:val="-1"/>
        </w:rPr>
        <w:t>a</w:t>
      </w:r>
      <w:r w:rsidRPr="4D921B30" w:rsidR="002E6C55">
        <w:rPr>
          <w:rFonts w:cs="Arial"/>
        </w:rPr>
        <w:t>ise</w:t>
      </w:r>
      <w:r w:rsidRPr="4D921B30" w:rsidR="002E6C55">
        <w:rPr>
          <w:rFonts w:cs="Arial"/>
          <w:spacing w:val="5"/>
        </w:rPr>
        <w:t xml:space="preserve"> </w:t>
      </w:r>
      <w:r w:rsidRPr="4D921B30" w:rsidR="002E6C55">
        <w:rPr>
          <w:rFonts w:cs="Arial"/>
        </w:rPr>
        <w:t>with</w:t>
      </w:r>
      <w:r w:rsidRPr="4D921B30" w:rsidR="002E6C55">
        <w:rPr>
          <w:rFonts w:cs="Arial"/>
          <w:spacing w:val="3"/>
        </w:rPr>
        <w:t xml:space="preserve"> </w:t>
      </w:r>
      <w:r w:rsidRPr="4D921B30" w:rsidR="002E6C55">
        <w:rPr>
          <w:rFonts w:cs="Arial"/>
        </w:rPr>
        <w:t>the</w:t>
      </w:r>
      <w:r w:rsidRPr="4D921B30" w:rsidR="002E6C55">
        <w:rPr>
          <w:rFonts w:cs="Arial"/>
          <w:spacing w:val="4"/>
        </w:rPr>
        <w:t xml:space="preserve"> </w:t>
      </w:r>
      <w:r w:rsidRPr="4D921B30" w:rsidR="002E6C55">
        <w:rPr>
          <w:rFonts w:cs="Arial"/>
        </w:rPr>
        <w:t>r</w:t>
      </w:r>
      <w:r w:rsidRPr="4D921B30" w:rsidR="002E6C55">
        <w:rPr>
          <w:rFonts w:cs="Arial"/>
          <w:spacing w:val="-2"/>
        </w:rPr>
        <w:t>e</w:t>
      </w:r>
      <w:r w:rsidRPr="4D921B30" w:rsidR="002E6C55">
        <w:rPr>
          <w:rFonts w:cs="Arial"/>
        </w:rPr>
        <w:t>lev</w:t>
      </w:r>
      <w:r w:rsidRPr="4D921B30" w:rsidR="002E6C55">
        <w:rPr>
          <w:rFonts w:cs="Arial"/>
          <w:spacing w:val="-1"/>
        </w:rPr>
        <w:t>a</w:t>
      </w:r>
      <w:r w:rsidRPr="4D921B30" w:rsidR="002E6C55">
        <w:rPr>
          <w:rFonts w:cs="Arial"/>
        </w:rPr>
        <w:t>nt</w:t>
      </w:r>
      <w:r w:rsidRPr="4D921B30" w:rsidR="002E6C55">
        <w:rPr>
          <w:rFonts w:cs="Arial"/>
          <w:spacing w:val="8"/>
        </w:rPr>
        <w:t xml:space="preserve"> </w:t>
      </w:r>
      <w:r w:rsidRPr="4D921B30" w:rsidR="000440E5">
        <w:rPr>
          <w:rFonts w:cs="Arial"/>
          <w:spacing w:val="-5"/>
        </w:rPr>
        <w:t>l</w:t>
      </w:r>
      <w:r w:rsidRPr="4D921B30" w:rsidR="002E6C55">
        <w:rPr>
          <w:rFonts w:cs="Arial"/>
        </w:rPr>
        <w:t>o</w:t>
      </w:r>
      <w:r w:rsidRPr="4D921B30" w:rsidR="002E6C55">
        <w:rPr>
          <w:rFonts w:cs="Arial"/>
          <w:spacing w:val="-1"/>
        </w:rPr>
        <w:t>ca</w:t>
      </w:r>
      <w:r w:rsidRPr="4D921B30" w:rsidR="002E6C55">
        <w:rPr>
          <w:rFonts w:cs="Arial"/>
        </w:rPr>
        <w:t>l</w:t>
      </w:r>
      <w:r w:rsidRPr="4D921B30" w:rsidR="002E6C55">
        <w:rPr>
          <w:rFonts w:cs="Arial"/>
          <w:spacing w:val="5"/>
        </w:rPr>
        <w:t xml:space="preserve"> </w:t>
      </w:r>
      <w:r w:rsidRPr="4D921B30" w:rsidR="000440E5">
        <w:rPr>
          <w:rFonts w:cs="Arial"/>
        </w:rPr>
        <w:t>a</w:t>
      </w:r>
      <w:r w:rsidRPr="4D921B30" w:rsidR="002E6C55">
        <w:rPr>
          <w:rFonts w:cs="Arial"/>
        </w:rPr>
        <w:t>utho</w:t>
      </w:r>
      <w:r w:rsidRPr="4D921B30" w:rsidR="002E6C55">
        <w:rPr>
          <w:rFonts w:cs="Arial"/>
          <w:spacing w:val="-1"/>
        </w:rPr>
        <w:t>r</w:t>
      </w:r>
      <w:r w:rsidRPr="4D921B30" w:rsidR="002E6C55">
        <w:rPr>
          <w:rFonts w:cs="Arial"/>
        </w:rPr>
        <w:t>i</w:t>
      </w:r>
      <w:r w:rsidRPr="4D921B30" w:rsidR="002E6C55">
        <w:rPr>
          <w:rFonts w:cs="Arial"/>
          <w:spacing w:val="1"/>
        </w:rPr>
        <w:t>t</w:t>
      </w:r>
      <w:r w:rsidRPr="4D921B30" w:rsidR="002E6C55">
        <w:rPr>
          <w:rFonts w:cs="Arial"/>
        </w:rPr>
        <w:t>ies</w:t>
      </w:r>
      <w:r w:rsidRPr="4D921B30" w:rsidR="002E6C55">
        <w:rPr>
          <w:rFonts w:cs="Arial"/>
          <w:spacing w:val="5"/>
        </w:rPr>
        <w:t xml:space="preserve"> </w:t>
      </w:r>
      <w:r w:rsidRPr="4D921B30" w:rsidR="002E6C55">
        <w:rPr>
          <w:rFonts w:cs="Arial"/>
        </w:rPr>
        <w:t>to</w:t>
      </w:r>
      <w:r w:rsidRPr="4D921B30" w:rsidR="002E6C55">
        <w:rPr>
          <w:rFonts w:cs="Arial"/>
          <w:spacing w:val="5"/>
        </w:rPr>
        <w:t xml:space="preserve"> </w:t>
      </w:r>
      <w:r w:rsidRPr="4D921B30" w:rsidR="002E6C55">
        <w:rPr>
          <w:rFonts w:cs="Arial"/>
        </w:rPr>
        <w:t>d</w:t>
      </w:r>
      <w:r w:rsidRPr="4D921B30" w:rsidR="002E6C55">
        <w:rPr>
          <w:rFonts w:cs="Arial"/>
          <w:spacing w:val="-1"/>
        </w:rPr>
        <w:t>e</w:t>
      </w:r>
      <w:r w:rsidRPr="4D921B30" w:rsidR="002E6C55">
        <w:rPr>
          <w:rFonts w:cs="Arial"/>
        </w:rPr>
        <w:t>te</w:t>
      </w:r>
      <w:r w:rsidRPr="4D921B30" w:rsidR="002E6C55">
        <w:rPr>
          <w:rFonts w:cs="Arial"/>
          <w:spacing w:val="-1"/>
        </w:rPr>
        <w:t>r</w:t>
      </w:r>
      <w:r w:rsidRPr="4D921B30" w:rsidR="002E6C55">
        <w:rPr>
          <w:rFonts w:cs="Arial"/>
        </w:rPr>
        <w:t>m</w:t>
      </w:r>
      <w:r w:rsidRPr="4D921B30" w:rsidR="002E6C55">
        <w:rPr>
          <w:rFonts w:cs="Arial"/>
          <w:spacing w:val="1"/>
        </w:rPr>
        <w:t>i</w:t>
      </w:r>
      <w:r w:rsidRPr="4D921B30" w:rsidR="002E6C55">
        <w:rPr>
          <w:rFonts w:cs="Arial"/>
        </w:rPr>
        <w:t>ne</w:t>
      </w:r>
      <w:r w:rsidRPr="4D921B30" w:rsidR="002E6C55">
        <w:rPr>
          <w:rFonts w:cs="Arial"/>
          <w:spacing w:val="4"/>
        </w:rPr>
        <w:t xml:space="preserve"> </w:t>
      </w:r>
      <w:r w:rsidRPr="4D921B30" w:rsidR="002E6C55">
        <w:rPr>
          <w:rFonts w:cs="Arial"/>
        </w:rPr>
        <w:t>if</w:t>
      </w:r>
      <w:r w:rsidRPr="4D921B30" w:rsidR="002E6C55">
        <w:rPr>
          <w:rFonts w:cs="Arial"/>
          <w:spacing w:val="5"/>
        </w:rPr>
        <w:t xml:space="preserve"> </w:t>
      </w:r>
      <w:r w:rsidRPr="4D921B30" w:rsidR="002E6C55">
        <w:rPr>
          <w:rFonts w:cs="Arial"/>
        </w:rPr>
        <w:t>a prop</w:t>
      </w:r>
      <w:r w:rsidRPr="4D921B30" w:rsidR="002E6C55">
        <w:rPr>
          <w:rFonts w:cs="Arial"/>
          <w:spacing w:val="-1"/>
        </w:rPr>
        <w:t>o</w:t>
      </w:r>
      <w:r w:rsidRPr="4D921B30" w:rsidR="002E6C55">
        <w:rPr>
          <w:rFonts w:cs="Arial"/>
        </w:rPr>
        <w:t>s</w:t>
      </w:r>
      <w:r w:rsidRPr="4D921B30" w:rsidR="002E6C55">
        <w:rPr>
          <w:rFonts w:cs="Arial"/>
          <w:spacing w:val="-1"/>
        </w:rPr>
        <w:t>a</w:t>
      </w:r>
      <w:r w:rsidRPr="4D921B30" w:rsidR="002E6C55">
        <w:rPr>
          <w:rFonts w:cs="Arial"/>
        </w:rPr>
        <w:t>l pass</w:t>
      </w:r>
      <w:r w:rsidRPr="4D921B30" w:rsidR="002E6C55">
        <w:rPr>
          <w:rFonts w:cs="Arial"/>
          <w:spacing w:val="-1"/>
        </w:rPr>
        <w:t>e</w:t>
      </w:r>
      <w:r w:rsidRPr="4D921B30" w:rsidR="002E6C55">
        <w:rPr>
          <w:rFonts w:cs="Arial"/>
        </w:rPr>
        <w:t xml:space="preserve">s or </w:t>
      </w:r>
      <w:r w:rsidRPr="4D921B30" w:rsidR="002E6C55">
        <w:rPr>
          <w:rFonts w:cs="Arial"/>
          <w:spacing w:val="-1"/>
        </w:rPr>
        <w:t>fa</w:t>
      </w:r>
      <w:r w:rsidRPr="4D921B30" w:rsidR="002E6C55">
        <w:rPr>
          <w:rFonts w:cs="Arial"/>
        </w:rPr>
        <w:t>i</w:t>
      </w:r>
      <w:r w:rsidRPr="4D921B30" w:rsidR="002E6C55">
        <w:rPr>
          <w:rFonts w:cs="Arial"/>
          <w:spacing w:val="1"/>
        </w:rPr>
        <w:t>l</w:t>
      </w:r>
      <w:r w:rsidRPr="4D921B30" w:rsidR="002E6C55">
        <w:rPr>
          <w:rFonts w:cs="Arial"/>
        </w:rPr>
        <w:t>s th</w:t>
      </w:r>
      <w:r w:rsidRPr="4D921B30" w:rsidR="002E6C55">
        <w:rPr>
          <w:rFonts w:cs="Arial"/>
          <w:spacing w:val="1"/>
        </w:rPr>
        <w:t>i</w:t>
      </w:r>
      <w:r w:rsidRPr="4D921B30" w:rsidR="002E6C55">
        <w:rPr>
          <w:rFonts w:cs="Arial"/>
        </w:rPr>
        <w:t xml:space="preserve">s </w:t>
      </w:r>
      <w:r w:rsidRPr="4D921B30" w:rsidR="002E6C55">
        <w:rPr>
          <w:rFonts w:cs="Arial"/>
          <w:spacing w:val="-1"/>
        </w:rPr>
        <w:t>c</w:t>
      </w:r>
      <w:r w:rsidRPr="4D921B30" w:rsidR="002E6C55">
        <w:rPr>
          <w:rFonts w:cs="Arial"/>
        </w:rPr>
        <w:t>rit</w:t>
      </w:r>
      <w:r w:rsidRPr="4D921B30" w:rsidR="002E6C55">
        <w:rPr>
          <w:rFonts w:cs="Arial"/>
          <w:spacing w:val="-1"/>
        </w:rPr>
        <w:t>e</w:t>
      </w:r>
      <w:r w:rsidRPr="4D921B30" w:rsidR="002E6C55">
        <w:rPr>
          <w:rFonts w:cs="Arial"/>
        </w:rPr>
        <w:t>rion. A</w:t>
      </w:r>
      <w:r w:rsidRPr="4D921B30" w:rsidR="002E6C55">
        <w:rPr>
          <w:rFonts w:cs="Arial"/>
          <w:spacing w:val="-1"/>
        </w:rPr>
        <w:t xml:space="preserve"> </w:t>
      </w:r>
      <w:r w:rsidRPr="4D921B30" w:rsidR="00BE4454">
        <w:rPr>
          <w:rFonts w:cs="Arial"/>
          <w:spacing w:val="1"/>
        </w:rPr>
        <w:t>p</w:t>
      </w:r>
      <w:r w:rsidRPr="4D921B30" w:rsidR="002E6C55">
        <w:rPr>
          <w:rFonts w:cs="Arial"/>
        </w:rPr>
        <w:t>ropos</w:t>
      </w:r>
      <w:r w:rsidRPr="4D921B30" w:rsidR="002E6C55">
        <w:rPr>
          <w:rFonts w:cs="Arial"/>
          <w:spacing w:val="-1"/>
        </w:rPr>
        <w:t>e</w:t>
      </w:r>
      <w:r w:rsidRPr="4D921B30" w:rsidR="002E6C55">
        <w:rPr>
          <w:rFonts w:cs="Arial"/>
        </w:rPr>
        <w:t xml:space="preserve">r </w:t>
      </w:r>
      <w:r w:rsidRPr="4D921B30" w:rsidR="002E6C55">
        <w:rPr>
          <w:rFonts w:cs="Arial"/>
          <w:spacing w:val="-1"/>
        </w:rPr>
        <w:t>w</w:t>
      </w:r>
      <w:r w:rsidRPr="4D921B30" w:rsidR="002E6C55">
        <w:rPr>
          <w:rFonts w:cs="Arial"/>
        </w:rPr>
        <w:t>i</w:t>
      </w:r>
      <w:r w:rsidRPr="4D921B30" w:rsidR="002E6C55">
        <w:rPr>
          <w:rFonts w:cs="Arial"/>
          <w:spacing w:val="1"/>
        </w:rPr>
        <w:t>l</w:t>
      </w:r>
      <w:r w:rsidRPr="4D921B30" w:rsidR="002E6C55">
        <w:rPr>
          <w:rFonts w:cs="Arial"/>
        </w:rPr>
        <w:t xml:space="preserve">l be </w:t>
      </w:r>
      <w:r w:rsidRPr="4D921B30" w:rsidR="002E6C55">
        <w:rPr>
          <w:rFonts w:cs="Arial"/>
          <w:spacing w:val="-3"/>
        </w:rPr>
        <w:t>g</w:t>
      </w:r>
      <w:r w:rsidRPr="4D921B30" w:rsidR="002E6C55">
        <w:rPr>
          <w:rFonts w:cs="Arial"/>
        </w:rPr>
        <w:t>iven the</w:t>
      </w:r>
      <w:r w:rsidRPr="4D921B30" w:rsidR="002E6C55">
        <w:rPr>
          <w:rFonts w:cs="Arial"/>
          <w:spacing w:val="-1"/>
        </w:rPr>
        <w:t xml:space="preserve"> </w:t>
      </w:r>
      <w:r w:rsidRPr="4D921B30" w:rsidR="002E6C55">
        <w:rPr>
          <w:rFonts w:cs="Arial"/>
        </w:rPr>
        <w:t>oppo</w:t>
      </w:r>
      <w:r w:rsidRPr="4D921B30" w:rsidR="002E6C55">
        <w:rPr>
          <w:rFonts w:cs="Arial"/>
          <w:spacing w:val="-1"/>
        </w:rPr>
        <w:t>r</w:t>
      </w:r>
      <w:r w:rsidRPr="4D921B30" w:rsidR="002E6C55">
        <w:rPr>
          <w:rFonts w:cs="Arial"/>
        </w:rPr>
        <w:t>t</w:t>
      </w:r>
      <w:r w:rsidRPr="4D921B30" w:rsidR="002E6C55">
        <w:rPr>
          <w:rFonts w:cs="Arial"/>
          <w:spacing w:val="3"/>
        </w:rPr>
        <w:t>u</w:t>
      </w:r>
      <w:r w:rsidRPr="4D921B30" w:rsidR="002E6C55">
        <w:rPr>
          <w:rFonts w:cs="Arial"/>
        </w:rPr>
        <w:t>ni</w:t>
      </w:r>
      <w:r w:rsidRPr="4D921B30" w:rsidR="002E6C55">
        <w:rPr>
          <w:rFonts w:cs="Arial"/>
          <w:spacing w:val="3"/>
        </w:rPr>
        <w:t>t</w:t>
      </w:r>
      <w:r w:rsidRPr="4D921B30" w:rsidR="002E6C55">
        <w:rPr>
          <w:rFonts w:cs="Arial"/>
        </w:rPr>
        <w:t>y</w:t>
      </w:r>
      <w:r w:rsidRPr="4D921B30" w:rsidR="002E6C55">
        <w:rPr>
          <w:rFonts w:cs="Arial"/>
          <w:spacing w:val="-7"/>
        </w:rPr>
        <w:t xml:space="preserve"> </w:t>
      </w:r>
      <w:r w:rsidRPr="4D921B30" w:rsidR="002E6C55">
        <w:rPr>
          <w:rFonts w:cs="Arial"/>
        </w:rPr>
        <w:t xml:space="preserve">to </w:t>
      </w:r>
      <w:r w:rsidRPr="4D921B30" w:rsidR="002E6C55">
        <w:rPr>
          <w:rFonts w:cs="Arial"/>
          <w:spacing w:val="2"/>
        </w:rPr>
        <w:t>r</w:t>
      </w:r>
      <w:r w:rsidRPr="4D921B30" w:rsidR="002E6C55">
        <w:rPr>
          <w:rFonts w:cs="Arial"/>
          <w:spacing w:val="-1"/>
        </w:rPr>
        <w:t>e</w:t>
      </w:r>
      <w:r w:rsidRPr="4D921B30" w:rsidR="002E6C55">
        <w:rPr>
          <w:rFonts w:cs="Arial"/>
        </w:rPr>
        <w:t>du</w:t>
      </w:r>
      <w:r w:rsidRPr="4D921B30" w:rsidR="002E6C55">
        <w:rPr>
          <w:rFonts w:cs="Arial"/>
          <w:spacing w:val="1"/>
        </w:rPr>
        <w:t>c</w:t>
      </w:r>
      <w:r w:rsidRPr="4D921B30" w:rsidR="002E6C55">
        <w:rPr>
          <w:rFonts w:cs="Arial"/>
        </w:rPr>
        <w:t>e the</w:t>
      </w:r>
      <w:r w:rsidRPr="4D921B30" w:rsidR="002E6C55">
        <w:rPr>
          <w:rFonts w:cs="Arial"/>
          <w:spacing w:val="28"/>
        </w:rPr>
        <w:t xml:space="preserve"> </w:t>
      </w:r>
      <w:r w:rsidRPr="4D921B30" w:rsidR="002E6C55">
        <w:rPr>
          <w:rFonts w:cs="Arial"/>
        </w:rPr>
        <w:t>number</w:t>
      </w:r>
      <w:r w:rsidRPr="4D921B30" w:rsidR="002E6C55">
        <w:rPr>
          <w:rFonts w:cs="Arial"/>
          <w:spacing w:val="27"/>
        </w:rPr>
        <w:t xml:space="preserve"> </w:t>
      </w:r>
      <w:r w:rsidRPr="4D921B30" w:rsidR="002E6C55">
        <w:rPr>
          <w:rFonts w:cs="Arial"/>
          <w:spacing w:val="2"/>
        </w:rPr>
        <w:t>o</w:t>
      </w:r>
      <w:r w:rsidRPr="4D921B30" w:rsidR="002E6C55">
        <w:rPr>
          <w:rFonts w:cs="Arial"/>
        </w:rPr>
        <w:t>f</w:t>
      </w:r>
      <w:r w:rsidRPr="4D921B30" w:rsidR="002E6C55">
        <w:rPr>
          <w:rFonts w:cs="Arial"/>
          <w:spacing w:val="29"/>
        </w:rPr>
        <w:t xml:space="preserve"> </w:t>
      </w:r>
      <w:r w:rsidRPr="4D921B30" w:rsidR="00D94A52">
        <w:rPr>
          <w:rFonts w:cs="Arial"/>
          <w:spacing w:val="2"/>
        </w:rPr>
        <w:t>homes</w:t>
      </w:r>
      <w:r w:rsidRPr="4D921B30" w:rsidR="002E6C55">
        <w:rPr>
          <w:rFonts w:cs="Arial"/>
          <w:spacing w:val="32"/>
        </w:rPr>
        <w:t xml:space="preserve"> </w:t>
      </w:r>
      <w:r w:rsidRPr="4D921B30" w:rsidR="002E6C55">
        <w:rPr>
          <w:rFonts w:cs="Arial"/>
        </w:rPr>
        <w:t>in</w:t>
      </w:r>
      <w:r w:rsidRPr="4D921B30" w:rsidR="002E6C55">
        <w:rPr>
          <w:rFonts w:cs="Arial"/>
          <w:spacing w:val="29"/>
        </w:rPr>
        <w:t xml:space="preserve"> </w:t>
      </w:r>
      <w:r w:rsidRPr="4D921B30" w:rsidR="002E6C55">
        <w:rPr>
          <w:rFonts w:cs="Arial"/>
        </w:rPr>
        <w:t>its</w:t>
      </w:r>
      <w:r w:rsidRPr="4D921B30" w:rsidR="002E6C55">
        <w:rPr>
          <w:rFonts w:cs="Arial"/>
          <w:spacing w:val="29"/>
        </w:rPr>
        <w:t xml:space="preserve"> </w:t>
      </w:r>
      <w:r w:rsidRPr="4D921B30" w:rsidR="00BE4454">
        <w:rPr>
          <w:rFonts w:cs="Arial"/>
          <w:spacing w:val="1"/>
        </w:rPr>
        <w:t>s</w:t>
      </w:r>
      <w:r w:rsidRPr="4D921B30" w:rsidR="002E6C55">
        <w:rPr>
          <w:rFonts w:cs="Arial"/>
        </w:rPr>
        <w:t>ubm</w:t>
      </w:r>
      <w:r w:rsidRPr="4D921B30" w:rsidR="002E6C55">
        <w:rPr>
          <w:rFonts w:cs="Arial"/>
          <w:spacing w:val="1"/>
        </w:rPr>
        <w:t>i</w:t>
      </w:r>
      <w:r w:rsidRPr="4D921B30" w:rsidR="002E6C55">
        <w:rPr>
          <w:rFonts w:cs="Arial"/>
        </w:rPr>
        <w:t>ss</w:t>
      </w:r>
      <w:r w:rsidRPr="4D921B30" w:rsidR="002E6C55">
        <w:rPr>
          <w:rFonts w:cs="Arial"/>
          <w:spacing w:val="1"/>
        </w:rPr>
        <w:t>i</w:t>
      </w:r>
      <w:r w:rsidRPr="4D921B30" w:rsidR="002E6C55">
        <w:rPr>
          <w:rFonts w:cs="Arial"/>
        </w:rPr>
        <w:t>on</w:t>
      </w:r>
      <w:r w:rsidRPr="4D921B30" w:rsidR="002E6C55">
        <w:rPr>
          <w:rFonts w:cs="Arial"/>
          <w:spacing w:val="29"/>
        </w:rPr>
        <w:t xml:space="preserve"> </w:t>
      </w:r>
      <w:r w:rsidRPr="4D921B30" w:rsidR="002E6C55">
        <w:rPr>
          <w:rFonts w:cs="Arial"/>
        </w:rPr>
        <w:t>with</w:t>
      </w:r>
      <w:r w:rsidRPr="4D921B30" w:rsidR="002E6C55">
        <w:rPr>
          <w:rFonts w:cs="Arial"/>
          <w:spacing w:val="-1"/>
        </w:rPr>
        <w:t>i</w:t>
      </w:r>
      <w:r w:rsidRPr="4D921B30" w:rsidR="002E6C55">
        <w:rPr>
          <w:rFonts w:cs="Arial"/>
        </w:rPr>
        <w:t>n</w:t>
      </w:r>
      <w:r w:rsidRPr="4D921B30" w:rsidR="002E6C55">
        <w:rPr>
          <w:rFonts w:cs="Arial"/>
          <w:spacing w:val="29"/>
        </w:rPr>
        <w:t xml:space="preserve"> </w:t>
      </w:r>
      <w:r w:rsidRPr="4D921B30" w:rsidR="002E6C55">
        <w:rPr>
          <w:rFonts w:cs="Arial"/>
        </w:rPr>
        <w:t>a</w:t>
      </w:r>
      <w:r w:rsidRPr="4D921B30" w:rsidR="002E6C55">
        <w:rPr>
          <w:rFonts w:cs="Arial"/>
          <w:spacing w:val="30"/>
        </w:rPr>
        <w:t xml:space="preserve"> </w:t>
      </w:r>
      <w:r w:rsidRPr="4D921B30" w:rsidR="002E6C55">
        <w:rPr>
          <w:rFonts w:cs="Arial"/>
        </w:rPr>
        <w:t>fi</w:t>
      </w:r>
      <w:r w:rsidRPr="4D921B30" w:rsidR="002E6C55">
        <w:rPr>
          <w:rFonts w:cs="Arial"/>
          <w:spacing w:val="2"/>
        </w:rPr>
        <w:t>x</w:t>
      </w:r>
      <w:r w:rsidRPr="4D921B30" w:rsidR="002E6C55">
        <w:rPr>
          <w:rFonts w:cs="Arial"/>
          <w:spacing w:val="-1"/>
        </w:rPr>
        <w:t>e</w:t>
      </w:r>
      <w:r w:rsidRPr="4D921B30" w:rsidR="002E6C55">
        <w:rPr>
          <w:rFonts w:cs="Arial"/>
        </w:rPr>
        <w:t>d</w:t>
      </w:r>
      <w:r w:rsidRPr="4D921B30" w:rsidR="002E6C55">
        <w:rPr>
          <w:rFonts w:cs="Arial"/>
          <w:spacing w:val="29"/>
        </w:rPr>
        <w:t xml:space="preserve"> </w:t>
      </w:r>
      <w:r w:rsidRPr="4D921B30" w:rsidR="002E6C55">
        <w:rPr>
          <w:rFonts w:cs="Arial"/>
        </w:rPr>
        <w:t>p</w:t>
      </w:r>
      <w:r w:rsidRPr="4D921B30" w:rsidR="002E6C55">
        <w:rPr>
          <w:rFonts w:cs="Arial"/>
          <w:spacing w:val="-1"/>
        </w:rPr>
        <w:t>e</w:t>
      </w:r>
      <w:r w:rsidRPr="4D921B30" w:rsidR="002E6C55">
        <w:rPr>
          <w:rFonts w:cs="Arial"/>
        </w:rPr>
        <w:t>riod</w:t>
      </w:r>
      <w:r w:rsidRPr="4D921B30" w:rsidR="002E6C55">
        <w:rPr>
          <w:rFonts w:cs="Arial"/>
          <w:spacing w:val="28"/>
        </w:rPr>
        <w:t xml:space="preserve"> </w:t>
      </w:r>
      <w:r w:rsidRPr="4D921B30" w:rsidR="002E6C55">
        <w:rPr>
          <w:rFonts w:cs="Arial"/>
        </w:rPr>
        <w:t>of</w:t>
      </w:r>
      <w:r w:rsidRPr="4D921B30" w:rsidR="002E6C55">
        <w:rPr>
          <w:rFonts w:cs="Arial"/>
          <w:spacing w:val="30"/>
        </w:rPr>
        <w:t xml:space="preserve"> </w:t>
      </w:r>
      <w:r w:rsidRPr="4D921B30" w:rsidR="002E6C55">
        <w:rPr>
          <w:rFonts w:cs="Arial"/>
        </w:rPr>
        <w:t>t</w:t>
      </w:r>
      <w:r w:rsidRPr="4D921B30" w:rsidR="002E6C55">
        <w:rPr>
          <w:rFonts w:cs="Arial"/>
          <w:spacing w:val="1"/>
        </w:rPr>
        <w:t>i</w:t>
      </w:r>
      <w:r w:rsidRPr="4D921B30" w:rsidR="002E6C55">
        <w:rPr>
          <w:rFonts w:cs="Arial"/>
        </w:rPr>
        <w:t>me</w:t>
      </w:r>
      <w:r w:rsidRPr="4D921B30" w:rsidR="002E6C55">
        <w:rPr>
          <w:rFonts w:cs="Arial"/>
          <w:spacing w:val="31"/>
        </w:rPr>
        <w:t xml:space="preserve"> </w:t>
      </w:r>
      <w:r w:rsidRPr="4D921B30" w:rsidR="002E6C55">
        <w:rPr>
          <w:rFonts w:cs="Arial"/>
        </w:rPr>
        <w:t>if</w:t>
      </w:r>
      <w:r w:rsidRPr="4D921B30" w:rsidR="002E6C55">
        <w:rPr>
          <w:rFonts w:cs="Arial"/>
          <w:spacing w:val="28"/>
        </w:rPr>
        <w:t xml:space="preserve"> </w:t>
      </w:r>
      <w:r w:rsidRPr="4D921B30" w:rsidR="002E6C55">
        <w:rPr>
          <w:rFonts w:cs="Arial"/>
        </w:rPr>
        <w:t>the</w:t>
      </w:r>
      <w:r w:rsidRPr="4D921B30" w:rsidR="002E6C55">
        <w:rPr>
          <w:rFonts w:cs="Arial"/>
          <w:spacing w:val="33"/>
        </w:rPr>
        <w:t xml:space="preserve"> </w:t>
      </w:r>
      <w:r w:rsidRPr="4D921B30" w:rsidR="000440E5">
        <w:rPr>
          <w:rFonts w:cs="Arial"/>
          <w:spacing w:val="-3"/>
        </w:rPr>
        <w:t>l</w:t>
      </w:r>
      <w:r w:rsidRPr="4D921B30" w:rsidR="002E6C55">
        <w:rPr>
          <w:rFonts w:cs="Arial"/>
        </w:rPr>
        <w:t>o</w:t>
      </w:r>
      <w:r w:rsidRPr="4D921B30" w:rsidR="002E6C55">
        <w:rPr>
          <w:rFonts w:cs="Arial"/>
          <w:spacing w:val="-1"/>
        </w:rPr>
        <w:t>c</w:t>
      </w:r>
      <w:r w:rsidRPr="4D921B30" w:rsidR="002E6C55">
        <w:rPr>
          <w:rFonts w:cs="Arial"/>
          <w:spacing w:val="1"/>
        </w:rPr>
        <w:t>a</w:t>
      </w:r>
      <w:r w:rsidRPr="4D921B30" w:rsidR="002E6C55">
        <w:rPr>
          <w:rFonts w:cs="Arial"/>
        </w:rPr>
        <w:t>l</w:t>
      </w:r>
      <w:r w:rsidRPr="4D921B30" w:rsidR="00013A36">
        <w:rPr>
          <w:rFonts w:cs="Arial"/>
        </w:rPr>
        <w:t xml:space="preserve"> </w:t>
      </w:r>
      <w:r w:rsidRPr="4D921B30" w:rsidR="000440E5">
        <w:rPr>
          <w:rFonts w:cs="Arial"/>
          <w:position w:val="-1"/>
        </w:rPr>
        <w:t>a</w:t>
      </w:r>
      <w:r w:rsidRPr="4D921B30" w:rsidR="002E6C55">
        <w:rPr>
          <w:rFonts w:cs="Arial"/>
          <w:position w:val="-1"/>
        </w:rPr>
        <w:t>utho</w:t>
      </w:r>
      <w:r w:rsidRPr="4D921B30" w:rsidR="002E6C55">
        <w:rPr>
          <w:rFonts w:cs="Arial"/>
          <w:spacing w:val="-1"/>
          <w:position w:val="-1"/>
        </w:rPr>
        <w:t>r</w:t>
      </w:r>
      <w:r w:rsidRPr="4D921B30" w:rsidR="002E6C55">
        <w:rPr>
          <w:rFonts w:cs="Arial"/>
          <w:position w:val="-1"/>
        </w:rPr>
        <w:t>i</w:t>
      </w:r>
      <w:r w:rsidRPr="4D921B30" w:rsidR="002E6C55">
        <w:rPr>
          <w:rFonts w:cs="Arial"/>
          <w:spacing w:val="3"/>
          <w:position w:val="-1"/>
        </w:rPr>
        <w:t>t</w:t>
      </w:r>
      <w:r w:rsidRPr="4D921B30" w:rsidR="002E6C55">
        <w:rPr>
          <w:rFonts w:cs="Arial"/>
          <w:position w:val="-1"/>
        </w:rPr>
        <w:t>y</w:t>
      </w:r>
      <w:r w:rsidRPr="4D921B30" w:rsidR="002E6C55">
        <w:rPr>
          <w:rFonts w:cs="Arial"/>
          <w:spacing w:val="7"/>
          <w:position w:val="-1"/>
        </w:rPr>
        <w:t xml:space="preserve"> </w:t>
      </w:r>
      <w:bookmarkStart w:name="_Int_SETFJViE" w:id="1531390252"/>
      <w:r w:rsidRPr="4D921B30" w:rsidR="002E6C55">
        <w:rPr>
          <w:rFonts w:cs="Arial"/>
          <w:position w:val="-1"/>
        </w:rPr>
        <w:t>d</w:t>
      </w:r>
      <w:r w:rsidRPr="4D921B30" w:rsidR="002E6C55">
        <w:rPr>
          <w:rFonts w:cs="Arial"/>
          <w:spacing w:val="-1"/>
          <w:position w:val="-1"/>
        </w:rPr>
        <w:t>e</w:t>
      </w:r>
      <w:r w:rsidRPr="4D921B30" w:rsidR="002E6C55">
        <w:rPr>
          <w:rFonts w:cs="Arial"/>
          <w:position w:val="-1"/>
        </w:rPr>
        <w:t>t</w:t>
      </w:r>
      <w:r w:rsidRPr="4D921B30" w:rsidR="002E6C55">
        <w:rPr>
          <w:rFonts w:cs="Arial"/>
          <w:spacing w:val="2"/>
          <w:position w:val="-1"/>
        </w:rPr>
        <w:t>e</w:t>
      </w:r>
      <w:r w:rsidRPr="4D921B30" w:rsidR="002E6C55">
        <w:rPr>
          <w:rFonts w:cs="Arial"/>
          <w:position w:val="-1"/>
        </w:rPr>
        <w:t>rmin</w:t>
      </w:r>
      <w:r w:rsidRPr="4D921B30" w:rsidR="002E6C55">
        <w:rPr>
          <w:rFonts w:cs="Arial"/>
          <w:spacing w:val="-1"/>
          <w:position w:val="-1"/>
        </w:rPr>
        <w:t>e</w:t>
      </w:r>
      <w:r w:rsidRPr="4D921B30" w:rsidR="002E6C55">
        <w:rPr>
          <w:rFonts w:cs="Arial"/>
          <w:position w:val="-1"/>
        </w:rPr>
        <w:t>s</w:t>
      </w:r>
      <w:bookmarkEnd w:id="1531390252"/>
      <w:r w:rsidRPr="4D921B30" w:rsidR="002E6C55">
        <w:rPr>
          <w:rFonts w:cs="Arial"/>
          <w:spacing w:val="12"/>
          <w:position w:val="-1"/>
        </w:rPr>
        <w:t xml:space="preserve"> </w:t>
      </w:r>
      <w:r w:rsidRPr="4D921B30" w:rsidR="002E6C55">
        <w:rPr>
          <w:rFonts w:cs="Arial"/>
          <w:position w:val="-1"/>
        </w:rPr>
        <w:t>it</w:t>
      </w:r>
      <w:r w:rsidRPr="4D921B30" w:rsidR="002E6C55">
        <w:rPr>
          <w:rFonts w:cs="Arial"/>
          <w:spacing w:val="12"/>
          <w:position w:val="-1"/>
        </w:rPr>
        <w:t xml:space="preserve"> </w:t>
      </w:r>
      <w:r w:rsidRPr="4D921B30" w:rsidR="002E6C55">
        <w:rPr>
          <w:rFonts w:cs="Arial"/>
          <w:position w:val="-1"/>
        </w:rPr>
        <w:t>do</w:t>
      </w:r>
      <w:r w:rsidRPr="4D921B30" w:rsidR="002E6C55">
        <w:rPr>
          <w:rFonts w:cs="Arial"/>
          <w:spacing w:val="-1"/>
          <w:position w:val="-1"/>
        </w:rPr>
        <w:t>e</w:t>
      </w:r>
      <w:r w:rsidRPr="4D921B30" w:rsidR="002E6C55">
        <w:rPr>
          <w:rFonts w:cs="Arial"/>
          <w:position w:val="-1"/>
        </w:rPr>
        <w:t>s</w:t>
      </w:r>
      <w:r w:rsidRPr="4D921B30" w:rsidR="002E6C55">
        <w:rPr>
          <w:rFonts w:cs="Arial"/>
          <w:spacing w:val="12"/>
          <w:position w:val="-1"/>
        </w:rPr>
        <w:t xml:space="preserve"> </w:t>
      </w:r>
      <w:r w:rsidRPr="4D921B30" w:rsidR="002E6C55">
        <w:rPr>
          <w:rFonts w:cs="Arial"/>
          <w:position w:val="-1"/>
        </w:rPr>
        <w:t>not</w:t>
      </w:r>
      <w:r w:rsidRPr="4D921B30" w:rsidR="002E6C55">
        <w:rPr>
          <w:rFonts w:cs="Arial"/>
          <w:spacing w:val="12"/>
          <w:position w:val="-1"/>
        </w:rPr>
        <w:t xml:space="preserve"> </w:t>
      </w:r>
      <w:r w:rsidRPr="4D921B30" w:rsidR="002E6C55">
        <w:rPr>
          <w:rFonts w:cs="Arial"/>
          <w:position w:val="-1"/>
        </w:rPr>
        <w:t>r</w:t>
      </w:r>
      <w:r w:rsidRPr="4D921B30" w:rsidR="002E6C55">
        <w:rPr>
          <w:rFonts w:cs="Arial"/>
          <w:spacing w:val="-2"/>
          <w:position w:val="-1"/>
        </w:rPr>
        <w:t>e</w:t>
      </w:r>
      <w:r w:rsidRPr="4D921B30" w:rsidR="002E6C55">
        <w:rPr>
          <w:rFonts w:cs="Arial"/>
          <w:position w:val="-1"/>
        </w:rPr>
        <w:t>fl</w:t>
      </w:r>
      <w:r w:rsidRPr="4D921B30" w:rsidR="002E6C55">
        <w:rPr>
          <w:rFonts w:cs="Arial"/>
          <w:spacing w:val="-1"/>
          <w:position w:val="-1"/>
        </w:rPr>
        <w:t>ec</w:t>
      </w:r>
      <w:r w:rsidRPr="4D921B30" w:rsidR="002E6C55">
        <w:rPr>
          <w:rFonts w:cs="Arial"/>
          <w:position w:val="-1"/>
        </w:rPr>
        <w:t>t</w:t>
      </w:r>
      <w:r w:rsidRPr="4D921B30" w:rsidR="002E6C55">
        <w:rPr>
          <w:rFonts w:cs="Arial"/>
          <w:spacing w:val="12"/>
          <w:position w:val="-1"/>
        </w:rPr>
        <w:t xml:space="preserve"> </w:t>
      </w:r>
      <w:r w:rsidRPr="4D921B30" w:rsidR="002E6C55">
        <w:rPr>
          <w:rFonts w:cs="Arial"/>
          <w:spacing w:val="-1"/>
          <w:position w:val="-1"/>
        </w:rPr>
        <w:t>a</w:t>
      </w:r>
      <w:r w:rsidRPr="4D921B30" w:rsidR="002E6C55">
        <w:rPr>
          <w:rFonts w:cs="Arial"/>
          <w:position w:val="-1"/>
        </w:rPr>
        <w:t>n</w:t>
      </w:r>
      <w:r w:rsidRPr="4D921B30" w:rsidR="002E6C55">
        <w:rPr>
          <w:rFonts w:cs="Arial"/>
          <w:spacing w:val="12"/>
          <w:position w:val="-1"/>
        </w:rPr>
        <w:t xml:space="preserve"> </w:t>
      </w:r>
      <w:r w:rsidRPr="4D921B30" w:rsidR="002E6C55">
        <w:rPr>
          <w:rFonts w:cs="Arial"/>
          <w:spacing w:val="-1"/>
          <w:position w:val="-1"/>
        </w:rPr>
        <w:t>a</w:t>
      </w:r>
      <w:r w:rsidRPr="4D921B30" w:rsidR="002E6C55">
        <w:rPr>
          <w:rFonts w:cs="Arial"/>
          <w:position w:val="-1"/>
        </w:rPr>
        <w:t>p</w:t>
      </w:r>
      <w:r w:rsidRPr="4D921B30" w:rsidR="002E6C55">
        <w:rPr>
          <w:rFonts w:cs="Arial"/>
          <w:spacing w:val="2"/>
          <w:position w:val="-1"/>
        </w:rPr>
        <w:t>p</w:t>
      </w:r>
      <w:r w:rsidRPr="4D921B30" w:rsidR="002E6C55">
        <w:rPr>
          <w:rFonts w:cs="Arial"/>
          <w:position w:val="-1"/>
        </w:rPr>
        <w:t>rop</w:t>
      </w:r>
      <w:r w:rsidRPr="4D921B30" w:rsidR="002E6C55">
        <w:rPr>
          <w:rFonts w:cs="Arial"/>
          <w:spacing w:val="-1"/>
          <w:position w:val="-1"/>
        </w:rPr>
        <w:t>r</w:t>
      </w:r>
      <w:r w:rsidRPr="4D921B30" w:rsidR="002E6C55">
        <w:rPr>
          <w:rFonts w:cs="Arial"/>
          <w:position w:val="-1"/>
        </w:rPr>
        <w:t>iate</w:t>
      </w:r>
      <w:r w:rsidRPr="4D921B30" w:rsidR="002E6C55">
        <w:rPr>
          <w:rFonts w:cs="Arial"/>
          <w:spacing w:val="11"/>
          <w:position w:val="-1"/>
        </w:rPr>
        <w:t xml:space="preserve"> </w:t>
      </w:r>
      <w:r w:rsidRPr="4D921B30" w:rsidR="002E6C55">
        <w:rPr>
          <w:rFonts w:cs="Arial"/>
          <w:position w:val="-1"/>
        </w:rPr>
        <w:t>m</w:t>
      </w:r>
      <w:r w:rsidRPr="4D921B30" w:rsidR="002E6C55">
        <w:rPr>
          <w:rFonts w:cs="Arial"/>
          <w:spacing w:val="1"/>
          <w:position w:val="-1"/>
        </w:rPr>
        <w:t>i</w:t>
      </w:r>
      <w:r w:rsidRPr="4D921B30" w:rsidR="002E6C55">
        <w:rPr>
          <w:rFonts w:cs="Arial"/>
          <w:position w:val="-1"/>
        </w:rPr>
        <w:t>x</w:t>
      </w:r>
      <w:r w:rsidRPr="4D921B30" w:rsidR="002E6C55">
        <w:rPr>
          <w:rFonts w:cs="Arial"/>
          <w:spacing w:val="14"/>
          <w:position w:val="-1"/>
        </w:rPr>
        <w:t xml:space="preserve"> </w:t>
      </w:r>
      <w:r w:rsidRPr="4D921B30" w:rsidR="002E6C55">
        <w:rPr>
          <w:rFonts w:cs="Arial"/>
          <w:position w:val="-1"/>
        </w:rPr>
        <w:t>of</w:t>
      </w:r>
      <w:r w:rsidRPr="4D921B30" w:rsidR="002E6C55">
        <w:rPr>
          <w:rFonts w:cs="Arial"/>
          <w:spacing w:val="11"/>
          <w:position w:val="-1"/>
        </w:rPr>
        <w:t xml:space="preserve"> </w:t>
      </w:r>
      <w:r w:rsidRPr="4D921B30" w:rsidR="002E6C55">
        <w:rPr>
          <w:rFonts w:cs="Arial"/>
          <w:position w:val="-1"/>
        </w:rPr>
        <w:t>tenu</w:t>
      </w:r>
      <w:r w:rsidRPr="4D921B30" w:rsidR="002E6C55">
        <w:rPr>
          <w:rFonts w:cs="Arial"/>
          <w:spacing w:val="-1"/>
          <w:position w:val="-1"/>
        </w:rPr>
        <w:t>re</w:t>
      </w:r>
      <w:r w:rsidRPr="4D921B30" w:rsidR="002E6C55">
        <w:rPr>
          <w:rFonts w:cs="Arial"/>
          <w:position w:val="-1"/>
        </w:rPr>
        <w:t>.</w:t>
      </w:r>
      <w:r w:rsidRPr="4D921B30" w:rsidR="002E6C55">
        <w:rPr>
          <w:rFonts w:cs="Arial"/>
          <w:spacing w:val="14"/>
          <w:position w:val="-1"/>
        </w:rPr>
        <w:t xml:space="preserve"> </w:t>
      </w:r>
      <w:r w:rsidRPr="4D921B30" w:rsidR="002E6C55">
        <w:rPr>
          <w:rFonts w:cs="Arial"/>
          <w:spacing w:val="-3"/>
          <w:position w:val="-1"/>
        </w:rPr>
        <w:t>I</w:t>
      </w:r>
      <w:r w:rsidRPr="4D921B30" w:rsidR="002E6C55">
        <w:rPr>
          <w:rFonts w:cs="Arial"/>
          <w:position w:val="-1"/>
        </w:rPr>
        <w:t>f</w:t>
      </w:r>
      <w:r w:rsidRPr="4D921B30" w:rsidR="00923066">
        <w:rPr>
          <w:rFonts w:cs="Arial"/>
          <w:position w:val="-1"/>
        </w:rPr>
        <w:t xml:space="preserve"> </w:t>
      </w:r>
      <w:r w:rsidRPr="4D921B30" w:rsidR="00923066">
        <w:rPr>
          <w:rFonts w:cs="Arial"/>
        </w:rPr>
        <w:t xml:space="preserve">the number is not reduced to a sustainable level the </w:t>
      </w:r>
      <w:r w:rsidRPr="4D921B30" w:rsidR="00BE4454">
        <w:rPr>
          <w:rFonts w:cs="Arial"/>
        </w:rPr>
        <w:t>p</w:t>
      </w:r>
      <w:r w:rsidRPr="4D921B30" w:rsidR="00923066">
        <w:rPr>
          <w:rFonts w:cs="Arial"/>
        </w:rPr>
        <w:t>roposal will not be considered further.</w:t>
      </w:r>
    </w:p>
    <w:p w:rsidRPr="007525BE" w:rsidR="002E2ADB" w:rsidP="00923066" w:rsidRDefault="002E2ADB" w14:paraId="4EA09552" w14:textId="64634024">
      <w:pPr>
        <w:autoSpaceDE w:val="0"/>
        <w:autoSpaceDN w:val="0"/>
        <w:adjustRightInd w:val="0"/>
        <w:rPr>
          <w:rFonts w:cs="Arial"/>
          <w:szCs w:val="24"/>
        </w:rPr>
      </w:pPr>
    </w:p>
    <w:p w:rsidRPr="007525BE" w:rsidR="00154698" w:rsidP="00923066" w:rsidRDefault="00154698" w14:paraId="53A99C3C" w14:textId="77777777">
      <w:pPr>
        <w:autoSpaceDE w:val="0"/>
        <w:autoSpaceDN w:val="0"/>
        <w:adjustRightInd w:val="0"/>
        <w:rPr>
          <w:rFonts w:cs="Arial"/>
          <w:szCs w:val="24"/>
        </w:rPr>
      </w:pPr>
    </w:p>
    <w:p w:rsidRPr="007525BE" w:rsidR="00154698" w:rsidP="00923066" w:rsidRDefault="00154698" w14:paraId="3E72F840" w14:textId="77777777">
      <w:pPr>
        <w:autoSpaceDE w:val="0"/>
        <w:autoSpaceDN w:val="0"/>
        <w:adjustRightInd w:val="0"/>
        <w:rPr>
          <w:rFonts w:cs="Arial"/>
          <w:szCs w:val="24"/>
        </w:rPr>
      </w:pPr>
    </w:p>
    <w:p w:rsidRPr="007525BE" w:rsidR="003E7315" w:rsidP="003E7315" w:rsidRDefault="003E7315" w14:paraId="4C43E31D" w14:textId="585CF7E8">
      <w:pPr>
        <w:spacing w:line="276" w:lineRule="auto"/>
        <w:ind w:left="142" w:right="753"/>
        <w:jc w:val="both"/>
        <w:rPr>
          <w:rFonts w:cs="Arial"/>
          <w:b/>
          <w:color w:val="004D44"/>
          <w:szCs w:val="24"/>
        </w:rPr>
      </w:pPr>
      <w:r w:rsidRPr="007525BE">
        <w:rPr>
          <w:rFonts w:cs="Arial"/>
          <w:b/>
          <w:color w:val="004D44"/>
          <w:szCs w:val="24"/>
        </w:rPr>
        <w:t>C</w:t>
      </w:r>
      <w:r w:rsidRPr="007525BE">
        <w:rPr>
          <w:rFonts w:cs="Arial"/>
          <w:b/>
          <w:color w:val="004D44"/>
          <w:spacing w:val="-1"/>
          <w:szCs w:val="24"/>
        </w:rPr>
        <w:t>r</w:t>
      </w:r>
      <w:r w:rsidRPr="007525BE">
        <w:rPr>
          <w:rFonts w:cs="Arial"/>
          <w:b/>
          <w:color w:val="004D44"/>
          <w:szCs w:val="24"/>
        </w:rPr>
        <w:t>it</w:t>
      </w:r>
      <w:r w:rsidRPr="007525BE">
        <w:rPr>
          <w:rFonts w:cs="Arial"/>
          <w:b/>
          <w:color w:val="004D44"/>
          <w:spacing w:val="-1"/>
          <w:szCs w:val="24"/>
        </w:rPr>
        <w:t>er</w:t>
      </w:r>
      <w:r w:rsidRPr="007525BE">
        <w:rPr>
          <w:rFonts w:cs="Arial"/>
          <w:b/>
          <w:color w:val="004D44"/>
          <w:szCs w:val="24"/>
        </w:rPr>
        <w:t>ion</w:t>
      </w:r>
      <w:r w:rsidRPr="007525BE">
        <w:rPr>
          <w:rFonts w:cs="Arial"/>
          <w:b/>
          <w:color w:val="004D44"/>
          <w:spacing w:val="1"/>
          <w:szCs w:val="24"/>
        </w:rPr>
        <w:t xml:space="preserve"> </w:t>
      </w:r>
      <w:r w:rsidRPr="007525BE">
        <w:rPr>
          <w:rFonts w:cs="Arial"/>
          <w:b/>
          <w:color w:val="004D44"/>
          <w:szCs w:val="24"/>
        </w:rPr>
        <w:t>3 –</w:t>
      </w:r>
      <w:r w:rsidRPr="007525BE">
        <w:rPr>
          <w:rFonts w:cs="Arial"/>
          <w:b/>
          <w:color w:val="004D44"/>
          <w:spacing w:val="-1"/>
          <w:szCs w:val="24"/>
        </w:rPr>
        <w:t xml:space="preserve"> </w:t>
      </w:r>
      <w:r w:rsidRPr="007525BE">
        <w:rPr>
          <w:rFonts w:cs="Arial"/>
          <w:b/>
          <w:color w:val="004D44"/>
          <w:szCs w:val="24"/>
        </w:rPr>
        <w:t xml:space="preserve">Value for money </w:t>
      </w:r>
    </w:p>
    <w:p w:rsidRPr="007525BE" w:rsidR="003E7315" w:rsidP="003E7315" w:rsidRDefault="003E7315" w14:paraId="636CB210" w14:textId="77777777">
      <w:pPr>
        <w:spacing w:line="276" w:lineRule="auto"/>
        <w:ind w:left="142" w:right="753"/>
        <w:jc w:val="both"/>
        <w:rPr>
          <w:rFonts w:cs="Arial"/>
          <w:szCs w:val="24"/>
        </w:rPr>
      </w:pPr>
    </w:p>
    <w:p w:rsidRPr="007525BE" w:rsidR="00154698" w:rsidP="00923066" w:rsidRDefault="00154698" w14:paraId="3819C54C" w14:textId="347374CD">
      <w:pPr>
        <w:autoSpaceDE w:val="0"/>
        <w:autoSpaceDN w:val="0"/>
        <w:adjustRightInd w:val="0"/>
        <w:rPr>
          <w:rFonts w:cs="Arial"/>
          <w:szCs w:val="24"/>
        </w:rPr>
      </w:pPr>
    </w:p>
    <w:p w:rsidRPr="007525BE" w:rsidR="009E524A" w:rsidP="00923066" w:rsidRDefault="00B44CDB" w14:paraId="3291ED5B" w14:textId="155B0E6A">
      <w:pPr>
        <w:autoSpaceDE w:val="0"/>
        <w:autoSpaceDN w:val="0"/>
        <w:adjustRightInd w:val="0"/>
        <w:rPr>
          <w:rFonts w:cs="Arial"/>
          <w:szCs w:val="24"/>
        </w:rPr>
      </w:pPr>
      <w:r w:rsidRPr="007525BE">
        <w:rPr>
          <w:rFonts w:cs="Arial"/>
          <w:szCs w:val="24"/>
        </w:rPr>
        <w:t xml:space="preserve">The relevant local authority must </w:t>
      </w:r>
      <w:r w:rsidRPr="007525BE" w:rsidR="00357018">
        <w:rPr>
          <w:rFonts w:cs="Arial"/>
          <w:szCs w:val="24"/>
        </w:rPr>
        <w:t>be satisfied</w:t>
      </w:r>
      <w:r w:rsidRPr="007525BE">
        <w:rPr>
          <w:rFonts w:cs="Arial"/>
          <w:szCs w:val="24"/>
        </w:rPr>
        <w:t xml:space="preserve"> that value for money (VFM) is being achieved </w:t>
      </w:r>
      <w:r w:rsidRPr="007525BE" w:rsidR="00357018">
        <w:rPr>
          <w:rFonts w:cs="Arial"/>
          <w:szCs w:val="24"/>
        </w:rPr>
        <w:t xml:space="preserve">under each proposal. </w:t>
      </w:r>
      <w:r w:rsidRPr="007525BE" w:rsidR="00030CC8">
        <w:rPr>
          <w:rFonts w:cs="Arial"/>
          <w:szCs w:val="24"/>
        </w:rPr>
        <w:t xml:space="preserve">This assessment will </w:t>
      </w:r>
      <w:proofErr w:type="gramStart"/>
      <w:r w:rsidRPr="007525BE" w:rsidR="00030CC8">
        <w:rPr>
          <w:rFonts w:cs="Arial"/>
          <w:szCs w:val="24"/>
        </w:rPr>
        <w:t>take into account</w:t>
      </w:r>
      <w:proofErr w:type="gramEnd"/>
      <w:r w:rsidRPr="007525BE" w:rsidR="00030CC8">
        <w:rPr>
          <w:rFonts w:cs="Arial"/>
          <w:szCs w:val="24"/>
        </w:rPr>
        <w:t xml:space="preserve"> but is not limited</w:t>
      </w:r>
      <w:r w:rsidRPr="007525BE" w:rsidR="009E7659">
        <w:rPr>
          <w:rFonts w:cs="Arial"/>
          <w:szCs w:val="24"/>
        </w:rPr>
        <w:t xml:space="preserve"> </w:t>
      </w:r>
      <w:r w:rsidRPr="007525BE" w:rsidR="00E93604">
        <w:rPr>
          <w:rFonts w:cs="Arial"/>
          <w:szCs w:val="24"/>
        </w:rPr>
        <w:t xml:space="preserve">to </w:t>
      </w:r>
      <w:r w:rsidRPr="007525BE" w:rsidR="009E7659">
        <w:rPr>
          <w:rFonts w:cs="Arial"/>
          <w:szCs w:val="24"/>
        </w:rPr>
        <w:t xml:space="preserve">such factors as payments to be made under the lease agreement, </w:t>
      </w:r>
      <w:r w:rsidRPr="007525BE" w:rsidR="00B10E21">
        <w:rPr>
          <w:rFonts w:cs="Arial"/>
          <w:szCs w:val="24"/>
        </w:rPr>
        <w:t xml:space="preserve">market rates of rent within the locality and the overall cost effectiveness of the proposal. </w:t>
      </w:r>
    </w:p>
    <w:p w:rsidRPr="007525BE" w:rsidR="009E524A" w:rsidP="00923066" w:rsidRDefault="009E524A" w14:paraId="242FFC56" w14:textId="77777777">
      <w:pPr>
        <w:autoSpaceDE w:val="0"/>
        <w:autoSpaceDN w:val="0"/>
        <w:adjustRightInd w:val="0"/>
        <w:rPr>
          <w:rFonts w:cs="Arial"/>
          <w:szCs w:val="24"/>
        </w:rPr>
      </w:pPr>
    </w:p>
    <w:p w:rsidRPr="007525BE" w:rsidR="009E524A" w:rsidP="00923066" w:rsidRDefault="009E524A" w14:paraId="1A98FCB5" w14:textId="77777777">
      <w:pPr>
        <w:autoSpaceDE w:val="0"/>
        <w:autoSpaceDN w:val="0"/>
        <w:adjustRightInd w:val="0"/>
        <w:rPr>
          <w:rFonts w:cs="Arial"/>
          <w:szCs w:val="24"/>
        </w:rPr>
      </w:pPr>
    </w:p>
    <w:p w:rsidRPr="007525BE" w:rsidR="00154698" w:rsidP="00923066" w:rsidRDefault="00154698" w14:paraId="567C3D00" w14:textId="77777777">
      <w:pPr>
        <w:autoSpaceDE w:val="0"/>
        <w:autoSpaceDN w:val="0"/>
        <w:adjustRightInd w:val="0"/>
        <w:rPr>
          <w:rFonts w:cs="Arial"/>
          <w:szCs w:val="24"/>
        </w:rPr>
      </w:pPr>
    </w:p>
    <w:p w:rsidRPr="007525BE" w:rsidR="003E7315" w:rsidP="00923066" w:rsidRDefault="003E7315" w14:paraId="478FE859" w14:textId="77777777">
      <w:pPr>
        <w:autoSpaceDE w:val="0"/>
        <w:autoSpaceDN w:val="0"/>
        <w:adjustRightInd w:val="0"/>
        <w:rPr>
          <w:rFonts w:cs="Arial"/>
          <w:szCs w:val="24"/>
        </w:rPr>
      </w:pPr>
    </w:p>
    <w:p w:rsidRPr="007525BE" w:rsidR="003E7315" w:rsidP="00923066" w:rsidRDefault="003E7315" w14:paraId="305867B9" w14:textId="77777777">
      <w:pPr>
        <w:autoSpaceDE w:val="0"/>
        <w:autoSpaceDN w:val="0"/>
        <w:adjustRightInd w:val="0"/>
        <w:rPr>
          <w:rFonts w:cs="Arial"/>
          <w:szCs w:val="24"/>
        </w:rPr>
      </w:pPr>
    </w:p>
    <w:p w:rsidRPr="007525BE" w:rsidR="00397AA7" w:rsidP="00923066" w:rsidRDefault="00397AA7" w14:paraId="6F04CA29" w14:textId="77777777">
      <w:pPr>
        <w:autoSpaceDE w:val="0"/>
        <w:autoSpaceDN w:val="0"/>
        <w:adjustRightInd w:val="0"/>
        <w:rPr>
          <w:rFonts w:cs="Arial"/>
          <w:szCs w:val="24"/>
        </w:rPr>
      </w:pPr>
    </w:p>
    <w:p w:rsidR="00397AA7" w:rsidP="00923066" w:rsidRDefault="00397AA7" w14:paraId="2DD5B064" w14:textId="77777777">
      <w:pPr>
        <w:autoSpaceDE w:val="0"/>
        <w:autoSpaceDN w:val="0"/>
        <w:adjustRightInd w:val="0"/>
        <w:rPr>
          <w:rFonts w:cs="Arial"/>
          <w:szCs w:val="24"/>
        </w:rPr>
      </w:pPr>
    </w:p>
    <w:p w:rsidR="0028029B" w:rsidP="00923066" w:rsidRDefault="0028029B" w14:paraId="5E4778EF" w14:textId="77777777">
      <w:pPr>
        <w:autoSpaceDE w:val="0"/>
        <w:autoSpaceDN w:val="0"/>
        <w:adjustRightInd w:val="0"/>
        <w:rPr>
          <w:rFonts w:cs="Arial"/>
          <w:szCs w:val="24"/>
        </w:rPr>
      </w:pPr>
    </w:p>
    <w:p w:rsidR="0028029B" w:rsidP="00923066" w:rsidRDefault="0028029B" w14:paraId="084C33D8" w14:textId="77777777">
      <w:pPr>
        <w:autoSpaceDE w:val="0"/>
        <w:autoSpaceDN w:val="0"/>
        <w:adjustRightInd w:val="0"/>
        <w:rPr>
          <w:rFonts w:cs="Arial"/>
          <w:szCs w:val="24"/>
        </w:rPr>
      </w:pPr>
    </w:p>
    <w:p w:rsidR="0028029B" w:rsidP="00923066" w:rsidRDefault="0028029B" w14:paraId="7FC4B43C" w14:textId="77777777">
      <w:pPr>
        <w:autoSpaceDE w:val="0"/>
        <w:autoSpaceDN w:val="0"/>
        <w:adjustRightInd w:val="0"/>
        <w:rPr>
          <w:rFonts w:cs="Arial"/>
          <w:szCs w:val="24"/>
        </w:rPr>
      </w:pPr>
    </w:p>
    <w:p w:rsidR="0028029B" w:rsidP="00923066" w:rsidRDefault="0028029B" w14:paraId="0BB76FE4" w14:textId="77777777">
      <w:pPr>
        <w:autoSpaceDE w:val="0"/>
        <w:autoSpaceDN w:val="0"/>
        <w:adjustRightInd w:val="0"/>
        <w:rPr>
          <w:rFonts w:cs="Arial"/>
          <w:szCs w:val="24"/>
        </w:rPr>
      </w:pPr>
    </w:p>
    <w:p w:rsidR="0028029B" w:rsidP="00923066" w:rsidRDefault="0028029B" w14:paraId="5ECA8900" w14:textId="77777777">
      <w:pPr>
        <w:autoSpaceDE w:val="0"/>
        <w:autoSpaceDN w:val="0"/>
        <w:adjustRightInd w:val="0"/>
        <w:rPr>
          <w:rFonts w:cs="Arial"/>
          <w:szCs w:val="24"/>
        </w:rPr>
      </w:pPr>
    </w:p>
    <w:p w:rsidRPr="007525BE" w:rsidR="0028029B" w:rsidP="00923066" w:rsidRDefault="0028029B" w14:paraId="058E295F" w14:textId="77777777">
      <w:pPr>
        <w:autoSpaceDE w:val="0"/>
        <w:autoSpaceDN w:val="0"/>
        <w:adjustRightInd w:val="0"/>
        <w:rPr>
          <w:rFonts w:cs="Arial"/>
          <w:szCs w:val="24"/>
        </w:rPr>
      </w:pPr>
    </w:p>
    <w:p w:rsidRPr="007525BE" w:rsidR="00397AA7" w:rsidP="00923066" w:rsidRDefault="00397AA7" w14:paraId="23FEE491" w14:textId="77777777">
      <w:pPr>
        <w:autoSpaceDE w:val="0"/>
        <w:autoSpaceDN w:val="0"/>
        <w:adjustRightInd w:val="0"/>
        <w:rPr>
          <w:rFonts w:cs="Arial"/>
          <w:szCs w:val="24"/>
        </w:rPr>
      </w:pPr>
    </w:p>
    <w:p w:rsidRPr="007525BE" w:rsidR="00397AA7" w:rsidP="00923066" w:rsidRDefault="00397AA7" w14:paraId="2057E41A" w14:textId="77777777">
      <w:pPr>
        <w:autoSpaceDE w:val="0"/>
        <w:autoSpaceDN w:val="0"/>
        <w:adjustRightInd w:val="0"/>
        <w:rPr>
          <w:rFonts w:cs="Arial"/>
          <w:szCs w:val="24"/>
        </w:rPr>
      </w:pPr>
    </w:p>
    <w:p w:rsidRPr="007525BE" w:rsidR="00397AA7" w:rsidP="00923066" w:rsidRDefault="00397AA7" w14:paraId="4C485DF5" w14:textId="77777777">
      <w:pPr>
        <w:autoSpaceDE w:val="0"/>
        <w:autoSpaceDN w:val="0"/>
        <w:adjustRightInd w:val="0"/>
        <w:rPr>
          <w:rFonts w:cs="Arial"/>
          <w:szCs w:val="24"/>
        </w:rPr>
      </w:pPr>
    </w:p>
    <w:p w:rsidRPr="007525BE" w:rsidR="00397AA7" w:rsidP="00923066" w:rsidRDefault="00397AA7" w14:paraId="0AFA514D" w14:textId="77777777">
      <w:pPr>
        <w:autoSpaceDE w:val="0"/>
        <w:autoSpaceDN w:val="0"/>
        <w:adjustRightInd w:val="0"/>
        <w:rPr>
          <w:rFonts w:cs="Arial"/>
          <w:szCs w:val="24"/>
        </w:rPr>
      </w:pPr>
    </w:p>
    <w:p w:rsidRPr="007525BE" w:rsidR="00397AA7" w:rsidP="00923066" w:rsidRDefault="00397AA7" w14:paraId="67CF49C2" w14:textId="77777777">
      <w:pPr>
        <w:autoSpaceDE w:val="0"/>
        <w:autoSpaceDN w:val="0"/>
        <w:adjustRightInd w:val="0"/>
        <w:rPr>
          <w:rFonts w:cs="Arial"/>
          <w:szCs w:val="24"/>
        </w:rPr>
      </w:pPr>
    </w:p>
    <w:p w:rsidRPr="007525BE" w:rsidR="00397AA7" w:rsidP="00923066" w:rsidRDefault="00397AA7" w14:paraId="358230C5" w14:textId="77777777">
      <w:pPr>
        <w:autoSpaceDE w:val="0"/>
        <w:autoSpaceDN w:val="0"/>
        <w:adjustRightInd w:val="0"/>
        <w:rPr>
          <w:rFonts w:cs="Arial"/>
          <w:szCs w:val="24"/>
        </w:rPr>
      </w:pPr>
    </w:p>
    <w:p w:rsidRPr="007525BE" w:rsidR="002E2ADB" w:rsidP="00923066" w:rsidRDefault="002E2ADB" w14:paraId="3F2F7551" w14:textId="77777777">
      <w:pPr>
        <w:autoSpaceDE w:val="0"/>
        <w:autoSpaceDN w:val="0"/>
        <w:adjustRightInd w:val="0"/>
        <w:rPr>
          <w:rFonts w:cs="Arial"/>
          <w:szCs w:val="24"/>
        </w:rPr>
      </w:pPr>
    </w:p>
    <w:p w:rsidRPr="007525BE" w:rsidR="00405AF4" w:rsidP="00B04D51" w:rsidRDefault="00F37773" w14:paraId="31994BD6" w14:textId="266B3BE5">
      <w:pPr>
        <w:spacing w:before="29" w:line="276" w:lineRule="auto"/>
        <w:ind w:left="102"/>
        <w:rPr>
          <w:rFonts w:cs="Arial"/>
          <w:b/>
          <w:bCs/>
          <w:szCs w:val="24"/>
        </w:rPr>
      </w:pPr>
      <w:r w:rsidRPr="007525BE">
        <w:rPr>
          <w:rFonts w:cs="Arial"/>
          <w:b/>
          <w:bCs/>
          <w:szCs w:val="24"/>
        </w:rPr>
        <w:t xml:space="preserve">  </w:t>
      </w:r>
    </w:p>
    <w:p w:rsidRPr="007525BE" w:rsidR="00577500" w:rsidP="00B04D51" w:rsidRDefault="4A882BD6" w14:paraId="6F55F652" w14:textId="1F882888">
      <w:pPr>
        <w:spacing w:before="29" w:line="276" w:lineRule="auto"/>
        <w:ind w:left="102"/>
        <w:rPr>
          <w:rFonts w:cs="Arial"/>
          <w:b/>
          <w:bCs/>
          <w:color w:val="004D44"/>
          <w:szCs w:val="24"/>
        </w:rPr>
      </w:pPr>
      <w:r w:rsidRPr="007525BE">
        <w:rPr>
          <w:rFonts w:cs="Arial"/>
          <w:b/>
          <w:bCs/>
          <w:color w:val="004D44"/>
          <w:szCs w:val="24"/>
        </w:rPr>
        <w:t>7</w:t>
      </w:r>
      <w:r w:rsidRPr="007525BE" w:rsidR="002E6C55">
        <w:rPr>
          <w:rFonts w:cs="Arial"/>
          <w:b/>
          <w:color w:val="004D44"/>
          <w:szCs w:val="24"/>
        </w:rPr>
        <w:t>.</w:t>
      </w:r>
      <w:r w:rsidRPr="007525BE" w:rsidR="007C0F88">
        <w:rPr>
          <w:rFonts w:cs="Arial"/>
          <w:b/>
          <w:color w:val="004D44"/>
          <w:szCs w:val="24"/>
        </w:rPr>
        <w:t>3.</w:t>
      </w:r>
      <w:r w:rsidRPr="007525BE" w:rsidR="009E524A">
        <w:rPr>
          <w:rFonts w:cs="Arial"/>
          <w:b/>
          <w:color w:val="004D44"/>
          <w:szCs w:val="24"/>
        </w:rPr>
        <w:t>1</w:t>
      </w:r>
      <w:r w:rsidRPr="007525BE" w:rsidR="00F37773">
        <w:rPr>
          <w:rFonts w:cs="Arial"/>
          <w:color w:val="004D44"/>
          <w:szCs w:val="24"/>
        </w:rPr>
        <w:t xml:space="preserve"> </w:t>
      </w:r>
      <w:r w:rsidRPr="007525BE" w:rsidR="002E6C55">
        <w:rPr>
          <w:rFonts w:cs="Arial"/>
          <w:b/>
          <w:color w:val="004D44"/>
          <w:spacing w:val="1"/>
          <w:szCs w:val="24"/>
        </w:rPr>
        <w:t>Su</w:t>
      </w:r>
      <w:r w:rsidRPr="007525BE" w:rsidR="002E6C55">
        <w:rPr>
          <w:rFonts w:cs="Arial"/>
          <w:b/>
          <w:color w:val="004D44"/>
          <w:spacing w:val="-1"/>
          <w:szCs w:val="24"/>
        </w:rPr>
        <w:t>m</w:t>
      </w:r>
      <w:r w:rsidRPr="007525BE" w:rsidR="002E6C55">
        <w:rPr>
          <w:rFonts w:cs="Arial"/>
          <w:b/>
          <w:color w:val="004D44"/>
          <w:spacing w:val="-3"/>
          <w:szCs w:val="24"/>
        </w:rPr>
        <w:t>m</w:t>
      </w:r>
      <w:r w:rsidRPr="007525BE" w:rsidR="002E6C55">
        <w:rPr>
          <w:rFonts w:cs="Arial"/>
          <w:b/>
          <w:color w:val="004D44"/>
          <w:szCs w:val="24"/>
        </w:rPr>
        <w:t>a</w:t>
      </w:r>
      <w:r w:rsidRPr="007525BE" w:rsidR="002E6C55">
        <w:rPr>
          <w:rFonts w:cs="Arial"/>
          <w:b/>
          <w:color w:val="004D44"/>
          <w:spacing w:val="-1"/>
          <w:szCs w:val="24"/>
        </w:rPr>
        <w:t>r</w:t>
      </w:r>
      <w:r w:rsidRPr="007525BE" w:rsidR="002E6C55">
        <w:rPr>
          <w:rFonts w:cs="Arial"/>
          <w:b/>
          <w:color w:val="004D44"/>
          <w:szCs w:val="24"/>
        </w:rPr>
        <w:t>y of</w:t>
      </w:r>
      <w:r w:rsidRPr="007525BE" w:rsidR="002E6C55">
        <w:rPr>
          <w:rFonts w:cs="Arial"/>
          <w:b/>
          <w:color w:val="004D44"/>
          <w:spacing w:val="1"/>
          <w:szCs w:val="24"/>
        </w:rPr>
        <w:t xml:space="preserve"> </w:t>
      </w:r>
      <w:r w:rsidRPr="007525BE" w:rsidR="00ED0FD3">
        <w:rPr>
          <w:rFonts w:cs="Arial"/>
          <w:b/>
          <w:color w:val="004D44"/>
          <w:spacing w:val="1"/>
          <w:szCs w:val="24"/>
        </w:rPr>
        <w:t xml:space="preserve">Assessment </w:t>
      </w:r>
      <w:r w:rsidRPr="007525BE">
        <w:rPr>
          <w:rFonts w:cs="Arial"/>
          <w:b/>
          <w:bCs/>
          <w:color w:val="004D44"/>
          <w:spacing w:val="-1"/>
          <w:szCs w:val="24"/>
        </w:rPr>
        <w:t>Cr</w:t>
      </w:r>
      <w:r w:rsidRPr="007525BE">
        <w:rPr>
          <w:rFonts w:cs="Arial"/>
          <w:b/>
          <w:bCs/>
          <w:color w:val="004D44"/>
          <w:szCs w:val="24"/>
        </w:rPr>
        <w:t>it</w:t>
      </w:r>
      <w:r w:rsidRPr="007525BE">
        <w:rPr>
          <w:rFonts w:cs="Arial"/>
          <w:b/>
          <w:bCs/>
          <w:color w:val="004D44"/>
          <w:spacing w:val="1"/>
          <w:szCs w:val="24"/>
        </w:rPr>
        <w:t>e</w:t>
      </w:r>
      <w:r w:rsidRPr="007525BE">
        <w:rPr>
          <w:rFonts w:cs="Arial"/>
          <w:b/>
          <w:bCs/>
          <w:color w:val="004D44"/>
          <w:spacing w:val="-1"/>
          <w:szCs w:val="24"/>
        </w:rPr>
        <w:t>r</w:t>
      </w:r>
      <w:r w:rsidRPr="007525BE">
        <w:rPr>
          <w:rFonts w:cs="Arial"/>
          <w:b/>
          <w:bCs/>
          <w:color w:val="004D44"/>
          <w:szCs w:val="24"/>
        </w:rPr>
        <w:t>ia</w:t>
      </w:r>
      <w:r w:rsidRPr="007525BE" w:rsidR="00A65559">
        <w:rPr>
          <w:rFonts w:cs="Arial"/>
          <w:b/>
          <w:bCs/>
          <w:color w:val="004D44"/>
          <w:szCs w:val="24"/>
        </w:rPr>
        <w:t xml:space="preserve"> as used by local authorities</w:t>
      </w:r>
      <w:r w:rsidR="008131A4">
        <w:rPr>
          <w:rStyle w:val="FootnoteReference"/>
          <w:rFonts w:cs="Arial"/>
          <w:b/>
          <w:bCs/>
          <w:color w:val="004D44"/>
          <w:szCs w:val="24"/>
        </w:rPr>
        <w:footnoteReference w:id="4"/>
      </w:r>
    </w:p>
    <w:p w:rsidRPr="007525BE" w:rsidR="00395689" w:rsidP="00B04D51" w:rsidRDefault="00395689" w14:paraId="17423602" w14:textId="77777777">
      <w:pPr>
        <w:spacing w:before="29" w:line="276" w:lineRule="auto"/>
        <w:ind w:left="102"/>
        <w:rPr>
          <w:rFonts w:cs="Arial"/>
          <w:color w:val="004D44"/>
          <w:szCs w:val="24"/>
        </w:rPr>
      </w:pPr>
    </w:p>
    <w:p w:rsidRPr="007525BE" w:rsidR="00577500" w:rsidP="00B04D51" w:rsidRDefault="002E6C55" w14:paraId="1EBF13BF" w14:textId="60F1F479">
      <w:pPr>
        <w:spacing w:line="276" w:lineRule="auto"/>
        <w:ind w:left="102"/>
        <w:rPr>
          <w:rFonts w:cs="Arial"/>
          <w:b/>
          <w:color w:val="004D44"/>
          <w:szCs w:val="24"/>
        </w:rPr>
      </w:pPr>
      <w:r w:rsidRPr="007525BE">
        <w:rPr>
          <w:rFonts w:cs="Arial"/>
          <w:b/>
          <w:color w:val="004D44"/>
          <w:spacing w:val="1"/>
          <w:szCs w:val="24"/>
        </w:rPr>
        <w:t>P</w:t>
      </w:r>
      <w:r w:rsidRPr="007525BE">
        <w:rPr>
          <w:rFonts w:cs="Arial"/>
          <w:b/>
          <w:color w:val="004D44"/>
          <w:spacing w:val="-1"/>
          <w:szCs w:val="24"/>
        </w:rPr>
        <w:t>a</w:t>
      </w:r>
      <w:r w:rsidRPr="007525BE">
        <w:rPr>
          <w:rFonts w:cs="Arial"/>
          <w:b/>
          <w:color w:val="004D44"/>
          <w:szCs w:val="24"/>
        </w:rPr>
        <w:t>ss</w:t>
      </w:r>
      <w:r w:rsidRPr="007525BE">
        <w:rPr>
          <w:rFonts w:cs="Arial"/>
          <w:b/>
          <w:color w:val="004D44"/>
          <w:spacing w:val="1"/>
          <w:szCs w:val="24"/>
        </w:rPr>
        <w:t>/</w:t>
      </w:r>
      <w:r w:rsidRPr="007525BE">
        <w:rPr>
          <w:rFonts w:cs="Arial"/>
          <w:b/>
          <w:color w:val="004D44"/>
          <w:spacing w:val="-1"/>
          <w:szCs w:val="24"/>
        </w:rPr>
        <w:t>Fa</w:t>
      </w:r>
      <w:r w:rsidRPr="007525BE">
        <w:rPr>
          <w:rFonts w:cs="Arial"/>
          <w:b/>
          <w:color w:val="004D44"/>
          <w:szCs w:val="24"/>
        </w:rPr>
        <w:t>il</w:t>
      </w:r>
      <w:r w:rsidRPr="007525BE">
        <w:rPr>
          <w:rFonts w:cs="Arial"/>
          <w:b/>
          <w:color w:val="004D44"/>
          <w:spacing w:val="1"/>
          <w:szCs w:val="24"/>
        </w:rPr>
        <w:t xml:space="preserve"> </w:t>
      </w:r>
      <w:r w:rsidRPr="007525BE">
        <w:rPr>
          <w:rFonts w:cs="Arial"/>
          <w:b/>
          <w:color w:val="004D44"/>
          <w:szCs w:val="24"/>
        </w:rPr>
        <w:t>Crit</w:t>
      </w:r>
      <w:r w:rsidRPr="007525BE">
        <w:rPr>
          <w:rFonts w:cs="Arial"/>
          <w:b/>
          <w:color w:val="004D44"/>
          <w:spacing w:val="-1"/>
          <w:szCs w:val="24"/>
        </w:rPr>
        <w:t>e</w:t>
      </w:r>
      <w:r w:rsidRPr="007525BE">
        <w:rPr>
          <w:rFonts w:cs="Arial"/>
          <w:b/>
          <w:color w:val="004D44"/>
          <w:szCs w:val="24"/>
        </w:rPr>
        <w:t>ria</w:t>
      </w:r>
    </w:p>
    <w:p w:rsidRPr="007525BE" w:rsidR="00577500" w:rsidP="00B04D51" w:rsidRDefault="00577500" w14:paraId="236556DD" w14:textId="77777777">
      <w:pPr>
        <w:spacing w:line="276" w:lineRule="auto"/>
        <w:rPr>
          <w:rFonts w:cs="Arial"/>
        </w:rPr>
      </w:pPr>
    </w:p>
    <w:tbl>
      <w:tblPr>
        <w:tblW w:w="9316" w:type="dxa"/>
        <w:tblInd w:w="-6" w:type="dxa"/>
        <w:tblLayout w:type="fixed"/>
        <w:tblCellMar>
          <w:left w:w="0" w:type="dxa"/>
          <w:right w:w="0" w:type="dxa"/>
        </w:tblCellMar>
        <w:tblLook w:val="01E0" w:firstRow="1" w:lastRow="1" w:firstColumn="1" w:lastColumn="1" w:noHBand="0" w:noVBand="0"/>
      </w:tblPr>
      <w:tblGrid>
        <w:gridCol w:w="1701"/>
        <w:gridCol w:w="3544"/>
        <w:gridCol w:w="851"/>
        <w:gridCol w:w="3220"/>
      </w:tblGrid>
      <w:tr w:rsidRPr="007525BE" w:rsidR="00577500" w:rsidTr="2D777065" w14:paraId="5FD06FB1" w14:textId="77777777">
        <w:trPr>
          <w:trHeight w:val="446" w:hRule="exact"/>
        </w:trPr>
        <w:tc>
          <w:tcPr>
            <w:tcW w:w="170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525BE" w:rsidR="00577500" w:rsidP="00794B86" w:rsidRDefault="002E6C55" w14:paraId="01C212E9" w14:textId="77777777">
            <w:pPr>
              <w:spacing w:before="58" w:line="276" w:lineRule="auto"/>
              <w:ind w:left="142" w:right="134"/>
              <w:rPr>
                <w:rFonts w:cs="Arial"/>
                <w:szCs w:val="24"/>
              </w:rPr>
            </w:pPr>
            <w:bookmarkStart w:name="_Hlk520296434" w:id="154"/>
            <w:bookmarkStart w:name="_Hlk520296673" w:id="155"/>
            <w:r w:rsidRPr="007525BE">
              <w:rPr>
                <w:rFonts w:cs="Arial"/>
                <w:b/>
                <w:szCs w:val="24"/>
              </w:rPr>
              <w:t>C</w:t>
            </w:r>
            <w:r w:rsidRPr="007525BE">
              <w:rPr>
                <w:rFonts w:cs="Arial"/>
                <w:b/>
                <w:spacing w:val="-1"/>
                <w:szCs w:val="24"/>
              </w:rPr>
              <w:t>r</w:t>
            </w:r>
            <w:r w:rsidRPr="007525BE">
              <w:rPr>
                <w:rFonts w:cs="Arial"/>
                <w:b/>
                <w:szCs w:val="24"/>
              </w:rPr>
              <w:t>it</w:t>
            </w:r>
            <w:r w:rsidRPr="007525BE">
              <w:rPr>
                <w:rFonts w:cs="Arial"/>
                <w:b/>
                <w:spacing w:val="-1"/>
                <w:szCs w:val="24"/>
              </w:rPr>
              <w:t>er</w:t>
            </w:r>
            <w:r w:rsidRPr="007525BE">
              <w:rPr>
                <w:rFonts w:cs="Arial"/>
                <w:b/>
                <w:szCs w:val="24"/>
              </w:rPr>
              <w:t>ion</w:t>
            </w:r>
          </w:p>
        </w:tc>
        <w:tc>
          <w:tcPr>
            <w:tcW w:w="354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525BE" w:rsidR="00577500" w:rsidP="0030603E" w:rsidRDefault="002E6C55" w14:paraId="0D5C3815" w14:textId="4CBEFE95">
            <w:pPr>
              <w:spacing w:before="58" w:line="276" w:lineRule="auto"/>
              <w:ind w:left="-1" w:right="563"/>
              <w:jc w:val="center"/>
              <w:rPr>
                <w:rFonts w:cs="Arial"/>
                <w:szCs w:val="24"/>
              </w:rPr>
            </w:pPr>
            <w:r w:rsidRPr="007525BE">
              <w:rPr>
                <w:rFonts w:cs="Arial"/>
                <w:b/>
                <w:spacing w:val="-1"/>
                <w:szCs w:val="24"/>
              </w:rPr>
              <w:t>Me</w:t>
            </w:r>
            <w:r w:rsidRPr="007525BE">
              <w:rPr>
                <w:rFonts w:cs="Arial"/>
                <w:b/>
                <w:szCs w:val="24"/>
              </w:rPr>
              <w:t>as</w:t>
            </w:r>
            <w:r w:rsidRPr="007525BE">
              <w:rPr>
                <w:rFonts w:cs="Arial"/>
                <w:b/>
                <w:spacing w:val="1"/>
                <w:szCs w:val="24"/>
              </w:rPr>
              <w:t>u</w:t>
            </w:r>
            <w:r w:rsidRPr="007525BE">
              <w:rPr>
                <w:rFonts w:cs="Arial"/>
                <w:b/>
                <w:spacing w:val="-1"/>
                <w:szCs w:val="24"/>
              </w:rPr>
              <w:t>r</w:t>
            </w:r>
            <w:r w:rsidRPr="007525BE">
              <w:rPr>
                <w:rFonts w:cs="Arial"/>
                <w:b/>
                <w:szCs w:val="24"/>
              </w:rPr>
              <w:t>e</w:t>
            </w:r>
          </w:p>
        </w:tc>
        <w:tc>
          <w:tcPr>
            <w:tcW w:w="85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525BE" w:rsidR="00577500" w:rsidP="0030603E" w:rsidRDefault="002E6C55" w14:paraId="25E04364" w14:textId="77777777">
            <w:pPr>
              <w:spacing w:before="58" w:line="276" w:lineRule="auto"/>
              <w:ind w:left="4"/>
              <w:rPr>
                <w:rFonts w:cs="Arial"/>
                <w:szCs w:val="24"/>
              </w:rPr>
            </w:pPr>
            <w:r w:rsidRPr="007525BE">
              <w:rPr>
                <w:rFonts w:cs="Arial"/>
                <w:b/>
                <w:spacing w:val="1"/>
                <w:szCs w:val="24"/>
              </w:rPr>
              <w:t>S</w:t>
            </w:r>
            <w:r w:rsidRPr="007525BE">
              <w:rPr>
                <w:rFonts w:cs="Arial"/>
                <w:b/>
                <w:spacing w:val="-1"/>
                <w:szCs w:val="24"/>
              </w:rPr>
              <w:t>c</w:t>
            </w:r>
            <w:r w:rsidRPr="007525BE">
              <w:rPr>
                <w:rFonts w:cs="Arial"/>
                <w:b/>
                <w:szCs w:val="24"/>
              </w:rPr>
              <w:t>o</w:t>
            </w:r>
            <w:r w:rsidRPr="007525BE">
              <w:rPr>
                <w:rFonts w:cs="Arial"/>
                <w:b/>
                <w:spacing w:val="-1"/>
                <w:szCs w:val="24"/>
              </w:rPr>
              <w:t>r</w:t>
            </w:r>
            <w:r w:rsidRPr="007525BE">
              <w:rPr>
                <w:rFonts w:cs="Arial"/>
                <w:b/>
                <w:szCs w:val="24"/>
              </w:rPr>
              <w:t>e</w:t>
            </w:r>
          </w:p>
        </w:tc>
        <w:tc>
          <w:tcPr>
            <w:tcW w:w="3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525BE" w:rsidR="00577500" w:rsidP="0030603E" w:rsidRDefault="002E6C55" w14:paraId="278621EE" w14:textId="1EB35BE8">
            <w:pPr>
              <w:spacing w:before="58" w:line="276" w:lineRule="auto"/>
              <w:ind w:left="8"/>
              <w:jc w:val="center"/>
              <w:rPr>
                <w:rFonts w:cs="Arial"/>
                <w:szCs w:val="24"/>
              </w:rPr>
            </w:pPr>
            <w:r w:rsidRPr="007525BE">
              <w:rPr>
                <w:rFonts w:cs="Arial"/>
                <w:b/>
                <w:spacing w:val="1"/>
                <w:szCs w:val="24"/>
              </w:rPr>
              <w:t>Su</w:t>
            </w:r>
            <w:r w:rsidRPr="007525BE">
              <w:rPr>
                <w:rFonts w:cs="Arial"/>
                <w:b/>
                <w:spacing w:val="-1"/>
                <w:szCs w:val="24"/>
              </w:rPr>
              <w:t>m</w:t>
            </w:r>
            <w:r w:rsidRPr="007525BE">
              <w:rPr>
                <w:rFonts w:cs="Arial"/>
                <w:b/>
                <w:spacing w:val="-3"/>
                <w:szCs w:val="24"/>
              </w:rPr>
              <w:t>m</w:t>
            </w:r>
            <w:r w:rsidRPr="007525BE">
              <w:rPr>
                <w:rFonts w:cs="Arial"/>
                <w:b/>
                <w:szCs w:val="24"/>
              </w:rPr>
              <w:t>a</w:t>
            </w:r>
            <w:r w:rsidRPr="007525BE">
              <w:rPr>
                <w:rFonts w:cs="Arial"/>
                <w:b/>
                <w:spacing w:val="-1"/>
                <w:szCs w:val="24"/>
              </w:rPr>
              <w:t>r</w:t>
            </w:r>
            <w:r w:rsidRPr="007525BE">
              <w:rPr>
                <w:rFonts w:cs="Arial"/>
                <w:b/>
                <w:szCs w:val="24"/>
              </w:rPr>
              <w:t>y</w:t>
            </w:r>
          </w:p>
        </w:tc>
      </w:tr>
      <w:bookmarkEnd w:id="154"/>
      <w:tr w:rsidRPr="007525BE" w:rsidR="00577500" w:rsidTr="2D777065" w14:paraId="06005B6D" w14:textId="77777777">
        <w:trPr>
          <w:trHeight w:val="4953" w:hRule="exact"/>
        </w:trPr>
        <w:tc>
          <w:tcPr>
            <w:tcW w:w="170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525BE" w:rsidR="00794B86" w:rsidP="0030603E" w:rsidRDefault="002E6C55" w14:paraId="577C3CFE" w14:textId="77777777">
            <w:pPr>
              <w:spacing w:before="58" w:line="276" w:lineRule="auto"/>
              <w:ind w:left="98"/>
              <w:rPr>
                <w:rFonts w:cs="Arial"/>
                <w:szCs w:val="24"/>
              </w:rPr>
            </w:pPr>
            <w:r w:rsidRPr="007525BE">
              <w:rPr>
                <w:rFonts w:cs="Arial"/>
                <w:szCs w:val="24"/>
              </w:rPr>
              <w:t>1)</w:t>
            </w:r>
          </w:p>
          <w:p w:rsidRPr="007525BE" w:rsidR="0030603E" w:rsidP="0030603E" w:rsidRDefault="002E6C55" w14:paraId="3ECFB707" w14:textId="1DA17E6F">
            <w:pPr>
              <w:spacing w:before="58" w:line="276" w:lineRule="auto"/>
              <w:ind w:left="98"/>
              <w:rPr>
                <w:rFonts w:cs="Arial"/>
                <w:szCs w:val="24"/>
              </w:rPr>
            </w:pPr>
            <w:r w:rsidRPr="007525BE">
              <w:rPr>
                <w:rFonts w:cs="Arial"/>
                <w:spacing w:val="1"/>
                <w:szCs w:val="24"/>
              </w:rPr>
              <w:t>S</w:t>
            </w:r>
            <w:r w:rsidRPr="007525BE">
              <w:rPr>
                <w:rFonts w:cs="Arial"/>
                <w:szCs w:val="24"/>
              </w:rPr>
              <w:t>ui</w:t>
            </w:r>
            <w:r w:rsidRPr="007525BE">
              <w:rPr>
                <w:rFonts w:cs="Arial"/>
                <w:spacing w:val="1"/>
                <w:szCs w:val="24"/>
              </w:rPr>
              <w:t>t</w:t>
            </w:r>
            <w:r w:rsidRPr="007525BE">
              <w:rPr>
                <w:rFonts w:cs="Arial"/>
                <w:spacing w:val="-1"/>
                <w:szCs w:val="24"/>
              </w:rPr>
              <w:t>a</w:t>
            </w:r>
            <w:r w:rsidRPr="007525BE">
              <w:rPr>
                <w:rFonts w:cs="Arial"/>
                <w:szCs w:val="24"/>
              </w:rPr>
              <w:t>bi</w:t>
            </w:r>
            <w:r w:rsidRPr="007525BE">
              <w:rPr>
                <w:rFonts w:cs="Arial"/>
                <w:spacing w:val="1"/>
                <w:szCs w:val="24"/>
              </w:rPr>
              <w:t>l</w:t>
            </w:r>
            <w:r w:rsidRPr="007525BE">
              <w:rPr>
                <w:rFonts w:cs="Arial"/>
                <w:szCs w:val="24"/>
              </w:rPr>
              <w:t>i</w:t>
            </w:r>
            <w:r w:rsidRPr="007525BE">
              <w:rPr>
                <w:rFonts w:cs="Arial"/>
                <w:spacing w:val="3"/>
                <w:szCs w:val="24"/>
              </w:rPr>
              <w:t>t</w:t>
            </w:r>
            <w:r w:rsidRPr="007525BE">
              <w:rPr>
                <w:rFonts w:cs="Arial"/>
                <w:szCs w:val="24"/>
              </w:rPr>
              <w:t>y</w:t>
            </w:r>
            <w:r w:rsidRPr="007525BE" w:rsidR="0030603E">
              <w:rPr>
                <w:rFonts w:cs="Arial"/>
                <w:szCs w:val="24"/>
              </w:rPr>
              <w:t xml:space="preserve"> </w:t>
            </w:r>
            <w:r w:rsidRPr="007525BE" w:rsidR="00923066">
              <w:rPr>
                <w:rFonts w:cs="Arial"/>
                <w:szCs w:val="24"/>
              </w:rPr>
              <w:t>for</w:t>
            </w:r>
            <w:r w:rsidRPr="007525BE">
              <w:rPr>
                <w:rFonts w:cs="Arial"/>
                <w:spacing w:val="1"/>
                <w:szCs w:val="24"/>
              </w:rPr>
              <w:t xml:space="preserve"> S</w:t>
            </w:r>
            <w:r w:rsidRPr="007525BE">
              <w:rPr>
                <w:rFonts w:cs="Arial"/>
                <w:szCs w:val="24"/>
              </w:rPr>
              <w:t>o</w:t>
            </w:r>
            <w:r w:rsidRPr="007525BE">
              <w:rPr>
                <w:rFonts w:cs="Arial"/>
                <w:spacing w:val="-1"/>
                <w:szCs w:val="24"/>
              </w:rPr>
              <w:t>c</w:t>
            </w:r>
            <w:r w:rsidRPr="007525BE">
              <w:rPr>
                <w:rFonts w:cs="Arial"/>
                <w:szCs w:val="24"/>
              </w:rPr>
              <w:t>ial housing</w:t>
            </w:r>
          </w:p>
          <w:p w:rsidRPr="007525BE" w:rsidR="0030603E" w:rsidP="0030603E" w:rsidRDefault="0030603E" w14:paraId="627E41F3" w14:textId="77777777">
            <w:pPr>
              <w:rPr>
                <w:rFonts w:cs="Arial"/>
                <w:szCs w:val="24"/>
              </w:rPr>
            </w:pPr>
          </w:p>
          <w:p w:rsidRPr="007525BE" w:rsidR="00577500" w:rsidP="0030603E" w:rsidRDefault="00577500" w14:paraId="1A24E4FA" w14:textId="6F2AF27B">
            <w:pPr>
              <w:rPr>
                <w:rFonts w:cs="Arial"/>
                <w:szCs w:val="24"/>
              </w:rPr>
            </w:pPr>
          </w:p>
        </w:tc>
        <w:tc>
          <w:tcPr>
            <w:tcW w:w="354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525BE" w:rsidR="00577500" w:rsidP="00146FDC" w:rsidRDefault="002E6C55" w14:paraId="2F4FEC92" w14:textId="2998D4AA">
            <w:pPr>
              <w:tabs>
                <w:tab w:val="left" w:pos="2160"/>
              </w:tabs>
              <w:ind w:left="103" w:right="124"/>
              <w:rPr>
                <w:rFonts w:cs="Arial"/>
                <w:szCs w:val="24"/>
              </w:rPr>
            </w:pPr>
            <w:r w:rsidRPr="007525BE">
              <w:rPr>
                <w:rFonts w:cs="Arial"/>
                <w:szCs w:val="24"/>
              </w:rPr>
              <w:t>A</w:t>
            </w:r>
            <w:r w:rsidRPr="007525BE">
              <w:rPr>
                <w:rFonts w:cs="Arial"/>
                <w:spacing w:val="-1"/>
                <w:szCs w:val="24"/>
              </w:rPr>
              <w:t>r</w:t>
            </w:r>
            <w:r w:rsidRPr="007525BE">
              <w:rPr>
                <w:rFonts w:cs="Arial"/>
                <w:szCs w:val="24"/>
              </w:rPr>
              <w:t>e</w:t>
            </w:r>
            <w:r w:rsidRPr="007525BE">
              <w:rPr>
                <w:rFonts w:cs="Arial"/>
                <w:spacing w:val="-1"/>
                <w:szCs w:val="24"/>
              </w:rPr>
              <w:t xml:space="preserve"> </w:t>
            </w:r>
            <w:r w:rsidRPr="007525BE">
              <w:rPr>
                <w:rFonts w:cs="Arial"/>
                <w:szCs w:val="24"/>
              </w:rPr>
              <w:t>pro</w:t>
            </w:r>
            <w:r w:rsidRPr="007525BE">
              <w:rPr>
                <w:rFonts w:cs="Arial"/>
                <w:spacing w:val="-1"/>
                <w:szCs w:val="24"/>
              </w:rPr>
              <w:t>p</w:t>
            </w:r>
            <w:r w:rsidRPr="007525BE">
              <w:rPr>
                <w:rFonts w:cs="Arial"/>
                <w:szCs w:val="24"/>
              </w:rPr>
              <w:t>o</w:t>
            </w:r>
            <w:r w:rsidRPr="007525BE">
              <w:rPr>
                <w:rFonts w:cs="Arial"/>
                <w:spacing w:val="2"/>
                <w:szCs w:val="24"/>
              </w:rPr>
              <w:t>s</w:t>
            </w:r>
            <w:r w:rsidRPr="007525BE">
              <w:rPr>
                <w:rFonts w:cs="Arial"/>
                <w:spacing w:val="-1"/>
                <w:szCs w:val="24"/>
              </w:rPr>
              <w:t>e</w:t>
            </w:r>
            <w:r w:rsidRPr="007525BE">
              <w:rPr>
                <w:rFonts w:cs="Arial"/>
                <w:szCs w:val="24"/>
              </w:rPr>
              <w:t xml:space="preserve">d </w:t>
            </w:r>
            <w:r w:rsidR="00D94A52">
              <w:rPr>
                <w:rFonts w:cs="Arial"/>
                <w:szCs w:val="24"/>
              </w:rPr>
              <w:t>homes</w:t>
            </w:r>
            <w:r w:rsidRPr="007525BE">
              <w:rPr>
                <w:rFonts w:cs="Arial"/>
                <w:szCs w:val="24"/>
              </w:rPr>
              <w:t xml:space="preserve"> loc</w:t>
            </w:r>
            <w:r w:rsidRPr="007525BE">
              <w:rPr>
                <w:rFonts w:cs="Arial"/>
                <w:spacing w:val="-1"/>
                <w:szCs w:val="24"/>
              </w:rPr>
              <w:t>a</w:t>
            </w:r>
            <w:r w:rsidRPr="007525BE">
              <w:rPr>
                <w:rFonts w:cs="Arial"/>
                <w:szCs w:val="24"/>
              </w:rPr>
              <w:t xml:space="preserve">ted in </w:t>
            </w:r>
            <w:r w:rsidRPr="007525BE">
              <w:rPr>
                <w:rFonts w:cs="Arial"/>
                <w:spacing w:val="-1"/>
                <w:szCs w:val="24"/>
              </w:rPr>
              <w:t>a</w:t>
            </w:r>
            <w:r w:rsidRPr="007525BE">
              <w:rPr>
                <w:rFonts w:cs="Arial"/>
                <w:spacing w:val="1"/>
                <w:szCs w:val="24"/>
              </w:rPr>
              <w:t>r</w:t>
            </w:r>
            <w:r w:rsidRPr="007525BE">
              <w:rPr>
                <w:rFonts w:cs="Arial"/>
                <w:spacing w:val="-1"/>
                <w:szCs w:val="24"/>
              </w:rPr>
              <w:t>e</w:t>
            </w:r>
            <w:r w:rsidRPr="007525BE">
              <w:rPr>
                <w:rFonts w:cs="Arial"/>
                <w:szCs w:val="24"/>
              </w:rPr>
              <w:t>a</w:t>
            </w:r>
            <w:r w:rsidRPr="007525BE">
              <w:rPr>
                <w:rFonts w:cs="Arial"/>
                <w:spacing w:val="-1"/>
                <w:szCs w:val="24"/>
              </w:rPr>
              <w:t xml:space="preserve"> </w:t>
            </w:r>
            <w:r w:rsidRPr="007525BE">
              <w:rPr>
                <w:rFonts w:cs="Arial"/>
                <w:szCs w:val="24"/>
              </w:rPr>
              <w:t>of s</w:t>
            </w:r>
            <w:r w:rsidRPr="007525BE">
              <w:rPr>
                <w:rFonts w:cs="Arial"/>
                <w:spacing w:val="2"/>
                <w:szCs w:val="24"/>
              </w:rPr>
              <w:t>o</w:t>
            </w:r>
            <w:r w:rsidRPr="007525BE">
              <w:rPr>
                <w:rFonts w:cs="Arial"/>
                <w:spacing w:val="-1"/>
                <w:szCs w:val="24"/>
              </w:rPr>
              <w:t>c</w:t>
            </w:r>
            <w:r w:rsidRPr="007525BE">
              <w:rPr>
                <w:rFonts w:cs="Arial"/>
                <w:szCs w:val="24"/>
              </w:rPr>
              <w:t>ial housing</w:t>
            </w:r>
            <w:r w:rsidRPr="007525BE">
              <w:rPr>
                <w:rFonts w:cs="Arial"/>
                <w:spacing w:val="-2"/>
                <w:szCs w:val="24"/>
              </w:rPr>
              <w:t xml:space="preserve"> </w:t>
            </w:r>
            <w:r w:rsidRPr="007525BE">
              <w:rPr>
                <w:rFonts w:cs="Arial"/>
                <w:szCs w:val="24"/>
              </w:rPr>
              <w:t>d</w:t>
            </w:r>
            <w:r w:rsidRPr="007525BE">
              <w:rPr>
                <w:rFonts w:cs="Arial"/>
                <w:spacing w:val="-1"/>
                <w:szCs w:val="24"/>
              </w:rPr>
              <w:t>e</w:t>
            </w:r>
            <w:r w:rsidRPr="007525BE">
              <w:rPr>
                <w:rFonts w:cs="Arial"/>
                <w:szCs w:val="24"/>
              </w:rPr>
              <w:t>mand</w:t>
            </w:r>
            <w:r w:rsidRPr="007525BE" w:rsidR="006707D4">
              <w:rPr>
                <w:rFonts w:cs="Arial"/>
                <w:szCs w:val="24"/>
              </w:rPr>
              <w:t xml:space="preserve"> as per the </w:t>
            </w:r>
            <w:r w:rsidRPr="007525BE" w:rsidR="009258F2">
              <w:rPr>
                <w:rFonts w:cs="Arial"/>
                <w:szCs w:val="24"/>
              </w:rPr>
              <w:t xml:space="preserve">table under Criterion 4 above? </w:t>
            </w:r>
            <w:r w:rsidRPr="007525BE">
              <w:rPr>
                <w:rFonts w:cs="Arial"/>
                <w:szCs w:val="24"/>
              </w:rPr>
              <w:t>Do</w:t>
            </w:r>
            <w:r w:rsidRPr="007525BE">
              <w:rPr>
                <w:rFonts w:cs="Arial"/>
                <w:spacing w:val="-1"/>
                <w:szCs w:val="24"/>
              </w:rPr>
              <w:t>e</w:t>
            </w:r>
            <w:r w:rsidRPr="007525BE">
              <w:rPr>
                <w:rFonts w:cs="Arial"/>
                <w:szCs w:val="24"/>
              </w:rPr>
              <w:t>s t</w:t>
            </w:r>
            <w:r w:rsidRPr="007525BE">
              <w:rPr>
                <w:rFonts w:cs="Arial"/>
                <w:spacing w:val="3"/>
                <w:szCs w:val="24"/>
              </w:rPr>
              <w:t>h</w:t>
            </w:r>
            <w:r w:rsidRPr="007525BE">
              <w:rPr>
                <w:rFonts w:cs="Arial"/>
                <w:szCs w:val="24"/>
              </w:rPr>
              <w:t>e prop</w:t>
            </w:r>
            <w:r w:rsidRPr="007525BE">
              <w:rPr>
                <w:rFonts w:cs="Arial"/>
                <w:spacing w:val="-1"/>
                <w:szCs w:val="24"/>
              </w:rPr>
              <w:t>o</w:t>
            </w:r>
            <w:r w:rsidRPr="007525BE">
              <w:rPr>
                <w:rFonts w:cs="Arial"/>
                <w:szCs w:val="24"/>
              </w:rPr>
              <w:t>s</w:t>
            </w:r>
            <w:r w:rsidRPr="007525BE">
              <w:rPr>
                <w:rFonts w:cs="Arial"/>
                <w:spacing w:val="-1"/>
                <w:szCs w:val="24"/>
              </w:rPr>
              <w:t>a</w:t>
            </w:r>
            <w:r w:rsidRPr="007525BE">
              <w:rPr>
                <w:rFonts w:cs="Arial"/>
                <w:szCs w:val="24"/>
              </w:rPr>
              <w:t>l app</w:t>
            </w:r>
            <w:r w:rsidRPr="007525BE">
              <w:rPr>
                <w:rFonts w:cs="Arial"/>
                <w:spacing w:val="-1"/>
                <w:szCs w:val="24"/>
              </w:rPr>
              <w:t>r</w:t>
            </w:r>
            <w:r w:rsidRPr="007525BE">
              <w:rPr>
                <w:rFonts w:cs="Arial"/>
                <w:szCs w:val="24"/>
              </w:rPr>
              <w:t>opr</w:t>
            </w:r>
            <w:r w:rsidRPr="007525BE">
              <w:rPr>
                <w:rFonts w:cs="Arial"/>
                <w:spacing w:val="2"/>
                <w:szCs w:val="24"/>
              </w:rPr>
              <w:t>i</w:t>
            </w:r>
            <w:r w:rsidRPr="007525BE">
              <w:rPr>
                <w:rFonts w:cs="Arial"/>
                <w:spacing w:val="-1"/>
                <w:szCs w:val="24"/>
              </w:rPr>
              <w:t>a</w:t>
            </w:r>
            <w:r w:rsidRPr="007525BE">
              <w:rPr>
                <w:rFonts w:cs="Arial"/>
                <w:szCs w:val="24"/>
              </w:rPr>
              <w:t>te</w:t>
            </w:r>
            <w:r w:rsidRPr="007525BE">
              <w:rPr>
                <w:rFonts w:cs="Arial"/>
                <w:spacing w:val="5"/>
                <w:szCs w:val="24"/>
              </w:rPr>
              <w:t>l</w:t>
            </w:r>
            <w:r w:rsidRPr="007525BE">
              <w:rPr>
                <w:rFonts w:cs="Arial"/>
                <w:szCs w:val="24"/>
              </w:rPr>
              <w:t xml:space="preserve">y </w:t>
            </w:r>
            <w:r w:rsidRPr="007525BE">
              <w:rPr>
                <w:rFonts w:cs="Arial"/>
                <w:spacing w:val="-1"/>
                <w:szCs w:val="24"/>
              </w:rPr>
              <w:t>ac</w:t>
            </w:r>
            <w:r w:rsidRPr="007525BE">
              <w:rPr>
                <w:rFonts w:cs="Arial"/>
                <w:szCs w:val="24"/>
              </w:rPr>
              <w:t>knowl</w:t>
            </w:r>
            <w:r w:rsidRPr="007525BE">
              <w:rPr>
                <w:rFonts w:cs="Arial"/>
                <w:spacing w:val="-1"/>
                <w:szCs w:val="24"/>
              </w:rPr>
              <w:t>e</w:t>
            </w:r>
            <w:r w:rsidRPr="007525BE">
              <w:rPr>
                <w:rFonts w:cs="Arial"/>
                <w:spacing w:val="2"/>
                <w:szCs w:val="24"/>
              </w:rPr>
              <w:t>d</w:t>
            </w:r>
            <w:r w:rsidRPr="007525BE">
              <w:rPr>
                <w:rFonts w:cs="Arial"/>
                <w:szCs w:val="24"/>
              </w:rPr>
              <w:t>ge</w:t>
            </w:r>
            <w:r w:rsidRPr="007525BE">
              <w:rPr>
                <w:rFonts w:cs="Arial"/>
                <w:spacing w:val="-1"/>
                <w:szCs w:val="24"/>
              </w:rPr>
              <w:t xml:space="preserve"> </w:t>
            </w:r>
            <w:r w:rsidRPr="007525BE">
              <w:rPr>
                <w:rFonts w:cs="Arial"/>
                <w:szCs w:val="24"/>
              </w:rPr>
              <w:t>r</w:t>
            </w:r>
            <w:r w:rsidRPr="007525BE">
              <w:rPr>
                <w:rFonts w:cs="Arial"/>
                <w:spacing w:val="-2"/>
                <w:szCs w:val="24"/>
              </w:rPr>
              <w:t>e</w:t>
            </w:r>
            <w:r w:rsidRPr="007525BE">
              <w:rPr>
                <w:rFonts w:cs="Arial"/>
                <w:szCs w:val="24"/>
              </w:rPr>
              <w:t>qui</w:t>
            </w:r>
            <w:r w:rsidRPr="007525BE">
              <w:rPr>
                <w:rFonts w:cs="Arial"/>
                <w:spacing w:val="2"/>
                <w:szCs w:val="24"/>
              </w:rPr>
              <w:t>r</w:t>
            </w:r>
            <w:r w:rsidRPr="007525BE">
              <w:rPr>
                <w:rFonts w:cs="Arial"/>
                <w:spacing w:val="-1"/>
                <w:szCs w:val="24"/>
              </w:rPr>
              <w:t>e</w:t>
            </w:r>
            <w:r w:rsidRPr="007525BE">
              <w:rPr>
                <w:rFonts w:cs="Arial"/>
                <w:szCs w:val="24"/>
              </w:rPr>
              <w:t>me</w:t>
            </w:r>
            <w:r w:rsidRPr="007525BE">
              <w:rPr>
                <w:rFonts w:cs="Arial"/>
                <w:spacing w:val="2"/>
                <w:szCs w:val="24"/>
              </w:rPr>
              <w:t>n</w:t>
            </w:r>
            <w:r w:rsidRPr="007525BE">
              <w:rPr>
                <w:rFonts w:cs="Arial"/>
                <w:szCs w:val="24"/>
              </w:rPr>
              <w:t>ts in r</w:t>
            </w:r>
            <w:r w:rsidRPr="007525BE">
              <w:rPr>
                <w:rFonts w:cs="Arial"/>
                <w:spacing w:val="-1"/>
                <w:szCs w:val="24"/>
              </w:rPr>
              <w:t>e</w:t>
            </w:r>
            <w:r w:rsidRPr="007525BE">
              <w:rPr>
                <w:rFonts w:cs="Arial"/>
                <w:szCs w:val="24"/>
              </w:rPr>
              <w:t xml:space="preserve">lation </w:t>
            </w:r>
            <w:r w:rsidRPr="007525BE">
              <w:rPr>
                <w:rFonts w:cs="Arial"/>
                <w:spacing w:val="1"/>
                <w:szCs w:val="24"/>
              </w:rPr>
              <w:t>t</w:t>
            </w:r>
            <w:r w:rsidRPr="007525BE">
              <w:rPr>
                <w:rFonts w:cs="Arial"/>
                <w:szCs w:val="24"/>
              </w:rPr>
              <w:t xml:space="preserve">o </w:t>
            </w:r>
            <w:r w:rsidRPr="007525BE">
              <w:rPr>
                <w:rFonts w:cs="Arial"/>
                <w:spacing w:val="-1"/>
                <w:szCs w:val="24"/>
              </w:rPr>
              <w:t>ac</w:t>
            </w:r>
            <w:r w:rsidRPr="007525BE">
              <w:rPr>
                <w:rFonts w:cs="Arial"/>
                <w:spacing w:val="1"/>
                <w:szCs w:val="24"/>
              </w:rPr>
              <w:t>c</w:t>
            </w:r>
            <w:r w:rsidRPr="007525BE">
              <w:rPr>
                <w:rFonts w:cs="Arial"/>
                <w:spacing w:val="-1"/>
                <w:szCs w:val="24"/>
              </w:rPr>
              <w:t>e</w:t>
            </w:r>
            <w:r w:rsidRPr="007525BE">
              <w:rPr>
                <w:rFonts w:cs="Arial"/>
                <w:szCs w:val="24"/>
              </w:rPr>
              <w:t>ss</w:t>
            </w:r>
            <w:r w:rsidRPr="007525BE">
              <w:rPr>
                <w:rFonts w:cs="Arial"/>
                <w:spacing w:val="1"/>
                <w:szCs w:val="24"/>
              </w:rPr>
              <w:t>i</w:t>
            </w:r>
            <w:r w:rsidRPr="007525BE">
              <w:rPr>
                <w:rFonts w:cs="Arial"/>
                <w:szCs w:val="24"/>
              </w:rPr>
              <w:t>bi</w:t>
            </w:r>
            <w:r w:rsidRPr="007525BE">
              <w:rPr>
                <w:rFonts w:cs="Arial"/>
                <w:spacing w:val="1"/>
                <w:szCs w:val="24"/>
              </w:rPr>
              <w:t>l</w:t>
            </w:r>
            <w:r w:rsidRPr="007525BE">
              <w:rPr>
                <w:rFonts w:cs="Arial"/>
                <w:szCs w:val="24"/>
              </w:rPr>
              <w:t>i</w:t>
            </w:r>
            <w:r w:rsidRPr="007525BE">
              <w:rPr>
                <w:rFonts w:cs="Arial"/>
                <w:spacing w:val="-1"/>
                <w:szCs w:val="24"/>
              </w:rPr>
              <w:t>t</w:t>
            </w:r>
            <w:r w:rsidRPr="007525BE">
              <w:rPr>
                <w:rFonts w:cs="Arial"/>
                <w:spacing w:val="-5"/>
                <w:szCs w:val="24"/>
              </w:rPr>
              <w:t>y</w:t>
            </w:r>
            <w:r w:rsidRPr="007525BE">
              <w:rPr>
                <w:rFonts w:cs="Arial"/>
                <w:szCs w:val="24"/>
              </w:rPr>
              <w:t>, s</w:t>
            </w:r>
            <w:r w:rsidRPr="007525BE">
              <w:rPr>
                <w:rFonts w:cs="Arial"/>
                <w:spacing w:val="-1"/>
                <w:szCs w:val="24"/>
              </w:rPr>
              <w:t>ec</w:t>
            </w:r>
            <w:r w:rsidRPr="007525BE">
              <w:rPr>
                <w:rFonts w:cs="Arial"/>
                <w:szCs w:val="24"/>
              </w:rPr>
              <w:t>uri</w:t>
            </w:r>
            <w:r w:rsidRPr="007525BE">
              <w:rPr>
                <w:rFonts w:cs="Arial"/>
                <w:spacing w:val="5"/>
                <w:szCs w:val="24"/>
              </w:rPr>
              <w:t>t</w:t>
            </w:r>
            <w:r w:rsidRPr="007525BE">
              <w:rPr>
                <w:rFonts w:cs="Arial"/>
                <w:spacing w:val="-5"/>
                <w:szCs w:val="24"/>
              </w:rPr>
              <w:t>y</w:t>
            </w:r>
            <w:r w:rsidRPr="007525BE">
              <w:rPr>
                <w:rFonts w:cs="Arial"/>
                <w:szCs w:val="24"/>
              </w:rPr>
              <w:t>, s</w:t>
            </w:r>
            <w:r w:rsidRPr="007525BE">
              <w:rPr>
                <w:rFonts w:cs="Arial"/>
                <w:spacing w:val="-1"/>
                <w:szCs w:val="24"/>
              </w:rPr>
              <w:t>a</w:t>
            </w:r>
            <w:r w:rsidRPr="007525BE">
              <w:rPr>
                <w:rFonts w:cs="Arial"/>
                <w:spacing w:val="1"/>
                <w:szCs w:val="24"/>
              </w:rPr>
              <w:t>f</w:t>
            </w:r>
            <w:r w:rsidRPr="007525BE">
              <w:rPr>
                <w:rFonts w:cs="Arial"/>
                <w:spacing w:val="-1"/>
                <w:szCs w:val="24"/>
              </w:rPr>
              <w:t>e</w:t>
            </w:r>
            <w:r w:rsidRPr="007525BE">
              <w:rPr>
                <w:rFonts w:cs="Arial"/>
                <w:spacing w:val="3"/>
                <w:szCs w:val="24"/>
              </w:rPr>
              <w:t>t</w:t>
            </w:r>
            <w:r w:rsidRPr="007525BE">
              <w:rPr>
                <w:rFonts w:cs="Arial"/>
                <w:spacing w:val="-5"/>
                <w:szCs w:val="24"/>
              </w:rPr>
              <w:t>y</w:t>
            </w:r>
            <w:r w:rsidRPr="007525BE">
              <w:rPr>
                <w:rFonts w:cs="Arial"/>
                <w:szCs w:val="24"/>
              </w:rPr>
              <w:t xml:space="preserve">, </w:t>
            </w:r>
            <w:r w:rsidRPr="007525BE">
              <w:rPr>
                <w:rFonts w:cs="Arial"/>
                <w:spacing w:val="2"/>
                <w:szCs w:val="24"/>
              </w:rPr>
              <w:t>p</w:t>
            </w:r>
            <w:r w:rsidRPr="007525BE">
              <w:rPr>
                <w:rFonts w:cs="Arial"/>
                <w:szCs w:val="24"/>
              </w:rPr>
              <w:t>riv</w:t>
            </w:r>
            <w:r w:rsidRPr="007525BE">
              <w:rPr>
                <w:rFonts w:cs="Arial"/>
                <w:spacing w:val="-1"/>
                <w:szCs w:val="24"/>
              </w:rPr>
              <w:t>a</w:t>
            </w:r>
            <w:r w:rsidRPr="007525BE">
              <w:rPr>
                <w:rFonts w:cs="Arial"/>
                <w:spacing w:val="4"/>
                <w:szCs w:val="24"/>
              </w:rPr>
              <w:t>c</w:t>
            </w:r>
            <w:r w:rsidRPr="007525BE">
              <w:rPr>
                <w:rFonts w:cs="Arial"/>
                <w:spacing w:val="-5"/>
                <w:szCs w:val="24"/>
              </w:rPr>
              <w:t>y</w:t>
            </w:r>
            <w:r w:rsidRPr="007525BE">
              <w:rPr>
                <w:rFonts w:cs="Arial"/>
                <w:szCs w:val="24"/>
              </w:rPr>
              <w:t>,</w:t>
            </w:r>
            <w:r w:rsidRPr="007525BE" w:rsidR="00794B86">
              <w:rPr>
                <w:rFonts w:cs="Arial"/>
                <w:szCs w:val="24"/>
              </w:rPr>
              <w:t xml:space="preserve"> </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zCs w:val="24"/>
              </w:rPr>
              <w:t>uni</w:t>
            </w:r>
            <w:r w:rsidRPr="007525BE">
              <w:rPr>
                <w:rFonts w:cs="Arial"/>
                <w:spacing w:val="3"/>
                <w:szCs w:val="24"/>
              </w:rPr>
              <w:t>t</w:t>
            </w:r>
            <w:r w:rsidRPr="007525BE">
              <w:rPr>
                <w:rFonts w:cs="Arial"/>
                <w:szCs w:val="24"/>
              </w:rPr>
              <w:t>y in</w:t>
            </w:r>
            <w:r w:rsidRPr="007525BE">
              <w:rPr>
                <w:rFonts w:cs="Arial"/>
                <w:spacing w:val="1"/>
                <w:szCs w:val="24"/>
              </w:rPr>
              <w:t>te</w:t>
            </w:r>
            <w:r w:rsidRPr="007525BE">
              <w:rPr>
                <w:rFonts w:cs="Arial"/>
                <w:szCs w:val="24"/>
              </w:rPr>
              <w:t>r</w:t>
            </w:r>
            <w:r w:rsidRPr="007525BE">
              <w:rPr>
                <w:rFonts w:cs="Arial"/>
                <w:spacing w:val="-2"/>
                <w:szCs w:val="24"/>
              </w:rPr>
              <w:t>a</w:t>
            </w:r>
            <w:r w:rsidRPr="007525BE">
              <w:rPr>
                <w:rFonts w:cs="Arial"/>
                <w:spacing w:val="-1"/>
                <w:szCs w:val="24"/>
              </w:rPr>
              <w:t>c</w:t>
            </w:r>
            <w:r w:rsidRPr="007525BE">
              <w:rPr>
                <w:rFonts w:cs="Arial"/>
                <w:szCs w:val="24"/>
              </w:rPr>
              <w:t>t</w:t>
            </w:r>
            <w:r w:rsidRPr="007525BE">
              <w:rPr>
                <w:rFonts w:cs="Arial"/>
                <w:spacing w:val="3"/>
                <w:szCs w:val="24"/>
              </w:rPr>
              <w:t>i</w:t>
            </w:r>
            <w:r w:rsidRPr="007525BE">
              <w:rPr>
                <w:rFonts w:cs="Arial"/>
                <w:szCs w:val="24"/>
              </w:rPr>
              <w:t xml:space="preserve">on, </w:t>
            </w:r>
            <w:r w:rsidRPr="007525BE">
              <w:rPr>
                <w:rFonts w:cs="Arial"/>
                <w:spacing w:val="-1"/>
                <w:szCs w:val="24"/>
              </w:rPr>
              <w:t>a</w:t>
            </w:r>
            <w:r w:rsidRPr="007525BE">
              <w:rPr>
                <w:rFonts w:cs="Arial"/>
                <w:szCs w:val="24"/>
              </w:rPr>
              <w:t>v</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pacing w:val="-1"/>
                <w:szCs w:val="24"/>
              </w:rPr>
              <w:t>a</w:t>
            </w:r>
            <w:r w:rsidRPr="007525BE">
              <w:rPr>
                <w:rFonts w:cs="Arial"/>
                <w:szCs w:val="24"/>
              </w:rPr>
              <w:t>bi</w:t>
            </w:r>
            <w:r w:rsidRPr="007525BE">
              <w:rPr>
                <w:rFonts w:cs="Arial"/>
                <w:spacing w:val="1"/>
                <w:szCs w:val="24"/>
              </w:rPr>
              <w:t>l</w:t>
            </w:r>
            <w:r w:rsidRPr="007525BE">
              <w:rPr>
                <w:rFonts w:cs="Arial"/>
                <w:szCs w:val="24"/>
              </w:rPr>
              <w:t>i</w:t>
            </w:r>
            <w:r w:rsidRPr="007525BE">
              <w:rPr>
                <w:rFonts w:cs="Arial"/>
                <w:spacing w:val="3"/>
                <w:szCs w:val="24"/>
              </w:rPr>
              <w:t>t</w:t>
            </w:r>
            <w:r w:rsidRPr="007525BE">
              <w:rPr>
                <w:rFonts w:cs="Arial"/>
                <w:szCs w:val="24"/>
              </w:rPr>
              <w:t>y of</w:t>
            </w:r>
            <w:r w:rsidRPr="007525BE">
              <w:rPr>
                <w:rFonts w:cs="Arial"/>
                <w:spacing w:val="7"/>
                <w:szCs w:val="24"/>
              </w:rPr>
              <w:t xml:space="preserve"> </w:t>
            </w:r>
            <w:r w:rsidRPr="007525BE">
              <w:rPr>
                <w:rFonts w:cs="Arial"/>
                <w:spacing w:val="-1"/>
                <w:szCs w:val="24"/>
              </w:rPr>
              <w:t>a</w:t>
            </w:r>
            <w:r w:rsidRPr="007525BE">
              <w:rPr>
                <w:rFonts w:cs="Arial"/>
                <w:szCs w:val="24"/>
              </w:rPr>
              <w:t>ppro</w:t>
            </w:r>
            <w:r w:rsidRPr="007525BE">
              <w:rPr>
                <w:rFonts w:cs="Arial"/>
                <w:spacing w:val="1"/>
                <w:szCs w:val="24"/>
              </w:rPr>
              <w:t>p</w:t>
            </w:r>
            <w:r w:rsidRPr="007525BE">
              <w:rPr>
                <w:rFonts w:cs="Arial"/>
                <w:szCs w:val="24"/>
              </w:rPr>
              <w:t>ri</w:t>
            </w:r>
            <w:r w:rsidRPr="007525BE">
              <w:rPr>
                <w:rFonts w:cs="Arial"/>
                <w:spacing w:val="-1"/>
                <w:szCs w:val="24"/>
              </w:rPr>
              <w:t>a</w:t>
            </w:r>
            <w:r w:rsidRPr="007525BE">
              <w:rPr>
                <w:rFonts w:cs="Arial"/>
                <w:szCs w:val="24"/>
              </w:rPr>
              <w:t>te s</w:t>
            </w:r>
            <w:r w:rsidRPr="007525BE">
              <w:rPr>
                <w:rFonts w:cs="Arial"/>
                <w:spacing w:val="-1"/>
                <w:szCs w:val="24"/>
              </w:rPr>
              <w:t>e</w:t>
            </w:r>
            <w:r w:rsidRPr="007525BE">
              <w:rPr>
                <w:rFonts w:cs="Arial"/>
                <w:szCs w:val="24"/>
              </w:rPr>
              <w:t>rvi</w:t>
            </w:r>
            <w:r w:rsidRPr="007525BE">
              <w:rPr>
                <w:rFonts w:cs="Arial"/>
                <w:spacing w:val="-1"/>
                <w:szCs w:val="24"/>
              </w:rPr>
              <w:t>ce</w:t>
            </w:r>
            <w:r w:rsidRPr="007525BE">
              <w:rPr>
                <w:rFonts w:cs="Arial"/>
                <w:szCs w:val="24"/>
              </w:rPr>
              <w:t>s</w:t>
            </w:r>
            <w:r w:rsidRPr="007525BE">
              <w:rPr>
                <w:rFonts w:cs="Arial"/>
                <w:spacing w:val="-9"/>
                <w:szCs w:val="24"/>
              </w:rPr>
              <w:t xml:space="preserve"> </w:t>
            </w:r>
            <w:r w:rsidRPr="007525BE">
              <w:rPr>
                <w:rFonts w:cs="Arial"/>
                <w:spacing w:val="-1"/>
                <w:szCs w:val="24"/>
              </w:rPr>
              <w:t>a</w:t>
            </w:r>
            <w:r w:rsidRPr="007525BE">
              <w:rPr>
                <w:rFonts w:cs="Arial"/>
                <w:szCs w:val="24"/>
              </w:rPr>
              <w:t>nd</w:t>
            </w:r>
            <w:r w:rsidRPr="007525BE">
              <w:rPr>
                <w:rFonts w:cs="Arial"/>
                <w:spacing w:val="-12"/>
                <w:szCs w:val="24"/>
              </w:rPr>
              <w:t xml:space="preserve"> </w:t>
            </w:r>
            <w:r w:rsidRPr="007525BE">
              <w:rPr>
                <w:rFonts w:cs="Arial"/>
                <w:szCs w:val="24"/>
              </w:rPr>
              <w:t>the</w:t>
            </w:r>
            <w:r w:rsidRPr="007525BE">
              <w:rPr>
                <w:rFonts w:cs="Arial"/>
                <w:spacing w:val="-10"/>
                <w:szCs w:val="24"/>
              </w:rPr>
              <w:t xml:space="preserve"> </w:t>
            </w:r>
            <w:r w:rsidRPr="007525BE">
              <w:rPr>
                <w:rFonts w:cs="Arial"/>
                <w:szCs w:val="24"/>
              </w:rPr>
              <w:t>provision</w:t>
            </w:r>
            <w:r w:rsidRPr="007525BE">
              <w:rPr>
                <w:rFonts w:cs="Arial"/>
                <w:spacing w:val="-12"/>
                <w:szCs w:val="24"/>
              </w:rPr>
              <w:t xml:space="preserve"> </w:t>
            </w:r>
            <w:r w:rsidRPr="007525BE">
              <w:rPr>
                <w:rFonts w:cs="Arial"/>
                <w:szCs w:val="24"/>
              </w:rPr>
              <w:t xml:space="preserve">of </w:t>
            </w:r>
            <w:r w:rsidRPr="007525BE">
              <w:rPr>
                <w:rFonts w:cs="Arial"/>
                <w:spacing w:val="-1"/>
                <w:szCs w:val="24"/>
              </w:rPr>
              <w:t>a</w:t>
            </w:r>
            <w:r w:rsidRPr="007525BE">
              <w:rPr>
                <w:rFonts w:cs="Arial"/>
                <w:szCs w:val="24"/>
              </w:rPr>
              <w:t>d</w:t>
            </w:r>
            <w:r w:rsidRPr="007525BE">
              <w:rPr>
                <w:rFonts w:cs="Arial"/>
                <w:spacing w:val="-1"/>
                <w:szCs w:val="24"/>
              </w:rPr>
              <w:t>e</w:t>
            </w:r>
            <w:r w:rsidRPr="007525BE">
              <w:rPr>
                <w:rFonts w:cs="Arial"/>
                <w:szCs w:val="24"/>
              </w:rPr>
              <w:t>qu</w:t>
            </w:r>
            <w:r w:rsidRPr="007525BE">
              <w:rPr>
                <w:rFonts w:cs="Arial"/>
                <w:spacing w:val="-1"/>
                <w:szCs w:val="24"/>
              </w:rPr>
              <w:t>a</w:t>
            </w:r>
            <w:r w:rsidRPr="007525BE">
              <w:rPr>
                <w:rFonts w:cs="Arial"/>
                <w:szCs w:val="24"/>
              </w:rPr>
              <w:t>te s</w:t>
            </w:r>
            <w:r w:rsidRPr="007525BE">
              <w:rPr>
                <w:rFonts w:cs="Arial"/>
                <w:spacing w:val="2"/>
                <w:szCs w:val="24"/>
              </w:rPr>
              <w:t>p</w:t>
            </w:r>
            <w:r w:rsidRPr="007525BE">
              <w:rPr>
                <w:rFonts w:cs="Arial"/>
                <w:spacing w:val="-1"/>
                <w:szCs w:val="24"/>
              </w:rPr>
              <w:t>ace</w:t>
            </w:r>
            <w:r w:rsidRPr="007525BE">
              <w:rPr>
                <w:rFonts w:cs="Arial"/>
                <w:szCs w:val="24"/>
              </w:rPr>
              <w:t>?</w:t>
            </w:r>
          </w:p>
        </w:tc>
        <w:tc>
          <w:tcPr>
            <w:tcW w:w="85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525BE" w:rsidR="0030603E" w:rsidP="00B04D51" w:rsidRDefault="002E6C55" w14:paraId="7D32D477" w14:textId="535A1CF1">
            <w:pPr>
              <w:spacing w:before="58" w:line="276" w:lineRule="auto"/>
              <w:ind w:left="102"/>
              <w:rPr>
                <w:rFonts w:cs="Arial"/>
                <w:szCs w:val="24"/>
              </w:rPr>
            </w:pPr>
            <w:r w:rsidRPr="007525BE">
              <w:rPr>
                <w:rFonts w:cs="Arial"/>
                <w:spacing w:val="1"/>
                <w:szCs w:val="24"/>
              </w:rPr>
              <w:t>P</w:t>
            </w:r>
            <w:r w:rsidRPr="007525BE">
              <w:rPr>
                <w:rFonts w:cs="Arial"/>
                <w:spacing w:val="-1"/>
                <w:szCs w:val="24"/>
              </w:rPr>
              <w:t>a</w:t>
            </w:r>
            <w:r w:rsidRPr="007525BE">
              <w:rPr>
                <w:rFonts w:cs="Arial"/>
                <w:szCs w:val="24"/>
              </w:rPr>
              <w:t>ss</w:t>
            </w:r>
            <w:r w:rsidRPr="007525BE" w:rsidR="00923066">
              <w:rPr>
                <w:rFonts w:cs="Arial"/>
                <w:szCs w:val="24"/>
              </w:rPr>
              <w:t xml:space="preserve"> </w:t>
            </w:r>
            <w:r w:rsidRPr="007525BE">
              <w:rPr>
                <w:rFonts w:cs="Arial"/>
                <w:spacing w:val="1"/>
                <w:szCs w:val="24"/>
              </w:rPr>
              <w:t>/</w:t>
            </w:r>
            <w:r w:rsidRPr="007525BE">
              <w:rPr>
                <w:rFonts w:cs="Arial"/>
                <w:spacing w:val="-1"/>
                <w:szCs w:val="24"/>
              </w:rPr>
              <w:t>Fa</w:t>
            </w:r>
            <w:r w:rsidRPr="007525BE">
              <w:rPr>
                <w:rFonts w:cs="Arial"/>
                <w:szCs w:val="24"/>
              </w:rPr>
              <w:t>il</w:t>
            </w:r>
          </w:p>
          <w:p w:rsidRPr="007525BE" w:rsidR="0030603E" w:rsidP="0030603E" w:rsidRDefault="0030603E" w14:paraId="0DAA2EAE" w14:textId="77777777">
            <w:pPr>
              <w:rPr>
                <w:rFonts w:cs="Arial"/>
                <w:szCs w:val="24"/>
              </w:rPr>
            </w:pPr>
          </w:p>
          <w:p w:rsidRPr="007525BE" w:rsidR="00577500" w:rsidP="0030603E" w:rsidRDefault="00577500" w14:paraId="78C42024" w14:textId="0F4964BC">
            <w:pPr>
              <w:rPr>
                <w:rFonts w:cs="Arial"/>
                <w:szCs w:val="24"/>
              </w:rPr>
            </w:pPr>
          </w:p>
        </w:tc>
        <w:tc>
          <w:tcPr>
            <w:tcW w:w="3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525BE" w:rsidR="00577500" w:rsidRDefault="002E6C55" w14:paraId="468E7E2A" w14:textId="3F9E62E1">
            <w:pPr>
              <w:spacing w:before="3" w:line="276" w:lineRule="auto"/>
              <w:ind w:left="100" w:right="148"/>
              <w:rPr>
                <w:rFonts w:cs="Arial"/>
                <w:szCs w:val="24"/>
              </w:rPr>
            </w:pPr>
            <w:r w:rsidRPr="007525BE">
              <w:rPr>
                <w:rFonts w:cs="Arial"/>
                <w:szCs w:val="24"/>
              </w:rPr>
              <w:t>A p</w:t>
            </w:r>
            <w:r w:rsidRPr="007525BE">
              <w:rPr>
                <w:rFonts w:cs="Arial"/>
                <w:spacing w:val="-1"/>
                <w:szCs w:val="24"/>
              </w:rPr>
              <w:t>a</w:t>
            </w:r>
            <w:r w:rsidRPr="007525BE">
              <w:rPr>
                <w:rFonts w:cs="Arial"/>
                <w:szCs w:val="24"/>
              </w:rPr>
              <w:t>ss</w:t>
            </w:r>
            <w:r w:rsidRPr="007525BE">
              <w:rPr>
                <w:rFonts w:cs="Arial"/>
                <w:spacing w:val="1"/>
                <w:szCs w:val="24"/>
              </w:rPr>
              <w:t>/</w:t>
            </w:r>
            <w:r w:rsidRPr="007525BE">
              <w:rPr>
                <w:rFonts w:cs="Arial"/>
                <w:szCs w:val="24"/>
              </w:rPr>
              <w:t>f</w:t>
            </w:r>
            <w:r w:rsidRPr="007525BE">
              <w:rPr>
                <w:rFonts w:cs="Arial"/>
                <w:spacing w:val="-2"/>
                <w:szCs w:val="24"/>
              </w:rPr>
              <w:t>a</w:t>
            </w:r>
            <w:r w:rsidRPr="007525BE">
              <w:rPr>
                <w:rFonts w:cs="Arial"/>
                <w:szCs w:val="24"/>
              </w:rPr>
              <w:t>il</w:t>
            </w:r>
            <w:r w:rsidRPr="007525BE">
              <w:rPr>
                <w:rFonts w:cs="Arial"/>
                <w:spacing w:val="1"/>
                <w:szCs w:val="24"/>
              </w:rPr>
              <w:t xml:space="preserve"> </w:t>
            </w:r>
            <w:r w:rsidRPr="007525BE">
              <w:rPr>
                <w:rFonts w:cs="Arial"/>
                <w:spacing w:val="-1"/>
                <w:szCs w:val="24"/>
              </w:rPr>
              <w:t>c</w:t>
            </w:r>
            <w:r w:rsidRPr="007525BE">
              <w:rPr>
                <w:rFonts w:cs="Arial"/>
                <w:szCs w:val="24"/>
              </w:rPr>
              <w:t>rit</w:t>
            </w:r>
            <w:r w:rsidRPr="007525BE">
              <w:rPr>
                <w:rFonts w:cs="Arial"/>
                <w:spacing w:val="-1"/>
                <w:szCs w:val="24"/>
              </w:rPr>
              <w:t>e</w:t>
            </w:r>
            <w:r w:rsidRPr="007525BE">
              <w:rPr>
                <w:rFonts w:cs="Arial"/>
                <w:szCs w:val="24"/>
              </w:rPr>
              <w:t>rion.</w:t>
            </w:r>
            <w:r w:rsidRPr="007525BE">
              <w:rPr>
                <w:rFonts w:cs="Arial"/>
                <w:spacing w:val="4"/>
                <w:szCs w:val="24"/>
              </w:rPr>
              <w:t xml:space="preserve"> </w:t>
            </w:r>
            <w:r w:rsidRPr="007525BE">
              <w:rPr>
                <w:rFonts w:cs="Arial"/>
                <w:spacing w:val="-3"/>
                <w:szCs w:val="24"/>
              </w:rPr>
              <w:t>I</w:t>
            </w:r>
            <w:r w:rsidRPr="007525BE">
              <w:rPr>
                <w:rFonts w:cs="Arial"/>
                <w:szCs w:val="24"/>
              </w:rPr>
              <w:t xml:space="preserve">f </w:t>
            </w:r>
            <w:r w:rsidR="00D94A52">
              <w:rPr>
                <w:rFonts w:cs="Arial"/>
                <w:szCs w:val="24"/>
              </w:rPr>
              <w:t>homes</w:t>
            </w:r>
            <w:r w:rsidRPr="007525BE">
              <w:rPr>
                <w:rFonts w:cs="Arial"/>
                <w:szCs w:val="24"/>
              </w:rPr>
              <w:t xml:space="preserve"> </w:t>
            </w:r>
            <w:r w:rsidRPr="007525BE">
              <w:rPr>
                <w:rFonts w:cs="Arial"/>
                <w:spacing w:val="1"/>
                <w:szCs w:val="24"/>
              </w:rPr>
              <w:t>a</w:t>
            </w:r>
            <w:r w:rsidRPr="007525BE">
              <w:rPr>
                <w:rFonts w:cs="Arial"/>
                <w:szCs w:val="24"/>
              </w:rPr>
              <w:t>re</w:t>
            </w:r>
            <w:r w:rsidRPr="007525BE">
              <w:rPr>
                <w:rFonts w:cs="Arial"/>
                <w:spacing w:val="-2"/>
                <w:szCs w:val="24"/>
              </w:rPr>
              <w:t xml:space="preserve"> </w:t>
            </w:r>
            <w:r w:rsidRPr="007525BE">
              <w:rPr>
                <w:rFonts w:cs="Arial"/>
                <w:szCs w:val="24"/>
              </w:rPr>
              <w:t xml:space="preserve">not </w:t>
            </w:r>
            <w:r w:rsidRPr="007525BE">
              <w:rPr>
                <w:rFonts w:cs="Arial"/>
                <w:spacing w:val="1"/>
                <w:szCs w:val="24"/>
              </w:rPr>
              <w:t>l</w:t>
            </w:r>
            <w:r w:rsidRPr="007525BE">
              <w:rPr>
                <w:rFonts w:cs="Arial"/>
                <w:szCs w:val="24"/>
              </w:rPr>
              <w:t>o</w:t>
            </w:r>
            <w:r w:rsidRPr="007525BE">
              <w:rPr>
                <w:rFonts w:cs="Arial"/>
                <w:spacing w:val="-1"/>
                <w:szCs w:val="24"/>
              </w:rPr>
              <w:t>ca</w:t>
            </w:r>
            <w:r w:rsidRPr="007525BE">
              <w:rPr>
                <w:rFonts w:cs="Arial"/>
                <w:spacing w:val="3"/>
                <w:szCs w:val="24"/>
              </w:rPr>
              <w:t>t</w:t>
            </w:r>
            <w:r w:rsidRPr="007525BE">
              <w:rPr>
                <w:rFonts w:cs="Arial"/>
                <w:spacing w:val="-1"/>
                <w:szCs w:val="24"/>
              </w:rPr>
              <w:t>e</w:t>
            </w:r>
            <w:r w:rsidRPr="007525BE">
              <w:rPr>
                <w:rFonts w:cs="Arial"/>
                <w:szCs w:val="24"/>
              </w:rPr>
              <w:t>d</w:t>
            </w:r>
            <w:r w:rsidRPr="007525BE">
              <w:rPr>
                <w:rFonts w:cs="Arial"/>
                <w:spacing w:val="2"/>
                <w:szCs w:val="24"/>
              </w:rPr>
              <w:t xml:space="preserve"> </w:t>
            </w:r>
            <w:r w:rsidRPr="007525BE">
              <w:rPr>
                <w:rFonts w:cs="Arial"/>
                <w:szCs w:val="24"/>
              </w:rPr>
              <w:t xml:space="preserve">in </w:t>
            </w:r>
            <w:r w:rsidRPr="007525BE">
              <w:rPr>
                <w:rFonts w:cs="Arial"/>
                <w:spacing w:val="-1"/>
                <w:szCs w:val="24"/>
              </w:rPr>
              <w:t>a</w:t>
            </w:r>
            <w:r w:rsidRPr="007525BE">
              <w:rPr>
                <w:rFonts w:cs="Arial"/>
                <w:szCs w:val="24"/>
              </w:rPr>
              <w:t xml:space="preserve">n </w:t>
            </w:r>
            <w:r w:rsidRPr="007525BE">
              <w:rPr>
                <w:rFonts w:cs="Arial"/>
                <w:spacing w:val="-1"/>
                <w:szCs w:val="24"/>
              </w:rPr>
              <w:t>a</w:t>
            </w:r>
            <w:r w:rsidRPr="007525BE">
              <w:rPr>
                <w:rFonts w:cs="Arial"/>
                <w:szCs w:val="24"/>
              </w:rPr>
              <w:t>rea</w:t>
            </w:r>
            <w:r w:rsidRPr="007525BE">
              <w:rPr>
                <w:rFonts w:cs="Arial"/>
                <w:spacing w:val="-1"/>
                <w:szCs w:val="24"/>
              </w:rPr>
              <w:t xml:space="preserve"> </w:t>
            </w:r>
            <w:r w:rsidRPr="007525BE">
              <w:rPr>
                <w:rFonts w:cs="Arial"/>
                <w:szCs w:val="24"/>
              </w:rPr>
              <w:t>with so</w:t>
            </w:r>
            <w:r w:rsidRPr="007525BE">
              <w:rPr>
                <w:rFonts w:cs="Arial"/>
                <w:spacing w:val="-1"/>
                <w:szCs w:val="24"/>
              </w:rPr>
              <w:t>c</w:t>
            </w:r>
            <w:r w:rsidRPr="007525BE">
              <w:rPr>
                <w:rFonts w:cs="Arial"/>
                <w:szCs w:val="24"/>
              </w:rPr>
              <w:t>ial hous</w:t>
            </w:r>
            <w:r w:rsidRPr="007525BE">
              <w:rPr>
                <w:rFonts w:cs="Arial"/>
                <w:spacing w:val="3"/>
                <w:szCs w:val="24"/>
              </w:rPr>
              <w:t>i</w:t>
            </w:r>
            <w:r w:rsidRPr="007525BE">
              <w:rPr>
                <w:rFonts w:cs="Arial"/>
                <w:szCs w:val="24"/>
              </w:rPr>
              <w:t>ng n</w:t>
            </w:r>
            <w:r w:rsidRPr="007525BE">
              <w:rPr>
                <w:rFonts w:cs="Arial"/>
                <w:spacing w:val="-1"/>
                <w:szCs w:val="24"/>
              </w:rPr>
              <w:t>ee</w:t>
            </w:r>
            <w:r w:rsidRPr="007525BE">
              <w:rPr>
                <w:rFonts w:cs="Arial"/>
                <w:szCs w:val="24"/>
              </w:rPr>
              <w:t xml:space="preserve">d </w:t>
            </w:r>
            <w:r w:rsidRPr="007525BE">
              <w:rPr>
                <w:rFonts w:cs="Arial"/>
                <w:spacing w:val="2"/>
                <w:szCs w:val="24"/>
              </w:rPr>
              <w:t>o</w:t>
            </w:r>
            <w:r w:rsidRPr="007525BE">
              <w:rPr>
                <w:rFonts w:cs="Arial"/>
                <w:szCs w:val="24"/>
              </w:rPr>
              <w:t>r if th</w:t>
            </w:r>
            <w:r w:rsidRPr="007525BE">
              <w:rPr>
                <w:rFonts w:cs="Arial"/>
                <w:spacing w:val="2"/>
                <w:szCs w:val="24"/>
              </w:rPr>
              <w:t>e</w:t>
            </w:r>
            <w:r w:rsidRPr="007525BE">
              <w:rPr>
                <w:rFonts w:cs="Arial"/>
                <w:szCs w:val="24"/>
              </w:rPr>
              <w:t>y</w:t>
            </w:r>
            <w:r w:rsidRPr="007525BE">
              <w:rPr>
                <w:rFonts w:cs="Arial"/>
                <w:spacing w:val="-5"/>
                <w:szCs w:val="24"/>
              </w:rPr>
              <w:t xml:space="preserve"> </w:t>
            </w:r>
            <w:r w:rsidRPr="007525BE">
              <w:rPr>
                <w:rFonts w:cs="Arial"/>
                <w:szCs w:val="24"/>
              </w:rPr>
              <w:t xml:space="preserve">do not </w:t>
            </w:r>
            <w:r w:rsidRPr="007525BE">
              <w:rPr>
                <w:rFonts w:cs="Arial"/>
                <w:spacing w:val="-1"/>
                <w:szCs w:val="24"/>
              </w:rPr>
              <w:t>a</w:t>
            </w:r>
            <w:r w:rsidRPr="007525BE">
              <w:rPr>
                <w:rFonts w:cs="Arial"/>
                <w:spacing w:val="2"/>
                <w:szCs w:val="24"/>
              </w:rPr>
              <w:t>d</w:t>
            </w:r>
            <w:r w:rsidRPr="007525BE">
              <w:rPr>
                <w:rFonts w:cs="Arial"/>
                <w:spacing w:val="-1"/>
                <w:szCs w:val="24"/>
              </w:rPr>
              <w:t>e</w:t>
            </w:r>
            <w:r w:rsidRPr="007525BE">
              <w:rPr>
                <w:rFonts w:cs="Arial"/>
                <w:szCs w:val="24"/>
              </w:rPr>
              <w:t>qu</w:t>
            </w:r>
            <w:r w:rsidRPr="007525BE">
              <w:rPr>
                <w:rFonts w:cs="Arial"/>
                <w:spacing w:val="-1"/>
                <w:szCs w:val="24"/>
              </w:rPr>
              <w:t>a</w:t>
            </w:r>
            <w:r w:rsidRPr="007525BE">
              <w:rPr>
                <w:rFonts w:cs="Arial"/>
                <w:szCs w:val="24"/>
              </w:rPr>
              <w:t>te</w:t>
            </w:r>
            <w:r w:rsidRPr="007525BE">
              <w:rPr>
                <w:rFonts w:cs="Arial"/>
                <w:spacing w:val="5"/>
                <w:szCs w:val="24"/>
              </w:rPr>
              <w:t>l</w:t>
            </w:r>
            <w:r w:rsidRPr="007525BE">
              <w:rPr>
                <w:rFonts w:cs="Arial"/>
                <w:szCs w:val="24"/>
              </w:rPr>
              <w:t xml:space="preserve">y </w:t>
            </w:r>
            <w:r w:rsidRPr="007525BE">
              <w:rPr>
                <w:rFonts w:cs="Arial"/>
                <w:spacing w:val="-1"/>
                <w:szCs w:val="24"/>
              </w:rPr>
              <w:t>a</w:t>
            </w:r>
            <w:r w:rsidRPr="007525BE">
              <w:rPr>
                <w:rFonts w:cs="Arial"/>
                <w:szCs w:val="24"/>
              </w:rPr>
              <w:t>ddr</w:t>
            </w:r>
            <w:r w:rsidRPr="007525BE">
              <w:rPr>
                <w:rFonts w:cs="Arial"/>
                <w:spacing w:val="-2"/>
                <w:szCs w:val="24"/>
              </w:rPr>
              <w:t>e</w:t>
            </w:r>
            <w:r w:rsidRPr="007525BE">
              <w:rPr>
                <w:rFonts w:cs="Arial"/>
                <w:szCs w:val="24"/>
              </w:rPr>
              <w:t>ss su</w:t>
            </w:r>
            <w:r w:rsidRPr="007525BE">
              <w:rPr>
                <w:rFonts w:cs="Arial"/>
                <w:spacing w:val="1"/>
                <w:szCs w:val="24"/>
              </w:rPr>
              <w:t>s</w:t>
            </w:r>
            <w:r w:rsidRPr="007525BE">
              <w:rPr>
                <w:rFonts w:cs="Arial"/>
                <w:szCs w:val="24"/>
              </w:rPr>
              <w:t>tain</w:t>
            </w:r>
            <w:r w:rsidRPr="007525BE">
              <w:rPr>
                <w:rFonts w:cs="Arial"/>
                <w:spacing w:val="-1"/>
                <w:szCs w:val="24"/>
              </w:rPr>
              <w:t>a</w:t>
            </w:r>
            <w:r w:rsidRPr="007525BE">
              <w:rPr>
                <w:rFonts w:cs="Arial"/>
                <w:szCs w:val="24"/>
              </w:rPr>
              <w:t>bi</w:t>
            </w:r>
            <w:r w:rsidRPr="007525BE">
              <w:rPr>
                <w:rFonts w:cs="Arial"/>
                <w:spacing w:val="1"/>
                <w:szCs w:val="24"/>
              </w:rPr>
              <w:t>l</w:t>
            </w:r>
            <w:r w:rsidRPr="007525BE">
              <w:rPr>
                <w:rFonts w:cs="Arial"/>
                <w:szCs w:val="24"/>
              </w:rPr>
              <w:t>i</w:t>
            </w:r>
            <w:r w:rsidRPr="007525BE">
              <w:rPr>
                <w:rFonts w:cs="Arial"/>
                <w:spacing w:val="3"/>
                <w:szCs w:val="24"/>
              </w:rPr>
              <w:t>t</w:t>
            </w:r>
            <w:r w:rsidRPr="007525BE">
              <w:rPr>
                <w:rFonts w:cs="Arial"/>
                <w:szCs w:val="24"/>
              </w:rPr>
              <w:t xml:space="preserve">y </w:t>
            </w:r>
            <w:r w:rsidRPr="007525BE" w:rsidR="009F6B47">
              <w:rPr>
                <w:rFonts w:cs="Arial"/>
                <w:szCs w:val="24"/>
              </w:rPr>
              <w:t>r</w:t>
            </w:r>
            <w:r w:rsidRPr="007525BE" w:rsidR="009F6B47">
              <w:rPr>
                <w:rFonts w:cs="Arial"/>
                <w:spacing w:val="-2"/>
                <w:szCs w:val="24"/>
              </w:rPr>
              <w:t>e</w:t>
            </w:r>
            <w:r w:rsidRPr="007525BE" w:rsidR="009F6B47">
              <w:rPr>
                <w:rFonts w:cs="Arial"/>
                <w:szCs w:val="24"/>
              </w:rPr>
              <w:t>qui</w:t>
            </w:r>
            <w:r w:rsidRPr="007525BE" w:rsidR="009F6B47">
              <w:rPr>
                <w:rFonts w:cs="Arial"/>
                <w:spacing w:val="2"/>
                <w:szCs w:val="24"/>
              </w:rPr>
              <w:t>r</w:t>
            </w:r>
            <w:r w:rsidRPr="007525BE" w:rsidR="009F6B47">
              <w:rPr>
                <w:rFonts w:cs="Arial"/>
                <w:spacing w:val="-1"/>
                <w:szCs w:val="24"/>
              </w:rPr>
              <w:t>e</w:t>
            </w:r>
            <w:r w:rsidRPr="007525BE" w:rsidR="009F6B47">
              <w:rPr>
                <w:rFonts w:cs="Arial"/>
                <w:szCs w:val="24"/>
              </w:rPr>
              <w:t>ments,</w:t>
            </w:r>
            <w:r w:rsidRPr="007525BE">
              <w:rPr>
                <w:rFonts w:cs="Arial"/>
                <w:szCs w:val="24"/>
              </w:rPr>
              <w:t xml:space="preserve"> th</w:t>
            </w:r>
            <w:r w:rsidRPr="007525BE">
              <w:rPr>
                <w:rFonts w:cs="Arial"/>
                <w:spacing w:val="2"/>
                <w:szCs w:val="24"/>
              </w:rPr>
              <w:t>e</w:t>
            </w:r>
            <w:r w:rsidRPr="007525BE">
              <w:rPr>
                <w:rFonts w:cs="Arial"/>
                <w:szCs w:val="24"/>
              </w:rPr>
              <w:t>y</w:t>
            </w:r>
            <w:r w:rsidRPr="007525BE">
              <w:rPr>
                <w:rFonts w:cs="Arial"/>
                <w:spacing w:val="-5"/>
                <w:szCs w:val="24"/>
              </w:rPr>
              <w:t xml:space="preserve"> </w:t>
            </w:r>
            <w:r w:rsidRPr="007525BE">
              <w:rPr>
                <w:rFonts w:cs="Arial"/>
                <w:szCs w:val="24"/>
              </w:rPr>
              <w:t>will</w:t>
            </w:r>
            <w:r w:rsidRPr="007525BE">
              <w:rPr>
                <w:rFonts w:cs="Arial"/>
                <w:spacing w:val="1"/>
                <w:szCs w:val="24"/>
              </w:rPr>
              <w:t xml:space="preserve"> </w:t>
            </w:r>
            <w:r w:rsidRPr="007525BE">
              <w:rPr>
                <w:rFonts w:cs="Arial"/>
                <w:szCs w:val="24"/>
              </w:rPr>
              <w:t xml:space="preserve">not be </w:t>
            </w:r>
            <w:r w:rsidRPr="007525BE">
              <w:rPr>
                <w:rFonts w:cs="Arial"/>
                <w:spacing w:val="-1"/>
                <w:szCs w:val="24"/>
              </w:rPr>
              <w:t>c</w:t>
            </w:r>
            <w:r w:rsidRPr="007525BE">
              <w:rPr>
                <w:rFonts w:cs="Arial"/>
                <w:szCs w:val="24"/>
              </w:rPr>
              <w:t>onsid</w:t>
            </w:r>
            <w:r w:rsidRPr="007525BE">
              <w:rPr>
                <w:rFonts w:cs="Arial"/>
                <w:spacing w:val="1"/>
                <w:szCs w:val="24"/>
              </w:rPr>
              <w:t>er</w:t>
            </w:r>
            <w:r w:rsidRPr="007525BE">
              <w:rPr>
                <w:rFonts w:cs="Arial"/>
                <w:spacing w:val="-1"/>
                <w:szCs w:val="24"/>
              </w:rPr>
              <w:t>e</w:t>
            </w:r>
            <w:r w:rsidRPr="007525BE">
              <w:rPr>
                <w:rFonts w:cs="Arial"/>
                <w:szCs w:val="24"/>
              </w:rPr>
              <w:t>d fu</w:t>
            </w:r>
            <w:r w:rsidRPr="007525BE">
              <w:rPr>
                <w:rFonts w:cs="Arial"/>
                <w:spacing w:val="-1"/>
                <w:szCs w:val="24"/>
              </w:rPr>
              <w:t>r</w:t>
            </w:r>
            <w:r w:rsidRPr="007525BE">
              <w:rPr>
                <w:rFonts w:cs="Arial"/>
                <w:szCs w:val="24"/>
              </w:rPr>
              <w:t>the</w:t>
            </w:r>
            <w:r w:rsidRPr="007525BE">
              <w:rPr>
                <w:rFonts w:cs="Arial"/>
                <w:spacing w:val="-1"/>
                <w:szCs w:val="24"/>
              </w:rPr>
              <w:t>r</w:t>
            </w:r>
            <w:r w:rsidRPr="007525BE">
              <w:rPr>
                <w:rFonts w:cs="Arial"/>
                <w:szCs w:val="24"/>
              </w:rPr>
              <w:t>.</w:t>
            </w:r>
          </w:p>
        </w:tc>
      </w:tr>
      <w:bookmarkEnd w:id="155"/>
      <w:tr w:rsidRPr="007525BE" w:rsidR="00794B86" w:rsidTr="2D777065" w14:paraId="75D385A3" w14:textId="77777777">
        <w:trPr>
          <w:trHeight w:val="4411" w:hRule="exact"/>
        </w:trPr>
        <w:tc>
          <w:tcPr>
            <w:tcW w:w="170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525BE" w:rsidR="00794B86" w:rsidP="00E94413" w:rsidRDefault="00794B86" w14:paraId="52A82F70" w14:textId="77777777">
            <w:pPr>
              <w:spacing w:before="58" w:line="276" w:lineRule="auto"/>
              <w:ind w:left="450" w:right="123" w:hanging="281"/>
              <w:rPr>
                <w:rFonts w:cs="Arial"/>
                <w:szCs w:val="24"/>
              </w:rPr>
            </w:pPr>
            <w:r w:rsidRPr="007525BE">
              <w:rPr>
                <w:rFonts w:cs="Arial"/>
                <w:szCs w:val="24"/>
              </w:rPr>
              <w:t>2)</w:t>
            </w:r>
          </w:p>
          <w:p w:rsidRPr="007525BE" w:rsidR="00794B86" w:rsidP="00E94413" w:rsidRDefault="00794B86" w14:paraId="1930B441" w14:textId="77777777">
            <w:pPr>
              <w:spacing w:before="58" w:line="276" w:lineRule="auto"/>
              <w:ind w:left="142" w:right="123" w:firstLine="27"/>
              <w:rPr>
                <w:rFonts w:cs="Arial"/>
                <w:szCs w:val="24"/>
              </w:rPr>
            </w:pPr>
            <w:r w:rsidRPr="007525BE">
              <w:rPr>
                <w:rFonts w:cs="Arial"/>
                <w:spacing w:val="1"/>
                <w:szCs w:val="24"/>
              </w:rPr>
              <w:t>S</w:t>
            </w:r>
            <w:r w:rsidRPr="007525BE">
              <w:rPr>
                <w:rFonts w:cs="Arial"/>
                <w:szCs w:val="24"/>
              </w:rPr>
              <w:t>ustain</w:t>
            </w:r>
            <w:r w:rsidRPr="007525BE">
              <w:rPr>
                <w:rFonts w:cs="Arial"/>
                <w:spacing w:val="-1"/>
                <w:szCs w:val="24"/>
              </w:rPr>
              <w:t>a</w:t>
            </w:r>
            <w:r w:rsidRPr="007525BE">
              <w:rPr>
                <w:rFonts w:cs="Arial"/>
                <w:szCs w:val="24"/>
              </w:rPr>
              <w:t xml:space="preserve">ble </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zCs w:val="24"/>
              </w:rPr>
              <w:t>uni</w:t>
            </w:r>
            <w:r w:rsidRPr="007525BE">
              <w:rPr>
                <w:rFonts w:cs="Arial"/>
                <w:spacing w:val="1"/>
                <w:szCs w:val="24"/>
              </w:rPr>
              <w:t>t</w:t>
            </w:r>
            <w:r w:rsidRPr="007525BE">
              <w:rPr>
                <w:rFonts w:cs="Arial"/>
                <w:szCs w:val="24"/>
              </w:rPr>
              <w:t>ies</w:t>
            </w:r>
          </w:p>
        </w:tc>
        <w:tc>
          <w:tcPr>
            <w:tcW w:w="354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525BE" w:rsidR="00794B86" w:rsidP="00E94413" w:rsidRDefault="00794B86" w14:paraId="7C7FEFE9" w14:textId="4589D82C">
            <w:pPr>
              <w:spacing w:before="58" w:line="276" w:lineRule="auto"/>
              <w:ind w:left="103" w:right="85"/>
              <w:rPr>
                <w:rFonts w:cs="Arial"/>
                <w:szCs w:val="24"/>
              </w:rPr>
            </w:pPr>
            <w:r w:rsidRPr="007525BE">
              <w:rPr>
                <w:rFonts w:cs="Arial"/>
                <w:szCs w:val="24"/>
              </w:rPr>
              <w:t>Do</w:t>
            </w:r>
            <w:r w:rsidRPr="007525BE">
              <w:rPr>
                <w:rFonts w:cs="Arial"/>
                <w:spacing w:val="-1"/>
                <w:szCs w:val="24"/>
              </w:rPr>
              <w:t>e</w:t>
            </w:r>
            <w:r w:rsidRPr="007525BE">
              <w:rPr>
                <w:rFonts w:cs="Arial"/>
                <w:szCs w:val="24"/>
              </w:rPr>
              <w:t>s the numb</w:t>
            </w:r>
            <w:r w:rsidRPr="007525BE">
              <w:rPr>
                <w:rFonts w:cs="Arial"/>
                <w:spacing w:val="-1"/>
                <w:szCs w:val="24"/>
              </w:rPr>
              <w:t>e</w:t>
            </w:r>
            <w:r w:rsidRPr="007525BE">
              <w:rPr>
                <w:rFonts w:cs="Arial"/>
                <w:szCs w:val="24"/>
              </w:rPr>
              <w:t xml:space="preserve">r </w:t>
            </w:r>
            <w:r w:rsidRPr="007525BE">
              <w:rPr>
                <w:rFonts w:cs="Arial"/>
                <w:spacing w:val="1"/>
                <w:szCs w:val="24"/>
              </w:rPr>
              <w:t>o</w:t>
            </w:r>
            <w:r w:rsidRPr="007525BE">
              <w:rPr>
                <w:rFonts w:cs="Arial"/>
                <w:szCs w:val="24"/>
              </w:rPr>
              <w:t xml:space="preserve">f </w:t>
            </w:r>
            <w:r w:rsidR="00D94A52">
              <w:rPr>
                <w:rFonts w:cs="Arial"/>
                <w:szCs w:val="24"/>
              </w:rPr>
              <w:t>homes</w:t>
            </w:r>
            <w:r w:rsidRPr="007525BE">
              <w:rPr>
                <w:rFonts w:cs="Arial"/>
                <w:szCs w:val="24"/>
              </w:rPr>
              <w:t xml:space="preserve"> prop</w:t>
            </w:r>
            <w:r w:rsidRPr="007525BE">
              <w:rPr>
                <w:rFonts w:cs="Arial"/>
                <w:spacing w:val="-1"/>
                <w:szCs w:val="24"/>
              </w:rPr>
              <w:t>o</w:t>
            </w:r>
            <w:r w:rsidRPr="007525BE">
              <w:rPr>
                <w:rFonts w:cs="Arial"/>
                <w:spacing w:val="2"/>
                <w:szCs w:val="24"/>
              </w:rPr>
              <w:t>s</w:t>
            </w:r>
            <w:r w:rsidRPr="007525BE">
              <w:rPr>
                <w:rFonts w:cs="Arial"/>
                <w:spacing w:val="-1"/>
                <w:szCs w:val="24"/>
              </w:rPr>
              <w:t>e</w:t>
            </w:r>
            <w:r w:rsidRPr="007525BE">
              <w:rPr>
                <w:rFonts w:cs="Arial"/>
                <w:szCs w:val="24"/>
              </w:rPr>
              <w:t xml:space="preserve">d </w:t>
            </w:r>
            <w:r w:rsidRPr="007525BE">
              <w:rPr>
                <w:rFonts w:cs="Arial"/>
                <w:spacing w:val="-1"/>
                <w:szCs w:val="24"/>
              </w:rPr>
              <w:t>ac</w:t>
            </w:r>
            <w:r w:rsidRPr="007525BE">
              <w:rPr>
                <w:rFonts w:cs="Arial"/>
                <w:szCs w:val="24"/>
              </w:rPr>
              <w:t>h</w:t>
            </w:r>
            <w:r w:rsidRPr="007525BE">
              <w:rPr>
                <w:rFonts w:cs="Arial"/>
                <w:spacing w:val="3"/>
                <w:szCs w:val="24"/>
              </w:rPr>
              <w:t>i</w:t>
            </w:r>
            <w:r w:rsidRPr="007525BE">
              <w:rPr>
                <w:rFonts w:cs="Arial"/>
                <w:spacing w:val="-1"/>
                <w:szCs w:val="24"/>
              </w:rPr>
              <w:t>e</w:t>
            </w:r>
            <w:r w:rsidRPr="007525BE">
              <w:rPr>
                <w:rFonts w:cs="Arial"/>
                <w:szCs w:val="24"/>
              </w:rPr>
              <w:t>ve a</w:t>
            </w:r>
            <w:r w:rsidRPr="007525BE">
              <w:rPr>
                <w:rFonts w:cs="Arial"/>
                <w:spacing w:val="-1"/>
                <w:szCs w:val="24"/>
              </w:rPr>
              <w:t xml:space="preserve"> </w:t>
            </w:r>
            <w:r w:rsidRPr="007525BE">
              <w:rPr>
                <w:rFonts w:cs="Arial"/>
                <w:szCs w:val="24"/>
              </w:rPr>
              <w:t>b</w:t>
            </w:r>
            <w:r w:rsidRPr="007525BE">
              <w:rPr>
                <w:rFonts w:cs="Arial"/>
                <w:spacing w:val="-1"/>
                <w:szCs w:val="24"/>
              </w:rPr>
              <w:t>a</w:t>
            </w:r>
            <w:r w:rsidRPr="007525BE">
              <w:rPr>
                <w:rFonts w:cs="Arial"/>
                <w:szCs w:val="24"/>
              </w:rPr>
              <w:t>lan</w:t>
            </w:r>
            <w:r w:rsidRPr="007525BE">
              <w:rPr>
                <w:rFonts w:cs="Arial"/>
                <w:spacing w:val="1"/>
                <w:szCs w:val="24"/>
              </w:rPr>
              <w:t>c</w:t>
            </w:r>
            <w:r w:rsidRPr="007525BE">
              <w:rPr>
                <w:rFonts w:cs="Arial"/>
                <w:spacing w:val="-1"/>
                <w:szCs w:val="24"/>
              </w:rPr>
              <w:t>e</w:t>
            </w:r>
            <w:r w:rsidRPr="007525BE">
              <w:rPr>
                <w:rFonts w:cs="Arial"/>
                <w:szCs w:val="24"/>
              </w:rPr>
              <w:t xml:space="preserve">d </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zCs w:val="24"/>
              </w:rPr>
              <w:t>uni</w:t>
            </w:r>
            <w:r w:rsidRPr="007525BE">
              <w:rPr>
                <w:rFonts w:cs="Arial"/>
                <w:spacing w:val="3"/>
                <w:szCs w:val="24"/>
              </w:rPr>
              <w:t>t</w:t>
            </w:r>
            <w:r w:rsidRPr="007525BE">
              <w:rPr>
                <w:rFonts w:cs="Arial"/>
                <w:spacing w:val="-7"/>
                <w:szCs w:val="24"/>
              </w:rPr>
              <w:t>y</w:t>
            </w:r>
            <w:r w:rsidRPr="007525BE">
              <w:rPr>
                <w:rFonts w:cs="Arial"/>
                <w:szCs w:val="24"/>
              </w:rPr>
              <w:t>?</w:t>
            </w:r>
          </w:p>
        </w:tc>
        <w:tc>
          <w:tcPr>
            <w:tcW w:w="85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525BE" w:rsidR="00794B86" w:rsidP="00E94413" w:rsidRDefault="00794B86" w14:paraId="5323B6BA" w14:textId="77777777">
            <w:pPr>
              <w:spacing w:before="58" w:line="276" w:lineRule="auto"/>
              <w:ind w:left="102"/>
              <w:rPr>
                <w:rFonts w:cs="Arial"/>
                <w:szCs w:val="24"/>
              </w:rPr>
            </w:pPr>
            <w:r w:rsidRPr="007525BE">
              <w:rPr>
                <w:rFonts w:cs="Arial"/>
                <w:spacing w:val="1"/>
                <w:szCs w:val="24"/>
              </w:rPr>
              <w:t>P</w:t>
            </w:r>
            <w:r w:rsidRPr="007525BE">
              <w:rPr>
                <w:rFonts w:cs="Arial"/>
                <w:spacing w:val="-1"/>
                <w:szCs w:val="24"/>
              </w:rPr>
              <w:t>a</w:t>
            </w:r>
            <w:r w:rsidRPr="007525BE">
              <w:rPr>
                <w:rFonts w:cs="Arial"/>
                <w:szCs w:val="24"/>
              </w:rPr>
              <w:t xml:space="preserve">ss </w:t>
            </w:r>
            <w:r w:rsidRPr="007525BE">
              <w:rPr>
                <w:rFonts w:cs="Arial"/>
                <w:spacing w:val="1"/>
                <w:szCs w:val="24"/>
              </w:rPr>
              <w:t>/</w:t>
            </w:r>
            <w:r w:rsidRPr="007525BE">
              <w:rPr>
                <w:rFonts w:cs="Arial"/>
                <w:spacing w:val="-1"/>
                <w:szCs w:val="24"/>
              </w:rPr>
              <w:t>Fa</w:t>
            </w:r>
            <w:r w:rsidRPr="007525BE">
              <w:rPr>
                <w:rFonts w:cs="Arial"/>
                <w:szCs w:val="24"/>
              </w:rPr>
              <w:t>il</w:t>
            </w:r>
          </w:p>
        </w:tc>
        <w:tc>
          <w:tcPr>
            <w:tcW w:w="3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525BE" w:rsidR="00794B86" w:rsidP="00E94413" w:rsidRDefault="00A92545" w14:paraId="1C25EBCB" w14:textId="55F03CD6">
            <w:pPr>
              <w:spacing w:before="58" w:line="276" w:lineRule="auto"/>
              <w:ind w:left="100" w:right="130"/>
              <w:rPr>
                <w:rFonts w:cs="Arial"/>
                <w:szCs w:val="24"/>
              </w:rPr>
            </w:pPr>
            <w:r>
              <w:rPr>
                <w:rFonts w:cs="Arial"/>
                <w:szCs w:val="24"/>
              </w:rPr>
              <w:t>Where a local authority has concerns about tenure mix, a</w:t>
            </w:r>
            <w:r w:rsidRPr="007525BE" w:rsidR="00794B86">
              <w:rPr>
                <w:rFonts w:cs="Arial"/>
                <w:szCs w:val="24"/>
              </w:rPr>
              <w:t xml:space="preserve"> prop</w:t>
            </w:r>
            <w:r w:rsidRPr="007525BE" w:rsidR="00794B86">
              <w:rPr>
                <w:rFonts w:cs="Arial"/>
                <w:spacing w:val="-1"/>
                <w:szCs w:val="24"/>
              </w:rPr>
              <w:t>o</w:t>
            </w:r>
            <w:r w:rsidRPr="007525BE" w:rsidR="00794B86">
              <w:rPr>
                <w:rFonts w:cs="Arial"/>
                <w:szCs w:val="24"/>
              </w:rPr>
              <w:t>s</w:t>
            </w:r>
            <w:r w:rsidRPr="007525BE" w:rsidR="00794B86">
              <w:rPr>
                <w:rFonts w:cs="Arial"/>
                <w:spacing w:val="-1"/>
                <w:szCs w:val="24"/>
              </w:rPr>
              <w:t>a</w:t>
            </w:r>
            <w:r w:rsidRPr="007525BE" w:rsidR="00794B86">
              <w:rPr>
                <w:rFonts w:cs="Arial"/>
                <w:szCs w:val="24"/>
              </w:rPr>
              <w:t xml:space="preserve">l </w:t>
            </w:r>
            <w:r w:rsidRPr="007525BE" w:rsidR="00794B86">
              <w:rPr>
                <w:rFonts w:cs="Arial"/>
                <w:spacing w:val="-1"/>
                <w:szCs w:val="24"/>
              </w:rPr>
              <w:t>c</w:t>
            </w:r>
            <w:r w:rsidRPr="007525BE" w:rsidR="00794B86">
              <w:rPr>
                <w:rFonts w:cs="Arial"/>
                <w:szCs w:val="24"/>
              </w:rPr>
              <w:t>onsid</w:t>
            </w:r>
            <w:r w:rsidRPr="007525BE" w:rsidR="00794B86">
              <w:rPr>
                <w:rFonts w:cs="Arial"/>
                <w:spacing w:val="-1"/>
                <w:szCs w:val="24"/>
              </w:rPr>
              <w:t>e</w:t>
            </w:r>
            <w:r w:rsidRPr="007525BE" w:rsidR="00794B86">
              <w:rPr>
                <w:rFonts w:cs="Arial"/>
                <w:spacing w:val="1"/>
                <w:szCs w:val="24"/>
              </w:rPr>
              <w:t>r</w:t>
            </w:r>
            <w:r w:rsidRPr="007525BE" w:rsidR="00794B86">
              <w:rPr>
                <w:rFonts w:cs="Arial"/>
                <w:spacing w:val="-1"/>
                <w:szCs w:val="24"/>
              </w:rPr>
              <w:t>e</w:t>
            </w:r>
            <w:r w:rsidRPr="007525BE" w:rsidR="00794B86">
              <w:rPr>
                <w:rFonts w:cs="Arial"/>
                <w:szCs w:val="24"/>
              </w:rPr>
              <w:t xml:space="preserve">d to have too </w:t>
            </w:r>
            <w:r w:rsidRPr="007525BE" w:rsidR="00794B86">
              <w:rPr>
                <w:rFonts w:cs="Arial"/>
                <w:spacing w:val="1"/>
                <w:szCs w:val="24"/>
              </w:rPr>
              <w:t>m</w:t>
            </w:r>
            <w:r w:rsidRPr="007525BE" w:rsidR="00794B86">
              <w:rPr>
                <w:rFonts w:cs="Arial"/>
                <w:spacing w:val="-1"/>
                <w:szCs w:val="24"/>
              </w:rPr>
              <w:t>a</w:t>
            </w:r>
            <w:r w:rsidRPr="007525BE" w:rsidR="00794B86">
              <w:rPr>
                <w:rFonts w:cs="Arial"/>
                <w:spacing w:val="2"/>
                <w:szCs w:val="24"/>
              </w:rPr>
              <w:t>n</w:t>
            </w:r>
            <w:r w:rsidRPr="007525BE" w:rsidR="00794B86">
              <w:rPr>
                <w:rFonts w:cs="Arial"/>
                <w:szCs w:val="24"/>
              </w:rPr>
              <w:t>y</w:t>
            </w:r>
            <w:r w:rsidRPr="007525BE" w:rsidR="00794B86">
              <w:rPr>
                <w:rFonts w:cs="Arial"/>
                <w:spacing w:val="-4"/>
                <w:szCs w:val="24"/>
              </w:rPr>
              <w:t xml:space="preserve"> </w:t>
            </w:r>
            <w:r w:rsidR="00D94A52">
              <w:rPr>
                <w:rFonts w:cs="Arial"/>
                <w:szCs w:val="24"/>
              </w:rPr>
              <w:t>homes</w:t>
            </w:r>
            <w:r w:rsidRPr="007525BE" w:rsidR="00794B86">
              <w:rPr>
                <w:rFonts w:cs="Arial"/>
                <w:spacing w:val="1"/>
                <w:szCs w:val="24"/>
              </w:rPr>
              <w:t xml:space="preserve"> </w:t>
            </w:r>
            <w:r w:rsidRPr="007525BE" w:rsidR="00794B86">
              <w:rPr>
                <w:rFonts w:cs="Arial"/>
                <w:szCs w:val="24"/>
              </w:rPr>
              <w:t>will</w:t>
            </w:r>
            <w:r w:rsidRPr="007525BE" w:rsidR="00794B86">
              <w:rPr>
                <w:rFonts w:cs="Arial"/>
                <w:spacing w:val="1"/>
                <w:szCs w:val="24"/>
              </w:rPr>
              <w:t xml:space="preserve"> </w:t>
            </w:r>
            <w:r w:rsidRPr="007525BE" w:rsidR="00794B86">
              <w:rPr>
                <w:rFonts w:cs="Arial"/>
                <w:szCs w:val="24"/>
              </w:rPr>
              <w:t xml:space="preserve">be </w:t>
            </w:r>
            <w:r w:rsidRPr="007525BE" w:rsidR="00794B86">
              <w:rPr>
                <w:rFonts w:cs="Arial"/>
                <w:spacing w:val="-1"/>
                <w:szCs w:val="24"/>
              </w:rPr>
              <w:t>e</w:t>
            </w:r>
            <w:r w:rsidRPr="007525BE" w:rsidR="00794B86">
              <w:rPr>
                <w:rFonts w:cs="Arial"/>
                <w:szCs w:val="24"/>
              </w:rPr>
              <w:t>l</w:t>
            </w:r>
            <w:r w:rsidRPr="007525BE" w:rsidR="00794B86">
              <w:rPr>
                <w:rFonts w:cs="Arial"/>
                <w:spacing w:val="1"/>
                <w:szCs w:val="24"/>
              </w:rPr>
              <w:t>i</w:t>
            </w:r>
            <w:r w:rsidRPr="007525BE" w:rsidR="00794B86">
              <w:rPr>
                <w:rFonts w:cs="Arial"/>
                <w:szCs w:val="24"/>
              </w:rPr>
              <w:t>m</w:t>
            </w:r>
            <w:r w:rsidRPr="007525BE" w:rsidR="00794B86">
              <w:rPr>
                <w:rFonts w:cs="Arial"/>
                <w:spacing w:val="1"/>
                <w:szCs w:val="24"/>
              </w:rPr>
              <w:t>i</w:t>
            </w:r>
            <w:r w:rsidRPr="007525BE" w:rsidR="00794B86">
              <w:rPr>
                <w:rFonts w:cs="Arial"/>
                <w:szCs w:val="24"/>
              </w:rPr>
              <w:t>n</w:t>
            </w:r>
            <w:r w:rsidRPr="007525BE" w:rsidR="00794B86">
              <w:rPr>
                <w:rFonts w:cs="Arial"/>
                <w:spacing w:val="-1"/>
                <w:szCs w:val="24"/>
              </w:rPr>
              <w:t>a</w:t>
            </w:r>
            <w:r w:rsidRPr="007525BE" w:rsidR="00794B86">
              <w:rPr>
                <w:rFonts w:cs="Arial"/>
                <w:szCs w:val="24"/>
              </w:rPr>
              <w:t xml:space="preserve">ted </w:t>
            </w:r>
            <w:r w:rsidRPr="007525BE" w:rsidR="00794B86">
              <w:rPr>
                <w:rFonts w:cs="Arial"/>
                <w:spacing w:val="-1"/>
                <w:szCs w:val="24"/>
              </w:rPr>
              <w:t>f</w:t>
            </w:r>
            <w:r w:rsidRPr="007525BE" w:rsidR="00794B86">
              <w:rPr>
                <w:rFonts w:cs="Arial"/>
                <w:szCs w:val="24"/>
              </w:rPr>
              <w:t xml:space="preserve">rom </w:t>
            </w:r>
            <w:r w:rsidRPr="007525BE" w:rsidR="00794B86">
              <w:rPr>
                <w:rFonts w:cs="Arial"/>
                <w:spacing w:val="-1"/>
                <w:szCs w:val="24"/>
              </w:rPr>
              <w:t>f</w:t>
            </w:r>
            <w:r w:rsidRPr="007525BE" w:rsidR="00794B86">
              <w:rPr>
                <w:rFonts w:cs="Arial"/>
                <w:szCs w:val="24"/>
              </w:rPr>
              <w:t>urth</w:t>
            </w:r>
            <w:r w:rsidRPr="007525BE" w:rsidR="00794B86">
              <w:rPr>
                <w:rFonts w:cs="Arial"/>
                <w:spacing w:val="1"/>
                <w:szCs w:val="24"/>
              </w:rPr>
              <w:t>e</w:t>
            </w:r>
            <w:r w:rsidRPr="007525BE" w:rsidR="00794B86">
              <w:rPr>
                <w:rFonts w:cs="Arial"/>
                <w:szCs w:val="24"/>
              </w:rPr>
              <w:t xml:space="preserve">r </w:t>
            </w:r>
            <w:r w:rsidRPr="007525BE" w:rsidR="00794B86">
              <w:rPr>
                <w:rFonts w:cs="Arial"/>
                <w:spacing w:val="-1"/>
                <w:szCs w:val="24"/>
              </w:rPr>
              <w:t>c</w:t>
            </w:r>
            <w:r w:rsidRPr="007525BE" w:rsidR="00794B86">
              <w:rPr>
                <w:rFonts w:cs="Arial"/>
                <w:szCs w:val="24"/>
              </w:rPr>
              <w:t>onsid</w:t>
            </w:r>
            <w:r w:rsidRPr="007525BE" w:rsidR="00794B86">
              <w:rPr>
                <w:rFonts w:cs="Arial"/>
                <w:spacing w:val="-1"/>
                <w:szCs w:val="24"/>
              </w:rPr>
              <w:t>e</w:t>
            </w:r>
            <w:r w:rsidRPr="007525BE" w:rsidR="00794B86">
              <w:rPr>
                <w:rFonts w:cs="Arial"/>
                <w:szCs w:val="24"/>
              </w:rPr>
              <w:t>r</w:t>
            </w:r>
            <w:r w:rsidRPr="007525BE" w:rsidR="00794B86">
              <w:rPr>
                <w:rFonts w:cs="Arial"/>
                <w:spacing w:val="-2"/>
                <w:szCs w:val="24"/>
              </w:rPr>
              <w:t>a</w:t>
            </w:r>
            <w:r w:rsidRPr="007525BE" w:rsidR="00794B86">
              <w:rPr>
                <w:rFonts w:cs="Arial"/>
                <w:szCs w:val="24"/>
              </w:rPr>
              <w:t>t</w:t>
            </w:r>
            <w:r w:rsidRPr="007525BE" w:rsidR="00794B86">
              <w:rPr>
                <w:rFonts w:cs="Arial"/>
                <w:spacing w:val="1"/>
                <w:szCs w:val="24"/>
              </w:rPr>
              <w:t>i</w:t>
            </w:r>
            <w:r w:rsidRPr="007525BE" w:rsidR="00794B86">
              <w:rPr>
                <w:rFonts w:cs="Arial"/>
                <w:szCs w:val="24"/>
              </w:rPr>
              <w:t>on. Ho</w:t>
            </w:r>
            <w:r w:rsidRPr="007525BE" w:rsidR="00794B86">
              <w:rPr>
                <w:rFonts w:cs="Arial"/>
                <w:spacing w:val="1"/>
                <w:szCs w:val="24"/>
              </w:rPr>
              <w:t>w</w:t>
            </w:r>
            <w:r w:rsidRPr="007525BE" w:rsidR="00794B86">
              <w:rPr>
                <w:rFonts w:cs="Arial"/>
                <w:spacing w:val="-1"/>
                <w:szCs w:val="24"/>
              </w:rPr>
              <w:t>e</w:t>
            </w:r>
            <w:r w:rsidRPr="007525BE" w:rsidR="00794B86">
              <w:rPr>
                <w:rFonts w:cs="Arial"/>
                <w:szCs w:val="24"/>
              </w:rPr>
              <w:t>v</w:t>
            </w:r>
            <w:r w:rsidRPr="007525BE" w:rsidR="00794B86">
              <w:rPr>
                <w:rFonts w:cs="Arial"/>
                <w:spacing w:val="-1"/>
                <w:szCs w:val="24"/>
              </w:rPr>
              <w:t>e</w:t>
            </w:r>
            <w:r w:rsidRPr="007525BE" w:rsidR="00794B86">
              <w:rPr>
                <w:rFonts w:cs="Arial"/>
                <w:szCs w:val="24"/>
              </w:rPr>
              <w:t>r, b</w:t>
            </w:r>
            <w:r w:rsidRPr="007525BE" w:rsidR="00794B86">
              <w:rPr>
                <w:rFonts w:cs="Arial"/>
                <w:spacing w:val="-1"/>
                <w:szCs w:val="24"/>
              </w:rPr>
              <w:t>e</w:t>
            </w:r>
            <w:r w:rsidRPr="007525BE" w:rsidR="00794B86">
              <w:rPr>
                <w:rFonts w:cs="Arial"/>
                <w:szCs w:val="24"/>
              </w:rPr>
              <w:t>fo</w:t>
            </w:r>
            <w:r w:rsidRPr="007525BE" w:rsidR="00794B86">
              <w:rPr>
                <w:rFonts w:cs="Arial"/>
                <w:spacing w:val="-1"/>
                <w:szCs w:val="24"/>
              </w:rPr>
              <w:t>r</w:t>
            </w:r>
            <w:r w:rsidRPr="007525BE" w:rsidR="00794B86">
              <w:rPr>
                <w:rFonts w:cs="Arial"/>
                <w:szCs w:val="24"/>
              </w:rPr>
              <w:t>e</w:t>
            </w:r>
            <w:r w:rsidRPr="007525BE" w:rsidR="00794B86">
              <w:rPr>
                <w:rFonts w:cs="Arial"/>
                <w:spacing w:val="1"/>
                <w:szCs w:val="24"/>
              </w:rPr>
              <w:t xml:space="preserve"> </w:t>
            </w:r>
            <w:r w:rsidRPr="007525BE" w:rsidR="00794B86">
              <w:rPr>
                <w:rFonts w:cs="Arial"/>
                <w:spacing w:val="-1"/>
                <w:szCs w:val="24"/>
              </w:rPr>
              <w:t>e</w:t>
            </w:r>
            <w:r w:rsidRPr="007525BE" w:rsidR="00794B86">
              <w:rPr>
                <w:rFonts w:cs="Arial"/>
                <w:szCs w:val="24"/>
              </w:rPr>
              <w:t>l</w:t>
            </w:r>
            <w:r w:rsidRPr="007525BE" w:rsidR="00794B86">
              <w:rPr>
                <w:rFonts w:cs="Arial"/>
                <w:spacing w:val="1"/>
                <w:szCs w:val="24"/>
              </w:rPr>
              <w:t>i</w:t>
            </w:r>
            <w:r w:rsidRPr="007525BE" w:rsidR="00794B86">
              <w:rPr>
                <w:rFonts w:cs="Arial"/>
                <w:szCs w:val="24"/>
              </w:rPr>
              <w:t>m</w:t>
            </w:r>
            <w:r w:rsidRPr="007525BE" w:rsidR="00794B86">
              <w:rPr>
                <w:rFonts w:cs="Arial"/>
                <w:spacing w:val="1"/>
                <w:szCs w:val="24"/>
              </w:rPr>
              <w:t>i</w:t>
            </w:r>
            <w:r w:rsidRPr="007525BE" w:rsidR="00794B86">
              <w:rPr>
                <w:rFonts w:cs="Arial"/>
                <w:szCs w:val="24"/>
              </w:rPr>
              <w:t>n</w:t>
            </w:r>
            <w:r w:rsidRPr="007525BE" w:rsidR="00794B86">
              <w:rPr>
                <w:rFonts w:cs="Arial"/>
                <w:spacing w:val="-1"/>
                <w:szCs w:val="24"/>
              </w:rPr>
              <w:t>a</w:t>
            </w:r>
            <w:r w:rsidRPr="007525BE" w:rsidR="00794B86">
              <w:rPr>
                <w:rFonts w:cs="Arial"/>
                <w:szCs w:val="24"/>
              </w:rPr>
              <w:t>t</w:t>
            </w:r>
            <w:r w:rsidRPr="007525BE" w:rsidR="00794B86">
              <w:rPr>
                <w:rFonts w:cs="Arial"/>
                <w:spacing w:val="1"/>
                <w:szCs w:val="24"/>
              </w:rPr>
              <w:t>i</w:t>
            </w:r>
            <w:r w:rsidRPr="007525BE" w:rsidR="00794B86">
              <w:rPr>
                <w:rFonts w:cs="Arial"/>
                <w:szCs w:val="24"/>
              </w:rPr>
              <w:t>on the prop</w:t>
            </w:r>
            <w:r w:rsidRPr="007525BE" w:rsidR="00794B86">
              <w:rPr>
                <w:rFonts w:cs="Arial"/>
                <w:spacing w:val="-1"/>
                <w:szCs w:val="24"/>
              </w:rPr>
              <w:t>o</w:t>
            </w:r>
            <w:r w:rsidRPr="007525BE" w:rsidR="00794B86">
              <w:rPr>
                <w:rFonts w:cs="Arial"/>
                <w:szCs w:val="24"/>
              </w:rPr>
              <w:t>s</w:t>
            </w:r>
            <w:r w:rsidRPr="007525BE" w:rsidR="00794B86">
              <w:rPr>
                <w:rFonts w:cs="Arial"/>
                <w:spacing w:val="-1"/>
                <w:szCs w:val="24"/>
              </w:rPr>
              <w:t>e</w:t>
            </w:r>
            <w:r w:rsidRPr="007525BE" w:rsidR="00794B86">
              <w:rPr>
                <w:rFonts w:cs="Arial"/>
                <w:szCs w:val="24"/>
              </w:rPr>
              <w:t xml:space="preserve">r </w:t>
            </w:r>
            <w:r w:rsidRPr="007525BE" w:rsidR="00794B86">
              <w:rPr>
                <w:rFonts w:cs="Arial"/>
                <w:spacing w:val="-1"/>
                <w:szCs w:val="24"/>
              </w:rPr>
              <w:t>w</w:t>
            </w:r>
            <w:r w:rsidRPr="007525BE" w:rsidR="00794B86">
              <w:rPr>
                <w:rFonts w:cs="Arial"/>
                <w:szCs w:val="24"/>
              </w:rPr>
              <w:t>i</w:t>
            </w:r>
            <w:r w:rsidRPr="007525BE" w:rsidR="00794B86">
              <w:rPr>
                <w:rFonts w:cs="Arial"/>
                <w:spacing w:val="1"/>
                <w:szCs w:val="24"/>
              </w:rPr>
              <w:t>l</w:t>
            </w:r>
            <w:r w:rsidRPr="007525BE" w:rsidR="00794B86">
              <w:rPr>
                <w:rFonts w:cs="Arial"/>
                <w:szCs w:val="24"/>
              </w:rPr>
              <w:t>l be</w:t>
            </w:r>
            <w:r w:rsidRPr="007525BE" w:rsidR="00794B86">
              <w:rPr>
                <w:rFonts w:cs="Arial"/>
                <w:spacing w:val="2"/>
                <w:szCs w:val="24"/>
              </w:rPr>
              <w:t xml:space="preserve"> </w:t>
            </w:r>
            <w:r w:rsidRPr="007525BE" w:rsidR="00794B86">
              <w:rPr>
                <w:rFonts w:cs="Arial"/>
                <w:spacing w:val="-2"/>
                <w:szCs w:val="24"/>
              </w:rPr>
              <w:t>g</w:t>
            </w:r>
            <w:r w:rsidRPr="007525BE" w:rsidR="00794B86">
              <w:rPr>
                <w:rFonts w:cs="Arial"/>
                <w:szCs w:val="24"/>
              </w:rPr>
              <w:t>iven t</w:t>
            </w:r>
            <w:r w:rsidRPr="007525BE" w:rsidR="00794B86">
              <w:rPr>
                <w:rFonts w:cs="Arial"/>
                <w:spacing w:val="2"/>
                <w:szCs w:val="24"/>
              </w:rPr>
              <w:t>h</w:t>
            </w:r>
            <w:r w:rsidRPr="007525BE" w:rsidR="00794B86">
              <w:rPr>
                <w:rFonts w:cs="Arial"/>
                <w:szCs w:val="24"/>
              </w:rPr>
              <w:t>e oppo</w:t>
            </w:r>
            <w:r w:rsidRPr="007525BE" w:rsidR="00794B86">
              <w:rPr>
                <w:rFonts w:cs="Arial"/>
                <w:spacing w:val="-1"/>
                <w:szCs w:val="24"/>
              </w:rPr>
              <w:t>r</w:t>
            </w:r>
            <w:r w:rsidRPr="007525BE" w:rsidR="00794B86">
              <w:rPr>
                <w:rFonts w:cs="Arial"/>
                <w:szCs w:val="24"/>
              </w:rPr>
              <w:t>tun</w:t>
            </w:r>
            <w:r w:rsidRPr="007525BE" w:rsidR="00794B86">
              <w:rPr>
                <w:rFonts w:cs="Arial"/>
                <w:spacing w:val="1"/>
                <w:szCs w:val="24"/>
              </w:rPr>
              <w:t>i</w:t>
            </w:r>
            <w:r w:rsidRPr="007525BE" w:rsidR="00794B86">
              <w:rPr>
                <w:rFonts w:cs="Arial"/>
                <w:spacing w:val="3"/>
                <w:szCs w:val="24"/>
              </w:rPr>
              <w:t>t</w:t>
            </w:r>
            <w:r w:rsidRPr="007525BE" w:rsidR="00794B86">
              <w:rPr>
                <w:rFonts w:cs="Arial"/>
                <w:szCs w:val="24"/>
              </w:rPr>
              <w:t>y</w:t>
            </w:r>
            <w:r w:rsidRPr="007525BE" w:rsidR="00794B86">
              <w:rPr>
                <w:rFonts w:cs="Arial"/>
                <w:spacing w:val="-4"/>
                <w:szCs w:val="24"/>
              </w:rPr>
              <w:t xml:space="preserve"> </w:t>
            </w:r>
            <w:r w:rsidRPr="007525BE" w:rsidR="00794B86">
              <w:rPr>
                <w:rFonts w:cs="Arial"/>
                <w:szCs w:val="24"/>
              </w:rPr>
              <w:t>(</w:t>
            </w:r>
            <w:r w:rsidRPr="007525BE" w:rsidR="00794B86">
              <w:rPr>
                <w:rFonts w:cs="Arial"/>
                <w:spacing w:val="-1"/>
                <w:szCs w:val="24"/>
              </w:rPr>
              <w:t>w</w:t>
            </w:r>
            <w:r w:rsidRPr="007525BE" w:rsidR="00794B86">
              <w:rPr>
                <w:rFonts w:cs="Arial"/>
                <w:szCs w:val="24"/>
              </w:rPr>
              <w:t>i</w:t>
            </w:r>
            <w:r w:rsidRPr="007525BE" w:rsidR="00794B86">
              <w:rPr>
                <w:rFonts w:cs="Arial"/>
                <w:spacing w:val="1"/>
                <w:szCs w:val="24"/>
              </w:rPr>
              <w:t>t</w:t>
            </w:r>
            <w:r w:rsidRPr="007525BE" w:rsidR="00794B86">
              <w:rPr>
                <w:rFonts w:cs="Arial"/>
                <w:szCs w:val="24"/>
              </w:rPr>
              <w:t xml:space="preserve">hin a </w:t>
            </w:r>
            <w:r w:rsidRPr="007525BE" w:rsidR="00794B86">
              <w:rPr>
                <w:rFonts w:cs="Arial"/>
                <w:spacing w:val="-1"/>
                <w:szCs w:val="24"/>
              </w:rPr>
              <w:t>f</w:t>
            </w:r>
            <w:r w:rsidRPr="007525BE" w:rsidR="00794B86">
              <w:rPr>
                <w:rFonts w:cs="Arial"/>
                <w:szCs w:val="24"/>
              </w:rPr>
              <w:t>i</w:t>
            </w:r>
            <w:r w:rsidRPr="007525BE" w:rsidR="00794B86">
              <w:rPr>
                <w:rFonts w:cs="Arial"/>
                <w:spacing w:val="3"/>
                <w:szCs w:val="24"/>
              </w:rPr>
              <w:t>x</w:t>
            </w:r>
            <w:r w:rsidRPr="007525BE" w:rsidR="00794B86">
              <w:rPr>
                <w:rFonts w:cs="Arial"/>
                <w:spacing w:val="-1"/>
                <w:szCs w:val="24"/>
              </w:rPr>
              <w:t>e</w:t>
            </w:r>
            <w:r w:rsidRPr="007525BE" w:rsidR="00794B86">
              <w:rPr>
                <w:rFonts w:cs="Arial"/>
                <w:szCs w:val="24"/>
              </w:rPr>
              <w:t xml:space="preserve">d </w:t>
            </w:r>
            <w:proofErr w:type="gramStart"/>
            <w:r w:rsidRPr="007525BE" w:rsidR="00794B86">
              <w:rPr>
                <w:rFonts w:cs="Arial"/>
                <w:szCs w:val="24"/>
              </w:rPr>
              <w:t>p</w:t>
            </w:r>
            <w:r w:rsidRPr="007525BE" w:rsidR="00794B86">
              <w:rPr>
                <w:rFonts w:cs="Arial"/>
                <w:spacing w:val="-1"/>
                <w:szCs w:val="24"/>
              </w:rPr>
              <w:t>e</w:t>
            </w:r>
            <w:r w:rsidRPr="007525BE" w:rsidR="00794B86">
              <w:rPr>
                <w:rFonts w:cs="Arial"/>
                <w:szCs w:val="24"/>
              </w:rPr>
              <w:t>riod of</w:t>
            </w:r>
            <w:r w:rsidRPr="007525BE" w:rsidR="00794B86">
              <w:rPr>
                <w:rFonts w:cs="Arial"/>
                <w:spacing w:val="-1"/>
                <w:szCs w:val="24"/>
              </w:rPr>
              <w:t xml:space="preserve"> </w:t>
            </w:r>
            <w:r w:rsidRPr="007525BE" w:rsidR="00794B86">
              <w:rPr>
                <w:rFonts w:cs="Arial"/>
                <w:szCs w:val="24"/>
              </w:rPr>
              <w:t>t</w:t>
            </w:r>
            <w:r w:rsidRPr="007525BE" w:rsidR="00794B86">
              <w:rPr>
                <w:rFonts w:cs="Arial"/>
                <w:spacing w:val="1"/>
                <w:szCs w:val="24"/>
              </w:rPr>
              <w:t>i</w:t>
            </w:r>
            <w:r w:rsidRPr="007525BE" w:rsidR="00794B86">
              <w:rPr>
                <w:rFonts w:cs="Arial"/>
                <w:szCs w:val="24"/>
              </w:rPr>
              <w:t>me</w:t>
            </w:r>
            <w:proofErr w:type="gramEnd"/>
            <w:r w:rsidRPr="007525BE" w:rsidR="00794B86">
              <w:rPr>
                <w:rFonts w:cs="Arial"/>
                <w:szCs w:val="24"/>
              </w:rPr>
              <w:t>) to r</w:t>
            </w:r>
            <w:r w:rsidRPr="007525BE" w:rsidR="00794B86">
              <w:rPr>
                <w:rFonts w:cs="Arial"/>
                <w:spacing w:val="-2"/>
                <w:szCs w:val="24"/>
              </w:rPr>
              <w:t>e</w:t>
            </w:r>
            <w:r w:rsidRPr="007525BE" w:rsidR="00794B86">
              <w:rPr>
                <w:rFonts w:cs="Arial"/>
                <w:szCs w:val="24"/>
              </w:rPr>
              <w:t>vise their</w:t>
            </w:r>
            <w:r w:rsidRPr="007525BE" w:rsidR="00794B86">
              <w:rPr>
                <w:rFonts w:cs="Arial"/>
                <w:spacing w:val="-1"/>
                <w:szCs w:val="24"/>
              </w:rPr>
              <w:t xml:space="preserve"> </w:t>
            </w:r>
            <w:r w:rsidRPr="007525BE" w:rsidR="00794B86">
              <w:rPr>
                <w:rFonts w:cs="Arial"/>
                <w:szCs w:val="24"/>
              </w:rPr>
              <w:t>submis</w:t>
            </w:r>
            <w:r w:rsidRPr="007525BE" w:rsidR="00794B86">
              <w:rPr>
                <w:rFonts w:cs="Arial"/>
                <w:spacing w:val="1"/>
                <w:szCs w:val="24"/>
              </w:rPr>
              <w:t>s</w:t>
            </w:r>
            <w:r w:rsidRPr="007525BE" w:rsidR="00794B86">
              <w:rPr>
                <w:rFonts w:cs="Arial"/>
                <w:szCs w:val="24"/>
              </w:rPr>
              <w:t>ion</w:t>
            </w:r>
            <w:r w:rsidRPr="007525BE" w:rsidR="00794B86">
              <w:rPr>
                <w:rFonts w:cs="Arial"/>
                <w:spacing w:val="2"/>
                <w:szCs w:val="24"/>
              </w:rPr>
              <w:t xml:space="preserve"> </w:t>
            </w:r>
            <w:proofErr w:type="gramStart"/>
            <w:r w:rsidRPr="007525BE" w:rsidR="00794B86">
              <w:rPr>
                <w:rFonts w:cs="Arial"/>
                <w:szCs w:val="24"/>
              </w:rPr>
              <w:t>on the b</w:t>
            </w:r>
            <w:r w:rsidRPr="007525BE" w:rsidR="00794B86">
              <w:rPr>
                <w:rFonts w:cs="Arial"/>
                <w:spacing w:val="-1"/>
                <w:szCs w:val="24"/>
              </w:rPr>
              <w:t>a</w:t>
            </w:r>
            <w:r w:rsidRPr="007525BE" w:rsidR="00794B86">
              <w:rPr>
                <w:rFonts w:cs="Arial"/>
                <w:szCs w:val="24"/>
              </w:rPr>
              <w:t>sis</w:t>
            </w:r>
            <w:r w:rsidRPr="007525BE" w:rsidR="00794B86">
              <w:rPr>
                <w:rFonts w:cs="Arial"/>
                <w:spacing w:val="1"/>
                <w:szCs w:val="24"/>
              </w:rPr>
              <w:t xml:space="preserve"> </w:t>
            </w:r>
            <w:r w:rsidRPr="007525BE" w:rsidR="00794B86">
              <w:rPr>
                <w:rFonts w:cs="Arial"/>
                <w:szCs w:val="24"/>
              </w:rPr>
              <w:t>of</w:t>
            </w:r>
            <w:proofErr w:type="gramEnd"/>
            <w:r w:rsidRPr="007525BE" w:rsidR="00794B86">
              <w:rPr>
                <w:rFonts w:cs="Arial"/>
                <w:szCs w:val="24"/>
              </w:rPr>
              <w:t xml:space="preserve"> a</w:t>
            </w:r>
            <w:r w:rsidRPr="007525BE" w:rsidR="00794B86">
              <w:rPr>
                <w:rFonts w:cs="Arial"/>
                <w:spacing w:val="-1"/>
                <w:szCs w:val="24"/>
              </w:rPr>
              <w:t xml:space="preserve"> </w:t>
            </w:r>
            <w:r w:rsidRPr="007525BE" w:rsidR="00794B86">
              <w:rPr>
                <w:rFonts w:cs="Arial"/>
                <w:szCs w:val="24"/>
              </w:rPr>
              <w:t>r</w:t>
            </w:r>
            <w:r w:rsidRPr="007525BE" w:rsidR="00794B86">
              <w:rPr>
                <w:rFonts w:cs="Arial"/>
                <w:spacing w:val="-2"/>
                <w:szCs w:val="24"/>
              </w:rPr>
              <w:t>e</w:t>
            </w:r>
            <w:r w:rsidRPr="007525BE" w:rsidR="00794B86">
              <w:rPr>
                <w:rFonts w:cs="Arial"/>
                <w:szCs w:val="24"/>
              </w:rPr>
              <w:t>d</w:t>
            </w:r>
            <w:r w:rsidRPr="007525BE" w:rsidR="00794B86">
              <w:rPr>
                <w:rFonts w:cs="Arial"/>
                <w:spacing w:val="2"/>
                <w:szCs w:val="24"/>
              </w:rPr>
              <w:t>u</w:t>
            </w:r>
            <w:r w:rsidRPr="007525BE" w:rsidR="00794B86">
              <w:rPr>
                <w:rFonts w:cs="Arial"/>
                <w:spacing w:val="-1"/>
                <w:szCs w:val="24"/>
              </w:rPr>
              <w:t>c</w:t>
            </w:r>
            <w:r w:rsidRPr="007525BE" w:rsidR="00794B86">
              <w:rPr>
                <w:rFonts w:cs="Arial"/>
                <w:szCs w:val="24"/>
              </w:rPr>
              <w:t>ed numb</w:t>
            </w:r>
            <w:r w:rsidRPr="007525BE" w:rsidR="00794B86">
              <w:rPr>
                <w:rFonts w:cs="Arial"/>
                <w:spacing w:val="2"/>
                <w:szCs w:val="24"/>
              </w:rPr>
              <w:t>e</w:t>
            </w:r>
            <w:r w:rsidRPr="007525BE" w:rsidR="00794B86">
              <w:rPr>
                <w:rFonts w:cs="Arial"/>
                <w:szCs w:val="24"/>
              </w:rPr>
              <w:t>r of</w:t>
            </w:r>
            <w:r w:rsidRPr="007525BE" w:rsidR="00794B86">
              <w:rPr>
                <w:rFonts w:cs="Arial"/>
                <w:spacing w:val="-1"/>
                <w:szCs w:val="24"/>
              </w:rPr>
              <w:t xml:space="preserve"> </w:t>
            </w:r>
            <w:r w:rsidR="00D94A52">
              <w:rPr>
                <w:rFonts w:cs="Arial"/>
                <w:szCs w:val="24"/>
              </w:rPr>
              <w:t>homes</w:t>
            </w:r>
            <w:r w:rsidRPr="007525BE" w:rsidR="00794B86">
              <w:rPr>
                <w:rFonts w:cs="Arial"/>
                <w:spacing w:val="1"/>
                <w:szCs w:val="24"/>
              </w:rPr>
              <w:t xml:space="preserve"> </w:t>
            </w:r>
            <w:r w:rsidRPr="007525BE" w:rsidR="00794B86">
              <w:rPr>
                <w:rFonts w:cs="Arial"/>
                <w:szCs w:val="24"/>
              </w:rPr>
              <w:t>to allow fu</w:t>
            </w:r>
            <w:r w:rsidRPr="007525BE" w:rsidR="00794B86">
              <w:rPr>
                <w:rFonts w:cs="Arial"/>
                <w:spacing w:val="-1"/>
                <w:szCs w:val="24"/>
              </w:rPr>
              <w:t>r</w:t>
            </w:r>
            <w:r w:rsidRPr="007525BE" w:rsidR="00794B86">
              <w:rPr>
                <w:rFonts w:cs="Arial"/>
                <w:szCs w:val="24"/>
              </w:rPr>
              <w:t>ther</w:t>
            </w:r>
            <w:r w:rsidRPr="007525BE" w:rsidR="00794B86">
              <w:rPr>
                <w:rFonts w:cs="Arial"/>
                <w:spacing w:val="-1"/>
                <w:szCs w:val="24"/>
              </w:rPr>
              <w:t xml:space="preserve"> c</w:t>
            </w:r>
            <w:r w:rsidRPr="007525BE" w:rsidR="00794B86">
              <w:rPr>
                <w:rFonts w:cs="Arial"/>
                <w:szCs w:val="24"/>
              </w:rPr>
              <w:t>onsi</w:t>
            </w:r>
            <w:r w:rsidRPr="007525BE" w:rsidR="00794B86">
              <w:rPr>
                <w:rFonts w:cs="Arial"/>
                <w:spacing w:val="2"/>
                <w:szCs w:val="24"/>
              </w:rPr>
              <w:t>d</w:t>
            </w:r>
            <w:r w:rsidRPr="007525BE" w:rsidR="00794B86">
              <w:rPr>
                <w:rFonts w:cs="Arial"/>
                <w:spacing w:val="-1"/>
                <w:szCs w:val="24"/>
              </w:rPr>
              <w:t>e</w:t>
            </w:r>
            <w:r w:rsidRPr="007525BE" w:rsidR="00794B86">
              <w:rPr>
                <w:rFonts w:cs="Arial"/>
                <w:szCs w:val="24"/>
              </w:rPr>
              <w:t>r</w:t>
            </w:r>
            <w:r w:rsidRPr="007525BE" w:rsidR="00794B86">
              <w:rPr>
                <w:rFonts w:cs="Arial"/>
                <w:spacing w:val="-2"/>
                <w:szCs w:val="24"/>
              </w:rPr>
              <w:t>a</w:t>
            </w:r>
            <w:r w:rsidRPr="007525BE" w:rsidR="00794B86">
              <w:rPr>
                <w:rFonts w:cs="Arial"/>
                <w:szCs w:val="24"/>
              </w:rPr>
              <w:t>t</w:t>
            </w:r>
            <w:r w:rsidRPr="007525BE" w:rsidR="00794B86">
              <w:rPr>
                <w:rFonts w:cs="Arial"/>
                <w:spacing w:val="1"/>
                <w:szCs w:val="24"/>
              </w:rPr>
              <w:t>i</w:t>
            </w:r>
            <w:r w:rsidRPr="007525BE" w:rsidR="00794B86">
              <w:rPr>
                <w:rFonts w:cs="Arial"/>
                <w:szCs w:val="24"/>
              </w:rPr>
              <w:t>on.</w:t>
            </w:r>
          </w:p>
        </w:tc>
      </w:tr>
      <w:tr w:rsidRPr="007525BE" w:rsidR="009E524A" w:rsidTr="009E524A" w14:paraId="7B22B50C" w14:textId="77777777">
        <w:trPr>
          <w:trHeight w:val="4411" w:hRule="exact"/>
        </w:trPr>
        <w:tc>
          <w:tcPr>
            <w:tcW w:w="170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525BE" w:rsidR="009E524A" w:rsidP="00401E6C" w:rsidRDefault="009E524A" w14:paraId="1FD9E53C" w14:textId="77777777">
            <w:pPr>
              <w:spacing w:before="58" w:line="276" w:lineRule="auto"/>
              <w:ind w:left="450" w:right="123" w:hanging="281"/>
              <w:rPr>
                <w:rFonts w:cs="Arial"/>
                <w:szCs w:val="24"/>
              </w:rPr>
            </w:pPr>
            <w:r w:rsidRPr="007525BE">
              <w:rPr>
                <w:rFonts w:cs="Arial"/>
                <w:szCs w:val="24"/>
              </w:rPr>
              <w:t>3) Value for Money</w:t>
            </w:r>
          </w:p>
        </w:tc>
        <w:tc>
          <w:tcPr>
            <w:tcW w:w="354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525BE" w:rsidR="009E524A" w:rsidP="00401E6C" w:rsidRDefault="009E524A" w14:paraId="053C050B" w14:textId="69045C14">
            <w:pPr>
              <w:spacing w:before="58" w:line="276" w:lineRule="auto"/>
              <w:ind w:left="103" w:right="85"/>
              <w:rPr>
                <w:rFonts w:cs="Arial"/>
                <w:szCs w:val="24"/>
              </w:rPr>
            </w:pPr>
            <w:r w:rsidRPr="007525BE">
              <w:rPr>
                <w:rFonts w:cs="Arial"/>
                <w:szCs w:val="24"/>
              </w:rPr>
              <w:t xml:space="preserve">Does the proposed rent per </w:t>
            </w:r>
            <w:r w:rsidR="00892C1F">
              <w:rPr>
                <w:rFonts w:cs="Arial"/>
                <w:szCs w:val="24"/>
              </w:rPr>
              <w:t>home</w:t>
            </w:r>
            <w:r w:rsidRPr="007525BE">
              <w:rPr>
                <w:rFonts w:cs="Arial"/>
                <w:szCs w:val="24"/>
              </w:rPr>
              <w:t xml:space="preserve"> offer value for money to the local authority.</w:t>
            </w:r>
          </w:p>
        </w:tc>
        <w:tc>
          <w:tcPr>
            <w:tcW w:w="85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525BE" w:rsidR="009E524A" w:rsidP="00401E6C" w:rsidRDefault="009E524A" w14:paraId="6A9A2D18" w14:textId="77777777">
            <w:pPr>
              <w:spacing w:before="58" w:line="276" w:lineRule="auto"/>
              <w:ind w:left="102"/>
              <w:rPr>
                <w:rFonts w:cs="Arial"/>
                <w:spacing w:val="1"/>
                <w:szCs w:val="24"/>
              </w:rPr>
            </w:pPr>
            <w:r w:rsidRPr="007525BE">
              <w:rPr>
                <w:rFonts w:cs="Arial"/>
                <w:spacing w:val="1"/>
                <w:szCs w:val="24"/>
              </w:rPr>
              <w:t>Pass/Fail</w:t>
            </w:r>
          </w:p>
        </w:tc>
        <w:tc>
          <w:tcPr>
            <w:tcW w:w="3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525BE" w:rsidR="001673B8" w:rsidP="001673B8" w:rsidRDefault="001673B8" w14:paraId="400D26CC" w14:textId="77777777">
            <w:pPr>
              <w:autoSpaceDE w:val="0"/>
              <w:autoSpaceDN w:val="0"/>
              <w:adjustRightInd w:val="0"/>
              <w:rPr>
                <w:rFonts w:cs="Arial"/>
                <w:szCs w:val="24"/>
              </w:rPr>
            </w:pPr>
            <w:r w:rsidRPr="007525BE">
              <w:rPr>
                <w:rFonts w:cs="Arial"/>
                <w:szCs w:val="24"/>
              </w:rPr>
              <w:t xml:space="preserve">The relevant local authority must be satisfied that value for money (VFM) is being achieved under each proposal. This assessment will </w:t>
            </w:r>
            <w:proofErr w:type="gramStart"/>
            <w:r w:rsidRPr="007525BE">
              <w:rPr>
                <w:rFonts w:cs="Arial"/>
                <w:szCs w:val="24"/>
              </w:rPr>
              <w:t>take into account</w:t>
            </w:r>
            <w:proofErr w:type="gramEnd"/>
            <w:r w:rsidRPr="007525BE">
              <w:rPr>
                <w:rFonts w:cs="Arial"/>
                <w:szCs w:val="24"/>
              </w:rPr>
              <w:t xml:space="preserve"> but is not limited to such factors as payments to be made under the lease agreement, market rates of rent within the locality and the overall cost effectiveness of the proposal. </w:t>
            </w:r>
          </w:p>
          <w:p w:rsidRPr="007525BE" w:rsidR="009E524A" w:rsidP="00401E6C" w:rsidRDefault="009E524A" w14:paraId="37C0D11A" w14:textId="77777777">
            <w:pPr>
              <w:spacing w:before="58" w:line="276" w:lineRule="auto"/>
              <w:ind w:left="100" w:right="130"/>
              <w:rPr>
                <w:rFonts w:cs="Arial"/>
                <w:szCs w:val="24"/>
              </w:rPr>
            </w:pPr>
          </w:p>
        </w:tc>
      </w:tr>
    </w:tbl>
    <w:p w:rsidRPr="007525BE" w:rsidR="00794B86" w:rsidP="00B04D51" w:rsidRDefault="00794B86" w14:paraId="04514E89" w14:textId="5E1FF142">
      <w:pPr>
        <w:spacing w:before="60" w:line="276" w:lineRule="auto"/>
        <w:ind w:left="102"/>
        <w:rPr>
          <w:rFonts w:cs="Arial"/>
          <w:position w:val="-1"/>
          <w:szCs w:val="24"/>
        </w:rPr>
      </w:pPr>
    </w:p>
    <w:p w:rsidRPr="007525BE" w:rsidR="00013A36" w:rsidP="00B04D51" w:rsidRDefault="00013A36" w14:paraId="69627E3A" w14:textId="2E793DF7">
      <w:pPr>
        <w:spacing w:before="60" w:line="276" w:lineRule="auto"/>
        <w:ind w:left="102"/>
        <w:rPr>
          <w:rFonts w:cs="Arial"/>
          <w:position w:val="-1"/>
          <w:szCs w:val="24"/>
        </w:rPr>
      </w:pPr>
    </w:p>
    <w:p w:rsidRPr="007525BE" w:rsidR="00124991" w:rsidP="00B04D51" w:rsidRDefault="00124991" w14:paraId="7C4AE812" w14:textId="75606520">
      <w:pPr>
        <w:spacing w:before="60" w:line="276" w:lineRule="auto"/>
        <w:ind w:left="102"/>
        <w:rPr>
          <w:rFonts w:cs="Arial"/>
          <w:position w:val="-1"/>
          <w:szCs w:val="24"/>
        </w:rPr>
      </w:pPr>
    </w:p>
    <w:p w:rsidRPr="007525BE" w:rsidR="00124991" w:rsidP="00B04D51" w:rsidRDefault="00124991" w14:paraId="0E146694" w14:textId="7B1B3BDE">
      <w:pPr>
        <w:spacing w:before="60" w:line="276" w:lineRule="auto"/>
        <w:ind w:left="102"/>
        <w:rPr>
          <w:rFonts w:cs="Arial"/>
          <w:position w:val="-1"/>
          <w:szCs w:val="24"/>
        </w:rPr>
      </w:pPr>
    </w:p>
    <w:p w:rsidRPr="007525BE" w:rsidR="00124991" w:rsidP="00B04D51" w:rsidRDefault="00124991" w14:paraId="5ED4A6E3" w14:textId="3DE9B47A">
      <w:pPr>
        <w:spacing w:before="60" w:line="276" w:lineRule="auto"/>
        <w:ind w:left="102"/>
        <w:rPr>
          <w:rFonts w:cs="Arial"/>
          <w:position w:val="-1"/>
          <w:szCs w:val="24"/>
        </w:rPr>
      </w:pPr>
    </w:p>
    <w:p w:rsidRPr="007525BE" w:rsidR="009F6B47" w:rsidP="00B04D51" w:rsidRDefault="009F6B47" w14:paraId="49BD815D" w14:textId="0618ACD9">
      <w:pPr>
        <w:spacing w:before="60" w:line="276" w:lineRule="auto"/>
        <w:ind w:left="102"/>
        <w:rPr>
          <w:rFonts w:cs="Arial"/>
          <w:position w:val="-1"/>
          <w:szCs w:val="24"/>
        </w:rPr>
      </w:pPr>
    </w:p>
    <w:p w:rsidRPr="007525BE" w:rsidR="009F6B47" w:rsidP="00B04D51" w:rsidRDefault="009F6B47" w14:paraId="7BABAF0F" w14:textId="0467D56E">
      <w:pPr>
        <w:spacing w:before="60" w:line="276" w:lineRule="auto"/>
        <w:ind w:left="102"/>
        <w:rPr>
          <w:rFonts w:cs="Arial"/>
          <w:position w:val="-1"/>
          <w:szCs w:val="24"/>
        </w:rPr>
      </w:pPr>
    </w:p>
    <w:p w:rsidRPr="007525BE" w:rsidR="009F6B47" w:rsidP="00B04D51" w:rsidRDefault="009F6B47" w14:paraId="1E737D8F" w14:textId="4FA48AF3">
      <w:pPr>
        <w:spacing w:before="60" w:line="276" w:lineRule="auto"/>
        <w:ind w:left="102"/>
        <w:rPr>
          <w:rFonts w:cs="Arial"/>
          <w:position w:val="-1"/>
          <w:szCs w:val="24"/>
        </w:rPr>
      </w:pPr>
    </w:p>
    <w:p w:rsidRPr="007525BE" w:rsidR="009F6B47" w:rsidP="00B04D51" w:rsidRDefault="009F6B47" w14:paraId="01CC1D08" w14:textId="77777777">
      <w:pPr>
        <w:spacing w:before="60" w:line="276" w:lineRule="auto"/>
        <w:ind w:left="102"/>
        <w:rPr>
          <w:rFonts w:cs="Arial"/>
          <w:position w:val="-1"/>
          <w:szCs w:val="24"/>
        </w:rPr>
      </w:pPr>
    </w:p>
    <w:p w:rsidRPr="007525BE" w:rsidR="00124991" w:rsidP="00B04D51" w:rsidRDefault="00124991" w14:paraId="2238E5C9" w14:textId="77777777">
      <w:pPr>
        <w:spacing w:before="60" w:line="276" w:lineRule="auto"/>
        <w:ind w:left="102"/>
        <w:rPr>
          <w:rFonts w:cs="Arial"/>
          <w:position w:val="-1"/>
          <w:szCs w:val="24"/>
        </w:rPr>
      </w:pPr>
    </w:p>
    <w:p w:rsidRPr="007525BE" w:rsidR="00577500" w:rsidP="00B04D51" w:rsidRDefault="00577500" w14:paraId="48698806" w14:textId="5678843D">
      <w:pPr>
        <w:spacing w:line="276" w:lineRule="auto"/>
        <w:rPr>
          <w:rFonts w:cs="Arial"/>
        </w:rPr>
      </w:pPr>
    </w:p>
    <w:p w:rsidRPr="007525BE" w:rsidR="00834EC3" w:rsidP="00834EC3" w:rsidRDefault="00834EC3" w14:paraId="131E24D8" w14:textId="77777777">
      <w:pPr>
        <w:tabs>
          <w:tab w:val="left" w:pos="2260"/>
        </w:tabs>
        <w:spacing w:line="276" w:lineRule="auto"/>
        <w:ind w:left="2268" w:right="101" w:hanging="2126"/>
        <w:rPr>
          <w:rFonts w:cs="Arial"/>
          <w:b/>
          <w:szCs w:val="24"/>
        </w:rPr>
      </w:pPr>
    </w:p>
    <w:p w:rsidRPr="007525BE" w:rsidR="00834EC3" w:rsidP="00834EC3" w:rsidRDefault="00834EC3" w14:paraId="145D85CD" w14:textId="77777777">
      <w:pPr>
        <w:tabs>
          <w:tab w:val="left" w:pos="2260"/>
        </w:tabs>
        <w:spacing w:line="276" w:lineRule="auto"/>
        <w:ind w:left="2268" w:right="101" w:hanging="2126"/>
        <w:rPr>
          <w:rFonts w:cs="Arial"/>
          <w:b/>
          <w:szCs w:val="24"/>
        </w:rPr>
      </w:pPr>
    </w:p>
    <w:p w:rsidRPr="007525BE" w:rsidR="00DD19F3" w:rsidP="00B04D51" w:rsidRDefault="00DD19F3" w14:paraId="1A8C029B" w14:textId="77777777">
      <w:pPr>
        <w:spacing w:line="276" w:lineRule="auto"/>
        <w:rPr>
          <w:rFonts w:cs="Arial"/>
          <w:b/>
          <w:color w:val="004D44"/>
          <w:spacing w:val="-2"/>
          <w:position w:val="-1"/>
          <w:szCs w:val="24"/>
        </w:rPr>
      </w:pPr>
    </w:p>
    <w:p w:rsidRPr="007525BE" w:rsidR="00B6360D" w:rsidP="00B04D51" w:rsidRDefault="00B6360D" w14:paraId="5FE0DF42" w14:textId="77777777">
      <w:pPr>
        <w:spacing w:line="276" w:lineRule="auto"/>
        <w:rPr>
          <w:rFonts w:cs="Arial"/>
          <w:b/>
          <w:color w:val="004D44"/>
          <w:spacing w:val="-2"/>
          <w:position w:val="-1"/>
          <w:szCs w:val="24"/>
        </w:rPr>
      </w:pPr>
    </w:p>
    <w:p w:rsidRPr="007525BE" w:rsidR="00B6360D" w:rsidP="00B04D51" w:rsidRDefault="00B6360D" w14:paraId="002A7E0A" w14:textId="77777777">
      <w:pPr>
        <w:spacing w:line="276" w:lineRule="auto"/>
        <w:rPr>
          <w:rFonts w:cs="Arial"/>
          <w:b/>
          <w:color w:val="004D44"/>
          <w:spacing w:val="-2"/>
          <w:position w:val="-1"/>
          <w:szCs w:val="24"/>
        </w:rPr>
      </w:pPr>
    </w:p>
    <w:p w:rsidRPr="007525BE" w:rsidR="00B6360D" w:rsidP="00B04D51" w:rsidRDefault="00B6360D" w14:paraId="0F4DC068" w14:textId="77777777">
      <w:pPr>
        <w:spacing w:line="276" w:lineRule="auto"/>
        <w:rPr>
          <w:rFonts w:cs="Arial"/>
          <w:b/>
          <w:color w:val="004D44"/>
          <w:spacing w:val="-2"/>
          <w:position w:val="-1"/>
          <w:szCs w:val="24"/>
        </w:rPr>
      </w:pPr>
    </w:p>
    <w:p w:rsidRPr="007525BE" w:rsidR="00B6360D" w:rsidP="00B04D51" w:rsidRDefault="00B6360D" w14:paraId="525AF682" w14:textId="77777777">
      <w:pPr>
        <w:spacing w:line="276" w:lineRule="auto"/>
        <w:rPr>
          <w:rFonts w:cs="Arial"/>
          <w:b/>
          <w:color w:val="004D44"/>
          <w:spacing w:val="-2"/>
          <w:position w:val="-1"/>
          <w:szCs w:val="24"/>
        </w:rPr>
      </w:pPr>
    </w:p>
    <w:p w:rsidRPr="007525BE" w:rsidR="00DD19F3" w:rsidP="00B04D51" w:rsidRDefault="00DD19F3" w14:paraId="7E9835D4" w14:textId="77777777">
      <w:pPr>
        <w:spacing w:line="276" w:lineRule="auto"/>
        <w:rPr>
          <w:rFonts w:cs="Arial"/>
          <w:b/>
          <w:color w:val="004D44"/>
          <w:spacing w:val="-2"/>
          <w:position w:val="-1"/>
          <w:szCs w:val="24"/>
        </w:rPr>
      </w:pPr>
    </w:p>
    <w:p w:rsidRPr="007525BE" w:rsidR="00DD19F3" w:rsidP="00B04D51" w:rsidRDefault="00DD19F3" w14:paraId="3F79666D" w14:textId="77777777">
      <w:pPr>
        <w:spacing w:line="276" w:lineRule="auto"/>
        <w:rPr>
          <w:rFonts w:cs="Arial"/>
        </w:rPr>
      </w:pPr>
    </w:p>
    <w:p w:rsidRPr="007525BE" w:rsidR="009F6B47" w:rsidP="00B04D51" w:rsidRDefault="009F6B47" w14:paraId="14637A0A" w14:textId="0B17BDA1">
      <w:pPr>
        <w:spacing w:line="276" w:lineRule="auto"/>
        <w:rPr>
          <w:rFonts w:cs="Arial"/>
        </w:rPr>
      </w:pPr>
    </w:p>
    <w:p w:rsidRPr="007525BE" w:rsidR="00577500" w:rsidP="2A2A717C" w:rsidRDefault="002E6C55" w14:paraId="027CE0C6" w14:textId="0B52130C">
      <w:pPr>
        <w:pStyle w:val="Heading1"/>
        <w:rPr>
          <w:rFonts w:eastAsia="Arial" w:cs="Arial"/>
          <w:color w:val="004D44"/>
        </w:rPr>
      </w:pPr>
      <w:bookmarkStart w:name="_Toc106787242" w:id="156"/>
      <w:bookmarkStart w:name="_Toc106792303" w:id="157"/>
      <w:bookmarkStart w:name="_Toc193357873" w:id="158"/>
      <w:r w:rsidRPr="007525BE">
        <w:rPr>
          <w:rFonts w:cs="Arial"/>
          <w:color w:val="004D44"/>
        </w:rPr>
        <w:t>OTHER</w:t>
      </w:r>
      <w:bookmarkEnd w:id="156"/>
      <w:bookmarkEnd w:id="157"/>
      <w:bookmarkEnd w:id="158"/>
    </w:p>
    <w:p w:rsidRPr="007525BE" w:rsidR="2D777065" w:rsidP="2D777065" w:rsidRDefault="2D777065" w14:paraId="6E8E2C03" w14:textId="508BFA96">
      <w:pPr>
        <w:spacing w:line="276" w:lineRule="auto"/>
        <w:rPr>
          <w:rFonts w:cs="Arial"/>
        </w:rPr>
      </w:pPr>
    </w:p>
    <w:p w:rsidRPr="007525BE" w:rsidR="00577500" w:rsidP="00124991" w:rsidRDefault="4A882BD6" w14:paraId="5E204EAD" w14:textId="77777777">
      <w:pPr>
        <w:pStyle w:val="Heading2"/>
        <w:rPr>
          <w:color w:val="004D44"/>
        </w:rPr>
      </w:pPr>
      <w:bookmarkStart w:name="_Toc193357874" w:id="159"/>
      <w:r w:rsidRPr="007525BE">
        <w:rPr>
          <w:color w:val="004D44"/>
        </w:rPr>
        <w:t>8</w:t>
      </w:r>
      <w:r w:rsidRPr="007525BE" w:rsidR="002E6C55">
        <w:rPr>
          <w:color w:val="004D44"/>
        </w:rPr>
        <w:t>.1      D</w:t>
      </w:r>
      <w:r w:rsidRPr="007525BE" w:rsidR="002E6C55">
        <w:rPr>
          <w:color w:val="004D44"/>
          <w:spacing w:val="-1"/>
        </w:rPr>
        <w:t>e</w:t>
      </w:r>
      <w:r w:rsidRPr="007525BE" w:rsidR="002E6C55">
        <w:rPr>
          <w:color w:val="004D44"/>
        </w:rPr>
        <w:t>adline</w:t>
      </w:r>
      <w:r w:rsidRPr="007525BE" w:rsidR="002E6C55">
        <w:rPr>
          <w:color w:val="004D44"/>
          <w:spacing w:val="-1"/>
        </w:rPr>
        <w:t xml:space="preserve"> </w:t>
      </w:r>
      <w:r w:rsidRPr="007525BE" w:rsidR="002E6C55">
        <w:rPr>
          <w:color w:val="004D44"/>
        </w:rPr>
        <w:t>for</w:t>
      </w:r>
      <w:r w:rsidRPr="007525BE" w:rsidR="002E6C55">
        <w:rPr>
          <w:color w:val="004D44"/>
          <w:spacing w:val="-1"/>
        </w:rPr>
        <w:t xml:space="preserve"> </w:t>
      </w:r>
      <w:r w:rsidRPr="007525BE" w:rsidR="002E6C55">
        <w:rPr>
          <w:color w:val="004D44"/>
        </w:rPr>
        <w:t>R</w:t>
      </w:r>
      <w:r w:rsidRPr="007525BE" w:rsidR="002E6C55">
        <w:rPr>
          <w:color w:val="004D44"/>
          <w:spacing w:val="-1"/>
        </w:rPr>
        <w:t>ece</w:t>
      </w:r>
      <w:r w:rsidRPr="007525BE" w:rsidR="002E6C55">
        <w:rPr>
          <w:color w:val="004D44"/>
        </w:rPr>
        <w:t xml:space="preserve">ipt of </w:t>
      </w:r>
      <w:r w:rsidRPr="007525BE">
        <w:rPr>
          <w:color w:val="004D44"/>
        </w:rPr>
        <w:t>expressions of interest</w:t>
      </w:r>
      <w:bookmarkEnd w:id="159"/>
    </w:p>
    <w:p w:rsidRPr="007525BE" w:rsidR="00577500" w:rsidP="00B04D51" w:rsidRDefault="00577500" w14:paraId="18772BD3" w14:textId="77777777">
      <w:pPr>
        <w:spacing w:line="276" w:lineRule="auto"/>
        <w:rPr>
          <w:rFonts w:cs="Arial"/>
        </w:rPr>
      </w:pPr>
    </w:p>
    <w:p w:rsidRPr="007525BE" w:rsidR="00577500" w:rsidP="00D552E4" w:rsidRDefault="00534BDB" w14:paraId="2ED9037D" w14:textId="249D2668">
      <w:pPr>
        <w:spacing w:line="276" w:lineRule="auto"/>
        <w:ind w:left="862" w:right="96"/>
        <w:rPr>
          <w:rFonts w:cs="Arial"/>
        </w:rPr>
      </w:pPr>
      <w:r w:rsidRPr="007525BE">
        <w:rPr>
          <w:rFonts w:cs="Arial"/>
        </w:rPr>
        <w:t xml:space="preserve">This </w:t>
      </w:r>
      <w:r w:rsidRPr="007525BE" w:rsidR="00523CDF">
        <w:rPr>
          <w:rFonts w:cs="Arial"/>
        </w:rPr>
        <w:t>E</w:t>
      </w:r>
      <w:r w:rsidRPr="007525BE">
        <w:rPr>
          <w:rFonts w:cs="Arial"/>
        </w:rPr>
        <w:t xml:space="preserve">xpression </w:t>
      </w:r>
      <w:r w:rsidR="00BF473C">
        <w:rPr>
          <w:rFonts w:cs="Arial"/>
        </w:rPr>
        <w:t>o</w:t>
      </w:r>
      <w:r w:rsidRPr="007525BE">
        <w:rPr>
          <w:rFonts w:cs="Arial"/>
        </w:rPr>
        <w:t xml:space="preserve">f </w:t>
      </w:r>
      <w:r w:rsidRPr="007525BE" w:rsidR="00054BF7">
        <w:rPr>
          <w:rFonts w:cs="Arial"/>
        </w:rPr>
        <w:t>I</w:t>
      </w:r>
      <w:r w:rsidRPr="007525BE">
        <w:rPr>
          <w:rFonts w:cs="Arial"/>
        </w:rPr>
        <w:t>nterest will remain open until further notice.</w:t>
      </w:r>
    </w:p>
    <w:p w:rsidRPr="007525BE" w:rsidR="00577500" w:rsidP="00A82CCC" w:rsidRDefault="00577500" w14:paraId="566790F9" w14:textId="77777777">
      <w:pPr>
        <w:spacing w:before="2" w:line="276" w:lineRule="auto"/>
        <w:jc w:val="both"/>
        <w:rPr>
          <w:rFonts w:cs="Arial"/>
          <w:szCs w:val="24"/>
        </w:rPr>
      </w:pPr>
    </w:p>
    <w:p w:rsidRPr="007525BE" w:rsidR="00577500" w:rsidP="00124991" w:rsidRDefault="007C0F88" w14:paraId="5E3193FF" w14:textId="12C97EF5">
      <w:pPr>
        <w:pStyle w:val="Heading2"/>
        <w:rPr>
          <w:color w:val="004D44"/>
        </w:rPr>
      </w:pPr>
      <w:bookmarkStart w:name="_Toc193357875" w:id="160"/>
      <w:r w:rsidRPr="007525BE">
        <w:rPr>
          <w:color w:val="004D44"/>
        </w:rPr>
        <w:t>8</w:t>
      </w:r>
      <w:r w:rsidRPr="007525BE" w:rsidR="002E6C55">
        <w:rPr>
          <w:color w:val="004D44"/>
        </w:rPr>
        <w:t>.2      Q</w:t>
      </w:r>
      <w:r w:rsidRPr="007525BE" w:rsidR="002E6C55">
        <w:rPr>
          <w:color w:val="004D44"/>
          <w:spacing w:val="1"/>
        </w:rPr>
        <w:t>u</w:t>
      </w:r>
      <w:r w:rsidRPr="007525BE" w:rsidR="002E6C55">
        <w:rPr>
          <w:color w:val="004D44"/>
          <w:spacing w:val="-1"/>
        </w:rPr>
        <w:t>er</w:t>
      </w:r>
      <w:r w:rsidRPr="007525BE" w:rsidR="002E6C55">
        <w:rPr>
          <w:color w:val="004D44"/>
        </w:rPr>
        <w:t>ies</w:t>
      </w:r>
      <w:bookmarkEnd w:id="160"/>
    </w:p>
    <w:p w:rsidRPr="007525BE" w:rsidR="00A73A75" w:rsidP="00A73A75" w:rsidRDefault="00A73A75" w14:paraId="4349D063" w14:textId="2D541F9E">
      <w:pPr>
        <w:spacing w:line="276" w:lineRule="auto"/>
        <w:ind w:left="862" w:right="93"/>
        <w:rPr>
          <w:rFonts w:cs="Arial"/>
          <w:spacing w:val="2"/>
        </w:rPr>
      </w:pPr>
      <w:r w:rsidRPr="007525BE">
        <w:rPr>
          <w:rFonts w:cs="Arial"/>
        </w:rPr>
        <w:t xml:space="preserve">Queries seeking clarification on any aspect of </w:t>
      </w:r>
      <w:r w:rsidRPr="007525BE" w:rsidR="00B10E21">
        <w:rPr>
          <w:rFonts w:cs="Arial"/>
        </w:rPr>
        <w:t>this expression of interest</w:t>
      </w:r>
      <w:r w:rsidRPr="007525BE">
        <w:rPr>
          <w:rFonts w:cs="Arial"/>
        </w:rPr>
        <w:t xml:space="preserve"> may be submitt</w:t>
      </w:r>
      <w:r w:rsidR="00DD490D">
        <w:rPr>
          <w:rFonts w:cs="Arial"/>
        </w:rPr>
        <w:t>ed via</w:t>
      </w:r>
      <w:r w:rsidRPr="007525BE">
        <w:rPr>
          <w:rFonts w:cs="Arial"/>
        </w:rPr>
        <w:t xml:space="preserve"> email to </w:t>
      </w:r>
      <w:r w:rsidRPr="007525BE" w:rsidR="00E80AD7">
        <w:rPr>
          <w:rFonts w:cs="Arial"/>
        </w:rPr>
        <w:t>rls@housingagency.ie</w:t>
      </w:r>
      <w:r w:rsidRPr="007525BE">
        <w:rPr>
          <w:rFonts w:cs="Arial"/>
          <w:spacing w:val="2"/>
        </w:rPr>
        <w:t xml:space="preserve">. </w:t>
      </w:r>
      <w:r w:rsidRPr="007525BE">
        <w:rPr>
          <w:rFonts w:cs="Arial"/>
        </w:rPr>
        <w:t xml:space="preserve">Responses to clarifications will be </w:t>
      </w:r>
      <w:r w:rsidRPr="007525BE" w:rsidR="00B3680B">
        <w:rPr>
          <w:rFonts w:cs="Arial"/>
        </w:rPr>
        <w:t xml:space="preserve">issued directly to the person/entity </w:t>
      </w:r>
      <w:r w:rsidRPr="007525BE" w:rsidR="00F65BBD">
        <w:rPr>
          <w:rFonts w:cs="Arial"/>
        </w:rPr>
        <w:t xml:space="preserve">who submitted the query. </w:t>
      </w:r>
    </w:p>
    <w:p w:rsidRPr="007525BE" w:rsidR="00577500" w:rsidP="00A82CCC" w:rsidRDefault="00577500" w14:paraId="4D038F0B" w14:textId="77777777">
      <w:pPr>
        <w:spacing w:before="5" w:line="276" w:lineRule="auto"/>
        <w:jc w:val="both"/>
        <w:rPr>
          <w:rFonts w:cs="Arial"/>
          <w:szCs w:val="24"/>
        </w:rPr>
      </w:pPr>
    </w:p>
    <w:p w:rsidRPr="007525BE" w:rsidR="00577500" w:rsidP="00124991" w:rsidRDefault="007C0F88" w14:paraId="1C9374A3" w14:textId="5718307B">
      <w:pPr>
        <w:pStyle w:val="Heading2"/>
        <w:rPr>
          <w:color w:val="004D44"/>
        </w:rPr>
      </w:pPr>
      <w:bookmarkStart w:name="_Toc193357876" w:id="161"/>
      <w:r w:rsidRPr="007525BE">
        <w:rPr>
          <w:color w:val="004D44"/>
        </w:rPr>
        <w:t>8</w:t>
      </w:r>
      <w:r w:rsidRPr="007525BE" w:rsidR="002E6C55">
        <w:rPr>
          <w:color w:val="004D44"/>
        </w:rPr>
        <w:t>.3     C</w:t>
      </w:r>
      <w:r w:rsidRPr="007525BE" w:rsidR="002E6C55">
        <w:rPr>
          <w:color w:val="004D44"/>
          <w:spacing w:val="2"/>
        </w:rPr>
        <w:t>o</w:t>
      </w:r>
      <w:r w:rsidRPr="007525BE" w:rsidR="002E6C55">
        <w:rPr>
          <w:color w:val="004D44"/>
          <w:spacing w:val="-3"/>
        </w:rPr>
        <w:t>m</w:t>
      </w:r>
      <w:r w:rsidRPr="007525BE" w:rsidR="002E6C55">
        <w:rPr>
          <w:color w:val="004D44"/>
          <w:spacing w:val="1"/>
        </w:rPr>
        <w:t>p</w:t>
      </w:r>
      <w:r w:rsidRPr="007525BE" w:rsidR="002E6C55">
        <w:rPr>
          <w:color w:val="004D44"/>
        </w:rPr>
        <w:t>le</w:t>
      </w:r>
      <w:r w:rsidRPr="007525BE" w:rsidR="002E6C55">
        <w:rPr>
          <w:color w:val="004D44"/>
          <w:spacing w:val="-1"/>
        </w:rPr>
        <w:t>t</w:t>
      </w:r>
      <w:r w:rsidRPr="007525BE" w:rsidR="002E6C55">
        <w:rPr>
          <w:color w:val="004D44"/>
        </w:rPr>
        <w:t>e</w:t>
      </w:r>
      <w:r w:rsidRPr="007525BE" w:rsidR="002E6C55">
        <w:rPr>
          <w:color w:val="004D44"/>
          <w:spacing w:val="-1"/>
        </w:rPr>
        <w:t xml:space="preserve"> </w:t>
      </w:r>
      <w:r w:rsidRPr="007525BE" w:rsidR="002E6C55">
        <w:rPr>
          <w:color w:val="004D44"/>
          <w:spacing w:val="1"/>
        </w:rPr>
        <w:t>Sub</w:t>
      </w:r>
      <w:r w:rsidRPr="007525BE" w:rsidR="002E6C55">
        <w:rPr>
          <w:color w:val="004D44"/>
          <w:spacing w:val="-3"/>
        </w:rPr>
        <w:t>m</w:t>
      </w:r>
      <w:r w:rsidRPr="007525BE" w:rsidR="002E6C55">
        <w:rPr>
          <w:color w:val="004D44"/>
        </w:rPr>
        <w:t>is</w:t>
      </w:r>
      <w:r w:rsidRPr="007525BE" w:rsidR="002E6C55">
        <w:rPr>
          <w:color w:val="004D44"/>
          <w:spacing w:val="1"/>
        </w:rPr>
        <w:t>s</w:t>
      </w:r>
      <w:r w:rsidRPr="007525BE" w:rsidR="002E6C55">
        <w:rPr>
          <w:color w:val="004D44"/>
        </w:rPr>
        <w:t>ion</w:t>
      </w:r>
      <w:bookmarkEnd w:id="161"/>
    </w:p>
    <w:p w:rsidRPr="007525BE" w:rsidR="00794B86" w:rsidP="00B04D51" w:rsidRDefault="00794B86" w14:paraId="4FD9675C" w14:textId="77777777">
      <w:pPr>
        <w:spacing w:line="276" w:lineRule="auto"/>
        <w:ind w:left="142"/>
        <w:rPr>
          <w:rFonts w:cs="Arial"/>
          <w:szCs w:val="24"/>
        </w:rPr>
      </w:pPr>
    </w:p>
    <w:p w:rsidRPr="007525BE" w:rsidR="00577500" w:rsidP="00D24BB3" w:rsidRDefault="001673B8" w14:paraId="5FEE4A4F" w14:textId="63E199F4">
      <w:pPr>
        <w:spacing w:line="276" w:lineRule="auto"/>
        <w:ind w:left="862" w:right="1854"/>
        <w:jc w:val="both"/>
        <w:rPr>
          <w:rFonts w:cs="Arial"/>
          <w:szCs w:val="24"/>
        </w:rPr>
      </w:pPr>
      <w:r w:rsidRPr="007525BE">
        <w:rPr>
          <w:rFonts w:cs="Arial"/>
          <w:szCs w:val="24"/>
        </w:rPr>
        <w:t>8</w:t>
      </w:r>
      <w:r w:rsidRPr="007525BE" w:rsidR="002E6C55">
        <w:rPr>
          <w:rFonts w:cs="Arial"/>
          <w:szCs w:val="24"/>
        </w:rPr>
        <w:t xml:space="preserve">.3.1   </w:t>
      </w:r>
      <w:r w:rsidRPr="007525BE" w:rsidR="002E6C55">
        <w:rPr>
          <w:rFonts w:cs="Arial"/>
          <w:spacing w:val="-3"/>
          <w:szCs w:val="24"/>
        </w:rPr>
        <w:t>I</w:t>
      </w:r>
      <w:r w:rsidRPr="007525BE" w:rsidR="002E6C55">
        <w:rPr>
          <w:rFonts w:cs="Arial"/>
          <w:spacing w:val="2"/>
          <w:szCs w:val="24"/>
        </w:rPr>
        <w:t>n</w:t>
      </w:r>
      <w:r w:rsidRPr="007525BE" w:rsidR="002E6C55">
        <w:rPr>
          <w:rFonts w:cs="Arial"/>
          <w:spacing w:val="-1"/>
          <w:szCs w:val="24"/>
        </w:rPr>
        <w:t>c</w:t>
      </w:r>
      <w:r w:rsidRPr="007525BE" w:rsidR="002E6C55">
        <w:rPr>
          <w:rFonts w:cs="Arial"/>
          <w:szCs w:val="24"/>
        </w:rPr>
        <w:t>omp</w:t>
      </w:r>
      <w:r w:rsidRPr="007525BE" w:rsidR="002E6C55">
        <w:rPr>
          <w:rFonts w:cs="Arial"/>
          <w:spacing w:val="1"/>
          <w:szCs w:val="24"/>
        </w:rPr>
        <w:t>l</w:t>
      </w:r>
      <w:r w:rsidRPr="007525BE" w:rsidR="002E6C55">
        <w:rPr>
          <w:rFonts w:cs="Arial"/>
          <w:spacing w:val="-1"/>
          <w:szCs w:val="24"/>
        </w:rPr>
        <w:t>e</w:t>
      </w:r>
      <w:r w:rsidRPr="007525BE" w:rsidR="002E6C55">
        <w:rPr>
          <w:rFonts w:cs="Arial"/>
          <w:szCs w:val="24"/>
        </w:rPr>
        <w:t xml:space="preserve">te </w:t>
      </w:r>
      <w:r w:rsidRPr="007525BE" w:rsidR="00D43BC1">
        <w:rPr>
          <w:rFonts w:cs="Arial"/>
          <w:spacing w:val="2"/>
          <w:szCs w:val="24"/>
        </w:rPr>
        <w:t>s</w:t>
      </w:r>
      <w:r w:rsidRPr="007525BE" w:rsidR="002E6C55">
        <w:rPr>
          <w:rFonts w:cs="Arial"/>
          <w:szCs w:val="24"/>
        </w:rPr>
        <w:t>ubm</w:t>
      </w:r>
      <w:r w:rsidRPr="007525BE" w:rsidR="002E6C55">
        <w:rPr>
          <w:rFonts w:cs="Arial"/>
          <w:spacing w:val="1"/>
          <w:szCs w:val="24"/>
        </w:rPr>
        <w:t>i</w:t>
      </w:r>
      <w:r w:rsidRPr="007525BE" w:rsidR="002E6C55">
        <w:rPr>
          <w:rFonts w:cs="Arial"/>
          <w:szCs w:val="24"/>
        </w:rPr>
        <w:t>ss</w:t>
      </w:r>
      <w:r w:rsidRPr="007525BE" w:rsidR="002E6C55">
        <w:rPr>
          <w:rFonts w:cs="Arial"/>
          <w:spacing w:val="1"/>
          <w:szCs w:val="24"/>
        </w:rPr>
        <w:t>i</w:t>
      </w:r>
      <w:r w:rsidRPr="007525BE" w:rsidR="002E6C55">
        <w:rPr>
          <w:rFonts w:cs="Arial"/>
          <w:szCs w:val="24"/>
        </w:rPr>
        <w:t>ons m</w:t>
      </w:r>
      <w:r w:rsidRPr="007525BE" w:rsidR="002E6C55">
        <w:rPr>
          <w:rFonts w:cs="Arial"/>
          <w:spacing w:val="1"/>
          <w:szCs w:val="24"/>
        </w:rPr>
        <w:t>a</w:t>
      </w:r>
      <w:r w:rsidRPr="007525BE" w:rsidR="002E6C55">
        <w:rPr>
          <w:rFonts w:cs="Arial"/>
          <w:szCs w:val="24"/>
        </w:rPr>
        <w:t>y</w:t>
      </w:r>
      <w:r w:rsidRPr="007525BE" w:rsidR="002E6C55">
        <w:rPr>
          <w:rFonts w:cs="Arial"/>
          <w:spacing w:val="-5"/>
          <w:szCs w:val="24"/>
        </w:rPr>
        <w:t xml:space="preserve"> </w:t>
      </w:r>
      <w:r w:rsidRPr="007525BE" w:rsidR="002E6C55">
        <w:rPr>
          <w:rFonts w:cs="Arial"/>
          <w:spacing w:val="2"/>
          <w:szCs w:val="24"/>
        </w:rPr>
        <w:t>b</w:t>
      </w:r>
      <w:r w:rsidRPr="007525BE" w:rsidR="002E6C55">
        <w:rPr>
          <w:rFonts w:cs="Arial"/>
          <w:szCs w:val="24"/>
        </w:rPr>
        <w:t>e</w:t>
      </w:r>
      <w:r w:rsidRPr="007525BE" w:rsidR="002E6C55">
        <w:rPr>
          <w:rFonts w:cs="Arial"/>
          <w:spacing w:val="-1"/>
          <w:szCs w:val="24"/>
        </w:rPr>
        <w:t xml:space="preserve"> </w:t>
      </w:r>
      <w:r w:rsidRPr="007525BE" w:rsidR="002E6C55">
        <w:rPr>
          <w:rFonts w:cs="Arial"/>
          <w:szCs w:val="24"/>
        </w:rPr>
        <w:t>r</w:t>
      </w:r>
      <w:r w:rsidRPr="007525BE" w:rsidR="002E6C55">
        <w:rPr>
          <w:rFonts w:cs="Arial"/>
          <w:spacing w:val="-2"/>
          <w:szCs w:val="24"/>
        </w:rPr>
        <w:t>e</w:t>
      </w:r>
      <w:r w:rsidRPr="007525BE" w:rsidR="002E6C55">
        <w:rPr>
          <w:rFonts w:cs="Arial"/>
          <w:szCs w:val="24"/>
        </w:rPr>
        <w:t>j</w:t>
      </w:r>
      <w:r w:rsidRPr="007525BE" w:rsidR="002E6C55">
        <w:rPr>
          <w:rFonts w:cs="Arial"/>
          <w:spacing w:val="2"/>
          <w:szCs w:val="24"/>
        </w:rPr>
        <w:t>e</w:t>
      </w:r>
      <w:r w:rsidRPr="007525BE" w:rsidR="002E6C55">
        <w:rPr>
          <w:rFonts w:cs="Arial"/>
          <w:spacing w:val="-1"/>
          <w:szCs w:val="24"/>
        </w:rPr>
        <w:t>c</w:t>
      </w:r>
      <w:r w:rsidRPr="007525BE" w:rsidR="002E6C55">
        <w:rPr>
          <w:rFonts w:cs="Arial"/>
          <w:szCs w:val="24"/>
        </w:rPr>
        <w:t>ted.</w:t>
      </w:r>
    </w:p>
    <w:p w:rsidRPr="007525BE" w:rsidR="00577500" w:rsidP="00B04D51" w:rsidRDefault="001673B8" w14:paraId="53A5A246" w14:textId="4A53B6A8">
      <w:pPr>
        <w:tabs>
          <w:tab w:val="left" w:pos="1580"/>
        </w:tabs>
        <w:spacing w:before="41" w:line="276" w:lineRule="auto"/>
        <w:ind w:left="1582" w:right="95" w:hanging="720"/>
        <w:jc w:val="both"/>
        <w:rPr>
          <w:rFonts w:cs="Arial"/>
        </w:rPr>
      </w:pPr>
      <w:r w:rsidRPr="007525BE">
        <w:rPr>
          <w:rFonts w:cs="Arial"/>
        </w:rPr>
        <w:t>8</w:t>
      </w:r>
      <w:r w:rsidRPr="007525BE" w:rsidR="002E6C55">
        <w:rPr>
          <w:rFonts w:cs="Arial"/>
        </w:rPr>
        <w:t>.3.2</w:t>
      </w:r>
      <w:r w:rsidRPr="007525BE" w:rsidR="002E6C55">
        <w:rPr>
          <w:rFonts w:cs="Arial"/>
          <w:szCs w:val="24"/>
        </w:rPr>
        <w:tab/>
      </w:r>
      <w:r w:rsidRPr="007525BE" w:rsidR="002E6C55">
        <w:rPr>
          <w:rFonts w:cs="Arial"/>
          <w:spacing w:val="-3"/>
        </w:rPr>
        <w:t>I</w:t>
      </w:r>
      <w:r w:rsidRPr="007525BE" w:rsidR="002E6C55">
        <w:rPr>
          <w:rFonts w:cs="Arial"/>
          <w:spacing w:val="1"/>
        </w:rPr>
        <w:t>f</w:t>
      </w:r>
      <w:r w:rsidRPr="007525BE" w:rsidR="002E6C55">
        <w:rPr>
          <w:rFonts w:cs="Arial"/>
        </w:rPr>
        <w:t>,</w:t>
      </w:r>
      <w:r w:rsidRPr="007525BE" w:rsidR="002E6C55">
        <w:rPr>
          <w:rFonts w:cs="Arial"/>
          <w:spacing w:val="21"/>
        </w:rPr>
        <w:t xml:space="preserve"> </w:t>
      </w:r>
      <w:r w:rsidRPr="007525BE" w:rsidR="002E6C55">
        <w:rPr>
          <w:rFonts w:cs="Arial"/>
        </w:rPr>
        <w:t>in</w:t>
      </w:r>
      <w:r w:rsidRPr="007525BE" w:rsidR="002E6C55">
        <w:rPr>
          <w:rFonts w:cs="Arial"/>
          <w:spacing w:val="22"/>
        </w:rPr>
        <w:t xml:space="preserve"> </w:t>
      </w:r>
      <w:r w:rsidRPr="007525BE" w:rsidR="002E6C55">
        <w:rPr>
          <w:rFonts w:cs="Arial"/>
        </w:rPr>
        <w:t>the</w:t>
      </w:r>
      <w:r w:rsidRPr="007525BE" w:rsidR="002E6C55">
        <w:rPr>
          <w:rFonts w:cs="Arial"/>
          <w:spacing w:val="21"/>
        </w:rPr>
        <w:t xml:space="preserve"> </w:t>
      </w:r>
      <w:r w:rsidRPr="007525BE" w:rsidR="002E6C55">
        <w:rPr>
          <w:rFonts w:cs="Arial"/>
        </w:rPr>
        <w:t>opi</w:t>
      </w:r>
      <w:r w:rsidRPr="007525BE" w:rsidR="002E6C55">
        <w:rPr>
          <w:rFonts w:cs="Arial"/>
          <w:spacing w:val="2"/>
        </w:rPr>
        <w:t>n</w:t>
      </w:r>
      <w:r w:rsidRPr="007525BE" w:rsidR="002E6C55">
        <w:rPr>
          <w:rFonts w:cs="Arial"/>
        </w:rPr>
        <w:t>ion</w:t>
      </w:r>
      <w:r w:rsidRPr="007525BE" w:rsidR="002E6C55">
        <w:rPr>
          <w:rFonts w:cs="Arial"/>
          <w:spacing w:val="22"/>
        </w:rPr>
        <w:t xml:space="preserve"> </w:t>
      </w:r>
      <w:r w:rsidRPr="007525BE" w:rsidR="002E6C55">
        <w:rPr>
          <w:rFonts w:cs="Arial"/>
        </w:rPr>
        <w:t>of</w:t>
      </w:r>
      <w:r w:rsidRPr="007525BE" w:rsidR="002E6C55">
        <w:rPr>
          <w:rFonts w:cs="Arial"/>
          <w:spacing w:val="21"/>
        </w:rPr>
        <w:t xml:space="preserve"> </w:t>
      </w:r>
      <w:r w:rsidRPr="007525BE" w:rsidR="002E6C55">
        <w:rPr>
          <w:rFonts w:cs="Arial"/>
        </w:rPr>
        <w:t>the</w:t>
      </w:r>
      <w:r w:rsidRPr="007525BE" w:rsidR="002E6C55">
        <w:rPr>
          <w:rFonts w:cs="Arial"/>
          <w:spacing w:val="18"/>
        </w:rPr>
        <w:t xml:space="preserve"> </w:t>
      </w:r>
      <w:r w:rsidRPr="007525BE" w:rsidR="002E6C55">
        <w:rPr>
          <w:rFonts w:cs="Arial"/>
        </w:rPr>
        <w:t>Housing</w:t>
      </w:r>
      <w:r w:rsidRPr="007525BE" w:rsidR="002E6C55">
        <w:rPr>
          <w:rFonts w:cs="Arial"/>
          <w:spacing w:val="19"/>
        </w:rPr>
        <w:t xml:space="preserve"> </w:t>
      </w:r>
      <w:r w:rsidRPr="007525BE" w:rsidR="002E6C55">
        <w:rPr>
          <w:rFonts w:cs="Arial"/>
          <w:spacing w:val="2"/>
        </w:rPr>
        <w:t>A</w:t>
      </w:r>
      <w:r w:rsidRPr="007525BE" w:rsidR="002E6C55">
        <w:rPr>
          <w:rFonts w:cs="Arial"/>
          <w:spacing w:val="-2"/>
        </w:rPr>
        <w:t>g</w:t>
      </w:r>
      <w:r w:rsidRPr="007525BE" w:rsidR="002E6C55">
        <w:rPr>
          <w:rFonts w:cs="Arial"/>
          <w:spacing w:val="-1"/>
        </w:rPr>
        <w:t>e</w:t>
      </w:r>
      <w:r w:rsidRPr="007525BE" w:rsidR="002E6C55">
        <w:rPr>
          <w:rFonts w:cs="Arial"/>
          <w:spacing w:val="2"/>
        </w:rPr>
        <w:t>n</w:t>
      </w:r>
      <w:r w:rsidRPr="007525BE" w:rsidR="002E6C55">
        <w:rPr>
          <w:rFonts w:cs="Arial"/>
          <w:spacing w:val="4"/>
        </w:rPr>
        <w:t>c</w:t>
      </w:r>
      <w:r w:rsidRPr="007525BE" w:rsidR="002E6C55">
        <w:rPr>
          <w:rFonts w:cs="Arial"/>
          <w:spacing w:val="-5"/>
        </w:rPr>
        <w:t>y</w:t>
      </w:r>
      <w:r w:rsidRPr="007525BE" w:rsidR="002E6C55">
        <w:rPr>
          <w:rFonts w:cs="Arial"/>
        </w:rPr>
        <w:t>,</w:t>
      </w:r>
      <w:r w:rsidRPr="007525BE" w:rsidR="002E6C55">
        <w:rPr>
          <w:rFonts w:cs="Arial"/>
          <w:spacing w:val="21"/>
        </w:rPr>
        <w:t xml:space="preserve"> </w:t>
      </w:r>
      <w:r w:rsidRPr="007525BE" w:rsidR="002E6C55">
        <w:rPr>
          <w:rFonts w:cs="Arial"/>
          <w:spacing w:val="-1"/>
        </w:rPr>
        <w:t>a</w:t>
      </w:r>
      <w:r w:rsidRPr="007525BE" w:rsidR="002E6C55">
        <w:rPr>
          <w:rFonts w:cs="Arial"/>
          <w:spacing w:val="5"/>
        </w:rPr>
        <w:t>n</w:t>
      </w:r>
      <w:r w:rsidRPr="007525BE" w:rsidR="002E6C55">
        <w:rPr>
          <w:rFonts w:cs="Arial"/>
        </w:rPr>
        <w:t>y</w:t>
      </w:r>
      <w:r w:rsidRPr="007525BE" w:rsidR="002E6C55">
        <w:rPr>
          <w:rFonts w:cs="Arial"/>
          <w:spacing w:val="17"/>
        </w:rPr>
        <w:t xml:space="preserve"> </w:t>
      </w:r>
      <w:r w:rsidRPr="007525BE" w:rsidR="00D43BC1">
        <w:rPr>
          <w:rFonts w:cs="Arial"/>
          <w:spacing w:val="4"/>
        </w:rPr>
        <w:t>s</w:t>
      </w:r>
      <w:r w:rsidRPr="007525BE" w:rsidR="002E6C55">
        <w:rPr>
          <w:rFonts w:cs="Arial"/>
        </w:rPr>
        <w:t>ubm</w:t>
      </w:r>
      <w:r w:rsidRPr="007525BE" w:rsidR="002E6C55">
        <w:rPr>
          <w:rFonts w:cs="Arial"/>
          <w:spacing w:val="1"/>
        </w:rPr>
        <w:t>i</w:t>
      </w:r>
      <w:r w:rsidRPr="007525BE" w:rsidR="002E6C55">
        <w:rPr>
          <w:rFonts w:cs="Arial"/>
        </w:rPr>
        <w:t>ss</w:t>
      </w:r>
      <w:r w:rsidRPr="007525BE" w:rsidR="002E6C55">
        <w:rPr>
          <w:rFonts w:cs="Arial"/>
          <w:spacing w:val="1"/>
        </w:rPr>
        <w:t>i</w:t>
      </w:r>
      <w:r w:rsidRPr="007525BE" w:rsidR="002E6C55">
        <w:rPr>
          <w:rFonts w:cs="Arial"/>
        </w:rPr>
        <w:t>on</w:t>
      </w:r>
      <w:r w:rsidRPr="007525BE" w:rsidR="002E6C55">
        <w:rPr>
          <w:rFonts w:cs="Arial"/>
          <w:spacing w:val="21"/>
        </w:rPr>
        <w:t xml:space="preserve"> </w:t>
      </w:r>
      <w:r w:rsidRPr="007525BE" w:rsidR="002E6C55">
        <w:rPr>
          <w:rFonts w:cs="Arial"/>
        </w:rPr>
        <w:t>d</w:t>
      </w:r>
      <w:r w:rsidRPr="007525BE" w:rsidR="002E6C55">
        <w:rPr>
          <w:rFonts w:cs="Arial"/>
          <w:spacing w:val="-1"/>
        </w:rPr>
        <w:t>e</w:t>
      </w:r>
      <w:r w:rsidRPr="007525BE" w:rsidR="002E6C55">
        <w:rPr>
          <w:rFonts w:cs="Arial"/>
        </w:rPr>
        <w:t>viat</w:t>
      </w:r>
      <w:r w:rsidRPr="007525BE" w:rsidR="002E6C55">
        <w:rPr>
          <w:rFonts w:cs="Arial"/>
          <w:spacing w:val="-1"/>
        </w:rPr>
        <w:t>e</w:t>
      </w:r>
      <w:r w:rsidRPr="007525BE" w:rsidR="002E6C55">
        <w:rPr>
          <w:rFonts w:cs="Arial"/>
        </w:rPr>
        <w:t>s</w:t>
      </w:r>
      <w:r w:rsidRPr="007525BE" w:rsidR="002E6C55">
        <w:rPr>
          <w:rFonts w:cs="Arial"/>
          <w:spacing w:val="22"/>
        </w:rPr>
        <w:t xml:space="preserve"> </w:t>
      </w:r>
      <w:r w:rsidRPr="007525BE" w:rsidR="002E6C55">
        <w:rPr>
          <w:rFonts w:cs="Arial"/>
        </w:rPr>
        <w:t>to</w:t>
      </w:r>
      <w:r w:rsidRPr="007525BE" w:rsidR="002E6C55">
        <w:rPr>
          <w:rFonts w:cs="Arial"/>
          <w:spacing w:val="22"/>
        </w:rPr>
        <w:t xml:space="preserve"> </w:t>
      </w:r>
      <w:r w:rsidRPr="007525BE" w:rsidR="002E6C55">
        <w:rPr>
          <w:rFonts w:cs="Arial"/>
        </w:rPr>
        <w:t>a subs</w:t>
      </w:r>
      <w:r w:rsidRPr="007525BE" w:rsidR="002E6C55">
        <w:rPr>
          <w:rFonts w:cs="Arial"/>
          <w:spacing w:val="1"/>
        </w:rPr>
        <w:t>t</w:t>
      </w:r>
      <w:r w:rsidRPr="007525BE" w:rsidR="002E6C55">
        <w:rPr>
          <w:rFonts w:cs="Arial"/>
          <w:spacing w:val="-1"/>
        </w:rPr>
        <w:t>a</w:t>
      </w:r>
      <w:r w:rsidRPr="007525BE" w:rsidR="002E6C55">
        <w:rPr>
          <w:rFonts w:cs="Arial"/>
        </w:rPr>
        <w:t>nt</w:t>
      </w:r>
      <w:r w:rsidRPr="007525BE" w:rsidR="002E6C55">
        <w:rPr>
          <w:rFonts w:cs="Arial"/>
          <w:spacing w:val="1"/>
        </w:rPr>
        <w:t>i</w:t>
      </w:r>
      <w:r w:rsidRPr="007525BE" w:rsidR="002E6C55">
        <w:rPr>
          <w:rFonts w:cs="Arial"/>
          <w:spacing w:val="-1"/>
        </w:rPr>
        <w:t>a</w:t>
      </w:r>
      <w:r w:rsidRPr="007525BE" w:rsidR="002E6C55">
        <w:rPr>
          <w:rFonts w:cs="Arial"/>
        </w:rPr>
        <w:t>l</w:t>
      </w:r>
      <w:r w:rsidRPr="007525BE" w:rsidR="002E6C55">
        <w:rPr>
          <w:rFonts w:cs="Arial"/>
          <w:spacing w:val="2"/>
        </w:rPr>
        <w:t xml:space="preserve"> </w:t>
      </w:r>
      <w:r w:rsidRPr="007525BE" w:rsidR="002E6C55">
        <w:rPr>
          <w:rFonts w:cs="Arial"/>
        </w:rPr>
        <w:t>d</w:t>
      </w:r>
      <w:r w:rsidRPr="007525BE" w:rsidR="002E6C55">
        <w:rPr>
          <w:rFonts w:cs="Arial"/>
          <w:spacing w:val="-1"/>
        </w:rPr>
        <w:t>e</w:t>
      </w:r>
      <w:r w:rsidRPr="007525BE" w:rsidR="002E6C55">
        <w:rPr>
          <w:rFonts w:cs="Arial"/>
          <w:spacing w:val="-2"/>
        </w:rPr>
        <w:t>g</w:t>
      </w:r>
      <w:r w:rsidRPr="007525BE" w:rsidR="002E6C55">
        <w:rPr>
          <w:rFonts w:cs="Arial"/>
        </w:rPr>
        <w:t>ree f</w:t>
      </w:r>
      <w:r w:rsidRPr="007525BE" w:rsidR="002E6C55">
        <w:rPr>
          <w:rFonts w:cs="Arial"/>
          <w:spacing w:val="-1"/>
        </w:rPr>
        <w:t>r</w:t>
      </w:r>
      <w:r w:rsidRPr="007525BE" w:rsidR="002E6C55">
        <w:rPr>
          <w:rFonts w:cs="Arial"/>
        </w:rPr>
        <w:t>om</w:t>
      </w:r>
      <w:r w:rsidRPr="007525BE" w:rsidR="002E6C55">
        <w:rPr>
          <w:rFonts w:cs="Arial"/>
          <w:spacing w:val="4"/>
        </w:rPr>
        <w:t xml:space="preserve"> </w:t>
      </w:r>
      <w:r w:rsidRPr="007525BE" w:rsidR="002E6C55">
        <w:rPr>
          <w:rFonts w:cs="Arial"/>
        </w:rPr>
        <w:t>the</w:t>
      </w:r>
      <w:r w:rsidRPr="007525BE" w:rsidR="002E6C55">
        <w:rPr>
          <w:rFonts w:cs="Arial"/>
          <w:spacing w:val="1"/>
        </w:rPr>
        <w:t xml:space="preserve"> </w:t>
      </w:r>
      <w:r w:rsidRPr="007525BE" w:rsidR="002E6C55">
        <w:rPr>
          <w:rFonts w:cs="Arial"/>
        </w:rPr>
        <w:t>r</w:t>
      </w:r>
      <w:r w:rsidRPr="007525BE" w:rsidR="002E6C55">
        <w:rPr>
          <w:rFonts w:cs="Arial"/>
          <w:spacing w:val="-2"/>
        </w:rPr>
        <w:t>e</w:t>
      </w:r>
      <w:r w:rsidRPr="007525BE" w:rsidR="002E6C55">
        <w:rPr>
          <w:rFonts w:cs="Arial"/>
        </w:rPr>
        <w:t>quir</w:t>
      </w:r>
      <w:r w:rsidRPr="007525BE" w:rsidR="002E6C55">
        <w:rPr>
          <w:rFonts w:cs="Arial"/>
          <w:spacing w:val="2"/>
        </w:rPr>
        <w:t>e</w:t>
      </w:r>
      <w:r w:rsidRPr="007525BE" w:rsidR="002E6C55">
        <w:rPr>
          <w:rFonts w:cs="Arial"/>
        </w:rPr>
        <w:t>ments</w:t>
      </w:r>
      <w:r w:rsidRPr="007525BE" w:rsidR="002E6C55">
        <w:rPr>
          <w:rFonts w:cs="Arial"/>
          <w:spacing w:val="2"/>
        </w:rPr>
        <w:t xml:space="preserve"> </w:t>
      </w:r>
      <w:r w:rsidRPr="007525BE" w:rsidR="002E6C55">
        <w:rPr>
          <w:rFonts w:cs="Arial"/>
        </w:rPr>
        <w:t>d</w:t>
      </w:r>
      <w:r w:rsidRPr="007525BE" w:rsidR="002E6C55">
        <w:rPr>
          <w:rFonts w:cs="Arial"/>
          <w:spacing w:val="-1"/>
        </w:rPr>
        <w:t>e</w:t>
      </w:r>
      <w:r w:rsidRPr="007525BE" w:rsidR="002E6C55">
        <w:rPr>
          <w:rFonts w:cs="Arial"/>
        </w:rPr>
        <w:t>t</w:t>
      </w:r>
      <w:r w:rsidRPr="007525BE" w:rsidR="002E6C55">
        <w:rPr>
          <w:rFonts w:cs="Arial"/>
          <w:spacing w:val="2"/>
        </w:rPr>
        <w:t>a</w:t>
      </w:r>
      <w:r w:rsidRPr="007525BE" w:rsidR="002E6C55">
        <w:rPr>
          <w:rFonts w:cs="Arial"/>
        </w:rPr>
        <w:t>i</w:t>
      </w:r>
      <w:r w:rsidRPr="007525BE" w:rsidR="002E6C55">
        <w:rPr>
          <w:rFonts w:cs="Arial"/>
          <w:spacing w:val="1"/>
        </w:rPr>
        <w:t>l</w:t>
      </w:r>
      <w:r w:rsidRPr="007525BE" w:rsidR="002E6C55">
        <w:rPr>
          <w:rFonts w:cs="Arial"/>
          <w:spacing w:val="-1"/>
        </w:rPr>
        <w:t>e</w:t>
      </w:r>
      <w:r w:rsidRPr="007525BE" w:rsidR="002E6C55">
        <w:rPr>
          <w:rFonts w:cs="Arial"/>
        </w:rPr>
        <w:t>d</w:t>
      </w:r>
      <w:r w:rsidRPr="007525BE" w:rsidR="002E6C55">
        <w:rPr>
          <w:rFonts w:cs="Arial"/>
          <w:spacing w:val="1"/>
        </w:rPr>
        <w:t xml:space="preserve"> </w:t>
      </w:r>
      <w:r w:rsidRPr="007525BE" w:rsidR="002E6C55">
        <w:rPr>
          <w:rFonts w:cs="Arial"/>
        </w:rPr>
        <w:t>in</w:t>
      </w:r>
      <w:r w:rsidRPr="007525BE" w:rsidR="002E6C55">
        <w:rPr>
          <w:rFonts w:cs="Arial"/>
          <w:spacing w:val="2"/>
        </w:rPr>
        <w:t xml:space="preserve"> </w:t>
      </w:r>
      <w:r w:rsidRPr="007525BE" w:rsidR="002E6C55">
        <w:rPr>
          <w:rFonts w:cs="Arial"/>
        </w:rPr>
        <w:t>t</w:t>
      </w:r>
      <w:r w:rsidRPr="007525BE" w:rsidR="002E6C55">
        <w:rPr>
          <w:rFonts w:cs="Arial"/>
          <w:spacing w:val="-2"/>
        </w:rPr>
        <w:t>h</w:t>
      </w:r>
      <w:r w:rsidRPr="007525BE" w:rsidR="002E6C55">
        <w:rPr>
          <w:rFonts w:cs="Arial"/>
        </w:rPr>
        <w:t>is</w:t>
      </w:r>
      <w:r w:rsidRPr="007525BE" w:rsidR="002E6C55">
        <w:rPr>
          <w:rFonts w:cs="Arial"/>
          <w:spacing w:val="2"/>
        </w:rPr>
        <w:t xml:space="preserve"> </w:t>
      </w:r>
      <w:r w:rsidRPr="007525BE" w:rsidR="004F0B6A">
        <w:rPr>
          <w:rFonts w:cs="Arial"/>
          <w:spacing w:val="2"/>
        </w:rPr>
        <w:t>E</w:t>
      </w:r>
      <w:r w:rsidRPr="007525BE" w:rsidR="00D43BC1">
        <w:rPr>
          <w:rFonts w:cs="Arial"/>
          <w:spacing w:val="2"/>
        </w:rPr>
        <w:t xml:space="preserve">xpression </w:t>
      </w:r>
      <w:r w:rsidR="001062CE">
        <w:rPr>
          <w:rFonts w:cs="Arial"/>
          <w:spacing w:val="2"/>
        </w:rPr>
        <w:t>o</w:t>
      </w:r>
      <w:r w:rsidRPr="007525BE" w:rsidR="00D43BC1">
        <w:rPr>
          <w:rFonts w:cs="Arial"/>
          <w:spacing w:val="2"/>
        </w:rPr>
        <w:t xml:space="preserve">f </w:t>
      </w:r>
      <w:r w:rsidRPr="007525BE" w:rsidR="004F0B6A">
        <w:rPr>
          <w:rFonts w:cs="Arial"/>
          <w:spacing w:val="2"/>
        </w:rPr>
        <w:t>I</w:t>
      </w:r>
      <w:r w:rsidRPr="007525BE" w:rsidR="00D43BC1">
        <w:rPr>
          <w:rFonts w:cs="Arial"/>
          <w:spacing w:val="2"/>
        </w:rPr>
        <w:t>nterest</w:t>
      </w:r>
      <w:r w:rsidRPr="007525BE" w:rsidR="002E6C55">
        <w:rPr>
          <w:rFonts w:cs="Arial"/>
          <w:spacing w:val="2"/>
        </w:rPr>
        <w:t xml:space="preserve"> </w:t>
      </w:r>
      <w:r w:rsidRPr="007525BE" w:rsidR="002E6C55">
        <w:rPr>
          <w:rFonts w:cs="Arial"/>
        </w:rPr>
        <w:t xml:space="preserve">the </w:t>
      </w:r>
      <w:r w:rsidRPr="007525BE" w:rsidR="00D43BC1">
        <w:rPr>
          <w:rFonts w:cs="Arial"/>
          <w:spacing w:val="1"/>
        </w:rPr>
        <w:t>s</w:t>
      </w:r>
      <w:r w:rsidRPr="007525BE" w:rsidR="002E6C55">
        <w:rPr>
          <w:rFonts w:cs="Arial"/>
        </w:rPr>
        <w:t>ubm</w:t>
      </w:r>
      <w:r w:rsidRPr="007525BE" w:rsidR="002E6C55">
        <w:rPr>
          <w:rFonts w:cs="Arial"/>
          <w:spacing w:val="1"/>
        </w:rPr>
        <w:t>i</w:t>
      </w:r>
      <w:r w:rsidRPr="007525BE" w:rsidR="002E6C55">
        <w:rPr>
          <w:rFonts w:cs="Arial"/>
        </w:rPr>
        <w:t>ss</w:t>
      </w:r>
      <w:r w:rsidRPr="007525BE" w:rsidR="002E6C55">
        <w:rPr>
          <w:rFonts w:cs="Arial"/>
          <w:spacing w:val="1"/>
        </w:rPr>
        <w:t>i</w:t>
      </w:r>
      <w:r w:rsidRPr="007525BE" w:rsidR="002E6C55">
        <w:rPr>
          <w:rFonts w:cs="Arial"/>
        </w:rPr>
        <w:t>on m</w:t>
      </w:r>
      <w:r w:rsidRPr="007525BE" w:rsidR="002E6C55">
        <w:rPr>
          <w:rFonts w:cs="Arial"/>
          <w:spacing w:val="2"/>
        </w:rPr>
        <w:t>a</w:t>
      </w:r>
      <w:r w:rsidRPr="007525BE" w:rsidR="002E6C55">
        <w:rPr>
          <w:rFonts w:cs="Arial"/>
        </w:rPr>
        <w:t>y</w:t>
      </w:r>
      <w:r w:rsidRPr="007525BE" w:rsidR="002E6C55">
        <w:rPr>
          <w:rFonts w:cs="Arial"/>
          <w:spacing w:val="-7"/>
        </w:rPr>
        <w:t xml:space="preserve"> </w:t>
      </w:r>
      <w:r w:rsidRPr="007525BE" w:rsidR="002E6C55">
        <w:rPr>
          <w:rFonts w:cs="Arial"/>
        </w:rPr>
        <w:t>be</w:t>
      </w:r>
      <w:r w:rsidRPr="007525BE" w:rsidR="002E6C55">
        <w:rPr>
          <w:rFonts w:cs="Arial"/>
          <w:spacing w:val="1"/>
        </w:rPr>
        <w:t xml:space="preserve"> </w:t>
      </w:r>
      <w:r w:rsidRPr="007525BE" w:rsidR="002E6C55">
        <w:rPr>
          <w:rFonts w:cs="Arial"/>
        </w:rPr>
        <w:t>r</w:t>
      </w:r>
      <w:r w:rsidRPr="007525BE" w:rsidR="002E6C55">
        <w:rPr>
          <w:rFonts w:cs="Arial"/>
          <w:spacing w:val="-2"/>
        </w:rPr>
        <w:t>e</w:t>
      </w:r>
      <w:r w:rsidRPr="007525BE" w:rsidR="002E6C55">
        <w:rPr>
          <w:rFonts w:cs="Arial"/>
        </w:rPr>
        <w:t>j</w:t>
      </w:r>
      <w:r w:rsidRPr="007525BE" w:rsidR="002E6C55">
        <w:rPr>
          <w:rFonts w:cs="Arial"/>
          <w:spacing w:val="2"/>
        </w:rPr>
        <w:t>e</w:t>
      </w:r>
      <w:r w:rsidRPr="007525BE" w:rsidR="002E6C55">
        <w:rPr>
          <w:rFonts w:cs="Arial"/>
          <w:spacing w:val="1"/>
        </w:rPr>
        <w:t>c</w:t>
      </w:r>
      <w:r w:rsidRPr="007525BE" w:rsidR="002E6C55">
        <w:rPr>
          <w:rFonts w:cs="Arial"/>
        </w:rPr>
        <w:t>ted.</w:t>
      </w:r>
    </w:p>
    <w:p w:rsidRPr="007525BE" w:rsidR="00577500" w:rsidP="00B04D51" w:rsidRDefault="001673B8" w14:paraId="144F2EA6" w14:textId="311BC017">
      <w:pPr>
        <w:tabs>
          <w:tab w:val="left" w:pos="1580"/>
        </w:tabs>
        <w:spacing w:line="276" w:lineRule="auto"/>
        <w:ind w:left="1582" w:right="98" w:hanging="720"/>
        <w:jc w:val="both"/>
        <w:rPr>
          <w:rFonts w:cs="Arial"/>
        </w:rPr>
      </w:pPr>
      <w:r w:rsidRPr="007525BE">
        <w:rPr>
          <w:rFonts w:cs="Arial"/>
        </w:rPr>
        <w:t>8</w:t>
      </w:r>
      <w:r w:rsidRPr="007525BE" w:rsidR="002E6C55">
        <w:rPr>
          <w:rFonts w:cs="Arial"/>
        </w:rPr>
        <w:t>.3.3</w:t>
      </w:r>
      <w:r w:rsidRPr="007525BE" w:rsidR="002E6C55">
        <w:rPr>
          <w:rFonts w:cs="Arial"/>
          <w:szCs w:val="24"/>
        </w:rPr>
        <w:tab/>
      </w:r>
      <w:r w:rsidRPr="007525BE" w:rsidR="002E6C55">
        <w:rPr>
          <w:rFonts w:cs="Arial"/>
        </w:rPr>
        <w:t>E</w:t>
      </w:r>
      <w:r w:rsidRPr="007525BE" w:rsidR="002E6C55">
        <w:rPr>
          <w:rFonts w:cs="Arial"/>
          <w:spacing w:val="-1"/>
        </w:rPr>
        <w:t>ac</w:t>
      </w:r>
      <w:r w:rsidRPr="007525BE" w:rsidR="002E6C55">
        <w:rPr>
          <w:rFonts w:cs="Arial"/>
        </w:rPr>
        <w:t>h</w:t>
      </w:r>
      <w:r w:rsidRPr="007525BE" w:rsidR="002E6C55">
        <w:rPr>
          <w:rFonts w:cs="Arial"/>
          <w:spacing w:val="12"/>
        </w:rPr>
        <w:t xml:space="preserve"> </w:t>
      </w:r>
      <w:r w:rsidRPr="007525BE" w:rsidR="00D43BC1">
        <w:rPr>
          <w:rFonts w:cs="Arial"/>
          <w:spacing w:val="1"/>
        </w:rPr>
        <w:t>p</w:t>
      </w:r>
      <w:r w:rsidRPr="007525BE" w:rsidR="002E6C55">
        <w:rPr>
          <w:rFonts w:cs="Arial"/>
        </w:rPr>
        <w:t>ropos</w:t>
      </w:r>
      <w:r w:rsidRPr="007525BE" w:rsidR="002E6C55">
        <w:rPr>
          <w:rFonts w:cs="Arial"/>
          <w:spacing w:val="1"/>
        </w:rPr>
        <w:t>e</w:t>
      </w:r>
      <w:r w:rsidRPr="007525BE" w:rsidR="002E6C55">
        <w:rPr>
          <w:rFonts w:cs="Arial"/>
        </w:rPr>
        <w:t>r</w:t>
      </w:r>
      <w:r w:rsidRPr="007525BE" w:rsidR="002E6C55">
        <w:rPr>
          <w:rFonts w:cs="Arial"/>
          <w:spacing w:val="11"/>
        </w:rPr>
        <w:t xml:space="preserve"> </w:t>
      </w:r>
      <w:r w:rsidRPr="007525BE" w:rsidR="002E6C55">
        <w:rPr>
          <w:rFonts w:cs="Arial"/>
        </w:rPr>
        <w:t>will</w:t>
      </w:r>
      <w:r w:rsidRPr="007525BE" w:rsidR="002E6C55">
        <w:rPr>
          <w:rFonts w:cs="Arial"/>
          <w:spacing w:val="12"/>
        </w:rPr>
        <w:t xml:space="preserve"> </w:t>
      </w:r>
      <w:r w:rsidRPr="007525BE" w:rsidR="002E6C55">
        <w:rPr>
          <w:rFonts w:cs="Arial"/>
        </w:rPr>
        <w:t>be</w:t>
      </w:r>
      <w:r w:rsidRPr="007525BE" w:rsidR="002E6C55">
        <w:rPr>
          <w:rFonts w:cs="Arial"/>
          <w:spacing w:val="11"/>
        </w:rPr>
        <w:t xml:space="preserve"> </w:t>
      </w:r>
      <w:r w:rsidRPr="007525BE" w:rsidR="002E6C55">
        <w:rPr>
          <w:rFonts w:cs="Arial"/>
        </w:rPr>
        <w:t>d</w:t>
      </w:r>
      <w:r w:rsidRPr="007525BE" w:rsidR="002E6C55">
        <w:rPr>
          <w:rFonts w:cs="Arial"/>
          <w:spacing w:val="1"/>
        </w:rPr>
        <w:t>e</w:t>
      </w:r>
      <w:r w:rsidRPr="007525BE" w:rsidR="002E6C55">
        <w:rPr>
          <w:rFonts w:cs="Arial"/>
          <w:spacing w:val="-1"/>
        </w:rPr>
        <w:t>e</w:t>
      </w:r>
      <w:r w:rsidRPr="007525BE" w:rsidR="002E6C55">
        <w:rPr>
          <w:rFonts w:cs="Arial"/>
          <w:spacing w:val="3"/>
        </w:rPr>
        <w:t>m</w:t>
      </w:r>
      <w:r w:rsidRPr="007525BE" w:rsidR="002E6C55">
        <w:rPr>
          <w:rFonts w:cs="Arial"/>
          <w:spacing w:val="-1"/>
        </w:rPr>
        <w:t>e</w:t>
      </w:r>
      <w:r w:rsidRPr="007525BE" w:rsidR="002E6C55">
        <w:rPr>
          <w:rFonts w:cs="Arial"/>
        </w:rPr>
        <w:t>d</w:t>
      </w:r>
      <w:r w:rsidRPr="007525BE" w:rsidR="002E6C55">
        <w:rPr>
          <w:rFonts w:cs="Arial"/>
          <w:spacing w:val="12"/>
        </w:rPr>
        <w:t xml:space="preserve"> </w:t>
      </w:r>
      <w:r w:rsidRPr="007525BE" w:rsidR="002E6C55">
        <w:rPr>
          <w:rFonts w:cs="Arial"/>
        </w:rPr>
        <w:t>to</w:t>
      </w:r>
      <w:r w:rsidRPr="007525BE" w:rsidR="002E6C55">
        <w:rPr>
          <w:rFonts w:cs="Arial"/>
          <w:spacing w:val="12"/>
        </w:rPr>
        <w:t xml:space="preserve"> </w:t>
      </w:r>
      <w:r w:rsidRPr="007525BE" w:rsidR="002E6C55">
        <w:rPr>
          <w:rFonts w:cs="Arial"/>
        </w:rPr>
        <w:t>h</w:t>
      </w:r>
      <w:r w:rsidRPr="007525BE" w:rsidR="002E6C55">
        <w:rPr>
          <w:rFonts w:cs="Arial"/>
          <w:spacing w:val="-1"/>
        </w:rPr>
        <w:t>a</w:t>
      </w:r>
      <w:r w:rsidRPr="007525BE" w:rsidR="002E6C55">
        <w:rPr>
          <w:rFonts w:cs="Arial"/>
        </w:rPr>
        <w:t>ve</w:t>
      </w:r>
      <w:r w:rsidRPr="007525BE" w:rsidR="002E6C55">
        <w:rPr>
          <w:rFonts w:cs="Arial"/>
          <w:spacing w:val="11"/>
        </w:rPr>
        <w:t xml:space="preserve"> </w:t>
      </w:r>
      <w:r w:rsidRPr="007525BE" w:rsidR="002E6C55">
        <w:rPr>
          <w:rFonts w:cs="Arial"/>
          <w:spacing w:val="2"/>
        </w:rPr>
        <w:t>s</w:t>
      </w:r>
      <w:r w:rsidRPr="007525BE" w:rsidR="002E6C55">
        <w:rPr>
          <w:rFonts w:cs="Arial"/>
          <w:spacing w:val="-1"/>
        </w:rPr>
        <w:t>a</w:t>
      </w:r>
      <w:r w:rsidRPr="007525BE" w:rsidR="002E6C55">
        <w:rPr>
          <w:rFonts w:cs="Arial"/>
        </w:rPr>
        <w:t>t</w:t>
      </w:r>
      <w:r w:rsidRPr="007525BE" w:rsidR="002E6C55">
        <w:rPr>
          <w:rFonts w:cs="Arial"/>
          <w:spacing w:val="1"/>
        </w:rPr>
        <w:t>i</w:t>
      </w:r>
      <w:r w:rsidRPr="007525BE" w:rsidR="002E6C55">
        <w:rPr>
          <w:rFonts w:cs="Arial"/>
        </w:rPr>
        <w:t>s</w:t>
      </w:r>
      <w:r w:rsidRPr="007525BE" w:rsidR="002E6C55">
        <w:rPr>
          <w:rFonts w:cs="Arial"/>
          <w:spacing w:val="1"/>
        </w:rPr>
        <w:t>f</w:t>
      </w:r>
      <w:r w:rsidRPr="007525BE" w:rsidR="002E6C55">
        <w:rPr>
          <w:rFonts w:cs="Arial"/>
        </w:rPr>
        <w:t>ied</w:t>
      </w:r>
      <w:r w:rsidRPr="007525BE" w:rsidR="002E6C55">
        <w:rPr>
          <w:rFonts w:cs="Arial"/>
          <w:spacing w:val="11"/>
        </w:rPr>
        <w:t xml:space="preserve"> </w:t>
      </w:r>
      <w:r w:rsidRPr="007525BE" w:rsidR="002E6C55">
        <w:rPr>
          <w:rFonts w:cs="Arial"/>
        </w:rPr>
        <w:t>i</w:t>
      </w:r>
      <w:r w:rsidRPr="007525BE" w:rsidR="002E6C55">
        <w:rPr>
          <w:rFonts w:cs="Arial"/>
          <w:spacing w:val="1"/>
        </w:rPr>
        <w:t>t</w:t>
      </w:r>
      <w:r w:rsidRPr="007525BE" w:rsidR="002E6C55">
        <w:rPr>
          <w:rFonts w:cs="Arial"/>
        </w:rPr>
        <w:t>s</w:t>
      </w:r>
      <w:r w:rsidRPr="007525BE" w:rsidR="002E6C55">
        <w:rPr>
          <w:rFonts w:cs="Arial"/>
          <w:spacing w:val="-1"/>
        </w:rPr>
        <w:t>e</w:t>
      </w:r>
      <w:r w:rsidRPr="007525BE" w:rsidR="002E6C55">
        <w:rPr>
          <w:rFonts w:cs="Arial"/>
        </w:rPr>
        <w:t>lf</w:t>
      </w:r>
      <w:r w:rsidRPr="007525BE" w:rsidR="002E6C55">
        <w:rPr>
          <w:rFonts w:cs="Arial"/>
          <w:spacing w:val="12"/>
        </w:rPr>
        <w:t xml:space="preserve"> </w:t>
      </w:r>
      <w:r w:rsidRPr="007525BE" w:rsidR="002E6C55">
        <w:rPr>
          <w:rFonts w:cs="Arial"/>
        </w:rPr>
        <w:t>prior</w:t>
      </w:r>
      <w:r w:rsidRPr="007525BE" w:rsidR="002E6C55">
        <w:rPr>
          <w:rFonts w:cs="Arial"/>
          <w:spacing w:val="11"/>
        </w:rPr>
        <w:t xml:space="preserve"> </w:t>
      </w:r>
      <w:r w:rsidRPr="007525BE" w:rsidR="002E6C55">
        <w:rPr>
          <w:rFonts w:cs="Arial"/>
        </w:rPr>
        <w:t>to</w:t>
      </w:r>
      <w:r w:rsidRPr="007525BE" w:rsidR="002E6C55">
        <w:rPr>
          <w:rFonts w:cs="Arial"/>
          <w:spacing w:val="12"/>
        </w:rPr>
        <w:t xml:space="preserve"> </w:t>
      </w:r>
      <w:r w:rsidRPr="007525BE" w:rsidR="002E6C55">
        <w:rPr>
          <w:rFonts w:cs="Arial"/>
        </w:rPr>
        <w:t>maki</w:t>
      </w:r>
      <w:r w:rsidRPr="007525BE" w:rsidR="002E6C55">
        <w:rPr>
          <w:rFonts w:cs="Arial"/>
          <w:spacing w:val="2"/>
        </w:rPr>
        <w:t>n</w:t>
      </w:r>
      <w:r w:rsidRPr="007525BE" w:rsidR="002E6C55">
        <w:rPr>
          <w:rFonts w:cs="Arial"/>
        </w:rPr>
        <w:t>g</w:t>
      </w:r>
      <w:r w:rsidRPr="007525BE" w:rsidR="002E6C55">
        <w:rPr>
          <w:rFonts w:cs="Arial"/>
          <w:spacing w:val="9"/>
        </w:rPr>
        <w:t xml:space="preserve"> </w:t>
      </w:r>
      <w:r w:rsidRPr="007525BE" w:rsidR="002E6C55">
        <w:rPr>
          <w:rFonts w:cs="Arial"/>
        </w:rPr>
        <w:t>i</w:t>
      </w:r>
      <w:r w:rsidRPr="007525BE" w:rsidR="002E6C55">
        <w:rPr>
          <w:rFonts w:cs="Arial"/>
          <w:spacing w:val="1"/>
        </w:rPr>
        <w:t>t</w:t>
      </w:r>
      <w:r w:rsidRPr="007525BE" w:rsidR="002E6C55">
        <w:rPr>
          <w:rFonts w:cs="Arial"/>
        </w:rPr>
        <w:t xml:space="preserve">s </w:t>
      </w:r>
      <w:r w:rsidRPr="007525BE" w:rsidR="00D43BC1">
        <w:rPr>
          <w:rFonts w:cs="Arial"/>
          <w:spacing w:val="1"/>
        </w:rPr>
        <w:t>s</w:t>
      </w:r>
      <w:r w:rsidRPr="007525BE" w:rsidR="002E6C55">
        <w:rPr>
          <w:rFonts w:cs="Arial"/>
        </w:rPr>
        <w:t>ubm</w:t>
      </w:r>
      <w:r w:rsidRPr="007525BE" w:rsidR="002E6C55">
        <w:rPr>
          <w:rFonts w:cs="Arial"/>
          <w:spacing w:val="1"/>
        </w:rPr>
        <w:t>i</w:t>
      </w:r>
      <w:r w:rsidRPr="007525BE" w:rsidR="002E6C55">
        <w:rPr>
          <w:rFonts w:cs="Arial"/>
        </w:rPr>
        <w:t>ss</w:t>
      </w:r>
      <w:r w:rsidRPr="007525BE" w:rsidR="002E6C55">
        <w:rPr>
          <w:rFonts w:cs="Arial"/>
          <w:spacing w:val="1"/>
        </w:rPr>
        <w:t>i</w:t>
      </w:r>
      <w:r w:rsidRPr="007525BE" w:rsidR="002E6C55">
        <w:rPr>
          <w:rFonts w:cs="Arial"/>
        </w:rPr>
        <w:t>on</w:t>
      </w:r>
      <w:r w:rsidRPr="007525BE" w:rsidR="002E6C55">
        <w:rPr>
          <w:rFonts w:cs="Arial"/>
          <w:spacing w:val="2"/>
        </w:rPr>
        <w:t xml:space="preserve"> </w:t>
      </w:r>
      <w:r w:rsidRPr="007525BE" w:rsidR="002E6C55">
        <w:rPr>
          <w:rFonts w:cs="Arial"/>
          <w:spacing w:val="-1"/>
        </w:rPr>
        <w:t>a</w:t>
      </w:r>
      <w:r w:rsidRPr="007525BE" w:rsidR="002E6C55">
        <w:rPr>
          <w:rFonts w:cs="Arial"/>
        </w:rPr>
        <w:t>s</w:t>
      </w:r>
      <w:r w:rsidRPr="007525BE" w:rsidR="002E6C55">
        <w:rPr>
          <w:rFonts w:cs="Arial"/>
          <w:spacing w:val="3"/>
        </w:rPr>
        <w:t xml:space="preserve"> </w:t>
      </w:r>
      <w:r w:rsidRPr="007525BE" w:rsidR="002E6C55">
        <w:rPr>
          <w:rFonts w:cs="Arial"/>
        </w:rPr>
        <w:t>to</w:t>
      </w:r>
      <w:r w:rsidRPr="007525BE" w:rsidR="002E6C55">
        <w:rPr>
          <w:rFonts w:cs="Arial"/>
          <w:spacing w:val="3"/>
        </w:rPr>
        <w:t xml:space="preserve"> </w:t>
      </w:r>
      <w:r w:rsidRPr="007525BE" w:rsidR="002E6C55">
        <w:rPr>
          <w:rFonts w:cs="Arial"/>
        </w:rPr>
        <w:t>the</w:t>
      </w:r>
      <w:r w:rsidRPr="007525BE" w:rsidR="002E6C55">
        <w:rPr>
          <w:rFonts w:cs="Arial"/>
          <w:spacing w:val="2"/>
        </w:rPr>
        <w:t xml:space="preserve"> </w:t>
      </w:r>
      <w:r w:rsidRPr="007525BE" w:rsidR="002E6C55">
        <w:rPr>
          <w:rFonts w:cs="Arial"/>
          <w:spacing w:val="-1"/>
        </w:rPr>
        <w:t>c</w:t>
      </w:r>
      <w:r w:rsidRPr="007525BE" w:rsidR="002E6C55">
        <w:rPr>
          <w:rFonts w:cs="Arial"/>
          <w:spacing w:val="2"/>
        </w:rPr>
        <w:t>o</w:t>
      </w:r>
      <w:r w:rsidRPr="007525BE" w:rsidR="002E6C55">
        <w:rPr>
          <w:rFonts w:cs="Arial"/>
        </w:rPr>
        <w:t>mp</w:t>
      </w:r>
      <w:r w:rsidRPr="007525BE" w:rsidR="002E6C55">
        <w:rPr>
          <w:rFonts w:cs="Arial"/>
          <w:spacing w:val="3"/>
        </w:rPr>
        <w:t>l</w:t>
      </w:r>
      <w:r w:rsidRPr="007525BE" w:rsidR="002E6C55">
        <w:rPr>
          <w:rFonts w:cs="Arial"/>
          <w:spacing w:val="-1"/>
        </w:rPr>
        <w:t>e</w:t>
      </w:r>
      <w:r w:rsidRPr="007525BE" w:rsidR="002E6C55">
        <w:rPr>
          <w:rFonts w:cs="Arial"/>
        </w:rPr>
        <w:t>ten</w:t>
      </w:r>
      <w:r w:rsidRPr="007525BE" w:rsidR="002E6C55">
        <w:rPr>
          <w:rFonts w:cs="Arial"/>
          <w:spacing w:val="-1"/>
        </w:rPr>
        <w:t>e</w:t>
      </w:r>
      <w:r w:rsidRPr="007525BE" w:rsidR="002E6C55">
        <w:rPr>
          <w:rFonts w:cs="Arial"/>
        </w:rPr>
        <w:t>ss</w:t>
      </w:r>
      <w:r w:rsidRPr="007525BE" w:rsidR="002E6C55">
        <w:rPr>
          <w:rFonts w:cs="Arial"/>
          <w:spacing w:val="3"/>
        </w:rPr>
        <w:t xml:space="preserve"> </w:t>
      </w:r>
      <w:r w:rsidRPr="007525BE" w:rsidR="002E6C55">
        <w:rPr>
          <w:rFonts w:cs="Arial"/>
          <w:spacing w:val="-1"/>
        </w:rPr>
        <w:t>a</w:t>
      </w:r>
      <w:r w:rsidRPr="007525BE" w:rsidR="002E6C55">
        <w:rPr>
          <w:rFonts w:cs="Arial"/>
        </w:rPr>
        <w:t>nd</w:t>
      </w:r>
      <w:r w:rsidRPr="007525BE" w:rsidR="002E6C55">
        <w:rPr>
          <w:rFonts w:cs="Arial"/>
          <w:spacing w:val="5"/>
        </w:rPr>
        <w:t xml:space="preserve"> </w:t>
      </w:r>
      <w:r w:rsidRPr="007525BE" w:rsidR="002E6C55">
        <w:rPr>
          <w:rFonts w:cs="Arial"/>
        </w:rPr>
        <w:t>suf</w:t>
      </w:r>
      <w:r w:rsidRPr="007525BE" w:rsidR="002E6C55">
        <w:rPr>
          <w:rFonts w:cs="Arial"/>
          <w:spacing w:val="-1"/>
        </w:rPr>
        <w:t>f</w:t>
      </w:r>
      <w:r w:rsidRPr="007525BE" w:rsidR="002E6C55">
        <w:rPr>
          <w:rFonts w:cs="Arial"/>
        </w:rPr>
        <w:t>ici</w:t>
      </w:r>
      <w:r w:rsidRPr="007525BE" w:rsidR="002E6C55">
        <w:rPr>
          <w:rFonts w:cs="Arial"/>
          <w:spacing w:val="-1"/>
        </w:rPr>
        <w:t>e</w:t>
      </w:r>
      <w:r w:rsidRPr="007525BE" w:rsidR="002E6C55">
        <w:rPr>
          <w:rFonts w:cs="Arial"/>
          <w:spacing w:val="2"/>
        </w:rPr>
        <w:t>n</w:t>
      </w:r>
      <w:r w:rsidRPr="007525BE" w:rsidR="002E6C55">
        <w:rPr>
          <w:rFonts w:cs="Arial"/>
          <w:spacing w:val="1"/>
        </w:rPr>
        <w:t>c</w:t>
      </w:r>
      <w:r w:rsidRPr="007525BE" w:rsidR="002E6C55">
        <w:rPr>
          <w:rFonts w:cs="Arial"/>
        </w:rPr>
        <w:t>y of</w:t>
      </w:r>
      <w:r w:rsidRPr="007525BE" w:rsidR="002E6C55">
        <w:rPr>
          <w:rFonts w:cs="Arial"/>
          <w:spacing w:val="4"/>
        </w:rPr>
        <w:t xml:space="preserve"> </w:t>
      </w:r>
      <w:r w:rsidRPr="007525BE" w:rsidR="002E6C55">
        <w:rPr>
          <w:rFonts w:cs="Arial"/>
        </w:rPr>
        <w:t>i</w:t>
      </w:r>
      <w:r w:rsidRPr="007525BE" w:rsidR="002E6C55">
        <w:rPr>
          <w:rFonts w:cs="Arial"/>
          <w:spacing w:val="1"/>
        </w:rPr>
        <w:t>t</w:t>
      </w:r>
      <w:r w:rsidRPr="007525BE" w:rsidR="002E6C55">
        <w:rPr>
          <w:rFonts w:cs="Arial"/>
        </w:rPr>
        <w:t>s</w:t>
      </w:r>
      <w:r w:rsidRPr="007525BE" w:rsidR="002E6C55">
        <w:rPr>
          <w:rFonts w:cs="Arial"/>
          <w:spacing w:val="3"/>
        </w:rPr>
        <w:t xml:space="preserve"> </w:t>
      </w:r>
      <w:r w:rsidRPr="007525BE" w:rsidR="00D43BC1">
        <w:rPr>
          <w:rFonts w:cs="Arial"/>
          <w:spacing w:val="4"/>
        </w:rPr>
        <w:t>s</w:t>
      </w:r>
      <w:r w:rsidRPr="007525BE" w:rsidR="002E6C55">
        <w:rPr>
          <w:rFonts w:cs="Arial"/>
        </w:rPr>
        <w:t>ubm</w:t>
      </w:r>
      <w:r w:rsidRPr="007525BE" w:rsidR="002E6C55">
        <w:rPr>
          <w:rFonts w:cs="Arial"/>
          <w:spacing w:val="1"/>
        </w:rPr>
        <w:t>i</w:t>
      </w:r>
      <w:r w:rsidRPr="007525BE" w:rsidR="002E6C55">
        <w:rPr>
          <w:rFonts w:cs="Arial"/>
        </w:rPr>
        <w:t>ss</w:t>
      </w:r>
      <w:r w:rsidRPr="007525BE" w:rsidR="002E6C55">
        <w:rPr>
          <w:rFonts w:cs="Arial"/>
          <w:spacing w:val="1"/>
        </w:rPr>
        <w:t>i</w:t>
      </w:r>
      <w:r w:rsidRPr="007525BE" w:rsidR="002E6C55">
        <w:rPr>
          <w:rFonts w:cs="Arial"/>
        </w:rPr>
        <w:t>on</w:t>
      </w:r>
      <w:r w:rsidRPr="007525BE" w:rsidR="002E6C55">
        <w:rPr>
          <w:rFonts w:cs="Arial"/>
          <w:spacing w:val="2"/>
        </w:rPr>
        <w:t xml:space="preserve"> </w:t>
      </w:r>
      <w:r w:rsidRPr="007525BE" w:rsidR="002E6C55">
        <w:rPr>
          <w:rFonts w:cs="Arial"/>
        </w:rPr>
        <w:t xml:space="preserve">in </w:t>
      </w:r>
      <w:r w:rsidRPr="007525BE" w:rsidR="002E6C55">
        <w:rPr>
          <w:rFonts w:cs="Arial"/>
          <w:spacing w:val="-1"/>
        </w:rPr>
        <w:t>c</w:t>
      </w:r>
      <w:r w:rsidRPr="007525BE" w:rsidR="002E6C55">
        <w:rPr>
          <w:rFonts w:cs="Arial"/>
        </w:rPr>
        <w:t>omp</w:t>
      </w:r>
      <w:r w:rsidRPr="007525BE" w:rsidR="002E6C55">
        <w:rPr>
          <w:rFonts w:cs="Arial"/>
          <w:spacing w:val="1"/>
        </w:rPr>
        <w:t>l</w:t>
      </w:r>
      <w:r w:rsidRPr="007525BE" w:rsidR="002E6C55">
        <w:rPr>
          <w:rFonts w:cs="Arial"/>
        </w:rPr>
        <w:t>ian</w:t>
      </w:r>
      <w:r w:rsidRPr="007525BE" w:rsidR="002E6C55">
        <w:rPr>
          <w:rFonts w:cs="Arial"/>
          <w:spacing w:val="-1"/>
        </w:rPr>
        <w:t>c</w:t>
      </w:r>
      <w:r w:rsidRPr="007525BE" w:rsidR="002E6C55">
        <w:rPr>
          <w:rFonts w:cs="Arial"/>
        </w:rPr>
        <w:t>e</w:t>
      </w:r>
      <w:r w:rsidRPr="007525BE" w:rsidR="002E6C55">
        <w:rPr>
          <w:rFonts w:cs="Arial"/>
          <w:spacing w:val="-1"/>
        </w:rPr>
        <w:t xml:space="preserve"> </w:t>
      </w:r>
      <w:r w:rsidRPr="007525BE" w:rsidR="002E6C55">
        <w:rPr>
          <w:rFonts w:cs="Arial"/>
        </w:rPr>
        <w:t xml:space="preserve">with </w:t>
      </w:r>
      <w:r w:rsidRPr="007525BE" w:rsidR="002E6C55">
        <w:rPr>
          <w:rFonts w:cs="Arial"/>
          <w:spacing w:val="1"/>
        </w:rPr>
        <w:t>t</w:t>
      </w:r>
      <w:r w:rsidRPr="007525BE" w:rsidR="002E6C55">
        <w:rPr>
          <w:rFonts w:cs="Arial"/>
        </w:rPr>
        <w:t>he</w:t>
      </w:r>
      <w:r w:rsidRPr="007525BE" w:rsidR="002E6C55">
        <w:rPr>
          <w:rFonts w:cs="Arial"/>
          <w:spacing w:val="-1"/>
        </w:rPr>
        <w:t xml:space="preserve"> </w:t>
      </w:r>
      <w:r w:rsidRPr="007525BE" w:rsidR="002E6C55">
        <w:rPr>
          <w:rFonts w:cs="Arial"/>
          <w:spacing w:val="1"/>
        </w:rPr>
        <w:t>r</w:t>
      </w:r>
      <w:r w:rsidRPr="007525BE" w:rsidR="002E6C55">
        <w:rPr>
          <w:rFonts w:cs="Arial"/>
          <w:spacing w:val="-1"/>
        </w:rPr>
        <w:t>e</w:t>
      </w:r>
      <w:r w:rsidRPr="007525BE" w:rsidR="002E6C55">
        <w:rPr>
          <w:rFonts w:cs="Arial"/>
        </w:rPr>
        <w:t>q</w:t>
      </w:r>
      <w:r w:rsidRPr="007525BE" w:rsidR="002E6C55">
        <w:rPr>
          <w:rFonts w:cs="Arial"/>
          <w:spacing w:val="2"/>
        </w:rPr>
        <w:t>u</w:t>
      </w:r>
      <w:r w:rsidRPr="007525BE" w:rsidR="002E6C55">
        <w:rPr>
          <w:rFonts w:cs="Arial"/>
        </w:rPr>
        <w:t>ir</w:t>
      </w:r>
      <w:r w:rsidRPr="007525BE" w:rsidR="002E6C55">
        <w:rPr>
          <w:rFonts w:cs="Arial"/>
          <w:spacing w:val="-1"/>
        </w:rPr>
        <w:t>e</w:t>
      </w:r>
      <w:r w:rsidRPr="007525BE" w:rsidR="002E6C55">
        <w:rPr>
          <w:rFonts w:cs="Arial"/>
        </w:rPr>
        <w:t xml:space="preserve">ments of this </w:t>
      </w:r>
      <w:r w:rsidRPr="007525BE" w:rsidR="004F0B6A">
        <w:rPr>
          <w:rFonts w:cs="Arial"/>
        </w:rPr>
        <w:t>E</w:t>
      </w:r>
      <w:r w:rsidRPr="007525BE" w:rsidR="00D43BC1">
        <w:rPr>
          <w:rFonts w:cs="Arial"/>
        </w:rPr>
        <w:t xml:space="preserve">xpression </w:t>
      </w:r>
      <w:r w:rsidR="001062CE">
        <w:rPr>
          <w:rFonts w:cs="Arial"/>
        </w:rPr>
        <w:t>o</w:t>
      </w:r>
      <w:r w:rsidRPr="007525BE" w:rsidR="00D43BC1">
        <w:rPr>
          <w:rFonts w:cs="Arial"/>
        </w:rPr>
        <w:t xml:space="preserve">f </w:t>
      </w:r>
      <w:r w:rsidRPr="007525BE" w:rsidR="004F0B6A">
        <w:rPr>
          <w:rFonts w:cs="Arial"/>
        </w:rPr>
        <w:t>I</w:t>
      </w:r>
      <w:r w:rsidRPr="007525BE" w:rsidR="00D43BC1">
        <w:rPr>
          <w:rFonts w:cs="Arial"/>
        </w:rPr>
        <w:t>nterest</w:t>
      </w:r>
      <w:r w:rsidRPr="007525BE" w:rsidR="002E6C55">
        <w:rPr>
          <w:rFonts w:cs="Arial"/>
        </w:rPr>
        <w:t>.</w:t>
      </w:r>
    </w:p>
    <w:p w:rsidRPr="007525BE" w:rsidR="009F6B47" w:rsidP="00B04D51" w:rsidRDefault="009F6B47" w14:paraId="6AA9054D" w14:textId="713D4F09">
      <w:pPr>
        <w:tabs>
          <w:tab w:val="left" w:pos="1580"/>
        </w:tabs>
        <w:spacing w:line="276" w:lineRule="auto"/>
        <w:ind w:left="1582" w:right="98" w:hanging="720"/>
        <w:jc w:val="both"/>
        <w:rPr>
          <w:rFonts w:cs="Arial"/>
          <w:szCs w:val="24"/>
        </w:rPr>
      </w:pPr>
    </w:p>
    <w:p w:rsidRPr="007525BE" w:rsidR="00577500" w:rsidP="00B04D51" w:rsidRDefault="00577500" w14:paraId="6CF0D91D" w14:textId="77777777">
      <w:pPr>
        <w:spacing w:before="20" w:line="276" w:lineRule="auto"/>
        <w:rPr>
          <w:rFonts w:cs="Arial"/>
          <w:sz w:val="22"/>
          <w:szCs w:val="22"/>
        </w:rPr>
      </w:pPr>
    </w:p>
    <w:p w:rsidRPr="007525BE" w:rsidR="00577500" w:rsidP="00124991" w:rsidRDefault="007C0F88" w14:paraId="6EC61828" w14:textId="2973B00F">
      <w:pPr>
        <w:pStyle w:val="Heading2"/>
        <w:rPr>
          <w:color w:val="004D44"/>
        </w:rPr>
      </w:pPr>
      <w:bookmarkStart w:name="_Toc193357877" w:id="162"/>
      <w:r w:rsidRPr="007525BE">
        <w:rPr>
          <w:color w:val="004D44"/>
        </w:rPr>
        <w:t>8</w:t>
      </w:r>
      <w:r w:rsidRPr="007525BE" w:rsidR="002E6C55">
        <w:rPr>
          <w:color w:val="004D44"/>
        </w:rPr>
        <w:t>.</w:t>
      </w:r>
      <w:r w:rsidRPr="007525BE" w:rsidR="005A37E2">
        <w:rPr>
          <w:color w:val="004D44"/>
        </w:rPr>
        <w:t>4</w:t>
      </w:r>
      <w:r w:rsidRPr="007525BE" w:rsidR="002E6C55">
        <w:rPr>
          <w:color w:val="004D44"/>
        </w:rPr>
        <w:t xml:space="preserve">     Cla</w:t>
      </w:r>
      <w:r w:rsidRPr="007525BE" w:rsidR="002E6C55">
        <w:rPr>
          <w:color w:val="004D44"/>
          <w:spacing w:val="-1"/>
        </w:rPr>
        <w:t>r</w:t>
      </w:r>
      <w:r w:rsidRPr="007525BE" w:rsidR="002E6C55">
        <w:rPr>
          <w:color w:val="004D44"/>
        </w:rPr>
        <w:t>i</w:t>
      </w:r>
      <w:r w:rsidRPr="007525BE" w:rsidR="002E6C55">
        <w:rPr>
          <w:color w:val="004D44"/>
          <w:spacing w:val="2"/>
        </w:rPr>
        <w:t>f</w:t>
      </w:r>
      <w:r w:rsidRPr="007525BE" w:rsidR="002E6C55">
        <w:rPr>
          <w:color w:val="004D44"/>
        </w:rPr>
        <w:t>ica</w:t>
      </w:r>
      <w:r w:rsidRPr="007525BE" w:rsidR="002E6C55">
        <w:rPr>
          <w:color w:val="004D44"/>
          <w:spacing w:val="-1"/>
        </w:rPr>
        <w:t>t</w:t>
      </w:r>
      <w:r w:rsidRPr="007525BE" w:rsidR="002E6C55">
        <w:rPr>
          <w:color w:val="004D44"/>
        </w:rPr>
        <w:t>ion</w:t>
      </w:r>
      <w:r w:rsidRPr="007525BE" w:rsidR="002E6C55">
        <w:rPr>
          <w:color w:val="004D44"/>
          <w:spacing w:val="1"/>
        </w:rPr>
        <w:t xml:space="preserve"> </w:t>
      </w:r>
      <w:r w:rsidRPr="007525BE" w:rsidR="002E6C55">
        <w:rPr>
          <w:color w:val="004D44"/>
        </w:rPr>
        <w:t>of</w:t>
      </w:r>
      <w:r w:rsidRPr="007525BE" w:rsidR="002E6C55">
        <w:rPr>
          <w:color w:val="004D44"/>
          <w:spacing w:val="-1"/>
        </w:rPr>
        <w:t xml:space="preserve"> </w:t>
      </w:r>
      <w:r w:rsidRPr="007525BE" w:rsidR="002E6C55">
        <w:rPr>
          <w:color w:val="004D44"/>
          <w:spacing w:val="1"/>
        </w:rPr>
        <w:t>Sub</w:t>
      </w:r>
      <w:r w:rsidRPr="007525BE" w:rsidR="002E6C55">
        <w:rPr>
          <w:color w:val="004D44"/>
          <w:spacing w:val="-3"/>
        </w:rPr>
        <w:t>m</w:t>
      </w:r>
      <w:r w:rsidRPr="007525BE" w:rsidR="002E6C55">
        <w:rPr>
          <w:color w:val="004D44"/>
        </w:rPr>
        <w:t>is</w:t>
      </w:r>
      <w:r w:rsidRPr="007525BE" w:rsidR="002E6C55">
        <w:rPr>
          <w:color w:val="004D44"/>
          <w:spacing w:val="1"/>
        </w:rPr>
        <w:t>s</w:t>
      </w:r>
      <w:r w:rsidRPr="007525BE" w:rsidR="002E6C55">
        <w:rPr>
          <w:color w:val="004D44"/>
        </w:rPr>
        <w:t>ion</w:t>
      </w:r>
      <w:bookmarkEnd w:id="162"/>
    </w:p>
    <w:p w:rsidRPr="007525BE" w:rsidR="00222CFA" w:rsidP="00222CFA" w:rsidRDefault="002E6C55" w14:paraId="4099A2A7" w14:textId="39C57CFE">
      <w:pPr>
        <w:spacing w:line="276" w:lineRule="auto"/>
        <w:ind w:left="862" w:right="93"/>
        <w:rPr>
          <w:rFonts w:cs="Arial"/>
        </w:rPr>
      </w:pPr>
      <w:r w:rsidRPr="007525BE">
        <w:rPr>
          <w:rFonts w:cs="Arial"/>
        </w:rPr>
        <w:t>To</w:t>
      </w:r>
      <w:r w:rsidRPr="007525BE">
        <w:rPr>
          <w:rFonts w:cs="Arial"/>
          <w:spacing w:val="-12"/>
        </w:rPr>
        <w:t xml:space="preserve"> </w:t>
      </w:r>
      <w:r w:rsidRPr="007525BE">
        <w:rPr>
          <w:rFonts w:cs="Arial"/>
          <w:spacing w:val="-1"/>
        </w:rPr>
        <w:t>a</w:t>
      </w:r>
      <w:r w:rsidRPr="007525BE">
        <w:rPr>
          <w:rFonts w:cs="Arial"/>
        </w:rPr>
        <w:t>ss</w:t>
      </w:r>
      <w:r w:rsidRPr="007525BE">
        <w:rPr>
          <w:rFonts w:cs="Arial"/>
          <w:spacing w:val="1"/>
        </w:rPr>
        <w:t>i</w:t>
      </w:r>
      <w:r w:rsidRPr="007525BE">
        <w:rPr>
          <w:rFonts w:cs="Arial"/>
        </w:rPr>
        <w:t>st</w:t>
      </w:r>
      <w:r w:rsidRPr="007525BE">
        <w:rPr>
          <w:rFonts w:cs="Arial"/>
          <w:spacing w:val="-11"/>
        </w:rPr>
        <w:t xml:space="preserve"> </w:t>
      </w:r>
      <w:r w:rsidRPr="007525BE">
        <w:rPr>
          <w:rFonts w:cs="Arial"/>
        </w:rPr>
        <w:t>in</w:t>
      </w:r>
      <w:r w:rsidRPr="007525BE">
        <w:rPr>
          <w:rFonts w:cs="Arial"/>
          <w:spacing w:val="-12"/>
        </w:rPr>
        <w:t xml:space="preserve"> </w:t>
      </w:r>
      <w:r w:rsidRPr="007525BE">
        <w:rPr>
          <w:rFonts w:cs="Arial"/>
        </w:rPr>
        <w:t>the</w:t>
      </w:r>
      <w:r w:rsidRPr="007525BE">
        <w:rPr>
          <w:rFonts w:cs="Arial"/>
          <w:spacing w:val="-10"/>
        </w:rPr>
        <w:t xml:space="preserve"> </w:t>
      </w:r>
      <w:r w:rsidRPr="007525BE">
        <w:rPr>
          <w:rFonts w:cs="Arial"/>
          <w:spacing w:val="-1"/>
        </w:rPr>
        <w:t>e</w:t>
      </w:r>
      <w:r w:rsidRPr="007525BE">
        <w:rPr>
          <w:rFonts w:cs="Arial"/>
          <w:spacing w:val="2"/>
        </w:rPr>
        <w:t>x</w:t>
      </w:r>
      <w:r w:rsidRPr="007525BE">
        <w:rPr>
          <w:rFonts w:cs="Arial"/>
          <w:spacing w:val="-1"/>
        </w:rPr>
        <w:t>a</w:t>
      </w:r>
      <w:r w:rsidRPr="007525BE">
        <w:rPr>
          <w:rFonts w:cs="Arial"/>
        </w:rPr>
        <w:t>m</w:t>
      </w:r>
      <w:r w:rsidRPr="007525BE">
        <w:rPr>
          <w:rFonts w:cs="Arial"/>
          <w:spacing w:val="1"/>
        </w:rPr>
        <w:t>i</w:t>
      </w:r>
      <w:r w:rsidRPr="007525BE">
        <w:rPr>
          <w:rFonts w:cs="Arial"/>
        </w:rPr>
        <w:t>n</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12"/>
        </w:rPr>
        <w:t xml:space="preserve"> </w:t>
      </w:r>
      <w:r w:rsidRPr="007525BE">
        <w:rPr>
          <w:rFonts w:cs="Arial"/>
          <w:spacing w:val="-1"/>
        </w:rPr>
        <w:t>a</w:t>
      </w:r>
      <w:r w:rsidRPr="007525BE">
        <w:rPr>
          <w:rFonts w:cs="Arial"/>
        </w:rPr>
        <w:t>nd</w:t>
      </w:r>
      <w:r w:rsidRPr="007525BE">
        <w:rPr>
          <w:rFonts w:cs="Arial"/>
          <w:spacing w:val="-10"/>
        </w:rPr>
        <w:t xml:space="preserve"> </w:t>
      </w:r>
      <w:r w:rsidRPr="007525BE">
        <w:rPr>
          <w:rFonts w:cs="Arial"/>
          <w:spacing w:val="-1"/>
        </w:rPr>
        <w:t>c</w:t>
      </w:r>
      <w:r w:rsidRPr="007525BE">
        <w:rPr>
          <w:rFonts w:cs="Arial"/>
        </w:rPr>
        <w:t>ompa</w:t>
      </w:r>
      <w:r w:rsidRPr="007525BE">
        <w:rPr>
          <w:rFonts w:cs="Arial"/>
          <w:spacing w:val="-1"/>
        </w:rPr>
        <w:t>r</w:t>
      </w:r>
      <w:r w:rsidRPr="007525BE">
        <w:rPr>
          <w:rFonts w:cs="Arial"/>
        </w:rPr>
        <w:t>ison</w:t>
      </w:r>
      <w:r w:rsidRPr="007525BE">
        <w:rPr>
          <w:rFonts w:cs="Arial"/>
          <w:spacing w:val="-11"/>
        </w:rPr>
        <w:t xml:space="preserve"> </w:t>
      </w:r>
      <w:r w:rsidRPr="007525BE">
        <w:rPr>
          <w:rFonts w:cs="Arial"/>
          <w:spacing w:val="2"/>
        </w:rPr>
        <w:t>o</w:t>
      </w:r>
      <w:r w:rsidRPr="007525BE">
        <w:rPr>
          <w:rFonts w:cs="Arial"/>
        </w:rPr>
        <w:t>f</w:t>
      </w:r>
      <w:r w:rsidRPr="007525BE">
        <w:rPr>
          <w:rFonts w:cs="Arial"/>
          <w:spacing w:val="-13"/>
        </w:rPr>
        <w:t xml:space="preserve"> </w:t>
      </w:r>
      <w:r w:rsidRPr="007525BE" w:rsidR="00D43BC1">
        <w:rPr>
          <w:rFonts w:cs="Arial"/>
          <w:spacing w:val="3"/>
        </w:rPr>
        <w:t>s</w:t>
      </w:r>
      <w:r w:rsidRPr="007525BE">
        <w:rPr>
          <w:rFonts w:cs="Arial"/>
          <w:spacing w:val="2"/>
        </w:rPr>
        <w:t>u</w:t>
      </w:r>
      <w:r w:rsidRPr="007525BE">
        <w:rPr>
          <w:rFonts w:cs="Arial"/>
        </w:rPr>
        <w:t>bm</w:t>
      </w:r>
      <w:r w:rsidRPr="007525BE">
        <w:rPr>
          <w:rFonts w:cs="Arial"/>
          <w:spacing w:val="1"/>
        </w:rPr>
        <w:t>i</w:t>
      </w:r>
      <w:r w:rsidRPr="007525BE">
        <w:rPr>
          <w:rFonts w:cs="Arial"/>
        </w:rPr>
        <w:t>ss</w:t>
      </w:r>
      <w:r w:rsidRPr="007525BE">
        <w:rPr>
          <w:rFonts w:cs="Arial"/>
          <w:spacing w:val="1"/>
        </w:rPr>
        <w:t>i</w:t>
      </w:r>
      <w:r w:rsidRPr="007525BE">
        <w:rPr>
          <w:rFonts w:cs="Arial"/>
        </w:rPr>
        <w:t>ons</w:t>
      </w:r>
      <w:r w:rsidRPr="007525BE" w:rsidR="00511EEB">
        <w:rPr>
          <w:rFonts w:cs="Arial"/>
        </w:rPr>
        <w:t xml:space="preserve"> </w:t>
      </w:r>
      <w:r w:rsidRPr="007525BE" w:rsidR="00D43BC1">
        <w:rPr>
          <w:rFonts w:cs="Arial"/>
        </w:rPr>
        <w:t>t</w:t>
      </w:r>
      <w:r w:rsidRPr="007525BE">
        <w:rPr>
          <w:rFonts w:cs="Arial"/>
        </w:rPr>
        <w:t>he</w:t>
      </w:r>
      <w:r w:rsidRPr="007525BE">
        <w:rPr>
          <w:rFonts w:cs="Arial"/>
          <w:spacing w:val="4"/>
        </w:rPr>
        <w:t xml:space="preserve"> </w:t>
      </w:r>
      <w:r w:rsidRPr="007525BE">
        <w:rPr>
          <w:rFonts w:cs="Arial"/>
        </w:rPr>
        <w:t>Housi</w:t>
      </w:r>
      <w:r w:rsidRPr="007525BE">
        <w:rPr>
          <w:rFonts w:cs="Arial"/>
          <w:spacing w:val="2"/>
        </w:rPr>
        <w:t>n</w:t>
      </w:r>
      <w:r w:rsidRPr="007525BE">
        <w:rPr>
          <w:rFonts w:cs="Arial"/>
        </w:rPr>
        <w:t>g</w:t>
      </w:r>
      <w:r w:rsidRPr="007525BE">
        <w:rPr>
          <w:rFonts w:cs="Arial"/>
          <w:spacing w:val="2"/>
        </w:rPr>
        <w:t xml:space="preserve"> A</w:t>
      </w:r>
      <w:r w:rsidRPr="007525BE">
        <w:rPr>
          <w:rFonts w:cs="Arial"/>
          <w:spacing w:val="-2"/>
        </w:rPr>
        <w:t>g</w:t>
      </w:r>
      <w:r w:rsidRPr="007525BE">
        <w:rPr>
          <w:rFonts w:cs="Arial"/>
          <w:spacing w:val="-1"/>
        </w:rPr>
        <w:t>e</w:t>
      </w:r>
      <w:r w:rsidRPr="007525BE">
        <w:rPr>
          <w:rFonts w:cs="Arial"/>
          <w:spacing w:val="2"/>
        </w:rPr>
        <w:t>n</w:t>
      </w:r>
      <w:r w:rsidRPr="007525BE">
        <w:rPr>
          <w:rFonts w:cs="Arial"/>
          <w:spacing w:val="4"/>
        </w:rPr>
        <w:t>c</w:t>
      </w:r>
      <w:r w:rsidRPr="007525BE">
        <w:rPr>
          <w:rFonts w:cs="Arial"/>
        </w:rPr>
        <w:t>y m</w:t>
      </w:r>
      <w:r w:rsidRPr="007525BE">
        <w:rPr>
          <w:rFonts w:cs="Arial"/>
          <w:spacing w:val="4"/>
        </w:rPr>
        <w:t>a</w:t>
      </w:r>
      <w:r w:rsidRPr="007525BE">
        <w:rPr>
          <w:rFonts w:cs="Arial"/>
        </w:rPr>
        <w:t>y r</w:t>
      </w:r>
      <w:r w:rsidRPr="007525BE">
        <w:rPr>
          <w:rFonts w:cs="Arial"/>
          <w:spacing w:val="-2"/>
        </w:rPr>
        <w:t>e</w:t>
      </w:r>
      <w:r w:rsidRPr="007525BE">
        <w:rPr>
          <w:rFonts w:cs="Arial"/>
        </w:rPr>
        <w:t>q</w:t>
      </w:r>
      <w:r w:rsidRPr="007525BE">
        <w:rPr>
          <w:rFonts w:cs="Arial"/>
          <w:spacing w:val="2"/>
        </w:rPr>
        <w:t>u</w:t>
      </w:r>
      <w:r w:rsidRPr="007525BE">
        <w:rPr>
          <w:rFonts w:cs="Arial"/>
          <w:spacing w:val="-1"/>
        </w:rPr>
        <w:t>e</w:t>
      </w:r>
      <w:r w:rsidRPr="007525BE">
        <w:rPr>
          <w:rFonts w:cs="Arial"/>
        </w:rPr>
        <w:t>st</w:t>
      </w:r>
      <w:r w:rsidRPr="007525BE">
        <w:rPr>
          <w:rFonts w:cs="Arial"/>
          <w:spacing w:val="5"/>
        </w:rPr>
        <w:t xml:space="preserve"> </w:t>
      </w:r>
      <w:r w:rsidRPr="007525BE">
        <w:rPr>
          <w:rFonts w:cs="Arial"/>
        </w:rPr>
        <w:t>fu</w:t>
      </w:r>
      <w:r w:rsidRPr="007525BE">
        <w:rPr>
          <w:rFonts w:cs="Arial"/>
          <w:spacing w:val="-1"/>
        </w:rPr>
        <w:t>r</w:t>
      </w:r>
      <w:r w:rsidRPr="007525BE">
        <w:rPr>
          <w:rFonts w:cs="Arial"/>
        </w:rPr>
        <w:t>t</w:t>
      </w:r>
      <w:r w:rsidRPr="007525BE">
        <w:rPr>
          <w:rFonts w:cs="Arial"/>
          <w:spacing w:val="3"/>
        </w:rPr>
        <w:t>h</w:t>
      </w:r>
      <w:r w:rsidRPr="007525BE">
        <w:rPr>
          <w:rFonts w:cs="Arial"/>
          <w:spacing w:val="-1"/>
        </w:rPr>
        <w:t>e</w:t>
      </w:r>
      <w:r w:rsidRPr="007525BE">
        <w:rPr>
          <w:rFonts w:cs="Arial"/>
        </w:rPr>
        <w:t>r</w:t>
      </w:r>
      <w:r w:rsidRPr="007525BE">
        <w:rPr>
          <w:rFonts w:cs="Arial"/>
          <w:spacing w:val="4"/>
        </w:rPr>
        <w:t xml:space="preserve"> </w:t>
      </w:r>
      <w:r w:rsidRPr="007525BE">
        <w:rPr>
          <w:rFonts w:cs="Arial"/>
        </w:rPr>
        <w:t>info</w:t>
      </w:r>
      <w:r w:rsidRPr="007525BE">
        <w:rPr>
          <w:rFonts w:cs="Arial"/>
          <w:spacing w:val="-1"/>
        </w:rPr>
        <w:t>r</w:t>
      </w:r>
      <w:r w:rsidRPr="007525BE">
        <w:rPr>
          <w:rFonts w:cs="Arial"/>
        </w:rPr>
        <w:t>mation</w:t>
      </w:r>
      <w:r w:rsidRPr="007525BE">
        <w:rPr>
          <w:rFonts w:cs="Arial"/>
          <w:spacing w:val="5"/>
        </w:rPr>
        <w:t xml:space="preserve"> </w:t>
      </w:r>
      <w:r w:rsidRPr="007525BE">
        <w:rPr>
          <w:rFonts w:cs="Arial"/>
          <w:spacing w:val="-1"/>
        </w:rPr>
        <w:t>a</w:t>
      </w:r>
      <w:r w:rsidRPr="007525BE">
        <w:rPr>
          <w:rFonts w:cs="Arial"/>
        </w:rPr>
        <w:t>t</w:t>
      </w:r>
      <w:r w:rsidRPr="007525BE">
        <w:rPr>
          <w:rFonts w:cs="Arial"/>
          <w:spacing w:val="5"/>
        </w:rPr>
        <w:t xml:space="preserve"> </w:t>
      </w:r>
      <w:r w:rsidRPr="007525BE">
        <w:rPr>
          <w:rFonts w:cs="Arial"/>
          <w:spacing w:val="-1"/>
        </w:rPr>
        <w:t>a</w:t>
      </w:r>
      <w:r w:rsidRPr="007525BE">
        <w:rPr>
          <w:rFonts w:cs="Arial"/>
          <w:spacing w:val="5"/>
        </w:rPr>
        <w:t>n</w:t>
      </w:r>
      <w:r w:rsidRPr="007525BE">
        <w:rPr>
          <w:rFonts w:cs="Arial"/>
        </w:rPr>
        <w:t>y t</w:t>
      </w:r>
      <w:r w:rsidRPr="007525BE">
        <w:rPr>
          <w:rFonts w:cs="Arial"/>
          <w:spacing w:val="1"/>
        </w:rPr>
        <w:t>i</w:t>
      </w:r>
      <w:r w:rsidRPr="007525BE">
        <w:rPr>
          <w:rFonts w:cs="Arial"/>
        </w:rPr>
        <w:t>me</w:t>
      </w:r>
      <w:r w:rsidRPr="007525BE">
        <w:rPr>
          <w:rFonts w:cs="Arial"/>
          <w:spacing w:val="4"/>
        </w:rPr>
        <w:t xml:space="preserve"> </w:t>
      </w:r>
      <w:r w:rsidRPr="007525BE">
        <w:rPr>
          <w:rFonts w:cs="Arial"/>
          <w:spacing w:val="-1"/>
        </w:rPr>
        <w:t>a</w:t>
      </w:r>
      <w:r w:rsidRPr="007525BE">
        <w:rPr>
          <w:rFonts w:cs="Arial"/>
        </w:rPr>
        <w:t>nd in r</w:t>
      </w:r>
      <w:r w:rsidRPr="007525BE">
        <w:rPr>
          <w:rFonts w:cs="Arial"/>
          <w:spacing w:val="-1"/>
        </w:rPr>
        <w:t>e</w:t>
      </w:r>
      <w:r w:rsidRPr="007525BE">
        <w:rPr>
          <w:rFonts w:cs="Arial"/>
        </w:rPr>
        <w:t xml:space="preserve">lation </w:t>
      </w:r>
      <w:r w:rsidRPr="007525BE">
        <w:rPr>
          <w:rFonts w:cs="Arial"/>
          <w:spacing w:val="1"/>
        </w:rPr>
        <w:t>t</w:t>
      </w:r>
      <w:r w:rsidRPr="007525BE">
        <w:rPr>
          <w:rFonts w:cs="Arial"/>
        </w:rPr>
        <w:t xml:space="preserve">o </w:t>
      </w:r>
      <w:r w:rsidRPr="007525BE">
        <w:rPr>
          <w:rFonts w:cs="Arial"/>
          <w:spacing w:val="-1"/>
        </w:rPr>
        <w:t>a</w:t>
      </w:r>
      <w:r w:rsidRPr="007525BE">
        <w:rPr>
          <w:rFonts w:cs="Arial"/>
          <w:spacing w:val="2"/>
        </w:rPr>
        <w:t>n</w:t>
      </w:r>
      <w:r w:rsidRPr="007525BE">
        <w:rPr>
          <w:rFonts w:cs="Arial"/>
        </w:rPr>
        <w:t>y</w:t>
      </w:r>
      <w:r w:rsidRPr="007525BE">
        <w:rPr>
          <w:rFonts w:cs="Arial"/>
          <w:spacing w:val="-3"/>
        </w:rPr>
        <w:t xml:space="preserve"> </w:t>
      </w:r>
      <w:r w:rsidRPr="007525BE">
        <w:rPr>
          <w:rFonts w:cs="Arial"/>
          <w:spacing w:val="-1"/>
        </w:rPr>
        <w:t>e</w:t>
      </w:r>
      <w:r w:rsidRPr="007525BE">
        <w:rPr>
          <w:rFonts w:cs="Arial"/>
        </w:rPr>
        <w:t>lem</w:t>
      </w:r>
      <w:r w:rsidRPr="007525BE">
        <w:rPr>
          <w:rFonts w:cs="Arial"/>
          <w:spacing w:val="-1"/>
        </w:rPr>
        <w:t>e</w:t>
      </w:r>
      <w:r w:rsidRPr="007525BE">
        <w:rPr>
          <w:rFonts w:cs="Arial"/>
        </w:rPr>
        <w:t>nt</w:t>
      </w:r>
      <w:r w:rsidRPr="007525BE">
        <w:rPr>
          <w:rFonts w:cs="Arial"/>
          <w:spacing w:val="3"/>
        </w:rPr>
        <w:t xml:space="preserve"> </w:t>
      </w:r>
      <w:r w:rsidRPr="007525BE">
        <w:rPr>
          <w:rFonts w:cs="Arial"/>
        </w:rPr>
        <w:t xml:space="preserve">of this </w:t>
      </w:r>
      <w:r w:rsidRPr="007525BE" w:rsidR="004F0B6A">
        <w:rPr>
          <w:rFonts w:cs="Arial"/>
        </w:rPr>
        <w:t>E</w:t>
      </w:r>
      <w:r w:rsidRPr="007525BE" w:rsidR="00D43BC1">
        <w:rPr>
          <w:rFonts w:cs="Arial"/>
        </w:rPr>
        <w:t xml:space="preserve">xpression </w:t>
      </w:r>
      <w:r w:rsidR="001062CE">
        <w:rPr>
          <w:rFonts w:cs="Arial"/>
        </w:rPr>
        <w:t>o</w:t>
      </w:r>
      <w:r w:rsidRPr="007525BE" w:rsidR="00D43BC1">
        <w:rPr>
          <w:rFonts w:cs="Arial"/>
        </w:rPr>
        <w:t xml:space="preserve">f </w:t>
      </w:r>
      <w:r w:rsidRPr="007525BE" w:rsidR="004F0B6A">
        <w:rPr>
          <w:rFonts w:cs="Arial"/>
        </w:rPr>
        <w:t>I</w:t>
      </w:r>
      <w:r w:rsidRPr="007525BE" w:rsidR="00D43BC1">
        <w:rPr>
          <w:rFonts w:cs="Arial"/>
        </w:rPr>
        <w:t>nterest</w:t>
      </w:r>
      <w:r w:rsidRPr="007525BE">
        <w:rPr>
          <w:rFonts w:cs="Arial"/>
        </w:rPr>
        <w:t>.</w:t>
      </w:r>
    </w:p>
    <w:p w:rsidRPr="007525BE" w:rsidR="00222CFA" w:rsidP="00222CFA" w:rsidRDefault="00222CFA" w14:paraId="6101BEB4" w14:textId="77777777">
      <w:pPr>
        <w:spacing w:line="276" w:lineRule="auto"/>
        <w:ind w:right="93"/>
        <w:rPr>
          <w:rFonts w:cs="Arial"/>
          <w:szCs w:val="24"/>
        </w:rPr>
      </w:pPr>
    </w:p>
    <w:p w:rsidRPr="007525BE" w:rsidR="00577500" w:rsidP="00124991" w:rsidRDefault="007C0F88" w14:paraId="1EC2FB7F" w14:textId="7F2E7227">
      <w:pPr>
        <w:pStyle w:val="Heading2"/>
        <w:rPr>
          <w:color w:val="004D44"/>
        </w:rPr>
      </w:pPr>
      <w:bookmarkStart w:name="_Toc193357878" w:id="163"/>
      <w:r w:rsidRPr="007525BE">
        <w:rPr>
          <w:color w:val="004D44"/>
        </w:rPr>
        <w:t>8</w:t>
      </w:r>
      <w:r w:rsidRPr="007525BE" w:rsidR="002E6C55">
        <w:rPr>
          <w:color w:val="004D44"/>
        </w:rPr>
        <w:t>.</w:t>
      </w:r>
      <w:r w:rsidRPr="007525BE" w:rsidR="005A37E2">
        <w:rPr>
          <w:color w:val="004D44"/>
        </w:rPr>
        <w:t>5</w:t>
      </w:r>
      <w:r w:rsidRPr="007525BE" w:rsidR="002E6C55">
        <w:rPr>
          <w:color w:val="004D44"/>
        </w:rPr>
        <w:t xml:space="preserve">       Rig</w:t>
      </w:r>
      <w:r w:rsidRPr="007525BE" w:rsidR="002E6C55">
        <w:rPr>
          <w:color w:val="004D44"/>
          <w:spacing w:val="1"/>
        </w:rPr>
        <w:t>h</w:t>
      </w:r>
      <w:r w:rsidRPr="007525BE" w:rsidR="002E6C55">
        <w:rPr>
          <w:color w:val="004D44"/>
        </w:rPr>
        <w:t xml:space="preserve">t </w:t>
      </w:r>
      <w:r w:rsidRPr="007525BE" w:rsidR="002E6C55">
        <w:rPr>
          <w:color w:val="004D44"/>
          <w:spacing w:val="-1"/>
        </w:rPr>
        <w:t>t</w:t>
      </w:r>
      <w:r w:rsidRPr="007525BE" w:rsidR="002E6C55">
        <w:rPr>
          <w:color w:val="004D44"/>
        </w:rPr>
        <w:t xml:space="preserve">o </w:t>
      </w:r>
      <w:r w:rsidRPr="007525BE" w:rsidR="002E6C55">
        <w:rPr>
          <w:color w:val="004D44"/>
          <w:spacing w:val="2"/>
        </w:rPr>
        <w:t>A</w:t>
      </w:r>
      <w:r w:rsidRPr="007525BE" w:rsidR="002E6C55">
        <w:rPr>
          <w:color w:val="004D44"/>
          <w:spacing w:val="-3"/>
        </w:rPr>
        <w:t>m</w:t>
      </w:r>
      <w:r w:rsidRPr="007525BE" w:rsidR="002E6C55">
        <w:rPr>
          <w:color w:val="004D44"/>
          <w:spacing w:val="-1"/>
        </w:rPr>
        <w:t>e</w:t>
      </w:r>
      <w:r w:rsidRPr="007525BE" w:rsidR="002E6C55">
        <w:rPr>
          <w:color w:val="004D44"/>
          <w:spacing w:val="1"/>
        </w:rPr>
        <w:t>n</w:t>
      </w:r>
      <w:r w:rsidRPr="007525BE" w:rsidR="002E6C55">
        <w:rPr>
          <w:color w:val="004D44"/>
        </w:rPr>
        <w:t>d</w:t>
      </w:r>
      <w:r w:rsidRPr="007525BE" w:rsidR="002E6C55">
        <w:rPr>
          <w:color w:val="004D44"/>
          <w:spacing w:val="1"/>
        </w:rPr>
        <w:t xml:space="preserve"> </w:t>
      </w:r>
      <w:r w:rsidRPr="007525BE" w:rsidR="002E6C55">
        <w:rPr>
          <w:color w:val="004D44"/>
        </w:rPr>
        <w:t>or</w:t>
      </w:r>
      <w:r w:rsidRPr="007525BE" w:rsidR="002E6C55">
        <w:rPr>
          <w:color w:val="004D44"/>
          <w:spacing w:val="-1"/>
        </w:rPr>
        <w:t xml:space="preserve"> </w:t>
      </w:r>
      <w:r w:rsidRPr="007525BE" w:rsidR="002E6C55">
        <w:rPr>
          <w:color w:val="004D44"/>
        </w:rPr>
        <w:t>T</w:t>
      </w:r>
      <w:r w:rsidRPr="007525BE" w:rsidR="002E6C55">
        <w:rPr>
          <w:color w:val="004D44"/>
          <w:spacing w:val="-1"/>
        </w:rPr>
        <w:t>e</w:t>
      </w:r>
      <w:r w:rsidRPr="007525BE" w:rsidR="002E6C55">
        <w:rPr>
          <w:color w:val="004D44"/>
          <w:spacing w:val="1"/>
        </w:rPr>
        <w:t>r</w:t>
      </w:r>
      <w:r w:rsidRPr="007525BE" w:rsidR="002E6C55">
        <w:rPr>
          <w:color w:val="004D44"/>
          <w:spacing w:val="-3"/>
        </w:rPr>
        <w:t>m</w:t>
      </w:r>
      <w:r w:rsidRPr="007525BE" w:rsidR="002E6C55">
        <w:rPr>
          <w:color w:val="004D44"/>
        </w:rPr>
        <w:t>i</w:t>
      </w:r>
      <w:r w:rsidRPr="007525BE" w:rsidR="002E6C55">
        <w:rPr>
          <w:color w:val="004D44"/>
          <w:spacing w:val="1"/>
        </w:rPr>
        <w:t>n</w:t>
      </w:r>
      <w:r w:rsidRPr="007525BE" w:rsidR="002E6C55">
        <w:rPr>
          <w:color w:val="004D44"/>
        </w:rPr>
        <w:t>ate the</w:t>
      </w:r>
      <w:r w:rsidRPr="007525BE" w:rsidR="002E6C55">
        <w:rPr>
          <w:color w:val="004D44"/>
          <w:spacing w:val="1"/>
        </w:rPr>
        <w:t xml:space="preserve"> </w:t>
      </w:r>
      <w:r w:rsidRPr="007525BE" w:rsidR="002E6C55">
        <w:rPr>
          <w:color w:val="004D44"/>
          <w:spacing w:val="-3"/>
        </w:rPr>
        <w:t>P</w:t>
      </w:r>
      <w:r w:rsidRPr="007525BE" w:rsidR="002E6C55">
        <w:rPr>
          <w:color w:val="004D44"/>
          <w:spacing w:val="-1"/>
        </w:rPr>
        <w:t>r</w:t>
      </w:r>
      <w:r w:rsidRPr="007525BE" w:rsidR="002E6C55">
        <w:rPr>
          <w:color w:val="004D44"/>
          <w:spacing w:val="2"/>
        </w:rPr>
        <w:t>o</w:t>
      </w:r>
      <w:r w:rsidRPr="007525BE" w:rsidR="002E6C55">
        <w:rPr>
          <w:color w:val="004D44"/>
          <w:spacing w:val="-1"/>
        </w:rPr>
        <w:t>ce</w:t>
      </w:r>
      <w:r w:rsidRPr="007525BE" w:rsidR="002E6C55">
        <w:rPr>
          <w:color w:val="004D44"/>
        </w:rPr>
        <w:t>ss</w:t>
      </w:r>
      <w:bookmarkEnd w:id="163"/>
    </w:p>
    <w:p w:rsidRPr="007525BE" w:rsidR="00577500" w:rsidP="00D24BB3" w:rsidRDefault="003827AD" w14:paraId="3936FD7F" w14:textId="60CCDB9C">
      <w:pPr>
        <w:spacing w:line="276" w:lineRule="auto"/>
        <w:ind w:left="862" w:right="1003"/>
        <w:jc w:val="both"/>
        <w:rPr>
          <w:rFonts w:cs="Arial"/>
          <w:szCs w:val="24"/>
        </w:rPr>
      </w:pPr>
      <w:r>
        <w:rPr>
          <w:rFonts w:cs="Arial"/>
          <w:szCs w:val="24"/>
        </w:rPr>
        <w:t>8</w:t>
      </w:r>
      <w:r w:rsidRPr="007525BE" w:rsidR="002E6C55">
        <w:rPr>
          <w:rFonts w:cs="Arial"/>
          <w:szCs w:val="24"/>
        </w:rPr>
        <w:t>.</w:t>
      </w:r>
      <w:r>
        <w:rPr>
          <w:rFonts w:cs="Arial"/>
          <w:szCs w:val="24"/>
        </w:rPr>
        <w:t>5</w:t>
      </w:r>
      <w:r w:rsidRPr="007525BE" w:rsidR="002E6C55">
        <w:rPr>
          <w:rFonts w:cs="Arial"/>
          <w:szCs w:val="24"/>
        </w:rPr>
        <w:t>.1    The</w:t>
      </w:r>
      <w:r w:rsidRPr="007525BE" w:rsidR="002E6C55">
        <w:rPr>
          <w:rFonts w:cs="Arial"/>
          <w:spacing w:val="-1"/>
          <w:szCs w:val="24"/>
        </w:rPr>
        <w:t xml:space="preserve"> </w:t>
      </w:r>
      <w:r w:rsidRPr="007525BE" w:rsidR="002E6C55">
        <w:rPr>
          <w:rFonts w:cs="Arial"/>
          <w:szCs w:val="24"/>
        </w:rPr>
        <w:t xml:space="preserve">Housing </w:t>
      </w:r>
      <w:r w:rsidRPr="007525BE" w:rsidR="002E6C55">
        <w:rPr>
          <w:rFonts w:cs="Arial"/>
          <w:spacing w:val="2"/>
          <w:szCs w:val="24"/>
        </w:rPr>
        <w:t>A</w:t>
      </w:r>
      <w:r w:rsidRPr="007525BE" w:rsidR="002E6C55">
        <w:rPr>
          <w:rFonts w:cs="Arial"/>
          <w:spacing w:val="-2"/>
          <w:szCs w:val="24"/>
        </w:rPr>
        <w:t>g</w:t>
      </w:r>
      <w:r w:rsidRPr="007525BE" w:rsidR="002E6C55">
        <w:rPr>
          <w:rFonts w:cs="Arial"/>
          <w:spacing w:val="-1"/>
          <w:szCs w:val="24"/>
        </w:rPr>
        <w:t>e</w:t>
      </w:r>
      <w:r w:rsidRPr="007525BE" w:rsidR="002E6C55">
        <w:rPr>
          <w:rFonts w:cs="Arial"/>
          <w:szCs w:val="24"/>
        </w:rPr>
        <w:t>n</w:t>
      </w:r>
      <w:r w:rsidRPr="007525BE" w:rsidR="002E6C55">
        <w:rPr>
          <w:rFonts w:cs="Arial"/>
          <w:spacing w:val="4"/>
          <w:szCs w:val="24"/>
        </w:rPr>
        <w:t>c</w:t>
      </w:r>
      <w:r w:rsidRPr="007525BE" w:rsidR="002E6C55">
        <w:rPr>
          <w:rFonts w:cs="Arial"/>
          <w:szCs w:val="24"/>
        </w:rPr>
        <w:t>y</w:t>
      </w:r>
      <w:r w:rsidRPr="007525BE" w:rsidR="002E6C55">
        <w:rPr>
          <w:rFonts w:cs="Arial"/>
          <w:spacing w:val="-5"/>
          <w:szCs w:val="24"/>
        </w:rPr>
        <w:t xml:space="preserve"> </w:t>
      </w:r>
      <w:r w:rsidRPr="007525BE" w:rsidR="002E6C55">
        <w:rPr>
          <w:rFonts w:cs="Arial"/>
          <w:spacing w:val="3"/>
          <w:szCs w:val="24"/>
        </w:rPr>
        <w:t>m</w:t>
      </w:r>
      <w:r w:rsidRPr="007525BE" w:rsidR="002E6C55">
        <w:rPr>
          <w:rFonts w:cs="Arial"/>
          <w:spacing w:val="1"/>
          <w:szCs w:val="24"/>
        </w:rPr>
        <w:t>a</w:t>
      </w:r>
      <w:r w:rsidRPr="007525BE" w:rsidR="002E6C55">
        <w:rPr>
          <w:rFonts w:cs="Arial"/>
          <w:szCs w:val="24"/>
        </w:rPr>
        <w:t>y</w:t>
      </w:r>
      <w:r w:rsidRPr="007525BE" w:rsidR="002E6C55">
        <w:rPr>
          <w:rFonts w:cs="Arial"/>
          <w:spacing w:val="-3"/>
          <w:szCs w:val="24"/>
        </w:rPr>
        <w:t xml:space="preserve"> </w:t>
      </w:r>
      <w:r w:rsidRPr="007525BE" w:rsidR="002E6C55">
        <w:rPr>
          <w:rFonts w:cs="Arial"/>
          <w:spacing w:val="-1"/>
          <w:szCs w:val="24"/>
        </w:rPr>
        <w:t>a</w:t>
      </w:r>
      <w:r w:rsidRPr="007525BE" w:rsidR="002E6C55">
        <w:rPr>
          <w:rFonts w:cs="Arial"/>
          <w:szCs w:val="24"/>
        </w:rPr>
        <w:t xml:space="preserve">t </w:t>
      </w:r>
      <w:r w:rsidRPr="007525BE" w:rsidR="002E6C55">
        <w:rPr>
          <w:rFonts w:cs="Arial"/>
          <w:spacing w:val="1"/>
          <w:szCs w:val="24"/>
        </w:rPr>
        <w:t>i</w:t>
      </w:r>
      <w:r w:rsidRPr="007525BE" w:rsidR="002E6C55">
        <w:rPr>
          <w:rFonts w:cs="Arial"/>
          <w:szCs w:val="24"/>
        </w:rPr>
        <w:t>ts absolu</w:t>
      </w:r>
      <w:r w:rsidRPr="007525BE" w:rsidR="002E6C55">
        <w:rPr>
          <w:rFonts w:cs="Arial"/>
          <w:spacing w:val="1"/>
          <w:szCs w:val="24"/>
        </w:rPr>
        <w:t>t</w:t>
      </w:r>
      <w:r w:rsidRPr="007525BE" w:rsidR="002E6C55">
        <w:rPr>
          <w:rFonts w:cs="Arial"/>
          <w:szCs w:val="24"/>
        </w:rPr>
        <w:t>e</w:t>
      </w:r>
      <w:r w:rsidRPr="007525BE" w:rsidR="002E6C55">
        <w:rPr>
          <w:rFonts w:cs="Arial"/>
          <w:spacing w:val="-1"/>
          <w:szCs w:val="24"/>
        </w:rPr>
        <w:t xml:space="preserve"> </w:t>
      </w:r>
      <w:r w:rsidRPr="007525BE" w:rsidR="002E6C55">
        <w:rPr>
          <w:rFonts w:cs="Arial"/>
          <w:szCs w:val="24"/>
        </w:rPr>
        <w:t>disc</w:t>
      </w:r>
      <w:r w:rsidRPr="007525BE" w:rsidR="002E6C55">
        <w:rPr>
          <w:rFonts w:cs="Arial"/>
          <w:spacing w:val="1"/>
          <w:szCs w:val="24"/>
        </w:rPr>
        <w:t>r</w:t>
      </w:r>
      <w:r w:rsidRPr="007525BE" w:rsidR="002E6C55">
        <w:rPr>
          <w:rFonts w:cs="Arial"/>
          <w:spacing w:val="-1"/>
          <w:szCs w:val="24"/>
        </w:rPr>
        <w:t>e</w:t>
      </w:r>
      <w:r w:rsidRPr="007525BE" w:rsidR="002E6C55">
        <w:rPr>
          <w:rFonts w:cs="Arial"/>
          <w:szCs w:val="24"/>
        </w:rPr>
        <w:t>t</w:t>
      </w:r>
      <w:r w:rsidRPr="007525BE" w:rsidR="002E6C55">
        <w:rPr>
          <w:rFonts w:cs="Arial"/>
          <w:spacing w:val="1"/>
          <w:szCs w:val="24"/>
        </w:rPr>
        <w:t>i</w:t>
      </w:r>
      <w:r w:rsidRPr="007525BE" w:rsidR="002E6C55">
        <w:rPr>
          <w:rFonts w:cs="Arial"/>
          <w:szCs w:val="24"/>
        </w:rPr>
        <w:t>on:</w:t>
      </w:r>
    </w:p>
    <w:p w:rsidRPr="007525BE" w:rsidR="00577500" w:rsidP="00165953" w:rsidRDefault="002E6C55" w14:paraId="0DA7BA1F" w14:textId="06D0E002">
      <w:pPr>
        <w:pStyle w:val="ListParagraph"/>
        <w:numPr>
          <w:ilvl w:val="2"/>
          <w:numId w:val="6"/>
        </w:numPr>
        <w:spacing w:before="41"/>
        <w:ind w:left="2127" w:right="96"/>
        <w:rPr>
          <w:rFonts w:ascii="Arial" w:hAnsi="Arial" w:cs="Arial"/>
          <w:sz w:val="24"/>
          <w:szCs w:val="24"/>
        </w:rPr>
      </w:pPr>
      <w:r w:rsidRPr="007525BE">
        <w:rPr>
          <w:rFonts w:ascii="Arial" w:hAnsi="Arial" w:cs="Arial"/>
          <w:spacing w:val="-1"/>
          <w:sz w:val="24"/>
          <w:szCs w:val="24"/>
        </w:rPr>
        <w:t>c</w:t>
      </w:r>
      <w:r w:rsidRPr="007525BE">
        <w:rPr>
          <w:rFonts w:ascii="Arial" w:hAnsi="Arial" w:cs="Arial"/>
          <w:sz w:val="24"/>
          <w:szCs w:val="24"/>
        </w:rPr>
        <w:t>h</w:t>
      </w:r>
      <w:r w:rsidRPr="007525BE">
        <w:rPr>
          <w:rFonts w:ascii="Arial" w:hAnsi="Arial" w:cs="Arial"/>
          <w:spacing w:val="-1"/>
          <w:sz w:val="24"/>
          <w:szCs w:val="24"/>
        </w:rPr>
        <w:t>a</w:t>
      </w:r>
      <w:r w:rsidRPr="007525BE">
        <w:rPr>
          <w:rFonts w:ascii="Arial" w:hAnsi="Arial" w:cs="Arial"/>
          <w:spacing w:val="2"/>
          <w:sz w:val="24"/>
          <w:szCs w:val="24"/>
        </w:rPr>
        <w:t>n</w:t>
      </w:r>
      <w:r w:rsidRPr="007525BE">
        <w:rPr>
          <w:rFonts w:ascii="Arial" w:hAnsi="Arial" w:cs="Arial"/>
          <w:spacing w:val="-2"/>
          <w:sz w:val="24"/>
          <w:szCs w:val="24"/>
        </w:rPr>
        <w:t>g</w:t>
      </w:r>
      <w:r w:rsidRPr="007525BE">
        <w:rPr>
          <w:rFonts w:ascii="Arial" w:hAnsi="Arial" w:cs="Arial"/>
          <w:sz w:val="24"/>
          <w:szCs w:val="24"/>
        </w:rPr>
        <w:t>e</w:t>
      </w:r>
      <w:r w:rsidRPr="007525BE">
        <w:rPr>
          <w:rFonts w:ascii="Arial" w:hAnsi="Arial" w:cs="Arial"/>
          <w:spacing w:val="-11"/>
          <w:sz w:val="24"/>
          <w:szCs w:val="24"/>
        </w:rPr>
        <w:t xml:space="preserve"> </w:t>
      </w:r>
      <w:r w:rsidRPr="007525BE">
        <w:rPr>
          <w:rFonts w:ascii="Arial" w:hAnsi="Arial" w:cs="Arial"/>
          <w:sz w:val="24"/>
          <w:szCs w:val="24"/>
        </w:rPr>
        <w:t>the</w:t>
      </w:r>
      <w:r w:rsidRPr="007525BE">
        <w:rPr>
          <w:rFonts w:ascii="Arial" w:hAnsi="Arial" w:cs="Arial"/>
          <w:spacing w:val="-8"/>
          <w:sz w:val="24"/>
          <w:szCs w:val="24"/>
        </w:rPr>
        <w:t xml:space="preserve"> </w:t>
      </w:r>
      <w:r w:rsidRPr="007525BE">
        <w:rPr>
          <w:rFonts w:ascii="Arial" w:hAnsi="Arial" w:cs="Arial"/>
          <w:sz w:val="24"/>
          <w:szCs w:val="24"/>
        </w:rPr>
        <w:t>b</w:t>
      </w:r>
      <w:r w:rsidRPr="007525BE">
        <w:rPr>
          <w:rFonts w:ascii="Arial" w:hAnsi="Arial" w:cs="Arial"/>
          <w:spacing w:val="-1"/>
          <w:sz w:val="24"/>
          <w:szCs w:val="24"/>
        </w:rPr>
        <w:t>a</w:t>
      </w:r>
      <w:r w:rsidRPr="007525BE">
        <w:rPr>
          <w:rFonts w:ascii="Arial" w:hAnsi="Arial" w:cs="Arial"/>
          <w:sz w:val="24"/>
          <w:szCs w:val="24"/>
        </w:rPr>
        <w:t>sis</w:t>
      </w:r>
      <w:r w:rsidRPr="007525BE">
        <w:rPr>
          <w:rFonts w:ascii="Arial" w:hAnsi="Arial" w:cs="Arial"/>
          <w:spacing w:val="-9"/>
          <w:sz w:val="24"/>
          <w:szCs w:val="24"/>
        </w:rPr>
        <w:t xml:space="preserve"> </w:t>
      </w:r>
      <w:r w:rsidRPr="007525BE">
        <w:rPr>
          <w:rFonts w:ascii="Arial" w:hAnsi="Arial" w:cs="Arial"/>
          <w:sz w:val="24"/>
          <w:szCs w:val="24"/>
        </w:rPr>
        <w:t>of</w:t>
      </w:r>
      <w:r w:rsidRPr="007525BE">
        <w:rPr>
          <w:rFonts w:ascii="Arial" w:hAnsi="Arial" w:cs="Arial"/>
          <w:spacing w:val="-10"/>
          <w:sz w:val="24"/>
          <w:szCs w:val="24"/>
        </w:rPr>
        <w:t xml:space="preserve"> </w:t>
      </w:r>
      <w:r w:rsidRPr="007525BE">
        <w:rPr>
          <w:rFonts w:ascii="Arial" w:hAnsi="Arial" w:cs="Arial"/>
          <w:sz w:val="24"/>
          <w:szCs w:val="24"/>
        </w:rPr>
        <w:t>or</w:t>
      </w:r>
      <w:r w:rsidRPr="007525BE">
        <w:rPr>
          <w:rFonts w:ascii="Arial" w:hAnsi="Arial" w:cs="Arial"/>
          <w:spacing w:val="-8"/>
          <w:sz w:val="24"/>
          <w:szCs w:val="24"/>
        </w:rPr>
        <w:t xml:space="preserve"> </w:t>
      </w:r>
      <w:r w:rsidRPr="007525BE">
        <w:rPr>
          <w:rFonts w:ascii="Arial" w:hAnsi="Arial" w:cs="Arial"/>
          <w:sz w:val="24"/>
          <w:szCs w:val="24"/>
        </w:rPr>
        <w:t>the</w:t>
      </w:r>
      <w:r w:rsidRPr="007525BE">
        <w:rPr>
          <w:rFonts w:ascii="Arial" w:hAnsi="Arial" w:cs="Arial"/>
          <w:spacing w:val="-8"/>
          <w:sz w:val="24"/>
          <w:szCs w:val="24"/>
        </w:rPr>
        <w:t xml:space="preserve"> </w:t>
      </w:r>
      <w:r w:rsidRPr="007525BE">
        <w:rPr>
          <w:rFonts w:ascii="Arial" w:hAnsi="Arial" w:cs="Arial"/>
          <w:sz w:val="24"/>
          <w:szCs w:val="24"/>
        </w:rPr>
        <w:t>pro</w:t>
      </w:r>
      <w:r w:rsidRPr="007525BE">
        <w:rPr>
          <w:rFonts w:ascii="Arial" w:hAnsi="Arial" w:cs="Arial"/>
          <w:spacing w:val="-2"/>
          <w:sz w:val="24"/>
          <w:szCs w:val="24"/>
        </w:rPr>
        <w:t>c</w:t>
      </w:r>
      <w:r w:rsidRPr="007525BE">
        <w:rPr>
          <w:rFonts w:ascii="Arial" w:hAnsi="Arial" w:cs="Arial"/>
          <w:spacing w:val="-1"/>
          <w:sz w:val="24"/>
          <w:szCs w:val="24"/>
        </w:rPr>
        <w:t>e</w:t>
      </w:r>
      <w:r w:rsidRPr="007525BE">
        <w:rPr>
          <w:rFonts w:ascii="Arial" w:hAnsi="Arial" w:cs="Arial"/>
          <w:sz w:val="24"/>
          <w:szCs w:val="24"/>
        </w:rPr>
        <w:t>du</w:t>
      </w:r>
      <w:r w:rsidRPr="007525BE">
        <w:rPr>
          <w:rFonts w:ascii="Arial" w:hAnsi="Arial" w:cs="Arial"/>
          <w:spacing w:val="1"/>
          <w:sz w:val="24"/>
          <w:szCs w:val="24"/>
        </w:rPr>
        <w:t>r</w:t>
      </w:r>
      <w:r w:rsidRPr="007525BE">
        <w:rPr>
          <w:rFonts w:ascii="Arial" w:hAnsi="Arial" w:cs="Arial"/>
          <w:spacing w:val="-1"/>
          <w:sz w:val="24"/>
          <w:szCs w:val="24"/>
        </w:rPr>
        <w:t>e</w:t>
      </w:r>
      <w:r w:rsidRPr="007525BE">
        <w:rPr>
          <w:rFonts w:ascii="Arial" w:hAnsi="Arial" w:cs="Arial"/>
          <w:sz w:val="24"/>
          <w:szCs w:val="24"/>
        </w:rPr>
        <w:t>s</w:t>
      </w:r>
      <w:r w:rsidRPr="007525BE">
        <w:rPr>
          <w:rFonts w:ascii="Arial" w:hAnsi="Arial" w:cs="Arial"/>
          <w:spacing w:val="-9"/>
          <w:sz w:val="24"/>
          <w:szCs w:val="24"/>
        </w:rPr>
        <w:t xml:space="preserve"> </w:t>
      </w:r>
      <w:r w:rsidRPr="007525BE">
        <w:rPr>
          <w:rFonts w:ascii="Arial" w:hAnsi="Arial" w:cs="Arial"/>
          <w:sz w:val="24"/>
          <w:szCs w:val="24"/>
        </w:rPr>
        <w:t>(in</w:t>
      </w:r>
      <w:r w:rsidRPr="007525BE">
        <w:rPr>
          <w:rFonts w:ascii="Arial" w:hAnsi="Arial" w:cs="Arial"/>
          <w:spacing w:val="-1"/>
          <w:sz w:val="24"/>
          <w:szCs w:val="24"/>
        </w:rPr>
        <w:t>c</w:t>
      </w:r>
      <w:r w:rsidRPr="007525BE">
        <w:rPr>
          <w:rFonts w:ascii="Arial" w:hAnsi="Arial" w:cs="Arial"/>
          <w:sz w:val="24"/>
          <w:szCs w:val="24"/>
        </w:rPr>
        <w:t>lud</w:t>
      </w:r>
      <w:r w:rsidRPr="007525BE">
        <w:rPr>
          <w:rFonts w:ascii="Arial" w:hAnsi="Arial" w:cs="Arial"/>
          <w:spacing w:val="1"/>
          <w:sz w:val="24"/>
          <w:szCs w:val="24"/>
        </w:rPr>
        <w:t>i</w:t>
      </w:r>
      <w:r w:rsidRPr="007525BE">
        <w:rPr>
          <w:rFonts w:ascii="Arial" w:hAnsi="Arial" w:cs="Arial"/>
          <w:spacing w:val="2"/>
          <w:sz w:val="24"/>
          <w:szCs w:val="24"/>
        </w:rPr>
        <w:t>n</w:t>
      </w:r>
      <w:r w:rsidRPr="007525BE">
        <w:rPr>
          <w:rFonts w:ascii="Arial" w:hAnsi="Arial" w:cs="Arial"/>
          <w:sz w:val="24"/>
          <w:szCs w:val="24"/>
        </w:rPr>
        <w:t>g</w:t>
      </w:r>
      <w:r w:rsidRPr="007525BE">
        <w:rPr>
          <w:rFonts w:ascii="Arial" w:hAnsi="Arial" w:cs="Arial"/>
          <w:spacing w:val="-12"/>
          <w:sz w:val="24"/>
          <w:szCs w:val="24"/>
        </w:rPr>
        <w:t xml:space="preserve"> </w:t>
      </w:r>
      <w:r w:rsidRPr="007525BE">
        <w:rPr>
          <w:rFonts w:ascii="Arial" w:hAnsi="Arial" w:cs="Arial"/>
          <w:sz w:val="24"/>
          <w:szCs w:val="24"/>
        </w:rPr>
        <w:t>the</w:t>
      </w:r>
      <w:r w:rsidRPr="007525BE">
        <w:rPr>
          <w:rFonts w:ascii="Arial" w:hAnsi="Arial" w:cs="Arial"/>
          <w:spacing w:val="-8"/>
          <w:sz w:val="24"/>
          <w:szCs w:val="24"/>
        </w:rPr>
        <w:t xml:space="preserve"> </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met</w:t>
      </w:r>
      <w:r w:rsidRPr="007525BE">
        <w:rPr>
          <w:rFonts w:ascii="Arial" w:hAnsi="Arial" w:cs="Arial"/>
          <w:spacing w:val="-1"/>
          <w:sz w:val="24"/>
          <w:szCs w:val="24"/>
        </w:rPr>
        <w:t>a</w:t>
      </w:r>
      <w:r w:rsidRPr="007525BE">
        <w:rPr>
          <w:rFonts w:ascii="Arial" w:hAnsi="Arial" w:cs="Arial"/>
          <w:sz w:val="24"/>
          <w:szCs w:val="24"/>
        </w:rPr>
        <w:t>ble)</w:t>
      </w:r>
      <w:r w:rsidRPr="007525BE">
        <w:rPr>
          <w:rFonts w:ascii="Arial" w:hAnsi="Arial" w:cs="Arial"/>
          <w:spacing w:val="-7"/>
          <w:sz w:val="24"/>
          <w:szCs w:val="24"/>
        </w:rPr>
        <w:t xml:space="preserve"> </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pacing w:val="3"/>
          <w:sz w:val="24"/>
          <w:szCs w:val="24"/>
        </w:rPr>
        <w:t>l</w:t>
      </w:r>
      <w:r w:rsidRPr="007525BE">
        <w:rPr>
          <w:rFonts w:ascii="Arial" w:hAnsi="Arial" w:cs="Arial"/>
          <w:spacing w:val="-1"/>
          <w:sz w:val="24"/>
          <w:szCs w:val="24"/>
        </w:rPr>
        <w:t>a</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 xml:space="preserve">ng to </w:t>
      </w:r>
      <w:r w:rsidRPr="007525BE">
        <w:rPr>
          <w:rFonts w:ascii="Arial" w:hAnsi="Arial" w:cs="Arial"/>
          <w:spacing w:val="1"/>
          <w:sz w:val="24"/>
          <w:szCs w:val="24"/>
        </w:rPr>
        <w:t>t</w:t>
      </w:r>
      <w:r w:rsidRPr="007525BE">
        <w:rPr>
          <w:rFonts w:ascii="Arial" w:hAnsi="Arial" w:cs="Arial"/>
          <w:sz w:val="24"/>
          <w:szCs w:val="24"/>
        </w:rPr>
        <w:t xml:space="preserve">his </w:t>
      </w:r>
      <w:r w:rsidRPr="007525BE" w:rsidR="004F0B6A">
        <w:rPr>
          <w:rFonts w:ascii="Arial" w:hAnsi="Arial" w:cs="Arial"/>
          <w:sz w:val="24"/>
          <w:szCs w:val="24"/>
        </w:rPr>
        <w:t>E</w:t>
      </w:r>
      <w:r w:rsidRPr="007525BE" w:rsidR="00D43BC1">
        <w:rPr>
          <w:rFonts w:ascii="Arial" w:hAnsi="Arial" w:cs="Arial"/>
          <w:sz w:val="24"/>
          <w:szCs w:val="24"/>
        </w:rPr>
        <w:t xml:space="preserve">xpression </w:t>
      </w:r>
      <w:r w:rsidR="001062CE">
        <w:rPr>
          <w:rFonts w:ascii="Arial" w:hAnsi="Arial" w:cs="Arial"/>
          <w:sz w:val="24"/>
          <w:szCs w:val="24"/>
        </w:rPr>
        <w:t>o</w:t>
      </w:r>
      <w:r w:rsidRPr="007525BE" w:rsidR="00D43BC1">
        <w:rPr>
          <w:rFonts w:ascii="Arial" w:hAnsi="Arial" w:cs="Arial"/>
          <w:sz w:val="24"/>
          <w:szCs w:val="24"/>
        </w:rPr>
        <w:t xml:space="preserve">f </w:t>
      </w:r>
      <w:proofErr w:type="gramStart"/>
      <w:r w:rsidRPr="007525BE" w:rsidR="004F0B6A">
        <w:rPr>
          <w:rFonts w:ascii="Arial" w:hAnsi="Arial" w:cs="Arial"/>
          <w:sz w:val="24"/>
          <w:szCs w:val="24"/>
        </w:rPr>
        <w:t>I</w:t>
      </w:r>
      <w:r w:rsidRPr="007525BE" w:rsidR="00D43BC1">
        <w:rPr>
          <w:rFonts w:ascii="Arial" w:hAnsi="Arial" w:cs="Arial"/>
          <w:sz w:val="24"/>
          <w:szCs w:val="24"/>
        </w:rPr>
        <w:t>nterest</w:t>
      </w:r>
      <w:r w:rsidRPr="007525BE">
        <w:rPr>
          <w:rFonts w:ascii="Arial" w:hAnsi="Arial" w:cs="Arial"/>
          <w:sz w:val="24"/>
          <w:szCs w:val="24"/>
        </w:rPr>
        <w:t>;</w:t>
      </w:r>
      <w:proofErr w:type="gramEnd"/>
    </w:p>
    <w:p w:rsidRPr="007525BE" w:rsidR="00577500" w:rsidP="00165953" w:rsidRDefault="002E6C55" w14:paraId="769BE796" w14:textId="4A7DAB6E">
      <w:pPr>
        <w:pStyle w:val="ListParagraph"/>
        <w:numPr>
          <w:ilvl w:val="2"/>
          <w:numId w:val="6"/>
        </w:numPr>
        <w:ind w:left="2127"/>
        <w:rPr>
          <w:rFonts w:ascii="Arial" w:hAnsi="Arial" w:cs="Arial"/>
          <w:sz w:val="24"/>
          <w:szCs w:val="24"/>
        </w:rPr>
      </w:pPr>
      <w:r w:rsidRPr="007525BE" w:rsidR="002E6C55">
        <w:rPr>
          <w:rFonts w:ascii="Arial" w:hAnsi="Arial" w:cs="Arial"/>
          <w:sz w:val="24"/>
          <w:szCs w:val="24"/>
        </w:rPr>
        <w:t>r</w:t>
      </w:r>
      <w:r w:rsidRPr="007525BE" w:rsidR="002E6C55">
        <w:rPr>
          <w:rFonts w:ascii="Arial" w:hAnsi="Arial" w:cs="Arial"/>
          <w:spacing w:val="-2"/>
          <w:sz w:val="24"/>
          <w:szCs w:val="24"/>
        </w:rPr>
        <w:t>e</w:t>
      </w:r>
      <w:r w:rsidRPr="007525BE" w:rsidR="002E6C55">
        <w:rPr>
          <w:rFonts w:ascii="Arial" w:hAnsi="Arial" w:cs="Arial"/>
          <w:sz w:val="24"/>
          <w:szCs w:val="24"/>
        </w:rPr>
        <w:t>je</w:t>
      </w:r>
      <w:r w:rsidRPr="007525BE" w:rsidR="002E6C55">
        <w:rPr>
          <w:rFonts w:ascii="Arial" w:hAnsi="Arial" w:cs="Arial"/>
          <w:spacing w:val="-1"/>
          <w:sz w:val="24"/>
          <w:szCs w:val="24"/>
        </w:rPr>
        <w:t>c</w:t>
      </w:r>
      <w:r w:rsidRPr="007525BE" w:rsidR="002E6C55">
        <w:rPr>
          <w:rFonts w:ascii="Arial" w:hAnsi="Arial" w:cs="Arial"/>
          <w:sz w:val="24"/>
          <w:szCs w:val="24"/>
        </w:rPr>
        <w:t>t a</w:t>
      </w:r>
      <w:r w:rsidRPr="007525BE" w:rsidR="002E6C55">
        <w:rPr>
          <w:rFonts w:ascii="Arial" w:hAnsi="Arial" w:cs="Arial"/>
          <w:spacing w:val="4"/>
          <w:sz w:val="24"/>
          <w:szCs w:val="24"/>
        </w:rPr>
        <w:t>n</w:t>
      </w:r>
      <w:r w:rsidRPr="007525BE" w:rsidR="002E6C55">
        <w:rPr>
          <w:rFonts w:ascii="Arial" w:hAnsi="Arial" w:cs="Arial"/>
          <w:sz w:val="24"/>
          <w:szCs w:val="24"/>
        </w:rPr>
        <w:t>y</w:t>
      </w:r>
      <w:r w:rsidRPr="007525BE" w:rsidR="002E6C55">
        <w:rPr>
          <w:rFonts w:ascii="Arial" w:hAnsi="Arial" w:cs="Arial"/>
          <w:spacing w:val="-5"/>
          <w:sz w:val="24"/>
          <w:szCs w:val="24"/>
        </w:rPr>
        <w:t xml:space="preserve"> </w:t>
      </w:r>
      <w:r w:rsidRPr="007525BE" w:rsidR="002E6C55">
        <w:rPr>
          <w:rFonts w:ascii="Arial" w:hAnsi="Arial" w:cs="Arial"/>
          <w:spacing w:val="2"/>
          <w:sz w:val="24"/>
          <w:szCs w:val="24"/>
        </w:rPr>
        <w:t>o</w:t>
      </w:r>
      <w:r w:rsidRPr="007525BE" w:rsidR="002E6C55">
        <w:rPr>
          <w:rFonts w:ascii="Arial" w:hAnsi="Arial" w:cs="Arial"/>
          <w:sz w:val="24"/>
          <w:szCs w:val="24"/>
        </w:rPr>
        <w:t xml:space="preserve">r </w:t>
      </w:r>
      <w:r w:rsidRPr="007525BE" w:rsidR="52650D10">
        <w:rPr>
          <w:rFonts w:ascii="Arial" w:hAnsi="Arial" w:cs="Arial"/>
          <w:spacing w:val="-2"/>
          <w:sz w:val="24"/>
          <w:szCs w:val="24"/>
        </w:rPr>
        <w:t>all</w:t>
      </w:r>
      <w:r w:rsidRPr="007525BE" w:rsidR="002E6C55">
        <w:rPr>
          <w:rFonts w:ascii="Arial" w:hAnsi="Arial" w:cs="Arial"/>
          <w:sz w:val="24"/>
          <w:szCs w:val="24"/>
        </w:rPr>
        <w:t xml:space="preserve"> the</w:t>
      </w:r>
      <w:r w:rsidRPr="007525BE" w:rsidR="002E6C55">
        <w:rPr>
          <w:rFonts w:ascii="Arial" w:hAnsi="Arial" w:cs="Arial"/>
          <w:spacing w:val="-1"/>
          <w:sz w:val="24"/>
          <w:szCs w:val="24"/>
        </w:rPr>
        <w:t xml:space="preserve"> </w:t>
      </w:r>
      <w:r w:rsidRPr="007525BE" w:rsidR="00D43BC1">
        <w:rPr>
          <w:rFonts w:ascii="Arial" w:hAnsi="Arial" w:cs="Arial"/>
          <w:spacing w:val="2"/>
          <w:sz w:val="24"/>
          <w:szCs w:val="24"/>
        </w:rPr>
        <w:t>s</w:t>
      </w:r>
      <w:r w:rsidRPr="007525BE" w:rsidR="002E6C55">
        <w:rPr>
          <w:rFonts w:ascii="Arial" w:hAnsi="Arial" w:cs="Arial"/>
          <w:spacing w:val="2"/>
          <w:sz w:val="24"/>
          <w:szCs w:val="24"/>
        </w:rPr>
        <w:t>u</w:t>
      </w:r>
      <w:r w:rsidRPr="007525BE" w:rsidR="002E6C55">
        <w:rPr>
          <w:rFonts w:ascii="Arial" w:hAnsi="Arial" w:cs="Arial"/>
          <w:sz w:val="24"/>
          <w:szCs w:val="24"/>
        </w:rPr>
        <w:t>bm</w:t>
      </w:r>
      <w:r w:rsidRPr="007525BE" w:rsidR="002E6C55">
        <w:rPr>
          <w:rFonts w:ascii="Arial" w:hAnsi="Arial" w:cs="Arial"/>
          <w:spacing w:val="1"/>
          <w:sz w:val="24"/>
          <w:szCs w:val="24"/>
        </w:rPr>
        <w:t>i</w:t>
      </w:r>
      <w:r w:rsidRPr="007525BE" w:rsidR="002E6C55">
        <w:rPr>
          <w:rFonts w:ascii="Arial" w:hAnsi="Arial" w:cs="Arial"/>
          <w:sz w:val="24"/>
          <w:szCs w:val="24"/>
        </w:rPr>
        <w:t>ss</w:t>
      </w:r>
      <w:r w:rsidRPr="007525BE" w:rsidR="002E6C55">
        <w:rPr>
          <w:rFonts w:ascii="Arial" w:hAnsi="Arial" w:cs="Arial"/>
          <w:spacing w:val="1"/>
          <w:sz w:val="24"/>
          <w:szCs w:val="24"/>
        </w:rPr>
        <w:t>i</w:t>
      </w:r>
      <w:r w:rsidRPr="007525BE" w:rsidR="002E6C55">
        <w:rPr>
          <w:rFonts w:ascii="Arial" w:hAnsi="Arial" w:cs="Arial"/>
          <w:sz w:val="24"/>
          <w:szCs w:val="24"/>
        </w:rPr>
        <w:t>ons;</w:t>
      </w:r>
    </w:p>
    <w:p w:rsidRPr="007525BE" w:rsidR="00577500" w:rsidP="00165953" w:rsidRDefault="002E6C55" w14:paraId="56106BC3" w14:textId="52266F41">
      <w:pPr>
        <w:pStyle w:val="ListParagraph"/>
        <w:numPr>
          <w:ilvl w:val="2"/>
          <w:numId w:val="6"/>
        </w:numPr>
        <w:spacing w:before="41"/>
        <w:ind w:left="2127"/>
        <w:rPr>
          <w:rFonts w:ascii="Arial" w:hAnsi="Arial" w:cs="Arial"/>
          <w:sz w:val="24"/>
          <w:szCs w:val="24"/>
        </w:rPr>
      </w:pP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qu</w:t>
      </w:r>
      <w:r w:rsidRPr="007525BE">
        <w:rPr>
          <w:rFonts w:ascii="Arial" w:hAnsi="Arial" w:cs="Arial"/>
          <w:spacing w:val="-1"/>
          <w:sz w:val="24"/>
          <w:szCs w:val="24"/>
        </w:rPr>
        <w:t>e</w:t>
      </w:r>
      <w:r w:rsidRPr="007525BE">
        <w:rPr>
          <w:rFonts w:ascii="Arial" w:hAnsi="Arial" w:cs="Arial"/>
          <w:sz w:val="24"/>
          <w:szCs w:val="24"/>
        </w:rPr>
        <w:t>st additional info</w:t>
      </w:r>
      <w:r w:rsidRPr="007525BE">
        <w:rPr>
          <w:rFonts w:ascii="Arial" w:hAnsi="Arial" w:cs="Arial"/>
          <w:spacing w:val="-1"/>
          <w:sz w:val="24"/>
          <w:szCs w:val="24"/>
        </w:rPr>
        <w:t>r</w:t>
      </w:r>
      <w:r w:rsidRPr="007525BE">
        <w:rPr>
          <w:rFonts w:ascii="Arial" w:hAnsi="Arial" w:cs="Arial"/>
          <w:spacing w:val="3"/>
          <w:sz w:val="24"/>
          <w:szCs w:val="24"/>
        </w:rPr>
        <w:t>m</w:t>
      </w:r>
      <w:r w:rsidRPr="007525BE">
        <w:rPr>
          <w:rFonts w:ascii="Arial" w:hAnsi="Arial" w:cs="Arial"/>
          <w:spacing w:val="-1"/>
          <w:sz w:val="24"/>
          <w:szCs w:val="24"/>
        </w:rPr>
        <w:t>a</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on f</w:t>
      </w:r>
      <w:r w:rsidRPr="007525BE">
        <w:rPr>
          <w:rFonts w:ascii="Arial" w:hAnsi="Arial" w:cs="Arial"/>
          <w:spacing w:val="-1"/>
          <w:sz w:val="24"/>
          <w:szCs w:val="24"/>
        </w:rPr>
        <w:t>r</w:t>
      </w:r>
      <w:r w:rsidRPr="007525BE">
        <w:rPr>
          <w:rFonts w:ascii="Arial" w:hAnsi="Arial" w:cs="Arial"/>
          <w:sz w:val="24"/>
          <w:szCs w:val="24"/>
        </w:rPr>
        <w:t>om a</w:t>
      </w:r>
      <w:r w:rsidRPr="007525BE">
        <w:rPr>
          <w:rFonts w:ascii="Arial" w:hAnsi="Arial" w:cs="Arial"/>
          <w:spacing w:val="4"/>
          <w:sz w:val="24"/>
          <w:szCs w:val="24"/>
        </w:rPr>
        <w:t>n</w:t>
      </w:r>
      <w:r w:rsidRPr="007525BE">
        <w:rPr>
          <w:rFonts w:ascii="Arial" w:hAnsi="Arial" w:cs="Arial"/>
          <w:sz w:val="24"/>
          <w:szCs w:val="24"/>
        </w:rPr>
        <w:t>y</w:t>
      </w:r>
      <w:r w:rsidRPr="007525BE">
        <w:rPr>
          <w:rFonts w:ascii="Arial" w:hAnsi="Arial" w:cs="Arial"/>
          <w:spacing w:val="-5"/>
          <w:sz w:val="24"/>
          <w:szCs w:val="24"/>
        </w:rPr>
        <w:t xml:space="preserve"> </w:t>
      </w:r>
      <w:r w:rsidRPr="007525BE" w:rsidR="00D43BC1">
        <w:rPr>
          <w:rFonts w:ascii="Arial" w:hAnsi="Arial" w:cs="Arial"/>
          <w:spacing w:val="1"/>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2"/>
          <w:sz w:val="24"/>
          <w:szCs w:val="24"/>
        </w:rPr>
        <w:t xml:space="preserve"> </w:t>
      </w:r>
      <w:r w:rsidRPr="007525BE">
        <w:rPr>
          <w:rFonts w:ascii="Arial" w:hAnsi="Arial" w:cs="Arial"/>
          <w:spacing w:val="-1"/>
          <w:sz w:val="24"/>
          <w:szCs w:val="24"/>
        </w:rPr>
        <w:t>a</w:t>
      </w:r>
      <w:r w:rsidRPr="007525BE">
        <w:rPr>
          <w:rFonts w:ascii="Arial" w:hAnsi="Arial" w:cs="Arial"/>
          <w:sz w:val="24"/>
          <w:szCs w:val="24"/>
        </w:rPr>
        <w:t>nd/or</w:t>
      </w:r>
    </w:p>
    <w:p w:rsidRPr="007525BE" w:rsidR="00577500" w:rsidP="00165953" w:rsidRDefault="002E6C55" w14:paraId="4F0304DC" w14:textId="77777777">
      <w:pPr>
        <w:pStyle w:val="ListParagraph"/>
        <w:numPr>
          <w:ilvl w:val="2"/>
          <w:numId w:val="6"/>
        </w:numPr>
        <w:spacing w:before="41"/>
        <w:ind w:left="2127"/>
        <w:rPr>
          <w:rFonts w:ascii="Arial" w:hAnsi="Arial" w:cs="Arial"/>
          <w:sz w:val="24"/>
          <w:szCs w:val="24"/>
        </w:rPr>
      </w:pPr>
      <w:r w:rsidRPr="007525BE">
        <w:rPr>
          <w:rFonts w:ascii="Arial" w:hAnsi="Arial" w:cs="Arial"/>
          <w:spacing w:val="-1"/>
          <w:sz w:val="24"/>
          <w:szCs w:val="24"/>
        </w:rPr>
        <w:t>a</w:t>
      </w:r>
      <w:r w:rsidRPr="007525BE">
        <w:rPr>
          <w:rFonts w:ascii="Arial" w:hAnsi="Arial" w:cs="Arial"/>
          <w:sz w:val="24"/>
          <w:szCs w:val="24"/>
        </w:rPr>
        <w:t>b</w:t>
      </w:r>
      <w:r w:rsidRPr="007525BE">
        <w:rPr>
          <w:rFonts w:ascii="Arial" w:hAnsi="Arial" w:cs="Arial"/>
          <w:spacing w:val="-1"/>
          <w:sz w:val="24"/>
          <w:szCs w:val="24"/>
        </w:rPr>
        <w:t>a</w:t>
      </w:r>
      <w:r w:rsidRPr="007525BE">
        <w:rPr>
          <w:rFonts w:ascii="Arial" w:hAnsi="Arial" w:cs="Arial"/>
          <w:sz w:val="24"/>
          <w:szCs w:val="24"/>
        </w:rPr>
        <w:t>ndon the p</w:t>
      </w:r>
      <w:r w:rsidRPr="007525BE">
        <w:rPr>
          <w:rFonts w:ascii="Arial" w:hAnsi="Arial" w:cs="Arial"/>
          <w:spacing w:val="-1"/>
          <w:sz w:val="24"/>
          <w:szCs w:val="24"/>
        </w:rPr>
        <w:t>r</w:t>
      </w:r>
      <w:r w:rsidRPr="007525BE">
        <w:rPr>
          <w:rFonts w:ascii="Arial" w:hAnsi="Arial" w:cs="Arial"/>
          <w:spacing w:val="2"/>
          <w:sz w:val="24"/>
          <w:szCs w:val="24"/>
        </w:rPr>
        <w:t>o</w:t>
      </w:r>
      <w:r w:rsidRPr="007525BE">
        <w:rPr>
          <w:rFonts w:ascii="Arial" w:hAnsi="Arial" w:cs="Arial"/>
          <w:spacing w:val="-1"/>
          <w:sz w:val="24"/>
          <w:szCs w:val="24"/>
        </w:rPr>
        <w:t>ce</w:t>
      </w:r>
      <w:r w:rsidRPr="007525BE">
        <w:rPr>
          <w:rFonts w:ascii="Arial" w:hAnsi="Arial" w:cs="Arial"/>
          <w:sz w:val="24"/>
          <w:szCs w:val="24"/>
        </w:rPr>
        <w:t>ss.</w:t>
      </w:r>
    </w:p>
    <w:p w:rsidRPr="007525BE" w:rsidR="00577500" w:rsidP="00B04D51" w:rsidRDefault="00577500" w14:paraId="41DE50C7" w14:textId="77777777">
      <w:pPr>
        <w:spacing w:line="276" w:lineRule="auto"/>
        <w:rPr>
          <w:rFonts w:cs="Arial"/>
        </w:rPr>
      </w:pPr>
    </w:p>
    <w:p w:rsidRPr="007525BE" w:rsidR="00577500" w:rsidP="00124991" w:rsidRDefault="007C0F88" w14:paraId="08CDA881" w14:textId="1C2BCC31">
      <w:pPr>
        <w:pStyle w:val="Heading2"/>
        <w:rPr>
          <w:color w:val="004D44"/>
        </w:rPr>
      </w:pPr>
      <w:bookmarkStart w:name="_Toc193357879" w:id="164"/>
      <w:r w:rsidRPr="007525BE">
        <w:rPr>
          <w:color w:val="004D44"/>
        </w:rPr>
        <w:t>8</w:t>
      </w:r>
      <w:r w:rsidRPr="007525BE" w:rsidR="002E6C55">
        <w:rPr>
          <w:color w:val="004D44"/>
        </w:rPr>
        <w:t>.</w:t>
      </w:r>
      <w:r w:rsidRPr="007525BE" w:rsidR="0025236B">
        <w:rPr>
          <w:color w:val="004D44"/>
        </w:rPr>
        <w:t>6</w:t>
      </w:r>
      <w:r w:rsidRPr="007525BE" w:rsidR="002E6C55">
        <w:rPr>
          <w:color w:val="004D44"/>
        </w:rPr>
        <w:t xml:space="preserve">      </w:t>
      </w:r>
      <w:r w:rsidRPr="007525BE" w:rsidR="004127AE">
        <w:rPr>
          <w:color w:val="004D44"/>
        </w:rPr>
        <w:t xml:space="preserve">  </w:t>
      </w:r>
      <w:r w:rsidRPr="007525BE" w:rsidR="002E6C55">
        <w:rPr>
          <w:color w:val="004D44"/>
          <w:spacing w:val="-3"/>
        </w:rPr>
        <w:t>P</w:t>
      </w:r>
      <w:r w:rsidRPr="007525BE" w:rsidR="002E6C55">
        <w:rPr>
          <w:color w:val="004D44"/>
          <w:spacing w:val="-1"/>
        </w:rPr>
        <w:t>r</w:t>
      </w:r>
      <w:r w:rsidRPr="007525BE" w:rsidR="002E6C55">
        <w:rPr>
          <w:color w:val="004D44"/>
        </w:rPr>
        <w:t>o</w:t>
      </w:r>
      <w:r w:rsidRPr="007525BE" w:rsidR="002E6C55">
        <w:rPr>
          <w:color w:val="004D44"/>
          <w:spacing w:val="1"/>
        </w:rPr>
        <w:t>p</w:t>
      </w:r>
      <w:r w:rsidRPr="007525BE" w:rsidR="002E6C55">
        <w:rPr>
          <w:color w:val="004D44"/>
        </w:rPr>
        <w:t>os</w:t>
      </w:r>
      <w:r w:rsidRPr="007525BE" w:rsidR="002E6C55">
        <w:rPr>
          <w:color w:val="004D44"/>
          <w:spacing w:val="1"/>
        </w:rPr>
        <w:t>e</w:t>
      </w:r>
      <w:r w:rsidRPr="007525BE" w:rsidR="002E6C55">
        <w:rPr>
          <w:color w:val="004D44"/>
        </w:rPr>
        <w:t>r</w:t>
      </w:r>
      <w:r w:rsidRPr="007525BE" w:rsidR="002E6C55">
        <w:rPr>
          <w:color w:val="004D44"/>
          <w:spacing w:val="-1"/>
        </w:rPr>
        <w:t xml:space="preserve"> </w:t>
      </w:r>
      <w:r w:rsidRPr="007525BE" w:rsidR="002E6C55">
        <w:rPr>
          <w:color w:val="004D44"/>
        </w:rPr>
        <w:t>Cos</w:t>
      </w:r>
      <w:r w:rsidRPr="007525BE" w:rsidR="002E6C55">
        <w:rPr>
          <w:color w:val="004D44"/>
          <w:spacing w:val="-1"/>
        </w:rPr>
        <w:t>t</w:t>
      </w:r>
      <w:r w:rsidRPr="007525BE" w:rsidR="002E6C55">
        <w:rPr>
          <w:color w:val="004D44"/>
        </w:rPr>
        <w:t>s</w:t>
      </w:r>
      <w:bookmarkEnd w:id="164"/>
    </w:p>
    <w:p w:rsidRPr="007525BE" w:rsidR="00577500" w:rsidP="00B04D51" w:rsidRDefault="002E6C55" w14:paraId="54C617E8" w14:textId="1E1BE17E">
      <w:pPr>
        <w:spacing w:line="276" w:lineRule="auto"/>
        <w:ind w:left="862" w:right="94"/>
        <w:jc w:val="both"/>
        <w:rPr>
          <w:rFonts w:cs="Arial"/>
        </w:rPr>
      </w:pPr>
      <w:r w:rsidRPr="007525BE">
        <w:rPr>
          <w:rFonts w:cs="Arial"/>
          <w:spacing w:val="1"/>
        </w:rPr>
        <w:t>P</w:t>
      </w:r>
      <w:r w:rsidRPr="007525BE">
        <w:rPr>
          <w:rFonts w:cs="Arial"/>
        </w:rPr>
        <w:t>ropos</w:t>
      </w:r>
      <w:r w:rsidRPr="007525BE">
        <w:rPr>
          <w:rFonts w:cs="Arial"/>
          <w:spacing w:val="-1"/>
        </w:rPr>
        <w:t>e</w:t>
      </w:r>
      <w:r w:rsidRPr="007525BE">
        <w:rPr>
          <w:rFonts w:cs="Arial"/>
        </w:rPr>
        <w:t>rs</w:t>
      </w:r>
      <w:r w:rsidRPr="007525BE">
        <w:rPr>
          <w:rFonts w:cs="Arial"/>
          <w:spacing w:val="1"/>
        </w:rPr>
        <w:t xml:space="preserve"> </w:t>
      </w:r>
      <w:r w:rsidRPr="007525BE">
        <w:rPr>
          <w:rFonts w:cs="Arial"/>
        </w:rPr>
        <w:t>sh</w:t>
      </w:r>
      <w:r w:rsidRPr="007525BE">
        <w:rPr>
          <w:rFonts w:cs="Arial"/>
          <w:spacing w:val="-1"/>
        </w:rPr>
        <w:t>a</w:t>
      </w:r>
      <w:r w:rsidRPr="007525BE">
        <w:rPr>
          <w:rFonts w:cs="Arial"/>
        </w:rPr>
        <w:t>ll</w:t>
      </w:r>
      <w:r w:rsidRPr="007525BE">
        <w:rPr>
          <w:rFonts w:cs="Arial"/>
          <w:spacing w:val="2"/>
        </w:rPr>
        <w:t xml:space="preserve"> </w:t>
      </w:r>
      <w:r w:rsidRPr="007525BE">
        <w:rPr>
          <w:rFonts w:cs="Arial"/>
        </w:rPr>
        <w:t>b</w:t>
      </w:r>
      <w:r w:rsidRPr="007525BE">
        <w:rPr>
          <w:rFonts w:cs="Arial"/>
          <w:spacing w:val="-1"/>
        </w:rPr>
        <w:t>ea</w:t>
      </w:r>
      <w:r w:rsidRPr="007525BE">
        <w:rPr>
          <w:rFonts w:cs="Arial"/>
        </w:rPr>
        <w:t>r</w:t>
      </w:r>
      <w:r w:rsidRPr="007525BE">
        <w:rPr>
          <w:rFonts w:cs="Arial"/>
          <w:spacing w:val="1"/>
        </w:rPr>
        <w:t xml:space="preserve"> </w:t>
      </w:r>
      <w:r w:rsidRPr="007525BE">
        <w:rPr>
          <w:rFonts w:cs="Arial"/>
          <w:spacing w:val="-1"/>
        </w:rPr>
        <w:t>a</w:t>
      </w:r>
      <w:r w:rsidRPr="007525BE">
        <w:rPr>
          <w:rFonts w:cs="Arial"/>
        </w:rPr>
        <w:t>ll</w:t>
      </w:r>
      <w:r w:rsidRPr="007525BE">
        <w:rPr>
          <w:rFonts w:cs="Arial"/>
          <w:spacing w:val="2"/>
        </w:rPr>
        <w:t xml:space="preserve"> </w:t>
      </w:r>
      <w:r w:rsidRPr="007525BE">
        <w:rPr>
          <w:rFonts w:cs="Arial"/>
          <w:spacing w:val="-1"/>
        </w:rPr>
        <w:t>c</w:t>
      </w:r>
      <w:r w:rsidRPr="007525BE">
        <w:rPr>
          <w:rFonts w:cs="Arial"/>
        </w:rPr>
        <w:t>osts</w:t>
      </w:r>
      <w:r w:rsidRPr="007525BE">
        <w:rPr>
          <w:rFonts w:cs="Arial"/>
          <w:spacing w:val="2"/>
        </w:rPr>
        <w:t xml:space="preserve"> </w:t>
      </w:r>
      <w:r w:rsidRPr="007525BE">
        <w:rPr>
          <w:rFonts w:cs="Arial"/>
          <w:spacing w:val="-1"/>
        </w:rPr>
        <w:t>a</w:t>
      </w:r>
      <w:r w:rsidRPr="007525BE">
        <w:rPr>
          <w:rFonts w:cs="Arial"/>
          <w:spacing w:val="3"/>
        </w:rPr>
        <w:t>s</w:t>
      </w:r>
      <w:r w:rsidRPr="007525BE">
        <w:rPr>
          <w:rFonts w:cs="Arial"/>
        </w:rPr>
        <w:t>so</w:t>
      </w:r>
      <w:r w:rsidRPr="007525BE">
        <w:rPr>
          <w:rFonts w:cs="Arial"/>
          <w:spacing w:val="-1"/>
        </w:rPr>
        <w:t>c</w:t>
      </w:r>
      <w:r w:rsidRPr="007525BE">
        <w:rPr>
          <w:rFonts w:cs="Arial"/>
        </w:rPr>
        <w:t>iat</w:t>
      </w:r>
      <w:r w:rsidRPr="007525BE">
        <w:rPr>
          <w:rFonts w:cs="Arial"/>
          <w:spacing w:val="-1"/>
        </w:rPr>
        <w:t>e</w:t>
      </w:r>
      <w:r w:rsidRPr="007525BE">
        <w:rPr>
          <w:rFonts w:cs="Arial"/>
        </w:rPr>
        <w:t>d</w:t>
      </w:r>
      <w:r w:rsidRPr="007525BE">
        <w:rPr>
          <w:rFonts w:cs="Arial"/>
          <w:spacing w:val="1"/>
        </w:rPr>
        <w:t xml:space="preserve"> </w:t>
      </w:r>
      <w:r w:rsidRPr="007525BE">
        <w:rPr>
          <w:rFonts w:cs="Arial"/>
        </w:rPr>
        <w:t>with</w:t>
      </w:r>
      <w:r w:rsidRPr="007525BE">
        <w:rPr>
          <w:rFonts w:cs="Arial"/>
          <w:spacing w:val="2"/>
        </w:rPr>
        <w:t xml:space="preserve"> </w:t>
      </w:r>
      <w:r w:rsidRPr="007525BE">
        <w:rPr>
          <w:rFonts w:cs="Arial"/>
        </w:rPr>
        <w:t>t</w:t>
      </w:r>
      <w:r w:rsidRPr="007525BE">
        <w:rPr>
          <w:rFonts w:cs="Arial"/>
          <w:spacing w:val="-2"/>
        </w:rPr>
        <w:t>h</w:t>
      </w:r>
      <w:r w:rsidRPr="007525BE">
        <w:rPr>
          <w:rFonts w:cs="Arial"/>
        </w:rPr>
        <w:t>e pr</w:t>
      </w:r>
      <w:r w:rsidRPr="007525BE">
        <w:rPr>
          <w:rFonts w:cs="Arial"/>
          <w:spacing w:val="-2"/>
        </w:rPr>
        <w:t>e</w:t>
      </w:r>
      <w:r w:rsidRPr="007525BE">
        <w:rPr>
          <w:rFonts w:cs="Arial"/>
        </w:rPr>
        <w:t>p</w:t>
      </w:r>
      <w:r w:rsidRPr="007525BE">
        <w:rPr>
          <w:rFonts w:cs="Arial"/>
          <w:spacing w:val="-1"/>
        </w:rPr>
        <w:t>a</w:t>
      </w:r>
      <w:r w:rsidRPr="007525BE">
        <w:rPr>
          <w:rFonts w:cs="Arial"/>
          <w:spacing w:val="1"/>
        </w:rPr>
        <w:t>r</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1"/>
        </w:rPr>
        <w:t xml:space="preserve"> </w:t>
      </w:r>
      <w:r w:rsidRPr="007525BE" w:rsidR="00D43BC1">
        <w:rPr>
          <w:rFonts w:cs="Arial"/>
          <w:spacing w:val="3"/>
        </w:rPr>
        <w:t>s</w:t>
      </w:r>
      <w:r w:rsidRPr="007525BE">
        <w:rPr>
          <w:rFonts w:cs="Arial"/>
          <w:spacing w:val="3"/>
        </w:rPr>
        <w:t>ubmission</w:t>
      </w:r>
      <w:r w:rsidRPr="007525BE" w:rsidR="1D645117">
        <w:rPr>
          <w:rFonts w:cs="Arial"/>
          <w:spacing w:val="3"/>
        </w:rPr>
        <w:t>,</w:t>
      </w:r>
      <w:r w:rsidRPr="007525BE">
        <w:rPr>
          <w:rFonts w:cs="Arial"/>
          <w:spacing w:val="1"/>
        </w:rPr>
        <w:t xml:space="preserve"> </w:t>
      </w:r>
      <w:r w:rsidRPr="007525BE">
        <w:rPr>
          <w:rFonts w:cs="Arial"/>
          <w:spacing w:val="-1"/>
        </w:rPr>
        <w:t>a</w:t>
      </w:r>
      <w:r w:rsidRPr="007525BE">
        <w:rPr>
          <w:rFonts w:cs="Arial"/>
        </w:rPr>
        <w:t xml:space="preserve">nd </w:t>
      </w:r>
      <w:r w:rsidRPr="007525BE">
        <w:rPr>
          <w:rFonts w:cs="Arial"/>
          <w:spacing w:val="-1"/>
        </w:rPr>
        <w:t>c</w:t>
      </w:r>
      <w:r w:rsidRPr="007525BE">
        <w:rPr>
          <w:rFonts w:cs="Arial"/>
        </w:rPr>
        <w:t>la</w:t>
      </w:r>
      <w:r w:rsidRPr="007525BE">
        <w:rPr>
          <w:rFonts w:cs="Arial"/>
          <w:spacing w:val="-1"/>
        </w:rPr>
        <w:t>r</w:t>
      </w:r>
      <w:r w:rsidRPr="007525BE">
        <w:rPr>
          <w:rFonts w:cs="Arial"/>
        </w:rPr>
        <w:t>ifi</w:t>
      </w:r>
      <w:r w:rsidRPr="007525BE">
        <w:rPr>
          <w:rFonts w:cs="Arial"/>
          <w:spacing w:val="1"/>
        </w:rPr>
        <w:t>c</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6"/>
        </w:rPr>
        <w:t xml:space="preserve"> </w:t>
      </w:r>
      <w:r w:rsidRPr="007525BE">
        <w:rPr>
          <w:rFonts w:cs="Arial"/>
        </w:rPr>
        <w:t>of</w:t>
      </w:r>
      <w:r w:rsidRPr="007525BE">
        <w:rPr>
          <w:rFonts w:cs="Arial"/>
          <w:spacing w:val="4"/>
        </w:rPr>
        <w:t xml:space="preserve"> </w:t>
      </w:r>
      <w:r w:rsidRPr="007525BE">
        <w:rPr>
          <w:rFonts w:cs="Arial"/>
        </w:rPr>
        <w:t>their</w:t>
      </w:r>
      <w:r w:rsidRPr="007525BE">
        <w:rPr>
          <w:rFonts w:cs="Arial"/>
          <w:spacing w:val="7"/>
        </w:rPr>
        <w:t xml:space="preserve"> </w:t>
      </w:r>
      <w:r w:rsidRPr="007525BE" w:rsidR="00D43BC1">
        <w:rPr>
          <w:rFonts w:cs="Arial"/>
          <w:spacing w:val="2"/>
        </w:rPr>
        <w:t>s</w:t>
      </w:r>
      <w:r w:rsidRPr="007525BE">
        <w:rPr>
          <w:rFonts w:cs="Arial"/>
        </w:rPr>
        <w:t>ubm</w:t>
      </w:r>
      <w:r w:rsidRPr="007525BE">
        <w:rPr>
          <w:rFonts w:cs="Arial"/>
          <w:spacing w:val="1"/>
        </w:rPr>
        <w:t>i</w:t>
      </w:r>
      <w:r w:rsidRPr="007525BE">
        <w:rPr>
          <w:rFonts w:cs="Arial"/>
        </w:rPr>
        <w:t>ss</w:t>
      </w:r>
      <w:r w:rsidRPr="007525BE">
        <w:rPr>
          <w:rFonts w:cs="Arial"/>
          <w:spacing w:val="1"/>
        </w:rPr>
        <w:t>i</w:t>
      </w:r>
      <w:r w:rsidRPr="007525BE">
        <w:rPr>
          <w:rFonts w:cs="Arial"/>
        </w:rPr>
        <w:t>on.</w:t>
      </w:r>
      <w:r w:rsidRPr="007525BE">
        <w:rPr>
          <w:rFonts w:cs="Arial"/>
          <w:spacing w:val="5"/>
        </w:rPr>
        <w:t xml:space="preserve"> </w:t>
      </w:r>
      <w:r w:rsidRPr="007525BE">
        <w:rPr>
          <w:rFonts w:cs="Arial"/>
        </w:rPr>
        <w:t>The</w:t>
      </w:r>
      <w:r w:rsidRPr="007525BE">
        <w:rPr>
          <w:rFonts w:cs="Arial"/>
          <w:spacing w:val="4"/>
        </w:rPr>
        <w:t xml:space="preserve"> </w:t>
      </w:r>
      <w:r w:rsidRPr="007525BE">
        <w:rPr>
          <w:rFonts w:cs="Arial"/>
        </w:rPr>
        <w:t>Housing</w:t>
      </w:r>
      <w:r w:rsidRPr="007525BE">
        <w:rPr>
          <w:rFonts w:cs="Arial"/>
          <w:spacing w:val="5"/>
        </w:rPr>
        <w:t xml:space="preserve"> </w:t>
      </w:r>
      <w:r w:rsidRPr="007525BE">
        <w:rPr>
          <w:rFonts w:cs="Arial"/>
          <w:spacing w:val="2"/>
        </w:rPr>
        <w:t>A</w:t>
      </w:r>
      <w:r w:rsidRPr="007525BE">
        <w:rPr>
          <w:rFonts w:cs="Arial"/>
          <w:spacing w:val="-2"/>
        </w:rPr>
        <w:t>g</w:t>
      </w:r>
      <w:r w:rsidRPr="007525BE">
        <w:rPr>
          <w:rFonts w:cs="Arial"/>
          <w:spacing w:val="-1"/>
        </w:rPr>
        <w:t>e</w:t>
      </w:r>
      <w:r w:rsidRPr="007525BE">
        <w:rPr>
          <w:rFonts w:cs="Arial"/>
          <w:spacing w:val="2"/>
        </w:rPr>
        <w:t>n</w:t>
      </w:r>
      <w:r w:rsidRPr="007525BE">
        <w:rPr>
          <w:rFonts w:cs="Arial"/>
          <w:spacing w:val="4"/>
        </w:rPr>
        <w:t>c</w:t>
      </w:r>
      <w:r w:rsidRPr="007525BE">
        <w:rPr>
          <w:rFonts w:cs="Arial"/>
        </w:rPr>
        <w:t xml:space="preserve">y </w:t>
      </w:r>
      <w:r w:rsidR="00066C04">
        <w:rPr>
          <w:rFonts w:cs="Arial"/>
        </w:rPr>
        <w:t xml:space="preserve">or any local authority or </w:t>
      </w:r>
      <w:r w:rsidR="005B22DF">
        <w:rPr>
          <w:rFonts w:cs="Arial"/>
        </w:rPr>
        <w:t xml:space="preserve">the </w:t>
      </w:r>
      <w:r w:rsidR="00066C04">
        <w:rPr>
          <w:rFonts w:cs="Arial"/>
        </w:rPr>
        <w:t xml:space="preserve">Department of Housing, Local Government and Heritage </w:t>
      </w:r>
      <w:r w:rsidRPr="007525BE">
        <w:rPr>
          <w:rFonts w:cs="Arial"/>
        </w:rPr>
        <w:t>will</w:t>
      </w:r>
      <w:r w:rsidRPr="007525BE">
        <w:rPr>
          <w:rFonts w:cs="Arial"/>
          <w:spacing w:val="6"/>
        </w:rPr>
        <w:t xml:space="preserve"> </w:t>
      </w:r>
      <w:r w:rsidRPr="007525BE">
        <w:rPr>
          <w:rFonts w:cs="Arial"/>
        </w:rPr>
        <w:t>not</w:t>
      </w:r>
      <w:r w:rsidRPr="007525BE">
        <w:rPr>
          <w:rFonts w:cs="Arial"/>
          <w:spacing w:val="6"/>
        </w:rPr>
        <w:t xml:space="preserve"> </w:t>
      </w:r>
      <w:r w:rsidRPr="007525BE">
        <w:rPr>
          <w:rFonts w:cs="Arial"/>
          <w:spacing w:val="2"/>
        </w:rPr>
        <w:t>b</w:t>
      </w:r>
      <w:r w:rsidRPr="007525BE">
        <w:rPr>
          <w:rFonts w:cs="Arial"/>
        </w:rPr>
        <w:t>e</w:t>
      </w:r>
      <w:r w:rsidRPr="007525BE">
        <w:rPr>
          <w:rFonts w:cs="Arial"/>
          <w:spacing w:val="4"/>
        </w:rPr>
        <w:t xml:space="preserve"> </w:t>
      </w:r>
      <w:r w:rsidRPr="007525BE">
        <w:rPr>
          <w:rFonts w:cs="Arial"/>
          <w:spacing w:val="1"/>
        </w:rPr>
        <w:t>r</w:t>
      </w:r>
      <w:r w:rsidRPr="007525BE">
        <w:rPr>
          <w:rFonts w:cs="Arial"/>
          <w:spacing w:val="-1"/>
        </w:rPr>
        <w:t>e</w:t>
      </w:r>
      <w:r w:rsidRPr="007525BE">
        <w:rPr>
          <w:rFonts w:cs="Arial"/>
        </w:rPr>
        <w:t>sp</w:t>
      </w:r>
      <w:r w:rsidRPr="007525BE">
        <w:rPr>
          <w:rFonts w:cs="Arial"/>
          <w:spacing w:val="2"/>
        </w:rPr>
        <w:t>o</w:t>
      </w:r>
      <w:r w:rsidRPr="007525BE">
        <w:rPr>
          <w:rFonts w:cs="Arial"/>
        </w:rPr>
        <w:t>nsib</w:t>
      </w:r>
      <w:r w:rsidRPr="007525BE">
        <w:rPr>
          <w:rFonts w:cs="Arial"/>
          <w:spacing w:val="1"/>
        </w:rPr>
        <w:t>l</w:t>
      </w:r>
      <w:r w:rsidRPr="007525BE">
        <w:rPr>
          <w:rFonts w:cs="Arial"/>
        </w:rPr>
        <w:t xml:space="preserve">e </w:t>
      </w:r>
      <w:r w:rsidRPr="007525BE">
        <w:rPr>
          <w:rFonts w:cs="Arial"/>
          <w:spacing w:val="-1"/>
        </w:rPr>
        <w:t>a</w:t>
      </w:r>
      <w:r w:rsidRPr="007525BE">
        <w:rPr>
          <w:rFonts w:cs="Arial"/>
        </w:rPr>
        <w:t>nd/or</w:t>
      </w:r>
      <w:r w:rsidRPr="007525BE">
        <w:rPr>
          <w:rFonts w:cs="Arial"/>
          <w:spacing w:val="4"/>
        </w:rPr>
        <w:t xml:space="preserve"> </w:t>
      </w:r>
      <w:r w:rsidRPr="007525BE">
        <w:rPr>
          <w:rFonts w:cs="Arial"/>
        </w:rPr>
        <w:t>l</w:t>
      </w:r>
      <w:r w:rsidRPr="007525BE">
        <w:rPr>
          <w:rFonts w:cs="Arial"/>
          <w:spacing w:val="1"/>
        </w:rPr>
        <w:t>i</w:t>
      </w:r>
      <w:r w:rsidRPr="007525BE">
        <w:rPr>
          <w:rFonts w:cs="Arial"/>
          <w:spacing w:val="-1"/>
        </w:rPr>
        <w:t>a</w:t>
      </w:r>
      <w:r w:rsidRPr="007525BE">
        <w:rPr>
          <w:rFonts w:cs="Arial"/>
        </w:rPr>
        <w:t>ble</w:t>
      </w:r>
      <w:r w:rsidRPr="007525BE">
        <w:rPr>
          <w:rFonts w:cs="Arial"/>
          <w:spacing w:val="4"/>
        </w:rPr>
        <w:t xml:space="preserve"> </w:t>
      </w:r>
      <w:r w:rsidRPr="007525BE">
        <w:rPr>
          <w:rFonts w:cs="Arial"/>
        </w:rPr>
        <w:t>for</w:t>
      </w:r>
      <w:r w:rsidRPr="007525BE">
        <w:rPr>
          <w:rFonts w:cs="Arial"/>
          <w:spacing w:val="3"/>
        </w:rPr>
        <w:t xml:space="preserve"> </w:t>
      </w:r>
      <w:r w:rsidRPr="007525BE">
        <w:rPr>
          <w:rFonts w:cs="Arial"/>
          <w:spacing w:val="-1"/>
        </w:rPr>
        <w:t>a</w:t>
      </w:r>
      <w:r w:rsidRPr="007525BE">
        <w:rPr>
          <w:rFonts w:cs="Arial"/>
          <w:spacing w:val="5"/>
        </w:rPr>
        <w:t>n</w:t>
      </w:r>
      <w:r w:rsidRPr="007525BE">
        <w:rPr>
          <w:rFonts w:cs="Arial"/>
        </w:rPr>
        <w:t xml:space="preserve">y </w:t>
      </w:r>
      <w:r w:rsidRPr="007525BE">
        <w:rPr>
          <w:rFonts w:cs="Arial"/>
          <w:spacing w:val="-1"/>
        </w:rPr>
        <w:t>c</w:t>
      </w:r>
      <w:r w:rsidRPr="007525BE">
        <w:rPr>
          <w:rFonts w:cs="Arial"/>
          <w:spacing w:val="2"/>
        </w:rPr>
        <w:t>o</w:t>
      </w:r>
      <w:r w:rsidRPr="007525BE">
        <w:rPr>
          <w:rFonts w:cs="Arial"/>
        </w:rPr>
        <w:t>st</w:t>
      </w:r>
      <w:r w:rsidRPr="007525BE">
        <w:rPr>
          <w:rFonts w:cs="Arial"/>
          <w:spacing w:val="1"/>
        </w:rPr>
        <w:t>s</w:t>
      </w:r>
      <w:r w:rsidRPr="007525BE">
        <w:rPr>
          <w:rFonts w:cs="Arial"/>
        </w:rPr>
        <w:t>,</w:t>
      </w:r>
      <w:r w:rsidRPr="007525BE">
        <w:rPr>
          <w:rFonts w:cs="Arial"/>
          <w:spacing w:val="7"/>
        </w:rPr>
        <w:t xml:space="preserve"> </w:t>
      </w:r>
      <w:r w:rsidRPr="007525BE">
        <w:rPr>
          <w:rFonts w:cs="Arial"/>
          <w:spacing w:val="-1"/>
        </w:rPr>
        <w:t>e</w:t>
      </w:r>
      <w:r w:rsidRPr="007525BE">
        <w:rPr>
          <w:rFonts w:cs="Arial"/>
          <w:spacing w:val="2"/>
        </w:rPr>
        <w:t>x</w:t>
      </w:r>
      <w:r w:rsidRPr="007525BE">
        <w:rPr>
          <w:rFonts w:cs="Arial"/>
        </w:rPr>
        <w:t>p</w:t>
      </w:r>
      <w:r w:rsidRPr="007525BE">
        <w:rPr>
          <w:rFonts w:cs="Arial"/>
          <w:spacing w:val="-1"/>
        </w:rPr>
        <w:t>e</w:t>
      </w:r>
      <w:r w:rsidRPr="007525BE">
        <w:rPr>
          <w:rFonts w:cs="Arial"/>
        </w:rPr>
        <w:t>ns</w:t>
      </w:r>
      <w:r w:rsidRPr="007525BE">
        <w:rPr>
          <w:rFonts w:cs="Arial"/>
          <w:spacing w:val="-1"/>
        </w:rPr>
        <w:t>e</w:t>
      </w:r>
      <w:r w:rsidRPr="007525BE">
        <w:rPr>
          <w:rFonts w:cs="Arial"/>
        </w:rPr>
        <w:t>s</w:t>
      </w:r>
      <w:r w:rsidRPr="007525BE">
        <w:rPr>
          <w:rFonts w:cs="Arial"/>
          <w:spacing w:val="5"/>
        </w:rPr>
        <w:t xml:space="preserve"> </w:t>
      </w:r>
      <w:r w:rsidRPr="007525BE">
        <w:rPr>
          <w:rFonts w:cs="Arial"/>
        </w:rPr>
        <w:t>or</w:t>
      </w:r>
      <w:r w:rsidRPr="007525BE">
        <w:rPr>
          <w:rFonts w:cs="Arial"/>
          <w:spacing w:val="4"/>
        </w:rPr>
        <w:t xml:space="preserve"> </w:t>
      </w:r>
      <w:r w:rsidRPr="007525BE">
        <w:rPr>
          <w:rFonts w:cs="Arial"/>
        </w:rPr>
        <w:t>los</w:t>
      </w:r>
      <w:r w:rsidRPr="007525BE">
        <w:rPr>
          <w:rFonts w:cs="Arial"/>
          <w:spacing w:val="1"/>
        </w:rPr>
        <w:t>s</w:t>
      </w:r>
      <w:r w:rsidRPr="007525BE">
        <w:rPr>
          <w:rFonts w:cs="Arial"/>
          <w:spacing w:val="-1"/>
        </w:rPr>
        <w:t>e</w:t>
      </w:r>
      <w:r w:rsidRPr="007525BE">
        <w:rPr>
          <w:rFonts w:cs="Arial"/>
        </w:rPr>
        <w:t>s</w:t>
      </w:r>
      <w:r w:rsidRPr="007525BE">
        <w:rPr>
          <w:rFonts w:cs="Arial"/>
          <w:spacing w:val="2"/>
        </w:rPr>
        <w:t xml:space="preserve"> </w:t>
      </w:r>
      <w:r w:rsidRPr="007525BE">
        <w:rPr>
          <w:rFonts w:cs="Arial"/>
        </w:rPr>
        <w:t>whi</w:t>
      </w:r>
      <w:r w:rsidRPr="007525BE">
        <w:rPr>
          <w:rFonts w:cs="Arial"/>
          <w:spacing w:val="-1"/>
        </w:rPr>
        <w:t>c</w:t>
      </w:r>
      <w:r w:rsidRPr="007525BE">
        <w:rPr>
          <w:rFonts w:cs="Arial"/>
        </w:rPr>
        <w:t>h</w:t>
      </w:r>
      <w:r w:rsidRPr="007525BE">
        <w:rPr>
          <w:rFonts w:cs="Arial"/>
          <w:spacing w:val="5"/>
        </w:rPr>
        <w:t xml:space="preserve"> </w:t>
      </w:r>
      <w:r w:rsidRPr="007525BE">
        <w:rPr>
          <w:rFonts w:cs="Arial"/>
        </w:rPr>
        <w:t>m</w:t>
      </w:r>
      <w:r w:rsidRPr="007525BE">
        <w:rPr>
          <w:rFonts w:cs="Arial"/>
          <w:spacing w:val="2"/>
        </w:rPr>
        <w:t>a</w:t>
      </w:r>
      <w:r w:rsidRPr="007525BE">
        <w:rPr>
          <w:rFonts w:cs="Arial"/>
        </w:rPr>
        <w:t xml:space="preserve">y </w:t>
      </w:r>
      <w:r w:rsidRPr="007525BE">
        <w:rPr>
          <w:rFonts w:cs="Arial"/>
          <w:spacing w:val="2"/>
        </w:rPr>
        <w:t>b</w:t>
      </w:r>
      <w:r w:rsidRPr="007525BE">
        <w:rPr>
          <w:rFonts w:cs="Arial"/>
        </w:rPr>
        <w:t>e</w:t>
      </w:r>
      <w:r w:rsidRPr="007525BE">
        <w:rPr>
          <w:rFonts w:cs="Arial"/>
          <w:spacing w:val="4"/>
        </w:rPr>
        <w:t xml:space="preserve"> </w:t>
      </w:r>
      <w:r w:rsidRPr="007525BE">
        <w:rPr>
          <w:rFonts w:cs="Arial"/>
        </w:rPr>
        <w:t>incu</w:t>
      </w:r>
      <w:r w:rsidRPr="007525BE">
        <w:rPr>
          <w:rFonts w:cs="Arial"/>
          <w:spacing w:val="-1"/>
        </w:rPr>
        <w:t>r</w:t>
      </w:r>
      <w:r w:rsidRPr="007525BE">
        <w:rPr>
          <w:rFonts w:cs="Arial"/>
          <w:spacing w:val="1"/>
        </w:rPr>
        <w:t>r</w:t>
      </w:r>
      <w:r w:rsidRPr="007525BE">
        <w:rPr>
          <w:rFonts w:cs="Arial"/>
          <w:spacing w:val="-1"/>
        </w:rPr>
        <w:t>e</w:t>
      </w:r>
      <w:r w:rsidRPr="007525BE">
        <w:rPr>
          <w:rFonts w:cs="Arial"/>
        </w:rPr>
        <w:t>d</w:t>
      </w:r>
      <w:r w:rsidRPr="007525BE">
        <w:rPr>
          <w:rFonts w:cs="Arial"/>
          <w:spacing w:val="7"/>
        </w:rPr>
        <w:t xml:space="preserve"> </w:t>
      </w:r>
      <w:r w:rsidRPr="007525BE">
        <w:rPr>
          <w:rFonts w:cs="Arial"/>
          <w:spacing w:val="2"/>
        </w:rPr>
        <w:t>b</w:t>
      </w:r>
      <w:r w:rsidRPr="007525BE">
        <w:rPr>
          <w:rFonts w:cs="Arial"/>
        </w:rPr>
        <w:t xml:space="preserve">y a </w:t>
      </w:r>
      <w:r w:rsidRPr="007525BE" w:rsidR="00D43BC1">
        <w:rPr>
          <w:rFonts w:cs="Arial"/>
          <w:spacing w:val="1"/>
        </w:rPr>
        <w:t>p</w:t>
      </w:r>
      <w:r w:rsidRPr="007525BE">
        <w:rPr>
          <w:rFonts w:cs="Arial"/>
        </w:rPr>
        <w:t>ropos</w:t>
      </w:r>
      <w:r w:rsidRPr="007525BE">
        <w:rPr>
          <w:rFonts w:cs="Arial"/>
          <w:spacing w:val="-1"/>
        </w:rPr>
        <w:t>e</w:t>
      </w:r>
      <w:r w:rsidRPr="007525BE">
        <w:rPr>
          <w:rFonts w:cs="Arial"/>
        </w:rPr>
        <w:t>r in</w:t>
      </w:r>
      <w:r w:rsidRPr="007525BE">
        <w:rPr>
          <w:rFonts w:cs="Arial"/>
          <w:spacing w:val="1"/>
        </w:rPr>
        <w:t xml:space="preserve"> </w:t>
      </w:r>
      <w:r w:rsidRPr="007525BE">
        <w:rPr>
          <w:rFonts w:cs="Arial"/>
        </w:rPr>
        <w:t>the pr</w:t>
      </w:r>
      <w:r w:rsidRPr="007525BE">
        <w:rPr>
          <w:rFonts w:cs="Arial"/>
          <w:spacing w:val="-2"/>
        </w:rPr>
        <w:t>e</w:t>
      </w:r>
      <w:r w:rsidRPr="007525BE">
        <w:rPr>
          <w:rFonts w:cs="Arial"/>
          <w:spacing w:val="2"/>
        </w:rPr>
        <w:t>p</w:t>
      </w:r>
      <w:r w:rsidRPr="007525BE">
        <w:rPr>
          <w:rFonts w:cs="Arial"/>
          <w:spacing w:val="-1"/>
        </w:rPr>
        <w:t>a</w:t>
      </w:r>
      <w:r w:rsidRPr="007525BE">
        <w:rPr>
          <w:rFonts w:cs="Arial"/>
          <w:spacing w:val="1"/>
        </w:rPr>
        <w:t>r</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1"/>
        </w:rPr>
        <w:t xml:space="preserve"> </w:t>
      </w:r>
      <w:r w:rsidRPr="007525BE">
        <w:rPr>
          <w:rFonts w:cs="Arial"/>
        </w:rPr>
        <w:t>submission</w:t>
      </w:r>
      <w:r w:rsidRPr="007525BE" w:rsidR="1ABE9B33">
        <w:rPr>
          <w:rFonts w:cs="Arial"/>
        </w:rPr>
        <w:t>,</w:t>
      </w:r>
      <w:r w:rsidRPr="007525BE">
        <w:rPr>
          <w:rFonts w:cs="Arial"/>
          <w:spacing w:val="1"/>
        </w:rPr>
        <w:t xml:space="preserve"> </w:t>
      </w:r>
      <w:r w:rsidRPr="007525BE">
        <w:rPr>
          <w:rFonts w:cs="Arial"/>
        </w:rPr>
        <w:t xml:space="preserve">or </w:t>
      </w:r>
      <w:r w:rsidRPr="007525BE">
        <w:rPr>
          <w:rFonts w:cs="Arial"/>
          <w:spacing w:val="-1"/>
        </w:rPr>
        <w:t>c</w:t>
      </w:r>
      <w:r w:rsidRPr="007525BE">
        <w:rPr>
          <w:rFonts w:cs="Arial"/>
        </w:rPr>
        <w:t>la</w:t>
      </w:r>
      <w:r w:rsidRPr="007525BE">
        <w:rPr>
          <w:rFonts w:cs="Arial"/>
          <w:spacing w:val="-1"/>
        </w:rPr>
        <w:t>r</w:t>
      </w:r>
      <w:r w:rsidRPr="007525BE">
        <w:rPr>
          <w:rFonts w:cs="Arial"/>
        </w:rPr>
        <w:t>ifi</w:t>
      </w:r>
      <w:r w:rsidRPr="007525BE">
        <w:rPr>
          <w:rFonts w:cs="Arial"/>
          <w:spacing w:val="-1"/>
        </w:rPr>
        <w:t>ca</w:t>
      </w:r>
      <w:r w:rsidRPr="007525BE">
        <w:rPr>
          <w:rFonts w:cs="Arial"/>
        </w:rPr>
        <w:t>t</w:t>
      </w:r>
      <w:r w:rsidRPr="007525BE">
        <w:rPr>
          <w:rFonts w:cs="Arial"/>
          <w:spacing w:val="1"/>
        </w:rPr>
        <w:t>i</w:t>
      </w:r>
      <w:r w:rsidRPr="007525BE">
        <w:rPr>
          <w:rFonts w:cs="Arial"/>
        </w:rPr>
        <w:t>on</w:t>
      </w:r>
      <w:r w:rsidRPr="007525BE">
        <w:rPr>
          <w:rFonts w:cs="Arial"/>
          <w:spacing w:val="1"/>
        </w:rPr>
        <w:t xml:space="preserve"> </w:t>
      </w:r>
      <w:r w:rsidRPr="007525BE">
        <w:rPr>
          <w:rFonts w:cs="Arial"/>
        </w:rPr>
        <w:t>of i</w:t>
      </w:r>
      <w:r w:rsidRPr="007525BE">
        <w:rPr>
          <w:rFonts w:cs="Arial"/>
          <w:spacing w:val="1"/>
        </w:rPr>
        <w:t>t</w:t>
      </w:r>
      <w:r w:rsidRPr="007525BE">
        <w:rPr>
          <w:rFonts w:cs="Arial"/>
        </w:rPr>
        <w:t>s</w:t>
      </w:r>
      <w:r w:rsidRPr="007525BE">
        <w:rPr>
          <w:rFonts w:cs="Arial"/>
          <w:spacing w:val="1"/>
        </w:rPr>
        <w:t xml:space="preserve"> </w:t>
      </w:r>
      <w:r w:rsidRPr="007525BE" w:rsidR="00D43BC1">
        <w:rPr>
          <w:rFonts w:cs="Arial"/>
          <w:spacing w:val="3"/>
        </w:rPr>
        <w:t>s</w:t>
      </w:r>
      <w:r w:rsidRPr="007525BE">
        <w:rPr>
          <w:rFonts w:cs="Arial"/>
        </w:rPr>
        <w:t>ubm</w:t>
      </w:r>
      <w:r w:rsidRPr="007525BE">
        <w:rPr>
          <w:rFonts w:cs="Arial"/>
          <w:spacing w:val="1"/>
        </w:rPr>
        <w:t>i</w:t>
      </w:r>
      <w:r w:rsidRPr="007525BE">
        <w:rPr>
          <w:rFonts w:cs="Arial"/>
        </w:rPr>
        <w:t>ss</w:t>
      </w:r>
      <w:r w:rsidRPr="007525BE">
        <w:rPr>
          <w:rFonts w:cs="Arial"/>
          <w:spacing w:val="1"/>
        </w:rPr>
        <w:t>i</w:t>
      </w:r>
      <w:r w:rsidRPr="007525BE">
        <w:rPr>
          <w:rFonts w:cs="Arial"/>
        </w:rPr>
        <w:t>on, re</w:t>
      </w:r>
      <w:r w:rsidRPr="007525BE">
        <w:rPr>
          <w:rFonts w:cs="Arial"/>
          <w:spacing w:val="-2"/>
        </w:rPr>
        <w:t>g</w:t>
      </w:r>
      <w:r w:rsidRPr="007525BE">
        <w:rPr>
          <w:rFonts w:cs="Arial"/>
          <w:spacing w:val="-1"/>
        </w:rPr>
        <w:t>a</w:t>
      </w:r>
      <w:r w:rsidRPr="007525BE">
        <w:rPr>
          <w:rFonts w:cs="Arial"/>
        </w:rPr>
        <w:t>rd</w:t>
      </w:r>
      <w:r w:rsidRPr="007525BE">
        <w:rPr>
          <w:rFonts w:cs="Arial"/>
          <w:spacing w:val="2"/>
        </w:rPr>
        <w:t>l</w:t>
      </w:r>
      <w:r w:rsidRPr="007525BE">
        <w:rPr>
          <w:rFonts w:cs="Arial"/>
          <w:spacing w:val="-1"/>
        </w:rPr>
        <w:t>e</w:t>
      </w:r>
      <w:r w:rsidRPr="007525BE">
        <w:rPr>
          <w:rFonts w:cs="Arial"/>
        </w:rPr>
        <w:t xml:space="preserve">ss of the </w:t>
      </w:r>
      <w:r w:rsidRPr="007525BE">
        <w:rPr>
          <w:rFonts w:cs="Arial"/>
          <w:spacing w:val="-2"/>
        </w:rPr>
        <w:t>c</w:t>
      </w:r>
      <w:r w:rsidRPr="007525BE">
        <w:rPr>
          <w:rFonts w:cs="Arial"/>
        </w:rPr>
        <w:t>ond</w:t>
      </w:r>
      <w:r w:rsidRPr="007525BE">
        <w:rPr>
          <w:rFonts w:cs="Arial"/>
          <w:spacing w:val="2"/>
        </w:rPr>
        <w:t>u</w:t>
      </w:r>
      <w:r w:rsidRPr="007525BE">
        <w:rPr>
          <w:rFonts w:cs="Arial"/>
          <w:spacing w:val="-1"/>
        </w:rPr>
        <w:t>c</w:t>
      </w:r>
      <w:r w:rsidRPr="007525BE">
        <w:rPr>
          <w:rFonts w:cs="Arial"/>
        </w:rPr>
        <w:t>t or outcome</w:t>
      </w:r>
      <w:r w:rsidRPr="007525BE">
        <w:rPr>
          <w:rFonts w:cs="Arial"/>
          <w:spacing w:val="-1"/>
        </w:rPr>
        <w:t xml:space="preserve"> </w:t>
      </w:r>
      <w:r w:rsidRPr="007525BE">
        <w:rPr>
          <w:rFonts w:cs="Arial"/>
        </w:rPr>
        <w:t>of the</w:t>
      </w:r>
      <w:r w:rsidRPr="007525BE">
        <w:rPr>
          <w:rFonts w:cs="Arial"/>
          <w:spacing w:val="-1"/>
        </w:rPr>
        <w:t xml:space="preserve"> </w:t>
      </w:r>
      <w:r w:rsidRPr="007525BE">
        <w:rPr>
          <w:rFonts w:cs="Arial"/>
        </w:rPr>
        <w:t>pr</w:t>
      </w:r>
      <w:r w:rsidRPr="007525BE">
        <w:rPr>
          <w:rFonts w:cs="Arial"/>
          <w:spacing w:val="1"/>
        </w:rPr>
        <w:t>o</w:t>
      </w:r>
      <w:r w:rsidRPr="007525BE">
        <w:rPr>
          <w:rFonts w:cs="Arial"/>
          <w:spacing w:val="-1"/>
        </w:rPr>
        <w:t>ce</w:t>
      </w:r>
      <w:r w:rsidRPr="007525BE">
        <w:rPr>
          <w:rFonts w:cs="Arial"/>
          <w:spacing w:val="2"/>
        </w:rPr>
        <w:t>s</w:t>
      </w:r>
      <w:r w:rsidRPr="007525BE">
        <w:rPr>
          <w:rFonts w:cs="Arial"/>
        </w:rPr>
        <w:t>s.</w:t>
      </w:r>
    </w:p>
    <w:p w:rsidRPr="007525BE" w:rsidR="00577500" w:rsidP="00B04D51" w:rsidRDefault="00577500" w14:paraId="4E8FFE37" w14:textId="77777777">
      <w:pPr>
        <w:spacing w:before="1" w:line="276" w:lineRule="auto"/>
        <w:rPr>
          <w:rFonts w:cs="Arial"/>
          <w:szCs w:val="24"/>
        </w:rPr>
      </w:pPr>
    </w:p>
    <w:p w:rsidRPr="007525BE" w:rsidR="00577500" w:rsidP="00124991" w:rsidRDefault="007C0F88" w14:paraId="05186325" w14:textId="68FA78D3">
      <w:pPr>
        <w:pStyle w:val="Heading2"/>
        <w:rPr>
          <w:color w:val="004D44"/>
        </w:rPr>
      </w:pPr>
      <w:bookmarkStart w:name="_Toc193357880" w:id="165"/>
      <w:r w:rsidRPr="007525BE">
        <w:rPr>
          <w:color w:val="004D44"/>
        </w:rPr>
        <w:t>8</w:t>
      </w:r>
      <w:r w:rsidRPr="007525BE" w:rsidR="002E6C55">
        <w:rPr>
          <w:color w:val="004D44"/>
        </w:rPr>
        <w:t>.</w:t>
      </w:r>
      <w:r w:rsidRPr="007525BE" w:rsidR="0025236B">
        <w:rPr>
          <w:color w:val="004D44"/>
        </w:rPr>
        <w:t>7</w:t>
      </w:r>
      <w:r w:rsidRPr="007525BE" w:rsidR="002E6C55">
        <w:rPr>
          <w:color w:val="004D44"/>
        </w:rPr>
        <w:t xml:space="preserve">      </w:t>
      </w:r>
      <w:r w:rsidRPr="007525BE" w:rsidR="004127AE">
        <w:rPr>
          <w:color w:val="004D44"/>
        </w:rPr>
        <w:t xml:space="preserve">  </w:t>
      </w:r>
      <w:r w:rsidRPr="007525BE" w:rsidR="002E6C55">
        <w:rPr>
          <w:color w:val="004D44"/>
        </w:rPr>
        <w:t>No Lia</w:t>
      </w:r>
      <w:r w:rsidRPr="007525BE" w:rsidR="002E6C55">
        <w:rPr>
          <w:color w:val="004D44"/>
          <w:spacing w:val="1"/>
        </w:rPr>
        <w:t>b</w:t>
      </w:r>
      <w:r w:rsidRPr="007525BE" w:rsidR="002E6C55">
        <w:rPr>
          <w:color w:val="004D44"/>
        </w:rPr>
        <w:t>i</w:t>
      </w:r>
      <w:r w:rsidRPr="007525BE" w:rsidR="002E6C55">
        <w:rPr>
          <w:color w:val="004D44"/>
          <w:spacing w:val="1"/>
        </w:rPr>
        <w:t>l</w:t>
      </w:r>
      <w:r w:rsidRPr="007525BE" w:rsidR="002E6C55">
        <w:rPr>
          <w:color w:val="004D44"/>
        </w:rPr>
        <w:t>ity</w:t>
      </w:r>
      <w:bookmarkEnd w:id="165"/>
    </w:p>
    <w:p w:rsidRPr="007525BE" w:rsidR="00577500" w:rsidP="00B04D51" w:rsidRDefault="002E6C55" w14:paraId="13A029C8" w14:textId="61DF0768">
      <w:pPr>
        <w:spacing w:line="276" w:lineRule="auto"/>
        <w:ind w:left="862" w:right="96"/>
        <w:jc w:val="both"/>
        <w:rPr>
          <w:rFonts w:cs="Arial"/>
        </w:rPr>
      </w:pPr>
      <w:r w:rsidRPr="007525BE">
        <w:rPr>
          <w:rFonts w:cs="Arial"/>
          <w:spacing w:val="1"/>
        </w:rPr>
        <w:t>P</w:t>
      </w:r>
      <w:r w:rsidRPr="007525BE">
        <w:rPr>
          <w:rFonts w:cs="Arial"/>
        </w:rPr>
        <w:t>ropos</w:t>
      </w:r>
      <w:r w:rsidRPr="007525BE">
        <w:rPr>
          <w:rFonts w:cs="Arial"/>
          <w:spacing w:val="-1"/>
        </w:rPr>
        <w:t>e</w:t>
      </w:r>
      <w:r w:rsidRPr="007525BE">
        <w:rPr>
          <w:rFonts w:cs="Arial"/>
        </w:rPr>
        <w:t>rs</w:t>
      </w:r>
      <w:r w:rsidRPr="007525BE">
        <w:rPr>
          <w:rFonts w:cs="Arial"/>
          <w:spacing w:val="-12"/>
        </w:rPr>
        <w:t xml:space="preserve"> </w:t>
      </w:r>
      <w:r w:rsidRPr="007525BE">
        <w:rPr>
          <w:rFonts w:cs="Arial"/>
        </w:rPr>
        <w:t>m</w:t>
      </w:r>
      <w:r w:rsidRPr="007525BE">
        <w:rPr>
          <w:rFonts w:cs="Arial"/>
          <w:spacing w:val="4"/>
        </w:rPr>
        <w:t>a</w:t>
      </w:r>
      <w:r w:rsidRPr="007525BE">
        <w:rPr>
          <w:rFonts w:cs="Arial"/>
        </w:rPr>
        <w:t>y</w:t>
      </w:r>
      <w:r w:rsidRPr="007525BE">
        <w:rPr>
          <w:rFonts w:cs="Arial"/>
          <w:spacing w:val="-17"/>
        </w:rPr>
        <w:t xml:space="preserve"> </w:t>
      </w:r>
      <w:r w:rsidRPr="007525BE">
        <w:rPr>
          <w:rFonts w:cs="Arial"/>
        </w:rPr>
        <w:t>not</w:t>
      </w:r>
      <w:r w:rsidRPr="007525BE">
        <w:rPr>
          <w:rFonts w:cs="Arial"/>
          <w:spacing w:val="-9"/>
        </w:rPr>
        <w:t xml:space="preserve"> </w:t>
      </w:r>
      <w:r w:rsidRPr="007525BE">
        <w:rPr>
          <w:rFonts w:cs="Arial"/>
        </w:rPr>
        <w:t>r</w:t>
      </w:r>
      <w:r w:rsidRPr="007525BE">
        <w:rPr>
          <w:rFonts w:cs="Arial"/>
          <w:spacing w:val="-2"/>
        </w:rPr>
        <w:t>e</w:t>
      </w:r>
      <w:r w:rsidRPr="007525BE">
        <w:rPr>
          <w:rFonts w:cs="Arial"/>
          <w:spacing w:val="5"/>
        </w:rPr>
        <w:t>l</w:t>
      </w:r>
      <w:r w:rsidRPr="007525BE">
        <w:rPr>
          <w:rFonts w:cs="Arial"/>
        </w:rPr>
        <w:t>y</w:t>
      </w:r>
      <w:r w:rsidRPr="007525BE">
        <w:rPr>
          <w:rFonts w:cs="Arial"/>
          <w:spacing w:val="-17"/>
        </w:rPr>
        <w:t xml:space="preserve"> </w:t>
      </w:r>
      <w:r w:rsidRPr="007525BE">
        <w:rPr>
          <w:rFonts w:cs="Arial"/>
          <w:spacing w:val="2"/>
        </w:rPr>
        <w:t>o</w:t>
      </w:r>
      <w:r w:rsidRPr="007525BE">
        <w:rPr>
          <w:rFonts w:cs="Arial"/>
        </w:rPr>
        <w:t>n</w:t>
      </w:r>
      <w:r w:rsidRPr="007525BE">
        <w:rPr>
          <w:rFonts w:cs="Arial"/>
          <w:spacing w:val="-12"/>
        </w:rPr>
        <w:t xml:space="preserve"> </w:t>
      </w:r>
      <w:r w:rsidRPr="007525BE">
        <w:rPr>
          <w:rFonts w:cs="Arial"/>
          <w:spacing w:val="-1"/>
        </w:rPr>
        <w:t>a</w:t>
      </w:r>
      <w:r w:rsidRPr="007525BE">
        <w:rPr>
          <w:rFonts w:cs="Arial"/>
          <w:spacing w:val="5"/>
        </w:rPr>
        <w:t>n</w:t>
      </w:r>
      <w:r w:rsidRPr="007525BE">
        <w:rPr>
          <w:rFonts w:cs="Arial"/>
          <w:spacing w:val="-5"/>
        </w:rPr>
        <w:t>y</w:t>
      </w:r>
      <w:r w:rsidRPr="007525BE">
        <w:rPr>
          <w:rFonts w:cs="Arial"/>
        </w:rPr>
        <w:t>th</w:t>
      </w:r>
      <w:r w:rsidRPr="007525BE">
        <w:rPr>
          <w:rFonts w:cs="Arial"/>
          <w:spacing w:val="1"/>
        </w:rPr>
        <w:t>i</w:t>
      </w:r>
      <w:r w:rsidRPr="007525BE">
        <w:rPr>
          <w:rFonts w:cs="Arial"/>
        </w:rPr>
        <w:t>ng</w:t>
      </w:r>
      <w:r w:rsidRPr="007525BE">
        <w:rPr>
          <w:rFonts w:cs="Arial"/>
          <w:spacing w:val="-12"/>
        </w:rPr>
        <w:t xml:space="preserve"> </w:t>
      </w:r>
      <w:r w:rsidRPr="007525BE">
        <w:rPr>
          <w:rFonts w:cs="Arial"/>
          <w:spacing w:val="-1"/>
        </w:rPr>
        <w:t>c</w:t>
      </w:r>
      <w:r w:rsidRPr="007525BE">
        <w:rPr>
          <w:rFonts w:cs="Arial"/>
        </w:rPr>
        <w:t>ontain</w:t>
      </w:r>
      <w:r w:rsidRPr="007525BE">
        <w:rPr>
          <w:rFonts w:cs="Arial"/>
          <w:spacing w:val="-1"/>
        </w:rPr>
        <w:t>e</w:t>
      </w:r>
      <w:r w:rsidRPr="007525BE">
        <w:rPr>
          <w:rFonts w:cs="Arial"/>
        </w:rPr>
        <w:t>d</w:t>
      </w:r>
      <w:r w:rsidRPr="007525BE">
        <w:rPr>
          <w:rFonts w:cs="Arial"/>
          <w:spacing w:val="-10"/>
        </w:rPr>
        <w:t xml:space="preserve"> </w:t>
      </w:r>
      <w:r w:rsidRPr="007525BE">
        <w:rPr>
          <w:rFonts w:cs="Arial"/>
        </w:rPr>
        <w:t>in</w:t>
      </w:r>
      <w:r w:rsidRPr="007525BE">
        <w:rPr>
          <w:rFonts w:cs="Arial"/>
          <w:spacing w:val="-12"/>
        </w:rPr>
        <w:t xml:space="preserve"> </w:t>
      </w:r>
      <w:r w:rsidRPr="007525BE">
        <w:rPr>
          <w:rFonts w:cs="Arial"/>
          <w:spacing w:val="3"/>
        </w:rPr>
        <w:t>t</w:t>
      </w:r>
      <w:r w:rsidRPr="007525BE">
        <w:rPr>
          <w:rFonts w:cs="Arial"/>
        </w:rPr>
        <w:t>his</w:t>
      </w:r>
      <w:r w:rsidRPr="007525BE">
        <w:rPr>
          <w:rFonts w:cs="Arial"/>
          <w:spacing w:val="-11"/>
        </w:rPr>
        <w:t xml:space="preserve"> </w:t>
      </w:r>
      <w:r w:rsidRPr="007525BE">
        <w:rPr>
          <w:rFonts w:cs="Arial"/>
        </w:rPr>
        <w:t>do</w:t>
      </w:r>
      <w:r w:rsidRPr="007525BE">
        <w:rPr>
          <w:rFonts w:cs="Arial"/>
          <w:spacing w:val="-1"/>
        </w:rPr>
        <w:t>c</w:t>
      </w:r>
      <w:r w:rsidRPr="007525BE">
        <w:rPr>
          <w:rFonts w:cs="Arial"/>
        </w:rPr>
        <w:t>ument</w:t>
      </w:r>
      <w:r w:rsidRPr="007525BE">
        <w:rPr>
          <w:rFonts w:cs="Arial"/>
          <w:spacing w:val="-12"/>
        </w:rPr>
        <w:t xml:space="preserve"> </w:t>
      </w:r>
      <w:r w:rsidRPr="007525BE">
        <w:rPr>
          <w:rFonts w:cs="Arial"/>
          <w:spacing w:val="-1"/>
        </w:rPr>
        <w:t>a</w:t>
      </w:r>
      <w:r w:rsidRPr="007525BE">
        <w:rPr>
          <w:rFonts w:cs="Arial"/>
        </w:rPr>
        <w:t>s</w:t>
      </w:r>
      <w:r w:rsidRPr="007525BE">
        <w:rPr>
          <w:rFonts w:cs="Arial"/>
          <w:spacing w:val="-10"/>
        </w:rPr>
        <w:t xml:space="preserve"> </w:t>
      </w:r>
      <w:r w:rsidRPr="007525BE">
        <w:rPr>
          <w:rFonts w:cs="Arial"/>
        </w:rPr>
        <w:t>a</w:t>
      </w:r>
      <w:r w:rsidRPr="007525BE">
        <w:rPr>
          <w:rFonts w:cs="Arial"/>
          <w:spacing w:val="-11"/>
        </w:rPr>
        <w:t xml:space="preserve"> </w:t>
      </w:r>
      <w:r w:rsidRPr="007525BE">
        <w:rPr>
          <w:rFonts w:cs="Arial"/>
        </w:rPr>
        <w:t>r</w:t>
      </w:r>
      <w:r w:rsidRPr="007525BE">
        <w:rPr>
          <w:rFonts w:cs="Arial"/>
          <w:spacing w:val="-2"/>
        </w:rPr>
        <w:t>e</w:t>
      </w:r>
      <w:r w:rsidRPr="007525BE">
        <w:rPr>
          <w:rFonts w:cs="Arial"/>
        </w:rPr>
        <w:t>p</w:t>
      </w:r>
      <w:r w:rsidRPr="007525BE">
        <w:rPr>
          <w:rFonts w:cs="Arial"/>
          <w:spacing w:val="1"/>
        </w:rPr>
        <w:t>r</w:t>
      </w:r>
      <w:r w:rsidRPr="007525BE">
        <w:rPr>
          <w:rFonts w:cs="Arial"/>
          <w:spacing w:val="-1"/>
        </w:rPr>
        <w:t>e</w:t>
      </w:r>
      <w:r w:rsidRPr="007525BE">
        <w:rPr>
          <w:rFonts w:cs="Arial"/>
        </w:rPr>
        <w:t>s</w:t>
      </w:r>
      <w:r w:rsidRPr="007525BE">
        <w:rPr>
          <w:rFonts w:cs="Arial"/>
          <w:spacing w:val="6"/>
        </w:rPr>
        <w:t>e</w:t>
      </w:r>
      <w:r w:rsidRPr="007525BE">
        <w:rPr>
          <w:rFonts w:cs="Arial"/>
        </w:rPr>
        <w:t>ntation of</w:t>
      </w:r>
      <w:r w:rsidRPr="007525BE">
        <w:rPr>
          <w:rFonts w:cs="Arial"/>
          <w:spacing w:val="1"/>
        </w:rPr>
        <w:t xml:space="preserve"> </w:t>
      </w:r>
      <w:r w:rsidRPr="007525BE">
        <w:rPr>
          <w:rFonts w:cs="Arial"/>
        </w:rPr>
        <w:t>f</w:t>
      </w:r>
      <w:r w:rsidRPr="007525BE">
        <w:rPr>
          <w:rFonts w:cs="Arial"/>
          <w:spacing w:val="-2"/>
        </w:rPr>
        <w:t>a</w:t>
      </w:r>
      <w:r w:rsidRPr="007525BE">
        <w:rPr>
          <w:rFonts w:cs="Arial"/>
          <w:spacing w:val="-1"/>
        </w:rPr>
        <w:t>c</w:t>
      </w:r>
      <w:r w:rsidRPr="007525BE">
        <w:rPr>
          <w:rFonts w:cs="Arial"/>
        </w:rPr>
        <w:t>t</w:t>
      </w:r>
      <w:r w:rsidRPr="007525BE">
        <w:rPr>
          <w:rFonts w:cs="Arial"/>
          <w:spacing w:val="2"/>
        </w:rPr>
        <w:t xml:space="preserve"> </w:t>
      </w:r>
      <w:r w:rsidRPr="007525BE">
        <w:rPr>
          <w:rFonts w:cs="Arial"/>
        </w:rPr>
        <w:t>or</w:t>
      </w:r>
      <w:r w:rsidRPr="007525BE">
        <w:rPr>
          <w:rFonts w:cs="Arial"/>
          <w:spacing w:val="1"/>
        </w:rPr>
        <w:t xml:space="preserve"> </w:t>
      </w:r>
      <w:r w:rsidRPr="007525BE">
        <w:rPr>
          <w:rFonts w:cs="Arial"/>
        </w:rPr>
        <w:t>promise</w:t>
      </w:r>
      <w:r w:rsidRPr="007525BE">
        <w:rPr>
          <w:rFonts w:cs="Arial"/>
          <w:spacing w:val="1"/>
        </w:rPr>
        <w:t xml:space="preserve"> re</w:t>
      </w:r>
      <w:r w:rsidRPr="007525BE">
        <w:rPr>
          <w:rFonts w:cs="Arial"/>
          <w:spacing w:val="-2"/>
        </w:rPr>
        <w:t>g</w:t>
      </w:r>
      <w:r w:rsidRPr="007525BE">
        <w:rPr>
          <w:rFonts w:cs="Arial"/>
          <w:spacing w:val="-1"/>
        </w:rPr>
        <w:t>a</w:t>
      </w:r>
      <w:r w:rsidRPr="007525BE">
        <w:rPr>
          <w:rFonts w:cs="Arial"/>
        </w:rPr>
        <w:t>r</w:t>
      </w:r>
      <w:r w:rsidRPr="007525BE">
        <w:rPr>
          <w:rFonts w:cs="Arial"/>
          <w:spacing w:val="1"/>
        </w:rPr>
        <w:t>d</w:t>
      </w:r>
      <w:r w:rsidRPr="007525BE">
        <w:rPr>
          <w:rFonts w:cs="Arial"/>
        </w:rPr>
        <w:t>ing the</w:t>
      </w:r>
      <w:r w:rsidRPr="007525BE">
        <w:rPr>
          <w:rFonts w:cs="Arial"/>
          <w:spacing w:val="1"/>
        </w:rPr>
        <w:t xml:space="preserve"> </w:t>
      </w:r>
      <w:r w:rsidRPr="007525BE">
        <w:rPr>
          <w:rFonts w:cs="Arial"/>
        </w:rPr>
        <w:t>futu</w:t>
      </w:r>
      <w:r w:rsidRPr="007525BE">
        <w:rPr>
          <w:rFonts w:cs="Arial"/>
          <w:spacing w:val="-1"/>
        </w:rPr>
        <w:t>re</w:t>
      </w:r>
      <w:r w:rsidRPr="007525BE">
        <w:rPr>
          <w:rFonts w:cs="Arial"/>
        </w:rPr>
        <w:t>,</w:t>
      </w:r>
      <w:r w:rsidRPr="007525BE">
        <w:rPr>
          <w:rFonts w:cs="Arial"/>
          <w:spacing w:val="2"/>
        </w:rPr>
        <w:t xml:space="preserve"> </w:t>
      </w:r>
      <w:r w:rsidRPr="007525BE">
        <w:rPr>
          <w:rFonts w:cs="Arial"/>
        </w:rPr>
        <w:t>n</w:t>
      </w:r>
      <w:r w:rsidRPr="007525BE">
        <w:rPr>
          <w:rFonts w:cs="Arial"/>
          <w:spacing w:val="2"/>
        </w:rPr>
        <w:t>o</w:t>
      </w:r>
      <w:r w:rsidRPr="007525BE">
        <w:rPr>
          <w:rFonts w:cs="Arial"/>
        </w:rPr>
        <w:t>r</w:t>
      </w:r>
      <w:r w:rsidRPr="007525BE">
        <w:rPr>
          <w:rFonts w:cs="Arial"/>
          <w:spacing w:val="1"/>
        </w:rPr>
        <w:t xml:space="preserve"> </w:t>
      </w:r>
      <w:r w:rsidRPr="007525BE">
        <w:rPr>
          <w:rFonts w:cs="Arial"/>
          <w:spacing w:val="-1"/>
        </w:rPr>
        <w:t>a</w:t>
      </w:r>
      <w:r w:rsidRPr="007525BE">
        <w:rPr>
          <w:rFonts w:cs="Arial"/>
        </w:rPr>
        <w:t>s</w:t>
      </w:r>
      <w:r w:rsidRPr="007525BE">
        <w:rPr>
          <w:rFonts w:cs="Arial"/>
          <w:spacing w:val="2"/>
        </w:rPr>
        <w:t xml:space="preserve"> </w:t>
      </w:r>
      <w:r w:rsidRPr="007525BE">
        <w:rPr>
          <w:rFonts w:cs="Arial"/>
          <w:spacing w:val="-1"/>
        </w:rPr>
        <w:t>c</w:t>
      </w:r>
      <w:r w:rsidRPr="007525BE">
        <w:rPr>
          <w:rFonts w:cs="Arial"/>
        </w:rPr>
        <w:t>o</w:t>
      </w:r>
      <w:r w:rsidRPr="007525BE">
        <w:rPr>
          <w:rFonts w:cs="Arial"/>
          <w:spacing w:val="2"/>
        </w:rPr>
        <w:t>n</w:t>
      </w:r>
      <w:r w:rsidRPr="007525BE">
        <w:rPr>
          <w:rFonts w:cs="Arial"/>
        </w:rPr>
        <w:t>st</w:t>
      </w:r>
      <w:r w:rsidRPr="007525BE">
        <w:rPr>
          <w:rFonts w:cs="Arial"/>
          <w:spacing w:val="1"/>
        </w:rPr>
        <w:t>i</w:t>
      </w:r>
      <w:r w:rsidRPr="007525BE">
        <w:rPr>
          <w:rFonts w:cs="Arial"/>
        </w:rPr>
        <w:t>tu</w:t>
      </w:r>
      <w:r w:rsidRPr="007525BE">
        <w:rPr>
          <w:rFonts w:cs="Arial"/>
          <w:spacing w:val="1"/>
        </w:rPr>
        <w:t>t</w:t>
      </w:r>
      <w:r w:rsidRPr="007525BE">
        <w:rPr>
          <w:rFonts w:cs="Arial"/>
        </w:rPr>
        <w:t>ing the</w:t>
      </w:r>
      <w:r w:rsidRPr="007525BE">
        <w:rPr>
          <w:rFonts w:cs="Arial"/>
          <w:spacing w:val="1"/>
        </w:rPr>
        <w:t xml:space="preserve"> </w:t>
      </w:r>
      <w:r w:rsidRPr="007525BE">
        <w:rPr>
          <w:rFonts w:cs="Arial"/>
        </w:rPr>
        <w:t>b</w:t>
      </w:r>
      <w:r w:rsidRPr="007525BE">
        <w:rPr>
          <w:rFonts w:cs="Arial"/>
          <w:spacing w:val="-1"/>
        </w:rPr>
        <w:t>a</w:t>
      </w:r>
      <w:r w:rsidRPr="007525BE">
        <w:rPr>
          <w:rFonts w:cs="Arial"/>
        </w:rPr>
        <w:t>sis</w:t>
      </w:r>
      <w:r w:rsidRPr="007525BE">
        <w:rPr>
          <w:rFonts w:cs="Arial"/>
          <w:spacing w:val="2"/>
        </w:rPr>
        <w:t xml:space="preserve"> </w:t>
      </w:r>
      <w:r w:rsidRPr="007525BE">
        <w:rPr>
          <w:rFonts w:cs="Arial"/>
        </w:rPr>
        <w:t>of</w:t>
      </w:r>
      <w:r w:rsidRPr="007525BE">
        <w:rPr>
          <w:rFonts w:cs="Arial"/>
          <w:spacing w:val="1"/>
        </w:rPr>
        <w:t xml:space="preserve"> </w:t>
      </w:r>
      <w:r w:rsidRPr="007525BE">
        <w:rPr>
          <w:rFonts w:cs="Arial"/>
        </w:rPr>
        <w:t>a</w:t>
      </w:r>
      <w:r w:rsidRPr="007525BE">
        <w:rPr>
          <w:rFonts w:cs="Arial"/>
          <w:spacing w:val="1"/>
        </w:rPr>
        <w:t xml:space="preserve"> </w:t>
      </w:r>
      <w:r w:rsidRPr="007525BE">
        <w:rPr>
          <w:rFonts w:cs="Arial"/>
          <w:spacing w:val="-1"/>
        </w:rPr>
        <w:t>c</w:t>
      </w:r>
      <w:r w:rsidRPr="007525BE">
        <w:rPr>
          <w:rFonts w:cs="Arial"/>
        </w:rPr>
        <w:t>ontr</w:t>
      </w:r>
      <w:r w:rsidRPr="007525BE">
        <w:rPr>
          <w:rFonts w:cs="Arial"/>
          <w:spacing w:val="-1"/>
        </w:rPr>
        <w:t>ac</w:t>
      </w:r>
      <w:r w:rsidRPr="007525BE">
        <w:rPr>
          <w:rFonts w:cs="Arial"/>
        </w:rPr>
        <w:t xml:space="preserve">t </w:t>
      </w:r>
      <w:r w:rsidRPr="007525BE" w:rsidR="00FB306C">
        <w:rPr>
          <w:rFonts w:cs="Arial"/>
        </w:rPr>
        <w:t>or lease</w:t>
      </w:r>
      <w:r w:rsidRPr="007525BE">
        <w:rPr>
          <w:rFonts w:cs="Arial"/>
        </w:rPr>
        <w:t xml:space="preserve"> that </w:t>
      </w:r>
      <w:r w:rsidRPr="007525BE">
        <w:rPr>
          <w:rFonts w:cs="Arial"/>
          <w:spacing w:val="3"/>
        </w:rPr>
        <w:t>m</w:t>
      </w:r>
      <w:r w:rsidRPr="007525BE">
        <w:rPr>
          <w:rFonts w:cs="Arial"/>
          <w:spacing w:val="4"/>
        </w:rPr>
        <w:t>a</w:t>
      </w:r>
      <w:r w:rsidRPr="007525BE">
        <w:rPr>
          <w:rFonts w:cs="Arial"/>
        </w:rPr>
        <w:t>y</w:t>
      </w:r>
      <w:r w:rsidRPr="007525BE">
        <w:rPr>
          <w:rFonts w:cs="Arial"/>
          <w:spacing w:val="56"/>
        </w:rPr>
        <w:t xml:space="preserve"> </w:t>
      </w:r>
      <w:r w:rsidRPr="007525BE">
        <w:rPr>
          <w:rFonts w:cs="Arial"/>
        </w:rPr>
        <w:t xml:space="preserve">be </w:t>
      </w:r>
      <w:r w:rsidRPr="007525BE">
        <w:rPr>
          <w:rFonts w:cs="Arial"/>
          <w:spacing w:val="1"/>
        </w:rPr>
        <w:t>c</w:t>
      </w:r>
      <w:r w:rsidRPr="007525BE">
        <w:rPr>
          <w:rFonts w:cs="Arial"/>
        </w:rPr>
        <w:t>on</w:t>
      </w:r>
      <w:r w:rsidRPr="007525BE">
        <w:rPr>
          <w:rFonts w:cs="Arial"/>
          <w:spacing w:val="-1"/>
        </w:rPr>
        <w:t>c</w:t>
      </w:r>
      <w:r w:rsidRPr="007525BE">
        <w:rPr>
          <w:rFonts w:cs="Arial"/>
        </w:rPr>
        <w:t>luded, in r</w:t>
      </w:r>
      <w:r w:rsidRPr="007525BE">
        <w:rPr>
          <w:rFonts w:cs="Arial"/>
          <w:spacing w:val="-2"/>
        </w:rPr>
        <w:t>e</w:t>
      </w:r>
      <w:r w:rsidRPr="007525BE">
        <w:rPr>
          <w:rFonts w:cs="Arial"/>
        </w:rPr>
        <w:t>lation to the</w:t>
      </w:r>
      <w:r w:rsidRPr="007525BE">
        <w:rPr>
          <w:rFonts w:cs="Arial"/>
          <w:spacing w:val="1"/>
        </w:rPr>
        <w:t xml:space="preserve"> </w:t>
      </w:r>
      <w:r w:rsidRPr="007525BE" w:rsidR="00D52A66">
        <w:rPr>
          <w:rFonts w:cs="Arial"/>
          <w:spacing w:val="1"/>
        </w:rPr>
        <w:t xml:space="preserve">Repair and Leasing Scheme </w:t>
      </w:r>
      <w:r w:rsidRPr="007525BE" w:rsidR="00CC2A64">
        <w:rPr>
          <w:rFonts w:cs="Arial"/>
          <w:spacing w:val="1"/>
        </w:rPr>
        <w:t xml:space="preserve">or this Expression of Interest document. </w:t>
      </w:r>
      <w:r w:rsidRPr="007525BE" w:rsidR="00FB306C">
        <w:rPr>
          <w:rFonts w:cs="Arial"/>
        </w:rPr>
        <w:t xml:space="preserve">No </w:t>
      </w:r>
      <w:r w:rsidRPr="007525BE" w:rsidR="00FB306C">
        <w:rPr>
          <w:rFonts w:cs="Arial"/>
          <w:spacing w:val="3"/>
        </w:rPr>
        <w:t>contractual</w:t>
      </w:r>
      <w:r w:rsidRPr="007525BE">
        <w:rPr>
          <w:rFonts w:cs="Arial"/>
        </w:rPr>
        <w:t xml:space="preserve"> r</w:t>
      </w:r>
      <w:r w:rsidRPr="007525BE">
        <w:rPr>
          <w:rFonts w:cs="Arial"/>
          <w:spacing w:val="-2"/>
        </w:rPr>
        <w:t>e</w:t>
      </w:r>
      <w:r w:rsidRPr="007525BE">
        <w:rPr>
          <w:rFonts w:cs="Arial"/>
        </w:rPr>
        <w:t>lationship,</w:t>
      </w:r>
      <w:r w:rsidRPr="007525BE">
        <w:rPr>
          <w:rFonts w:cs="Arial"/>
          <w:spacing w:val="-9"/>
        </w:rPr>
        <w:t xml:space="preserve"> </w:t>
      </w:r>
      <w:r w:rsidRPr="007525BE">
        <w:rPr>
          <w:rFonts w:cs="Arial"/>
        </w:rPr>
        <w:t>i</w:t>
      </w:r>
      <w:r w:rsidRPr="007525BE">
        <w:rPr>
          <w:rFonts w:cs="Arial"/>
          <w:spacing w:val="1"/>
        </w:rPr>
        <w:t>m</w:t>
      </w:r>
      <w:r w:rsidRPr="007525BE">
        <w:rPr>
          <w:rFonts w:cs="Arial"/>
        </w:rPr>
        <w:t>pl</w:t>
      </w:r>
      <w:r w:rsidRPr="007525BE">
        <w:rPr>
          <w:rFonts w:cs="Arial"/>
          <w:spacing w:val="1"/>
        </w:rPr>
        <w:t>i</w:t>
      </w:r>
      <w:r w:rsidRPr="007525BE">
        <w:rPr>
          <w:rFonts w:cs="Arial"/>
          <w:spacing w:val="-1"/>
        </w:rPr>
        <w:t>e</w:t>
      </w:r>
      <w:r w:rsidRPr="007525BE">
        <w:rPr>
          <w:rFonts w:cs="Arial"/>
        </w:rPr>
        <w:t>d</w:t>
      </w:r>
      <w:r w:rsidRPr="007525BE">
        <w:rPr>
          <w:rFonts w:cs="Arial"/>
          <w:spacing w:val="-10"/>
        </w:rPr>
        <w:t xml:space="preserve"> </w:t>
      </w:r>
      <w:r w:rsidRPr="007525BE">
        <w:rPr>
          <w:rFonts w:cs="Arial"/>
        </w:rPr>
        <w:t>or</w:t>
      </w:r>
      <w:r w:rsidRPr="007525BE">
        <w:rPr>
          <w:rFonts w:cs="Arial"/>
          <w:spacing w:val="-10"/>
        </w:rPr>
        <w:t xml:space="preserve"> </w:t>
      </w:r>
      <w:r w:rsidRPr="007525BE">
        <w:rPr>
          <w:rFonts w:cs="Arial"/>
          <w:spacing w:val="2"/>
        </w:rPr>
        <w:t>o</w:t>
      </w:r>
      <w:r w:rsidRPr="007525BE">
        <w:rPr>
          <w:rFonts w:cs="Arial"/>
        </w:rPr>
        <w:t>the</w:t>
      </w:r>
      <w:r w:rsidRPr="007525BE">
        <w:rPr>
          <w:rFonts w:cs="Arial"/>
          <w:spacing w:val="-1"/>
        </w:rPr>
        <w:t>r</w:t>
      </w:r>
      <w:r w:rsidRPr="007525BE">
        <w:rPr>
          <w:rFonts w:cs="Arial"/>
        </w:rPr>
        <w:t>wis</w:t>
      </w:r>
      <w:r w:rsidRPr="007525BE">
        <w:rPr>
          <w:rFonts w:cs="Arial"/>
          <w:spacing w:val="-1"/>
        </w:rPr>
        <w:t>e</w:t>
      </w:r>
      <w:r w:rsidRPr="007525BE">
        <w:rPr>
          <w:rFonts w:cs="Arial"/>
        </w:rPr>
        <w:t>,</w:t>
      </w:r>
      <w:r w:rsidRPr="007525BE">
        <w:rPr>
          <w:rFonts w:cs="Arial"/>
          <w:spacing w:val="-10"/>
        </w:rPr>
        <w:t xml:space="preserve"> </w:t>
      </w:r>
      <w:r w:rsidRPr="007525BE">
        <w:rPr>
          <w:rFonts w:cs="Arial"/>
        </w:rPr>
        <w:t>or</w:t>
      </w:r>
      <w:r w:rsidRPr="007525BE">
        <w:rPr>
          <w:rFonts w:cs="Arial"/>
          <w:spacing w:val="-8"/>
        </w:rPr>
        <w:t xml:space="preserve"> </w:t>
      </w:r>
      <w:r w:rsidRPr="007525BE">
        <w:rPr>
          <w:rFonts w:cs="Arial"/>
          <w:spacing w:val="-1"/>
        </w:rPr>
        <w:t>a</w:t>
      </w:r>
      <w:r w:rsidRPr="007525BE">
        <w:rPr>
          <w:rFonts w:cs="Arial"/>
          <w:spacing w:val="5"/>
        </w:rPr>
        <w:t>n</w:t>
      </w:r>
      <w:r w:rsidRPr="007525BE">
        <w:rPr>
          <w:rFonts w:cs="Arial"/>
        </w:rPr>
        <w:t>y</w:t>
      </w:r>
      <w:r w:rsidRPr="007525BE">
        <w:rPr>
          <w:rFonts w:cs="Arial"/>
          <w:spacing w:val="-14"/>
        </w:rPr>
        <w:t xml:space="preserve"> </w:t>
      </w:r>
      <w:r w:rsidRPr="007525BE">
        <w:rPr>
          <w:rFonts w:cs="Arial"/>
        </w:rPr>
        <w:t>oth</w:t>
      </w:r>
      <w:r w:rsidRPr="007525BE">
        <w:rPr>
          <w:rFonts w:cs="Arial"/>
          <w:spacing w:val="2"/>
        </w:rPr>
        <w:t>e</w:t>
      </w:r>
      <w:r w:rsidRPr="007525BE">
        <w:rPr>
          <w:rFonts w:cs="Arial"/>
        </w:rPr>
        <w:t>r</w:t>
      </w:r>
      <w:r w:rsidRPr="007525BE">
        <w:rPr>
          <w:rFonts w:cs="Arial"/>
          <w:spacing w:val="-10"/>
        </w:rPr>
        <w:t xml:space="preserve"> </w:t>
      </w:r>
      <w:r w:rsidRPr="007525BE">
        <w:rPr>
          <w:rFonts w:cs="Arial"/>
        </w:rPr>
        <w:t>l</w:t>
      </w:r>
      <w:r w:rsidRPr="007525BE">
        <w:rPr>
          <w:rFonts w:cs="Arial"/>
          <w:spacing w:val="2"/>
        </w:rPr>
        <w:t>e</w:t>
      </w:r>
      <w:r w:rsidRPr="007525BE">
        <w:rPr>
          <w:rFonts w:cs="Arial"/>
        </w:rPr>
        <w:t>g</w:t>
      </w:r>
      <w:r w:rsidRPr="007525BE">
        <w:rPr>
          <w:rFonts w:cs="Arial"/>
          <w:spacing w:val="-1"/>
        </w:rPr>
        <w:t>a</w:t>
      </w:r>
      <w:r w:rsidRPr="007525BE">
        <w:rPr>
          <w:rFonts w:cs="Arial"/>
        </w:rPr>
        <w:t>l</w:t>
      </w:r>
      <w:r w:rsidRPr="007525BE">
        <w:rPr>
          <w:rFonts w:cs="Arial"/>
          <w:spacing w:val="-9"/>
        </w:rPr>
        <w:t xml:space="preserve"> </w:t>
      </w:r>
      <w:r w:rsidRPr="007525BE">
        <w:rPr>
          <w:rFonts w:cs="Arial"/>
        </w:rPr>
        <w:t>obl</w:t>
      </w:r>
      <w:r w:rsidRPr="007525BE">
        <w:rPr>
          <w:rFonts w:cs="Arial"/>
          <w:spacing w:val="1"/>
        </w:rPr>
        <w:t>i</w:t>
      </w:r>
      <w:r w:rsidRPr="007525BE">
        <w:rPr>
          <w:rFonts w:cs="Arial"/>
          <w:spacing w:val="-2"/>
        </w:rPr>
        <w:t>g</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10"/>
        </w:rPr>
        <w:t xml:space="preserve"> </w:t>
      </w:r>
      <w:r w:rsidRPr="007525BE">
        <w:rPr>
          <w:rFonts w:cs="Arial"/>
        </w:rPr>
        <w:t>will</w:t>
      </w:r>
      <w:r w:rsidRPr="007525BE">
        <w:rPr>
          <w:rFonts w:cs="Arial"/>
          <w:spacing w:val="-9"/>
        </w:rPr>
        <w:t xml:space="preserve"> </w:t>
      </w:r>
      <w:r w:rsidRPr="007525BE">
        <w:rPr>
          <w:rFonts w:cs="Arial"/>
          <w:spacing w:val="1"/>
        </w:rPr>
        <w:t>a</w:t>
      </w:r>
      <w:r w:rsidRPr="007525BE">
        <w:rPr>
          <w:rFonts w:cs="Arial"/>
        </w:rPr>
        <w:t>rise</w:t>
      </w:r>
      <w:r w:rsidRPr="007525BE">
        <w:rPr>
          <w:rFonts w:cs="Arial"/>
          <w:spacing w:val="-11"/>
        </w:rPr>
        <w:t xml:space="preserve"> </w:t>
      </w:r>
      <w:r w:rsidRPr="007525BE">
        <w:rPr>
          <w:rFonts w:cs="Arial"/>
        </w:rPr>
        <w:t>b</w:t>
      </w:r>
      <w:r w:rsidRPr="007525BE">
        <w:rPr>
          <w:rFonts w:cs="Arial"/>
          <w:spacing w:val="1"/>
        </w:rPr>
        <w:t>e</w:t>
      </w:r>
      <w:r w:rsidRPr="007525BE">
        <w:rPr>
          <w:rFonts w:cs="Arial"/>
        </w:rPr>
        <w:t>tw</w:t>
      </w:r>
      <w:r w:rsidRPr="007525BE">
        <w:rPr>
          <w:rFonts w:cs="Arial"/>
          <w:spacing w:val="-1"/>
        </w:rPr>
        <w:t>ee</w:t>
      </w:r>
      <w:r w:rsidRPr="007525BE">
        <w:rPr>
          <w:rFonts w:cs="Arial"/>
        </w:rPr>
        <w:t>n a</w:t>
      </w:r>
      <w:r w:rsidRPr="007525BE">
        <w:rPr>
          <w:rFonts w:cs="Arial"/>
          <w:spacing w:val="-1"/>
        </w:rPr>
        <w:t xml:space="preserve"> </w:t>
      </w:r>
      <w:r w:rsidRPr="007525BE" w:rsidR="00D43BC1">
        <w:rPr>
          <w:rFonts w:cs="Arial"/>
          <w:spacing w:val="1"/>
        </w:rPr>
        <w:t>p</w:t>
      </w:r>
      <w:r w:rsidRPr="007525BE">
        <w:rPr>
          <w:rFonts w:cs="Arial"/>
        </w:rPr>
        <w:t>ropos</w:t>
      </w:r>
      <w:r w:rsidRPr="007525BE">
        <w:rPr>
          <w:rFonts w:cs="Arial"/>
          <w:spacing w:val="-1"/>
        </w:rPr>
        <w:t>e</w:t>
      </w:r>
      <w:r w:rsidRPr="007525BE">
        <w:rPr>
          <w:rFonts w:cs="Arial"/>
        </w:rPr>
        <w:t xml:space="preserve">r </w:t>
      </w:r>
      <w:r w:rsidRPr="007525BE">
        <w:rPr>
          <w:rFonts w:cs="Arial"/>
          <w:spacing w:val="-1"/>
        </w:rPr>
        <w:t>a</w:t>
      </w:r>
      <w:r w:rsidRPr="007525BE">
        <w:rPr>
          <w:rFonts w:cs="Arial"/>
        </w:rPr>
        <w:t>nd the</w:t>
      </w:r>
      <w:r w:rsidRPr="007525BE">
        <w:rPr>
          <w:rFonts w:cs="Arial"/>
          <w:spacing w:val="2"/>
        </w:rPr>
        <w:t xml:space="preserve"> </w:t>
      </w:r>
      <w:r w:rsidRPr="007525BE">
        <w:rPr>
          <w:rFonts w:cs="Arial"/>
        </w:rPr>
        <w:t>Hou</w:t>
      </w:r>
      <w:r w:rsidRPr="007525BE">
        <w:rPr>
          <w:rFonts w:cs="Arial"/>
          <w:spacing w:val="2"/>
        </w:rPr>
        <w:t>s</w:t>
      </w:r>
      <w:r w:rsidRPr="007525BE">
        <w:rPr>
          <w:rFonts w:cs="Arial"/>
        </w:rPr>
        <w:t>ing</w:t>
      </w:r>
      <w:r w:rsidRPr="007525BE">
        <w:rPr>
          <w:rFonts w:cs="Arial"/>
          <w:spacing w:val="-2"/>
        </w:rPr>
        <w:t xml:space="preserve"> </w:t>
      </w:r>
      <w:r w:rsidRPr="007525BE">
        <w:rPr>
          <w:rFonts w:cs="Arial"/>
          <w:spacing w:val="2"/>
        </w:rPr>
        <w:t>A</w:t>
      </w:r>
      <w:r w:rsidRPr="007525BE">
        <w:rPr>
          <w:rFonts w:cs="Arial"/>
          <w:spacing w:val="-2"/>
        </w:rPr>
        <w:t>g</w:t>
      </w:r>
      <w:r w:rsidRPr="007525BE">
        <w:rPr>
          <w:rFonts w:cs="Arial"/>
          <w:spacing w:val="-1"/>
        </w:rPr>
        <w:t>e</w:t>
      </w:r>
      <w:r w:rsidRPr="007525BE">
        <w:rPr>
          <w:rFonts w:cs="Arial"/>
          <w:spacing w:val="2"/>
        </w:rPr>
        <w:t>n</w:t>
      </w:r>
      <w:r w:rsidRPr="007525BE">
        <w:rPr>
          <w:rFonts w:cs="Arial"/>
          <w:spacing w:val="4"/>
        </w:rPr>
        <w:t>c</w:t>
      </w:r>
      <w:r w:rsidRPr="007525BE">
        <w:rPr>
          <w:rFonts w:cs="Arial"/>
        </w:rPr>
        <w:t>y</w:t>
      </w:r>
      <w:r w:rsidRPr="007525BE" w:rsidR="00CC2A64">
        <w:rPr>
          <w:rFonts w:cs="Arial"/>
        </w:rPr>
        <w:t>, local authority</w:t>
      </w:r>
      <w:r w:rsidRPr="007525BE" w:rsidR="18B072F7">
        <w:rPr>
          <w:rFonts w:cs="Arial"/>
        </w:rPr>
        <w:t>,</w:t>
      </w:r>
      <w:r w:rsidRPr="007525BE">
        <w:rPr>
          <w:rFonts w:cs="Arial"/>
          <w:spacing w:val="-5"/>
        </w:rPr>
        <w:t xml:space="preserve"> </w:t>
      </w:r>
      <w:r w:rsidRPr="007525BE">
        <w:rPr>
          <w:rFonts w:cs="Arial"/>
        </w:rPr>
        <w:t>or the</w:t>
      </w:r>
      <w:r w:rsidRPr="007525BE">
        <w:rPr>
          <w:rFonts w:cs="Arial"/>
          <w:spacing w:val="-1"/>
        </w:rPr>
        <w:t xml:space="preserve"> </w:t>
      </w:r>
      <w:r w:rsidRPr="007525BE">
        <w:rPr>
          <w:rFonts w:cs="Arial"/>
        </w:rPr>
        <w:t>Min</w:t>
      </w:r>
      <w:r w:rsidRPr="007525BE">
        <w:rPr>
          <w:rFonts w:cs="Arial"/>
          <w:spacing w:val="1"/>
        </w:rPr>
        <w:t>i</w:t>
      </w:r>
      <w:r w:rsidRPr="007525BE">
        <w:rPr>
          <w:rFonts w:cs="Arial"/>
        </w:rPr>
        <w:t>ste</w:t>
      </w:r>
      <w:r w:rsidRPr="007525BE">
        <w:rPr>
          <w:rFonts w:cs="Arial"/>
          <w:spacing w:val="-1"/>
        </w:rPr>
        <w:t>r</w:t>
      </w:r>
      <w:r w:rsidRPr="007525BE">
        <w:rPr>
          <w:rFonts w:cs="Arial"/>
        </w:rPr>
        <w:t>.</w:t>
      </w:r>
    </w:p>
    <w:p w:rsidRPr="007525BE" w:rsidR="00584DE8" w:rsidP="00B04D51" w:rsidRDefault="00584DE8" w14:paraId="661ED472" w14:textId="47C90C47">
      <w:pPr>
        <w:spacing w:line="276" w:lineRule="auto"/>
        <w:ind w:left="862" w:right="96"/>
        <w:jc w:val="both"/>
        <w:rPr>
          <w:rFonts w:cs="Arial"/>
          <w:szCs w:val="24"/>
        </w:rPr>
      </w:pPr>
    </w:p>
    <w:p w:rsidRPr="007525BE" w:rsidR="00584DE8" w:rsidP="00B04D51" w:rsidRDefault="00584DE8" w14:paraId="06E8EB18" w14:textId="308FAF64">
      <w:pPr>
        <w:spacing w:line="276" w:lineRule="auto"/>
        <w:ind w:left="862" w:right="96"/>
        <w:jc w:val="both"/>
        <w:rPr>
          <w:rFonts w:cs="Arial"/>
          <w:szCs w:val="24"/>
        </w:rPr>
      </w:pPr>
    </w:p>
    <w:p w:rsidRPr="007525BE" w:rsidR="00584DE8" w:rsidP="00584DE8" w:rsidRDefault="00584DE8" w14:paraId="5BBB0B02" w14:textId="346104D2">
      <w:pPr>
        <w:pStyle w:val="Heading2"/>
        <w:rPr>
          <w:color w:val="004D44"/>
        </w:rPr>
      </w:pPr>
      <w:bookmarkStart w:name="_Toc193357881" w:id="166"/>
      <w:r w:rsidRPr="007525BE">
        <w:t>8.</w:t>
      </w:r>
      <w:r w:rsidRPr="007525BE" w:rsidR="0025236B">
        <w:t>8</w:t>
      </w:r>
      <w:r w:rsidRPr="007525BE">
        <w:t xml:space="preserve">        </w:t>
      </w:r>
      <w:r w:rsidRPr="007525BE">
        <w:rPr>
          <w:color w:val="004D44"/>
        </w:rPr>
        <w:t>Sharing of Information</w:t>
      </w:r>
      <w:bookmarkEnd w:id="166"/>
    </w:p>
    <w:p w:rsidRPr="007525BE" w:rsidR="00584DE8" w:rsidP="00584DE8" w:rsidRDefault="00584DE8" w14:paraId="31A22EEF" w14:textId="3C6B415E">
      <w:pPr>
        <w:spacing w:line="276" w:lineRule="auto"/>
        <w:ind w:left="862" w:right="97"/>
        <w:jc w:val="both"/>
        <w:rPr>
          <w:rFonts w:cs="Arial"/>
        </w:rPr>
      </w:pPr>
      <w:r w:rsidRPr="007525BE">
        <w:rPr>
          <w:rFonts w:cs="Arial"/>
          <w:spacing w:val="-3"/>
        </w:rPr>
        <w:t>The Housing Agency reserves the right to share information submitted</w:t>
      </w:r>
      <w:r w:rsidRPr="007525BE" w:rsidR="00082665">
        <w:rPr>
          <w:rFonts w:cs="Arial"/>
          <w:spacing w:val="-3"/>
        </w:rPr>
        <w:t xml:space="preserve"> </w:t>
      </w:r>
      <w:r w:rsidRPr="007525BE" w:rsidR="00CD5701">
        <w:rPr>
          <w:rFonts w:cs="Arial"/>
          <w:spacing w:val="-3"/>
        </w:rPr>
        <w:t xml:space="preserve">by </w:t>
      </w:r>
      <w:r w:rsidRPr="007525BE" w:rsidR="00D43BC1">
        <w:rPr>
          <w:rFonts w:cs="Arial"/>
          <w:spacing w:val="-3"/>
        </w:rPr>
        <w:t>p</w:t>
      </w:r>
      <w:r w:rsidRPr="007525BE" w:rsidR="00CD5701">
        <w:rPr>
          <w:rFonts w:cs="Arial"/>
          <w:spacing w:val="-3"/>
        </w:rPr>
        <w:t xml:space="preserve">roposers in response </w:t>
      </w:r>
      <w:r w:rsidRPr="007525BE" w:rsidR="00D43BC1">
        <w:rPr>
          <w:rFonts w:cs="Arial"/>
          <w:spacing w:val="-3"/>
        </w:rPr>
        <w:t xml:space="preserve">to </w:t>
      </w:r>
      <w:r w:rsidRPr="007525BE" w:rsidR="00CD5701">
        <w:rPr>
          <w:rFonts w:cs="Arial"/>
          <w:spacing w:val="-3"/>
        </w:rPr>
        <w:t xml:space="preserve">this Expression of Interest </w:t>
      </w:r>
      <w:r w:rsidRPr="007525BE">
        <w:rPr>
          <w:rFonts w:cs="Arial"/>
          <w:spacing w:val="-3"/>
        </w:rPr>
        <w:t>with other State entities</w:t>
      </w:r>
      <w:r w:rsidRPr="007525BE" w:rsidR="00082665">
        <w:rPr>
          <w:rFonts w:cs="Arial"/>
          <w:spacing w:val="-3"/>
        </w:rPr>
        <w:t xml:space="preserve"> and bodies</w:t>
      </w:r>
      <w:r w:rsidRPr="007525BE" w:rsidR="00CD5701">
        <w:rPr>
          <w:rFonts w:cs="Arial"/>
          <w:spacing w:val="-3"/>
        </w:rPr>
        <w:t xml:space="preserve"> involved in the delivery of housing. These bodies include</w:t>
      </w:r>
      <w:r w:rsidRPr="007525BE">
        <w:rPr>
          <w:rFonts w:cs="Arial"/>
          <w:spacing w:val="-3"/>
        </w:rPr>
        <w:t xml:space="preserve"> but </w:t>
      </w:r>
      <w:r w:rsidRPr="007525BE" w:rsidR="00CD5701">
        <w:rPr>
          <w:rFonts w:cs="Arial"/>
          <w:spacing w:val="-3"/>
        </w:rPr>
        <w:t xml:space="preserve">are </w:t>
      </w:r>
      <w:r w:rsidRPr="007525BE">
        <w:rPr>
          <w:rFonts w:cs="Arial"/>
          <w:spacing w:val="-3"/>
        </w:rPr>
        <w:t>not limited to</w:t>
      </w:r>
      <w:r w:rsidRPr="007525BE" w:rsidR="00082665">
        <w:rPr>
          <w:rFonts w:cs="Arial"/>
          <w:spacing w:val="-3"/>
        </w:rPr>
        <w:t xml:space="preserve"> </w:t>
      </w:r>
      <w:r w:rsidRPr="007525BE" w:rsidR="004F08EB">
        <w:rPr>
          <w:rFonts w:cs="Arial"/>
          <w:spacing w:val="-3"/>
        </w:rPr>
        <w:t>l</w:t>
      </w:r>
      <w:r w:rsidRPr="007525BE" w:rsidR="00082665">
        <w:rPr>
          <w:rFonts w:cs="Arial"/>
          <w:spacing w:val="-3"/>
        </w:rPr>
        <w:t xml:space="preserve">ocal </w:t>
      </w:r>
      <w:r w:rsidRPr="007525BE" w:rsidR="004F08EB">
        <w:rPr>
          <w:rFonts w:cs="Arial"/>
          <w:spacing w:val="-3"/>
        </w:rPr>
        <w:t>a</w:t>
      </w:r>
      <w:r w:rsidRPr="007525BE" w:rsidR="00082665">
        <w:rPr>
          <w:rFonts w:cs="Arial"/>
          <w:spacing w:val="-3"/>
        </w:rPr>
        <w:t>uthorities</w:t>
      </w:r>
      <w:r w:rsidRPr="007525BE" w:rsidR="00A7719B">
        <w:rPr>
          <w:rFonts w:cs="Arial"/>
          <w:spacing w:val="-3"/>
        </w:rPr>
        <w:t xml:space="preserve"> and</w:t>
      </w:r>
      <w:r w:rsidRPr="007525BE">
        <w:rPr>
          <w:rFonts w:cs="Arial"/>
          <w:spacing w:val="-3"/>
        </w:rPr>
        <w:t xml:space="preserve"> </w:t>
      </w:r>
      <w:r w:rsidR="001062CE">
        <w:rPr>
          <w:rFonts w:cs="Arial"/>
          <w:spacing w:val="-3"/>
        </w:rPr>
        <w:t>t</w:t>
      </w:r>
      <w:r w:rsidRPr="007525BE">
        <w:rPr>
          <w:rFonts w:cs="Arial"/>
          <w:spacing w:val="-3"/>
        </w:rPr>
        <w:t>he Department of Housing, Local Government and Heritage</w:t>
      </w:r>
      <w:r w:rsidRPr="007525BE" w:rsidR="00CD5701">
        <w:rPr>
          <w:rFonts w:cs="Arial"/>
          <w:spacing w:val="-3"/>
        </w:rPr>
        <w:t>, the Housing Delivery Coordination Office</w:t>
      </w:r>
      <w:r w:rsidRPr="007525BE" w:rsidR="6DB5C8FC">
        <w:rPr>
          <w:rFonts w:cs="Arial"/>
          <w:spacing w:val="-3"/>
        </w:rPr>
        <w:t>,</w:t>
      </w:r>
      <w:r w:rsidRPr="007525BE" w:rsidR="00476D0A">
        <w:rPr>
          <w:rFonts w:cs="Arial"/>
          <w:spacing w:val="-3"/>
        </w:rPr>
        <w:t xml:space="preserve"> and any other State body that the </w:t>
      </w:r>
      <w:r w:rsidRPr="007525BE" w:rsidR="004029A8">
        <w:rPr>
          <w:rFonts w:cs="Arial"/>
          <w:spacing w:val="-3"/>
        </w:rPr>
        <w:t>Housing Agency</w:t>
      </w:r>
      <w:r w:rsidRPr="007525BE" w:rsidR="00476D0A">
        <w:rPr>
          <w:rFonts w:cs="Arial"/>
          <w:spacing w:val="-3"/>
        </w:rPr>
        <w:t xml:space="preserve"> deems</w:t>
      </w:r>
      <w:r w:rsidRPr="007525BE" w:rsidR="00364287">
        <w:rPr>
          <w:rFonts w:cs="Arial"/>
          <w:spacing w:val="-3"/>
        </w:rPr>
        <w:t xml:space="preserve"> appropriate.</w:t>
      </w:r>
    </w:p>
    <w:p w:rsidRPr="007525BE" w:rsidR="00584DE8" w:rsidP="00B04D51" w:rsidRDefault="00584DE8" w14:paraId="13486799" w14:textId="77777777">
      <w:pPr>
        <w:spacing w:line="276" w:lineRule="auto"/>
        <w:ind w:left="862" w:right="96"/>
        <w:jc w:val="both"/>
        <w:rPr>
          <w:rFonts w:cs="Arial"/>
          <w:szCs w:val="24"/>
        </w:rPr>
      </w:pPr>
    </w:p>
    <w:p w:rsidRPr="007525BE" w:rsidR="00577500" w:rsidP="00B04D51" w:rsidRDefault="00577500" w14:paraId="026F9EFF" w14:textId="77777777">
      <w:pPr>
        <w:spacing w:before="1" w:line="276" w:lineRule="auto"/>
        <w:rPr>
          <w:rFonts w:cs="Arial"/>
          <w:szCs w:val="24"/>
        </w:rPr>
      </w:pPr>
    </w:p>
    <w:p w:rsidRPr="007525BE" w:rsidR="00577500" w:rsidP="00B21A67" w:rsidRDefault="007C0F88" w14:paraId="0F335F1A" w14:textId="0902C874">
      <w:pPr>
        <w:pStyle w:val="Heading2"/>
        <w:rPr>
          <w:color w:val="004D44"/>
        </w:rPr>
      </w:pPr>
      <w:bookmarkStart w:name="_Toc193357882" w:id="167"/>
      <w:r w:rsidRPr="007525BE">
        <w:rPr>
          <w:color w:val="004D44"/>
        </w:rPr>
        <w:t>8</w:t>
      </w:r>
      <w:r w:rsidRPr="007525BE" w:rsidR="002E6C55">
        <w:rPr>
          <w:color w:val="004D44"/>
        </w:rPr>
        <w:t>.</w:t>
      </w:r>
      <w:r w:rsidRPr="007525BE" w:rsidR="0025236B">
        <w:rPr>
          <w:color w:val="004D44"/>
        </w:rPr>
        <w:t>9</w:t>
      </w:r>
      <w:r w:rsidRPr="007525BE" w:rsidR="002E6C55">
        <w:rPr>
          <w:color w:val="004D44"/>
        </w:rPr>
        <w:t xml:space="preserve">     </w:t>
      </w:r>
      <w:r w:rsidRPr="007525BE" w:rsidR="004127AE">
        <w:rPr>
          <w:color w:val="004D44"/>
        </w:rPr>
        <w:t xml:space="preserve"> </w:t>
      </w:r>
      <w:r w:rsidRPr="007525BE" w:rsidR="002E6C55">
        <w:rPr>
          <w:color w:val="004D44"/>
        </w:rPr>
        <w:t>Con</w:t>
      </w:r>
      <w:r w:rsidRPr="007525BE" w:rsidR="002E6C55">
        <w:rPr>
          <w:color w:val="004D44"/>
          <w:spacing w:val="2"/>
        </w:rPr>
        <w:t>f</w:t>
      </w:r>
      <w:r w:rsidRPr="007525BE" w:rsidR="002E6C55">
        <w:rPr>
          <w:color w:val="004D44"/>
        </w:rPr>
        <w:t>i</w:t>
      </w:r>
      <w:r w:rsidRPr="007525BE" w:rsidR="002E6C55">
        <w:rPr>
          <w:color w:val="004D44"/>
          <w:spacing w:val="1"/>
        </w:rPr>
        <w:t>d</w:t>
      </w:r>
      <w:r w:rsidRPr="007525BE" w:rsidR="002E6C55">
        <w:rPr>
          <w:color w:val="004D44"/>
          <w:spacing w:val="-1"/>
        </w:rPr>
        <w:t>e</w:t>
      </w:r>
      <w:r w:rsidRPr="007525BE" w:rsidR="002E6C55">
        <w:rPr>
          <w:color w:val="004D44"/>
          <w:spacing w:val="1"/>
        </w:rPr>
        <w:t>n</w:t>
      </w:r>
      <w:r w:rsidRPr="007525BE" w:rsidR="002E6C55">
        <w:rPr>
          <w:color w:val="004D44"/>
        </w:rPr>
        <w:t>ti</w:t>
      </w:r>
      <w:r w:rsidRPr="007525BE" w:rsidR="002E6C55">
        <w:rPr>
          <w:color w:val="004D44"/>
          <w:spacing w:val="-3"/>
        </w:rPr>
        <w:t>a</w:t>
      </w:r>
      <w:r w:rsidRPr="007525BE" w:rsidR="002E6C55">
        <w:rPr>
          <w:color w:val="004D44"/>
        </w:rPr>
        <w:t>l I</w:t>
      </w:r>
      <w:r w:rsidRPr="007525BE" w:rsidR="002E6C55">
        <w:rPr>
          <w:color w:val="004D44"/>
          <w:spacing w:val="-1"/>
        </w:rPr>
        <w:t>n</w:t>
      </w:r>
      <w:r w:rsidRPr="007525BE" w:rsidR="002E6C55">
        <w:rPr>
          <w:color w:val="004D44"/>
          <w:spacing w:val="1"/>
        </w:rPr>
        <w:t>f</w:t>
      </w:r>
      <w:r w:rsidRPr="007525BE" w:rsidR="002E6C55">
        <w:rPr>
          <w:color w:val="004D44"/>
        </w:rPr>
        <w:t>o</w:t>
      </w:r>
      <w:r w:rsidRPr="007525BE" w:rsidR="002E6C55">
        <w:rPr>
          <w:color w:val="004D44"/>
          <w:spacing w:val="-1"/>
        </w:rPr>
        <w:t>r</w:t>
      </w:r>
      <w:r w:rsidRPr="007525BE" w:rsidR="002E6C55">
        <w:rPr>
          <w:color w:val="004D44"/>
          <w:spacing w:val="-3"/>
        </w:rPr>
        <w:t>m</w:t>
      </w:r>
      <w:r w:rsidRPr="007525BE" w:rsidR="002E6C55">
        <w:rPr>
          <w:color w:val="004D44"/>
        </w:rPr>
        <w:t>at</w:t>
      </w:r>
      <w:r w:rsidRPr="007525BE" w:rsidR="002E6C55">
        <w:rPr>
          <w:color w:val="004D44"/>
          <w:spacing w:val="2"/>
        </w:rPr>
        <w:t>i</w:t>
      </w:r>
      <w:r w:rsidRPr="007525BE" w:rsidR="002E6C55">
        <w:rPr>
          <w:color w:val="004D44"/>
        </w:rPr>
        <w:t>on</w:t>
      </w:r>
      <w:bookmarkEnd w:id="167"/>
    </w:p>
    <w:p w:rsidRPr="007525BE" w:rsidR="00577500" w:rsidP="00B04D51" w:rsidRDefault="002E6C55" w14:paraId="40D42058" w14:textId="6A62212B">
      <w:pPr>
        <w:spacing w:line="276" w:lineRule="auto"/>
        <w:ind w:left="862" w:right="97"/>
        <w:jc w:val="both"/>
        <w:rPr>
          <w:rFonts w:cs="Arial"/>
        </w:rPr>
      </w:pPr>
      <w:r w:rsidRPr="007525BE">
        <w:rPr>
          <w:rFonts w:cs="Arial"/>
          <w:spacing w:val="-3"/>
        </w:rPr>
        <w:t>I</w:t>
      </w:r>
      <w:r w:rsidRPr="007525BE">
        <w:rPr>
          <w:rFonts w:cs="Arial"/>
        </w:rPr>
        <w:t>f</w:t>
      </w:r>
      <w:r w:rsidRPr="007525BE">
        <w:rPr>
          <w:rFonts w:cs="Arial"/>
          <w:spacing w:val="6"/>
        </w:rPr>
        <w:t xml:space="preserve"> </w:t>
      </w:r>
      <w:r w:rsidRPr="007525BE">
        <w:rPr>
          <w:rFonts w:cs="Arial"/>
        </w:rPr>
        <w:t>a</w:t>
      </w:r>
      <w:r w:rsidRPr="007525BE">
        <w:rPr>
          <w:rFonts w:cs="Arial"/>
          <w:spacing w:val="3"/>
        </w:rPr>
        <w:t xml:space="preserve"> </w:t>
      </w:r>
      <w:r w:rsidRPr="007525BE" w:rsidR="00D43BC1">
        <w:rPr>
          <w:rFonts w:cs="Arial"/>
          <w:spacing w:val="1"/>
        </w:rPr>
        <w:t>p</w:t>
      </w:r>
      <w:r w:rsidRPr="007525BE">
        <w:rPr>
          <w:rFonts w:cs="Arial"/>
        </w:rPr>
        <w:t>ropo</w:t>
      </w:r>
      <w:r w:rsidRPr="007525BE">
        <w:rPr>
          <w:rFonts w:cs="Arial"/>
          <w:spacing w:val="2"/>
        </w:rPr>
        <w:t>s</w:t>
      </w:r>
      <w:r w:rsidRPr="007525BE">
        <w:rPr>
          <w:rFonts w:cs="Arial"/>
          <w:spacing w:val="-1"/>
        </w:rPr>
        <w:t>e</w:t>
      </w:r>
      <w:r w:rsidRPr="007525BE">
        <w:rPr>
          <w:rFonts w:cs="Arial"/>
        </w:rPr>
        <w:t>r</w:t>
      </w:r>
      <w:r w:rsidRPr="007525BE">
        <w:rPr>
          <w:rFonts w:cs="Arial"/>
          <w:spacing w:val="6"/>
        </w:rPr>
        <w:t xml:space="preserve"> </w:t>
      </w:r>
      <w:r w:rsidRPr="007525BE">
        <w:rPr>
          <w:rFonts w:cs="Arial"/>
          <w:spacing w:val="-1"/>
        </w:rPr>
        <w:t>c</w:t>
      </w:r>
      <w:r w:rsidRPr="007525BE">
        <w:rPr>
          <w:rFonts w:cs="Arial"/>
        </w:rPr>
        <w:t>onsid</w:t>
      </w:r>
      <w:r w:rsidRPr="007525BE">
        <w:rPr>
          <w:rFonts w:cs="Arial"/>
          <w:spacing w:val="-1"/>
        </w:rPr>
        <w:t>e</w:t>
      </w:r>
      <w:r w:rsidRPr="007525BE">
        <w:rPr>
          <w:rFonts w:cs="Arial"/>
        </w:rPr>
        <w:t>rs</w:t>
      </w:r>
      <w:r w:rsidRPr="007525BE">
        <w:rPr>
          <w:rFonts w:cs="Arial"/>
          <w:spacing w:val="6"/>
        </w:rPr>
        <w:t xml:space="preserve"> </w:t>
      </w:r>
      <w:r w:rsidRPr="007525BE">
        <w:rPr>
          <w:rFonts w:cs="Arial"/>
        </w:rPr>
        <w:t>that</w:t>
      </w:r>
      <w:r w:rsidRPr="007525BE">
        <w:rPr>
          <w:rFonts w:cs="Arial"/>
          <w:spacing w:val="4"/>
        </w:rPr>
        <w:t xml:space="preserve"> </w:t>
      </w:r>
      <w:r w:rsidRPr="007525BE">
        <w:rPr>
          <w:rFonts w:cs="Arial"/>
          <w:spacing w:val="-1"/>
        </w:rPr>
        <w:t>a</w:t>
      </w:r>
      <w:r w:rsidRPr="007525BE">
        <w:rPr>
          <w:rFonts w:cs="Arial"/>
          <w:spacing w:val="5"/>
        </w:rPr>
        <w:t>n</w:t>
      </w:r>
      <w:r w:rsidRPr="007525BE">
        <w:rPr>
          <w:rFonts w:cs="Arial"/>
        </w:rPr>
        <w:t>y of</w:t>
      </w:r>
      <w:r w:rsidRPr="007525BE">
        <w:rPr>
          <w:rFonts w:cs="Arial"/>
          <w:spacing w:val="4"/>
        </w:rPr>
        <w:t xml:space="preserve"> t</w:t>
      </w:r>
      <w:r w:rsidRPr="007525BE">
        <w:rPr>
          <w:rFonts w:cs="Arial"/>
          <w:spacing w:val="2"/>
        </w:rPr>
        <w:t>h</w:t>
      </w:r>
      <w:r w:rsidRPr="007525BE">
        <w:rPr>
          <w:rFonts w:cs="Arial"/>
        </w:rPr>
        <w:t>e</w:t>
      </w:r>
      <w:r w:rsidRPr="007525BE">
        <w:rPr>
          <w:rFonts w:cs="Arial"/>
          <w:spacing w:val="3"/>
        </w:rPr>
        <w:t xml:space="preserve"> </w:t>
      </w:r>
      <w:r w:rsidRPr="007525BE">
        <w:rPr>
          <w:rFonts w:cs="Arial"/>
        </w:rPr>
        <w:t>info</w:t>
      </w:r>
      <w:r w:rsidRPr="007525BE">
        <w:rPr>
          <w:rFonts w:cs="Arial"/>
          <w:spacing w:val="-1"/>
        </w:rPr>
        <w:t>r</w:t>
      </w:r>
      <w:r w:rsidRPr="007525BE">
        <w:rPr>
          <w:rFonts w:cs="Arial"/>
        </w:rPr>
        <w:t>mat</w:t>
      </w:r>
      <w:r w:rsidRPr="007525BE">
        <w:rPr>
          <w:rFonts w:cs="Arial"/>
          <w:spacing w:val="3"/>
        </w:rPr>
        <w:t>i</w:t>
      </w:r>
      <w:r w:rsidRPr="007525BE">
        <w:rPr>
          <w:rFonts w:cs="Arial"/>
        </w:rPr>
        <w:t>on</w:t>
      </w:r>
      <w:r w:rsidRPr="007525BE">
        <w:rPr>
          <w:rFonts w:cs="Arial"/>
          <w:spacing w:val="4"/>
        </w:rPr>
        <w:t xml:space="preserve"> </w:t>
      </w:r>
      <w:r w:rsidRPr="007525BE">
        <w:rPr>
          <w:rFonts w:cs="Arial"/>
        </w:rPr>
        <w:t>supplied</w:t>
      </w:r>
      <w:r w:rsidRPr="007525BE">
        <w:rPr>
          <w:rFonts w:cs="Arial"/>
          <w:spacing w:val="4"/>
        </w:rPr>
        <w:t xml:space="preserve"> </w:t>
      </w:r>
      <w:r w:rsidRPr="007525BE">
        <w:rPr>
          <w:rFonts w:cs="Arial"/>
        </w:rPr>
        <w:t>in</w:t>
      </w:r>
      <w:r w:rsidRPr="007525BE">
        <w:rPr>
          <w:rFonts w:cs="Arial"/>
          <w:spacing w:val="5"/>
        </w:rPr>
        <w:t xml:space="preserve"> </w:t>
      </w:r>
      <w:r w:rsidRPr="007525BE">
        <w:rPr>
          <w:rFonts w:cs="Arial"/>
        </w:rPr>
        <w:t>i</w:t>
      </w:r>
      <w:r w:rsidRPr="007525BE">
        <w:rPr>
          <w:rFonts w:cs="Arial"/>
          <w:spacing w:val="1"/>
        </w:rPr>
        <w:t>t</w:t>
      </w:r>
      <w:r w:rsidRPr="007525BE">
        <w:rPr>
          <w:rFonts w:cs="Arial"/>
        </w:rPr>
        <w:t>s</w:t>
      </w:r>
      <w:r w:rsidRPr="007525BE">
        <w:rPr>
          <w:rFonts w:cs="Arial"/>
          <w:spacing w:val="5"/>
        </w:rPr>
        <w:t xml:space="preserve"> </w:t>
      </w:r>
      <w:r w:rsidRPr="007525BE" w:rsidR="00D43BC1">
        <w:rPr>
          <w:rFonts w:cs="Arial"/>
          <w:spacing w:val="4"/>
        </w:rPr>
        <w:t>s</w:t>
      </w:r>
      <w:r w:rsidRPr="007525BE">
        <w:rPr>
          <w:rFonts w:cs="Arial"/>
        </w:rPr>
        <w:t>ubm</w:t>
      </w:r>
      <w:r w:rsidRPr="007525BE">
        <w:rPr>
          <w:rFonts w:cs="Arial"/>
          <w:spacing w:val="-1"/>
        </w:rPr>
        <w:t>i</w:t>
      </w:r>
      <w:r w:rsidRPr="007525BE">
        <w:rPr>
          <w:rFonts w:cs="Arial"/>
        </w:rPr>
        <w:t>ss</w:t>
      </w:r>
      <w:r w:rsidRPr="007525BE">
        <w:rPr>
          <w:rFonts w:cs="Arial"/>
          <w:spacing w:val="1"/>
        </w:rPr>
        <w:t>i</w:t>
      </w:r>
      <w:r w:rsidRPr="007525BE">
        <w:rPr>
          <w:rFonts w:cs="Arial"/>
        </w:rPr>
        <w:t>on should</w:t>
      </w:r>
      <w:r w:rsidRPr="007525BE">
        <w:rPr>
          <w:rFonts w:cs="Arial"/>
          <w:spacing w:val="1"/>
        </w:rPr>
        <w:t xml:space="preserve"> </w:t>
      </w:r>
      <w:r w:rsidRPr="007525BE">
        <w:rPr>
          <w:rFonts w:cs="Arial"/>
        </w:rPr>
        <w:t>not</w:t>
      </w:r>
      <w:r w:rsidRPr="007525BE">
        <w:rPr>
          <w:rFonts w:cs="Arial"/>
          <w:spacing w:val="2"/>
        </w:rPr>
        <w:t xml:space="preserve"> </w:t>
      </w:r>
      <w:r w:rsidRPr="007525BE">
        <w:rPr>
          <w:rFonts w:cs="Arial"/>
        </w:rPr>
        <w:t>be disclosed</w:t>
      </w:r>
      <w:r w:rsidRPr="007525BE">
        <w:rPr>
          <w:rFonts w:cs="Arial"/>
          <w:spacing w:val="3"/>
        </w:rPr>
        <w:t xml:space="preserve"> </w:t>
      </w:r>
      <w:r w:rsidRPr="007525BE">
        <w:rPr>
          <w:rFonts w:cs="Arial"/>
        </w:rPr>
        <w:t>b</w:t>
      </w:r>
      <w:r w:rsidRPr="007525BE">
        <w:rPr>
          <w:rFonts w:cs="Arial"/>
          <w:spacing w:val="-1"/>
        </w:rPr>
        <w:t>e</w:t>
      </w:r>
      <w:r w:rsidRPr="007525BE">
        <w:rPr>
          <w:rFonts w:cs="Arial"/>
          <w:spacing w:val="1"/>
        </w:rPr>
        <w:t>c</w:t>
      </w:r>
      <w:r w:rsidRPr="007525BE">
        <w:rPr>
          <w:rFonts w:cs="Arial"/>
          <w:spacing w:val="-1"/>
        </w:rPr>
        <w:t>a</w:t>
      </w:r>
      <w:r w:rsidRPr="007525BE">
        <w:rPr>
          <w:rFonts w:cs="Arial"/>
        </w:rPr>
        <w:t>use it</w:t>
      </w:r>
      <w:r w:rsidRPr="007525BE">
        <w:rPr>
          <w:rFonts w:cs="Arial"/>
          <w:spacing w:val="2"/>
        </w:rPr>
        <w:t xml:space="preserve"> </w:t>
      </w:r>
      <w:r w:rsidRPr="007525BE">
        <w:rPr>
          <w:rFonts w:cs="Arial"/>
        </w:rPr>
        <w:t>is</w:t>
      </w:r>
      <w:r w:rsidRPr="007525BE">
        <w:rPr>
          <w:rFonts w:cs="Arial"/>
          <w:spacing w:val="4"/>
        </w:rPr>
        <w:t xml:space="preserve"> </w:t>
      </w:r>
      <w:r w:rsidRPr="007525BE">
        <w:rPr>
          <w:rFonts w:cs="Arial"/>
          <w:spacing w:val="-1"/>
        </w:rPr>
        <w:t>c</w:t>
      </w:r>
      <w:r w:rsidRPr="007525BE">
        <w:rPr>
          <w:rFonts w:cs="Arial"/>
        </w:rPr>
        <w:t>onfid</w:t>
      </w:r>
      <w:r w:rsidRPr="007525BE">
        <w:rPr>
          <w:rFonts w:cs="Arial"/>
          <w:spacing w:val="-1"/>
        </w:rPr>
        <w:t>e</w:t>
      </w:r>
      <w:r w:rsidRPr="007525BE">
        <w:rPr>
          <w:rFonts w:cs="Arial"/>
        </w:rPr>
        <w:t>nt</w:t>
      </w:r>
      <w:r w:rsidRPr="007525BE">
        <w:rPr>
          <w:rFonts w:cs="Arial"/>
          <w:spacing w:val="3"/>
        </w:rPr>
        <w:t>i</w:t>
      </w:r>
      <w:r w:rsidRPr="007525BE">
        <w:rPr>
          <w:rFonts w:cs="Arial"/>
          <w:spacing w:val="-1"/>
        </w:rPr>
        <w:t>a</w:t>
      </w:r>
      <w:r w:rsidRPr="007525BE">
        <w:rPr>
          <w:rFonts w:cs="Arial"/>
        </w:rPr>
        <w:t>l,</w:t>
      </w:r>
      <w:r w:rsidRPr="007525BE">
        <w:rPr>
          <w:rFonts w:cs="Arial"/>
          <w:spacing w:val="2"/>
        </w:rPr>
        <w:t xml:space="preserve"> </w:t>
      </w:r>
      <w:r w:rsidRPr="007525BE">
        <w:rPr>
          <w:rFonts w:cs="Arial"/>
        </w:rPr>
        <w:t>the</w:t>
      </w:r>
      <w:r w:rsidRPr="007525BE">
        <w:rPr>
          <w:rFonts w:cs="Arial"/>
          <w:spacing w:val="1"/>
        </w:rPr>
        <w:t xml:space="preserve"> </w:t>
      </w:r>
      <w:r w:rsidRPr="007525BE" w:rsidR="00D43BC1">
        <w:rPr>
          <w:rFonts w:cs="Arial"/>
          <w:spacing w:val="1"/>
        </w:rPr>
        <w:t>p</w:t>
      </w:r>
      <w:r w:rsidRPr="007525BE">
        <w:rPr>
          <w:rFonts w:cs="Arial"/>
        </w:rPr>
        <w:t>ropos</w:t>
      </w:r>
      <w:r w:rsidRPr="007525BE">
        <w:rPr>
          <w:rFonts w:cs="Arial"/>
          <w:spacing w:val="1"/>
        </w:rPr>
        <w:t>e</w:t>
      </w:r>
      <w:r w:rsidRPr="007525BE">
        <w:rPr>
          <w:rFonts w:cs="Arial"/>
        </w:rPr>
        <w:t>r should,</w:t>
      </w:r>
      <w:r w:rsidRPr="007525BE">
        <w:rPr>
          <w:rFonts w:cs="Arial"/>
          <w:spacing w:val="3"/>
        </w:rPr>
        <w:t xml:space="preserve"> </w:t>
      </w:r>
      <w:r w:rsidRPr="007525BE">
        <w:rPr>
          <w:rFonts w:cs="Arial"/>
        </w:rPr>
        <w:t>wh</w:t>
      </w:r>
      <w:r w:rsidRPr="007525BE">
        <w:rPr>
          <w:rFonts w:cs="Arial"/>
          <w:spacing w:val="-1"/>
        </w:rPr>
        <w:t>e</w:t>
      </w:r>
      <w:r w:rsidRPr="007525BE">
        <w:rPr>
          <w:rFonts w:cs="Arial"/>
        </w:rPr>
        <w:t>n providing</w:t>
      </w:r>
      <w:r w:rsidRPr="007525BE">
        <w:rPr>
          <w:rFonts w:cs="Arial"/>
          <w:spacing w:val="2"/>
        </w:rPr>
        <w:t xml:space="preserve"> </w:t>
      </w:r>
      <w:r w:rsidRPr="007525BE">
        <w:rPr>
          <w:rFonts w:cs="Arial"/>
        </w:rPr>
        <w:t>the</w:t>
      </w:r>
      <w:r w:rsidRPr="007525BE">
        <w:rPr>
          <w:rFonts w:cs="Arial"/>
          <w:spacing w:val="4"/>
        </w:rPr>
        <w:t xml:space="preserve"> </w:t>
      </w:r>
      <w:r w:rsidRPr="007525BE">
        <w:rPr>
          <w:rFonts w:cs="Arial"/>
        </w:rPr>
        <w:t>inf</w:t>
      </w:r>
      <w:r w:rsidRPr="007525BE">
        <w:rPr>
          <w:rFonts w:cs="Arial"/>
          <w:spacing w:val="2"/>
        </w:rPr>
        <w:t>o</w:t>
      </w:r>
      <w:r w:rsidRPr="007525BE">
        <w:rPr>
          <w:rFonts w:cs="Arial"/>
        </w:rPr>
        <w:t>rm</w:t>
      </w:r>
      <w:r w:rsidRPr="007525BE">
        <w:rPr>
          <w:rFonts w:cs="Arial"/>
          <w:spacing w:val="-1"/>
        </w:rPr>
        <w:t>a</w:t>
      </w:r>
      <w:r w:rsidRPr="007525BE">
        <w:rPr>
          <w:rFonts w:cs="Arial"/>
        </w:rPr>
        <w:t>t</w:t>
      </w:r>
      <w:r w:rsidRPr="007525BE">
        <w:rPr>
          <w:rFonts w:cs="Arial"/>
          <w:spacing w:val="2"/>
        </w:rPr>
        <w:t>i</w:t>
      </w:r>
      <w:r w:rsidRPr="007525BE">
        <w:rPr>
          <w:rFonts w:cs="Arial"/>
        </w:rPr>
        <w:t>on,</w:t>
      </w:r>
      <w:r w:rsidRPr="007525BE">
        <w:rPr>
          <w:rFonts w:cs="Arial"/>
          <w:spacing w:val="4"/>
        </w:rPr>
        <w:t xml:space="preserve"> </w:t>
      </w:r>
      <w:r w:rsidRPr="007525BE">
        <w:rPr>
          <w:rFonts w:cs="Arial"/>
        </w:rPr>
        <w:t>identi</w:t>
      </w:r>
      <w:r w:rsidRPr="007525BE">
        <w:rPr>
          <w:rFonts w:cs="Arial"/>
          <w:spacing w:val="2"/>
        </w:rPr>
        <w:t>f</w:t>
      </w:r>
      <w:r w:rsidRPr="007525BE">
        <w:rPr>
          <w:rFonts w:cs="Arial"/>
        </w:rPr>
        <w:t>y that</w:t>
      </w:r>
      <w:r w:rsidRPr="007525BE">
        <w:rPr>
          <w:rFonts w:cs="Arial"/>
          <w:spacing w:val="4"/>
        </w:rPr>
        <w:t xml:space="preserve"> </w:t>
      </w:r>
      <w:r w:rsidRPr="007525BE">
        <w:rPr>
          <w:rFonts w:cs="Arial"/>
        </w:rPr>
        <w:t>inf</w:t>
      </w:r>
      <w:r w:rsidRPr="007525BE">
        <w:rPr>
          <w:rFonts w:cs="Arial"/>
          <w:spacing w:val="2"/>
        </w:rPr>
        <w:t>o</w:t>
      </w:r>
      <w:r w:rsidRPr="007525BE">
        <w:rPr>
          <w:rFonts w:cs="Arial"/>
          <w:spacing w:val="1"/>
        </w:rPr>
        <w:t>r</w:t>
      </w:r>
      <w:r w:rsidRPr="007525BE">
        <w:rPr>
          <w:rFonts w:cs="Arial"/>
        </w:rPr>
        <w:t>mation</w:t>
      </w:r>
      <w:r w:rsidRPr="007525BE">
        <w:rPr>
          <w:rFonts w:cs="Arial"/>
          <w:spacing w:val="5"/>
        </w:rPr>
        <w:t xml:space="preserve"> </w:t>
      </w:r>
      <w:r w:rsidRPr="007525BE">
        <w:rPr>
          <w:rFonts w:cs="Arial"/>
          <w:spacing w:val="-1"/>
        </w:rPr>
        <w:t>a</w:t>
      </w:r>
      <w:r w:rsidRPr="007525BE">
        <w:rPr>
          <w:rFonts w:cs="Arial"/>
        </w:rPr>
        <w:t>s</w:t>
      </w:r>
      <w:r w:rsidRPr="007525BE">
        <w:rPr>
          <w:rFonts w:cs="Arial"/>
          <w:spacing w:val="5"/>
        </w:rPr>
        <w:t xml:space="preserve"> </w:t>
      </w:r>
      <w:r w:rsidRPr="007525BE">
        <w:rPr>
          <w:rFonts w:cs="Arial"/>
          <w:spacing w:val="-1"/>
        </w:rPr>
        <w:t>“c</w:t>
      </w:r>
      <w:r w:rsidRPr="007525BE">
        <w:rPr>
          <w:rFonts w:cs="Arial"/>
        </w:rPr>
        <w:t>onfid</w:t>
      </w:r>
      <w:r w:rsidRPr="007525BE">
        <w:rPr>
          <w:rFonts w:cs="Arial"/>
          <w:spacing w:val="-1"/>
        </w:rPr>
        <w:t>e</w:t>
      </w:r>
      <w:r w:rsidRPr="007525BE">
        <w:rPr>
          <w:rFonts w:cs="Arial"/>
        </w:rPr>
        <w:t>nt</w:t>
      </w:r>
      <w:r w:rsidRPr="007525BE">
        <w:rPr>
          <w:rFonts w:cs="Arial"/>
          <w:spacing w:val="1"/>
        </w:rPr>
        <w:t>i</w:t>
      </w:r>
      <w:r w:rsidRPr="007525BE">
        <w:rPr>
          <w:rFonts w:cs="Arial"/>
          <w:spacing w:val="-1"/>
        </w:rPr>
        <w:t>a</w:t>
      </w:r>
      <w:r w:rsidRPr="007525BE">
        <w:rPr>
          <w:rFonts w:cs="Arial"/>
          <w:spacing w:val="3"/>
        </w:rPr>
        <w:t>l</w:t>
      </w:r>
      <w:r w:rsidRPr="007525BE" w:rsidR="428AE32A">
        <w:rPr>
          <w:rFonts w:cs="Arial"/>
          <w:spacing w:val="-1"/>
        </w:rPr>
        <w:t>.”</w:t>
      </w:r>
      <w:r w:rsidRPr="007525BE">
        <w:rPr>
          <w:rFonts w:cs="Arial"/>
          <w:spacing w:val="4"/>
        </w:rPr>
        <w:t xml:space="preserve"> </w:t>
      </w:r>
      <w:r w:rsidRPr="007525BE">
        <w:rPr>
          <w:rFonts w:cs="Arial"/>
        </w:rPr>
        <w:t xml:space="preserve">The </w:t>
      </w:r>
      <w:r w:rsidRPr="007525BE">
        <w:rPr>
          <w:rFonts w:cs="Arial"/>
        </w:rPr>
        <w:t>Housing</w:t>
      </w:r>
      <w:r w:rsidRPr="007525BE">
        <w:rPr>
          <w:rFonts w:cs="Arial"/>
          <w:spacing w:val="5"/>
        </w:rPr>
        <w:t xml:space="preserve"> </w:t>
      </w:r>
      <w:r w:rsidRPr="007525BE">
        <w:rPr>
          <w:rFonts w:cs="Arial"/>
          <w:spacing w:val="2"/>
        </w:rPr>
        <w:t>A</w:t>
      </w:r>
      <w:r w:rsidRPr="007525BE">
        <w:rPr>
          <w:rFonts w:cs="Arial"/>
          <w:spacing w:val="-2"/>
        </w:rPr>
        <w:t>g</w:t>
      </w:r>
      <w:r w:rsidRPr="007525BE">
        <w:rPr>
          <w:rFonts w:cs="Arial"/>
          <w:spacing w:val="-1"/>
        </w:rPr>
        <w:t>e</w:t>
      </w:r>
      <w:r w:rsidRPr="007525BE">
        <w:rPr>
          <w:rFonts w:cs="Arial"/>
          <w:spacing w:val="2"/>
        </w:rPr>
        <w:t>n</w:t>
      </w:r>
      <w:r w:rsidRPr="007525BE">
        <w:rPr>
          <w:rFonts w:cs="Arial"/>
          <w:spacing w:val="4"/>
        </w:rPr>
        <w:t>c</w:t>
      </w:r>
      <w:r w:rsidRPr="007525BE">
        <w:rPr>
          <w:rFonts w:cs="Arial"/>
        </w:rPr>
        <w:t>y s</w:t>
      </w:r>
      <w:r w:rsidRPr="007525BE">
        <w:rPr>
          <w:rFonts w:cs="Arial"/>
          <w:spacing w:val="2"/>
        </w:rPr>
        <w:t>h</w:t>
      </w:r>
      <w:r w:rsidRPr="007525BE">
        <w:rPr>
          <w:rFonts w:cs="Arial"/>
          <w:spacing w:val="-1"/>
        </w:rPr>
        <w:t>a</w:t>
      </w:r>
      <w:r w:rsidRPr="007525BE">
        <w:rPr>
          <w:rFonts w:cs="Arial"/>
        </w:rPr>
        <w:t>ll</w:t>
      </w:r>
      <w:r w:rsidRPr="007525BE">
        <w:rPr>
          <w:rFonts w:cs="Arial"/>
          <w:spacing w:val="8"/>
        </w:rPr>
        <w:t xml:space="preserve"> </w:t>
      </w:r>
      <w:r w:rsidRPr="007525BE">
        <w:rPr>
          <w:rFonts w:cs="Arial"/>
        </w:rPr>
        <w:t>not</w:t>
      </w:r>
      <w:r w:rsidRPr="007525BE">
        <w:rPr>
          <w:rFonts w:cs="Arial"/>
          <w:spacing w:val="8"/>
        </w:rPr>
        <w:t xml:space="preserve"> </w:t>
      </w:r>
      <w:r w:rsidRPr="007525BE">
        <w:rPr>
          <w:rFonts w:cs="Arial"/>
        </w:rPr>
        <w:t>disclose</w:t>
      </w:r>
      <w:r w:rsidRPr="007525BE">
        <w:rPr>
          <w:rFonts w:cs="Arial"/>
          <w:spacing w:val="7"/>
        </w:rPr>
        <w:t xml:space="preserve"> </w:t>
      </w:r>
      <w:r w:rsidRPr="007525BE">
        <w:rPr>
          <w:rFonts w:cs="Arial"/>
          <w:spacing w:val="-1"/>
        </w:rPr>
        <w:t>c</w:t>
      </w:r>
      <w:r w:rsidRPr="007525BE">
        <w:rPr>
          <w:rFonts w:cs="Arial"/>
        </w:rPr>
        <w:t>onfid</w:t>
      </w:r>
      <w:r w:rsidRPr="007525BE">
        <w:rPr>
          <w:rFonts w:cs="Arial"/>
          <w:spacing w:val="-1"/>
        </w:rPr>
        <w:t>e</w:t>
      </w:r>
      <w:r w:rsidRPr="007525BE">
        <w:rPr>
          <w:rFonts w:cs="Arial"/>
        </w:rPr>
        <w:t>nt</w:t>
      </w:r>
      <w:r w:rsidRPr="007525BE">
        <w:rPr>
          <w:rFonts w:cs="Arial"/>
          <w:spacing w:val="1"/>
        </w:rPr>
        <w:t>i</w:t>
      </w:r>
      <w:r w:rsidRPr="007525BE">
        <w:rPr>
          <w:rFonts w:cs="Arial"/>
          <w:spacing w:val="-1"/>
        </w:rPr>
        <w:t>a</w:t>
      </w:r>
      <w:r w:rsidRPr="007525BE">
        <w:rPr>
          <w:rFonts w:cs="Arial"/>
        </w:rPr>
        <w:t>l</w:t>
      </w:r>
      <w:r w:rsidRPr="007525BE">
        <w:rPr>
          <w:rFonts w:cs="Arial"/>
          <w:spacing w:val="8"/>
        </w:rPr>
        <w:t xml:space="preserve"> </w:t>
      </w:r>
      <w:r w:rsidRPr="007525BE">
        <w:rPr>
          <w:rFonts w:cs="Arial"/>
          <w:spacing w:val="-2"/>
        </w:rPr>
        <w:t>i</w:t>
      </w:r>
      <w:r w:rsidRPr="007525BE">
        <w:rPr>
          <w:rFonts w:cs="Arial"/>
        </w:rPr>
        <w:t>nfo</w:t>
      </w:r>
      <w:r w:rsidRPr="007525BE">
        <w:rPr>
          <w:rFonts w:cs="Arial"/>
          <w:spacing w:val="-1"/>
        </w:rPr>
        <w:t>r</w:t>
      </w:r>
      <w:r w:rsidRPr="007525BE">
        <w:rPr>
          <w:rFonts w:cs="Arial"/>
        </w:rPr>
        <w:t>mation,</w:t>
      </w:r>
      <w:r w:rsidRPr="007525BE">
        <w:rPr>
          <w:rFonts w:cs="Arial"/>
          <w:spacing w:val="8"/>
        </w:rPr>
        <w:t xml:space="preserve"> </w:t>
      </w:r>
      <w:r w:rsidRPr="007525BE">
        <w:rPr>
          <w:rFonts w:cs="Arial"/>
        </w:rPr>
        <w:t>s</w:t>
      </w:r>
      <w:r w:rsidRPr="007525BE">
        <w:rPr>
          <w:rFonts w:cs="Arial"/>
          <w:spacing w:val="-1"/>
        </w:rPr>
        <w:t>a</w:t>
      </w:r>
      <w:r w:rsidRPr="007525BE">
        <w:rPr>
          <w:rFonts w:cs="Arial"/>
        </w:rPr>
        <w:t>ve</w:t>
      </w:r>
      <w:r w:rsidRPr="007525BE">
        <w:rPr>
          <w:rFonts w:cs="Arial"/>
          <w:spacing w:val="6"/>
        </w:rPr>
        <w:t xml:space="preserve"> </w:t>
      </w:r>
      <w:r w:rsidRPr="007525BE">
        <w:rPr>
          <w:rFonts w:cs="Arial"/>
          <w:spacing w:val="-1"/>
        </w:rPr>
        <w:t>a</w:t>
      </w:r>
      <w:r w:rsidRPr="007525BE">
        <w:rPr>
          <w:rFonts w:cs="Arial"/>
        </w:rPr>
        <w:t>s</w:t>
      </w:r>
      <w:r w:rsidRPr="007525BE">
        <w:rPr>
          <w:rFonts w:cs="Arial"/>
          <w:spacing w:val="8"/>
        </w:rPr>
        <w:t xml:space="preserve"> </w:t>
      </w:r>
      <w:r w:rsidRPr="007525BE">
        <w:rPr>
          <w:rFonts w:cs="Arial"/>
        </w:rPr>
        <w:t>r</w:t>
      </w:r>
      <w:r w:rsidRPr="007525BE">
        <w:rPr>
          <w:rFonts w:cs="Arial"/>
          <w:spacing w:val="-2"/>
        </w:rPr>
        <w:t>e</w:t>
      </w:r>
      <w:r w:rsidRPr="007525BE">
        <w:rPr>
          <w:rFonts w:cs="Arial"/>
        </w:rPr>
        <w:t>qu</w:t>
      </w:r>
      <w:r w:rsidRPr="007525BE">
        <w:rPr>
          <w:rFonts w:cs="Arial"/>
          <w:spacing w:val="3"/>
        </w:rPr>
        <w:t>i</w:t>
      </w:r>
      <w:r w:rsidRPr="007525BE">
        <w:rPr>
          <w:rFonts w:cs="Arial"/>
        </w:rPr>
        <w:t>r</w:t>
      </w:r>
      <w:r w:rsidRPr="007525BE">
        <w:rPr>
          <w:rFonts w:cs="Arial"/>
          <w:spacing w:val="-2"/>
        </w:rPr>
        <w:t>e</w:t>
      </w:r>
      <w:r w:rsidRPr="007525BE">
        <w:rPr>
          <w:rFonts w:cs="Arial"/>
        </w:rPr>
        <w:t>d</w:t>
      </w:r>
      <w:r w:rsidRPr="007525BE">
        <w:rPr>
          <w:rFonts w:cs="Arial"/>
          <w:spacing w:val="7"/>
        </w:rPr>
        <w:t xml:space="preserve"> </w:t>
      </w:r>
      <w:r w:rsidRPr="007525BE">
        <w:rPr>
          <w:rFonts w:cs="Arial"/>
          <w:spacing w:val="2"/>
        </w:rPr>
        <w:t>b</w:t>
      </w:r>
      <w:r w:rsidRPr="007525BE">
        <w:rPr>
          <w:rFonts w:cs="Arial"/>
        </w:rPr>
        <w:t>y la</w:t>
      </w:r>
      <w:r w:rsidRPr="007525BE">
        <w:rPr>
          <w:rFonts w:cs="Arial"/>
          <w:spacing w:val="-1"/>
        </w:rPr>
        <w:t>w</w:t>
      </w:r>
      <w:r w:rsidRPr="007525BE">
        <w:rPr>
          <w:rFonts w:cs="Arial"/>
        </w:rPr>
        <w:t>.</w:t>
      </w:r>
      <w:r w:rsidRPr="007525BE" w:rsidR="00082665">
        <w:rPr>
          <w:rFonts w:cs="Arial"/>
        </w:rPr>
        <w:t xml:space="preserve"> </w:t>
      </w:r>
    </w:p>
    <w:p w:rsidRPr="007525BE" w:rsidR="00577500" w:rsidP="00B04D51" w:rsidRDefault="00577500" w14:paraId="24E9ADC8" w14:textId="77777777">
      <w:pPr>
        <w:spacing w:before="1" w:line="276" w:lineRule="auto"/>
        <w:rPr>
          <w:rFonts w:cs="Arial"/>
          <w:b/>
          <w:szCs w:val="24"/>
        </w:rPr>
      </w:pPr>
    </w:p>
    <w:p w:rsidRPr="007525BE" w:rsidR="00577500" w:rsidP="00124991" w:rsidRDefault="4A882BD6" w14:paraId="33BC9505" w14:textId="4DDB7D90">
      <w:pPr>
        <w:pStyle w:val="Heading2"/>
        <w:rPr>
          <w:color w:val="004D44"/>
        </w:rPr>
      </w:pPr>
      <w:bookmarkStart w:name="_Toc193357883" w:id="168"/>
      <w:r w:rsidRPr="007525BE">
        <w:rPr>
          <w:color w:val="004D44"/>
        </w:rPr>
        <w:t>8</w:t>
      </w:r>
      <w:r w:rsidRPr="007525BE" w:rsidR="002E6C55">
        <w:rPr>
          <w:color w:val="004D44"/>
        </w:rPr>
        <w:t>.1</w:t>
      </w:r>
      <w:r w:rsidRPr="007525BE" w:rsidR="0025236B">
        <w:rPr>
          <w:color w:val="004D44"/>
        </w:rPr>
        <w:t>0</w:t>
      </w:r>
      <w:r w:rsidRPr="007525BE" w:rsidR="002E6C55">
        <w:rPr>
          <w:color w:val="004D44"/>
        </w:rPr>
        <w:t xml:space="preserve">   Freedom of Information Requirements</w:t>
      </w:r>
      <w:bookmarkEnd w:id="168"/>
    </w:p>
    <w:p w:rsidRPr="007525BE" w:rsidR="00577500" w:rsidP="00A82CCC" w:rsidRDefault="002E6C55" w14:paraId="64AD9F9B" w14:textId="347BCE2A">
      <w:pPr>
        <w:spacing w:line="276" w:lineRule="auto"/>
        <w:ind w:left="862" w:right="102"/>
        <w:jc w:val="both"/>
        <w:rPr>
          <w:rFonts w:cs="Arial"/>
          <w:szCs w:val="24"/>
        </w:rPr>
      </w:pPr>
      <w:r w:rsidRPr="007525BE">
        <w:rPr>
          <w:rFonts w:cs="Arial"/>
          <w:szCs w:val="24"/>
        </w:rPr>
        <w:t>The</w:t>
      </w:r>
      <w:r w:rsidRPr="007525BE">
        <w:rPr>
          <w:rFonts w:cs="Arial"/>
          <w:spacing w:val="1"/>
          <w:szCs w:val="24"/>
        </w:rPr>
        <w:t xml:space="preserve"> </w:t>
      </w:r>
      <w:r w:rsidRPr="007525BE">
        <w:rPr>
          <w:rFonts w:cs="Arial"/>
          <w:szCs w:val="24"/>
        </w:rPr>
        <w:t>Housi</w:t>
      </w:r>
      <w:r w:rsidRPr="007525BE">
        <w:rPr>
          <w:rFonts w:cs="Arial"/>
          <w:spacing w:val="2"/>
          <w:szCs w:val="24"/>
        </w:rPr>
        <w:t>n</w:t>
      </w:r>
      <w:r w:rsidRPr="007525BE">
        <w:rPr>
          <w:rFonts w:cs="Arial"/>
          <w:szCs w:val="24"/>
        </w:rPr>
        <w:t xml:space="preserve">g </w:t>
      </w:r>
      <w:r w:rsidRPr="007525BE">
        <w:rPr>
          <w:rFonts w:cs="Arial"/>
          <w:spacing w:val="2"/>
          <w:szCs w:val="24"/>
        </w:rPr>
        <w:t>A</w:t>
      </w:r>
      <w:r w:rsidRPr="007525BE">
        <w:rPr>
          <w:rFonts w:cs="Arial"/>
          <w:szCs w:val="24"/>
        </w:rPr>
        <w:t>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y</w:t>
      </w:r>
      <w:r w:rsidRPr="007525BE" w:rsidR="00364287">
        <w:rPr>
          <w:rFonts w:cs="Arial"/>
          <w:szCs w:val="24"/>
        </w:rPr>
        <w:t>, local authorities</w:t>
      </w:r>
      <w:r w:rsidRPr="007525BE">
        <w:rPr>
          <w:rFonts w:cs="Arial"/>
          <w:szCs w:val="24"/>
        </w:rPr>
        <w:t xml:space="preserve"> </w:t>
      </w:r>
      <w:r w:rsidRPr="007525BE">
        <w:rPr>
          <w:rFonts w:cs="Arial"/>
          <w:spacing w:val="-1"/>
          <w:szCs w:val="24"/>
        </w:rPr>
        <w:t>a</w:t>
      </w:r>
      <w:r w:rsidRPr="007525BE">
        <w:rPr>
          <w:rFonts w:cs="Arial"/>
          <w:spacing w:val="2"/>
          <w:szCs w:val="24"/>
        </w:rPr>
        <w:t>n</w:t>
      </w:r>
      <w:r w:rsidRPr="007525BE">
        <w:rPr>
          <w:rFonts w:cs="Arial"/>
          <w:szCs w:val="24"/>
        </w:rPr>
        <w:t>d</w:t>
      </w:r>
      <w:r w:rsidRPr="007525BE">
        <w:rPr>
          <w:rFonts w:cs="Arial"/>
          <w:spacing w:val="2"/>
          <w:szCs w:val="24"/>
        </w:rPr>
        <w:t xml:space="preserve"> </w:t>
      </w:r>
      <w:r w:rsidRPr="007525BE">
        <w:rPr>
          <w:rFonts w:cs="Arial"/>
          <w:szCs w:val="24"/>
        </w:rPr>
        <w:t>the</w:t>
      </w:r>
      <w:r w:rsidRPr="007525BE">
        <w:rPr>
          <w:rFonts w:cs="Arial"/>
          <w:spacing w:val="2"/>
          <w:szCs w:val="24"/>
        </w:rPr>
        <w:t xml:space="preserve"> </w:t>
      </w:r>
      <w:r w:rsidRPr="007525BE">
        <w:rPr>
          <w:rFonts w:cs="Arial"/>
          <w:szCs w:val="24"/>
        </w:rPr>
        <w:t>D</w:t>
      </w:r>
      <w:r w:rsidRPr="007525BE">
        <w:rPr>
          <w:rFonts w:cs="Arial"/>
          <w:spacing w:val="-1"/>
          <w:szCs w:val="24"/>
        </w:rPr>
        <w:t>H</w:t>
      </w:r>
      <w:r w:rsidRPr="007525BE" w:rsidR="00794199">
        <w:rPr>
          <w:rFonts w:cs="Arial"/>
          <w:spacing w:val="-1"/>
          <w:szCs w:val="24"/>
        </w:rPr>
        <w:t>LGH</w:t>
      </w:r>
      <w:r w:rsidRPr="007525BE">
        <w:rPr>
          <w:rFonts w:cs="Arial"/>
          <w:spacing w:val="4"/>
          <w:szCs w:val="24"/>
        </w:rPr>
        <w:t xml:space="preserve"> </w:t>
      </w:r>
      <w:r w:rsidRPr="007525BE">
        <w:rPr>
          <w:rFonts w:cs="Arial"/>
          <w:spacing w:val="-1"/>
          <w:szCs w:val="24"/>
        </w:rPr>
        <w:t>a</w:t>
      </w:r>
      <w:r w:rsidRPr="007525BE">
        <w:rPr>
          <w:rFonts w:cs="Arial"/>
          <w:spacing w:val="1"/>
          <w:szCs w:val="24"/>
        </w:rPr>
        <w:t>r</w:t>
      </w:r>
      <w:r w:rsidRPr="007525BE">
        <w:rPr>
          <w:rFonts w:cs="Arial"/>
          <w:szCs w:val="24"/>
        </w:rPr>
        <w:t>e</w:t>
      </w:r>
      <w:r w:rsidRPr="007525BE">
        <w:rPr>
          <w:rFonts w:cs="Arial"/>
          <w:spacing w:val="1"/>
          <w:szCs w:val="24"/>
        </w:rPr>
        <w:t xml:space="preserve"> </w:t>
      </w:r>
      <w:r w:rsidRPr="007525BE">
        <w:rPr>
          <w:rFonts w:cs="Arial"/>
          <w:szCs w:val="24"/>
        </w:rPr>
        <w:t>subj</w:t>
      </w:r>
      <w:r w:rsidRPr="007525BE">
        <w:rPr>
          <w:rFonts w:cs="Arial"/>
          <w:spacing w:val="1"/>
          <w:szCs w:val="24"/>
        </w:rPr>
        <w:t>e</w:t>
      </w:r>
      <w:r w:rsidRPr="007525BE">
        <w:rPr>
          <w:rFonts w:cs="Arial"/>
          <w:spacing w:val="-1"/>
          <w:szCs w:val="24"/>
        </w:rPr>
        <w:t>c</w:t>
      </w:r>
      <w:r w:rsidRPr="007525BE">
        <w:rPr>
          <w:rFonts w:cs="Arial"/>
          <w:szCs w:val="24"/>
        </w:rPr>
        <w:t>t</w:t>
      </w:r>
      <w:r w:rsidRPr="007525BE">
        <w:rPr>
          <w:rFonts w:cs="Arial"/>
          <w:spacing w:val="5"/>
          <w:szCs w:val="24"/>
        </w:rPr>
        <w:t xml:space="preserve"> </w:t>
      </w:r>
      <w:r w:rsidRPr="007525BE">
        <w:rPr>
          <w:rFonts w:cs="Arial"/>
          <w:szCs w:val="24"/>
        </w:rPr>
        <w:t>to</w:t>
      </w:r>
      <w:r w:rsidRPr="007525BE">
        <w:rPr>
          <w:rFonts w:cs="Arial"/>
          <w:spacing w:val="3"/>
          <w:szCs w:val="24"/>
        </w:rPr>
        <w:t xml:space="preserve"> </w:t>
      </w:r>
      <w:r w:rsidRPr="007525BE">
        <w:rPr>
          <w:rFonts w:cs="Arial"/>
          <w:szCs w:val="24"/>
        </w:rPr>
        <w:t>the</w:t>
      </w:r>
      <w:r w:rsidRPr="007525BE">
        <w:rPr>
          <w:rFonts w:cs="Arial"/>
          <w:spacing w:val="4"/>
          <w:szCs w:val="24"/>
        </w:rPr>
        <w:t xml:space="preserve"> </w:t>
      </w:r>
      <w:r w:rsidRPr="007525BE">
        <w:rPr>
          <w:rFonts w:cs="Arial"/>
          <w:spacing w:val="-1"/>
          <w:szCs w:val="24"/>
        </w:rPr>
        <w:t>F</w:t>
      </w:r>
      <w:r w:rsidRPr="007525BE">
        <w:rPr>
          <w:rFonts w:cs="Arial"/>
          <w:szCs w:val="24"/>
        </w:rPr>
        <w:t>re</w:t>
      </w:r>
      <w:r w:rsidRPr="007525BE">
        <w:rPr>
          <w:rFonts w:cs="Arial"/>
          <w:spacing w:val="-1"/>
          <w:szCs w:val="24"/>
        </w:rPr>
        <w:t>e</w:t>
      </w:r>
      <w:r w:rsidRPr="007525BE">
        <w:rPr>
          <w:rFonts w:cs="Arial"/>
          <w:szCs w:val="24"/>
        </w:rPr>
        <w:t>dom</w:t>
      </w:r>
      <w:r w:rsidRPr="007525BE">
        <w:rPr>
          <w:rFonts w:cs="Arial"/>
          <w:spacing w:val="3"/>
          <w:szCs w:val="24"/>
        </w:rPr>
        <w:t xml:space="preserve"> </w:t>
      </w:r>
      <w:r w:rsidRPr="007525BE">
        <w:rPr>
          <w:rFonts w:cs="Arial"/>
          <w:szCs w:val="24"/>
        </w:rPr>
        <w:t>of</w:t>
      </w:r>
      <w:r w:rsidRPr="007525BE">
        <w:rPr>
          <w:rFonts w:cs="Arial"/>
          <w:spacing w:val="6"/>
          <w:szCs w:val="24"/>
        </w:rPr>
        <w:t xml:space="preserve"> </w:t>
      </w:r>
      <w:r w:rsidRPr="007525BE">
        <w:rPr>
          <w:rFonts w:cs="Arial"/>
          <w:spacing w:val="-3"/>
          <w:szCs w:val="24"/>
        </w:rPr>
        <w:t>I</w:t>
      </w:r>
      <w:r w:rsidRPr="007525BE">
        <w:rPr>
          <w:rFonts w:cs="Arial"/>
          <w:szCs w:val="24"/>
        </w:rPr>
        <w:t>nf</w:t>
      </w:r>
      <w:r w:rsidRPr="007525BE">
        <w:rPr>
          <w:rFonts w:cs="Arial"/>
          <w:spacing w:val="1"/>
          <w:szCs w:val="24"/>
        </w:rPr>
        <w:t>or</w:t>
      </w:r>
      <w:r w:rsidRPr="007525BE">
        <w:rPr>
          <w:rFonts w:cs="Arial"/>
          <w:szCs w:val="24"/>
        </w:rPr>
        <w:t>mation</w:t>
      </w:r>
      <w:r w:rsidRPr="007525BE" w:rsidR="00D24BB3">
        <w:rPr>
          <w:rFonts w:cs="Arial"/>
          <w:szCs w:val="24"/>
        </w:rPr>
        <w:t xml:space="preserve"> </w:t>
      </w:r>
      <w:r w:rsidRPr="007525BE">
        <w:rPr>
          <w:rFonts w:cs="Arial"/>
          <w:szCs w:val="24"/>
        </w:rPr>
        <w:t>A</w:t>
      </w:r>
      <w:r w:rsidRPr="007525BE">
        <w:rPr>
          <w:rFonts w:cs="Arial"/>
          <w:spacing w:val="-1"/>
          <w:szCs w:val="24"/>
        </w:rPr>
        <w:t>c</w:t>
      </w:r>
      <w:r w:rsidRPr="007525BE">
        <w:rPr>
          <w:rFonts w:cs="Arial"/>
          <w:szCs w:val="24"/>
        </w:rPr>
        <w:t xml:space="preserve">t 2014 </w:t>
      </w:r>
      <w:r w:rsidRPr="007525BE">
        <w:rPr>
          <w:rFonts w:cs="Arial"/>
          <w:spacing w:val="-1"/>
          <w:szCs w:val="24"/>
        </w:rPr>
        <w:t>(</w:t>
      </w:r>
      <w:r w:rsidRPr="007525BE">
        <w:rPr>
          <w:rFonts w:cs="Arial"/>
          <w:szCs w:val="24"/>
        </w:rPr>
        <w:t xml:space="preserve">the </w:t>
      </w:r>
      <w:r w:rsidRPr="007525BE">
        <w:rPr>
          <w:rFonts w:cs="Arial"/>
          <w:spacing w:val="1"/>
          <w:szCs w:val="24"/>
        </w:rPr>
        <w:t>“</w:t>
      </w:r>
      <w:r w:rsidRPr="007525BE">
        <w:rPr>
          <w:rFonts w:cs="Arial"/>
          <w:b/>
          <w:spacing w:val="-3"/>
          <w:szCs w:val="24"/>
        </w:rPr>
        <w:t>F</w:t>
      </w:r>
      <w:r w:rsidRPr="007525BE">
        <w:rPr>
          <w:rFonts w:cs="Arial"/>
          <w:b/>
          <w:szCs w:val="24"/>
        </w:rPr>
        <w:t xml:space="preserve">OI </w:t>
      </w:r>
      <w:r w:rsidRPr="007525BE">
        <w:rPr>
          <w:rFonts w:cs="Arial"/>
          <w:b/>
          <w:spacing w:val="2"/>
          <w:szCs w:val="24"/>
        </w:rPr>
        <w:t>A</w:t>
      </w:r>
      <w:r w:rsidRPr="007525BE">
        <w:rPr>
          <w:rFonts w:cs="Arial"/>
          <w:b/>
          <w:spacing w:val="-1"/>
          <w:szCs w:val="24"/>
        </w:rPr>
        <w:t>c</w:t>
      </w:r>
      <w:r w:rsidRPr="007525BE">
        <w:rPr>
          <w:rFonts w:cs="Arial"/>
          <w:b/>
          <w:szCs w:val="24"/>
        </w:rPr>
        <w:t>t</w:t>
      </w:r>
      <w:r w:rsidRPr="007525BE">
        <w:rPr>
          <w:rFonts w:cs="Arial"/>
          <w:spacing w:val="1"/>
          <w:szCs w:val="24"/>
        </w:rPr>
        <w:t>”</w:t>
      </w:r>
      <w:r w:rsidRPr="007525BE">
        <w:rPr>
          <w:rFonts w:cs="Arial"/>
          <w:szCs w:val="24"/>
        </w:rPr>
        <w:t>).</w:t>
      </w:r>
    </w:p>
    <w:p w:rsidRPr="007525BE" w:rsidR="00577500" w:rsidP="00A82CCC" w:rsidRDefault="00577500" w14:paraId="73D0DF63" w14:textId="77777777">
      <w:pPr>
        <w:spacing w:before="1" w:line="276" w:lineRule="auto"/>
        <w:jc w:val="both"/>
        <w:rPr>
          <w:rFonts w:cs="Arial"/>
          <w:sz w:val="28"/>
          <w:szCs w:val="28"/>
        </w:rPr>
      </w:pPr>
    </w:p>
    <w:p w:rsidRPr="007525BE" w:rsidR="00577500" w:rsidP="00A82CCC" w:rsidRDefault="002E6C55" w14:paraId="2F16D041" w14:textId="6E644324">
      <w:pPr>
        <w:spacing w:line="276" w:lineRule="auto"/>
        <w:ind w:left="862" w:right="96"/>
        <w:jc w:val="both"/>
        <w:rPr>
          <w:rFonts w:cs="Arial"/>
        </w:rPr>
      </w:pPr>
      <w:r w:rsidRPr="007525BE">
        <w:rPr>
          <w:rFonts w:cs="Arial"/>
          <w:spacing w:val="1"/>
        </w:rPr>
        <w:t>W</w:t>
      </w:r>
      <w:r w:rsidRPr="007525BE">
        <w:rPr>
          <w:rFonts w:cs="Arial"/>
        </w:rPr>
        <w:t>h</w:t>
      </w:r>
      <w:r w:rsidRPr="007525BE">
        <w:rPr>
          <w:rFonts w:cs="Arial"/>
          <w:spacing w:val="-1"/>
        </w:rPr>
        <w:t>e</w:t>
      </w:r>
      <w:r w:rsidRPr="007525BE">
        <w:rPr>
          <w:rFonts w:cs="Arial"/>
        </w:rPr>
        <w:t>re</w:t>
      </w:r>
      <w:r w:rsidRPr="007525BE">
        <w:rPr>
          <w:rFonts w:cs="Arial"/>
          <w:spacing w:val="3"/>
        </w:rPr>
        <w:t xml:space="preserve"> </w:t>
      </w:r>
      <w:r w:rsidRPr="007525BE" w:rsidR="00D43BC1">
        <w:rPr>
          <w:rFonts w:cs="Arial"/>
          <w:spacing w:val="1"/>
        </w:rPr>
        <w:t>p</w:t>
      </w:r>
      <w:r w:rsidRPr="007525BE">
        <w:rPr>
          <w:rFonts w:cs="Arial"/>
        </w:rPr>
        <w:t>ropos</w:t>
      </w:r>
      <w:r w:rsidRPr="007525BE">
        <w:rPr>
          <w:rFonts w:cs="Arial"/>
          <w:spacing w:val="-1"/>
        </w:rPr>
        <w:t>e</w:t>
      </w:r>
      <w:r w:rsidRPr="007525BE">
        <w:rPr>
          <w:rFonts w:cs="Arial"/>
        </w:rPr>
        <w:t>rs</w:t>
      </w:r>
      <w:r w:rsidRPr="007525BE">
        <w:rPr>
          <w:rFonts w:cs="Arial"/>
          <w:spacing w:val="4"/>
        </w:rPr>
        <w:t xml:space="preserve"> </w:t>
      </w:r>
      <w:r w:rsidRPr="007525BE">
        <w:rPr>
          <w:rFonts w:cs="Arial"/>
          <w:spacing w:val="-1"/>
        </w:rPr>
        <w:t>c</w:t>
      </w:r>
      <w:r w:rsidRPr="007525BE">
        <w:rPr>
          <w:rFonts w:cs="Arial"/>
        </w:rPr>
        <w:t>onsi</w:t>
      </w:r>
      <w:r w:rsidRPr="007525BE">
        <w:rPr>
          <w:rFonts w:cs="Arial"/>
          <w:spacing w:val="2"/>
        </w:rPr>
        <w:t>d</w:t>
      </w:r>
      <w:r w:rsidRPr="007525BE">
        <w:rPr>
          <w:rFonts w:cs="Arial"/>
          <w:spacing w:val="-1"/>
        </w:rPr>
        <w:t>e</w:t>
      </w:r>
      <w:r w:rsidRPr="007525BE">
        <w:rPr>
          <w:rFonts w:cs="Arial"/>
        </w:rPr>
        <w:t>r</w:t>
      </w:r>
      <w:r w:rsidRPr="007525BE">
        <w:rPr>
          <w:rFonts w:cs="Arial"/>
          <w:spacing w:val="3"/>
        </w:rPr>
        <w:t xml:space="preserve"> </w:t>
      </w:r>
      <w:r w:rsidRPr="007525BE">
        <w:rPr>
          <w:rFonts w:cs="Arial"/>
          <w:spacing w:val="-1"/>
        </w:rPr>
        <w:t>a</w:t>
      </w:r>
      <w:r w:rsidRPr="007525BE">
        <w:rPr>
          <w:rFonts w:cs="Arial"/>
          <w:spacing w:val="5"/>
        </w:rPr>
        <w:t>n</w:t>
      </w:r>
      <w:r w:rsidRPr="007525BE">
        <w:rPr>
          <w:rFonts w:cs="Arial"/>
        </w:rPr>
        <w:t>y info</w:t>
      </w:r>
      <w:r w:rsidRPr="007525BE">
        <w:rPr>
          <w:rFonts w:cs="Arial"/>
          <w:spacing w:val="-1"/>
        </w:rPr>
        <w:t>r</w:t>
      </w:r>
      <w:r w:rsidRPr="007525BE">
        <w:rPr>
          <w:rFonts w:cs="Arial"/>
        </w:rPr>
        <w:t>mation,</w:t>
      </w:r>
      <w:r w:rsidRPr="007525BE">
        <w:rPr>
          <w:rFonts w:cs="Arial"/>
          <w:spacing w:val="5"/>
        </w:rPr>
        <w:t xml:space="preserve"> </w:t>
      </w:r>
      <w:r w:rsidRPr="007525BE">
        <w:rPr>
          <w:rFonts w:cs="Arial"/>
        </w:rPr>
        <w:t>th</w:t>
      </w:r>
      <w:r w:rsidRPr="007525BE">
        <w:rPr>
          <w:rFonts w:cs="Arial"/>
          <w:spacing w:val="4"/>
        </w:rPr>
        <w:t>e</w:t>
      </w:r>
      <w:r w:rsidRPr="007525BE">
        <w:rPr>
          <w:rFonts w:cs="Arial"/>
        </w:rPr>
        <w:t>y</w:t>
      </w:r>
      <w:r w:rsidRPr="007525BE">
        <w:rPr>
          <w:rFonts w:cs="Arial"/>
          <w:spacing w:val="1"/>
        </w:rPr>
        <w:t xml:space="preserve"> </w:t>
      </w:r>
      <w:r w:rsidRPr="007525BE">
        <w:rPr>
          <w:rFonts w:cs="Arial"/>
        </w:rPr>
        <w:t>provide</w:t>
      </w:r>
      <w:r w:rsidRPr="007525BE">
        <w:rPr>
          <w:rFonts w:cs="Arial"/>
          <w:spacing w:val="3"/>
        </w:rPr>
        <w:t xml:space="preserve"> </w:t>
      </w:r>
      <w:r w:rsidRPr="007525BE">
        <w:rPr>
          <w:rFonts w:cs="Arial"/>
        </w:rPr>
        <w:t>to</w:t>
      </w:r>
      <w:r w:rsidRPr="007525BE">
        <w:rPr>
          <w:rFonts w:cs="Arial"/>
          <w:spacing w:val="4"/>
        </w:rPr>
        <w:t xml:space="preserve"> </w:t>
      </w:r>
      <w:r w:rsidRPr="007525BE">
        <w:rPr>
          <w:rFonts w:cs="Arial"/>
        </w:rPr>
        <w:t>be</w:t>
      </w:r>
      <w:r w:rsidRPr="007525BE">
        <w:rPr>
          <w:rFonts w:cs="Arial"/>
          <w:spacing w:val="3"/>
        </w:rPr>
        <w:t xml:space="preserve"> </w:t>
      </w:r>
      <w:r w:rsidRPr="007525BE">
        <w:rPr>
          <w:rFonts w:cs="Arial"/>
          <w:spacing w:val="-1"/>
        </w:rPr>
        <w:t>“c</w:t>
      </w:r>
      <w:r w:rsidRPr="007525BE">
        <w:rPr>
          <w:rFonts w:cs="Arial"/>
        </w:rPr>
        <w:t>om</w:t>
      </w:r>
      <w:r w:rsidRPr="007525BE">
        <w:rPr>
          <w:rFonts w:cs="Arial"/>
          <w:spacing w:val="1"/>
        </w:rPr>
        <w:t>m</w:t>
      </w:r>
      <w:r w:rsidRPr="007525BE">
        <w:rPr>
          <w:rFonts w:cs="Arial"/>
          <w:spacing w:val="-1"/>
        </w:rPr>
        <w:t>e</w:t>
      </w:r>
      <w:r w:rsidRPr="007525BE">
        <w:rPr>
          <w:rFonts w:cs="Arial"/>
          <w:spacing w:val="1"/>
        </w:rPr>
        <w:t>r</w:t>
      </w:r>
      <w:r w:rsidRPr="007525BE">
        <w:rPr>
          <w:rFonts w:cs="Arial"/>
          <w:spacing w:val="-1"/>
        </w:rPr>
        <w:t>c</w:t>
      </w:r>
      <w:r w:rsidRPr="007525BE">
        <w:rPr>
          <w:rFonts w:cs="Arial"/>
        </w:rPr>
        <w:t>ial</w:t>
      </w:r>
      <w:r w:rsidRPr="007525BE">
        <w:rPr>
          <w:rFonts w:cs="Arial"/>
          <w:spacing w:val="3"/>
        </w:rPr>
        <w:t>l</w:t>
      </w:r>
      <w:r w:rsidRPr="007525BE">
        <w:rPr>
          <w:rFonts w:cs="Arial"/>
        </w:rPr>
        <w:t>y s</w:t>
      </w:r>
      <w:r w:rsidRPr="007525BE">
        <w:rPr>
          <w:rFonts w:cs="Arial"/>
          <w:spacing w:val="-1"/>
        </w:rPr>
        <w:t>e</w:t>
      </w:r>
      <w:r w:rsidRPr="007525BE">
        <w:rPr>
          <w:rFonts w:cs="Arial"/>
        </w:rPr>
        <w:t>nsi</w:t>
      </w:r>
      <w:r w:rsidRPr="007525BE">
        <w:rPr>
          <w:rFonts w:cs="Arial"/>
          <w:spacing w:val="1"/>
        </w:rPr>
        <w:t>t</w:t>
      </w:r>
      <w:r w:rsidRPr="007525BE">
        <w:rPr>
          <w:rFonts w:cs="Arial"/>
        </w:rPr>
        <w:t>ive”</w:t>
      </w:r>
      <w:r w:rsidRPr="007525BE">
        <w:rPr>
          <w:rFonts w:cs="Arial"/>
          <w:spacing w:val="-6"/>
        </w:rPr>
        <w:t xml:space="preserve"> </w:t>
      </w:r>
      <w:r w:rsidRPr="007525BE">
        <w:rPr>
          <w:rFonts w:cs="Arial"/>
        </w:rPr>
        <w:t>or</w:t>
      </w:r>
      <w:r w:rsidRPr="007525BE">
        <w:rPr>
          <w:rFonts w:cs="Arial"/>
          <w:spacing w:val="-6"/>
        </w:rPr>
        <w:t xml:space="preserve"> </w:t>
      </w:r>
      <w:r w:rsidRPr="007525BE">
        <w:rPr>
          <w:rFonts w:cs="Arial"/>
          <w:spacing w:val="-1"/>
        </w:rPr>
        <w:t>“c</w:t>
      </w:r>
      <w:r w:rsidRPr="007525BE">
        <w:rPr>
          <w:rFonts w:cs="Arial"/>
        </w:rPr>
        <w:t>onfid</w:t>
      </w:r>
      <w:r w:rsidRPr="007525BE">
        <w:rPr>
          <w:rFonts w:cs="Arial"/>
          <w:spacing w:val="-1"/>
        </w:rPr>
        <w:t>e</w:t>
      </w:r>
      <w:r w:rsidRPr="007525BE">
        <w:rPr>
          <w:rFonts w:cs="Arial"/>
        </w:rPr>
        <w:t>nt</w:t>
      </w:r>
      <w:r w:rsidRPr="007525BE">
        <w:rPr>
          <w:rFonts w:cs="Arial"/>
          <w:spacing w:val="1"/>
        </w:rPr>
        <w:t>ia</w:t>
      </w:r>
      <w:r w:rsidRPr="007525BE">
        <w:rPr>
          <w:rFonts w:cs="Arial"/>
        </w:rPr>
        <w:t>l</w:t>
      </w:r>
      <w:r w:rsidRPr="007525BE" w:rsidR="0F9838F9">
        <w:rPr>
          <w:rFonts w:cs="Arial"/>
        </w:rPr>
        <w:t>,”</w:t>
      </w:r>
      <w:r w:rsidRPr="007525BE">
        <w:rPr>
          <w:rFonts w:cs="Arial"/>
          <w:spacing w:val="-5"/>
        </w:rPr>
        <w:t xml:space="preserve"> </w:t>
      </w:r>
      <w:r w:rsidRPr="007525BE">
        <w:rPr>
          <w:rFonts w:cs="Arial"/>
        </w:rPr>
        <w:t>th</w:t>
      </w:r>
      <w:r w:rsidRPr="007525BE">
        <w:rPr>
          <w:rFonts w:cs="Arial"/>
          <w:spacing w:val="2"/>
        </w:rPr>
        <w:t>e</w:t>
      </w:r>
      <w:r w:rsidRPr="007525BE">
        <w:rPr>
          <w:rFonts w:cs="Arial"/>
        </w:rPr>
        <w:t>y</w:t>
      </w:r>
      <w:r w:rsidRPr="007525BE">
        <w:rPr>
          <w:rFonts w:cs="Arial"/>
          <w:spacing w:val="-10"/>
        </w:rPr>
        <w:t xml:space="preserve"> </w:t>
      </w:r>
      <w:r w:rsidRPr="007525BE">
        <w:rPr>
          <w:rFonts w:cs="Arial"/>
        </w:rPr>
        <w:t>sh</w:t>
      </w:r>
      <w:r w:rsidRPr="007525BE">
        <w:rPr>
          <w:rFonts w:cs="Arial"/>
          <w:spacing w:val="-1"/>
        </w:rPr>
        <w:t>a</w:t>
      </w:r>
      <w:r w:rsidRPr="007525BE">
        <w:rPr>
          <w:rFonts w:cs="Arial"/>
        </w:rPr>
        <w:t>ll</w:t>
      </w:r>
      <w:r w:rsidRPr="007525BE">
        <w:rPr>
          <w:rFonts w:cs="Arial"/>
          <w:spacing w:val="-4"/>
        </w:rPr>
        <w:t xml:space="preserve"> </w:t>
      </w:r>
      <w:r w:rsidRPr="007525BE">
        <w:rPr>
          <w:rFonts w:cs="Arial"/>
        </w:rPr>
        <w:t>ma</w:t>
      </w:r>
      <w:r w:rsidRPr="007525BE">
        <w:rPr>
          <w:rFonts w:cs="Arial"/>
          <w:spacing w:val="-1"/>
        </w:rPr>
        <w:t>r</w:t>
      </w:r>
      <w:r w:rsidRPr="007525BE">
        <w:rPr>
          <w:rFonts w:cs="Arial"/>
        </w:rPr>
        <w:t>k</w:t>
      </w:r>
      <w:r w:rsidRPr="007525BE">
        <w:rPr>
          <w:rFonts w:cs="Arial"/>
          <w:spacing w:val="-5"/>
        </w:rPr>
        <w:t xml:space="preserve"> </w:t>
      </w:r>
      <w:r w:rsidRPr="007525BE">
        <w:rPr>
          <w:rFonts w:cs="Arial"/>
        </w:rPr>
        <w:t>the</w:t>
      </w:r>
      <w:r w:rsidRPr="007525BE">
        <w:rPr>
          <w:rFonts w:cs="Arial"/>
          <w:spacing w:val="-5"/>
        </w:rPr>
        <w:t xml:space="preserve"> </w:t>
      </w:r>
      <w:r w:rsidRPr="007525BE">
        <w:rPr>
          <w:rFonts w:cs="Arial"/>
        </w:rPr>
        <w:t>in</w:t>
      </w:r>
      <w:r w:rsidRPr="007525BE">
        <w:rPr>
          <w:rFonts w:cs="Arial"/>
          <w:spacing w:val="2"/>
        </w:rPr>
        <w:t>f</w:t>
      </w:r>
      <w:r w:rsidRPr="007525BE">
        <w:rPr>
          <w:rFonts w:cs="Arial"/>
        </w:rPr>
        <w:t>orm</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5"/>
        </w:rPr>
        <w:t xml:space="preserve"> </w:t>
      </w:r>
      <w:r w:rsidRPr="007525BE">
        <w:rPr>
          <w:rFonts w:cs="Arial"/>
          <w:spacing w:val="-1"/>
        </w:rPr>
        <w:t>a</w:t>
      </w:r>
      <w:r w:rsidRPr="007525BE">
        <w:rPr>
          <w:rFonts w:cs="Arial"/>
        </w:rPr>
        <w:t>s</w:t>
      </w:r>
      <w:r w:rsidRPr="007525BE">
        <w:rPr>
          <w:rFonts w:cs="Arial"/>
          <w:spacing w:val="-5"/>
        </w:rPr>
        <w:t xml:space="preserve"> </w:t>
      </w:r>
      <w:r w:rsidRPr="007525BE">
        <w:rPr>
          <w:rFonts w:cs="Arial"/>
        </w:rPr>
        <w:t>su</w:t>
      </w:r>
      <w:r w:rsidRPr="007525BE">
        <w:rPr>
          <w:rFonts w:cs="Arial"/>
          <w:spacing w:val="-1"/>
        </w:rPr>
        <w:t>c</w:t>
      </w:r>
      <w:r w:rsidRPr="007525BE">
        <w:rPr>
          <w:rFonts w:cs="Arial"/>
        </w:rPr>
        <w:t>h.</w:t>
      </w:r>
      <w:r w:rsidRPr="007525BE">
        <w:rPr>
          <w:rFonts w:cs="Arial"/>
          <w:spacing w:val="53"/>
        </w:rPr>
        <w:t xml:space="preserve"> </w:t>
      </w:r>
      <w:r w:rsidRPr="007525BE">
        <w:rPr>
          <w:rFonts w:cs="Arial"/>
          <w:spacing w:val="-6"/>
        </w:rPr>
        <w:t>I</w:t>
      </w:r>
      <w:r w:rsidRPr="007525BE">
        <w:rPr>
          <w:rFonts w:cs="Arial"/>
        </w:rPr>
        <w:t>f</w:t>
      </w:r>
      <w:r w:rsidRPr="007525BE">
        <w:rPr>
          <w:rFonts w:cs="Arial"/>
          <w:spacing w:val="-6"/>
        </w:rPr>
        <w:t xml:space="preserve"> </w:t>
      </w:r>
      <w:r w:rsidRPr="007525BE">
        <w:rPr>
          <w:rFonts w:cs="Arial"/>
          <w:spacing w:val="1"/>
        </w:rPr>
        <w:t>r</w:t>
      </w:r>
      <w:r w:rsidRPr="007525BE">
        <w:rPr>
          <w:rFonts w:cs="Arial"/>
          <w:spacing w:val="-1"/>
        </w:rPr>
        <w:t>e</w:t>
      </w:r>
      <w:r w:rsidRPr="007525BE">
        <w:rPr>
          <w:rFonts w:cs="Arial"/>
        </w:rPr>
        <w:t>q</w:t>
      </w:r>
      <w:r w:rsidRPr="007525BE">
        <w:rPr>
          <w:rFonts w:cs="Arial"/>
          <w:spacing w:val="2"/>
        </w:rPr>
        <w:t>u</w:t>
      </w:r>
      <w:r w:rsidRPr="007525BE">
        <w:rPr>
          <w:rFonts w:cs="Arial"/>
          <w:spacing w:val="-1"/>
        </w:rPr>
        <w:t>e</w:t>
      </w:r>
      <w:r w:rsidRPr="007525BE">
        <w:rPr>
          <w:rFonts w:cs="Arial"/>
        </w:rPr>
        <w:t xml:space="preserve">sted </w:t>
      </w:r>
      <w:r w:rsidRPr="007525BE">
        <w:rPr>
          <w:rFonts w:cs="Arial"/>
          <w:spacing w:val="2"/>
        </w:rPr>
        <w:t>b</w:t>
      </w:r>
      <w:r w:rsidRPr="007525BE">
        <w:rPr>
          <w:rFonts w:cs="Arial"/>
        </w:rPr>
        <w:t>y the</w:t>
      </w:r>
      <w:r w:rsidRPr="007525BE">
        <w:rPr>
          <w:rFonts w:cs="Arial"/>
          <w:spacing w:val="4"/>
        </w:rPr>
        <w:t xml:space="preserve"> </w:t>
      </w:r>
      <w:r w:rsidRPr="007525BE">
        <w:rPr>
          <w:rFonts w:cs="Arial"/>
        </w:rPr>
        <w:t>Housing</w:t>
      </w:r>
      <w:r w:rsidRPr="007525BE">
        <w:rPr>
          <w:rFonts w:cs="Arial"/>
          <w:spacing w:val="3"/>
        </w:rPr>
        <w:t xml:space="preserve"> </w:t>
      </w:r>
      <w:r w:rsidRPr="007525BE">
        <w:rPr>
          <w:rFonts w:cs="Arial"/>
          <w:spacing w:val="2"/>
        </w:rPr>
        <w:t>A</w:t>
      </w:r>
      <w:r w:rsidRPr="007525BE">
        <w:rPr>
          <w:rFonts w:cs="Arial"/>
          <w:spacing w:val="-2"/>
        </w:rPr>
        <w:t>g</w:t>
      </w:r>
      <w:r w:rsidRPr="007525BE">
        <w:rPr>
          <w:rFonts w:cs="Arial"/>
          <w:spacing w:val="-1"/>
        </w:rPr>
        <w:t>e</w:t>
      </w:r>
      <w:r w:rsidRPr="007525BE">
        <w:rPr>
          <w:rFonts w:cs="Arial"/>
          <w:spacing w:val="2"/>
        </w:rPr>
        <w:t>n</w:t>
      </w:r>
      <w:r w:rsidRPr="007525BE">
        <w:rPr>
          <w:rFonts w:cs="Arial"/>
          <w:spacing w:val="4"/>
        </w:rPr>
        <w:t>c</w:t>
      </w:r>
      <w:r w:rsidRPr="007525BE">
        <w:rPr>
          <w:rFonts w:cs="Arial"/>
          <w:spacing w:val="-5"/>
        </w:rPr>
        <w:t>y</w:t>
      </w:r>
      <w:r w:rsidRPr="007525BE">
        <w:rPr>
          <w:rFonts w:cs="Arial"/>
        </w:rPr>
        <w:t>,</w:t>
      </w:r>
      <w:r w:rsidRPr="007525BE">
        <w:rPr>
          <w:rFonts w:cs="Arial"/>
          <w:spacing w:val="10"/>
        </w:rPr>
        <w:t xml:space="preserve"> </w:t>
      </w:r>
      <w:r w:rsidRPr="007525BE" w:rsidR="00D43BC1">
        <w:rPr>
          <w:rFonts w:cs="Arial"/>
          <w:spacing w:val="1"/>
        </w:rPr>
        <w:t>p</w:t>
      </w:r>
      <w:r w:rsidRPr="007525BE">
        <w:rPr>
          <w:rFonts w:cs="Arial"/>
        </w:rPr>
        <w:t>ropos</w:t>
      </w:r>
      <w:r w:rsidRPr="007525BE">
        <w:rPr>
          <w:rFonts w:cs="Arial"/>
          <w:spacing w:val="-1"/>
        </w:rPr>
        <w:t>e</w:t>
      </w:r>
      <w:r w:rsidRPr="007525BE">
        <w:rPr>
          <w:rFonts w:cs="Arial"/>
        </w:rPr>
        <w:t>rs</w:t>
      </w:r>
      <w:r w:rsidRPr="007525BE">
        <w:rPr>
          <w:rFonts w:cs="Arial"/>
          <w:spacing w:val="5"/>
        </w:rPr>
        <w:t xml:space="preserve"> </w:t>
      </w:r>
      <w:r w:rsidRPr="007525BE">
        <w:rPr>
          <w:rFonts w:cs="Arial"/>
        </w:rPr>
        <w:t>must</w:t>
      </w:r>
      <w:r w:rsidRPr="007525BE">
        <w:rPr>
          <w:rFonts w:cs="Arial"/>
          <w:spacing w:val="6"/>
        </w:rPr>
        <w:t xml:space="preserve"> </w:t>
      </w:r>
      <w:r w:rsidRPr="007525BE">
        <w:rPr>
          <w:rFonts w:cs="Arial"/>
        </w:rPr>
        <w:t>provide</w:t>
      </w:r>
      <w:r w:rsidRPr="007525BE">
        <w:rPr>
          <w:rFonts w:cs="Arial"/>
          <w:spacing w:val="1"/>
        </w:rPr>
        <w:t xml:space="preserve"> </w:t>
      </w:r>
      <w:r w:rsidRPr="007525BE">
        <w:rPr>
          <w:rFonts w:cs="Arial"/>
        </w:rPr>
        <w:t>the</w:t>
      </w:r>
      <w:r w:rsidRPr="007525BE">
        <w:rPr>
          <w:rFonts w:cs="Arial"/>
          <w:spacing w:val="4"/>
        </w:rPr>
        <w:t xml:space="preserve"> </w:t>
      </w:r>
      <w:r w:rsidRPr="007525BE">
        <w:rPr>
          <w:rFonts w:cs="Arial"/>
        </w:rPr>
        <w:t>Housing</w:t>
      </w:r>
      <w:r w:rsidRPr="007525BE">
        <w:rPr>
          <w:rFonts w:cs="Arial"/>
          <w:spacing w:val="3"/>
        </w:rPr>
        <w:t xml:space="preserve"> </w:t>
      </w:r>
      <w:r w:rsidRPr="007525BE">
        <w:rPr>
          <w:rFonts w:cs="Arial"/>
        </w:rPr>
        <w:t>A</w:t>
      </w:r>
      <w:r w:rsidRPr="007525BE">
        <w:rPr>
          <w:rFonts w:cs="Arial"/>
          <w:spacing w:val="-3"/>
        </w:rPr>
        <w:t>g</w:t>
      </w:r>
      <w:r w:rsidRPr="007525BE">
        <w:rPr>
          <w:rFonts w:cs="Arial"/>
          <w:spacing w:val="-1"/>
        </w:rPr>
        <w:t>e</w:t>
      </w:r>
      <w:r w:rsidRPr="007525BE">
        <w:rPr>
          <w:rFonts w:cs="Arial"/>
          <w:spacing w:val="2"/>
        </w:rPr>
        <w:t>n</w:t>
      </w:r>
      <w:r w:rsidRPr="007525BE">
        <w:rPr>
          <w:rFonts w:cs="Arial"/>
          <w:spacing w:val="4"/>
        </w:rPr>
        <w:t>c</w:t>
      </w:r>
      <w:r w:rsidRPr="007525BE">
        <w:rPr>
          <w:rFonts w:cs="Arial"/>
        </w:rPr>
        <w:t>y with</w:t>
      </w:r>
      <w:r w:rsidRPr="007525BE">
        <w:rPr>
          <w:rFonts w:cs="Arial"/>
          <w:spacing w:val="5"/>
        </w:rPr>
        <w:t xml:space="preserve"> </w:t>
      </w:r>
      <w:r w:rsidRPr="007525BE">
        <w:rPr>
          <w:rFonts w:cs="Arial"/>
        </w:rPr>
        <w:t>the r</w:t>
      </w:r>
      <w:r w:rsidRPr="007525BE">
        <w:rPr>
          <w:rFonts w:cs="Arial"/>
          <w:spacing w:val="-2"/>
        </w:rPr>
        <w:t>e</w:t>
      </w:r>
      <w:r w:rsidRPr="007525BE">
        <w:rPr>
          <w:rFonts w:cs="Arial"/>
          <w:spacing w:val="-1"/>
        </w:rPr>
        <w:t>a</w:t>
      </w:r>
      <w:r w:rsidRPr="007525BE">
        <w:rPr>
          <w:rFonts w:cs="Arial"/>
        </w:rPr>
        <w:t>sons</w:t>
      </w:r>
      <w:r w:rsidRPr="007525BE">
        <w:rPr>
          <w:rFonts w:cs="Arial"/>
          <w:spacing w:val="5"/>
        </w:rPr>
        <w:t xml:space="preserve"> </w:t>
      </w:r>
      <w:r w:rsidRPr="007525BE">
        <w:rPr>
          <w:rFonts w:cs="Arial"/>
        </w:rPr>
        <w:t>w</w:t>
      </w:r>
      <w:r w:rsidRPr="007525BE">
        <w:rPr>
          <w:rFonts w:cs="Arial"/>
          <w:spacing w:val="4"/>
        </w:rPr>
        <w:t>h</w:t>
      </w:r>
      <w:r w:rsidRPr="007525BE">
        <w:rPr>
          <w:rFonts w:cs="Arial"/>
        </w:rPr>
        <w:t>y th</w:t>
      </w:r>
      <w:r w:rsidRPr="007525BE">
        <w:rPr>
          <w:rFonts w:cs="Arial"/>
          <w:spacing w:val="4"/>
        </w:rPr>
        <w:t>e</w:t>
      </w:r>
      <w:r w:rsidRPr="007525BE">
        <w:rPr>
          <w:rFonts w:cs="Arial"/>
        </w:rPr>
        <w:t>y</w:t>
      </w:r>
      <w:r w:rsidRPr="007525BE">
        <w:rPr>
          <w:rFonts w:cs="Arial"/>
          <w:spacing w:val="2"/>
        </w:rPr>
        <w:t xml:space="preserve"> </w:t>
      </w:r>
      <w:r w:rsidRPr="007525BE">
        <w:rPr>
          <w:rFonts w:cs="Arial"/>
          <w:spacing w:val="-1"/>
        </w:rPr>
        <w:t>c</w:t>
      </w:r>
      <w:r w:rsidRPr="007525BE">
        <w:rPr>
          <w:rFonts w:cs="Arial"/>
        </w:rPr>
        <w:t>onsid</w:t>
      </w:r>
      <w:r w:rsidRPr="007525BE">
        <w:rPr>
          <w:rFonts w:cs="Arial"/>
          <w:spacing w:val="-1"/>
        </w:rPr>
        <w:t>e</w:t>
      </w:r>
      <w:r w:rsidRPr="007525BE">
        <w:rPr>
          <w:rFonts w:cs="Arial"/>
        </w:rPr>
        <w:t>r</w:t>
      </w:r>
      <w:r w:rsidRPr="007525BE">
        <w:rPr>
          <w:rFonts w:cs="Arial"/>
          <w:spacing w:val="4"/>
        </w:rPr>
        <w:t xml:space="preserve"> </w:t>
      </w:r>
      <w:r w:rsidRPr="007525BE">
        <w:rPr>
          <w:rFonts w:cs="Arial"/>
        </w:rPr>
        <w:t>su</w:t>
      </w:r>
      <w:r w:rsidRPr="007525BE">
        <w:rPr>
          <w:rFonts w:cs="Arial"/>
          <w:spacing w:val="-1"/>
        </w:rPr>
        <w:t>c</w:t>
      </w:r>
      <w:r w:rsidRPr="007525BE">
        <w:rPr>
          <w:rFonts w:cs="Arial"/>
        </w:rPr>
        <w:t>h</w:t>
      </w:r>
      <w:r w:rsidRPr="007525BE">
        <w:rPr>
          <w:rFonts w:cs="Arial"/>
          <w:spacing w:val="5"/>
        </w:rPr>
        <w:t xml:space="preserve"> </w:t>
      </w:r>
      <w:r w:rsidRPr="007525BE">
        <w:rPr>
          <w:rFonts w:cs="Arial"/>
        </w:rPr>
        <w:t>info</w:t>
      </w:r>
      <w:r w:rsidRPr="007525BE">
        <w:rPr>
          <w:rFonts w:cs="Arial"/>
          <w:spacing w:val="-1"/>
        </w:rPr>
        <w:t>r</w:t>
      </w:r>
      <w:r w:rsidRPr="007525BE">
        <w:rPr>
          <w:rFonts w:cs="Arial"/>
          <w:spacing w:val="3"/>
        </w:rPr>
        <w:t>m</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5"/>
        </w:rPr>
        <w:t xml:space="preserve"> </w:t>
      </w:r>
      <w:r w:rsidRPr="007525BE">
        <w:rPr>
          <w:rFonts w:cs="Arial"/>
        </w:rPr>
        <w:t>to</w:t>
      </w:r>
      <w:r w:rsidRPr="007525BE">
        <w:rPr>
          <w:rFonts w:cs="Arial"/>
          <w:spacing w:val="5"/>
        </w:rPr>
        <w:t xml:space="preserve"> </w:t>
      </w:r>
      <w:r w:rsidRPr="007525BE">
        <w:rPr>
          <w:rFonts w:cs="Arial"/>
        </w:rPr>
        <w:t>be</w:t>
      </w:r>
      <w:r w:rsidRPr="007525BE">
        <w:rPr>
          <w:rFonts w:cs="Arial"/>
          <w:spacing w:val="4"/>
        </w:rPr>
        <w:t xml:space="preserve"> </w:t>
      </w:r>
      <w:r w:rsidRPr="007525BE">
        <w:rPr>
          <w:rFonts w:cs="Arial"/>
          <w:spacing w:val="-1"/>
        </w:rPr>
        <w:t>c</w:t>
      </w:r>
      <w:r w:rsidRPr="007525BE">
        <w:rPr>
          <w:rFonts w:cs="Arial"/>
        </w:rPr>
        <w:t>om</w:t>
      </w:r>
      <w:r w:rsidRPr="007525BE">
        <w:rPr>
          <w:rFonts w:cs="Arial"/>
          <w:spacing w:val="1"/>
        </w:rPr>
        <w:t>m</w:t>
      </w:r>
      <w:r w:rsidRPr="007525BE">
        <w:rPr>
          <w:rFonts w:cs="Arial"/>
          <w:spacing w:val="-1"/>
        </w:rPr>
        <w:t>e</w:t>
      </w:r>
      <w:r w:rsidRPr="007525BE">
        <w:rPr>
          <w:rFonts w:cs="Arial"/>
        </w:rPr>
        <w:t>r</w:t>
      </w:r>
      <w:r w:rsidRPr="007525BE">
        <w:rPr>
          <w:rFonts w:cs="Arial"/>
          <w:spacing w:val="-2"/>
        </w:rPr>
        <w:t>c</w:t>
      </w:r>
      <w:r w:rsidRPr="007525BE">
        <w:rPr>
          <w:rFonts w:cs="Arial"/>
          <w:spacing w:val="3"/>
        </w:rPr>
        <w:t>i</w:t>
      </w:r>
      <w:r w:rsidRPr="007525BE">
        <w:rPr>
          <w:rFonts w:cs="Arial"/>
          <w:spacing w:val="-1"/>
        </w:rPr>
        <w:t>a</w:t>
      </w:r>
      <w:r w:rsidRPr="007525BE">
        <w:rPr>
          <w:rFonts w:cs="Arial"/>
        </w:rPr>
        <w:t>l</w:t>
      </w:r>
      <w:r w:rsidRPr="007525BE">
        <w:rPr>
          <w:rFonts w:cs="Arial"/>
          <w:spacing w:val="3"/>
        </w:rPr>
        <w:t>l</w:t>
      </w:r>
      <w:r w:rsidRPr="007525BE">
        <w:rPr>
          <w:rFonts w:cs="Arial"/>
        </w:rPr>
        <w:t xml:space="preserve">y </w:t>
      </w:r>
      <w:r w:rsidRPr="007525BE">
        <w:rPr>
          <w:rFonts w:cs="Arial"/>
          <w:spacing w:val="2"/>
        </w:rPr>
        <w:t>s</w:t>
      </w:r>
      <w:r w:rsidRPr="007525BE">
        <w:rPr>
          <w:rFonts w:cs="Arial"/>
          <w:spacing w:val="-1"/>
        </w:rPr>
        <w:t>e</w:t>
      </w:r>
      <w:r w:rsidRPr="007525BE">
        <w:rPr>
          <w:rFonts w:cs="Arial"/>
        </w:rPr>
        <w:t>nsi</w:t>
      </w:r>
      <w:r w:rsidRPr="007525BE">
        <w:rPr>
          <w:rFonts w:cs="Arial"/>
          <w:spacing w:val="1"/>
        </w:rPr>
        <w:t>t</w:t>
      </w:r>
      <w:r w:rsidRPr="007525BE">
        <w:rPr>
          <w:rFonts w:cs="Arial"/>
        </w:rPr>
        <w:t>ive</w:t>
      </w:r>
      <w:r w:rsidRPr="007525BE">
        <w:rPr>
          <w:rFonts w:cs="Arial"/>
          <w:spacing w:val="4"/>
        </w:rPr>
        <w:t xml:space="preserve"> </w:t>
      </w:r>
      <w:r w:rsidRPr="007525BE">
        <w:rPr>
          <w:rFonts w:cs="Arial"/>
        </w:rPr>
        <w:t xml:space="preserve">or </w:t>
      </w:r>
      <w:r w:rsidRPr="007525BE">
        <w:rPr>
          <w:rFonts w:cs="Arial"/>
          <w:spacing w:val="-1"/>
        </w:rPr>
        <w:t>c</w:t>
      </w:r>
      <w:r w:rsidRPr="007525BE">
        <w:rPr>
          <w:rFonts w:cs="Arial"/>
        </w:rPr>
        <w:t>onfid</w:t>
      </w:r>
      <w:r w:rsidRPr="007525BE">
        <w:rPr>
          <w:rFonts w:cs="Arial"/>
          <w:spacing w:val="-1"/>
        </w:rPr>
        <w:t>e</w:t>
      </w:r>
      <w:r w:rsidRPr="007525BE">
        <w:rPr>
          <w:rFonts w:cs="Arial"/>
        </w:rPr>
        <w:t>nt</w:t>
      </w:r>
      <w:r w:rsidRPr="007525BE">
        <w:rPr>
          <w:rFonts w:cs="Arial"/>
          <w:spacing w:val="1"/>
        </w:rPr>
        <w:t>i</w:t>
      </w:r>
      <w:r w:rsidRPr="007525BE">
        <w:rPr>
          <w:rFonts w:cs="Arial"/>
          <w:spacing w:val="-1"/>
        </w:rPr>
        <w:t>a</w:t>
      </w:r>
      <w:r w:rsidRPr="007525BE">
        <w:rPr>
          <w:rFonts w:cs="Arial"/>
        </w:rPr>
        <w:t xml:space="preserve">l. </w:t>
      </w:r>
      <w:r w:rsidRPr="007525BE">
        <w:rPr>
          <w:rFonts w:cs="Arial"/>
          <w:spacing w:val="-1"/>
        </w:rPr>
        <w:t>Fa</w:t>
      </w:r>
      <w:r w:rsidRPr="007525BE">
        <w:rPr>
          <w:rFonts w:cs="Arial"/>
        </w:rPr>
        <w:t>i</w:t>
      </w:r>
      <w:r w:rsidRPr="007525BE">
        <w:rPr>
          <w:rFonts w:cs="Arial"/>
          <w:spacing w:val="1"/>
        </w:rPr>
        <w:t>l</w:t>
      </w:r>
      <w:r w:rsidRPr="007525BE">
        <w:rPr>
          <w:rFonts w:cs="Arial"/>
        </w:rPr>
        <w:t>ure</w:t>
      </w:r>
      <w:r w:rsidRPr="007525BE">
        <w:rPr>
          <w:rFonts w:cs="Arial"/>
          <w:spacing w:val="6"/>
        </w:rPr>
        <w:t xml:space="preserve"> </w:t>
      </w:r>
      <w:r w:rsidRPr="007525BE">
        <w:rPr>
          <w:rFonts w:cs="Arial"/>
        </w:rPr>
        <w:t>to</w:t>
      </w:r>
      <w:r w:rsidRPr="007525BE">
        <w:rPr>
          <w:rFonts w:cs="Arial"/>
          <w:spacing w:val="8"/>
        </w:rPr>
        <w:t xml:space="preserve"> </w:t>
      </w:r>
      <w:r w:rsidRPr="007525BE">
        <w:rPr>
          <w:rFonts w:cs="Arial"/>
        </w:rPr>
        <w:t>do</w:t>
      </w:r>
      <w:r w:rsidRPr="007525BE">
        <w:rPr>
          <w:rFonts w:cs="Arial"/>
          <w:spacing w:val="7"/>
        </w:rPr>
        <w:t xml:space="preserve"> </w:t>
      </w:r>
      <w:r w:rsidRPr="007525BE">
        <w:rPr>
          <w:rFonts w:cs="Arial"/>
        </w:rPr>
        <w:t>so</w:t>
      </w:r>
      <w:r w:rsidRPr="007525BE">
        <w:rPr>
          <w:rFonts w:cs="Arial"/>
          <w:spacing w:val="8"/>
        </w:rPr>
        <w:t xml:space="preserve"> </w:t>
      </w:r>
      <w:r w:rsidRPr="007525BE">
        <w:rPr>
          <w:rFonts w:cs="Arial"/>
        </w:rPr>
        <w:t>m</w:t>
      </w:r>
      <w:r w:rsidRPr="007525BE">
        <w:rPr>
          <w:rFonts w:cs="Arial"/>
          <w:spacing w:val="2"/>
        </w:rPr>
        <w:t>a</w:t>
      </w:r>
      <w:r w:rsidRPr="007525BE">
        <w:rPr>
          <w:rFonts w:cs="Arial"/>
        </w:rPr>
        <w:t>y r</w:t>
      </w:r>
      <w:r w:rsidRPr="007525BE">
        <w:rPr>
          <w:rFonts w:cs="Arial"/>
          <w:spacing w:val="-2"/>
        </w:rPr>
        <w:t>e</w:t>
      </w:r>
      <w:r w:rsidRPr="007525BE">
        <w:rPr>
          <w:rFonts w:cs="Arial"/>
        </w:rPr>
        <w:t>sult</w:t>
      </w:r>
      <w:r w:rsidRPr="007525BE">
        <w:rPr>
          <w:rFonts w:cs="Arial"/>
          <w:spacing w:val="8"/>
        </w:rPr>
        <w:t xml:space="preserve"> </w:t>
      </w:r>
      <w:r w:rsidRPr="007525BE">
        <w:rPr>
          <w:rFonts w:cs="Arial"/>
        </w:rPr>
        <w:t>in</w:t>
      </w:r>
      <w:r w:rsidRPr="007525BE">
        <w:rPr>
          <w:rFonts w:cs="Arial"/>
          <w:spacing w:val="8"/>
        </w:rPr>
        <w:t xml:space="preserve"> </w:t>
      </w:r>
      <w:r w:rsidRPr="007525BE">
        <w:rPr>
          <w:rFonts w:cs="Arial"/>
        </w:rPr>
        <w:t>su</w:t>
      </w:r>
      <w:r w:rsidRPr="007525BE">
        <w:rPr>
          <w:rFonts w:cs="Arial"/>
          <w:spacing w:val="-1"/>
        </w:rPr>
        <w:t>c</w:t>
      </w:r>
      <w:r w:rsidRPr="007525BE">
        <w:rPr>
          <w:rFonts w:cs="Arial"/>
        </w:rPr>
        <w:t>h</w:t>
      </w:r>
      <w:r w:rsidRPr="007525BE">
        <w:rPr>
          <w:rFonts w:cs="Arial"/>
          <w:spacing w:val="7"/>
        </w:rPr>
        <w:t xml:space="preserve"> </w:t>
      </w:r>
      <w:r w:rsidRPr="007525BE">
        <w:rPr>
          <w:rFonts w:cs="Arial"/>
        </w:rPr>
        <w:t>info</w:t>
      </w:r>
      <w:r w:rsidRPr="007525BE">
        <w:rPr>
          <w:rFonts w:cs="Arial"/>
          <w:spacing w:val="-1"/>
        </w:rPr>
        <w:t>r</w:t>
      </w:r>
      <w:r w:rsidRPr="007525BE">
        <w:rPr>
          <w:rFonts w:cs="Arial"/>
        </w:rPr>
        <w:t>mation</w:t>
      </w:r>
      <w:r w:rsidRPr="007525BE">
        <w:rPr>
          <w:rFonts w:cs="Arial"/>
          <w:spacing w:val="8"/>
        </w:rPr>
        <w:t xml:space="preserve"> </w:t>
      </w:r>
      <w:r w:rsidRPr="007525BE">
        <w:rPr>
          <w:rFonts w:cs="Arial"/>
        </w:rPr>
        <w:t>b</w:t>
      </w:r>
      <w:r w:rsidRPr="007525BE">
        <w:rPr>
          <w:rFonts w:cs="Arial"/>
          <w:spacing w:val="-1"/>
        </w:rPr>
        <w:t>e</w:t>
      </w:r>
      <w:r w:rsidRPr="007525BE">
        <w:rPr>
          <w:rFonts w:cs="Arial"/>
        </w:rPr>
        <w:t>ing</w:t>
      </w:r>
      <w:r w:rsidRPr="007525BE">
        <w:rPr>
          <w:rFonts w:cs="Arial"/>
          <w:spacing w:val="5"/>
        </w:rPr>
        <w:t xml:space="preserve"> </w:t>
      </w:r>
      <w:r w:rsidRPr="007525BE">
        <w:rPr>
          <w:rFonts w:cs="Arial"/>
        </w:rPr>
        <w:t>r</w:t>
      </w:r>
      <w:r w:rsidRPr="007525BE">
        <w:rPr>
          <w:rFonts w:cs="Arial"/>
          <w:spacing w:val="-2"/>
        </w:rPr>
        <w:t>e</w:t>
      </w:r>
      <w:r w:rsidRPr="007525BE">
        <w:rPr>
          <w:rFonts w:cs="Arial"/>
        </w:rPr>
        <w:t>le</w:t>
      </w:r>
      <w:r w:rsidRPr="007525BE">
        <w:rPr>
          <w:rFonts w:cs="Arial"/>
          <w:spacing w:val="1"/>
        </w:rPr>
        <w:t>a</w:t>
      </w:r>
      <w:r w:rsidRPr="007525BE">
        <w:rPr>
          <w:rFonts w:cs="Arial"/>
        </w:rPr>
        <w:t>s</w:t>
      </w:r>
      <w:r w:rsidRPr="007525BE">
        <w:rPr>
          <w:rFonts w:cs="Arial"/>
          <w:spacing w:val="-1"/>
        </w:rPr>
        <w:t>e</w:t>
      </w:r>
      <w:r w:rsidRPr="007525BE">
        <w:rPr>
          <w:rFonts w:cs="Arial"/>
        </w:rPr>
        <w:t>d</w:t>
      </w:r>
      <w:r w:rsidRPr="007525BE">
        <w:rPr>
          <w:rFonts w:cs="Arial"/>
          <w:spacing w:val="7"/>
        </w:rPr>
        <w:t xml:space="preserve"> </w:t>
      </w:r>
      <w:r w:rsidRPr="007525BE">
        <w:rPr>
          <w:rFonts w:cs="Arial"/>
        </w:rPr>
        <w:t>in r</w:t>
      </w:r>
      <w:r w:rsidRPr="007525BE">
        <w:rPr>
          <w:rFonts w:cs="Arial"/>
          <w:spacing w:val="-2"/>
        </w:rPr>
        <w:t>e</w:t>
      </w:r>
      <w:r w:rsidRPr="007525BE">
        <w:rPr>
          <w:rFonts w:cs="Arial"/>
        </w:rPr>
        <w:t>sponse to a</w:t>
      </w:r>
      <w:r w:rsidRPr="007525BE">
        <w:rPr>
          <w:rFonts w:cs="Arial"/>
          <w:spacing w:val="-1"/>
        </w:rPr>
        <w:t xml:space="preserve"> </w:t>
      </w:r>
      <w:r w:rsidRPr="007525BE">
        <w:rPr>
          <w:rFonts w:cs="Arial"/>
          <w:spacing w:val="1"/>
        </w:rPr>
        <w:t>r</w:t>
      </w:r>
      <w:r w:rsidRPr="007525BE">
        <w:rPr>
          <w:rFonts w:cs="Arial"/>
          <w:spacing w:val="-1"/>
        </w:rPr>
        <w:t>e</w:t>
      </w:r>
      <w:r w:rsidRPr="007525BE">
        <w:rPr>
          <w:rFonts w:cs="Arial"/>
        </w:rPr>
        <w:t>qu</w:t>
      </w:r>
      <w:r w:rsidRPr="007525BE">
        <w:rPr>
          <w:rFonts w:cs="Arial"/>
          <w:spacing w:val="-1"/>
        </w:rPr>
        <w:t>e</w:t>
      </w:r>
      <w:r w:rsidRPr="007525BE">
        <w:rPr>
          <w:rFonts w:cs="Arial"/>
        </w:rPr>
        <w:t>st pu</w:t>
      </w:r>
      <w:r w:rsidRPr="007525BE">
        <w:rPr>
          <w:rFonts w:cs="Arial"/>
          <w:spacing w:val="2"/>
        </w:rPr>
        <w:t>r</w:t>
      </w:r>
      <w:r w:rsidRPr="007525BE">
        <w:rPr>
          <w:rFonts w:cs="Arial"/>
        </w:rPr>
        <w:t>su</w:t>
      </w:r>
      <w:r w:rsidRPr="007525BE">
        <w:rPr>
          <w:rFonts w:cs="Arial"/>
          <w:spacing w:val="-1"/>
        </w:rPr>
        <w:t>a</w:t>
      </w:r>
      <w:r w:rsidRPr="007525BE">
        <w:rPr>
          <w:rFonts w:cs="Arial"/>
        </w:rPr>
        <w:t xml:space="preserve">nt </w:t>
      </w:r>
      <w:r w:rsidRPr="007525BE">
        <w:rPr>
          <w:rFonts w:cs="Arial"/>
          <w:spacing w:val="1"/>
        </w:rPr>
        <w:t>t</w:t>
      </w:r>
      <w:r w:rsidRPr="007525BE">
        <w:rPr>
          <w:rFonts w:cs="Arial"/>
        </w:rPr>
        <w:t xml:space="preserve">o the </w:t>
      </w:r>
      <w:r w:rsidRPr="007525BE">
        <w:rPr>
          <w:rFonts w:cs="Arial"/>
          <w:spacing w:val="-2"/>
        </w:rPr>
        <w:t>F</w:t>
      </w:r>
      <w:r w:rsidRPr="007525BE">
        <w:rPr>
          <w:rFonts w:cs="Arial"/>
          <w:spacing w:val="2"/>
        </w:rPr>
        <w:t>O</w:t>
      </w:r>
      <w:r w:rsidRPr="007525BE">
        <w:rPr>
          <w:rFonts w:cs="Arial"/>
        </w:rPr>
        <w:t>I</w:t>
      </w:r>
      <w:r w:rsidRPr="007525BE">
        <w:rPr>
          <w:rFonts w:cs="Arial"/>
          <w:spacing w:val="-3"/>
        </w:rPr>
        <w:t xml:space="preserve"> </w:t>
      </w:r>
      <w:r w:rsidRPr="007525BE">
        <w:rPr>
          <w:rFonts w:cs="Arial"/>
          <w:spacing w:val="2"/>
        </w:rPr>
        <w:t>A</w:t>
      </w:r>
      <w:r w:rsidRPr="007525BE">
        <w:rPr>
          <w:rFonts w:cs="Arial"/>
          <w:spacing w:val="-1"/>
        </w:rPr>
        <w:t>c</w:t>
      </w:r>
      <w:r w:rsidRPr="007525BE" w:rsidR="00222CFA">
        <w:rPr>
          <w:rFonts w:cs="Arial"/>
        </w:rPr>
        <w:t>t</w:t>
      </w:r>
      <w:r w:rsidRPr="007525BE" w:rsidR="00B6623B">
        <w:rPr>
          <w:rFonts w:cs="Arial"/>
        </w:rPr>
        <w:t xml:space="preserve">. </w:t>
      </w:r>
      <w:r w:rsidRPr="007525BE">
        <w:rPr>
          <w:rFonts w:cs="Arial"/>
        </w:rPr>
        <w:t>The</w:t>
      </w:r>
      <w:r w:rsidRPr="007525BE">
        <w:rPr>
          <w:rFonts w:cs="Arial"/>
          <w:spacing w:val="4"/>
        </w:rPr>
        <w:t xml:space="preserve"> </w:t>
      </w:r>
      <w:r w:rsidRPr="007525BE">
        <w:rPr>
          <w:rFonts w:cs="Arial"/>
        </w:rPr>
        <w:t>Housing</w:t>
      </w:r>
      <w:r w:rsidRPr="007525BE">
        <w:rPr>
          <w:rFonts w:cs="Arial"/>
          <w:spacing w:val="3"/>
        </w:rPr>
        <w:t xml:space="preserve"> </w:t>
      </w:r>
      <w:r w:rsidRPr="007525BE">
        <w:rPr>
          <w:rFonts w:cs="Arial"/>
          <w:spacing w:val="2"/>
        </w:rPr>
        <w:t>A</w:t>
      </w:r>
      <w:r w:rsidRPr="007525BE">
        <w:rPr>
          <w:rFonts w:cs="Arial"/>
        </w:rPr>
        <w:t>g</w:t>
      </w:r>
      <w:r w:rsidRPr="007525BE">
        <w:rPr>
          <w:rFonts w:cs="Arial"/>
          <w:spacing w:val="-1"/>
        </w:rPr>
        <w:t>e</w:t>
      </w:r>
      <w:r w:rsidRPr="007525BE">
        <w:rPr>
          <w:rFonts w:cs="Arial"/>
        </w:rPr>
        <w:t>n</w:t>
      </w:r>
      <w:r w:rsidRPr="007525BE">
        <w:rPr>
          <w:rFonts w:cs="Arial"/>
          <w:spacing w:val="4"/>
        </w:rPr>
        <w:t>c</w:t>
      </w:r>
      <w:r w:rsidRPr="007525BE">
        <w:rPr>
          <w:rFonts w:cs="Arial"/>
        </w:rPr>
        <w:t>y w</w:t>
      </w:r>
      <w:r w:rsidRPr="007525BE">
        <w:rPr>
          <w:rFonts w:cs="Arial"/>
          <w:spacing w:val="2"/>
        </w:rPr>
        <w:t>i</w:t>
      </w:r>
      <w:r w:rsidRPr="007525BE">
        <w:rPr>
          <w:rFonts w:cs="Arial"/>
        </w:rPr>
        <w:t>ll</w:t>
      </w:r>
      <w:r w:rsidRPr="007525BE">
        <w:rPr>
          <w:rFonts w:cs="Arial"/>
          <w:spacing w:val="6"/>
        </w:rPr>
        <w:t xml:space="preserve"> </w:t>
      </w:r>
      <w:r w:rsidRPr="007525BE">
        <w:rPr>
          <w:rFonts w:cs="Arial"/>
        </w:rPr>
        <w:t>use</w:t>
      </w:r>
      <w:r w:rsidRPr="007525BE">
        <w:rPr>
          <w:rFonts w:cs="Arial"/>
          <w:spacing w:val="4"/>
        </w:rPr>
        <w:t xml:space="preserve"> </w:t>
      </w:r>
      <w:r w:rsidRPr="007525BE">
        <w:rPr>
          <w:rFonts w:cs="Arial"/>
        </w:rPr>
        <w:t>r</w:t>
      </w:r>
      <w:r w:rsidRPr="007525BE">
        <w:rPr>
          <w:rFonts w:cs="Arial"/>
          <w:spacing w:val="-2"/>
        </w:rPr>
        <w:t>e</w:t>
      </w:r>
      <w:r w:rsidRPr="007525BE">
        <w:rPr>
          <w:rFonts w:cs="Arial"/>
          <w:spacing w:val="-1"/>
        </w:rPr>
        <w:t>a</w:t>
      </w:r>
      <w:r w:rsidRPr="007525BE">
        <w:rPr>
          <w:rFonts w:cs="Arial"/>
        </w:rPr>
        <w:t>son</w:t>
      </w:r>
      <w:r w:rsidRPr="007525BE">
        <w:rPr>
          <w:rFonts w:cs="Arial"/>
          <w:spacing w:val="-1"/>
        </w:rPr>
        <w:t>a</w:t>
      </w:r>
      <w:r w:rsidRPr="007525BE">
        <w:rPr>
          <w:rFonts w:cs="Arial"/>
        </w:rPr>
        <w:t>ble</w:t>
      </w:r>
      <w:r w:rsidRPr="007525BE">
        <w:rPr>
          <w:rFonts w:cs="Arial"/>
          <w:spacing w:val="4"/>
        </w:rPr>
        <w:t xml:space="preserve"> </w:t>
      </w:r>
      <w:r w:rsidRPr="007525BE" w:rsidR="003D57B6">
        <w:rPr>
          <w:rFonts w:cs="Arial"/>
          <w:spacing w:val="-1"/>
        </w:rPr>
        <w:t>endeavours</w:t>
      </w:r>
      <w:r w:rsidRPr="007525BE">
        <w:rPr>
          <w:rFonts w:cs="Arial"/>
          <w:spacing w:val="4"/>
        </w:rPr>
        <w:t xml:space="preserve"> </w:t>
      </w:r>
      <w:r w:rsidRPr="007525BE">
        <w:rPr>
          <w:rFonts w:cs="Arial"/>
        </w:rPr>
        <w:t>to</w:t>
      </w:r>
      <w:r w:rsidRPr="007525BE">
        <w:rPr>
          <w:rFonts w:cs="Arial"/>
          <w:spacing w:val="10"/>
        </w:rPr>
        <w:t xml:space="preserve"> </w:t>
      </w:r>
      <w:r w:rsidRPr="007525BE">
        <w:rPr>
          <w:rFonts w:cs="Arial"/>
          <w:spacing w:val="-1"/>
        </w:rPr>
        <w:t>c</w:t>
      </w:r>
      <w:r w:rsidRPr="007525BE">
        <w:rPr>
          <w:rFonts w:cs="Arial"/>
        </w:rPr>
        <w:t>onsult</w:t>
      </w:r>
      <w:r w:rsidRPr="007525BE">
        <w:rPr>
          <w:rFonts w:cs="Arial"/>
          <w:spacing w:val="5"/>
        </w:rPr>
        <w:t xml:space="preserve"> </w:t>
      </w:r>
      <w:r w:rsidRPr="007525BE">
        <w:rPr>
          <w:rFonts w:cs="Arial"/>
        </w:rPr>
        <w:t>with</w:t>
      </w:r>
      <w:r w:rsidRPr="007525BE">
        <w:rPr>
          <w:rFonts w:cs="Arial"/>
          <w:spacing w:val="4"/>
        </w:rPr>
        <w:t xml:space="preserve"> </w:t>
      </w:r>
      <w:r w:rsidRPr="007525BE" w:rsidR="002632B3">
        <w:rPr>
          <w:rFonts w:cs="Arial"/>
          <w:spacing w:val="1"/>
        </w:rPr>
        <w:t>p</w:t>
      </w:r>
      <w:r w:rsidRPr="007525BE">
        <w:rPr>
          <w:rFonts w:cs="Arial"/>
        </w:rPr>
        <w:t>ropos</w:t>
      </w:r>
      <w:r w:rsidRPr="007525BE">
        <w:rPr>
          <w:rFonts w:cs="Arial"/>
          <w:spacing w:val="-1"/>
        </w:rPr>
        <w:t>e</w:t>
      </w:r>
      <w:r w:rsidRPr="007525BE">
        <w:rPr>
          <w:rFonts w:cs="Arial"/>
        </w:rPr>
        <w:t xml:space="preserve">rs </w:t>
      </w:r>
      <w:r w:rsidRPr="007525BE">
        <w:rPr>
          <w:rFonts w:cs="Arial"/>
          <w:spacing w:val="-1"/>
        </w:rPr>
        <w:t>a</w:t>
      </w:r>
      <w:r w:rsidRPr="007525BE">
        <w:rPr>
          <w:rFonts w:cs="Arial"/>
        </w:rPr>
        <w:t>bout</w:t>
      </w:r>
      <w:r w:rsidRPr="007525BE">
        <w:rPr>
          <w:rFonts w:cs="Arial"/>
          <w:spacing w:val="3"/>
        </w:rPr>
        <w:t xml:space="preserve"> </w:t>
      </w:r>
      <w:r w:rsidRPr="007525BE">
        <w:rPr>
          <w:rFonts w:cs="Arial"/>
        </w:rPr>
        <w:t>s</w:t>
      </w:r>
      <w:r w:rsidRPr="007525BE">
        <w:rPr>
          <w:rFonts w:cs="Arial"/>
          <w:spacing w:val="-1"/>
        </w:rPr>
        <w:t>e</w:t>
      </w:r>
      <w:r w:rsidRPr="007525BE">
        <w:rPr>
          <w:rFonts w:cs="Arial"/>
        </w:rPr>
        <w:t>nsi</w:t>
      </w:r>
      <w:r w:rsidRPr="007525BE">
        <w:rPr>
          <w:rFonts w:cs="Arial"/>
          <w:spacing w:val="1"/>
        </w:rPr>
        <w:t>t</w:t>
      </w:r>
      <w:r w:rsidRPr="007525BE">
        <w:rPr>
          <w:rFonts w:cs="Arial"/>
        </w:rPr>
        <w:t>ive</w:t>
      </w:r>
      <w:r w:rsidRPr="007525BE">
        <w:rPr>
          <w:rFonts w:cs="Arial"/>
          <w:spacing w:val="2"/>
        </w:rPr>
        <w:t xml:space="preserve"> </w:t>
      </w:r>
      <w:r w:rsidRPr="007525BE">
        <w:rPr>
          <w:rFonts w:cs="Arial"/>
        </w:rPr>
        <w:t>inf</w:t>
      </w:r>
      <w:r w:rsidRPr="007525BE">
        <w:rPr>
          <w:rFonts w:cs="Arial"/>
          <w:spacing w:val="2"/>
        </w:rPr>
        <w:t>o</w:t>
      </w:r>
      <w:r w:rsidRPr="007525BE">
        <w:rPr>
          <w:rFonts w:cs="Arial"/>
        </w:rPr>
        <w:t>rm</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2"/>
        </w:rPr>
        <w:t xml:space="preserve"> </w:t>
      </w:r>
      <w:r w:rsidRPr="007525BE">
        <w:rPr>
          <w:rFonts w:cs="Arial"/>
        </w:rPr>
        <w:t>b</w:t>
      </w:r>
      <w:r w:rsidRPr="007525BE">
        <w:rPr>
          <w:rFonts w:cs="Arial"/>
          <w:spacing w:val="-1"/>
        </w:rPr>
        <w:t>e</w:t>
      </w:r>
      <w:r w:rsidRPr="007525BE">
        <w:rPr>
          <w:rFonts w:cs="Arial"/>
        </w:rPr>
        <w:t>fo</w:t>
      </w:r>
      <w:r w:rsidRPr="007525BE">
        <w:rPr>
          <w:rFonts w:cs="Arial"/>
          <w:spacing w:val="1"/>
        </w:rPr>
        <w:t>r</w:t>
      </w:r>
      <w:r w:rsidRPr="007525BE">
        <w:rPr>
          <w:rFonts w:cs="Arial"/>
        </w:rPr>
        <w:t>e</w:t>
      </w:r>
      <w:r w:rsidRPr="007525BE">
        <w:rPr>
          <w:rFonts w:cs="Arial"/>
          <w:spacing w:val="1"/>
        </w:rPr>
        <w:t xml:space="preserve"> </w:t>
      </w:r>
      <w:r w:rsidRPr="007525BE">
        <w:rPr>
          <w:rFonts w:cs="Arial"/>
        </w:rPr>
        <w:t>maki</w:t>
      </w:r>
      <w:r w:rsidRPr="007525BE">
        <w:rPr>
          <w:rFonts w:cs="Arial"/>
          <w:spacing w:val="2"/>
        </w:rPr>
        <w:t>n</w:t>
      </w:r>
      <w:r w:rsidRPr="007525BE">
        <w:rPr>
          <w:rFonts w:cs="Arial"/>
        </w:rPr>
        <w:t>g</w:t>
      </w:r>
      <w:r w:rsidRPr="007525BE">
        <w:rPr>
          <w:rFonts w:cs="Arial"/>
          <w:spacing w:val="2"/>
        </w:rPr>
        <w:t xml:space="preserve"> </w:t>
      </w:r>
      <w:r w:rsidRPr="007525BE">
        <w:rPr>
          <w:rFonts w:cs="Arial"/>
        </w:rPr>
        <w:t>d</w:t>
      </w:r>
      <w:r w:rsidRPr="007525BE">
        <w:rPr>
          <w:rFonts w:cs="Arial"/>
          <w:spacing w:val="-1"/>
        </w:rPr>
        <w:t>ec</w:t>
      </w:r>
      <w:r w:rsidRPr="007525BE">
        <w:rPr>
          <w:rFonts w:cs="Arial"/>
        </w:rPr>
        <w:t>i</w:t>
      </w:r>
      <w:r w:rsidRPr="007525BE">
        <w:rPr>
          <w:rFonts w:cs="Arial"/>
          <w:spacing w:val="3"/>
        </w:rPr>
        <w:t>s</w:t>
      </w:r>
      <w:r w:rsidRPr="007525BE">
        <w:rPr>
          <w:rFonts w:cs="Arial"/>
        </w:rPr>
        <w:t>ions</w:t>
      </w:r>
      <w:r w:rsidRPr="007525BE">
        <w:rPr>
          <w:rFonts w:cs="Arial"/>
          <w:spacing w:val="3"/>
        </w:rPr>
        <w:t xml:space="preserve"> </w:t>
      </w:r>
      <w:r w:rsidRPr="007525BE">
        <w:rPr>
          <w:rFonts w:cs="Arial"/>
        </w:rPr>
        <w:t>on</w:t>
      </w:r>
      <w:r w:rsidRPr="007525BE">
        <w:rPr>
          <w:rFonts w:cs="Arial"/>
          <w:spacing w:val="2"/>
        </w:rPr>
        <w:t xml:space="preserve"> </w:t>
      </w:r>
      <w:r w:rsidRPr="007525BE">
        <w:rPr>
          <w:rFonts w:cs="Arial"/>
          <w:spacing w:val="-1"/>
        </w:rPr>
        <w:t>a</w:t>
      </w:r>
      <w:r w:rsidRPr="007525BE">
        <w:rPr>
          <w:rFonts w:cs="Arial"/>
          <w:spacing w:val="5"/>
        </w:rPr>
        <w:t>n</w:t>
      </w:r>
      <w:r w:rsidRPr="007525BE">
        <w:rPr>
          <w:rFonts w:cs="Arial"/>
        </w:rPr>
        <w:t>y r</w:t>
      </w:r>
      <w:r w:rsidRPr="007525BE">
        <w:rPr>
          <w:rFonts w:cs="Arial"/>
          <w:spacing w:val="-2"/>
        </w:rPr>
        <w:t>e</w:t>
      </w:r>
      <w:r w:rsidRPr="007525BE">
        <w:rPr>
          <w:rFonts w:cs="Arial"/>
        </w:rPr>
        <w:t>q</w:t>
      </w:r>
      <w:r w:rsidRPr="007525BE">
        <w:rPr>
          <w:rFonts w:cs="Arial"/>
          <w:spacing w:val="2"/>
        </w:rPr>
        <w:t>u</w:t>
      </w:r>
      <w:r w:rsidRPr="007525BE">
        <w:rPr>
          <w:rFonts w:cs="Arial"/>
          <w:spacing w:val="-1"/>
        </w:rPr>
        <w:t>e</w:t>
      </w:r>
      <w:r w:rsidRPr="007525BE">
        <w:rPr>
          <w:rFonts w:cs="Arial"/>
        </w:rPr>
        <w:t>st</w:t>
      </w:r>
      <w:r w:rsidRPr="007525BE">
        <w:rPr>
          <w:rFonts w:cs="Arial"/>
          <w:spacing w:val="3"/>
        </w:rPr>
        <w:t xml:space="preserve"> </w:t>
      </w:r>
      <w:r w:rsidRPr="007525BE">
        <w:rPr>
          <w:rFonts w:cs="Arial"/>
          <w:spacing w:val="1"/>
        </w:rPr>
        <w:t>r</w:t>
      </w:r>
      <w:r w:rsidRPr="007525BE">
        <w:rPr>
          <w:rFonts w:cs="Arial"/>
          <w:spacing w:val="-1"/>
        </w:rPr>
        <w:t>e</w:t>
      </w:r>
      <w:r w:rsidRPr="007525BE">
        <w:rPr>
          <w:rFonts w:cs="Arial"/>
          <w:spacing w:val="1"/>
        </w:rPr>
        <w:t>c</w:t>
      </w:r>
      <w:r w:rsidRPr="007525BE">
        <w:rPr>
          <w:rFonts w:cs="Arial"/>
          <w:spacing w:val="-1"/>
        </w:rPr>
        <w:t>e</w:t>
      </w:r>
      <w:r w:rsidRPr="007525BE">
        <w:rPr>
          <w:rFonts w:cs="Arial"/>
        </w:rPr>
        <w:t>ived und</w:t>
      </w:r>
      <w:r w:rsidRPr="007525BE">
        <w:rPr>
          <w:rFonts w:cs="Arial"/>
          <w:spacing w:val="-1"/>
        </w:rPr>
        <w:t>e</w:t>
      </w:r>
      <w:r w:rsidRPr="007525BE">
        <w:rPr>
          <w:rFonts w:cs="Arial"/>
        </w:rPr>
        <w:t>r</w:t>
      </w:r>
      <w:r w:rsidRPr="007525BE">
        <w:rPr>
          <w:rFonts w:cs="Arial"/>
          <w:spacing w:val="21"/>
        </w:rPr>
        <w:t xml:space="preserve"> </w:t>
      </w:r>
      <w:r w:rsidRPr="007525BE">
        <w:rPr>
          <w:rFonts w:cs="Arial"/>
        </w:rPr>
        <w:t>the</w:t>
      </w:r>
      <w:r w:rsidRPr="007525BE">
        <w:rPr>
          <w:rFonts w:cs="Arial"/>
          <w:spacing w:val="24"/>
        </w:rPr>
        <w:t xml:space="preserve"> </w:t>
      </w:r>
      <w:r w:rsidRPr="007525BE">
        <w:rPr>
          <w:rFonts w:cs="Arial"/>
          <w:spacing w:val="-1"/>
        </w:rPr>
        <w:t>F</w:t>
      </w:r>
      <w:r w:rsidRPr="007525BE">
        <w:rPr>
          <w:rFonts w:cs="Arial"/>
          <w:spacing w:val="4"/>
        </w:rPr>
        <w:t>O</w:t>
      </w:r>
      <w:r w:rsidRPr="007525BE">
        <w:rPr>
          <w:rFonts w:cs="Arial"/>
        </w:rPr>
        <w:t>I</w:t>
      </w:r>
      <w:r w:rsidRPr="007525BE">
        <w:rPr>
          <w:rFonts w:cs="Arial"/>
          <w:spacing w:val="19"/>
        </w:rPr>
        <w:t xml:space="preserve"> </w:t>
      </w:r>
      <w:r w:rsidRPr="007525BE">
        <w:rPr>
          <w:rFonts w:cs="Arial"/>
          <w:spacing w:val="2"/>
        </w:rPr>
        <w:t>A</w:t>
      </w:r>
      <w:r w:rsidRPr="007525BE">
        <w:rPr>
          <w:rFonts w:cs="Arial"/>
          <w:spacing w:val="-1"/>
        </w:rPr>
        <w:t>c</w:t>
      </w:r>
      <w:r w:rsidRPr="007525BE">
        <w:rPr>
          <w:rFonts w:cs="Arial"/>
        </w:rPr>
        <w:t xml:space="preserve">t. </w:t>
      </w:r>
      <w:proofErr w:type="gramStart"/>
      <w:r w:rsidRPr="007525BE">
        <w:rPr>
          <w:rFonts w:cs="Arial"/>
          <w:spacing w:val="-3"/>
        </w:rPr>
        <w:t>I</w:t>
      </w:r>
      <w:r w:rsidRPr="007525BE">
        <w:rPr>
          <w:rFonts w:cs="Arial"/>
        </w:rPr>
        <w:t>n</w:t>
      </w:r>
      <w:r w:rsidRPr="007525BE">
        <w:rPr>
          <w:rFonts w:cs="Arial"/>
          <w:spacing w:val="26"/>
        </w:rPr>
        <w:t xml:space="preserve"> </w:t>
      </w:r>
      <w:r w:rsidRPr="007525BE">
        <w:rPr>
          <w:rFonts w:cs="Arial"/>
        </w:rPr>
        <w:t>the</w:t>
      </w:r>
      <w:r w:rsidRPr="007525BE">
        <w:rPr>
          <w:rFonts w:cs="Arial"/>
          <w:spacing w:val="21"/>
        </w:rPr>
        <w:t xml:space="preserve"> </w:t>
      </w:r>
      <w:r w:rsidRPr="007525BE">
        <w:rPr>
          <w:rFonts w:cs="Arial"/>
          <w:spacing w:val="-1"/>
        </w:rPr>
        <w:t>e</w:t>
      </w:r>
      <w:r w:rsidRPr="007525BE">
        <w:rPr>
          <w:rFonts w:cs="Arial"/>
        </w:rPr>
        <w:t>v</w:t>
      </w:r>
      <w:r w:rsidRPr="007525BE">
        <w:rPr>
          <w:rFonts w:cs="Arial"/>
          <w:spacing w:val="-1"/>
        </w:rPr>
        <w:t>e</w:t>
      </w:r>
      <w:r w:rsidRPr="007525BE">
        <w:rPr>
          <w:rFonts w:cs="Arial"/>
        </w:rPr>
        <w:t>nt</w:t>
      </w:r>
      <w:r w:rsidRPr="007525BE">
        <w:rPr>
          <w:rFonts w:cs="Arial"/>
          <w:spacing w:val="22"/>
        </w:rPr>
        <w:t xml:space="preserve"> </w:t>
      </w:r>
      <w:r w:rsidRPr="007525BE">
        <w:rPr>
          <w:rFonts w:cs="Arial"/>
        </w:rPr>
        <w:t>t</w:t>
      </w:r>
      <w:r w:rsidRPr="007525BE">
        <w:rPr>
          <w:rFonts w:cs="Arial"/>
          <w:spacing w:val="3"/>
        </w:rPr>
        <w:t>h</w:t>
      </w:r>
      <w:r w:rsidRPr="007525BE">
        <w:rPr>
          <w:rFonts w:cs="Arial"/>
          <w:spacing w:val="-1"/>
        </w:rPr>
        <w:t>a</w:t>
      </w:r>
      <w:r w:rsidRPr="007525BE">
        <w:rPr>
          <w:rFonts w:cs="Arial"/>
        </w:rPr>
        <w:t>t</w:t>
      </w:r>
      <w:proofErr w:type="gramEnd"/>
      <w:r w:rsidRPr="007525BE">
        <w:rPr>
          <w:rFonts w:cs="Arial"/>
          <w:spacing w:val="22"/>
        </w:rPr>
        <w:t xml:space="preserve"> </w:t>
      </w:r>
      <w:r w:rsidRPr="007525BE">
        <w:rPr>
          <w:rFonts w:cs="Arial"/>
        </w:rPr>
        <w:t>the</w:t>
      </w:r>
      <w:r w:rsidRPr="007525BE">
        <w:rPr>
          <w:rFonts w:cs="Arial"/>
          <w:spacing w:val="21"/>
        </w:rPr>
        <w:t xml:space="preserve"> </w:t>
      </w:r>
      <w:r w:rsidRPr="007525BE">
        <w:rPr>
          <w:rFonts w:cs="Arial"/>
        </w:rPr>
        <w:t>Hous</w:t>
      </w:r>
      <w:r w:rsidRPr="007525BE">
        <w:rPr>
          <w:rFonts w:cs="Arial"/>
          <w:spacing w:val="2"/>
        </w:rPr>
        <w:t>i</w:t>
      </w:r>
      <w:r w:rsidRPr="007525BE">
        <w:rPr>
          <w:rFonts w:cs="Arial"/>
        </w:rPr>
        <w:t>ng</w:t>
      </w:r>
      <w:r w:rsidRPr="007525BE">
        <w:rPr>
          <w:rFonts w:cs="Arial"/>
          <w:spacing w:val="22"/>
        </w:rPr>
        <w:t xml:space="preserve"> </w:t>
      </w:r>
      <w:r w:rsidRPr="007525BE">
        <w:rPr>
          <w:rFonts w:cs="Arial"/>
          <w:spacing w:val="2"/>
        </w:rPr>
        <w:t>A</w:t>
      </w:r>
      <w:r w:rsidRPr="007525BE">
        <w:rPr>
          <w:rFonts w:cs="Arial"/>
          <w:spacing w:val="-2"/>
        </w:rPr>
        <w:t>g</w:t>
      </w:r>
      <w:r w:rsidRPr="007525BE">
        <w:rPr>
          <w:rFonts w:cs="Arial"/>
          <w:spacing w:val="-1"/>
        </w:rPr>
        <w:t>e</w:t>
      </w:r>
      <w:r w:rsidRPr="007525BE">
        <w:rPr>
          <w:rFonts w:cs="Arial"/>
        </w:rPr>
        <w:t>n</w:t>
      </w:r>
      <w:r w:rsidRPr="007525BE">
        <w:rPr>
          <w:rFonts w:cs="Arial"/>
          <w:spacing w:val="4"/>
        </w:rPr>
        <w:t>c</w:t>
      </w:r>
      <w:r w:rsidRPr="007525BE">
        <w:rPr>
          <w:rFonts w:cs="Arial"/>
        </w:rPr>
        <w:t>y</w:t>
      </w:r>
      <w:r w:rsidRPr="007525BE">
        <w:rPr>
          <w:rFonts w:cs="Arial"/>
          <w:spacing w:val="19"/>
        </w:rPr>
        <w:t xml:space="preserve"> </w:t>
      </w:r>
      <w:r w:rsidRPr="007525BE">
        <w:rPr>
          <w:rFonts w:cs="Arial"/>
        </w:rPr>
        <w:t>d</w:t>
      </w:r>
      <w:r w:rsidRPr="007525BE">
        <w:rPr>
          <w:rFonts w:cs="Arial"/>
          <w:spacing w:val="-1"/>
        </w:rPr>
        <w:t>ec</w:t>
      </w:r>
      <w:r w:rsidRPr="007525BE">
        <w:rPr>
          <w:rFonts w:cs="Arial"/>
        </w:rPr>
        <w:t>i</w:t>
      </w:r>
      <w:r w:rsidRPr="007525BE">
        <w:rPr>
          <w:rFonts w:cs="Arial"/>
          <w:spacing w:val="3"/>
        </w:rPr>
        <w:t>d</w:t>
      </w:r>
      <w:r w:rsidRPr="007525BE">
        <w:rPr>
          <w:rFonts w:cs="Arial"/>
          <w:spacing w:val="-1"/>
        </w:rPr>
        <w:t>e</w:t>
      </w:r>
      <w:r w:rsidRPr="007525BE">
        <w:rPr>
          <w:rFonts w:cs="Arial"/>
        </w:rPr>
        <w:t>s</w:t>
      </w:r>
      <w:r w:rsidRPr="007525BE">
        <w:rPr>
          <w:rFonts w:cs="Arial"/>
          <w:spacing w:val="22"/>
        </w:rPr>
        <w:t xml:space="preserve"> </w:t>
      </w:r>
      <w:r w:rsidRPr="007525BE">
        <w:rPr>
          <w:rFonts w:cs="Arial"/>
        </w:rPr>
        <w:t>to</w:t>
      </w:r>
      <w:r w:rsidRPr="007525BE">
        <w:rPr>
          <w:rFonts w:cs="Arial"/>
          <w:spacing w:val="22"/>
        </w:rPr>
        <w:t xml:space="preserve"> </w:t>
      </w:r>
      <w:r w:rsidRPr="007525BE">
        <w:rPr>
          <w:rFonts w:cs="Arial"/>
          <w:spacing w:val="1"/>
        </w:rPr>
        <w:t>r</w:t>
      </w:r>
      <w:r w:rsidRPr="007525BE">
        <w:rPr>
          <w:rFonts w:cs="Arial"/>
          <w:spacing w:val="-1"/>
        </w:rPr>
        <w:t>e</w:t>
      </w:r>
      <w:r w:rsidRPr="007525BE">
        <w:rPr>
          <w:rFonts w:cs="Arial"/>
        </w:rPr>
        <w:t>le</w:t>
      </w:r>
      <w:r w:rsidRPr="007525BE">
        <w:rPr>
          <w:rFonts w:cs="Arial"/>
          <w:spacing w:val="-1"/>
        </w:rPr>
        <w:t>a</w:t>
      </w:r>
      <w:r w:rsidRPr="007525BE">
        <w:rPr>
          <w:rFonts w:cs="Arial"/>
        </w:rPr>
        <w:t xml:space="preserve">se </w:t>
      </w:r>
      <w:proofErr w:type="gramStart"/>
      <w:r w:rsidRPr="007525BE">
        <w:rPr>
          <w:rFonts w:cs="Arial"/>
        </w:rPr>
        <w:t>p</w:t>
      </w:r>
      <w:r w:rsidRPr="007525BE">
        <w:rPr>
          <w:rFonts w:cs="Arial"/>
          <w:spacing w:val="-1"/>
        </w:rPr>
        <w:t>a</w:t>
      </w:r>
      <w:r w:rsidRPr="007525BE">
        <w:rPr>
          <w:rFonts w:cs="Arial"/>
        </w:rPr>
        <w:t>rti</w:t>
      </w:r>
      <w:r w:rsidRPr="007525BE">
        <w:rPr>
          <w:rFonts w:cs="Arial"/>
          <w:spacing w:val="-1"/>
        </w:rPr>
        <w:t>c</w:t>
      </w:r>
      <w:r w:rsidRPr="007525BE">
        <w:rPr>
          <w:rFonts w:cs="Arial"/>
        </w:rPr>
        <w:t>ular</w:t>
      </w:r>
      <w:r w:rsidRPr="007525BE">
        <w:rPr>
          <w:rFonts w:cs="Arial"/>
          <w:spacing w:val="-1"/>
        </w:rPr>
        <w:t xml:space="preserve"> </w:t>
      </w:r>
      <w:r w:rsidRPr="007525BE">
        <w:rPr>
          <w:rFonts w:cs="Arial"/>
        </w:rPr>
        <w:t>inf</w:t>
      </w:r>
      <w:r w:rsidRPr="007525BE">
        <w:rPr>
          <w:rFonts w:cs="Arial"/>
          <w:spacing w:val="2"/>
        </w:rPr>
        <w:t>o</w:t>
      </w:r>
      <w:r w:rsidRPr="007525BE">
        <w:rPr>
          <w:rFonts w:cs="Arial"/>
        </w:rPr>
        <w:t>rm</w:t>
      </w:r>
      <w:r w:rsidRPr="007525BE">
        <w:rPr>
          <w:rFonts w:cs="Arial"/>
          <w:spacing w:val="-1"/>
        </w:rPr>
        <w:t>a</w:t>
      </w:r>
      <w:r w:rsidRPr="007525BE">
        <w:rPr>
          <w:rFonts w:cs="Arial"/>
        </w:rPr>
        <w:t>t</w:t>
      </w:r>
      <w:r w:rsidRPr="007525BE">
        <w:rPr>
          <w:rFonts w:cs="Arial"/>
          <w:spacing w:val="1"/>
        </w:rPr>
        <w:t>i</w:t>
      </w:r>
      <w:r w:rsidRPr="007525BE">
        <w:rPr>
          <w:rFonts w:cs="Arial"/>
        </w:rPr>
        <w:t>on</w:t>
      </w:r>
      <w:proofErr w:type="gramEnd"/>
      <w:r w:rsidRPr="007525BE">
        <w:rPr>
          <w:rFonts w:cs="Arial"/>
        </w:rPr>
        <w:t xml:space="preserve"> r</w:t>
      </w:r>
      <w:r w:rsidRPr="007525BE">
        <w:rPr>
          <w:rFonts w:cs="Arial"/>
          <w:spacing w:val="-2"/>
        </w:rPr>
        <w:t>e</w:t>
      </w:r>
      <w:r w:rsidRPr="007525BE">
        <w:rPr>
          <w:rFonts w:cs="Arial"/>
          <w:spacing w:val="3"/>
        </w:rPr>
        <w:t>l</w:t>
      </w:r>
      <w:r w:rsidRPr="007525BE">
        <w:rPr>
          <w:rFonts w:cs="Arial"/>
          <w:spacing w:val="-1"/>
        </w:rPr>
        <w:t>a</w:t>
      </w:r>
      <w:r w:rsidRPr="007525BE">
        <w:rPr>
          <w:rFonts w:cs="Arial"/>
        </w:rPr>
        <w:t>t</w:t>
      </w:r>
      <w:r w:rsidRPr="007525BE">
        <w:rPr>
          <w:rFonts w:cs="Arial"/>
          <w:spacing w:val="1"/>
        </w:rPr>
        <w:t>i</w:t>
      </w:r>
      <w:r w:rsidRPr="007525BE">
        <w:rPr>
          <w:rFonts w:cs="Arial"/>
        </w:rPr>
        <w:t>ng</w:t>
      </w:r>
      <w:r w:rsidRPr="007525BE">
        <w:rPr>
          <w:rFonts w:cs="Arial"/>
          <w:spacing w:val="-2"/>
        </w:rPr>
        <w:t xml:space="preserve"> </w:t>
      </w:r>
      <w:r w:rsidRPr="007525BE">
        <w:rPr>
          <w:rFonts w:cs="Arial"/>
        </w:rPr>
        <w:t>to</w:t>
      </w:r>
      <w:r w:rsidRPr="007525BE">
        <w:rPr>
          <w:rFonts w:cs="Arial"/>
          <w:spacing w:val="3"/>
        </w:rPr>
        <w:t xml:space="preserve"> </w:t>
      </w:r>
      <w:r w:rsidRPr="007525BE">
        <w:rPr>
          <w:rFonts w:cs="Arial"/>
        </w:rPr>
        <w:t>a</w:t>
      </w:r>
      <w:r w:rsidRPr="007525BE">
        <w:rPr>
          <w:rFonts w:cs="Arial"/>
          <w:spacing w:val="1"/>
        </w:rPr>
        <w:t xml:space="preserve"> </w:t>
      </w:r>
      <w:r w:rsidRPr="007525BE" w:rsidR="002632B3">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2"/>
        </w:rPr>
        <w:t xml:space="preserve"> </w:t>
      </w:r>
      <w:r w:rsidRPr="007525BE">
        <w:rPr>
          <w:rFonts w:cs="Arial"/>
        </w:rPr>
        <w:t xml:space="preserve">the </w:t>
      </w:r>
      <w:r w:rsidRPr="007525BE" w:rsidR="002632B3">
        <w:rPr>
          <w:rFonts w:cs="Arial"/>
          <w:spacing w:val="3"/>
        </w:rPr>
        <w:t>p</w:t>
      </w:r>
      <w:r w:rsidRPr="007525BE">
        <w:rPr>
          <w:rFonts w:cs="Arial"/>
        </w:rPr>
        <w:t>ropos</w:t>
      </w:r>
      <w:r w:rsidRPr="007525BE">
        <w:rPr>
          <w:rFonts w:cs="Arial"/>
          <w:spacing w:val="-1"/>
        </w:rPr>
        <w:t>e</w:t>
      </w:r>
      <w:r w:rsidRPr="007525BE">
        <w:rPr>
          <w:rFonts w:cs="Arial"/>
        </w:rPr>
        <w:t>r will</w:t>
      </w:r>
      <w:r w:rsidRPr="007525BE">
        <w:rPr>
          <w:rFonts w:cs="Arial"/>
          <w:spacing w:val="1"/>
        </w:rPr>
        <w:t xml:space="preserve"> </w:t>
      </w:r>
      <w:r w:rsidRPr="007525BE">
        <w:rPr>
          <w:rFonts w:cs="Arial"/>
        </w:rPr>
        <w:t>h</w:t>
      </w:r>
      <w:r w:rsidRPr="007525BE">
        <w:rPr>
          <w:rFonts w:cs="Arial"/>
          <w:spacing w:val="-1"/>
        </w:rPr>
        <w:t>a</w:t>
      </w:r>
      <w:r w:rsidRPr="007525BE">
        <w:rPr>
          <w:rFonts w:cs="Arial"/>
          <w:spacing w:val="2"/>
        </w:rPr>
        <w:t>v</w:t>
      </w:r>
      <w:r w:rsidRPr="007525BE">
        <w:rPr>
          <w:rFonts w:cs="Arial"/>
        </w:rPr>
        <w:t>e</w:t>
      </w:r>
      <w:r w:rsidRPr="007525BE">
        <w:rPr>
          <w:rFonts w:cs="Arial"/>
          <w:spacing w:val="-1"/>
        </w:rPr>
        <w:t xml:space="preserve"> </w:t>
      </w:r>
      <w:r w:rsidRPr="007525BE">
        <w:rPr>
          <w:rFonts w:cs="Arial"/>
        </w:rPr>
        <w:t>the opt</w:t>
      </w:r>
      <w:r w:rsidRPr="007525BE">
        <w:rPr>
          <w:rFonts w:cs="Arial"/>
          <w:spacing w:val="3"/>
        </w:rPr>
        <w:t>i</w:t>
      </w:r>
      <w:r w:rsidRPr="007525BE">
        <w:rPr>
          <w:rFonts w:cs="Arial"/>
        </w:rPr>
        <w:t>on</w:t>
      </w:r>
      <w:r w:rsidRPr="007525BE">
        <w:rPr>
          <w:rFonts w:cs="Arial"/>
          <w:spacing w:val="1"/>
        </w:rPr>
        <w:t xml:space="preserve"> </w:t>
      </w:r>
      <w:r w:rsidRPr="007525BE">
        <w:rPr>
          <w:rFonts w:cs="Arial"/>
        </w:rPr>
        <w:t xml:space="preserve">to </w:t>
      </w:r>
      <w:r w:rsidRPr="007525BE">
        <w:rPr>
          <w:rFonts w:cs="Arial"/>
          <w:spacing w:val="-1"/>
        </w:rPr>
        <w:t>a</w:t>
      </w:r>
      <w:r w:rsidRPr="007525BE">
        <w:rPr>
          <w:rFonts w:cs="Arial"/>
        </w:rPr>
        <w:t>pp</w:t>
      </w:r>
      <w:r w:rsidRPr="007525BE">
        <w:rPr>
          <w:rFonts w:cs="Arial"/>
          <w:spacing w:val="-1"/>
        </w:rPr>
        <w:t>ea</w:t>
      </w:r>
      <w:r w:rsidRPr="007525BE">
        <w:rPr>
          <w:rFonts w:cs="Arial"/>
        </w:rPr>
        <w:t>l</w:t>
      </w:r>
      <w:r w:rsidRPr="007525BE">
        <w:rPr>
          <w:rFonts w:cs="Arial"/>
          <w:spacing w:val="2"/>
        </w:rPr>
        <w:t xml:space="preserve"> </w:t>
      </w:r>
      <w:r w:rsidRPr="007525BE">
        <w:rPr>
          <w:rFonts w:cs="Arial"/>
        </w:rPr>
        <w:t>the</w:t>
      </w:r>
      <w:r w:rsidRPr="007525BE">
        <w:rPr>
          <w:rFonts w:cs="Arial"/>
          <w:spacing w:val="1"/>
        </w:rPr>
        <w:t xml:space="preserve"> </w:t>
      </w:r>
      <w:r w:rsidRPr="007525BE">
        <w:rPr>
          <w:rFonts w:cs="Arial"/>
        </w:rPr>
        <w:t xml:space="preserve">Housing </w:t>
      </w:r>
      <w:r w:rsidRPr="007525BE">
        <w:rPr>
          <w:rFonts w:cs="Arial"/>
          <w:spacing w:val="2"/>
        </w:rPr>
        <w:t>A</w:t>
      </w:r>
      <w:r w:rsidRPr="007525BE">
        <w:rPr>
          <w:rFonts w:cs="Arial"/>
        </w:rPr>
        <w:t>g</w:t>
      </w:r>
      <w:r w:rsidRPr="007525BE">
        <w:rPr>
          <w:rFonts w:cs="Arial"/>
          <w:spacing w:val="-1"/>
        </w:rPr>
        <w:t>e</w:t>
      </w:r>
      <w:r w:rsidRPr="007525BE">
        <w:rPr>
          <w:rFonts w:cs="Arial"/>
        </w:rPr>
        <w:t>n</w:t>
      </w:r>
      <w:r w:rsidRPr="007525BE">
        <w:rPr>
          <w:rFonts w:cs="Arial"/>
          <w:spacing w:val="4"/>
        </w:rPr>
        <w:t>c</w:t>
      </w:r>
      <w:r w:rsidRPr="007525BE">
        <w:rPr>
          <w:rFonts w:cs="Arial"/>
          <w:spacing w:val="-5"/>
        </w:rPr>
        <w:t>y</w:t>
      </w:r>
      <w:r w:rsidRPr="007525BE">
        <w:rPr>
          <w:rFonts w:cs="Arial"/>
        </w:rPr>
        <w:t>’s</w:t>
      </w:r>
      <w:r w:rsidRPr="007525BE">
        <w:rPr>
          <w:rFonts w:cs="Arial"/>
          <w:spacing w:val="1"/>
        </w:rPr>
        <w:t xml:space="preserve"> </w:t>
      </w:r>
      <w:r w:rsidRPr="007525BE">
        <w:rPr>
          <w:rFonts w:cs="Arial"/>
        </w:rPr>
        <w:t>d</w:t>
      </w:r>
      <w:r w:rsidRPr="007525BE">
        <w:rPr>
          <w:rFonts w:cs="Arial"/>
          <w:spacing w:val="-1"/>
        </w:rPr>
        <w:t>ec</w:t>
      </w:r>
      <w:r w:rsidRPr="007525BE">
        <w:rPr>
          <w:rFonts w:cs="Arial"/>
        </w:rPr>
        <w:t>is</w:t>
      </w:r>
      <w:r w:rsidRPr="007525BE">
        <w:rPr>
          <w:rFonts w:cs="Arial"/>
          <w:spacing w:val="1"/>
        </w:rPr>
        <w:t>i</w:t>
      </w:r>
      <w:r w:rsidRPr="007525BE">
        <w:rPr>
          <w:rFonts w:cs="Arial"/>
        </w:rPr>
        <w:t>on</w:t>
      </w:r>
      <w:r w:rsidRPr="007525BE">
        <w:rPr>
          <w:rFonts w:cs="Arial"/>
          <w:spacing w:val="2"/>
        </w:rPr>
        <w:t xml:space="preserve"> </w:t>
      </w:r>
      <w:r w:rsidRPr="007525BE">
        <w:rPr>
          <w:rFonts w:cs="Arial"/>
        </w:rPr>
        <w:t>to</w:t>
      </w:r>
      <w:r w:rsidRPr="007525BE">
        <w:rPr>
          <w:rFonts w:cs="Arial"/>
          <w:spacing w:val="2"/>
        </w:rPr>
        <w:t xml:space="preserve"> </w:t>
      </w:r>
      <w:r w:rsidRPr="007525BE">
        <w:rPr>
          <w:rFonts w:cs="Arial"/>
        </w:rPr>
        <w:t>the</w:t>
      </w:r>
      <w:r w:rsidRPr="007525BE">
        <w:rPr>
          <w:rFonts w:cs="Arial"/>
          <w:spacing w:val="4"/>
        </w:rPr>
        <w:t xml:space="preserve"> </w:t>
      </w:r>
      <w:r w:rsidRPr="007525BE">
        <w:rPr>
          <w:rFonts w:cs="Arial"/>
          <w:spacing w:val="-3"/>
        </w:rPr>
        <w:t>I</w:t>
      </w:r>
      <w:r w:rsidRPr="007525BE">
        <w:rPr>
          <w:rFonts w:cs="Arial"/>
        </w:rPr>
        <w:t>nfo</w:t>
      </w:r>
      <w:r w:rsidRPr="007525BE">
        <w:rPr>
          <w:rFonts w:cs="Arial"/>
          <w:spacing w:val="-1"/>
        </w:rPr>
        <w:t>r</w:t>
      </w:r>
      <w:r w:rsidRPr="007525BE">
        <w:rPr>
          <w:rFonts w:cs="Arial"/>
        </w:rPr>
        <w:t>mation</w:t>
      </w:r>
      <w:r w:rsidRPr="007525BE">
        <w:rPr>
          <w:rFonts w:cs="Arial"/>
          <w:spacing w:val="2"/>
        </w:rPr>
        <w:t xml:space="preserve"> </w:t>
      </w:r>
      <w:r w:rsidRPr="007525BE">
        <w:rPr>
          <w:rFonts w:cs="Arial"/>
        </w:rPr>
        <w:t>Com</w:t>
      </w:r>
      <w:r w:rsidRPr="007525BE">
        <w:rPr>
          <w:rFonts w:cs="Arial"/>
          <w:spacing w:val="1"/>
        </w:rPr>
        <w:t>m</w:t>
      </w:r>
      <w:r w:rsidRPr="007525BE">
        <w:rPr>
          <w:rFonts w:cs="Arial"/>
        </w:rPr>
        <w:t>is</w:t>
      </w:r>
      <w:r w:rsidRPr="007525BE">
        <w:rPr>
          <w:rFonts w:cs="Arial"/>
          <w:spacing w:val="1"/>
        </w:rPr>
        <w:t>s</w:t>
      </w:r>
      <w:r w:rsidRPr="007525BE">
        <w:rPr>
          <w:rFonts w:cs="Arial"/>
        </w:rPr>
        <w:t>io</w:t>
      </w:r>
      <w:r w:rsidRPr="007525BE">
        <w:rPr>
          <w:rFonts w:cs="Arial"/>
          <w:spacing w:val="-2"/>
        </w:rPr>
        <w:t>n</w:t>
      </w:r>
      <w:r w:rsidRPr="007525BE">
        <w:rPr>
          <w:rFonts w:cs="Arial"/>
          <w:spacing w:val="-1"/>
        </w:rPr>
        <w:t>e</w:t>
      </w:r>
      <w:r w:rsidRPr="007525BE">
        <w:rPr>
          <w:rFonts w:cs="Arial"/>
        </w:rPr>
        <w:t>r</w:t>
      </w:r>
      <w:r w:rsidRPr="007525BE">
        <w:rPr>
          <w:rFonts w:cs="Arial"/>
          <w:spacing w:val="1"/>
        </w:rPr>
        <w:t xml:space="preserve"> </w:t>
      </w:r>
      <w:r w:rsidRPr="007525BE">
        <w:rPr>
          <w:rFonts w:cs="Arial"/>
        </w:rPr>
        <w:t>(</w:t>
      </w:r>
      <w:r w:rsidRPr="007525BE">
        <w:rPr>
          <w:rFonts w:cs="Arial"/>
          <w:spacing w:val="-2"/>
        </w:rPr>
        <w:t>a</w:t>
      </w:r>
      <w:r w:rsidRPr="007525BE">
        <w:rPr>
          <w:rFonts w:cs="Arial"/>
        </w:rPr>
        <w:t>s r</w:t>
      </w:r>
      <w:r w:rsidRPr="007525BE">
        <w:rPr>
          <w:rFonts w:cs="Arial"/>
          <w:spacing w:val="-2"/>
        </w:rPr>
        <w:t>e</w:t>
      </w:r>
      <w:r w:rsidRPr="007525BE">
        <w:rPr>
          <w:rFonts w:cs="Arial"/>
        </w:rPr>
        <w:t>fer</w:t>
      </w:r>
      <w:r w:rsidRPr="007525BE">
        <w:rPr>
          <w:rFonts w:cs="Arial"/>
          <w:spacing w:val="-1"/>
        </w:rPr>
        <w:t>re</w:t>
      </w:r>
      <w:r w:rsidRPr="007525BE">
        <w:rPr>
          <w:rFonts w:cs="Arial"/>
        </w:rPr>
        <w:t xml:space="preserve">d to </w:t>
      </w:r>
      <w:r w:rsidRPr="007525BE">
        <w:rPr>
          <w:rFonts w:cs="Arial"/>
          <w:spacing w:val="1"/>
        </w:rPr>
        <w:t>i</w:t>
      </w:r>
      <w:r w:rsidRPr="007525BE">
        <w:rPr>
          <w:rFonts w:cs="Arial"/>
        </w:rPr>
        <w:t>n the</w:t>
      </w:r>
      <w:r w:rsidRPr="007525BE">
        <w:rPr>
          <w:rFonts w:cs="Arial"/>
          <w:spacing w:val="2"/>
        </w:rPr>
        <w:t xml:space="preserve"> </w:t>
      </w:r>
      <w:r w:rsidRPr="007525BE">
        <w:rPr>
          <w:rFonts w:cs="Arial"/>
          <w:spacing w:val="-1"/>
        </w:rPr>
        <w:t>F</w:t>
      </w:r>
      <w:r w:rsidRPr="007525BE">
        <w:rPr>
          <w:rFonts w:cs="Arial"/>
          <w:spacing w:val="2"/>
        </w:rPr>
        <w:t>O</w:t>
      </w:r>
      <w:r w:rsidRPr="007525BE">
        <w:rPr>
          <w:rFonts w:cs="Arial"/>
        </w:rPr>
        <w:t>I</w:t>
      </w:r>
      <w:r w:rsidRPr="007525BE">
        <w:rPr>
          <w:rFonts w:cs="Arial"/>
          <w:spacing w:val="-1"/>
        </w:rPr>
        <w:t xml:space="preserve"> </w:t>
      </w:r>
      <w:r w:rsidRPr="007525BE">
        <w:rPr>
          <w:rFonts w:cs="Arial"/>
        </w:rPr>
        <w:t>A</w:t>
      </w:r>
      <w:r w:rsidRPr="007525BE">
        <w:rPr>
          <w:rFonts w:cs="Arial"/>
          <w:spacing w:val="1"/>
        </w:rPr>
        <w:t>c</w:t>
      </w:r>
      <w:r w:rsidRPr="007525BE">
        <w:rPr>
          <w:rFonts w:cs="Arial"/>
        </w:rPr>
        <w:t>t).</w:t>
      </w:r>
    </w:p>
    <w:p w:rsidRPr="007525BE" w:rsidR="00577500" w:rsidP="00A82CCC" w:rsidRDefault="00577500" w14:paraId="194007AF" w14:textId="77777777">
      <w:pPr>
        <w:spacing w:before="1" w:line="276" w:lineRule="auto"/>
        <w:jc w:val="both"/>
        <w:rPr>
          <w:rFonts w:cs="Arial"/>
          <w:szCs w:val="24"/>
        </w:rPr>
      </w:pPr>
    </w:p>
    <w:p w:rsidRPr="007525BE" w:rsidR="00577500" w:rsidP="00A82CCC" w:rsidRDefault="002E6C55" w14:paraId="487395A5" w14:textId="293E35F8">
      <w:pPr>
        <w:spacing w:line="276" w:lineRule="auto"/>
        <w:ind w:left="862" w:right="99"/>
        <w:jc w:val="both"/>
        <w:rPr>
          <w:rFonts w:cs="Arial"/>
          <w:szCs w:val="24"/>
        </w:rPr>
      </w:pPr>
      <w:r w:rsidRPr="007525BE">
        <w:rPr>
          <w:rFonts w:cs="Arial"/>
          <w:spacing w:val="-3"/>
          <w:szCs w:val="24"/>
        </w:rPr>
        <w:t>I</w:t>
      </w:r>
      <w:r w:rsidRPr="007525BE">
        <w:rPr>
          <w:rFonts w:cs="Arial"/>
          <w:szCs w:val="24"/>
        </w:rPr>
        <w:t>f</w:t>
      </w:r>
      <w:r w:rsidRPr="007525BE">
        <w:rPr>
          <w:rFonts w:cs="Arial"/>
          <w:spacing w:val="-6"/>
          <w:szCs w:val="24"/>
        </w:rPr>
        <w:t xml:space="preserve"> </w:t>
      </w:r>
      <w:r w:rsidRPr="007525BE">
        <w:rPr>
          <w:rFonts w:cs="Arial"/>
          <w:szCs w:val="24"/>
        </w:rPr>
        <w:t>th</w:t>
      </w:r>
      <w:r w:rsidRPr="007525BE">
        <w:rPr>
          <w:rFonts w:cs="Arial"/>
          <w:spacing w:val="2"/>
          <w:szCs w:val="24"/>
        </w:rPr>
        <w:t>e</w:t>
      </w:r>
      <w:r w:rsidRPr="007525BE">
        <w:rPr>
          <w:rFonts w:cs="Arial"/>
          <w:szCs w:val="24"/>
        </w:rPr>
        <w:t>re</w:t>
      </w:r>
      <w:r w:rsidRPr="007525BE">
        <w:rPr>
          <w:rFonts w:cs="Arial"/>
          <w:spacing w:val="-6"/>
          <w:szCs w:val="24"/>
        </w:rPr>
        <w:t xml:space="preserve"> </w:t>
      </w:r>
      <w:r w:rsidRPr="007525BE">
        <w:rPr>
          <w:rFonts w:cs="Arial"/>
          <w:szCs w:val="24"/>
        </w:rPr>
        <w:t>is</w:t>
      </w:r>
      <w:r w:rsidRPr="007525BE">
        <w:rPr>
          <w:rFonts w:cs="Arial"/>
          <w:spacing w:val="-4"/>
          <w:szCs w:val="24"/>
        </w:rPr>
        <w:t xml:space="preserve"> </w:t>
      </w:r>
      <w:r w:rsidRPr="007525BE">
        <w:rPr>
          <w:rFonts w:cs="Arial"/>
          <w:szCs w:val="24"/>
        </w:rPr>
        <w:t>a</w:t>
      </w:r>
      <w:r w:rsidRPr="007525BE">
        <w:rPr>
          <w:rFonts w:cs="Arial"/>
          <w:spacing w:val="-6"/>
          <w:szCs w:val="24"/>
        </w:rPr>
        <w:t xml:space="preserve"> </w:t>
      </w:r>
      <w:r w:rsidRPr="007525BE">
        <w:rPr>
          <w:rFonts w:cs="Arial"/>
          <w:spacing w:val="-1"/>
          <w:szCs w:val="24"/>
        </w:rPr>
        <w:t>c</w:t>
      </w:r>
      <w:r w:rsidRPr="007525BE">
        <w:rPr>
          <w:rFonts w:cs="Arial"/>
          <w:szCs w:val="24"/>
        </w:rPr>
        <w:t>onfli</w:t>
      </w:r>
      <w:r w:rsidRPr="007525BE">
        <w:rPr>
          <w:rFonts w:cs="Arial"/>
          <w:spacing w:val="-1"/>
          <w:szCs w:val="24"/>
        </w:rPr>
        <w:t>c</w:t>
      </w:r>
      <w:r w:rsidRPr="007525BE">
        <w:rPr>
          <w:rFonts w:cs="Arial"/>
          <w:szCs w:val="24"/>
        </w:rPr>
        <w:t>t</w:t>
      </w:r>
      <w:r w:rsidRPr="007525BE">
        <w:rPr>
          <w:rFonts w:cs="Arial"/>
          <w:spacing w:val="-4"/>
          <w:szCs w:val="24"/>
        </w:rPr>
        <w:t xml:space="preserve"> </w:t>
      </w:r>
      <w:r w:rsidRPr="007525BE">
        <w:rPr>
          <w:rFonts w:cs="Arial"/>
          <w:szCs w:val="24"/>
        </w:rPr>
        <w:t>b</w:t>
      </w:r>
      <w:r w:rsidRPr="007525BE">
        <w:rPr>
          <w:rFonts w:cs="Arial"/>
          <w:spacing w:val="-1"/>
          <w:szCs w:val="24"/>
        </w:rPr>
        <w:t>e</w:t>
      </w:r>
      <w:r w:rsidRPr="007525BE">
        <w:rPr>
          <w:rFonts w:cs="Arial"/>
          <w:szCs w:val="24"/>
        </w:rPr>
        <w:t>t</w:t>
      </w:r>
      <w:r w:rsidRPr="007525BE">
        <w:rPr>
          <w:rFonts w:cs="Arial"/>
          <w:spacing w:val="2"/>
          <w:szCs w:val="24"/>
        </w:rPr>
        <w:t>w</w:t>
      </w:r>
      <w:r w:rsidRPr="007525BE">
        <w:rPr>
          <w:rFonts w:cs="Arial"/>
          <w:spacing w:val="-1"/>
          <w:szCs w:val="24"/>
        </w:rPr>
        <w:t>ee</w:t>
      </w:r>
      <w:r w:rsidRPr="007525BE">
        <w:rPr>
          <w:rFonts w:cs="Arial"/>
          <w:szCs w:val="24"/>
        </w:rPr>
        <w:t>n</w:t>
      </w:r>
      <w:r w:rsidRPr="007525BE">
        <w:rPr>
          <w:rFonts w:cs="Arial"/>
          <w:spacing w:val="-5"/>
          <w:szCs w:val="24"/>
        </w:rPr>
        <w:t xml:space="preserve"> </w:t>
      </w:r>
      <w:r w:rsidRPr="007525BE">
        <w:rPr>
          <w:rFonts w:cs="Arial"/>
          <w:spacing w:val="-1"/>
          <w:szCs w:val="24"/>
        </w:rPr>
        <w:t>a</w:t>
      </w:r>
      <w:r w:rsidRPr="007525BE">
        <w:rPr>
          <w:rFonts w:cs="Arial"/>
          <w:spacing w:val="5"/>
          <w:szCs w:val="24"/>
        </w:rPr>
        <w:t>n</w:t>
      </w:r>
      <w:r w:rsidRPr="007525BE">
        <w:rPr>
          <w:rFonts w:cs="Arial"/>
          <w:szCs w:val="24"/>
        </w:rPr>
        <w:t>y</w:t>
      </w:r>
      <w:r w:rsidRPr="007525BE">
        <w:rPr>
          <w:rFonts w:cs="Arial"/>
          <w:spacing w:val="-10"/>
          <w:szCs w:val="24"/>
        </w:rPr>
        <w:t xml:space="preserve"> </w:t>
      </w:r>
      <w:r w:rsidRPr="007525BE">
        <w:rPr>
          <w:rFonts w:cs="Arial"/>
          <w:spacing w:val="1"/>
          <w:szCs w:val="24"/>
        </w:rPr>
        <w:t>a</w:t>
      </w:r>
      <w:r w:rsidRPr="007525BE">
        <w:rPr>
          <w:rFonts w:cs="Arial"/>
          <w:spacing w:val="-2"/>
          <w:szCs w:val="24"/>
        </w:rPr>
        <w:t>g</w:t>
      </w:r>
      <w:r w:rsidRPr="007525BE">
        <w:rPr>
          <w:rFonts w:cs="Arial"/>
          <w:spacing w:val="1"/>
          <w:szCs w:val="24"/>
        </w:rPr>
        <w:t>r</w:t>
      </w:r>
      <w:r w:rsidRPr="007525BE">
        <w:rPr>
          <w:rFonts w:cs="Arial"/>
          <w:spacing w:val="-1"/>
          <w:szCs w:val="24"/>
        </w:rPr>
        <w:t>ee</w:t>
      </w:r>
      <w:r w:rsidRPr="007525BE">
        <w:rPr>
          <w:rFonts w:cs="Arial"/>
          <w:szCs w:val="24"/>
        </w:rPr>
        <w:t>ment</w:t>
      </w:r>
      <w:r w:rsidRPr="007525BE">
        <w:rPr>
          <w:rFonts w:cs="Arial"/>
          <w:spacing w:val="-5"/>
          <w:szCs w:val="24"/>
        </w:rPr>
        <w:t xml:space="preserve"> </w:t>
      </w:r>
      <w:r w:rsidRPr="007525BE">
        <w:rPr>
          <w:rFonts w:cs="Arial"/>
          <w:szCs w:val="24"/>
        </w:rPr>
        <w:t>b</w:t>
      </w:r>
      <w:r w:rsidRPr="007525BE">
        <w:rPr>
          <w:rFonts w:cs="Arial"/>
          <w:spacing w:val="-1"/>
          <w:szCs w:val="24"/>
        </w:rPr>
        <w:t>e</w:t>
      </w:r>
      <w:r w:rsidRPr="007525BE">
        <w:rPr>
          <w:rFonts w:cs="Arial"/>
          <w:szCs w:val="24"/>
        </w:rPr>
        <w:t>t</w:t>
      </w:r>
      <w:r w:rsidRPr="007525BE">
        <w:rPr>
          <w:rFonts w:cs="Arial"/>
          <w:spacing w:val="2"/>
          <w:szCs w:val="24"/>
        </w:rPr>
        <w:t>w</w:t>
      </w:r>
      <w:r w:rsidRPr="007525BE">
        <w:rPr>
          <w:rFonts w:cs="Arial"/>
          <w:spacing w:val="1"/>
          <w:szCs w:val="24"/>
        </w:rPr>
        <w:t>e</w:t>
      </w:r>
      <w:r w:rsidRPr="007525BE">
        <w:rPr>
          <w:rFonts w:cs="Arial"/>
          <w:spacing w:val="-1"/>
          <w:szCs w:val="24"/>
        </w:rPr>
        <w:t>e</w:t>
      </w:r>
      <w:r w:rsidRPr="007525BE">
        <w:rPr>
          <w:rFonts w:cs="Arial"/>
          <w:szCs w:val="24"/>
        </w:rPr>
        <w:t>n</w:t>
      </w:r>
      <w:r w:rsidRPr="007525BE">
        <w:rPr>
          <w:rFonts w:cs="Arial"/>
          <w:spacing w:val="-5"/>
          <w:szCs w:val="24"/>
        </w:rPr>
        <w:t xml:space="preserve"> </w:t>
      </w:r>
      <w:r w:rsidRPr="007525BE">
        <w:rPr>
          <w:rFonts w:cs="Arial"/>
          <w:szCs w:val="24"/>
        </w:rPr>
        <w:t>or</w:t>
      </w:r>
      <w:r w:rsidRPr="007525BE">
        <w:rPr>
          <w:rFonts w:cs="Arial"/>
          <w:spacing w:val="-6"/>
          <w:szCs w:val="24"/>
        </w:rPr>
        <w:t xml:space="preserve"> </w:t>
      </w:r>
      <w:r w:rsidRPr="007525BE">
        <w:rPr>
          <w:rFonts w:cs="Arial"/>
          <w:szCs w:val="24"/>
        </w:rPr>
        <w:t>r</w:t>
      </w:r>
      <w:r w:rsidRPr="007525BE">
        <w:rPr>
          <w:rFonts w:cs="Arial"/>
          <w:spacing w:val="-2"/>
          <w:szCs w:val="24"/>
        </w:rPr>
        <w:t>e</w:t>
      </w:r>
      <w:r w:rsidRPr="007525BE">
        <w:rPr>
          <w:rFonts w:cs="Arial"/>
          <w:szCs w:val="24"/>
        </w:rPr>
        <w:t>quir</w:t>
      </w:r>
      <w:r w:rsidRPr="007525BE">
        <w:rPr>
          <w:rFonts w:cs="Arial"/>
          <w:spacing w:val="-1"/>
          <w:szCs w:val="24"/>
        </w:rPr>
        <w:t>e</w:t>
      </w:r>
      <w:r w:rsidRPr="007525BE">
        <w:rPr>
          <w:rFonts w:cs="Arial"/>
          <w:szCs w:val="24"/>
        </w:rPr>
        <w:t>ment</w:t>
      </w:r>
      <w:r w:rsidRPr="007525BE">
        <w:rPr>
          <w:rFonts w:cs="Arial"/>
          <w:spacing w:val="-5"/>
          <w:szCs w:val="24"/>
        </w:rPr>
        <w:t xml:space="preserve"> </w:t>
      </w:r>
      <w:r w:rsidRPr="007525BE">
        <w:rPr>
          <w:rFonts w:cs="Arial"/>
          <w:szCs w:val="24"/>
        </w:rPr>
        <w:t>of</w:t>
      </w:r>
      <w:r w:rsidRPr="007525BE">
        <w:rPr>
          <w:rFonts w:cs="Arial"/>
          <w:spacing w:val="-6"/>
          <w:szCs w:val="24"/>
        </w:rPr>
        <w:t xml:space="preserve"> </w:t>
      </w:r>
      <w:r w:rsidRPr="007525BE">
        <w:rPr>
          <w:rFonts w:cs="Arial"/>
          <w:szCs w:val="24"/>
        </w:rPr>
        <w:t>the</w:t>
      </w:r>
      <w:r w:rsidRPr="007525BE">
        <w:rPr>
          <w:rFonts w:cs="Arial"/>
          <w:spacing w:val="-3"/>
          <w:szCs w:val="24"/>
        </w:rPr>
        <w:t xml:space="preserve"> </w:t>
      </w:r>
      <w:r w:rsidRPr="007525BE">
        <w:rPr>
          <w:rFonts w:cs="Arial"/>
          <w:szCs w:val="24"/>
        </w:rPr>
        <w:t>p</w:t>
      </w:r>
      <w:r w:rsidRPr="007525BE">
        <w:rPr>
          <w:rFonts w:cs="Arial"/>
          <w:spacing w:val="-1"/>
          <w:szCs w:val="24"/>
        </w:rPr>
        <w:t>a</w:t>
      </w:r>
      <w:r w:rsidRPr="007525BE">
        <w:rPr>
          <w:rFonts w:cs="Arial"/>
          <w:szCs w:val="24"/>
        </w:rPr>
        <w:t>rti</w:t>
      </w:r>
      <w:r w:rsidRPr="007525BE">
        <w:rPr>
          <w:rFonts w:cs="Arial"/>
          <w:spacing w:val="-1"/>
          <w:szCs w:val="24"/>
        </w:rPr>
        <w:t>e</w:t>
      </w:r>
      <w:r w:rsidRPr="007525BE">
        <w:rPr>
          <w:rFonts w:cs="Arial"/>
          <w:szCs w:val="24"/>
        </w:rPr>
        <w:t xml:space="preserve">s </w:t>
      </w:r>
      <w:r w:rsidRPr="007525BE">
        <w:rPr>
          <w:rFonts w:cs="Arial"/>
          <w:spacing w:val="-1"/>
          <w:szCs w:val="24"/>
        </w:rPr>
        <w:t>a</w:t>
      </w:r>
      <w:r w:rsidRPr="007525BE">
        <w:rPr>
          <w:rFonts w:cs="Arial"/>
          <w:szCs w:val="24"/>
        </w:rPr>
        <w:t>nd the statuto</w:t>
      </w:r>
      <w:r w:rsidRPr="007525BE">
        <w:rPr>
          <w:rFonts w:cs="Arial"/>
          <w:spacing w:val="4"/>
          <w:szCs w:val="24"/>
        </w:rPr>
        <w:t>r</w:t>
      </w:r>
      <w:r w:rsidRPr="007525BE">
        <w:rPr>
          <w:rFonts w:cs="Arial"/>
          <w:szCs w:val="24"/>
        </w:rPr>
        <w:t>y</w:t>
      </w:r>
      <w:r w:rsidRPr="007525BE">
        <w:rPr>
          <w:rFonts w:cs="Arial"/>
          <w:spacing w:val="-5"/>
          <w:szCs w:val="24"/>
        </w:rPr>
        <w:t xml:space="preserve"> </w:t>
      </w:r>
      <w:r w:rsidRPr="007525BE">
        <w:rPr>
          <w:rFonts w:cs="Arial"/>
          <w:szCs w:val="24"/>
        </w:rPr>
        <w:t>r</w:t>
      </w:r>
      <w:r w:rsidRPr="007525BE">
        <w:rPr>
          <w:rFonts w:cs="Arial"/>
          <w:spacing w:val="-2"/>
          <w:szCs w:val="24"/>
        </w:rPr>
        <w:t>e</w:t>
      </w:r>
      <w:r w:rsidRPr="007525BE">
        <w:rPr>
          <w:rFonts w:cs="Arial"/>
          <w:szCs w:val="24"/>
        </w:rPr>
        <w:t>qui</w:t>
      </w:r>
      <w:r w:rsidRPr="007525BE">
        <w:rPr>
          <w:rFonts w:cs="Arial"/>
          <w:spacing w:val="2"/>
          <w:szCs w:val="24"/>
        </w:rPr>
        <w:t>r</w:t>
      </w:r>
      <w:r w:rsidRPr="007525BE">
        <w:rPr>
          <w:rFonts w:cs="Arial"/>
          <w:spacing w:val="1"/>
          <w:szCs w:val="24"/>
        </w:rPr>
        <w:t>e</w:t>
      </w:r>
      <w:r w:rsidRPr="007525BE">
        <w:rPr>
          <w:rFonts w:cs="Arial"/>
          <w:szCs w:val="24"/>
        </w:rPr>
        <w:t>ments of the</w:t>
      </w:r>
      <w:r w:rsidRPr="007525BE">
        <w:rPr>
          <w:rFonts w:cs="Arial"/>
          <w:spacing w:val="-1"/>
          <w:szCs w:val="24"/>
        </w:rPr>
        <w:t xml:space="preserve"> F</w:t>
      </w:r>
      <w:r w:rsidRPr="007525BE">
        <w:rPr>
          <w:rFonts w:cs="Arial"/>
          <w:spacing w:val="4"/>
          <w:szCs w:val="24"/>
        </w:rPr>
        <w:t>O</w:t>
      </w:r>
      <w:r w:rsidRPr="007525BE">
        <w:rPr>
          <w:rFonts w:cs="Arial"/>
          <w:szCs w:val="24"/>
        </w:rPr>
        <w:t>I</w:t>
      </w:r>
      <w:r w:rsidRPr="007525BE">
        <w:rPr>
          <w:rFonts w:cs="Arial"/>
          <w:spacing w:val="-3"/>
          <w:szCs w:val="24"/>
        </w:rPr>
        <w:t xml:space="preserve"> </w:t>
      </w:r>
      <w:r w:rsidRPr="007525BE">
        <w:rPr>
          <w:rFonts w:cs="Arial"/>
          <w:szCs w:val="24"/>
        </w:rPr>
        <w:t>A</w:t>
      </w:r>
      <w:r w:rsidRPr="007525BE">
        <w:rPr>
          <w:rFonts w:cs="Arial"/>
          <w:spacing w:val="-1"/>
          <w:szCs w:val="24"/>
        </w:rPr>
        <w:t>c</w:t>
      </w:r>
      <w:r w:rsidRPr="007525BE">
        <w:rPr>
          <w:rFonts w:cs="Arial"/>
          <w:szCs w:val="24"/>
        </w:rPr>
        <w:t xml:space="preserve">t, </w:t>
      </w:r>
      <w:r w:rsidRPr="007525BE">
        <w:rPr>
          <w:rFonts w:cs="Arial"/>
          <w:spacing w:val="1"/>
          <w:szCs w:val="24"/>
        </w:rPr>
        <w:t>t</w:t>
      </w:r>
      <w:r w:rsidRPr="007525BE">
        <w:rPr>
          <w:rFonts w:cs="Arial"/>
          <w:szCs w:val="24"/>
        </w:rPr>
        <w:t>he</w:t>
      </w:r>
      <w:r w:rsidRPr="007525BE">
        <w:rPr>
          <w:rFonts w:cs="Arial"/>
          <w:spacing w:val="1"/>
          <w:szCs w:val="24"/>
        </w:rPr>
        <w:t xml:space="preserve"> </w:t>
      </w:r>
      <w:r w:rsidRPr="007525BE">
        <w:rPr>
          <w:rFonts w:cs="Arial"/>
          <w:spacing w:val="-1"/>
          <w:szCs w:val="24"/>
        </w:rPr>
        <w:t>F</w:t>
      </w:r>
      <w:r w:rsidRPr="007525BE">
        <w:rPr>
          <w:rFonts w:cs="Arial"/>
          <w:spacing w:val="2"/>
          <w:szCs w:val="24"/>
        </w:rPr>
        <w:t>O</w:t>
      </w:r>
      <w:r w:rsidRPr="007525BE">
        <w:rPr>
          <w:rFonts w:cs="Arial"/>
          <w:szCs w:val="24"/>
        </w:rPr>
        <w:t>I</w:t>
      </w:r>
      <w:r w:rsidRPr="007525BE">
        <w:rPr>
          <w:rFonts w:cs="Arial"/>
          <w:spacing w:val="-3"/>
          <w:szCs w:val="24"/>
        </w:rPr>
        <w:t xml:space="preserve"> </w:t>
      </w:r>
      <w:r w:rsidRPr="007525BE">
        <w:rPr>
          <w:rFonts w:cs="Arial"/>
          <w:spacing w:val="2"/>
          <w:szCs w:val="24"/>
        </w:rPr>
        <w:t>A</w:t>
      </w:r>
      <w:r w:rsidRPr="007525BE">
        <w:rPr>
          <w:rFonts w:cs="Arial"/>
          <w:spacing w:val="-1"/>
          <w:szCs w:val="24"/>
        </w:rPr>
        <w:t>c</w:t>
      </w:r>
      <w:r w:rsidRPr="007525BE">
        <w:rPr>
          <w:rFonts w:cs="Arial"/>
          <w:szCs w:val="24"/>
        </w:rPr>
        <w:t>t wi</w:t>
      </w:r>
      <w:r w:rsidRPr="007525BE">
        <w:rPr>
          <w:rFonts w:cs="Arial"/>
          <w:spacing w:val="1"/>
          <w:szCs w:val="24"/>
        </w:rPr>
        <w:t>l</w:t>
      </w:r>
      <w:r w:rsidRPr="007525BE">
        <w:rPr>
          <w:rFonts w:cs="Arial"/>
          <w:szCs w:val="24"/>
        </w:rPr>
        <w:t>l pr</w:t>
      </w:r>
      <w:r w:rsidRPr="007525BE">
        <w:rPr>
          <w:rFonts w:cs="Arial"/>
          <w:spacing w:val="-1"/>
          <w:szCs w:val="24"/>
        </w:rPr>
        <w:t>e</w:t>
      </w:r>
      <w:r w:rsidRPr="007525BE">
        <w:rPr>
          <w:rFonts w:cs="Arial"/>
          <w:spacing w:val="3"/>
          <w:szCs w:val="24"/>
        </w:rPr>
        <w:t>v</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zCs w:val="24"/>
        </w:rPr>
        <w:t>.</w:t>
      </w:r>
    </w:p>
    <w:p w:rsidRPr="007525BE" w:rsidR="00577500" w:rsidP="00124991" w:rsidRDefault="007C0F88" w14:paraId="7177CAE4" w14:textId="78073C15">
      <w:pPr>
        <w:pStyle w:val="Heading2"/>
        <w:rPr>
          <w:color w:val="004D44"/>
        </w:rPr>
      </w:pPr>
      <w:bookmarkStart w:name="_Toc193357884" w:id="169"/>
      <w:r w:rsidRPr="007525BE">
        <w:rPr>
          <w:color w:val="004D44"/>
        </w:rPr>
        <w:t>8</w:t>
      </w:r>
      <w:r w:rsidRPr="007525BE" w:rsidR="002E6C55">
        <w:rPr>
          <w:color w:val="004D44"/>
        </w:rPr>
        <w:t>.1</w:t>
      </w:r>
      <w:r w:rsidRPr="007525BE" w:rsidR="003815B1">
        <w:rPr>
          <w:color w:val="004D44"/>
        </w:rPr>
        <w:t>1</w:t>
      </w:r>
      <w:r w:rsidRPr="007525BE" w:rsidR="002E6C55">
        <w:rPr>
          <w:color w:val="004D44"/>
        </w:rPr>
        <w:t xml:space="preserve">     Canvassi</w:t>
      </w:r>
      <w:r w:rsidRPr="007525BE" w:rsidR="002E6C55">
        <w:rPr>
          <w:color w:val="004D44"/>
          <w:spacing w:val="1"/>
        </w:rPr>
        <w:t>n</w:t>
      </w:r>
      <w:r w:rsidRPr="007525BE" w:rsidR="002E6C55">
        <w:rPr>
          <w:color w:val="004D44"/>
        </w:rPr>
        <w:t>g</w:t>
      </w:r>
      <w:bookmarkEnd w:id="169"/>
    </w:p>
    <w:p w:rsidRPr="007525BE" w:rsidR="00577500" w:rsidP="00B04D51" w:rsidRDefault="00577500" w14:paraId="1BAF7BF3" w14:textId="77777777">
      <w:pPr>
        <w:spacing w:line="276" w:lineRule="auto"/>
        <w:rPr>
          <w:rFonts w:cs="Arial"/>
        </w:rPr>
      </w:pPr>
    </w:p>
    <w:p w:rsidRPr="007525BE" w:rsidR="00577500" w:rsidP="00124991" w:rsidRDefault="002E6C55" w14:paraId="3632DB24" w14:textId="08B57560">
      <w:pPr>
        <w:spacing w:line="276" w:lineRule="auto"/>
        <w:ind w:left="851" w:right="105" w:firstLine="11"/>
        <w:rPr>
          <w:rFonts w:cs="Arial"/>
        </w:rPr>
      </w:pPr>
      <w:r w:rsidRPr="007525BE">
        <w:rPr>
          <w:rFonts w:cs="Arial"/>
          <w:spacing w:val="-3"/>
        </w:rPr>
        <w:t>I</w:t>
      </w:r>
      <w:r w:rsidRPr="007525BE">
        <w:rPr>
          <w:rFonts w:cs="Arial"/>
        </w:rPr>
        <w:t>f</w:t>
      </w:r>
      <w:r w:rsidRPr="007525BE">
        <w:rPr>
          <w:rFonts w:cs="Arial"/>
          <w:spacing w:val="25"/>
        </w:rPr>
        <w:t xml:space="preserve"> </w:t>
      </w:r>
      <w:r w:rsidRPr="007525BE">
        <w:rPr>
          <w:rFonts w:cs="Arial"/>
          <w:spacing w:val="-1"/>
        </w:rPr>
        <w:t>a</w:t>
      </w:r>
      <w:r w:rsidRPr="007525BE">
        <w:rPr>
          <w:rFonts w:cs="Arial"/>
          <w:spacing w:val="5"/>
        </w:rPr>
        <w:t>n</w:t>
      </w:r>
      <w:r w:rsidRPr="007525BE">
        <w:rPr>
          <w:rFonts w:cs="Arial"/>
        </w:rPr>
        <w:t>y</w:t>
      </w:r>
      <w:r w:rsidRPr="007525BE">
        <w:rPr>
          <w:rFonts w:cs="Arial"/>
          <w:spacing w:val="19"/>
        </w:rPr>
        <w:t xml:space="preserve"> </w:t>
      </w:r>
      <w:r w:rsidRPr="007525BE" w:rsidR="002632B3">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23"/>
        </w:rPr>
        <w:t xml:space="preserve"> </w:t>
      </w:r>
      <w:r w:rsidRPr="007525BE">
        <w:rPr>
          <w:rFonts w:cs="Arial"/>
        </w:rPr>
        <w:t>(</w:t>
      </w:r>
      <w:r w:rsidRPr="007525BE">
        <w:rPr>
          <w:rFonts w:cs="Arial"/>
          <w:spacing w:val="1"/>
        </w:rPr>
        <w:t>o</w:t>
      </w:r>
      <w:r w:rsidRPr="007525BE">
        <w:rPr>
          <w:rFonts w:cs="Arial"/>
        </w:rPr>
        <w:t>r</w:t>
      </w:r>
      <w:r w:rsidRPr="007525BE">
        <w:rPr>
          <w:rFonts w:cs="Arial"/>
          <w:spacing w:val="23"/>
        </w:rPr>
        <w:t xml:space="preserve"> </w:t>
      </w:r>
      <w:r w:rsidRPr="007525BE">
        <w:rPr>
          <w:rFonts w:cs="Arial"/>
        </w:rPr>
        <w:t>a</w:t>
      </w:r>
      <w:r w:rsidRPr="007525BE">
        <w:rPr>
          <w:rFonts w:cs="Arial"/>
          <w:spacing w:val="23"/>
        </w:rPr>
        <w:t xml:space="preserve"> </w:t>
      </w:r>
      <w:r w:rsidRPr="007525BE">
        <w:rPr>
          <w:rFonts w:cs="Arial"/>
          <w:spacing w:val="2"/>
        </w:rPr>
        <w:t>p</w:t>
      </w:r>
      <w:r w:rsidRPr="007525BE">
        <w:rPr>
          <w:rFonts w:cs="Arial"/>
          <w:spacing w:val="1"/>
        </w:rPr>
        <w:t>e</w:t>
      </w:r>
      <w:r w:rsidRPr="007525BE">
        <w:rPr>
          <w:rFonts w:cs="Arial"/>
        </w:rPr>
        <w:t>rson</w:t>
      </w:r>
      <w:r w:rsidRPr="007525BE">
        <w:rPr>
          <w:rFonts w:cs="Arial"/>
          <w:spacing w:val="23"/>
        </w:rPr>
        <w:t xml:space="preserve"> </w:t>
      </w:r>
      <w:r w:rsidRPr="007525BE">
        <w:rPr>
          <w:rFonts w:cs="Arial"/>
          <w:spacing w:val="-1"/>
        </w:rPr>
        <w:t>a</w:t>
      </w:r>
      <w:r w:rsidRPr="007525BE">
        <w:rPr>
          <w:rFonts w:cs="Arial"/>
        </w:rPr>
        <w:t>ssoci</w:t>
      </w:r>
      <w:r w:rsidRPr="007525BE">
        <w:rPr>
          <w:rFonts w:cs="Arial"/>
          <w:spacing w:val="-1"/>
        </w:rPr>
        <w:t>a</w:t>
      </w:r>
      <w:r w:rsidRPr="007525BE">
        <w:rPr>
          <w:rFonts w:cs="Arial"/>
        </w:rPr>
        <w:t>ted</w:t>
      </w:r>
      <w:r w:rsidRPr="007525BE">
        <w:rPr>
          <w:rFonts w:cs="Arial"/>
          <w:spacing w:val="26"/>
        </w:rPr>
        <w:t xml:space="preserve"> </w:t>
      </w:r>
      <w:r w:rsidRPr="007525BE">
        <w:rPr>
          <w:rFonts w:cs="Arial"/>
        </w:rPr>
        <w:t>with</w:t>
      </w:r>
      <w:r w:rsidRPr="007525BE">
        <w:rPr>
          <w:rFonts w:cs="Arial"/>
          <w:spacing w:val="24"/>
        </w:rPr>
        <w:t xml:space="preserve"> </w:t>
      </w:r>
      <w:r w:rsidRPr="007525BE">
        <w:rPr>
          <w:rFonts w:cs="Arial"/>
        </w:rPr>
        <w:t>a</w:t>
      </w:r>
      <w:r w:rsidRPr="007525BE">
        <w:rPr>
          <w:rFonts w:cs="Arial"/>
          <w:spacing w:val="23"/>
        </w:rPr>
        <w:t xml:space="preserve"> </w:t>
      </w:r>
      <w:r w:rsidRPr="007525BE" w:rsidR="002632B3">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1"/>
        </w:rPr>
        <w:t>)</w:t>
      </w:r>
      <w:r w:rsidRPr="007525BE">
        <w:rPr>
          <w:rFonts w:cs="Arial"/>
        </w:rPr>
        <w:t>,</w:t>
      </w:r>
      <w:r w:rsidRPr="007525BE">
        <w:rPr>
          <w:rFonts w:cs="Arial"/>
          <w:spacing w:val="24"/>
        </w:rPr>
        <w:t xml:space="preserve"> </w:t>
      </w:r>
      <w:r w:rsidRPr="007525BE">
        <w:rPr>
          <w:rFonts w:cs="Arial"/>
        </w:rPr>
        <w:t>in</w:t>
      </w:r>
      <w:r w:rsidRPr="007525BE">
        <w:rPr>
          <w:rFonts w:cs="Arial"/>
          <w:spacing w:val="27"/>
        </w:rPr>
        <w:t xml:space="preserve"> </w:t>
      </w:r>
      <w:r w:rsidRPr="007525BE">
        <w:rPr>
          <w:rFonts w:cs="Arial"/>
          <w:spacing w:val="-1"/>
        </w:rPr>
        <w:t>c</w:t>
      </w:r>
      <w:r w:rsidRPr="007525BE">
        <w:rPr>
          <w:rFonts w:cs="Arial"/>
        </w:rPr>
        <w:t>onn</w:t>
      </w:r>
      <w:r w:rsidRPr="007525BE">
        <w:rPr>
          <w:rFonts w:cs="Arial"/>
          <w:spacing w:val="-1"/>
        </w:rPr>
        <w:t>ec</w:t>
      </w:r>
      <w:r w:rsidRPr="007525BE">
        <w:rPr>
          <w:rFonts w:cs="Arial"/>
        </w:rPr>
        <w:t>t</w:t>
      </w:r>
      <w:r w:rsidRPr="007525BE">
        <w:rPr>
          <w:rFonts w:cs="Arial"/>
          <w:spacing w:val="1"/>
        </w:rPr>
        <w:t>i</w:t>
      </w:r>
      <w:r w:rsidRPr="007525BE">
        <w:rPr>
          <w:rFonts w:cs="Arial"/>
        </w:rPr>
        <w:t xml:space="preserve">on with </w:t>
      </w:r>
      <w:r w:rsidRPr="007525BE">
        <w:rPr>
          <w:rFonts w:cs="Arial"/>
          <w:spacing w:val="1"/>
        </w:rPr>
        <w:t>t</w:t>
      </w:r>
      <w:r w:rsidRPr="007525BE">
        <w:rPr>
          <w:rFonts w:cs="Arial"/>
        </w:rPr>
        <w:t xml:space="preserve">his </w:t>
      </w:r>
      <w:r w:rsidRPr="007525BE" w:rsidR="00F66E3A">
        <w:rPr>
          <w:rFonts w:cs="Arial"/>
        </w:rPr>
        <w:t>E</w:t>
      </w:r>
      <w:r w:rsidRPr="007525BE" w:rsidR="002632B3">
        <w:rPr>
          <w:rFonts w:cs="Arial"/>
        </w:rPr>
        <w:t xml:space="preserve">xpression </w:t>
      </w:r>
      <w:r w:rsidR="001062CE">
        <w:rPr>
          <w:rFonts w:cs="Arial"/>
        </w:rPr>
        <w:t>o</w:t>
      </w:r>
      <w:r w:rsidRPr="007525BE" w:rsidR="002632B3">
        <w:rPr>
          <w:rFonts w:cs="Arial"/>
        </w:rPr>
        <w:t xml:space="preserve">f </w:t>
      </w:r>
      <w:r w:rsidRPr="007525BE" w:rsidR="00F66E3A">
        <w:rPr>
          <w:rFonts w:cs="Arial"/>
        </w:rPr>
        <w:t>I</w:t>
      </w:r>
      <w:r w:rsidRPr="007525BE" w:rsidR="002632B3">
        <w:rPr>
          <w:rFonts w:cs="Arial"/>
        </w:rPr>
        <w:t>nterest</w:t>
      </w:r>
      <w:r w:rsidRPr="007525BE">
        <w:rPr>
          <w:rFonts w:cs="Arial"/>
        </w:rPr>
        <w:t xml:space="preserve">, </w:t>
      </w:r>
      <w:r w:rsidRPr="007525BE">
        <w:rPr>
          <w:rFonts w:cs="Arial"/>
          <w:spacing w:val="-1"/>
        </w:rPr>
        <w:t>e</w:t>
      </w:r>
      <w:r w:rsidRPr="007525BE">
        <w:rPr>
          <w:rFonts w:cs="Arial"/>
        </w:rPr>
        <w:t>i</w:t>
      </w:r>
      <w:r w:rsidRPr="007525BE">
        <w:rPr>
          <w:rFonts w:cs="Arial"/>
          <w:spacing w:val="1"/>
        </w:rPr>
        <w:t>t</w:t>
      </w:r>
      <w:r w:rsidRPr="007525BE">
        <w:rPr>
          <w:rFonts w:cs="Arial"/>
        </w:rPr>
        <w:t>h</w:t>
      </w:r>
      <w:r w:rsidRPr="007525BE">
        <w:rPr>
          <w:rFonts w:cs="Arial"/>
          <w:spacing w:val="-1"/>
        </w:rPr>
        <w:t>e</w:t>
      </w:r>
      <w:r w:rsidRPr="007525BE">
        <w:rPr>
          <w:rFonts w:cs="Arial"/>
        </w:rPr>
        <w:t>r:</w:t>
      </w:r>
    </w:p>
    <w:p w:rsidRPr="007525BE" w:rsidR="00577500" w:rsidP="00124991" w:rsidRDefault="002E6C55" w14:paraId="580DC0F4" w14:textId="77777777">
      <w:pPr>
        <w:pStyle w:val="ListParagraph"/>
        <w:numPr>
          <w:ilvl w:val="0"/>
          <w:numId w:val="9"/>
        </w:numPr>
        <w:spacing w:before="4"/>
        <w:ind w:left="1701" w:right="104" w:hanging="491"/>
        <w:jc w:val="both"/>
        <w:rPr>
          <w:rFonts w:ascii="Arial" w:hAnsi="Arial" w:cs="Arial"/>
          <w:sz w:val="24"/>
          <w:szCs w:val="24"/>
        </w:rPr>
      </w:pPr>
      <w:r w:rsidRPr="007525BE">
        <w:rPr>
          <w:rFonts w:ascii="Arial" w:hAnsi="Arial" w:cs="Arial"/>
          <w:spacing w:val="-1"/>
          <w:sz w:val="24"/>
          <w:szCs w:val="24"/>
        </w:rPr>
        <w:t>ca</w:t>
      </w:r>
      <w:r w:rsidRPr="007525BE">
        <w:rPr>
          <w:rFonts w:ascii="Arial" w:hAnsi="Arial" w:cs="Arial"/>
          <w:sz w:val="24"/>
          <w:szCs w:val="24"/>
        </w:rPr>
        <w:t>nv</w:t>
      </w:r>
      <w:r w:rsidRPr="007525BE">
        <w:rPr>
          <w:rFonts w:ascii="Arial" w:hAnsi="Arial" w:cs="Arial"/>
          <w:spacing w:val="-1"/>
          <w:sz w:val="24"/>
          <w:szCs w:val="24"/>
        </w:rPr>
        <w:t>a</w:t>
      </w:r>
      <w:r w:rsidRPr="007525BE">
        <w:rPr>
          <w:rFonts w:ascii="Arial" w:hAnsi="Arial" w:cs="Arial"/>
          <w:sz w:val="24"/>
          <w:szCs w:val="24"/>
        </w:rPr>
        <w:t>sses</w:t>
      </w:r>
      <w:r w:rsidRPr="007525BE">
        <w:rPr>
          <w:rFonts w:ascii="Arial" w:hAnsi="Arial" w:cs="Arial"/>
          <w:spacing w:val="6"/>
          <w:sz w:val="24"/>
          <w:szCs w:val="24"/>
        </w:rPr>
        <w:t xml:space="preserve"> </w:t>
      </w:r>
      <w:r w:rsidRPr="007525BE">
        <w:rPr>
          <w:rFonts w:ascii="Arial" w:hAnsi="Arial" w:cs="Arial"/>
          <w:sz w:val="24"/>
          <w:szCs w:val="24"/>
        </w:rPr>
        <w:t>or</w:t>
      </w:r>
      <w:r w:rsidRPr="007525BE">
        <w:rPr>
          <w:rFonts w:ascii="Arial" w:hAnsi="Arial" w:cs="Arial"/>
          <w:spacing w:val="4"/>
          <w:sz w:val="24"/>
          <w:szCs w:val="24"/>
        </w:rPr>
        <w:t xml:space="preserve"> </w:t>
      </w:r>
      <w:r w:rsidRPr="007525BE">
        <w:rPr>
          <w:rFonts w:ascii="Arial" w:hAnsi="Arial" w:cs="Arial"/>
          <w:sz w:val="24"/>
          <w:szCs w:val="24"/>
        </w:rPr>
        <w:t>o</w:t>
      </w:r>
      <w:r w:rsidRPr="007525BE">
        <w:rPr>
          <w:rFonts w:ascii="Arial" w:hAnsi="Arial" w:cs="Arial"/>
          <w:spacing w:val="1"/>
          <w:sz w:val="24"/>
          <w:szCs w:val="24"/>
        </w:rPr>
        <w:t>f</w:t>
      </w:r>
      <w:r w:rsidRPr="007525BE">
        <w:rPr>
          <w:rFonts w:ascii="Arial" w:hAnsi="Arial" w:cs="Arial"/>
          <w:sz w:val="24"/>
          <w:szCs w:val="24"/>
        </w:rPr>
        <w:t>f</w:t>
      </w:r>
      <w:r w:rsidRPr="007525BE">
        <w:rPr>
          <w:rFonts w:ascii="Arial" w:hAnsi="Arial" w:cs="Arial"/>
          <w:spacing w:val="-2"/>
          <w:sz w:val="24"/>
          <w:szCs w:val="24"/>
        </w:rPr>
        <w:t>e</w:t>
      </w:r>
      <w:r w:rsidRPr="007525BE">
        <w:rPr>
          <w:rFonts w:ascii="Arial" w:hAnsi="Arial" w:cs="Arial"/>
          <w:sz w:val="24"/>
          <w:szCs w:val="24"/>
        </w:rPr>
        <w:t>rs</w:t>
      </w:r>
      <w:r w:rsidRPr="007525BE">
        <w:rPr>
          <w:rFonts w:ascii="Arial" w:hAnsi="Arial" w:cs="Arial"/>
          <w:spacing w:val="6"/>
          <w:sz w:val="24"/>
          <w:szCs w:val="24"/>
        </w:rPr>
        <w:t xml:space="preserve"> </w:t>
      </w:r>
      <w:r w:rsidRPr="007525BE">
        <w:rPr>
          <w:rFonts w:ascii="Arial" w:hAnsi="Arial" w:cs="Arial"/>
          <w:spacing w:val="-1"/>
          <w:sz w:val="24"/>
          <w:szCs w:val="24"/>
        </w:rPr>
        <w:t>a</w:t>
      </w:r>
      <w:r w:rsidRPr="007525BE">
        <w:rPr>
          <w:rFonts w:ascii="Arial" w:hAnsi="Arial" w:cs="Arial"/>
          <w:spacing w:val="5"/>
          <w:sz w:val="24"/>
          <w:szCs w:val="24"/>
        </w:rPr>
        <w:t>n</w:t>
      </w:r>
      <w:r w:rsidRPr="007525BE">
        <w:rPr>
          <w:rFonts w:ascii="Arial" w:hAnsi="Arial" w:cs="Arial"/>
          <w:sz w:val="24"/>
          <w:szCs w:val="24"/>
        </w:rPr>
        <w:t xml:space="preserve">y </w:t>
      </w:r>
      <w:r w:rsidRPr="007525BE">
        <w:rPr>
          <w:rFonts w:ascii="Arial" w:hAnsi="Arial" w:cs="Arial"/>
          <w:spacing w:val="3"/>
          <w:sz w:val="24"/>
          <w:szCs w:val="24"/>
        </w:rPr>
        <w:t>i</w:t>
      </w:r>
      <w:r w:rsidRPr="007525BE">
        <w:rPr>
          <w:rFonts w:ascii="Arial" w:hAnsi="Arial" w:cs="Arial"/>
          <w:sz w:val="24"/>
          <w:szCs w:val="24"/>
        </w:rPr>
        <w:t>ndu</w:t>
      </w:r>
      <w:r w:rsidRPr="007525BE">
        <w:rPr>
          <w:rFonts w:ascii="Arial" w:hAnsi="Arial" w:cs="Arial"/>
          <w:spacing w:val="-1"/>
          <w:sz w:val="24"/>
          <w:szCs w:val="24"/>
        </w:rPr>
        <w:t>ce</w:t>
      </w:r>
      <w:r w:rsidRPr="007525BE">
        <w:rPr>
          <w:rFonts w:ascii="Arial" w:hAnsi="Arial" w:cs="Arial"/>
          <w:sz w:val="24"/>
          <w:szCs w:val="24"/>
        </w:rPr>
        <w:t>ment,</w:t>
      </w:r>
      <w:r w:rsidRPr="007525BE">
        <w:rPr>
          <w:rFonts w:ascii="Arial" w:hAnsi="Arial" w:cs="Arial"/>
          <w:spacing w:val="5"/>
          <w:sz w:val="24"/>
          <w:szCs w:val="24"/>
        </w:rPr>
        <w:t xml:space="preserve"> </w:t>
      </w:r>
      <w:r w:rsidRPr="007525BE">
        <w:rPr>
          <w:rFonts w:ascii="Arial" w:hAnsi="Arial" w:cs="Arial"/>
          <w:spacing w:val="1"/>
          <w:sz w:val="24"/>
          <w:szCs w:val="24"/>
        </w:rPr>
        <w:t>f</w:t>
      </w:r>
      <w:r w:rsidRPr="007525BE">
        <w:rPr>
          <w:rFonts w:ascii="Arial" w:hAnsi="Arial" w:cs="Arial"/>
          <w:spacing w:val="-1"/>
          <w:sz w:val="24"/>
          <w:szCs w:val="24"/>
        </w:rPr>
        <w:t>e</w:t>
      </w:r>
      <w:r w:rsidRPr="007525BE">
        <w:rPr>
          <w:rFonts w:ascii="Arial" w:hAnsi="Arial" w:cs="Arial"/>
          <w:sz w:val="24"/>
          <w:szCs w:val="24"/>
        </w:rPr>
        <w:t>e</w:t>
      </w:r>
      <w:r w:rsidRPr="007525BE">
        <w:rPr>
          <w:rFonts w:ascii="Arial" w:hAnsi="Arial" w:cs="Arial"/>
          <w:spacing w:val="4"/>
          <w:sz w:val="24"/>
          <w:szCs w:val="24"/>
        </w:rPr>
        <w:t xml:space="preserve"> </w:t>
      </w:r>
      <w:r w:rsidRPr="007525BE">
        <w:rPr>
          <w:rFonts w:ascii="Arial" w:hAnsi="Arial" w:cs="Arial"/>
          <w:spacing w:val="2"/>
          <w:sz w:val="24"/>
          <w:szCs w:val="24"/>
        </w:rPr>
        <w:t>o</w:t>
      </w:r>
      <w:r w:rsidRPr="007525BE">
        <w:rPr>
          <w:rFonts w:ascii="Arial" w:hAnsi="Arial" w:cs="Arial"/>
          <w:sz w:val="24"/>
          <w:szCs w:val="24"/>
        </w:rPr>
        <w:t>r</w:t>
      </w:r>
      <w:r w:rsidRPr="007525BE">
        <w:rPr>
          <w:rFonts w:ascii="Arial" w:hAnsi="Arial" w:cs="Arial"/>
          <w:spacing w:val="4"/>
          <w:sz w:val="24"/>
          <w:szCs w:val="24"/>
        </w:rPr>
        <w:t xml:space="preserve"> </w:t>
      </w:r>
      <w:r w:rsidRPr="007525BE">
        <w:rPr>
          <w:rFonts w:ascii="Arial" w:hAnsi="Arial" w:cs="Arial"/>
          <w:spacing w:val="1"/>
          <w:sz w:val="24"/>
          <w:szCs w:val="24"/>
        </w:rPr>
        <w:t>r</w:t>
      </w:r>
      <w:r w:rsidRPr="007525BE">
        <w:rPr>
          <w:rFonts w:ascii="Arial" w:hAnsi="Arial" w:cs="Arial"/>
          <w:spacing w:val="-1"/>
          <w:sz w:val="24"/>
          <w:szCs w:val="24"/>
        </w:rPr>
        <w:t>e</w:t>
      </w:r>
      <w:r w:rsidRPr="007525BE">
        <w:rPr>
          <w:rFonts w:ascii="Arial" w:hAnsi="Arial" w:cs="Arial"/>
          <w:sz w:val="24"/>
          <w:szCs w:val="24"/>
        </w:rPr>
        <w:t>w</w:t>
      </w:r>
      <w:r w:rsidRPr="007525BE">
        <w:rPr>
          <w:rFonts w:ascii="Arial" w:hAnsi="Arial" w:cs="Arial"/>
          <w:spacing w:val="-1"/>
          <w:sz w:val="24"/>
          <w:szCs w:val="24"/>
        </w:rPr>
        <w:t>a</w:t>
      </w:r>
      <w:r w:rsidRPr="007525BE">
        <w:rPr>
          <w:rFonts w:ascii="Arial" w:hAnsi="Arial" w:cs="Arial"/>
          <w:spacing w:val="1"/>
          <w:sz w:val="24"/>
          <w:szCs w:val="24"/>
        </w:rPr>
        <w:t>r</w:t>
      </w:r>
      <w:r w:rsidRPr="007525BE">
        <w:rPr>
          <w:rFonts w:ascii="Arial" w:hAnsi="Arial" w:cs="Arial"/>
          <w:sz w:val="24"/>
          <w:szCs w:val="24"/>
        </w:rPr>
        <w:t>d</w:t>
      </w:r>
      <w:r w:rsidRPr="007525BE">
        <w:rPr>
          <w:rFonts w:ascii="Arial" w:hAnsi="Arial" w:cs="Arial"/>
          <w:spacing w:val="5"/>
          <w:sz w:val="24"/>
          <w:szCs w:val="24"/>
        </w:rPr>
        <w:t xml:space="preserve"> </w:t>
      </w:r>
      <w:r w:rsidRPr="007525BE">
        <w:rPr>
          <w:rFonts w:ascii="Arial" w:hAnsi="Arial" w:cs="Arial"/>
          <w:sz w:val="24"/>
          <w:szCs w:val="24"/>
        </w:rPr>
        <w:t>to</w:t>
      </w:r>
      <w:r w:rsidRPr="007525BE">
        <w:rPr>
          <w:rFonts w:ascii="Arial" w:hAnsi="Arial" w:cs="Arial"/>
          <w:spacing w:val="5"/>
          <w:sz w:val="24"/>
          <w:szCs w:val="24"/>
        </w:rPr>
        <w:t xml:space="preserve"> </w:t>
      </w:r>
      <w:r w:rsidRPr="007525BE">
        <w:rPr>
          <w:rFonts w:ascii="Arial" w:hAnsi="Arial" w:cs="Arial"/>
          <w:spacing w:val="-1"/>
          <w:sz w:val="24"/>
          <w:szCs w:val="24"/>
        </w:rPr>
        <w:t>a</w:t>
      </w:r>
      <w:r w:rsidRPr="007525BE">
        <w:rPr>
          <w:rFonts w:ascii="Arial" w:hAnsi="Arial" w:cs="Arial"/>
          <w:spacing w:val="5"/>
          <w:sz w:val="24"/>
          <w:szCs w:val="24"/>
        </w:rPr>
        <w:t>n</w:t>
      </w:r>
      <w:r w:rsidRPr="007525BE">
        <w:rPr>
          <w:rFonts w:ascii="Arial" w:hAnsi="Arial" w:cs="Arial"/>
          <w:sz w:val="24"/>
          <w:szCs w:val="24"/>
        </w:rPr>
        <w:t xml:space="preserve">y </w:t>
      </w:r>
      <w:r w:rsidRPr="007525BE">
        <w:rPr>
          <w:rFonts w:ascii="Arial" w:hAnsi="Arial" w:cs="Arial"/>
          <w:spacing w:val="-1"/>
          <w:sz w:val="24"/>
          <w:szCs w:val="24"/>
        </w:rPr>
        <w:t>e</w:t>
      </w:r>
      <w:r w:rsidRPr="007525BE">
        <w:rPr>
          <w:rFonts w:ascii="Arial" w:hAnsi="Arial" w:cs="Arial"/>
          <w:sz w:val="24"/>
          <w:szCs w:val="24"/>
        </w:rPr>
        <w:t>mp</w:t>
      </w:r>
      <w:r w:rsidRPr="007525BE">
        <w:rPr>
          <w:rFonts w:ascii="Arial" w:hAnsi="Arial" w:cs="Arial"/>
          <w:spacing w:val="1"/>
          <w:sz w:val="24"/>
          <w:szCs w:val="24"/>
        </w:rPr>
        <w:t>l</w:t>
      </w:r>
      <w:r w:rsidRPr="007525BE">
        <w:rPr>
          <w:rFonts w:ascii="Arial" w:hAnsi="Arial" w:cs="Arial"/>
          <w:spacing w:val="5"/>
          <w:sz w:val="24"/>
          <w:szCs w:val="24"/>
        </w:rPr>
        <w:t>o</w:t>
      </w:r>
      <w:r w:rsidRPr="007525BE">
        <w:rPr>
          <w:rFonts w:ascii="Arial" w:hAnsi="Arial" w:cs="Arial"/>
          <w:spacing w:val="-5"/>
          <w:sz w:val="24"/>
          <w:szCs w:val="24"/>
        </w:rPr>
        <w:t>y</w:t>
      </w:r>
      <w:r w:rsidRPr="007525BE">
        <w:rPr>
          <w:rFonts w:ascii="Arial" w:hAnsi="Arial" w:cs="Arial"/>
          <w:spacing w:val="1"/>
          <w:sz w:val="24"/>
          <w:szCs w:val="24"/>
        </w:rPr>
        <w:t>e</w:t>
      </w:r>
      <w:r w:rsidRPr="007525BE">
        <w:rPr>
          <w:rFonts w:ascii="Arial" w:hAnsi="Arial" w:cs="Arial"/>
          <w:spacing w:val="-1"/>
          <w:sz w:val="24"/>
          <w:szCs w:val="24"/>
        </w:rPr>
        <w:t>e</w:t>
      </w:r>
      <w:r w:rsidRPr="007525BE">
        <w:rPr>
          <w:rFonts w:ascii="Arial" w:hAnsi="Arial" w:cs="Arial"/>
          <w:sz w:val="24"/>
          <w:szCs w:val="24"/>
        </w:rPr>
        <w:t>, s</w:t>
      </w:r>
      <w:r w:rsidRPr="007525BE">
        <w:rPr>
          <w:rFonts w:ascii="Arial" w:hAnsi="Arial" w:cs="Arial"/>
          <w:spacing w:val="-1"/>
          <w:sz w:val="24"/>
          <w:szCs w:val="24"/>
        </w:rPr>
        <w:t>e</w:t>
      </w:r>
      <w:r w:rsidRPr="007525BE">
        <w:rPr>
          <w:rFonts w:ascii="Arial" w:hAnsi="Arial" w:cs="Arial"/>
          <w:sz w:val="24"/>
          <w:szCs w:val="24"/>
        </w:rPr>
        <w:t>rv</w:t>
      </w:r>
      <w:r w:rsidRPr="007525BE">
        <w:rPr>
          <w:rFonts w:ascii="Arial" w:hAnsi="Arial" w:cs="Arial"/>
          <w:spacing w:val="-2"/>
          <w:sz w:val="24"/>
          <w:szCs w:val="24"/>
        </w:rPr>
        <w:t>a</w:t>
      </w:r>
      <w:r w:rsidRPr="007525BE">
        <w:rPr>
          <w:rFonts w:ascii="Arial" w:hAnsi="Arial" w:cs="Arial"/>
          <w:sz w:val="24"/>
          <w:szCs w:val="24"/>
        </w:rPr>
        <w:t>nt</w:t>
      </w:r>
      <w:r w:rsidRPr="007525BE">
        <w:rPr>
          <w:rFonts w:ascii="Arial" w:hAnsi="Arial" w:cs="Arial"/>
          <w:spacing w:val="17"/>
          <w:sz w:val="24"/>
          <w:szCs w:val="24"/>
        </w:rPr>
        <w:t xml:space="preserve"> </w:t>
      </w:r>
      <w:r w:rsidRPr="007525BE">
        <w:rPr>
          <w:rFonts w:ascii="Arial" w:hAnsi="Arial" w:cs="Arial"/>
          <w:sz w:val="24"/>
          <w:szCs w:val="24"/>
        </w:rPr>
        <w:t>or</w:t>
      </w:r>
      <w:r w:rsidRPr="007525BE">
        <w:rPr>
          <w:rFonts w:ascii="Arial" w:hAnsi="Arial" w:cs="Arial"/>
          <w:spacing w:val="16"/>
          <w:sz w:val="24"/>
          <w:szCs w:val="24"/>
        </w:rPr>
        <w:t xml:space="preserve"> </w:t>
      </w:r>
      <w:r w:rsidRPr="007525BE">
        <w:rPr>
          <w:rFonts w:ascii="Arial" w:hAnsi="Arial" w:cs="Arial"/>
          <w:spacing w:val="1"/>
          <w:sz w:val="24"/>
          <w:szCs w:val="24"/>
        </w:rPr>
        <w:t>a</w:t>
      </w:r>
      <w:r w:rsidRPr="007525BE">
        <w:rPr>
          <w:rFonts w:ascii="Arial" w:hAnsi="Arial" w:cs="Arial"/>
          <w:spacing w:val="-2"/>
          <w:sz w:val="24"/>
          <w:szCs w:val="24"/>
        </w:rPr>
        <w:t>g</w:t>
      </w:r>
      <w:r w:rsidRPr="007525BE">
        <w:rPr>
          <w:rFonts w:ascii="Arial" w:hAnsi="Arial" w:cs="Arial"/>
          <w:spacing w:val="-1"/>
          <w:sz w:val="24"/>
          <w:szCs w:val="24"/>
        </w:rPr>
        <w:t>e</w:t>
      </w:r>
      <w:r w:rsidRPr="007525BE">
        <w:rPr>
          <w:rFonts w:ascii="Arial" w:hAnsi="Arial" w:cs="Arial"/>
          <w:sz w:val="24"/>
          <w:szCs w:val="24"/>
        </w:rPr>
        <w:t>nt</w:t>
      </w:r>
      <w:r w:rsidRPr="007525BE">
        <w:rPr>
          <w:rFonts w:ascii="Arial" w:hAnsi="Arial" w:cs="Arial"/>
          <w:spacing w:val="17"/>
          <w:sz w:val="24"/>
          <w:szCs w:val="24"/>
        </w:rPr>
        <w:t xml:space="preserve"> </w:t>
      </w:r>
      <w:r w:rsidRPr="007525BE">
        <w:rPr>
          <w:rFonts w:ascii="Arial" w:hAnsi="Arial" w:cs="Arial"/>
          <w:sz w:val="24"/>
          <w:szCs w:val="24"/>
        </w:rPr>
        <w:t>of</w:t>
      </w:r>
      <w:r w:rsidRPr="007525BE">
        <w:rPr>
          <w:rFonts w:ascii="Arial" w:hAnsi="Arial" w:cs="Arial"/>
          <w:spacing w:val="16"/>
          <w:sz w:val="24"/>
          <w:szCs w:val="24"/>
        </w:rPr>
        <w:t xml:space="preserve"> </w:t>
      </w:r>
      <w:r w:rsidRPr="007525BE">
        <w:rPr>
          <w:rFonts w:ascii="Arial" w:hAnsi="Arial" w:cs="Arial"/>
          <w:sz w:val="24"/>
          <w:szCs w:val="24"/>
        </w:rPr>
        <w:t>the</w:t>
      </w:r>
      <w:r w:rsidRPr="007525BE">
        <w:rPr>
          <w:rFonts w:ascii="Arial" w:hAnsi="Arial" w:cs="Arial"/>
          <w:spacing w:val="16"/>
          <w:sz w:val="24"/>
          <w:szCs w:val="24"/>
        </w:rPr>
        <w:t xml:space="preserve"> </w:t>
      </w:r>
      <w:r w:rsidRPr="007525BE">
        <w:rPr>
          <w:rFonts w:ascii="Arial" w:hAnsi="Arial" w:cs="Arial"/>
          <w:sz w:val="24"/>
          <w:szCs w:val="24"/>
        </w:rPr>
        <w:t>Housing</w:t>
      </w:r>
      <w:r w:rsidRPr="007525BE">
        <w:rPr>
          <w:rFonts w:ascii="Arial" w:hAnsi="Arial" w:cs="Arial"/>
          <w:spacing w:val="14"/>
          <w:sz w:val="24"/>
          <w:szCs w:val="24"/>
        </w:rPr>
        <w:t xml:space="preserve"> </w:t>
      </w:r>
      <w:r w:rsidRPr="007525BE">
        <w:rPr>
          <w:rFonts w:ascii="Arial" w:hAnsi="Arial" w:cs="Arial"/>
          <w:spacing w:val="2"/>
          <w:sz w:val="24"/>
          <w:szCs w:val="24"/>
        </w:rPr>
        <w:t>A</w:t>
      </w:r>
      <w:r w:rsidRPr="007525BE">
        <w:rPr>
          <w:rFonts w:ascii="Arial" w:hAnsi="Arial" w:cs="Arial"/>
          <w:spacing w:val="-2"/>
          <w:sz w:val="24"/>
          <w:szCs w:val="24"/>
        </w:rPr>
        <w:t>g</w:t>
      </w:r>
      <w:r w:rsidRPr="007525BE">
        <w:rPr>
          <w:rFonts w:ascii="Arial" w:hAnsi="Arial" w:cs="Arial"/>
          <w:spacing w:val="-1"/>
          <w:sz w:val="24"/>
          <w:szCs w:val="24"/>
        </w:rPr>
        <w:t>e</w:t>
      </w:r>
      <w:r w:rsidRPr="007525BE">
        <w:rPr>
          <w:rFonts w:ascii="Arial" w:hAnsi="Arial" w:cs="Arial"/>
          <w:spacing w:val="2"/>
          <w:sz w:val="24"/>
          <w:szCs w:val="24"/>
        </w:rPr>
        <w:t>n</w:t>
      </w:r>
      <w:r w:rsidRPr="007525BE">
        <w:rPr>
          <w:rFonts w:ascii="Arial" w:hAnsi="Arial" w:cs="Arial"/>
          <w:spacing w:val="4"/>
          <w:sz w:val="24"/>
          <w:szCs w:val="24"/>
        </w:rPr>
        <w:t>c</w:t>
      </w:r>
      <w:r w:rsidRPr="007525BE">
        <w:rPr>
          <w:rFonts w:ascii="Arial" w:hAnsi="Arial" w:cs="Arial"/>
          <w:sz w:val="24"/>
          <w:szCs w:val="24"/>
        </w:rPr>
        <w:t>y</w:t>
      </w:r>
      <w:r w:rsidRPr="007525BE">
        <w:rPr>
          <w:rFonts w:ascii="Arial" w:hAnsi="Arial" w:cs="Arial"/>
          <w:spacing w:val="9"/>
          <w:sz w:val="24"/>
          <w:szCs w:val="24"/>
        </w:rPr>
        <w:t xml:space="preserve"> </w:t>
      </w:r>
      <w:r w:rsidRPr="007525BE">
        <w:rPr>
          <w:rFonts w:ascii="Arial" w:hAnsi="Arial" w:cs="Arial"/>
          <w:spacing w:val="2"/>
          <w:sz w:val="24"/>
          <w:szCs w:val="24"/>
        </w:rPr>
        <w:t>o</w:t>
      </w:r>
      <w:r w:rsidRPr="007525BE">
        <w:rPr>
          <w:rFonts w:ascii="Arial" w:hAnsi="Arial" w:cs="Arial"/>
          <w:sz w:val="24"/>
          <w:szCs w:val="24"/>
        </w:rPr>
        <w:t>r</w:t>
      </w:r>
      <w:r w:rsidRPr="007525BE">
        <w:rPr>
          <w:rFonts w:ascii="Arial" w:hAnsi="Arial" w:cs="Arial"/>
          <w:spacing w:val="16"/>
          <w:sz w:val="24"/>
          <w:szCs w:val="24"/>
        </w:rPr>
        <w:t xml:space="preserve"> </w:t>
      </w:r>
      <w:r w:rsidRPr="007525BE">
        <w:rPr>
          <w:rFonts w:ascii="Arial" w:hAnsi="Arial" w:cs="Arial"/>
          <w:sz w:val="24"/>
          <w:szCs w:val="24"/>
        </w:rPr>
        <w:t>i</w:t>
      </w:r>
      <w:r w:rsidRPr="007525BE">
        <w:rPr>
          <w:rFonts w:ascii="Arial" w:hAnsi="Arial" w:cs="Arial"/>
          <w:spacing w:val="1"/>
          <w:sz w:val="24"/>
          <w:szCs w:val="24"/>
        </w:rPr>
        <w:t>t</w:t>
      </w:r>
      <w:r w:rsidRPr="007525BE">
        <w:rPr>
          <w:rFonts w:ascii="Arial" w:hAnsi="Arial" w:cs="Arial"/>
          <w:sz w:val="24"/>
          <w:szCs w:val="24"/>
        </w:rPr>
        <w:t>s</w:t>
      </w:r>
      <w:r w:rsidRPr="007525BE">
        <w:rPr>
          <w:rFonts w:ascii="Arial" w:hAnsi="Arial" w:cs="Arial"/>
          <w:spacing w:val="17"/>
          <w:sz w:val="24"/>
          <w:szCs w:val="24"/>
        </w:rPr>
        <w:t xml:space="preserve"> </w:t>
      </w:r>
      <w:r w:rsidRPr="007525BE">
        <w:rPr>
          <w:rFonts w:ascii="Arial" w:hAnsi="Arial" w:cs="Arial"/>
          <w:spacing w:val="-2"/>
          <w:sz w:val="24"/>
          <w:szCs w:val="24"/>
        </w:rPr>
        <w:t>p</w:t>
      </w:r>
      <w:r w:rsidRPr="007525BE">
        <w:rPr>
          <w:rFonts w:ascii="Arial" w:hAnsi="Arial" w:cs="Arial"/>
          <w:sz w:val="24"/>
          <w:szCs w:val="24"/>
        </w:rPr>
        <w:t>ro</w:t>
      </w:r>
      <w:r w:rsidRPr="007525BE">
        <w:rPr>
          <w:rFonts w:ascii="Arial" w:hAnsi="Arial" w:cs="Arial"/>
          <w:spacing w:val="-1"/>
          <w:sz w:val="24"/>
          <w:szCs w:val="24"/>
        </w:rPr>
        <w:t>fe</w:t>
      </w:r>
      <w:r w:rsidRPr="007525BE">
        <w:rPr>
          <w:rFonts w:ascii="Arial" w:hAnsi="Arial" w:cs="Arial"/>
          <w:sz w:val="24"/>
          <w:szCs w:val="24"/>
        </w:rPr>
        <w:t>ss</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1"/>
          <w:sz w:val="24"/>
          <w:szCs w:val="24"/>
        </w:rPr>
        <w:t>a</w:t>
      </w:r>
      <w:r w:rsidRPr="007525BE">
        <w:rPr>
          <w:rFonts w:ascii="Arial" w:hAnsi="Arial" w:cs="Arial"/>
          <w:sz w:val="24"/>
          <w:szCs w:val="24"/>
        </w:rPr>
        <w:t>l</w:t>
      </w:r>
      <w:r w:rsidRPr="007525BE">
        <w:rPr>
          <w:rFonts w:ascii="Arial" w:hAnsi="Arial" w:cs="Arial"/>
          <w:spacing w:val="17"/>
          <w:sz w:val="24"/>
          <w:szCs w:val="24"/>
        </w:rPr>
        <w:t xml:space="preserve"> </w:t>
      </w:r>
      <w:r w:rsidRPr="007525BE">
        <w:rPr>
          <w:rFonts w:ascii="Arial" w:hAnsi="Arial" w:cs="Arial"/>
          <w:spacing w:val="-1"/>
          <w:sz w:val="24"/>
          <w:szCs w:val="24"/>
        </w:rPr>
        <w:t>a</w:t>
      </w:r>
      <w:r w:rsidRPr="007525BE">
        <w:rPr>
          <w:rFonts w:ascii="Arial" w:hAnsi="Arial" w:cs="Arial"/>
          <w:sz w:val="24"/>
          <w:szCs w:val="24"/>
        </w:rPr>
        <w:t>dvisors; or</w:t>
      </w:r>
    </w:p>
    <w:p w:rsidRPr="007525BE" w:rsidR="00577500" w:rsidP="00124991" w:rsidRDefault="002E6C55" w14:paraId="22B0386B" w14:textId="77777777">
      <w:pPr>
        <w:pStyle w:val="ListParagraph"/>
        <w:numPr>
          <w:ilvl w:val="0"/>
          <w:numId w:val="9"/>
        </w:numPr>
        <w:spacing w:before="1"/>
        <w:ind w:left="1701" w:right="100" w:hanging="491"/>
        <w:jc w:val="both"/>
        <w:rPr>
          <w:rFonts w:ascii="Arial" w:hAnsi="Arial" w:cs="Arial"/>
          <w:sz w:val="24"/>
          <w:szCs w:val="24"/>
        </w:rPr>
      </w:pPr>
      <w:r w:rsidRPr="007525BE">
        <w:rPr>
          <w:rFonts w:ascii="Arial" w:hAnsi="Arial" w:cs="Arial"/>
          <w:sz w:val="24"/>
          <w:szCs w:val="24"/>
        </w:rPr>
        <w:t>do</w:t>
      </w:r>
      <w:r w:rsidRPr="007525BE">
        <w:rPr>
          <w:rFonts w:ascii="Arial" w:hAnsi="Arial" w:cs="Arial"/>
          <w:spacing w:val="-1"/>
          <w:sz w:val="24"/>
          <w:szCs w:val="24"/>
        </w:rPr>
        <w:t>e</w:t>
      </w:r>
      <w:r w:rsidRPr="007525BE">
        <w:rPr>
          <w:rFonts w:ascii="Arial" w:hAnsi="Arial" w:cs="Arial"/>
          <w:sz w:val="24"/>
          <w:szCs w:val="24"/>
        </w:rPr>
        <w:t>s</w:t>
      </w:r>
      <w:r w:rsidRPr="007525BE">
        <w:rPr>
          <w:rFonts w:ascii="Arial" w:hAnsi="Arial" w:cs="Arial"/>
          <w:spacing w:val="22"/>
          <w:sz w:val="24"/>
          <w:szCs w:val="24"/>
        </w:rPr>
        <w:t xml:space="preserve"> </w:t>
      </w:r>
      <w:r w:rsidRPr="007525BE">
        <w:rPr>
          <w:rFonts w:ascii="Arial" w:hAnsi="Arial" w:cs="Arial"/>
          <w:spacing w:val="-1"/>
          <w:sz w:val="24"/>
          <w:szCs w:val="24"/>
        </w:rPr>
        <w:t>a</w:t>
      </w:r>
      <w:r w:rsidRPr="007525BE">
        <w:rPr>
          <w:rFonts w:ascii="Arial" w:hAnsi="Arial" w:cs="Arial"/>
          <w:spacing w:val="5"/>
          <w:sz w:val="24"/>
          <w:szCs w:val="24"/>
        </w:rPr>
        <w:t>n</w:t>
      </w:r>
      <w:r w:rsidRPr="007525BE">
        <w:rPr>
          <w:rFonts w:ascii="Arial" w:hAnsi="Arial" w:cs="Arial"/>
          <w:spacing w:val="-7"/>
          <w:sz w:val="24"/>
          <w:szCs w:val="24"/>
        </w:rPr>
        <w:t>y</w:t>
      </w:r>
      <w:r w:rsidRPr="007525BE">
        <w:rPr>
          <w:rFonts w:ascii="Arial" w:hAnsi="Arial" w:cs="Arial"/>
          <w:sz w:val="24"/>
          <w:szCs w:val="24"/>
        </w:rPr>
        <w:t>th</w:t>
      </w:r>
      <w:r w:rsidRPr="007525BE">
        <w:rPr>
          <w:rFonts w:ascii="Arial" w:hAnsi="Arial" w:cs="Arial"/>
          <w:spacing w:val="1"/>
          <w:sz w:val="24"/>
          <w:szCs w:val="24"/>
        </w:rPr>
        <w:t>i</w:t>
      </w:r>
      <w:r w:rsidRPr="007525BE">
        <w:rPr>
          <w:rFonts w:ascii="Arial" w:hAnsi="Arial" w:cs="Arial"/>
          <w:spacing w:val="2"/>
          <w:sz w:val="24"/>
          <w:szCs w:val="24"/>
        </w:rPr>
        <w:t>n</w:t>
      </w:r>
      <w:r w:rsidRPr="007525BE">
        <w:rPr>
          <w:rFonts w:ascii="Arial" w:hAnsi="Arial" w:cs="Arial"/>
          <w:sz w:val="24"/>
          <w:szCs w:val="24"/>
        </w:rPr>
        <w:t>g</w:t>
      </w:r>
      <w:r w:rsidRPr="007525BE">
        <w:rPr>
          <w:rFonts w:ascii="Arial" w:hAnsi="Arial" w:cs="Arial"/>
          <w:spacing w:val="19"/>
          <w:sz w:val="24"/>
          <w:szCs w:val="24"/>
        </w:rPr>
        <w:t xml:space="preserve"> </w:t>
      </w:r>
      <w:r w:rsidRPr="007525BE">
        <w:rPr>
          <w:rFonts w:ascii="Arial" w:hAnsi="Arial" w:cs="Arial"/>
          <w:sz w:val="24"/>
          <w:szCs w:val="24"/>
        </w:rPr>
        <w:t>whi</w:t>
      </w:r>
      <w:r w:rsidRPr="007525BE">
        <w:rPr>
          <w:rFonts w:ascii="Arial" w:hAnsi="Arial" w:cs="Arial"/>
          <w:spacing w:val="-1"/>
          <w:sz w:val="24"/>
          <w:szCs w:val="24"/>
        </w:rPr>
        <w:t>c</w:t>
      </w:r>
      <w:r w:rsidRPr="007525BE">
        <w:rPr>
          <w:rFonts w:ascii="Arial" w:hAnsi="Arial" w:cs="Arial"/>
          <w:sz w:val="24"/>
          <w:szCs w:val="24"/>
        </w:rPr>
        <w:t>h</w:t>
      </w:r>
      <w:r w:rsidRPr="007525BE">
        <w:rPr>
          <w:rFonts w:ascii="Arial" w:hAnsi="Arial" w:cs="Arial"/>
          <w:spacing w:val="24"/>
          <w:sz w:val="24"/>
          <w:szCs w:val="24"/>
        </w:rPr>
        <w:t xml:space="preserve"> </w:t>
      </w:r>
      <w:r w:rsidRPr="007525BE">
        <w:rPr>
          <w:rFonts w:ascii="Arial" w:hAnsi="Arial" w:cs="Arial"/>
          <w:sz w:val="24"/>
          <w:szCs w:val="24"/>
        </w:rPr>
        <w:t>w</w:t>
      </w:r>
      <w:r w:rsidRPr="007525BE">
        <w:rPr>
          <w:rFonts w:ascii="Arial" w:hAnsi="Arial" w:cs="Arial"/>
          <w:spacing w:val="2"/>
          <w:sz w:val="24"/>
          <w:szCs w:val="24"/>
        </w:rPr>
        <w:t>o</w:t>
      </w:r>
      <w:r w:rsidRPr="007525BE">
        <w:rPr>
          <w:rFonts w:ascii="Arial" w:hAnsi="Arial" w:cs="Arial"/>
          <w:sz w:val="24"/>
          <w:szCs w:val="24"/>
        </w:rPr>
        <w:t>uld</w:t>
      </w:r>
      <w:r w:rsidRPr="007525BE">
        <w:rPr>
          <w:rFonts w:ascii="Arial" w:hAnsi="Arial" w:cs="Arial"/>
          <w:spacing w:val="22"/>
          <w:sz w:val="24"/>
          <w:szCs w:val="24"/>
        </w:rPr>
        <w:t xml:space="preserve"> </w:t>
      </w:r>
      <w:r w:rsidRPr="007525BE">
        <w:rPr>
          <w:rFonts w:ascii="Arial" w:hAnsi="Arial" w:cs="Arial"/>
          <w:spacing w:val="-1"/>
          <w:sz w:val="24"/>
          <w:szCs w:val="24"/>
        </w:rPr>
        <w:t>c</w:t>
      </w:r>
      <w:r w:rsidRPr="007525BE">
        <w:rPr>
          <w:rFonts w:ascii="Arial" w:hAnsi="Arial" w:cs="Arial"/>
          <w:sz w:val="24"/>
          <w:szCs w:val="24"/>
        </w:rPr>
        <w:t>onsti</w:t>
      </w:r>
      <w:r w:rsidRPr="007525BE">
        <w:rPr>
          <w:rFonts w:ascii="Arial" w:hAnsi="Arial" w:cs="Arial"/>
          <w:spacing w:val="1"/>
          <w:sz w:val="24"/>
          <w:szCs w:val="24"/>
        </w:rPr>
        <w:t>t</w:t>
      </w:r>
      <w:r w:rsidRPr="007525BE">
        <w:rPr>
          <w:rFonts w:ascii="Arial" w:hAnsi="Arial" w:cs="Arial"/>
          <w:sz w:val="24"/>
          <w:szCs w:val="24"/>
        </w:rPr>
        <w:t>ute</w:t>
      </w:r>
      <w:r w:rsidRPr="007525BE">
        <w:rPr>
          <w:rFonts w:ascii="Arial" w:hAnsi="Arial" w:cs="Arial"/>
          <w:spacing w:val="21"/>
          <w:sz w:val="24"/>
          <w:szCs w:val="24"/>
        </w:rPr>
        <w:t xml:space="preserve"> </w:t>
      </w:r>
      <w:r w:rsidRPr="007525BE">
        <w:rPr>
          <w:rFonts w:ascii="Arial" w:hAnsi="Arial" w:cs="Arial"/>
          <w:sz w:val="24"/>
          <w:szCs w:val="24"/>
        </w:rPr>
        <w:t>a</w:t>
      </w:r>
      <w:r w:rsidRPr="007525BE">
        <w:rPr>
          <w:rFonts w:ascii="Arial" w:hAnsi="Arial" w:cs="Arial"/>
          <w:spacing w:val="20"/>
          <w:sz w:val="24"/>
          <w:szCs w:val="24"/>
        </w:rPr>
        <w:t xml:space="preserve"> </w:t>
      </w:r>
      <w:r w:rsidRPr="007525BE">
        <w:rPr>
          <w:rFonts w:ascii="Arial" w:hAnsi="Arial" w:cs="Arial"/>
          <w:sz w:val="24"/>
          <w:szCs w:val="24"/>
        </w:rPr>
        <w:t>br</w:t>
      </w:r>
      <w:r w:rsidRPr="007525BE">
        <w:rPr>
          <w:rFonts w:ascii="Arial" w:hAnsi="Arial" w:cs="Arial"/>
          <w:spacing w:val="-2"/>
          <w:sz w:val="24"/>
          <w:szCs w:val="24"/>
        </w:rPr>
        <w:t>e</w:t>
      </w:r>
      <w:r w:rsidRPr="007525BE">
        <w:rPr>
          <w:rFonts w:ascii="Arial" w:hAnsi="Arial" w:cs="Arial"/>
          <w:spacing w:val="-1"/>
          <w:sz w:val="24"/>
          <w:szCs w:val="24"/>
        </w:rPr>
        <w:t>ac</w:t>
      </w:r>
      <w:r w:rsidRPr="007525BE">
        <w:rPr>
          <w:rFonts w:ascii="Arial" w:hAnsi="Arial" w:cs="Arial"/>
          <w:sz w:val="24"/>
          <w:szCs w:val="24"/>
        </w:rPr>
        <w:t>h</w:t>
      </w:r>
      <w:r w:rsidRPr="007525BE">
        <w:rPr>
          <w:rFonts w:ascii="Arial" w:hAnsi="Arial" w:cs="Arial"/>
          <w:spacing w:val="21"/>
          <w:sz w:val="24"/>
          <w:szCs w:val="24"/>
        </w:rPr>
        <w:t xml:space="preserve"> </w:t>
      </w:r>
      <w:r w:rsidRPr="007525BE">
        <w:rPr>
          <w:rFonts w:ascii="Arial" w:hAnsi="Arial" w:cs="Arial"/>
          <w:spacing w:val="2"/>
          <w:sz w:val="24"/>
          <w:szCs w:val="24"/>
        </w:rPr>
        <w:t>o</w:t>
      </w:r>
      <w:r w:rsidRPr="007525BE">
        <w:rPr>
          <w:rFonts w:ascii="Arial" w:hAnsi="Arial" w:cs="Arial"/>
          <w:sz w:val="24"/>
          <w:szCs w:val="24"/>
        </w:rPr>
        <w:t>f</w:t>
      </w:r>
      <w:r w:rsidRPr="007525BE">
        <w:rPr>
          <w:rFonts w:ascii="Arial" w:hAnsi="Arial" w:cs="Arial"/>
          <w:spacing w:val="21"/>
          <w:sz w:val="24"/>
          <w:szCs w:val="24"/>
        </w:rPr>
        <w:t xml:space="preserve"> </w:t>
      </w:r>
      <w:r w:rsidRPr="007525BE">
        <w:rPr>
          <w:rFonts w:ascii="Arial" w:hAnsi="Arial" w:cs="Arial"/>
          <w:sz w:val="24"/>
          <w:szCs w:val="24"/>
        </w:rPr>
        <w:t>the</w:t>
      </w:r>
      <w:r w:rsidRPr="007525BE">
        <w:rPr>
          <w:rFonts w:ascii="Arial" w:hAnsi="Arial" w:cs="Arial"/>
          <w:spacing w:val="21"/>
          <w:sz w:val="24"/>
          <w:szCs w:val="24"/>
        </w:rPr>
        <w:t xml:space="preserve"> </w:t>
      </w:r>
      <w:r w:rsidRPr="007525BE">
        <w:rPr>
          <w:rFonts w:ascii="Arial" w:hAnsi="Arial" w:cs="Arial"/>
          <w:spacing w:val="1"/>
          <w:sz w:val="24"/>
          <w:szCs w:val="24"/>
        </w:rPr>
        <w:t>P</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v</w:t>
      </w:r>
      <w:r w:rsidRPr="007525BE">
        <w:rPr>
          <w:rFonts w:ascii="Arial" w:hAnsi="Arial" w:cs="Arial"/>
          <w:spacing w:val="-1"/>
          <w:sz w:val="24"/>
          <w:szCs w:val="24"/>
        </w:rPr>
        <w:t>e</w:t>
      </w:r>
      <w:r w:rsidRPr="007525BE">
        <w:rPr>
          <w:rFonts w:ascii="Arial" w:hAnsi="Arial" w:cs="Arial"/>
          <w:sz w:val="24"/>
          <w:szCs w:val="24"/>
        </w:rPr>
        <w:t>nt</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21"/>
          <w:sz w:val="24"/>
          <w:szCs w:val="24"/>
        </w:rPr>
        <w:t xml:space="preserve"> </w:t>
      </w:r>
      <w:r w:rsidRPr="007525BE">
        <w:rPr>
          <w:rFonts w:ascii="Arial" w:hAnsi="Arial" w:cs="Arial"/>
          <w:sz w:val="24"/>
          <w:szCs w:val="24"/>
        </w:rPr>
        <w:t>of</w:t>
      </w:r>
      <w:r w:rsidRPr="007525BE" w:rsidR="00D24BB3">
        <w:rPr>
          <w:rFonts w:ascii="Arial" w:hAnsi="Arial" w:cs="Arial"/>
          <w:sz w:val="24"/>
          <w:szCs w:val="24"/>
        </w:rPr>
        <w:t xml:space="preserve"> </w:t>
      </w:r>
      <w:r w:rsidRPr="007525BE">
        <w:rPr>
          <w:rFonts w:ascii="Arial" w:hAnsi="Arial" w:cs="Arial"/>
          <w:sz w:val="24"/>
          <w:szCs w:val="24"/>
        </w:rPr>
        <w:t>Cor</w:t>
      </w:r>
      <w:r w:rsidRPr="007525BE">
        <w:rPr>
          <w:rFonts w:ascii="Arial" w:hAnsi="Arial" w:cs="Arial"/>
          <w:spacing w:val="-1"/>
          <w:sz w:val="24"/>
          <w:szCs w:val="24"/>
        </w:rPr>
        <w:t>r</w:t>
      </w:r>
      <w:r w:rsidRPr="007525BE">
        <w:rPr>
          <w:rFonts w:ascii="Arial" w:hAnsi="Arial" w:cs="Arial"/>
          <w:sz w:val="24"/>
          <w:szCs w:val="24"/>
        </w:rPr>
        <w:t>upt</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31"/>
          <w:sz w:val="24"/>
          <w:szCs w:val="24"/>
        </w:rPr>
        <w:t xml:space="preserve"> </w:t>
      </w:r>
      <w:r w:rsidRPr="007525BE">
        <w:rPr>
          <w:rFonts w:ascii="Arial" w:hAnsi="Arial" w:cs="Arial"/>
          <w:sz w:val="24"/>
          <w:szCs w:val="24"/>
        </w:rPr>
        <w:t>A</w:t>
      </w:r>
      <w:r w:rsidRPr="007525BE">
        <w:rPr>
          <w:rFonts w:ascii="Arial" w:hAnsi="Arial" w:cs="Arial"/>
          <w:spacing w:val="-1"/>
          <w:sz w:val="24"/>
          <w:szCs w:val="24"/>
        </w:rPr>
        <w:t>c</w:t>
      </w:r>
      <w:r w:rsidRPr="007525BE">
        <w:rPr>
          <w:rFonts w:ascii="Arial" w:hAnsi="Arial" w:cs="Arial"/>
          <w:sz w:val="24"/>
          <w:szCs w:val="24"/>
        </w:rPr>
        <w:t>ts</w:t>
      </w:r>
      <w:r w:rsidRPr="007525BE">
        <w:rPr>
          <w:rFonts w:ascii="Arial" w:hAnsi="Arial" w:cs="Arial"/>
          <w:spacing w:val="32"/>
          <w:sz w:val="24"/>
          <w:szCs w:val="24"/>
        </w:rPr>
        <w:t xml:space="preserve"> </w:t>
      </w:r>
      <w:r w:rsidRPr="007525BE">
        <w:rPr>
          <w:rFonts w:ascii="Arial" w:hAnsi="Arial" w:cs="Arial"/>
          <w:sz w:val="24"/>
          <w:szCs w:val="24"/>
        </w:rPr>
        <w:t>1889</w:t>
      </w:r>
      <w:r w:rsidRPr="007525BE">
        <w:rPr>
          <w:rFonts w:ascii="Arial" w:hAnsi="Arial" w:cs="Arial"/>
          <w:spacing w:val="31"/>
          <w:sz w:val="24"/>
          <w:szCs w:val="24"/>
        </w:rPr>
        <w:t xml:space="preserve"> </w:t>
      </w:r>
      <w:r w:rsidRPr="007525BE">
        <w:rPr>
          <w:rFonts w:ascii="Arial" w:hAnsi="Arial" w:cs="Arial"/>
          <w:sz w:val="24"/>
          <w:szCs w:val="24"/>
        </w:rPr>
        <w:t>to</w:t>
      </w:r>
      <w:r w:rsidRPr="007525BE">
        <w:rPr>
          <w:rFonts w:ascii="Arial" w:hAnsi="Arial" w:cs="Arial"/>
          <w:spacing w:val="29"/>
          <w:sz w:val="24"/>
          <w:szCs w:val="24"/>
        </w:rPr>
        <w:t xml:space="preserve"> </w:t>
      </w:r>
      <w:r w:rsidRPr="007525BE">
        <w:rPr>
          <w:rFonts w:ascii="Arial" w:hAnsi="Arial" w:cs="Arial"/>
          <w:sz w:val="24"/>
          <w:szCs w:val="24"/>
        </w:rPr>
        <w:t>2010</w:t>
      </w:r>
      <w:r w:rsidRPr="007525BE">
        <w:rPr>
          <w:rFonts w:ascii="Arial" w:hAnsi="Arial" w:cs="Arial"/>
          <w:spacing w:val="31"/>
          <w:sz w:val="24"/>
          <w:szCs w:val="24"/>
        </w:rPr>
        <w:t xml:space="preserve"> </w:t>
      </w:r>
      <w:r w:rsidRPr="007525BE">
        <w:rPr>
          <w:rFonts w:ascii="Arial" w:hAnsi="Arial" w:cs="Arial"/>
          <w:sz w:val="24"/>
          <w:szCs w:val="24"/>
        </w:rPr>
        <w:t>or</w:t>
      </w:r>
      <w:r w:rsidRPr="007525BE">
        <w:rPr>
          <w:rFonts w:ascii="Arial" w:hAnsi="Arial" w:cs="Arial"/>
          <w:spacing w:val="30"/>
          <w:sz w:val="24"/>
          <w:szCs w:val="24"/>
        </w:rPr>
        <w:t xml:space="preserve"> </w:t>
      </w:r>
      <w:r w:rsidRPr="007525BE">
        <w:rPr>
          <w:rFonts w:ascii="Arial" w:hAnsi="Arial" w:cs="Arial"/>
          <w:sz w:val="24"/>
          <w:szCs w:val="24"/>
        </w:rPr>
        <w:t>the</w:t>
      </w:r>
      <w:r w:rsidRPr="007525BE">
        <w:rPr>
          <w:rFonts w:ascii="Arial" w:hAnsi="Arial" w:cs="Arial"/>
          <w:spacing w:val="30"/>
          <w:sz w:val="24"/>
          <w:szCs w:val="24"/>
        </w:rPr>
        <w:t xml:space="preserve"> </w:t>
      </w:r>
      <w:r w:rsidRPr="007525BE">
        <w:rPr>
          <w:rFonts w:ascii="Arial" w:hAnsi="Arial" w:cs="Arial"/>
          <w:sz w:val="24"/>
          <w:szCs w:val="24"/>
        </w:rPr>
        <w:t>R</w:t>
      </w:r>
      <w:r w:rsidRPr="007525BE">
        <w:rPr>
          <w:rFonts w:ascii="Arial" w:hAnsi="Arial" w:cs="Arial"/>
          <w:spacing w:val="-1"/>
          <w:sz w:val="24"/>
          <w:szCs w:val="24"/>
        </w:rPr>
        <w:t>e</w:t>
      </w:r>
      <w:r w:rsidRPr="007525BE">
        <w:rPr>
          <w:rFonts w:ascii="Arial" w:hAnsi="Arial" w:cs="Arial"/>
          <w:spacing w:val="-2"/>
          <w:sz w:val="24"/>
          <w:szCs w:val="24"/>
        </w:rPr>
        <w:t>g</w:t>
      </w:r>
      <w:r w:rsidRPr="007525BE">
        <w:rPr>
          <w:rFonts w:ascii="Arial" w:hAnsi="Arial" w:cs="Arial"/>
          <w:sz w:val="24"/>
          <w:szCs w:val="24"/>
        </w:rPr>
        <w:t>is</w:t>
      </w:r>
      <w:r w:rsidRPr="007525BE">
        <w:rPr>
          <w:rFonts w:ascii="Arial" w:hAnsi="Arial" w:cs="Arial"/>
          <w:spacing w:val="1"/>
          <w:sz w:val="24"/>
          <w:szCs w:val="24"/>
        </w:rPr>
        <w:t>t</w:t>
      </w:r>
      <w:r w:rsidRPr="007525BE">
        <w:rPr>
          <w:rFonts w:ascii="Arial" w:hAnsi="Arial" w:cs="Arial"/>
          <w:sz w:val="24"/>
          <w:szCs w:val="24"/>
        </w:rPr>
        <w:t>r</w:t>
      </w:r>
      <w:r w:rsidRPr="007525BE">
        <w:rPr>
          <w:rFonts w:ascii="Arial" w:hAnsi="Arial" w:cs="Arial"/>
          <w:spacing w:val="-2"/>
          <w:sz w:val="24"/>
          <w:szCs w:val="24"/>
        </w:rPr>
        <w:t>a</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31"/>
          <w:sz w:val="24"/>
          <w:szCs w:val="24"/>
        </w:rPr>
        <w:t xml:space="preserve"> </w:t>
      </w:r>
      <w:r w:rsidRPr="007525BE">
        <w:rPr>
          <w:rFonts w:ascii="Arial" w:hAnsi="Arial" w:cs="Arial"/>
          <w:sz w:val="24"/>
          <w:szCs w:val="24"/>
        </w:rPr>
        <w:t>of</w:t>
      </w:r>
      <w:r w:rsidRPr="007525BE">
        <w:rPr>
          <w:rFonts w:ascii="Arial" w:hAnsi="Arial" w:cs="Arial"/>
          <w:spacing w:val="33"/>
          <w:sz w:val="24"/>
          <w:szCs w:val="24"/>
        </w:rPr>
        <w:t xml:space="preserve"> </w:t>
      </w:r>
      <w:r w:rsidRPr="007525BE">
        <w:rPr>
          <w:rFonts w:ascii="Arial" w:hAnsi="Arial" w:cs="Arial"/>
          <w:spacing w:val="-5"/>
          <w:sz w:val="24"/>
          <w:szCs w:val="24"/>
        </w:rPr>
        <w:t>L</w:t>
      </w:r>
      <w:r w:rsidRPr="007525BE">
        <w:rPr>
          <w:rFonts w:ascii="Arial" w:hAnsi="Arial" w:cs="Arial"/>
          <w:sz w:val="24"/>
          <w:szCs w:val="24"/>
        </w:rPr>
        <w:t>ob</w:t>
      </w:r>
      <w:r w:rsidRPr="007525BE">
        <w:rPr>
          <w:rFonts w:ascii="Arial" w:hAnsi="Arial" w:cs="Arial"/>
          <w:spacing w:val="5"/>
          <w:sz w:val="24"/>
          <w:szCs w:val="24"/>
        </w:rPr>
        <w:t>b</w:t>
      </w:r>
      <w:r w:rsidRPr="007525BE">
        <w:rPr>
          <w:rFonts w:ascii="Arial" w:hAnsi="Arial" w:cs="Arial"/>
          <w:spacing w:val="-5"/>
          <w:sz w:val="24"/>
          <w:szCs w:val="24"/>
        </w:rPr>
        <w:t>y</w:t>
      </w:r>
      <w:r w:rsidRPr="007525BE">
        <w:rPr>
          <w:rFonts w:ascii="Arial" w:hAnsi="Arial" w:cs="Arial"/>
          <w:sz w:val="24"/>
          <w:szCs w:val="24"/>
        </w:rPr>
        <w:t>i</w:t>
      </w:r>
      <w:r w:rsidRPr="007525BE">
        <w:rPr>
          <w:rFonts w:ascii="Arial" w:hAnsi="Arial" w:cs="Arial"/>
          <w:spacing w:val="3"/>
          <w:sz w:val="24"/>
          <w:szCs w:val="24"/>
        </w:rPr>
        <w:t>n</w:t>
      </w:r>
      <w:r w:rsidRPr="007525BE">
        <w:rPr>
          <w:rFonts w:ascii="Arial" w:hAnsi="Arial" w:cs="Arial"/>
          <w:sz w:val="24"/>
          <w:szCs w:val="24"/>
        </w:rPr>
        <w:t>g</w:t>
      </w:r>
      <w:r w:rsidRPr="007525BE">
        <w:rPr>
          <w:rFonts w:ascii="Arial" w:hAnsi="Arial" w:cs="Arial"/>
          <w:spacing w:val="29"/>
          <w:sz w:val="24"/>
          <w:szCs w:val="24"/>
        </w:rPr>
        <w:t xml:space="preserve"> </w:t>
      </w:r>
      <w:r w:rsidRPr="007525BE">
        <w:rPr>
          <w:rFonts w:ascii="Arial" w:hAnsi="Arial" w:cs="Arial"/>
          <w:sz w:val="24"/>
          <w:szCs w:val="24"/>
        </w:rPr>
        <w:t>A</w:t>
      </w:r>
      <w:r w:rsidRPr="007525BE">
        <w:rPr>
          <w:rFonts w:ascii="Arial" w:hAnsi="Arial" w:cs="Arial"/>
          <w:spacing w:val="-1"/>
          <w:sz w:val="24"/>
          <w:szCs w:val="24"/>
        </w:rPr>
        <w:t>c</w:t>
      </w:r>
      <w:r w:rsidRPr="007525BE">
        <w:rPr>
          <w:rFonts w:ascii="Arial" w:hAnsi="Arial" w:cs="Arial"/>
          <w:sz w:val="24"/>
          <w:szCs w:val="24"/>
        </w:rPr>
        <w:t>t</w:t>
      </w:r>
      <w:r w:rsidRPr="007525BE" w:rsidR="00D24BB3">
        <w:rPr>
          <w:rFonts w:ascii="Arial" w:hAnsi="Arial" w:cs="Arial"/>
          <w:sz w:val="24"/>
          <w:szCs w:val="24"/>
        </w:rPr>
        <w:t xml:space="preserve"> </w:t>
      </w:r>
      <w:r w:rsidRPr="007525BE">
        <w:rPr>
          <w:rFonts w:ascii="Arial" w:hAnsi="Arial" w:cs="Arial"/>
          <w:sz w:val="24"/>
          <w:szCs w:val="24"/>
        </w:rPr>
        <w:t>2015; or</w:t>
      </w:r>
    </w:p>
    <w:p w:rsidRPr="007525BE" w:rsidR="00577500" w:rsidP="00124991" w:rsidRDefault="002E6C55" w14:paraId="5D712A4D" w14:textId="292CE6D3">
      <w:pPr>
        <w:pStyle w:val="ListParagraph"/>
        <w:numPr>
          <w:ilvl w:val="0"/>
          <w:numId w:val="9"/>
        </w:numPr>
        <w:spacing w:before="41"/>
        <w:ind w:left="1701" w:right="96" w:hanging="491"/>
        <w:jc w:val="both"/>
        <w:rPr>
          <w:rFonts w:ascii="Arial" w:hAnsi="Arial" w:cs="Arial"/>
          <w:sz w:val="24"/>
          <w:szCs w:val="24"/>
        </w:rPr>
      </w:pPr>
      <w:r w:rsidRPr="007525BE">
        <w:rPr>
          <w:rFonts w:ascii="Arial" w:hAnsi="Arial" w:cs="Arial"/>
          <w:spacing w:val="-1"/>
          <w:sz w:val="24"/>
          <w:szCs w:val="24"/>
        </w:rPr>
        <w:t>a</w:t>
      </w:r>
      <w:r w:rsidRPr="007525BE">
        <w:rPr>
          <w:rFonts w:ascii="Arial" w:hAnsi="Arial" w:cs="Arial"/>
          <w:sz w:val="24"/>
          <w:szCs w:val="24"/>
        </w:rPr>
        <w:t>ppro</w:t>
      </w:r>
      <w:r w:rsidRPr="007525BE">
        <w:rPr>
          <w:rFonts w:ascii="Arial" w:hAnsi="Arial" w:cs="Arial"/>
          <w:spacing w:val="-2"/>
          <w:sz w:val="24"/>
          <w:szCs w:val="24"/>
        </w:rPr>
        <w:t>a</w:t>
      </w:r>
      <w:r w:rsidRPr="007525BE">
        <w:rPr>
          <w:rFonts w:ascii="Arial" w:hAnsi="Arial" w:cs="Arial"/>
          <w:spacing w:val="-1"/>
          <w:sz w:val="24"/>
          <w:szCs w:val="24"/>
        </w:rPr>
        <w:t>c</w:t>
      </w:r>
      <w:r w:rsidRPr="007525BE">
        <w:rPr>
          <w:rFonts w:ascii="Arial" w:hAnsi="Arial" w:cs="Arial"/>
          <w:spacing w:val="2"/>
          <w:sz w:val="24"/>
          <w:szCs w:val="24"/>
        </w:rPr>
        <w:t>h</w:t>
      </w:r>
      <w:r w:rsidRPr="007525BE">
        <w:rPr>
          <w:rFonts w:ascii="Arial" w:hAnsi="Arial" w:cs="Arial"/>
          <w:spacing w:val="-1"/>
          <w:sz w:val="24"/>
          <w:szCs w:val="24"/>
        </w:rPr>
        <w:t>e</w:t>
      </w:r>
      <w:r w:rsidRPr="007525BE">
        <w:rPr>
          <w:rFonts w:ascii="Arial" w:hAnsi="Arial" w:cs="Arial"/>
          <w:sz w:val="24"/>
          <w:szCs w:val="24"/>
        </w:rPr>
        <w:t xml:space="preserve">s </w:t>
      </w:r>
      <w:r w:rsidRPr="007525BE">
        <w:rPr>
          <w:rFonts w:ascii="Arial" w:hAnsi="Arial" w:cs="Arial"/>
          <w:spacing w:val="-1"/>
          <w:sz w:val="24"/>
          <w:szCs w:val="24"/>
        </w:rPr>
        <w:t>a</w:t>
      </w:r>
      <w:r w:rsidRPr="007525BE">
        <w:rPr>
          <w:rFonts w:ascii="Arial" w:hAnsi="Arial" w:cs="Arial"/>
          <w:spacing w:val="5"/>
          <w:sz w:val="24"/>
          <w:szCs w:val="24"/>
        </w:rPr>
        <w:t>n</w:t>
      </w:r>
      <w:r w:rsidRPr="007525BE">
        <w:rPr>
          <w:rFonts w:ascii="Arial" w:hAnsi="Arial" w:cs="Arial"/>
          <w:sz w:val="24"/>
          <w:szCs w:val="24"/>
        </w:rPr>
        <w:t>y</w:t>
      </w:r>
      <w:r w:rsidRPr="007525BE">
        <w:rPr>
          <w:rFonts w:ascii="Arial" w:hAnsi="Arial" w:cs="Arial"/>
          <w:spacing w:val="-3"/>
          <w:sz w:val="24"/>
          <w:szCs w:val="24"/>
        </w:rPr>
        <w:t xml:space="preserve"> </w:t>
      </w:r>
      <w:r w:rsidRPr="007525BE">
        <w:rPr>
          <w:rFonts w:ascii="Arial" w:hAnsi="Arial" w:cs="Arial"/>
          <w:spacing w:val="-1"/>
          <w:sz w:val="24"/>
          <w:szCs w:val="24"/>
        </w:rPr>
        <w:t>e</w:t>
      </w:r>
      <w:r w:rsidRPr="007525BE">
        <w:rPr>
          <w:rFonts w:ascii="Arial" w:hAnsi="Arial" w:cs="Arial"/>
          <w:sz w:val="24"/>
          <w:szCs w:val="24"/>
        </w:rPr>
        <w:t>mp</w:t>
      </w:r>
      <w:r w:rsidRPr="007525BE">
        <w:rPr>
          <w:rFonts w:ascii="Arial" w:hAnsi="Arial" w:cs="Arial"/>
          <w:spacing w:val="1"/>
          <w:sz w:val="24"/>
          <w:szCs w:val="24"/>
        </w:rPr>
        <w:t>l</w:t>
      </w:r>
      <w:r w:rsidRPr="007525BE">
        <w:rPr>
          <w:rFonts w:ascii="Arial" w:hAnsi="Arial" w:cs="Arial"/>
          <w:spacing w:val="5"/>
          <w:sz w:val="24"/>
          <w:szCs w:val="24"/>
        </w:rPr>
        <w:t>o</w:t>
      </w:r>
      <w:r w:rsidRPr="007525BE">
        <w:rPr>
          <w:rFonts w:ascii="Arial" w:hAnsi="Arial" w:cs="Arial"/>
          <w:spacing w:val="-5"/>
          <w:sz w:val="24"/>
          <w:szCs w:val="24"/>
        </w:rPr>
        <w:t>y</w:t>
      </w:r>
      <w:r w:rsidRPr="007525BE">
        <w:rPr>
          <w:rFonts w:ascii="Arial" w:hAnsi="Arial" w:cs="Arial"/>
          <w:spacing w:val="1"/>
          <w:sz w:val="24"/>
          <w:szCs w:val="24"/>
        </w:rPr>
        <w:t>e</w:t>
      </w:r>
      <w:r w:rsidRPr="007525BE">
        <w:rPr>
          <w:rFonts w:ascii="Arial" w:hAnsi="Arial" w:cs="Arial"/>
          <w:spacing w:val="-1"/>
          <w:sz w:val="24"/>
          <w:szCs w:val="24"/>
        </w:rPr>
        <w:t>e</w:t>
      </w:r>
      <w:r w:rsidRPr="007525BE">
        <w:rPr>
          <w:rFonts w:ascii="Arial" w:hAnsi="Arial" w:cs="Arial"/>
          <w:sz w:val="24"/>
          <w:szCs w:val="24"/>
        </w:rPr>
        <w:t>, servant</w:t>
      </w:r>
      <w:r w:rsidRPr="007525BE" w:rsidR="1649D4BD">
        <w:rPr>
          <w:rFonts w:ascii="Arial" w:hAnsi="Arial" w:cs="Arial"/>
          <w:sz w:val="24"/>
          <w:szCs w:val="24"/>
        </w:rPr>
        <w:t>,</w:t>
      </w:r>
      <w:r w:rsidRPr="007525BE">
        <w:rPr>
          <w:rFonts w:ascii="Arial" w:hAnsi="Arial" w:cs="Arial"/>
          <w:sz w:val="24"/>
          <w:szCs w:val="24"/>
        </w:rPr>
        <w:t xml:space="preserve"> or</w:t>
      </w:r>
      <w:r w:rsidRPr="007525BE">
        <w:rPr>
          <w:rFonts w:ascii="Arial" w:hAnsi="Arial" w:cs="Arial"/>
          <w:spacing w:val="2"/>
          <w:sz w:val="24"/>
          <w:szCs w:val="24"/>
        </w:rPr>
        <w:t xml:space="preserve"> </w:t>
      </w:r>
      <w:r w:rsidRPr="007525BE">
        <w:rPr>
          <w:rFonts w:ascii="Arial" w:hAnsi="Arial" w:cs="Arial"/>
          <w:spacing w:val="1"/>
          <w:sz w:val="24"/>
          <w:szCs w:val="24"/>
        </w:rPr>
        <w:t>a</w:t>
      </w:r>
      <w:r w:rsidRPr="007525BE">
        <w:rPr>
          <w:rFonts w:ascii="Arial" w:hAnsi="Arial" w:cs="Arial"/>
          <w:spacing w:val="-2"/>
          <w:sz w:val="24"/>
          <w:szCs w:val="24"/>
        </w:rPr>
        <w:t>g</w:t>
      </w:r>
      <w:r w:rsidRPr="007525BE">
        <w:rPr>
          <w:rFonts w:ascii="Arial" w:hAnsi="Arial" w:cs="Arial"/>
          <w:spacing w:val="-1"/>
          <w:sz w:val="24"/>
          <w:szCs w:val="24"/>
        </w:rPr>
        <w:t>e</w:t>
      </w:r>
      <w:r w:rsidRPr="007525BE">
        <w:rPr>
          <w:rFonts w:ascii="Arial" w:hAnsi="Arial" w:cs="Arial"/>
          <w:sz w:val="24"/>
          <w:szCs w:val="24"/>
        </w:rPr>
        <w:t>nt of</w:t>
      </w:r>
      <w:r w:rsidRPr="007525BE">
        <w:rPr>
          <w:rFonts w:ascii="Arial" w:hAnsi="Arial" w:cs="Arial"/>
          <w:spacing w:val="2"/>
          <w:sz w:val="24"/>
          <w:szCs w:val="24"/>
        </w:rPr>
        <w:t xml:space="preserve"> </w:t>
      </w:r>
      <w:r w:rsidRPr="007525BE">
        <w:rPr>
          <w:rFonts w:ascii="Arial" w:hAnsi="Arial" w:cs="Arial"/>
          <w:sz w:val="24"/>
          <w:szCs w:val="24"/>
        </w:rPr>
        <w:t>the</w:t>
      </w:r>
      <w:r w:rsidRPr="007525BE">
        <w:rPr>
          <w:rFonts w:ascii="Arial" w:hAnsi="Arial" w:cs="Arial"/>
          <w:spacing w:val="2"/>
          <w:sz w:val="24"/>
          <w:szCs w:val="24"/>
        </w:rPr>
        <w:t xml:space="preserve"> </w:t>
      </w:r>
      <w:r w:rsidRPr="007525BE">
        <w:rPr>
          <w:rFonts w:ascii="Arial" w:hAnsi="Arial" w:cs="Arial"/>
          <w:sz w:val="24"/>
          <w:szCs w:val="24"/>
        </w:rPr>
        <w:t>Housing</w:t>
      </w:r>
      <w:r w:rsidRPr="007525BE">
        <w:rPr>
          <w:rFonts w:ascii="Arial" w:hAnsi="Arial" w:cs="Arial"/>
          <w:spacing w:val="-2"/>
          <w:sz w:val="24"/>
          <w:szCs w:val="24"/>
        </w:rPr>
        <w:t xml:space="preserve"> </w:t>
      </w:r>
      <w:r w:rsidRPr="007525BE">
        <w:rPr>
          <w:rFonts w:ascii="Arial" w:hAnsi="Arial" w:cs="Arial"/>
          <w:spacing w:val="2"/>
          <w:sz w:val="24"/>
          <w:szCs w:val="24"/>
        </w:rPr>
        <w:t>A</w:t>
      </w:r>
      <w:r w:rsidRPr="007525BE">
        <w:rPr>
          <w:rFonts w:ascii="Arial" w:hAnsi="Arial" w:cs="Arial"/>
          <w:sz w:val="24"/>
          <w:szCs w:val="24"/>
        </w:rPr>
        <w:t>g</w:t>
      </w:r>
      <w:r w:rsidRPr="007525BE">
        <w:rPr>
          <w:rFonts w:ascii="Arial" w:hAnsi="Arial" w:cs="Arial"/>
          <w:spacing w:val="-1"/>
          <w:sz w:val="24"/>
          <w:szCs w:val="24"/>
        </w:rPr>
        <w:t>e</w:t>
      </w:r>
      <w:r w:rsidRPr="007525BE">
        <w:rPr>
          <w:rFonts w:ascii="Arial" w:hAnsi="Arial" w:cs="Arial"/>
          <w:sz w:val="24"/>
          <w:szCs w:val="24"/>
        </w:rPr>
        <w:t>n</w:t>
      </w:r>
      <w:r w:rsidRPr="007525BE">
        <w:rPr>
          <w:rFonts w:ascii="Arial" w:hAnsi="Arial" w:cs="Arial"/>
          <w:spacing w:val="4"/>
          <w:sz w:val="24"/>
          <w:szCs w:val="24"/>
        </w:rPr>
        <w:t>c</w:t>
      </w:r>
      <w:r w:rsidRPr="007525BE">
        <w:rPr>
          <w:rFonts w:ascii="Arial" w:hAnsi="Arial" w:cs="Arial"/>
          <w:sz w:val="24"/>
          <w:szCs w:val="24"/>
        </w:rPr>
        <w:t>y</w:t>
      </w:r>
      <w:r w:rsidRPr="007525BE">
        <w:rPr>
          <w:rFonts w:ascii="Arial" w:hAnsi="Arial" w:cs="Arial"/>
          <w:spacing w:val="-3"/>
          <w:sz w:val="24"/>
          <w:szCs w:val="24"/>
        </w:rPr>
        <w:t xml:space="preserve"> </w:t>
      </w:r>
      <w:r w:rsidRPr="007525BE">
        <w:rPr>
          <w:rFonts w:ascii="Arial" w:hAnsi="Arial" w:cs="Arial"/>
          <w:sz w:val="24"/>
          <w:szCs w:val="24"/>
        </w:rPr>
        <w:t>or the</w:t>
      </w:r>
      <w:r w:rsidRPr="007525BE">
        <w:rPr>
          <w:rFonts w:ascii="Arial" w:hAnsi="Arial" w:cs="Arial"/>
          <w:spacing w:val="-5"/>
          <w:sz w:val="24"/>
          <w:szCs w:val="24"/>
        </w:rPr>
        <w:t xml:space="preserve"> </w:t>
      </w:r>
      <w:r w:rsidRPr="007525BE">
        <w:rPr>
          <w:rFonts w:ascii="Arial" w:hAnsi="Arial" w:cs="Arial"/>
          <w:sz w:val="24"/>
          <w:szCs w:val="24"/>
        </w:rPr>
        <w:t>D</w:t>
      </w:r>
      <w:r w:rsidRPr="007525BE">
        <w:rPr>
          <w:rFonts w:ascii="Arial" w:hAnsi="Arial" w:cs="Arial"/>
          <w:spacing w:val="-1"/>
          <w:sz w:val="24"/>
          <w:szCs w:val="24"/>
        </w:rPr>
        <w:t>H</w:t>
      </w:r>
      <w:r w:rsidRPr="007525BE" w:rsidR="00794199">
        <w:rPr>
          <w:rFonts w:ascii="Arial" w:hAnsi="Arial" w:cs="Arial"/>
          <w:spacing w:val="-3"/>
          <w:sz w:val="24"/>
          <w:szCs w:val="24"/>
        </w:rPr>
        <w:t>LGH</w:t>
      </w:r>
      <w:r w:rsidRPr="007525BE" w:rsidR="00362C70">
        <w:rPr>
          <w:rFonts w:ascii="Arial" w:hAnsi="Arial" w:cs="Arial"/>
          <w:spacing w:val="-3"/>
          <w:sz w:val="24"/>
          <w:szCs w:val="24"/>
        </w:rPr>
        <w:t xml:space="preserve"> </w:t>
      </w:r>
      <w:r w:rsidRPr="007525BE">
        <w:rPr>
          <w:rFonts w:ascii="Arial" w:hAnsi="Arial" w:cs="Arial"/>
          <w:sz w:val="24"/>
          <w:szCs w:val="24"/>
        </w:rPr>
        <w:t>or</w:t>
      </w:r>
      <w:r w:rsidRPr="007525BE">
        <w:rPr>
          <w:rFonts w:ascii="Arial" w:hAnsi="Arial" w:cs="Arial"/>
          <w:spacing w:val="-6"/>
          <w:sz w:val="24"/>
          <w:szCs w:val="24"/>
        </w:rPr>
        <w:t xml:space="preserve"> </w:t>
      </w:r>
      <w:r w:rsidRPr="007525BE" w:rsidR="00E04438">
        <w:rPr>
          <w:rFonts w:ascii="Arial" w:hAnsi="Arial" w:cs="Arial"/>
          <w:sz w:val="24"/>
          <w:szCs w:val="24"/>
        </w:rPr>
        <w:t>its</w:t>
      </w:r>
      <w:r w:rsidRPr="007525BE">
        <w:rPr>
          <w:rFonts w:ascii="Arial" w:hAnsi="Arial" w:cs="Arial"/>
          <w:spacing w:val="-4"/>
          <w:sz w:val="24"/>
          <w:szCs w:val="24"/>
        </w:rPr>
        <w:t xml:space="preserve"> </w:t>
      </w:r>
      <w:r w:rsidRPr="007525BE">
        <w:rPr>
          <w:rFonts w:ascii="Arial" w:hAnsi="Arial" w:cs="Arial"/>
          <w:sz w:val="24"/>
          <w:szCs w:val="24"/>
        </w:rPr>
        <w:t>pro</w:t>
      </w:r>
      <w:r w:rsidRPr="007525BE">
        <w:rPr>
          <w:rFonts w:ascii="Arial" w:hAnsi="Arial" w:cs="Arial"/>
          <w:spacing w:val="1"/>
          <w:sz w:val="24"/>
          <w:szCs w:val="24"/>
        </w:rPr>
        <w:t>f</w:t>
      </w:r>
      <w:r w:rsidRPr="007525BE">
        <w:rPr>
          <w:rFonts w:ascii="Arial" w:hAnsi="Arial" w:cs="Arial"/>
          <w:spacing w:val="-1"/>
          <w:sz w:val="24"/>
          <w:szCs w:val="24"/>
        </w:rPr>
        <w:t>e</w:t>
      </w:r>
      <w:r w:rsidRPr="007525BE">
        <w:rPr>
          <w:rFonts w:ascii="Arial" w:hAnsi="Arial" w:cs="Arial"/>
          <w:spacing w:val="2"/>
          <w:sz w:val="24"/>
          <w:szCs w:val="24"/>
        </w:rPr>
        <w:t>s</w:t>
      </w:r>
      <w:r w:rsidRPr="007525BE">
        <w:rPr>
          <w:rFonts w:ascii="Arial" w:hAnsi="Arial" w:cs="Arial"/>
          <w:sz w:val="24"/>
          <w:szCs w:val="24"/>
        </w:rPr>
        <w:t>sional</w:t>
      </w:r>
      <w:r w:rsidRPr="007525BE">
        <w:rPr>
          <w:rFonts w:ascii="Arial" w:hAnsi="Arial" w:cs="Arial"/>
          <w:spacing w:val="-5"/>
          <w:sz w:val="24"/>
          <w:szCs w:val="24"/>
        </w:rPr>
        <w:t xml:space="preserve"> </w:t>
      </w:r>
      <w:r w:rsidRPr="007525BE">
        <w:rPr>
          <w:rFonts w:ascii="Arial" w:hAnsi="Arial" w:cs="Arial"/>
          <w:spacing w:val="-1"/>
          <w:sz w:val="24"/>
          <w:szCs w:val="24"/>
        </w:rPr>
        <w:t>a</w:t>
      </w:r>
      <w:r w:rsidRPr="007525BE">
        <w:rPr>
          <w:rFonts w:ascii="Arial" w:hAnsi="Arial" w:cs="Arial"/>
          <w:sz w:val="24"/>
          <w:szCs w:val="24"/>
        </w:rPr>
        <w:t>dvisors</w:t>
      </w:r>
      <w:r w:rsidRPr="007525BE" w:rsidR="00874607">
        <w:rPr>
          <w:rFonts w:ascii="Arial" w:hAnsi="Arial" w:cs="Arial"/>
          <w:sz w:val="24"/>
          <w:szCs w:val="24"/>
        </w:rPr>
        <w:t xml:space="preserve"> or local authorities</w:t>
      </w:r>
      <w:r w:rsidRPr="007525BE">
        <w:rPr>
          <w:rFonts w:ascii="Arial" w:hAnsi="Arial" w:cs="Arial"/>
          <w:sz w:val="24"/>
          <w:szCs w:val="24"/>
        </w:rPr>
        <w:t>,</w:t>
      </w:r>
      <w:r w:rsidRPr="007525BE">
        <w:rPr>
          <w:rFonts w:ascii="Arial" w:hAnsi="Arial" w:cs="Arial"/>
          <w:spacing w:val="-5"/>
          <w:sz w:val="24"/>
          <w:szCs w:val="24"/>
        </w:rPr>
        <w:t xml:space="preserve"> </w:t>
      </w:r>
      <w:r w:rsidRPr="007525BE">
        <w:rPr>
          <w:rFonts w:ascii="Arial" w:hAnsi="Arial" w:cs="Arial"/>
          <w:sz w:val="24"/>
          <w:szCs w:val="24"/>
        </w:rPr>
        <w:t>including</w:t>
      </w:r>
      <w:r w:rsidRPr="007525BE">
        <w:rPr>
          <w:rFonts w:ascii="Arial" w:hAnsi="Arial" w:cs="Arial"/>
          <w:spacing w:val="-4"/>
          <w:sz w:val="24"/>
          <w:szCs w:val="24"/>
        </w:rPr>
        <w:t xml:space="preserve"> </w:t>
      </w:r>
      <w:r w:rsidRPr="007525BE">
        <w:rPr>
          <w:rFonts w:ascii="Arial" w:hAnsi="Arial" w:cs="Arial"/>
          <w:sz w:val="24"/>
          <w:szCs w:val="24"/>
        </w:rPr>
        <w:t>for</w:t>
      </w:r>
      <w:r w:rsidRPr="007525BE">
        <w:rPr>
          <w:rFonts w:ascii="Arial" w:hAnsi="Arial" w:cs="Arial"/>
          <w:spacing w:val="-4"/>
          <w:sz w:val="24"/>
          <w:szCs w:val="24"/>
        </w:rPr>
        <w:t xml:space="preserve"> </w:t>
      </w:r>
      <w:r w:rsidRPr="007525BE">
        <w:rPr>
          <w:rFonts w:ascii="Arial" w:hAnsi="Arial" w:cs="Arial"/>
          <w:sz w:val="24"/>
          <w:szCs w:val="24"/>
        </w:rPr>
        <w:t>the</w:t>
      </w:r>
      <w:r w:rsidRPr="007525BE">
        <w:rPr>
          <w:rFonts w:ascii="Arial" w:hAnsi="Arial" w:cs="Arial"/>
          <w:spacing w:val="-5"/>
          <w:sz w:val="24"/>
          <w:szCs w:val="24"/>
        </w:rPr>
        <w:t xml:space="preserve"> </w:t>
      </w:r>
      <w:r w:rsidRPr="007525BE">
        <w:rPr>
          <w:rFonts w:ascii="Arial" w:hAnsi="Arial" w:cs="Arial"/>
          <w:sz w:val="24"/>
          <w:szCs w:val="24"/>
        </w:rPr>
        <w:t>purp</w:t>
      </w:r>
      <w:r w:rsidRPr="007525BE">
        <w:rPr>
          <w:rFonts w:ascii="Arial" w:hAnsi="Arial" w:cs="Arial"/>
          <w:spacing w:val="-1"/>
          <w:sz w:val="24"/>
          <w:szCs w:val="24"/>
        </w:rPr>
        <w:t>o</w:t>
      </w:r>
      <w:r w:rsidRPr="007525BE">
        <w:rPr>
          <w:rFonts w:ascii="Arial" w:hAnsi="Arial" w:cs="Arial"/>
          <w:sz w:val="24"/>
          <w:szCs w:val="24"/>
        </w:rPr>
        <w:t>s</w:t>
      </w:r>
      <w:r w:rsidRPr="007525BE">
        <w:rPr>
          <w:rFonts w:ascii="Arial" w:hAnsi="Arial" w:cs="Arial"/>
          <w:spacing w:val="-1"/>
          <w:sz w:val="24"/>
          <w:szCs w:val="24"/>
        </w:rPr>
        <w:t>e</w:t>
      </w:r>
      <w:r w:rsidRPr="007525BE">
        <w:rPr>
          <w:rFonts w:ascii="Arial" w:hAnsi="Arial" w:cs="Arial"/>
          <w:sz w:val="24"/>
          <w:szCs w:val="24"/>
        </w:rPr>
        <w:t>s</w:t>
      </w:r>
      <w:r w:rsidRPr="007525BE">
        <w:rPr>
          <w:rFonts w:ascii="Arial" w:hAnsi="Arial" w:cs="Arial"/>
          <w:spacing w:val="-5"/>
          <w:sz w:val="24"/>
          <w:szCs w:val="24"/>
        </w:rPr>
        <w:t xml:space="preserve"> </w:t>
      </w:r>
      <w:r w:rsidRPr="007525BE">
        <w:rPr>
          <w:rFonts w:ascii="Arial" w:hAnsi="Arial" w:cs="Arial"/>
          <w:spacing w:val="2"/>
          <w:sz w:val="24"/>
          <w:szCs w:val="24"/>
        </w:rPr>
        <w:t>o</w:t>
      </w:r>
      <w:r w:rsidRPr="007525BE">
        <w:rPr>
          <w:rFonts w:ascii="Arial" w:hAnsi="Arial" w:cs="Arial"/>
          <w:sz w:val="24"/>
          <w:szCs w:val="24"/>
        </w:rPr>
        <w:t>f sol</w:t>
      </w:r>
      <w:r w:rsidRPr="007525BE">
        <w:rPr>
          <w:rFonts w:ascii="Arial" w:hAnsi="Arial" w:cs="Arial"/>
          <w:spacing w:val="1"/>
          <w:sz w:val="24"/>
          <w:szCs w:val="24"/>
        </w:rPr>
        <w:t>i</w:t>
      </w:r>
      <w:r w:rsidRPr="007525BE">
        <w:rPr>
          <w:rFonts w:ascii="Arial" w:hAnsi="Arial" w:cs="Arial"/>
          <w:spacing w:val="-1"/>
          <w:sz w:val="24"/>
          <w:szCs w:val="24"/>
        </w:rPr>
        <w:t>c</w:t>
      </w:r>
      <w:r w:rsidRPr="007525BE">
        <w:rPr>
          <w:rFonts w:ascii="Arial" w:hAnsi="Arial" w:cs="Arial"/>
          <w:sz w:val="24"/>
          <w:szCs w:val="24"/>
        </w:rPr>
        <w:t>i</w:t>
      </w:r>
      <w:r w:rsidRPr="007525BE">
        <w:rPr>
          <w:rFonts w:ascii="Arial" w:hAnsi="Arial" w:cs="Arial"/>
          <w:spacing w:val="1"/>
          <w:sz w:val="24"/>
          <w:szCs w:val="24"/>
        </w:rPr>
        <w:t>t</w:t>
      </w:r>
      <w:r w:rsidRPr="007525BE">
        <w:rPr>
          <w:rFonts w:ascii="Arial" w:hAnsi="Arial" w:cs="Arial"/>
          <w:sz w:val="24"/>
          <w:szCs w:val="24"/>
        </w:rPr>
        <w:t>ing</w:t>
      </w:r>
      <w:r w:rsidRPr="007525BE">
        <w:rPr>
          <w:rFonts w:ascii="Arial" w:hAnsi="Arial" w:cs="Arial"/>
          <w:spacing w:val="-2"/>
          <w:sz w:val="24"/>
          <w:szCs w:val="24"/>
        </w:rPr>
        <w:t xml:space="preserve"> </w:t>
      </w:r>
      <w:r w:rsidRPr="007525BE">
        <w:rPr>
          <w:rFonts w:ascii="Arial" w:hAnsi="Arial" w:cs="Arial"/>
          <w:sz w:val="24"/>
          <w:szCs w:val="24"/>
        </w:rPr>
        <w:t>info</w:t>
      </w:r>
      <w:r w:rsidRPr="007525BE">
        <w:rPr>
          <w:rFonts w:ascii="Arial" w:hAnsi="Arial" w:cs="Arial"/>
          <w:spacing w:val="-1"/>
          <w:sz w:val="24"/>
          <w:szCs w:val="24"/>
        </w:rPr>
        <w:t>r</w:t>
      </w:r>
      <w:r w:rsidRPr="007525BE">
        <w:rPr>
          <w:rFonts w:ascii="Arial" w:hAnsi="Arial" w:cs="Arial"/>
          <w:sz w:val="24"/>
          <w:szCs w:val="24"/>
        </w:rPr>
        <w:t>mation a</w:t>
      </w:r>
      <w:r w:rsidRPr="007525BE">
        <w:rPr>
          <w:rFonts w:ascii="Arial" w:hAnsi="Arial" w:cs="Arial"/>
          <w:spacing w:val="2"/>
          <w:sz w:val="24"/>
          <w:szCs w:val="24"/>
        </w:rPr>
        <w:t>b</w:t>
      </w:r>
      <w:r w:rsidRPr="007525BE">
        <w:rPr>
          <w:rFonts w:ascii="Arial" w:hAnsi="Arial" w:cs="Arial"/>
          <w:sz w:val="24"/>
          <w:szCs w:val="24"/>
        </w:rPr>
        <w:t xml:space="preserve">out </w:t>
      </w:r>
      <w:r w:rsidRPr="007525BE">
        <w:rPr>
          <w:rFonts w:ascii="Arial" w:hAnsi="Arial" w:cs="Arial"/>
          <w:spacing w:val="1"/>
          <w:sz w:val="24"/>
          <w:szCs w:val="24"/>
        </w:rPr>
        <w:t>t</w:t>
      </w:r>
      <w:r w:rsidRPr="007525BE">
        <w:rPr>
          <w:rFonts w:ascii="Arial" w:hAnsi="Arial" w:cs="Arial"/>
          <w:sz w:val="24"/>
          <w:szCs w:val="24"/>
        </w:rPr>
        <w:t xml:space="preserve">his </w:t>
      </w:r>
      <w:r w:rsidRPr="007525BE" w:rsidR="00F66E3A">
        <w:rPr>
          <w:rFonts w:ascii="Arial" w:hAnsi="Arial" w:cs="Arial"/>
          <w:sz w:val="24"/>
          <w:szCs w:val="24"/>
        </w:rPr>
        <w:t>E</w:t>
      </w:r>
      <w:r w:rsidRPr="007525BE" w:rsidR="002632B3">
        <w:rPr>
          <w:rFonts w:ascii="Arial" w:hAnsi="Arial" w:cs="Arial"/>
          <w:sz w:val="24"/>
          <w:szCs w:val="24"/>
        </w:rPr>
        <w:t xml:space="preserve">xpression </w:t>
      </w:r>
      <w:r w:rsidRPr="007525BE" w:rsidR="2EC5BD2F">
        <w:rPr>
          <w:rFonts w:ascii="Arial" w:hAnsi="Arial" w:cs="Arial"/>
          <w:sz w:val="24"/>
          <w:szCs w:val="24"/>
        </w:rPr>
        <w:t>of</w:t>
      </w:r>
      <w:r w:rsidRPr="007525BE" w:rsidR="002632B3">
        <w:rPr>
          <w:rFonts w:ascii="Arial" w:hAnsi="Arial" w:cs="Arial"/>
          <w:sz w:val="24"/>
          <w:szCs w:val="24"/>
        </w:rPr>
        <w:t xml:space="preserve"> </w:t>
      </w:r>
      <w:proofErr w:type="gramStart"/>
      <w:r w:rsidRPr="007525BE" w:rsidR="00F66E3A">
        <w:rPr>
          <w:rFonts w:ascii="Arial" w:hAnsi="Arial" w:cs="Arial"/>
          <w:sz w:val="24"/>
          <w:szCs w:val="24"/>
        </w:rPr>
        <w:t>I</w:t>
      </w:r>
      <w:r w:rsidRPr="007525BE" w:rsidR="002632B3">
        <w:rPr>
          <w:rFonts w:ascii="Arial" w:hAnsi="Arial" w:cs="Arial"/>
          <w:sz w:val="24"/>
          <w:szCs w:val="24"/>
        </w:rPr>
        <w:t>nterest</w:t>
      </w:r>
      <w:r w:rsidRPr="007525BE">
        <w:rPr>
          <w:rFonts w:ascii="Arial" w:hAnsi="Arial" w:cs="Arial"/>
          <w:sz w:val="24"/>
          <w:szCs w:val="24"/>
        </w:rPr>
        <w:t>;</w:t>
      </w:r>
      <w:proofErr w:type="gramEnd"/>
    </w:p>
    <w:p w:rsidRPr="007525BE" w:rsidR="00577500" w:rsidP="00124991" w:rsidRDefault="002E6C55" w14:paraId="51A16DB7" w14:textId="2D89DD2B">
      <w:pPr>
        <w:spacing w:line="276" w:lineRule="auto"/>
        <w:ind w:left="851" w:right="104"/>
        <w:jc w:val="both"/>
        <w:rPr>
          <w:rFonts w:cs="Arial"/>
          <w:szCs w:val="24"/>
        </w:rPr>
      </w:pPr>
      <w:r w:rsidRPr="007525BE">
        <w:rPr>
          <w:rFonts w:cs="Arial"/>
          <w:szCs w:val="24"/>
        </w:rPr>
        <w:t>that</w:t>
      </w:r>
      <w:r w:rsidRPr="007525BE">
        <w:rPr>
          <w:rFonts w:cs="Arial"/>
          <w:spacing w:val="3"/>
          <w:szCs w:val="24"/>
        </w:rPr>
        <w:t xml:space="preserve"> </w:t>
      </w:r>
      <w:r w:rsidRPr="007525BE" w:rsidR="002632B3">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w:t>
      </w:r>
      <w:r w:rsidRPr="007525BE">
        <w:rPr>
          <w:rFonts w:cs="Arial"/>
          <w:spacing w:val="3"/>
          <w:szCs w:val="24"/>
        </w:rPr>
        <w:t xml:space="preserve"> </w:t>
      </w:r>
      <w:r w:rsidRPr="007525BE">
        <w:rPr>
          <w:rFonts w:cs="Arial"/>
          <w:szCs w:val="24"/>
        </w:rPr>
        <w:t>m</w:t>
      </w:r>
      <w:r w:rsidRPr="007525BE">
        <w:rPr>
          <w:rFonts w:cs="Arial"/>
          <w:spacing w:val="4"/>
          <w:szCs w:val="24"/>
        </w:rPr>
        <w:t>a</w:t>
      </w:r>
      <w:r w:rsidRPr="007525BE">
        <w:rPr>
          <w:rFonts w:cs="Arial"/>
          <w:szCs w:val="24"/>
        </w:rPr>
        <w:t>y be</w:t>
      </w:r>
      <w:r w:rsidRPr="007525BE">
        <w:rPr>
          <w:rFonts w:cs="Arial"/>
          <w:spacing w:val="4"/>
          <w:szCs w:val="24"/>
        </w:rPr>
        <w:t xml:space="preserve"> </w:t>
      </w:r>
      <w:r w:rsidRPr="007525BE">
        <w:rPr>
          <w:rFonts w:cs="Arial"/>
          <w:spacing w:val="-1"/>
          <w:szCs w:val="24"/>
        </w:rPr>
        <w:t>e</w:t>
      </w:r>
      <w:r w:rsidRPr="007525BE">
        <w:rPr>
          <w:rFonts w:cs="Arial"/>
          <w:szCs w:val="24"/>
        </w:rPr>
        <w:t>l</w:t>
      </w:r>
      <w:r w:rsidRPr="007525BE">
        <w:rPr>
          <w:rFonts w:cs="Arial"/>
          <w:spacing w:val="1"/>
          <w:szCs w:val="24"/>
        </w:rPr>
        <w:t>i</w:t>
      </w:r>
      <w:r w:rsidRPr="007525BE">
        <w:rPr>
          <w:rFonts w:cs="Arial"/>
          <w:szCs w:val="24"/>
        </w:rPr>
        <w:t>m</w:t>
      </w:r>
      <w:r w:rsidRPr="007525BE">
        <w:rPr>
          <w:rFonts w:cs="Arial"/>
          <w:spacing w:val="1"/>
          <w:szCs w:val="24"/>
        </w:rPr>
        <w:t>i</w:t>
      </w:r>
      <w:r w:rsidRPr="007525BE">
        <w:rPr>
          <w:rFonts w:cs="Arial"/>
          <w:szCs w:val="24"/>
        </w:rPr>
        <w:t>n</w:t>
      </w:r>
      <w:r w:rsidRPr="007525BE">
        <w:rPr>
          <w:rFonts w:cs="Arial"/>
          <w:spacing w:val="-1"/>
          <w:szCs w:val="24"/>
        </w:rPr>
        <w:t>a</w:t>
      </w:r>
      <w:r w:rsidRPr="007525BE">
        <w:rPr>
          <w:rFonts w:cs="Arial"/>
          <w:szCs w:val="24"/>
        </w:rPr>
        <w:t>ted</w:t>
      </w:r>
      <w:r w:rsidRPr="007525BE">
        <w:rPr>
          <w:rFonts w:cs="Arial"/>
          <w:spacing w:val="2"/>
          <w:szCs w:val="24"/>
        </w:rPr>
        <w:t xml:space="preserve"> </w:t>
      </w:r>
      <w:r w:rsidRPr="007525BE">
        <w:rPr>
          <w:rFonts w:cs="Arial"/>
          <w:szCs w:val="24"/>
        </w:rPr>
        <w:t>f</w:t>
      </w:r>
      <w:r w:rsidRPr="007525BE">
        <w:rPr>
          <w:rFonts w:cs="Arial"/>
          <w:spacing w:val="-1"/>
          <w:szCs w:val="24"/>
        </w:rPr>
        <w:t>r</w:t>
      </w:r>
      <w:r w:rsidRPr="007525BE">
        <w:rPr>
          <w:rFonts w:cs="Arial"/>
          <w:szCs w:val="24"/>
        </w:rPr>
        <w:t>om</w:t>
      </w:r>
      <w:r w:rsidRPr="007525BE">
        <w:rPr>
          <w:rFonts w:cs="Arial"/>
          <w:spacing w:val="3"/>
          <w:szCs w:val="24"/>
        </w:rPr>
        <w:t xml:space="preserve"> </w:t>
      </w:r>
      <w:r w:rsidRPr="007525BE">
        <w:rPr>
          <w:rFonts w:cs="Arial"/>
          <w:szCs w:val="24"/>
        </w:rPr>
        <w:t>the</w:t>
      </w:r>
      <w:r w:rsidRPr="007525BE">
        <w:rPr>
          <w:rFonts w:cs="Arial"/>
          <w:spacing w:val="4"/>
          <w:szCs w:val="24"/>
        </w:rPr>
        <w:t xml:space="preserve"> </w:t>
      </w:r>
      <w:r w:rsidRPr="007525BE">
        <w:rPr>
          <w:rFonts w:cs="Arial"/>
          <w:szCs w:val="24"/>
        </w:rPr>
        <w:t>proc</w:t>
      </w:r>
      <w:r w:rsidRPr="007525BE">
        <w:rPr>
          <w:rFonts w:cs="Arial"/>
          <w:spacing w:val="-1"/>
          <w:szCs w:val="24"/>
        </w:rPr>
        <w:t>e</w:t>
      </w:r>
      <w:r w:rsidRPr="007525BE">
        <w:rPr>
          <w:rFonts w:cs="Arial"/>
          <w:spacing w:val="2"/>
          <w:szCs w:val="24"/>
        </w:rPr>
        <w:t>s</w:t>
      </w:r>
      <w:r w:rsidRPr="007525BE">
        <w:rPr>
          <w:rFonts w:cs="Arial"/>
          <w:szCs w:val="24"/>
        </w:rPr>
        <w:t>s,</w:t>
      </w:r>
      <w:r w:rsidRPr="007525BE">
        <w:rPr>
          <w:rFonts w:cs="Arial"/>
          <w:spacing w:val="3"/>
          <w:szCs w:val="24"/>
        </w:rPr>
        <w:t xml:space="preserve"> </w:t>
      </w:r>
      <w:r w:rsidRPr="007525BE">
        <w:rPr>
          <w:rFonts w:cs="Arial"/>
          <w:szCs w:val="24"/>
        </w:rPr>
        <w:t>without</w:t>
      </w:r>
      <w:r w:rsidRPr="007525BE">
        <w:rPr>
          <w:rFonts w:cs="Arial"/>
          <w:spacing w:val="3"/>
          <w:szCs w:val="24"/>
        </w:rPr>
        <w:t xml:space="preserve"> </w:t>
      </w:r>
      <w:r w:rsidRPr="007525BE">
        <w:rPr>
          <w:rFonts w:cs="Arial"/>
          <w:szCs w:val="24"/>
        </w:rPr>
        <w:t>pr</w:t>
      </w:r>
      <w:r w:rsidRPr="007525BE">
        <w:rPr>
          <w:rFonts w:cs="Arial"/>
          <w:spacing w:val="-2"/>
          <w:szCs w:val="24"/>
        </w:rPr>
        <w:t>e</w:t>
      </w:r>
      <w:r w:rsidRPr="007525BE">
        <w:rPr>
          <w:rFonts w:cs="Arial"/>
          <w:szCs w:val="24"/>
        </w:rPr>
        <w:t>jud</w:t>
      </w:r>
      <w:r w:rsidRPr="007525BE">
        <w:rPr>
          <w:rFonts w:cs="Arial"/>
          <w:spacing w:val="1"/>
          <w:szCs w:val="24"/>
        </w:rPr>
        <w:t>i</w:t>
      </w:r>
      <w:r w:rsidRPr="007525BE">
        <w:rPr>
          <w:rFonts w:cs="Arial"/>
          <w:spacing w:val="-1"/>
          <w:szCs w:val="24"/>
        </w:rPr>
        <w:t>c</w:t>
      </w:r>
      <w:r w:rsidRPr="007525BE">
        <w:rPr>
          <w:rFonts w:cs="Arial"/>
          <w:szCs w:val="24"/>
        </w:rPr>
        <w:t>e</w:t>
      </w:r>
      <w:r w:rsidRPr="007525BE">
        <w:rPr>
          <w:rFonts w:cs="Arial"/>
          <w:spacing w:val="2"/>
          <w:szCs w:val="24"/>
        </w:rPr>
        <w:t xml:space="preserve"> </w:t>
      </w:r>
      <w:r w:rsidRPr="007525BE">
        <w:rPr>
          <w:rFonts w:cs="Arial"/>
          <w:szCs w:val="24"/>
        </w:rPr>
        <w:t xml:space="preserve">to </w:t>
      </w:r>
      <w:r w:rsidRPr="007525BE">
        <w:rPr>
          <w:rFonts w:cs="Arial"/>
          <w:spacing w:val="-1"/>
          <w:szCs w:val="24"/>
        </w:rPr>
        <w:t>a</w:t>
      </w:r>
      <w:r w:rsidRPr="007525BE">
        <w:rPr>
          <w:rFonts w:cs="Arial"/>
          <w:spacing w:val="2"/>
          <w:szCs w:val="24"/>
        </w:rPr>
        <w:t>n</w:t>
      </w:r>
      <w:r w:rsidRPr="007525BE">
        <w:rPr>
          <w:rFonts w:cs="Arial"/>
          <w:szCs w:val="24"/>
        </w:rPr>
        <w:t>y other</w:t>
      </w:r>
      <w:r w:rsidRPr="007525BE">
        <w:rPr>
          <w:rFonts w:cs="Arial"/>
          <w:spacing w:val="3"/>
          <w:szCs w:val="24"/>
        </w:rPr>
        <w:t xml:space="preserve"> </w:t>
      </w:r>
      <w:r w:rsidRPr="007525BE">
        <w:rPr>
          <w:rFonts w:cs="Arial"/>
          <w:spacing w:val="-1"/>
          <w:szCs w:val="24"/>
        </w:rPr>
        <w:t>c</w:t>
      </w:r>
      <w:r w:rsidRPr="007525BE">
        <w:rPr>
          <w:rFonts w:cs="Arial"/>
          <w:szCs w:val="24"/>
        </w:rPr>
        <w:t>iv</w:t>
      </w:r>
      <w:r w:rsidRPr="007525BE">
        <w:rPr>
          <w:rFonts w:cs="Arial"/>
          <w:spacing w:val="1"/>
          <w:szCs w:val="24"/>
        </w:rPr>
        <w:t>i</w:t>
      </w:r>
      <w:r w:rsidRPr="007525BE">
        <w:rPr>
          <w:rFonts w:cs="Arial"/>
          <w:szCs w:val="24"/>
        </w:rPr>
        <w:t>l</w:t>
      </w:r>
      <w:r w:rsidRPr="007525BE">
        <w:rPr>
          <w:rFonts w:cs="Arial"/>
          <w:spacing w:val="3"/>
          <w:szCs w:val="24"/>
        </w:rPr>
        <w:t xml:space="preserve"> </w:t>
      </w:r>
      <w:r w:rsidRPr="007525BE">
        <w:rPr>
          <w:rFonts w:cs="Arial"/>
          <w:spacing w:val="1"/>
          <w:szCs w:val="24"/>
        </w:rPr>
        <w:t>r</w:t>
      </w:r>
      <w:r w:rsidRPr="007525BE">
        <w:rPr>
          <w:rFonts w:cs="Arial"/>
          <w:spacing w:val="-1"/>
          <w:szCs w:val="24"/>
        </w:rPr>
        <w:t>e</w:t>
      </w:r>
      <w:r w:rsidRPr="007525BE">
        <w:rPr>
          <w:rFonts w:cs="Arial"/>
          <w:szCs w:val="24"/>
        </w:rPr>
        <w:t>medi</w:t>
      </w:r>
      <w:r w:rsidRPr="007525BE">
        <w:rPr>
          <w:rFonts w:cs="Arial"/>
          <w:spacing w:val="-1"/>
          <w:szCs w:val="24"/>
        </w:rPr>
        <w:t>e</w:t>
      </w:r>
      <w:r w:rsidRPr="007525BE">
        <w:rPr>
          <w:rFonts w:cs="Arial"/>
          <w:szCs w:val="24"/>
        </w:rPr>
        <w:t>s</w:t>
      </w:r>
      <w:r w:rsidRPr="007525BE">
        <w:rPr>
          <w:rFonts w:cs="Arial"/>
          <w:spacing w:val="5"/>
          <w:szCs w:val="24"/>
        </w:rPr>
        <w:t xml:space="preserve"> </w:t>
      </w:r>
      <w:r w:rsidRPr="007525BE">
        <w:rPr>
          <w:rFonts w:cs="Arial"/>
          <w:spacing w:val="-1"/>
          <w:szCs w:val="24"/>
        </w:rPr>
        <w:t>a</w:t>
      </w:r>
      <w:r w:rsidRPr="007525BE">
        <w:rPr>
          <w:rFonts w:cs="Arial"/>
          <w:szCs w:val="24"/>
        </w:rPr>
        <w:t>v</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pacing w:val="-1"/>
          <w:szCs w:val="24"/>
        </w:rPr>
        <w:t>a</w:t>
      </w:r>
      <w:r w:rsidRPr="007525BE">
        <w:rPr>
          <w:rFonts w:cs="Arial"/>
          <w:szCs w:val="24"/>
        </w:rPr>
        <w:t>ble</w:t>
      </w:r>
      <w:r w:rsidRPr="007525BE">
        <w:rPr>
          <w:rFonts w:cs="Arial"/>
          <w:spacing w:val="4"/>
          <w:szCs w:val="24"/>
        </w:rPr>
        <w:t xml:space="preserve"> </w:t>
      </w:r>
      <w:r w:rsidRPr="007525BE">
        <w:rPr>
          <w:rFonts w:cs="Arial"/>
          <w:szCs w:val="24"/>
        </w:rPr>
        <w:t>to</w:t>
      </w:r>
      <w:r w:rsidRPr="007525BE">
        <w:rPr>
          <w:rFonts w:cs="Arial"/>
          <w:spacing w:val="3"/>
          <w:szCs w:val="24"/>
        </w:rPr>
        <w:t xml:space="preserve"> </w:t>
      </w:r>
      <w:r w:rsidRPr="007525BE">
        <w:rPr>
          <w:rFonts w:cs="Arial"/>
          <w:szCs w:val="24"/>
        </w:rPr>
        <w:t>the</w:t>
      </w:r>
      <w:r w:rsidRPr="007525BE">
        <w:rPr>
          <w:rFonts w:cs="Arial"/>
          <w:spacing w:val="4"/>
          <w:szCs w:val="24"/>
        </w:rPr>
        <w:t xml:space="preserve"> </w:t>
      </w:r>
      <w:r w:rsidRPr="007525BE">
        <w:rPr>
          <w:rFonts w:cs="Arial"/>
          <w:szCs w:val="24"/>
        </w:rPr>
        <w:t>Housi</w:t>
      </w:r>
      <w:r w:rsidRPr="007525BE">
        <w:rPr>
          <w:rFonts w:cs="Arial"/>
          <w:spacing w:val="2"/>
          <w:szCs w:val="24"/>
        </w:rPr>
        <w:t>n</w:t>
      </w:r>
      <w:r w:rsidRPr="007525BE">
        <w:rPr>
          <w:rFonts w:cs="Arial"/>
          <w:szCs w:val="24"/>
        </w:rPr>
        <w:t>g</w:t>
      </w:r>
      <w:r w:rsidRPr="007525BE">
        <w:rPr>
          <w:rFonts w:cs="Arial"/>
          <w:spacing w:val="2"/>
          <w:szCs w:val="24"/>
        </w:rPr>
        <w:t xml:space="preserve"> A</w:t>
      </w:r>
      <w:r w:rsidRPr="007525BE">
        <w:rPr>
          <w:rFonts w:cs="Arial"/>
          <w:spacing w:val="-2"/>
          <w:szCs w:val="24"/>
        </w:rPr>
        <w:t>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 xml:space="preserve">y </w:t>
      </w:r>
      <w:r w:rsidRPr="007525BE">
        <w:rPr>
          <w:rFonts w:cs="Arial"/>
          <w:spacing w:val="-1"/>
          <w:szCs w:val="24"/>
        </w:rPr>
        <w:t>a</w:t>
      </w:r>
      <w:r w:rsidRPr="007525BE">
        <w:rPr>
          <w:rFonts w:cs="Arial"/>
          <w:szCs w:val="24"/>
        </w:rPr>
        <w:t>nd</w:t>
      </w:r>
      <w:r w:rsidRPr="007525BE">
        <w:rPr>
          <w:rFonts w:cs="Arial"/>
          <w:spacing w:val="5"/>
          <w:szCs w:val="24"/>
        </w:rPr>
        <w:t xml:space="preserve"> </w:t>
      </w:r>
      <w:r w:rsidRPr="007525BE">
        <w:rPr>
          <w:rFonts w:cs="Arial"/>
          <w:szCs w:val="24"/>
        </w:rPr>
        <w:t>without pr</w:t>
      </w:r>
      <w:r w:rsidRPr="007525BE">
        <w:rPr>
          <w:rFonts w:cs="Arial"/>
          <w:spacing w:val="-2"/>
          <w:szCs w:val="24"/>
        </w:rPr>
        <w:t>e</w:t>
      </w:r>
      <w:r w:rsidRPr="007525BE">
        <w:rPr>
          <w:rFonts w:cs="Arial"/>
          <w:szCs w:val="24"/>
        </w:rPr>
        <w:t>jud</w:t>
      </w:r>
      <w:r w:rsidRPr="007525BE">
        <w:rPr>
          <w:rFonts w:cs="Arial"/>
          <w:spacing w:val="1"/>
          <w:szCs w:val="24"/>
        </w:rPr>
        <w:t>i</w:t>
      </w:r>
      <w:r w:rsidRPr="007525BE">
        <w:rPr>
          <w:rFonts w:cs="Arial"/>
          <w:spacing w:val="-1"/>
          <w:szCs w:val="24"/>
        </w:rPr>
        <w:t>c</w:t>
      </w:r>
      <w:r w:rsidRPr="007525BE">
        <w:rPr>
          <w:rFonts w:cs="Arial"/>
          <w:szCs w:val="24"/>
        </w:rPr>
        <w:t>e</w:t>
      </w:r>
      <w:r w:rsidRPr="007525BE">
        <w:rPr>
          <w:rFonts w:cs="Arial"/>
          <w:spacing w:val="-1"/>
          <w:szCs w:val="24"/>
        </w:rPr>
        <w:t xml:space="preserve"> </w:t>
      </w:r>
      <w:r w:rsidRPr="007525BE">
        <w:rPr>
          <w:rFonts w:cs="Arial"/>
          <w:szCs w:val="24"/>
        </w:rPr>
        <w:t>to a</w:t>
      </w:r>
      <w:r w:rsidRPr="007525BE">
        <w:rPr>
          <w:rFonts w:cs="Arial"/>
          <w:spacing w:val="4"/>
          <w:szCs w:val="24"/>
        </w:rPr>
        <w:t>n</w:t>
      </w:r>
      <w:r w:rsidRPr="007525BE">
        <w:rPr>
          <w:rFonts w:cs="Arial"/>
          <w:szCs w:val="24"/>
        </w:rPr>
        <w:t>y</w:t>
      </w:r>
      <w:r w:rsidRPr="007525BE">
        <w:rPr>
          <w:rFonts w:cs="Arial"/>
          <w:spacing w:val="-3"/>
          <w:szCs w:val="24"/>
        </w:rPr>
        <w:t xml:space="preserve"> </w:t>
      </w:r>
      <w:r w:rsidRPr="007525BE">
        <w:rPr>
          <w:rFonts w:cs="Arial"/>
          <w:spacing w:val="-1"/>
          <w:szCs w:val="24"/>
        </w:rPr>
        <w:t>c</w:t>
      </w:r>
      <w:r w:rsidRPr="007525BE">
        <w:rPr>
          <w:rFonts w:cs="Arial"/>
          <w:szCs w:val="24"/>
        </w:rPr>
        <w:t>rimin</w:t>
      </w:r>
      <w:r w:rsidRPr="007525BE">
        <w:rPr>
          <w:rFonts w:cs="Arial"/>
          <w:spacing w:val="-1"/>
          <w:szCs w:val="24"/>
        </w:rPr>
        <w:t>a</w:t>
      </w:r>
      <w:r w:rsidRPr="007525BE">
        <w:rPr>
          <w:rFonts w:cs="Arial"/>
          <w:szCs w:val="24"/>
        </w:rPr>
        <w:t xml:space="preserve">l </w:t>
      </w:r>
      <w:r w:rsidRPr="007525BE">
        <w:rPr>
          <w:rFonts w:cs="Arial"/>
          <w:spacing w:val="1"/>
          <w:szCs w:val="24"/>
        </w:rPr>
        <w:t>l</w:t>
      </w:r>
      <w:r w:rsidRPr="007525BE">
        <w:rPr>
          <w:rFonts w:cs="Arial"/>
          <w:szCs w:val="24"/>
        </w:rPr>
        <w:t>iabil</w:t>
      </w:r>
      <w:r w:rsidRPr="007525BE">
        <w:rPr>
          <w:rFonts w:cs="Arial"/>
          <w:spacing w:val="1"/>
          <w:szCs w:val="24"/>
        </w:rPr>
        <w:t>i</w:t>
      </w:r>
      <w:r w:rsidRPr="007525BE">
        <w:rPr>
          <w:rFonts w:cs="Arial"/>
          <w:spacing w:val="3"/>
          <w:szCs w:val="24"/>
        </w:rPr>
        <w:t>t</w:t>
      </w:r>
      <w:r w:rsidRPr="007525BE">
        <w:rPr>
          <w:rFonts w:cs="Arial"/>
          <w:szCs w:val="24"/>
        </w:rPr>
        <w:t>y</w:t>
      </w:r>
      <w:r w:rsidRPr="007525BE">
        <w:rPr>
          <w:rFonts w:cs="Arial"/>
          <w:spacing w:val="-7"/>
          <w:szCs w:val="24"/>
        </w:rPr>
        <w:t xml:space="preserve"> </w:t>
      </w:r>
      <w:r w:rsidRPr="007525BE">
        <w:rPr>
          <w:rFonts w:cs="Arial"/>
          <w:szCs w:val="24"/>
        </w:rPr>
        <w:t>wh</w:t>
      </w:r>
      <w:r w:rsidRPr="007525BE">
        <w:rPr>
          <w:rFonts w:cs="Arial"/>
          <w:spacing w:val="2"/>
          <w:szCs w:val="24"/>
        </w:rPr>
        <w:t>i</w:t>
      </w:r>
      <w:r w:rsidRPr="007525BE">
        <w:rPr>
          <w:rFonts w:cs="Arial"/>
          <w:spacing w:val="-1"/>
          <w:szCs w:val="24"/>
        </w:rPr>
        <w:t>c</w:t>
      </w:r>
      <w:r w:rsidRPr="007525BE">
        <w:rPr>
          <w:rFonts w:cs="Arial"/>
          <w:szCs w:val="24"/>
        </w:rPr>
        <w:t>h su</w:t>
      </w:r>
      <w:r w:rsidRPr="007525BE">
        <w:rPr>
          <w:rFonts w:cs="Arial"/>
          <w:spacing w:val="-1"/>
          <w:szCs w:val="24"/>
        </w:rPr>
        <w:t>c</w:t>
      </w:r>
      <w:r w:rsidRPr="007525BE">
        <w:rPr>
          <w:rFonts w:cs="Arial"/>
          <w:szCs w:val="24"/>
        </w:rPr>
        <w:t xml:space="preserve">h </w:t>
      </w:r>
      <w:r w:rsidRPr="007525BE">
        <w:rPr>
          <w:rFonts w:cs="Arial"/>
          <w:spacing w:val="-1"/>
          <w:szCs w:val="24"/>
        </w:rPr>
        <w:t>c</w:t>
      </w:r>
      <w:r w:rsidRPr="007525BE">
        <w:rPr>
          <w:rFonts w:cs="Arial"/>
          <w:szCs w:val="24"/>
        </w:rPr>
        <w:t>o</w:t>
      </w:r>
      <w:r w:rsidRPr="007525BE">
        <w:rPr>
          <w:rFonts w:cs="Arial"/>
          <w:spacing w:val="2"/>
          <w:szCs w:val="24"/>
        </w:rPr>
        <w:t>n</w:t>
      </w:r>
      <w:r w:rsidRPr="007525BE">
        <w:rPr>
          <w:rFonts w:cs="Arial"/>
          <w:szCs w:val="24"/>
        </w:rPr>
        <w:t>du</w:t>
      </w:r>
      <w:r w:rsidRPr="007525BE">
        <w:rPr>
          <w:rFonts w:cs="Arial"/>
          <w:spacing w:val="-1"/>
          <w:szCs w:val="24"/>
        </w:rPr>
        <w:t>c</w:t>
      </w:r>
      <w:r w:rsidRPr="007525BE">
        <w:rPr>
          <w:rFonts w:cs="Arial"/>
          <w:szCs w:val="24"/>
        </w:rPr>
        <w:t xml:space="preserve">t </w:t>
      </w:r>
      <w:r w:rsidRPr="007525BE">
        <w:rPr>
          <w:rFonts w:cs="Arial"/>
          <w:spacing w:val="1"/>
          <w:szCs w:val="24"/>
        </w:rPr>
        <w:t>ma</w:t>
      </w:r>
      <w:r w:rsidRPr="007525BE">
        <w:rPr>
          <w:rFonts w:cs="Arial"/>
          <w:szCs w:val="24"/>
        </w:rPr>
        <w:t>y</w:t>
      </w:r>
      <w:r w:rsidRPr="007525BE">
        <w:rPr>
          <w:rFonts w:cs="Arial"/>
          <w:spacing w:val="1"/>
          <w:szCs w:val="24"/>
        </w:rPr>
        <w:t xml:space="preserve"> </w:t>
      </w:r>
      <w:r w:rsidRPr="007525BE">
        <w:rPr>
          <w:rFonts w:cs="Arial"/>
          <w:spacing w:val="-1"/>
          <w:szCs w:val="24"/>
        </w:rPr>
        <w:t>a</w:t>
      </w:r>
      <w:r w:rsidRPr="007525BE">
        <w:rPr>
          <w:rFonts w:cs="Arial"/>
          <w:szCs w:val="24"/>
        </w:rPr>
        <w:t>t</w:t>
      </w:r>
      <w:r w:rsidRPr="007525BE">
        <w:rPr>
          <w:rFonts w:cs="Arial"/>
          <w:spacing w:val="1"/>
          <w:szCs w:val="24"/>
        </w:rPr>
        <w:t>t</w:t>
      </w:r>
      <w:r w:rsidRPr="007525BE">
        <w:rPr>
          <w:rFonts w:cs="Arial"/>
          <w:szCs w:val="24"/>
        </w:rPr>
        <w:t>r</w:t>
      </w:r>
      <w:r w:rsidRPr="007525BE">
        <w:rPr>
          <w:rFonts w:cs="Arial"/>
          <w:spacing w:val="-2"/>
          <w:szCs w:val="24"/>
        </w:rPr>
        <w:t>a</w:t>
      </w:r>
      <w:r w:rsidRPr="007525BE">
        <w:rPr>
          <w:rFonts w:cs="Arial"/>
          <w:spacing w:val="-1"/>
          <w:szCs w:val="24"/>
        </w:rPr>
        <w:t>c</w:t>
      </w:r>
      <w:r w:rsidRPr="007525BE">
        <w:rPr>
          <w:rFonts w:cs="Arial"/>
          <w:szCs w:val="24"/>
        </w:rPr>
        <w:t>t.</w:t>
      </w:r>
    </w:p>
    <w:p w:rsidRPr="007525BE" w:rsidR="00577500" w:rsidP="00B04D51" w:rsidRDefault="00577500" w14:paraId="38FAF4C0" w14:textId="77777777">
      <w:pPr>
        <w:spacing w:before="4" w:line="276" w:lineRule="auto"/>
        <w:rPr>
          <w:rFonts w:cs="Arial"/>
          <w:szCs w:val="24"/>
        </w:rPr>
      </w:pPr>
    </w:p>
    <w:p w:rsidRPr="007525BE" w:rsidR="00577500" w:rsidP="00124991" w:rsidRDefault="007C0F88" w14:paraId="0E8C397A" w14:textId="3FE69FDD">
      <w:pPr>
        <w:pStyle w:val="Heading2"/>
        <w:rPr>
          <w:color w:val="004D44"/>
        </w:rPr>
      </w:pPr>
      <w:bookmarkStart w:name="_Toc193357885" w:id="170"/>
      <w:r w:rsidRPr="007525BE">
        <w:rPr>
          <w:color w:val="004D44"/>
        </w:rPr>
        <w:t>8</w:t>
      </w:r>
      <w:r w:rsidRPr="007525BE" w:rsidR="002E6C55">
        <w:rPr>
          <w:color w:val="004D44"/>
        </w:rPr>
        <w:t>.1</w:t>
      </w:r>
      <w:r w:rsidRPr="007525BE" w:rsidR="003815B1">
        <w:rPr>
          <w:color w:val="004D44"/>
        </w:rPr>
        <w:t>2</w:t>
      </w:r>
      <w:r w:rsidRPr="007525BE" w:rsidR="002E6C55">
        <w:rPr>
          <w:color w:val="004D44"/>
        </w:rPr>
        <w:t xml:space="preserve">     Con</w:t>
      </w:r>
      <w:r w:rsidRPr="007525BE" w:rsidR="002E6C55">
        <w:rPr>
          <w:color w:val="004D44"/>
          <w:spacing w:val="2"/>
        </w:rPr>
        <w:t>f</w:t>
      </w:r>
      <w:r w:rsidRPr="007525BE" w:rsidR="002E6C55">
        <w:rPr>
          <w:color w:val="004D44"/>
        </w:rPr>
        <w:t>l</w:t>
      </w:r>
      <w:r w:rsidRPr="007525BE" w:rsidR="002E6C55">
        <w:rPr>
          <w:color w:val="004D44"/>
          <w:spacing w:val="1"/>
        </w:rPr>
        <w:t>i</w:t>
      </w:r>
      <w:r w:rsidRPr="007525BE" w:rsidR="002E6C55">
        <w:rPr>
          <w:color w:val="004D44"/>
          <w:spacing w:val="-1"/>
        </w:rPr>
        <w:t>c</w:t>
      </w:r>
      <w:r w:rsidRPr="007525BE" w:rsidR="002E6C55">
        <w:rPr>
          <w:color w:val="004D44"/>
        </w:rPr>
        <w:t>ts of</w:t>
      </w:r>
      <w:r w:rsidRPr="007525BE" w:rsidR="002E6C55">
        <w:rPr>
          <w:color w:val="004D44"/>
          <w:spacing w:val="1"/>
        </w:rPr>
        <w:t xml:space="preserve"> </w:t>
      </w:r>
      <w:r w:rsidRPr="007525BE" w:rsidR="002E6C55">
        <w:rPr>
          <w:color w:val="004D44"/>
          <w:spacing w:val="-2"/>
        </w:rPr>
        <w:t>I</w:t>
      </w:r>
      <w:r w:rsidRPr="007525BE" w:rsidR="002E6C55">
        <w:rPr>
          <w:color w:val="004D44"/>
          <w:spacing w:val="1"/>
        </w:rPr>
        <w:t>n</w:t>
      </w:r>
      <w:r w:rsidRPr="007525BE" w:rsidR="002E6C55">
        <w:rPr>
          <w:color w:val="004D44"/>
        </w:rPr>
        <w:t>t</w:t>
      </w:r>
      <w:r w:rsidRPr="007525BE" w:rsidR="002E6C55">
        <w:rPr>
          <w:color w:val="004D44"/>
          <w:spacing w:val="-2"/>
        </w:rPr>
        <w:t>e</w:t>
      </w:r>
      <w:r w:rsidRPr="007525BE" w:rsidR="002E6C55">
        <w:rPr>
          <w:color w:val="004D44"/>
          <w:spacing w:val="-1"/>
        </w:rPr>
        <w:t>re</w:t>
      </w:r>
      <w:r w:rsidRPr="007525BE" w:rsidR="002E6C55">
        <w:rPr>
          <w:color w:val="004D44"/>
        </w:rPr>
        <w:t>st</w:t>
      </w:r>
      <w:bookmarkEnd w:id="170"/>
    </w:p>
    <w:p w:rsidRPr="007525BE" w:rsidR="00577500" w:rsidP="00B04D51" w:rsidRDefault="00577500" w14:paraId="3485BAFD" w14:textId="77777777">
      <w:pPr>
        <w:spacing w:line="276" w:lineRule="auto"/>
        <w:rPr>
          <w:rFonts w:cs="Arial"/>
        </w:rPr>
      </w:pPr>
    </w:p>
    <w:p w:rsidRPr="007525BE" w:rsidR="00577500" w:rsidP="00B04D51" w:rsidRDefault="002E6C55" w14:paraId="09634232" w14:textId="77777777">
      <w:pPr>
        <w:spacing w:line="276" w:lineRule="auto"/>
        <w:ind w:left="862" w:right="99"/>
        <w:jc w:val="both"/>
        <w:rPr>
          <w:rFonts w:cs="Arial"/>
          <w:szCs w:val="24"/>
        </w:rPr>
      </w:pPr>
      <w:r w:rsidRPr="007525BE">
        <w:rPr>
          <w:rFonts w:cs="Arial"/>
          <w:szCs w:val="24"/>
        </w:rPr>
        <w:t>A</w:t>
      </w:r>
      <w:r w:rsidRPr="007525BE">
        <w:rPr>
          <w:rFonts w:cs="Arial"/>
          <w:spacing w:val="2"/>
          <w:szCs w:val="24"/>
        </w:rPr>
        <w:t>n</w:t>
      </w:r>
      <w:r w:rsidRPr="007525BE">
        <w:rPr>
          <w:rFonts w:cs="Arial"/>
          <w:szCs w:val="24"/>
        </w:rPr>
        <w:t xml:space="preserve">y </w:t>
      </w:r>
      <w:r w:rsidRPr="007525BE">
        <w:rPr>
          <w:rFonts w:cs="Arial"/>
          <w:spacing w:val="1"/>
          <w:szCs w:val="24"/>
        </w:rPr>
        <w:t>a</w:t>
      </w:r>
      <w:r w:rsidRPr="007525BE">
        <w:rPr>
          <w:rFonts w:cs="Arial"/>
          <w:spacing w:val="-1"/>
          <w:szCs w:val="24"/>
        </w:rPr>
        <w:t>c</w:t>
      </w:r>
      <w:r w:rsidRPr="007525BE">
        <w:rPr>
          <w:rFonts w:cs="Arial"/>
          <w:szCs w:val="24"/>
        </w:rPr>
        <w:t>tual</w:t>
      </w:r>
      <w:r w:rsidRPr="007525BE">
        <w:rPr>
          <w:rFonts w:cs="Arial"/>
          <w:spacing w:val="4"/>
          <w:szCs w:val="24"/>
        </w:rPr>
        <w:t xml:space="preserve"> </w:t>
      </w:r>
      <w:r w:rsidRPr="007525BE">
        <w:rPr>
          <w:rFonts w:cs="Arial"/>
          <w:szCs w:val="24"/>
        </w:rPr>
        <w:t>or</w:t>
      </w:r>
      <w:r w:rsidRPr="007525BE">
        <w:rPr>
          <w:rFonts w:cs="Arial"/>
          <w:spacing w:val="4"/>
          <w:szCs w:val="24"/>
        </w:rPr>
        <w:t xml:space="preserve"> </w:t>
      </w:r>
      <w:r w:rsidRPr="007525BE">
        <w:rPr>
          <w:rFonts w:cs="Arial"/>
          <w:szCs w:val="24"/>
        </w:rPr>
        <w:t>potential</w:t>
      </w:r>
      <w:r w:rsidRPr="007525BE">
        <w:rPr>
          <w:rFonts w:cs="Arial"/>
          <w:spacing w:val="4"/>
          <w:szCs w:val="24"/>
        </w:rPr>
        <w:t xml:space="preserve"> </w:t>
      </w:r>
      <w:r w:rsidRPr="007525BE">
        <w:rPr>
          <w:rFonts w:cs="Arial"/>
          <w:spacing w:val="-1"/>
          <w:szCs w:val="24"/>
        </w:rPr>
        <w:t>c</w:t>
      </w:r>
      <w:r w:rsidRPr="007525BE">
        <w:rPr>
          <w:rFonts w:cs="Arial"/>
          <w:szCs w:val="24"/>
        </w:rPr>
        <w:t>onfli</w:t>
      </w:r>
      <w:r w:rsidRPr="007525BE">
        <w:rPr>
          <w:rFonts w:cs="Arial"/>
          <w:spacing w:val="-1"/>
          <w:szCs w:val="24"/>
        </w:rPr>
        <w:t>c</w:t>
      </w:r>
      <w:r w:rsidRPr="007525BE">
        <w:rPr>
          <w:rFonts w:cs="Arial"/>
          <w:szCs w:val="24"/>
        </w:rPr>
        <w:t>ts</w:t>
      </w:r>
      <w:r w:rsidRPr="007525BE">
        <w:rPr>
          <w:rFonts w:cs="Arial"/>
          <w:spacing w:val="5"/>
          <w:szCs w:val="24"/>
        </w:rPr>
        <w:t xml:space="preserve"> </w:t>
      </w:r>
      <w:r w:rsidRPr="007525BE">
        <w:rPr>
          <w:rFonts w:cs="Arial"/>
          <w:szCs w:val="24"/>
        </w:rPr>
        <w:t>of</w:t>
      </w:r>
      <w:r w:rsidRPr="007525BE">
        <w:rPr>
          <w:rFonts w:cs="Arial"/>
          <w:spacing w:val="4"/>
          <w:szCs w:val="24"/>
        </w:rPr>
        <w:t xml:space="preserve"> </w:t>
      </w:r>
      <w:r w:rsidRPr="007525BE">
        <w:rPr>
          <w:rFonts w:cs="Arial"/>
          <w:szCs w:val="24"/>
        </w:rPr>
        <w:t>in</w:t>
      </w:r>
      <w:r w:rsidRPr="007525BE">
        <w:rPr>
          <w:rFonts w:cs="Arial"/>
          <w:spacing w:val="1"/>
          <w:szCs w:val="24"/>
        </w:rPr>
        <w:t>t</w:t>
      </w:r>
      <w:r w:rsidRPr="007525BE">
        <w:rPr>
          <w:rFonts w:cs="Arial"/>
          <w:spacing w:val="-1"/>
          <w:szCs w:val="24"/>
        </w:rPr>
        <w:t>e</w:t>
      </w:r>
      <w:r w:rsidRPr="007525BE">
        <w:rPr>
          <w:rFonts w:cs="Arial"/>
          <w:szCs w:val="24"/>
        </w:rPr>
        <w:t>r</w:t>
      </w:r>
      <w:r w:rsidRPr="007525BE">
        <w:rPr>
          <w:rFonts w:cs="Arial"/>
          <w:spacing w:val="-2"/>
          <w:szCs w:val="24"/>
        </w:rPr>
        <w:t>e</w:t>
      </w:r>
      <w:r w:rsidRPr="007525BE">
        <w:rPr>
          <w:rFonts w:cs="Arial"/>
          <w:szCs w:val="24"/>
        </w:rPr>
        <w:t>st</w:t>
      </w:r>
      <w:r w:rsidRPr="007525BE">
        <w:rPr>
          <w:rFonts w:cs="Arial"/>
          <w:spacing w:val="5"/>
          <w:szCs w:val="24"/>
        </w:rPr>
        <w:t xml:space="preserve"> </w:t>
      </w:r>
      <w:r w:rsidRPr="007525BE">
        <w:rPr>
          <w:rFonts w:cs="Arial"/>
          <w:spacing w:val="-1"/>
          <w:szCs w:val="24"/>
        </w:rPr>
        <w:t>a</w:t>
      </w:r>
      <w:r w:rsidRPr="007525BE">
        <w:rPr>
          <w:rFonts w:cs="Arial"/>
          <w:szCs w:val="24"/>
        </w:rPr>
        <w:t>risin</w:t>
      </w:r>
      <w:r w:rsidRPr="007525BE">
        <w:rPr>
          <w:rFonts w:cs="Arial"/>
          <w:spacing w:val="-2"/>
          <w:szCs w:val="24"/>
        </w:rPr>
        <w:t>g</w:t>
      </w:r>
      <w:r w:rsidRPr="007525BE">
        <w:rPr>
          <w:rFonts w:cs="Arial"/>
          <w:szCs w:val="24"/>
        </w:rPr>
        <w:t>,</w:t>
      </w:r>
      <w:r w:rsidRPr="007525BE">
        <w:rPr>
          <w:rFonts w:cs="Arial"/>
          <w:spacing w:val="4"/>
          <w:szCs w:val="24"/>
        </w:rPr>
        <w:t xml:space="preserve"> </w:t>
      </w:r>
      <w:r w:rsidRPr="007525BE">
        <w:rPr>
          <w:rFonts w:cs="Arial"/>
          <w:szCs w:val="24"/>
        </w:rPr>
        <w:t>wh</w:t>
      </w:r>
      <w:r w:rsidRPr="007525BE">
        <w:rPr>
          <w:rFonts w:cs="Arial"/>
          <w:spacing w:val="-1"/>
          <w:szCs w:val="24"/>
        </w:rPr>
        <w:t>e</w:t>
      </w:r>
      <w:r w:rsidRPr="007525BE">
        <w:rPr>
          <w:rFonts w:cs="Arial"/>
          <w:szCs w:val="24"/>
        </w:rPr>
        <w:t>ther</w:t>
      </w:r>
      <w:r w:rsidRPr="007525BE">
        <w:rPr>
          <w:rFonts w:cs="Arial"/>
          <w:spacing w:val="3"/>
          <w:szCs w:val="24"/>
        </w:rPr>
        <w:t xml:space="preserve"> </w:t>
      </w:r>
      <w:r w:rsidRPr="007525BE">
        <w:rPr>
          <w:rFonts w:cs="Arial"/>
          <w:szCs w:val="24"/>
        </w:rPr>
        <w:t>pr</w:t>
      </w:r>
      <w:r w:rsidRPr="007525BE">
        <w:rPr>
          <w:rFonts w:cs="Arial"/>
          <w:spacing w:val="1"/>
          <w:szCs w:val="24"/>
        </w:rPr>
        <w:t>o</w:t>
      </w:r>
      <w:r w:rsidRPr="007525BE">
        <w:rPr>
          <w:rFonts w:cs="Arial"/>
          <w:szCs w:val="24"/>
        </w:rPr>
        <w:t>f</w:t>
      </w:r>
      <w:r w:rsidRPr="007525BE">
        <w:rPr>
          <w:rFonts w:cs="Arial"/>
          <w:spacing w:val="-2"/>
          <w:szCs w:val="24"/>
        </w:rPr>
        <w:t>e</w:t>
      </w:r>
      <w:r w:rsidRPr="007525BE">
        <w:rPr>
          <w:rFonts w:cs="Arial"/>
          <w:szCs w:val="24"/>
        </w:rPr>
        <w:t>ss</w:t>
      </w:r>
      <w:r w:rsidRPr="007525BE">
        <w:rPr>
          <w:rFonts w:cs="Arial"/>
          <w:spacing w:val="1"/>
          <w:szCs w:val="24"/>
        </w:rPr>
        <w:t>i</w:t>
      </w:r>
      <w:r w:rsidRPr="007525BE">
        <w:rPr>
          <w:rFonts w:cs="Arial"/>
          <w:spacing w:val="2"/>
          <w:szCs w:val="24"/>
        </w:rPr>
        <w:t>o</w:t>
      </w:r>
      <w:r w:rsidRPr="007525BE">
        <w:rPr>
          <w:rFonts w:cs="Arial"/>
          <w:szCs w:val="24"/>
        </w:rPr>
        <w:t>n</w:t>
      </w:r>
      <w:r w:rsidRPr="007525BE">
        <w:rPr>
          <w:rFonts w:cs="Arial"/>
          <w:spacing w:val="-1"/>
          <w:szCs w:val="24"/>
        </w:rPr>
        <w:t>a</w:t>
      </w:r>
      <w:r w:rsidRPr="007525BE">
        <w:rPr>
          <w:rFonts w:cs="Arial"/>
          <w:szCs w:val="24"/>
        </w:rPr>
        <w:t>l</w:t>
      </w:r>
      <w:r w:rsidRPr="007525BE">
        <w:rPr>
          <w:rFonts w:cs="Arial"/>
          <w:spacing w:val="5"/>
          <w:szCs w:val="24"/>
        </w:rPr>
        <w:t xml:space="preserve"> </w:t>
      </w:r>
      <w:r w:rsidRPr="007525BE">
        <w:rPr>
          <w:rFonts w:cs="Arial"/>
          <w:szCs w:val="24"/>
        </w:rPr>
        <w:t xml:space="preserve">or </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pacing w:val="-1"/>
          <w:szCs w:val="24"/>
        </w:rPr>
        <w:t>e</w:t>
      </w:r>
      <w:r w:rsidRPr="007525BE">
        <w:rPr>
          <w:rFonts w:cs="Arial"/>
          <w:szCs w:val="24"/>
        </w:rPr>
        <w:t>r</w:t>
      </w:r>
      <w:r w:rsidRPr="007525BE">
        <w:rPr>
          <w:rFonts w:cs="Arial"/>
          <w:spacing w:val="-2"/>
          <w:szCs w:val="24"/>
        </w:rPr>
        <w:t>c</w:t>
      </w:r>
      <w:r w:rsidRPr="007525BE">
        <w:rPr>
          <w:rFonts w:cs="Arial"/>
          <w:szCs w:val="24"/>
        </w:rPr>
        <w:t>ial</w:t>
      </w:r>
      <w:r w:rsidRPr="007525BE">
        <w:rPr>
          <w:rFonts w:cs="Arial"/>
          <w:spacing w:val="2"/>
          <w:szCs w:val="24"/>
        </w:rPr>
        <w:t xml:space="preserve"> </w:t>
      </w:r>
      <w:r w:rsidRPr="007525BE">
        <w:rPr>
          <w:rFonts w:cs="Arial"/>
          <w:szCs w:val="24"/>
        </w:rPr>
        <w:t>must</w:t>
      </w:r>
      <w:r w:rsidRPr="007525BE">
        <w:rPr>
          <w:rFonts w:cs="Arial"/>
          <w:spacing w:val="3"/>
          <w:szCs w:val="24"/>
        </w:rPr>
        <w:t xml:space="preserve"> </w:t>
      </w:r>
      <w:r w:rsidRPr="007525BE">
        <w:rPr>
          <w:rFonts w:cs="Arial"/>
          <w:spacing w:val="2"/>
          <w:szCs w:val="24"/>
        </w:rPr>
        <w:t>b</w:t>
      </w:r>
      <w:r w:rsidRPr="007525BE">
        <w:rPr>
          <w:rFonts w:cs="Arial"/>
          <w:szCs w:val="24"/>
        </w:rPr>
        <w:t>e</w:t>
      </w:r>
      <w:r w:rsidRPr="007525BE">
        <w:rPr>
          <w:rFonts w:cs="Arial"/>
          <w:spacing w:val="4"/>
          <w:szCs w:val="24"/>
        </w:rPr>
        <w:t xml:space="preserve"> </w:t>
      </w:r>
      <w:r w:rsidRPr="007525BE">
        <w:rPr>
          <w:rFonts w:cs="Arial"/>
          <w:szCs w:val="24"/>
        </w:rPr>
        <w:t>fully di</w:t>
      </w:r>
      <w:r w:rsidRPr="007525BE">
        <w:rPr>
          <w:rFonts w:cs="Arial"/>
          <w:spacing w:val="3"/>
          <w:szCs w:val="24"/>
        </w:rPr>
        <w:t>s</w:t>
      </w:r>
      <w:r w:rsidRPr="007525BE">
        <w:rPr>
          <w:rFonts w:cs="Arial"/>
          <w:spacing w:val="-1"/>
          <w:szCs w:val="24"/>
        </w:rPr>
        <w:t>c</w:t>
      </w:r>
      <w:r w:rsidRPr="007525BE">
        <w:rPr>
          <w:rFonts w:cs="Arial"/>
          <w:szCs w:val="24"/>
        </w:rPr>
        <w:t>losed</w:t>
      </w:r>
      <w:r w:rsidRPr="007525BE">
        <w:rPr>
          <w:rFonts w:cs="Arial"/>
          <w:spacing w:val="2"/>
          <w:szCs w:val="24"/>
        </w:rPr>
        <w:t xml:space="preserve"> </w:t>
      </w:r>
      <w:r w:rsidRPr="007525BE">
        <w:rPr>
          <w:rFonts w:cs="Arial"/>
          <w:szCs w:val="24"/>
        </w:rPr>
        <w:t>in</w:t>
      </w:r>
      <w:r w:rsidRPr="007525BE">
        <w:rPr>
          <w:rFonts w:cs="Arial"/>
          <w:spacing w:val="5"/>
          <w:szCs w:val="24"/>
        </w:rPr>
        <w:t xml:space="preserve"> </w:t>
      </w:r>
      <w:r w:rsidRPr="007525BE">
        <w:rPr>
          <w:rFonts w:cs="Arial"/>
          <w:szCs w:val="24"/>
        </w:rPr>
        <w:t>w</w:t>
      </w:r>
      <w:r w:rsidRPr="007525BE">
        <w:rPr>
          <w:rFonts w:cs="Arial"/>
          <w:spacing w:val="-1"/>
          <w:szCs w:val="24"/>
        </w:rPr>
        <w:t>r</w:t>
      </w:r>
      <w:r w:rsidRPr="007525BE">
        <w:rPr>
          <w:rFonts w:cs="Arial"/>
          <w:szCs w:val="24"/>
        </w:rPr>
        <w:t>i</w:t>
      </w:r>
      <w:r w:rsidRPr="007525BE">
        <w:rPr>
          <w:rFonts w:cs="Arial"/>
          <w:spacing w:val="1"/>
          <w:szCs w:val="24"/>
        </w:rPr>
        <w:t>t</w:t>
      </w:r>
      <w:r w:rsidRPr="007525BE">
        <w:rPr>
          <w:rFonts w:cs="Arial"/>
          <w:szCs w:val="24"/>
        </w:rPr>
        <w:t>ing</w:t>
      </w:r>
      <w:r w:rsidRPr="007525BE">
        <w:rPr>
          <w:rFonts w:cs="Arial"/>
          <w:spacing w:val="3"/>
          <w:szCs w:val="24"/>
        </w:rPr>
        <w:t xml:space="preserve"> </w:t>
      </w:r>
      <w:r w:rsidRPr="007525BE">
        <w:rPr>
          <w:rFonts w:cs="Arial"/>
          <w:szCs w:val="24"/>
        </w:rPr>
        <w:t>to</w:t>
      </w:r>
      <w:r w:rsidRPr="007525BE">
        <w:rPr>
          <w:rFonts w:cs="Arial"/>
          <w:spacing w:val="5"/>
          <w:szCs w:val="24"/>
        </w:rPr>
        <w:t xml:space="preserve"> </w:t>
      </w:r>
      <w:r w:rsidRPr="007525BE">
        <w:rPr>
          <w:rFonts w:cs="Arial"/>
          <w:szCs w:val="24"/>
        </w:rPr>
        <w:t>the</w:t>
      </w:r>
      <w:r w:rsidRPr="007525BE">
        <w:rPr>
          <w:rFonts w:cs="Arial"/>
          <w:spacing w:val="2"/>
          <w:szCs w:val="24"/>
        </w:rPr>
        <w:t xml:space="preserve"> </w:t>
      </w:r>
      <w:r w:rsidRPr="007525BE">
        <w:rPr>
          <w:rFonts w:cs="Arial"/>
          <w:szCs w:val="24"/>
        </w:rPr>
        <w:t>Housi</w:t>
      </w:r>
      <w:r w:rsidRPr="007525BE">
        <w:rPr>
          <w:rFonts w:cs="Arial"/>
          <w:spacing w:val="2"/>
          <w:szCs w:val="24"/>
        </w:rPr>
        <w:t>n</w:t>
      </w:r>
      <w:r w:rsidRPr="007525BE">
        <w:rPr>
          <w:rFonts w:cs="Arial"/>
          <w:szCs w:val="24"/>
        </w:rPr>
        <w:t xml:space="preserve">g </w:t>
      </w:r>
      <w:r w:rsidRPr="007525BE">
        <w:rPr>
          <w:rFonts w:cs="Arial"/>
          <w:spacing w:val="2"/>
          <w:szCs w:val="24"/>
        </w:rPr>
        <w:t>A</w:t>
      </w:r>
      <w:r w:rsidRPr="007525BE">
        <w:rPr>
          <w:rFonts w:cs="Arial"/>
          <w:szCs w:val="24"/>
        </w:rPr>
        <w:t>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 xml:space="preserve">y </w:t>
      </w:r>
      <w:r w:rsidRPr="007525BE">
        <w:rPr>
          <w:rFonts w:cs="Arial"/>
          <w:spacing w:val="-1"/>
          <w:szCs w:val="24"/>
        </w:rPr>
        <w:t>a</w:t>
      </w:r>
      <w:r w:rsidRPr="007525BE">
        <w:rPr>
          <w:rFonts w:cs="Arial"/>
          <w:szCs w:val="24"/>
        </w:rPr>
        <w:t>s</w:t>
      </w:r>
      <w:r w:rsidRPr="007525BE">
        <w:rPr>
          <w:rFonts w:cs="Arial"/>
          <w:spacing w:val="3"/>
          <w:szCs w:val="24"/>
        </w:rPr>
        <w:t xml:space="preserve"> </w:t>
      </w:r>
      <w:r w:rsidRPr="007525BE">
        <w:rPr>
          <w:rFonts w:cs="Arial"/>
          <w:spacing w:val="2"/>
          <w:szCs w:val="24"/>
        </w:rPr>
        <w:t>p</w:t>
      </w:r>
      <w:r w:rsidRPr="007525BE">
        <w:rPr>
          <w:rFonts w:cs="Arial"/>
          <w:spacing w:val="-1"/>
          <w:szCs w:val="24"/>
        </w:rPr>
        <w:t>a</w:t>
      </w:r>
      <w:r w:rsidRPr="007525BE">
        <w:rPr>
          <w:rFonts w:cs="Arial"/>
          <w:szCs w:val="24"/>
        </w:rPr>
        <w:t>rt</w:t>
      </w:r>
      <w:r w:rsidRPr="007525BE">
        <w:rPr>
          <w:rFonts w:cs="Arial"/>
          <w:spacing w:val="2"/>
          <w:szCs w:val="24"/>
        </w:rPr>
        <w:t xml:space="preserve"> o</w:t>
      </w:r>
      <w:r w:rsidRPr="007525BE">
        <w:rPr>
          <w:rFonts w:cs="Arial"/>
          <w:szCs w:val="24"/>
        </w:rPr>
        <w:t>f the</w:t>
      </w:r>
      <w:r w:rsidRPr="007525BE">
        <w:rPr>
          <w:rFonts w:cs="Arial"/>
          <w:spacing w:val="-10"/>
          <w:szCs w:val="24"/>
        </w:rPr>
        <w:t xml:space="preserve"> </w:t>
      </w:r>
      <w:r w:rsidRPr="007525BE">
        <w:rPr>
          <w:rFonts w:cs="Arial"/>
          <w:szCs w:val="24"/>
        </w:rPr>
        <w:t>proc</w:t>
      </w:r>
      <w:r w:rsidRPr="007525BE">
        <w:rPr>
          <w:rFonts w:cs="Arial"/>
          <w:spacing w:val="-1"/>
          <w:szCs w:val="24"/>
        </w:rPr>
        <w:t>e</w:t>
      </w:r>
      <w:r w:rsidRPr="007525BE">
        <w:rPr>
          <w:rFonts w:cs="Arial"/>
          <w:szCs w:val="24"/>
        </w:rPr>
        <w:t>ss</w:t>
      </w:r>
      <w:r w:rsidRPr="007525BE">
        <w:rPr>
          <w:rFonts w:cs="Arial"/>
          <w:spacing w:val="-9"/>
          <w:szCs w:val="24"/>
        </w:rPr>
        <w:t xml:space="preserve"> </w:t>
      </w:r>
      <w:r w:rsidRPr="007525BE">
        <w:rPr>
          <w:rFonts w:cs="Arial"/>
          <w:spacing w:val="-1"/>
          <w:szCs w:val="24"/>
        </w:rPr>
        <w:t>a</w:t>
      </w:r>
      <w:r w:rsidRPr="007525BE">
        <w:rPr>
          <w:rFonts w:cs="Arial"/>
          <w:szCs w:val="24"/>
        </w:rPr>
        <w:t>nd</w:t>
      </w:r>
      <w:r w:rsidRPr="007525BE">
        <w:rPr>
          <w:rFonts w:cs="Arial"/>
          <w:spacing w:val="-10"/>
          <w:szCs w:val="24"/>
        </w:rPr>
        <w:t xml:space="preserve"> </w:t>
      </w:r>
      <w:r w:rsidRPr="007525BE">
        <w:rPr>
          <w:rFonts w:cs="Arial"/>
          <w:szCs w:val="24"/>
        </w:rPr>
        <w:t>on</w:t>
      </w:r>
      <w:r w:rsidRPr="007525BE">
        <w:rPr>
          <w:rFonts w:cs="Arial"/>
          <w:spacing w:val="-7"/>
          <w:szCs w:val="24"/>
        </w:rPr>
        <w:t xml:space="preserve"> </w:t>
      </w:r>
      <w:r w:rsidRPr="007525BE">
        <w:rPr>
          <w:rFonts w:cs="Arial"/>
          <w:spacing w:val="-1"/>
          <w:szCs w:val="24"/>
        </w:rPr>
        <w:t>a</w:t>
      </w:r>
      <w:r w:rsidRPr="007525BE">
        <w:rPr>
          <w:rFonts w:cs="Arial"/>
          <w:szCs w:val="24"/>
        </w:rPr>
        <w:t>n</w:t>
      </w:r>
      <w:r w:rsidRPr="007525BE">
        <w:rPr>
          <w:rFonts w:cs="Arial"/>
          <w:spacing w:val="-10"/>
          <w:szCs w:val="24"/>
        </w:rPr>
        <w:t xml:space="preserve"> </w:t>
      </w:r>
      <w:r w:rsidRPr="007525BE">
        <w:rPr>
          <w:rFonts w:cs="Arial"/>
          <w:szCs w:val="24"/>
        </w:rPr>
        <w:t>o</w:t>
      </w:r>
      <w:r w:rsidRPr="007525BE">
        <w:rPr>
          <w:rFonts w:cs="Arial"/>
          <w:spacing w:val="1"/>
          <w:szCs w:val="24"/>
        </w:rPr>
        <w:t>n</w:t>
      </w:r>
      <w:r w:rsidRPr="007525BE">
        <w:rPr>
          <w:rFonts w:cs="Arial"/>
          <w:spacing w:val="2"/>
          <w:szCs w:val="24"/>
        </w:rPr>
        <w:t>-</w:t>
      </w:r>
      <w:r w:rsidRPr="007525BE">
        <w:rPr>
          <w:rFonts w:cs="Arial"/>
          <w:spacing w:val="-2"/>
          <w:szCs w:val="24"/>
        </w:rPr>
        <w:t>g</w:t>
      </w:r>
      <w:r w:rsidRPr="007525BE">
        <w:rPr>
          <w:rFonts w:cs="Arial"/>
          <w:szCs w:val="24"/>
        </w:rPr>
        <w:t>oi</w:t>
      </w:r>
      <w:r w:rsidRPr="007525BE">
        <w:rPr>
          <w:rFonts w:cs="Arial"/>
          <w:spacing w:val="3"/>
          <w:szCs w:val="24"/>
        </w:rPr>
        <w:t>n</w:t>
      </w:r>
      <w:r w:rsidRPr="007525BE">
        <w:rPr>
          <w:rFonts w:cs="Arial"/>
          <w:szCs w:val="24"/>
        </w:rPr>
        <w:t>g</w:t>
      </w:r>
      <w:r w:rsidRPr="007525BE">
        <w:rPr>
          <w:rFonts w:cs="Arial"/>
          <w:spacing w:val="-12"/>
          <w:szCs w:val="24"/>
        </w:rPr>
        <w:t xml:space="preserve"> </w:t>
      </w:r>
      <w:r w:rsidRPr="007525BE">
        <w:rPr>
          <w:rFonts w:cs="Arial"/>
          <w:szCs w:val="24"/>
        </w:rPr>
        <w:t>b</w:t>
      </w:r>
      <w:r w:rsidRPr="007525BE">
        <w:rPr>
          <w:rFonts w:cs="Arial"/>
          <w:spacing w:val="-1"/>
          <w:szCs w:val="24"/>
        </w:rPr>
        <w:t>a</w:t>
      </w:r>
      <w:r w:rsidRPr="007525BE">
        <w:rPr>
          <w:rFonts w:cs="Arial"/>
          <w:szCs w:val="24"/>
        </w:rPr>
        <w:t>sis</w:t>
      </w:r>
      <w:r w:rsidRPr="007525BE">
        <w:rPr>
          <w:rFonts w:cs="Arial"/>
          <w:spacing w:val="-9"/>
          <w:szCs w:val="24"/>
        </w:rPr>
        <w:t xml:space="preserve"> </w:t>
      </w:r>
      <w:r w:rsidRPr="007525BE">
        <w:rPr>
          <w:rFonts w:cs="Arial"/>
          <w:szCs w:val="24"/>
        </w:rPr>
        <w:t>thro</w:t>
      </w:r>
      <w:r w:rsidRPr="007525BE">
        <w:rPr>
          <w:rFonts w:cs="Arial"/>
          <w:spacing w:val="2"/>
          <w:szCs w:val="24"/>
        </w:rPr>
        <w:t>u</w:t>
      </w:r>
      <w:r w:rsidRPr="007525BE">
        <w:rPr>
          <w:rFonts w:cs="Arial"/>
          <w:spacing w:val="-2"/>
          <w:szCs w:val="24"/>
        </w:rPr>
        <w:t>g</w:t>
      </w:r>
      <w:r w:rsidRPr="007525BE">
        <w:rPr>
          <w:rFonts w:cs="Arial"/>
          <w:szCs w:val="24"/>
        </w:rPr>
        <w:t>hout</w:t>
      </w:r>
      <w:r w:rsidRPr="007525BE">
        <w:rPr>
          <w:rFonts w:cs="Arial"/>
          <w:spacing w:val="-9"/>
          <w:szCs w:val="24"/>
        </w:rPr>
        <w:t xml:space="preserve"> </w:t>
      </w:r>
      <w:r w:rsidRPr="007525BE">
        <w:rPr>
          <w:rFonts w:cs="Arial"/>
          <w:szCs w:val="24"/>
        </w:rPr>
        <w:t>t</w:t>
      </w:r>
      <w:r w:rsidRPr="007525BE">
        <w:rPr>
          <w:rFonts w:cs="Arial"/>
          <w:spacing w:val="3"/>
          <w:szCs w:val="24"/>
        </w:rPr>
        <w:t>h</w:t>
      </w:r>
      <w:r w:rsidRPr="007525BE">
        <w:rPr>
          <w:rFonts w:cs="Arial"/>
          <w:szCs w:val="24"/>
        </w:rPr>
        <w:t>e</w:t>
      </w:r>
      <w:r w:rsidRPr="007525BE">
        <w:rPr>
          <w:rFonts w:cs="Arial"/>
          <w:spacing w:val="-11"/>
          <w:szCs w:val="24"/>
        </w:rPr>
        <w:t xml:space="preserve"> </w:t>
      </w:r>
      <w:r w:rsidRPr="007525BE">
        <w:rPr>
          <w:rFonts w:cs="Arial"/>
          <w:szCs w:val="24"/>
        </w:rPr>
        <w:t>proc</w:t>
      </w:r>
      <w:r w:rsidRPr="007525BE">
        <w:rPr>
          <w:rFonts w:cs="Arial"/>
          <w:spacing w:val="-1"/>
          <w:szCs w:val="24"/>
        </w:rPr>
        <w:t>e</w:t>
      </w:r>
      <w:r w:rsidRPr="007525BE">
        <w:rPr>
          <w:rFonts w:cs="Arial"/>
          <w:szCs w:val="24"/>
        </w:rPr>
        <w:t>ss,</w:t>
      </w:r>
      <w:r w:rsidRPr="007525BE">
        <w:rPr>
          <w:rFonts w:cs="Arial"/>
          <w:spacing w:val="-9"/>
          <w:szCs w:val="24"/>
        </w:rPr>
        <w:t xml:space="preserve"> </w:t>
      </w:r>
      <w:r w:rsidRPr="007525BE">
        <w:rPr>
          <w:rFonts w:cs="Arial"/>
          <w:spacing w:val="-1"/>
          <w:szCs w:val="24"/>
        </w:rPr>
        <w:t>a</w:t>
      </w:r>
      <w:r w:rsidRPr="007525BE">
        <w:rPr>
          <w:rFonts w:cs="Arial"/>
          <w:szCs w:val="24"/>
        </w:rPr>
        <w:t>s</w:t>
      </w:r>
      <w:r w:rsidRPr="007525BE">
        <w:rPr>
          <w:rFonts w:cs="Arial"/>
          <w:spacing w:val="-8"/>
          <w:szCs w:val="24"/>
        </w:rPr>
        <w:t xml:space="preserve"> </w:t>
      </w:r>
      <w:r w:rsidRPr="007525BE">
        <w:rPr>
          <w:rFonts w:cs="Arial"/>
          <w:szCs w:val="24"/>
        </w:rPr>
        <w:t>soon</w:t>
      </w:r>
      <w:r w:rsidRPr="007525BE">
        <w:rPr>
          <w:rFonts w:cs="Arial"/>
          <w:spacing w:val="-7"/>
          <w:szCs w:val="24"/>
        </w:rPr>
        <w:t xml:space="preserve"> </w:t>
      </w:r>
      <w:r w:rsidRPr="007525BE">
        <w:rPr>
          <w:rFonts w:cs="Arial"/>
          <w:spacing w:val="-1"/>
          <w:szCs w:val="24"/>
        </w:rPr>
        <w:t>a</w:t>
      </w:r>
      <w:r w:rsidRPr="007525BE">
        <w:rPr>
          <w:rFonts w:cs="Arial"/>
          <w:szCs w:val="24"/>
        </w:rPr>
        <w:t>s</w:t>
      </w:r>
      <w:r w:rsidRPr="007525BE">
        <w:rPr>
          <w:rFonts w:cs="Arial"/>
          <w:spacing w:val="-9"/>
          <w:szCs w:val="24"/>
        </w:rPr>
        <w:t xml:space="preserve"> </w:t>
      </w:r>
      <w:r w:rsidRPr="007525BE">
        <w:rPr>
          <w:rFonts w:cs="Arial"/>
          <w:spacing w:val="-1"/>
          <w:szCs w:val="24"/>
        </w:rPr>
        <w:t>a</w:t>
      </w:r>
      <w:r w:rsidRPr="007525BE">
        <w:rPr>
          <w:rFonts w:cs="Arial"/>
          <w:spacing w:val="5"/>
          <w:szCs w:val="24"/>
        </w:rPr>
        <w:t>n</w:t>
      </w:r>
      <w:r w:rsidRPr="007525BE">
        <w:rPr>
          <w:rFonts w:cs="Arial"/>
          <w:szCs w:val="24"/>
        </w:rPr>
        <w:t>y</w:t>
      </w:r>
      <w:r w:rsidRPr="007525BE">
        <w:rPr>
          <w:rFonts w:cs="Arial"/>
          <w:spacing w:val="-10"/>
          <w:szCs w:val="24"/>
        </w:rPr>
        <w:t xml:space="preserve"> </w:t>
      </w:r>
      <w:r w:rsidRPr="007525BE">
        <w:rPr>
          <w:rFonts w:cs="Arial"/>
          <w:spacing w:val="-1"/>
          <w:szCs w:val="24"/>
        </w:rPr>
        <w:t>ac</w:t>
      </w:r>
      <w:r w:rsidRPr="007525BE">
        <w:rPr>
          <w:rFonts w:cs="Arial"/>
          <w:szCs w:val="24"/>
        </w:rPr>
        <w:t>tual or p</w:t>
      </w:r>
      <w:r w:rsidRPr="007525BE">
        <w:rPr>
          <w:rFonts w:cs="Arial"/>
          <w:spacing w:val="-1"/>
          <w:szCs w:val="24"/>
        </w:rPr>
        <w:t>o</w:t>
      </w:r>
      <w:r w:rsidRPr="007525BE">
        <w:rPr>
          <w:rFonts w:cs="Arial"/>
          <w:szCs w:val="24"/>
        </w:rPr>
        <w:t xml:space="preserve">tential </w:t>
      </w:r>
      <w:r w:rsidRPr="007525BE">
        <w:rPr>
          <w:rFonts w:cs="Arial"/>
          <w:spacing w:val="-1"/>
          <w:szCs w:val="24"/>
        </w:rPr>
        <w:t>c</w:t>
      </w:r>
      <w:r w:rsidRPr="007525BE">
        <w:rPr>
          <w:rFonts w:cs="Arial"/>
          <w:szCs w:val="24"/>
        </w:rPr>
        <w:t>onfli</w:t>
      </w:r>
      <w:r w:rsidRPr="007525BE">
        <w:rPr>
          <w:rFonts w:cs="Arial"/>
          <w:spacing w:val="-1"/>
          <w:szCs w:val="24"/>
        </w:rPr>
        <w:t>c</w:t>
      </w:r>
      <w:r w:rsidRPr="007525BE">
        <w:rPr>
          <w:rFonts w:cs="Arial"/>
          <w:szCs w:val="24"/>
        </w:rPr>
        <w:t>t be</w:t>
      </w:r>
      <w:r w:rsidRPr="007525BE">
        <w:rPr>
          <w:rFonts w:cs="Arial"/>
          <w:spacing w:val="-1"/>
          <w:szCs w:val="24"/>
        </w:rPr>
        <w:t>c</w:t>
      </w:r>
      <w:r w:rsidRPr="007525BE">
        <w:rPr>
          <w:rFonts w:cs="Arial"/>
          <w:spacing w:val="2"/>
          <w:szCs w:val="24"/>
        </w:rPr>
        <w:t>o</w:t>
      </w:r>
      <w:r w:rsidRPr="007525BE">
        <w:rPr>
          <w:rFonts w:cs="Arial"/>
          <w:szCs w:val="24"/>
        </w:rPr>
        <w:t xml:space="preserve">mes </w:t>
      </w:r>
      <w:r w:rsidRPr="007525BE">
        <w:rPr>
          <w:rFonts w:cs="Arial"/>
          <w:spacing w:val="-1"/>
          <w:szCs w:val="24"/>
        </w:rPr>
        <w:t>a</w:t>
      </w:r>
      <w:r w:rsidRPr="007525BE">
        <w:rPr>
          <w:rFonts w:cs="Arial"/>
          <w:szCs w:val="24"/>
        </w:rPr>
        <w:t>pp</w:t>
      </w:r>
      <w:r w:rsidRPr="007525BE">
        <w:rPr>
          <w:rFonts w:cs="Arial"/>
          <w:spacing w:val="-1"/>
          <w:szCs w:val="24"/>
        </w:rPr>
        <w:t>a</w:t>
      </w:r>
      <w:r w:rsidRPr="007525BE">
        <w:rPr>
          <w:rFonts w:cs="Arial"/>
          <w:spacing w:val="1"/>
          <w:szCs w:val="24"/>
        </w:rPr>
        <w:t>r</w:t>
      </w:r>
      <w:r w:rsidRPr="007525BE">
        <w:rPr>
          <w:rFonts w:cs="Arial"/>
          <w:spacing w:val="-1"/>
          <w:szCs w:val="24"/>
        </w:rPr>
        <w:t>e</w:t>
      </w:r>
      <w:r w:rsidRPr="007525BE">
        <w:rPr>
          <w:rFonts w:cs="Arial"/>
          <w:szCs w:val="24"/>
        </w:rPr>
        <w:t>nt.</w:t>
      </w:r>
    </w:p>
    <w:p w:rsidRPr="007525BE" w:rsidR="00577500" w:rsidP="00B04D51" w:rsidRDefault="00577500" w14:paraId="3FEF3A2D" w14:textId="77777777">
      <w:pPr>
        <w:spacing w:before="1" w:line="276" w:lineRule="auto"/>
        <w:rPr>
          <w:rFonts w:cs="Arial"/>
          <w:szCs w:val="24"/>
        </w:rPr>
      </w:pPr>
    </w:p>
    <w:p w:rsidRPr="007525BE" w:rsidR="00A82CCC" w:rsidP="00E15894" w:rsidRDefault="002E6C55" w14:paraId="398811AC" w14:textId="4716ED1F">
      <w:pPr>
        <w:spacing w:line="276" w:lineRule="auto"/>
        <w:ind w:left="862" w:right="99"/>
        <w:jc w:val="both"/>
        <w:rPr>
          <w:rFonts w:cs="Arial"/>
          <w:szCs w:val="24"/>
        </w:rPr>
      </w:pPr>
      <w:r w:rsidRPr="007525BE">
        <w:rPr>
          <w:rFonts w:cs="Arial"/>
          <w:spacing w:val="-3"/>
          <w:szCs w:val="24"/>
        </w:rPr>
        <w:t>I</w:t>
      </w:r>
      <w:r w:rsidRPr="007525BE">
        <w:rPr>
          <w:rFonts w:cs="Arial"/>
          <w:szCs w:val="24"/>
        </w:rPr>
        <w:t>n</w:t>
      </w:r>
      <w:r w:rsidRPr="007525BE">
        <w:rPr>
          <w:rFonts w:cs="Arial"/>
          <w:spacing w:val="1"/>
          <w:szCs w:val="24"/>
        </w:rPr>
        <w:t xml:space="preserve"> </w:t>
      </w:r>
      <w:r w:rsidRPr="007525BE">
        <w:rPr>
          <w:rFonts w:cs="Arial"/>
          <w:szCs w:val="24"/>
        </w:rPr>
        <w:t>the</w:t>
      </w:r>
      <w:r w:rsidRPr="007525BE">
        <w:rPr>
          <w:rFonts w:cs="Arial"/>
          <w:spacing w:val="3"/>
          <w:szCs w:val="24"/>
        </w:rPr>
        <w:t xml:space="preserve"> </w:t>
      </w:r>
      <w:r w:rsidRPr="007525BE">
        <w:rPr>
          <w:rFonts w:cs="Arial"/>
          <w:spacing w:val="-1"/>
          <w:szCs w:val="24"/>
        </w:rPr>
        <w:t>e</w:t>
      </w:r>
      <w:r w:rsidRPr="007525BE">
        <w:rPr>
          <w:rFonts w:cs="Arial"/>
          <w:szCs w:val="24"/>
        </w:rPr>
        <w:t>v</w:t>
      </w:r>
      <w:r w:rsidRPr="007525BE">
        <w:rPr>
          <w:rFonts w:cs="Arial"/>
          <w:spacing w:val="-1"/>
          <w:szCs w:val="24"/>
        </w:rPr>
        <w:t>e</w:t>
      </w:r>
      <w:r w:rsidRPr="007525BE">
        <w:rPr>
          <w:rFonts w:cs="Arial"/>
          <w:szCs w:val="24"/>
        </w:rPr>
        <w:t>nt</w:t>
      </w:r>
      <w:r w:rsidRPr="007525BE">
        <w:rPr>
          <w:rFonts w:cs="Arial"/>
          <w:spacing w:val="2"/>
          <w:szCs w:val="24"/>
        </w:rPr>
        <w:t xml:space="preserve"> </w:t>
      </w:r>
      <w:r w:rsidRPr="007525BE">
        <w:rPr>
          <w:rFonts w:cs="Arial"/>
          <w:szCs w:val="24"/>
        </w:rPr>
        <w:t xml:space="preserve">of </w:t>
      </w:r>
      <w:r w:rsidRPr="007525BE">
        <w:rPr>
          <w:rFonts w:cs="Arial"/>
          <w:spacing w:val="-1"/>
          <w:szCs w:val="24"/>
        </w:rPr>
        <w:t>a</w:t>
      </w:r>
      <w:r w:rsidRPr="007525BE">
        <w:rPr>
          <w:rFonts w:cs="Arial"/>
          <w:szCs w:val="24"/>
        </w:rPr>
        <w:t>n</w:t>
      </w:r>
      <w:r w:rsidRPr="007525BE">
        <w:rPr>
          <w:rFonts w:cs="Arial"/>
          <w:spacing w:val="1"/>
          <w:szCs w:val="24"/>
        </w:rPr>
        <w:t xml:space="preserve"> a</w:t>
      </w:r>
      <w:r w:rsidRPr="007525BE">
        <w:rPr>
          <w:rFonts w:cs="Arial"/>
          <w:spacing w:val="-1"/>
          <w:szCs w:val="24"/>
        </w:rPr>
        <w:t>c</w:t>
      </w:r>
      <w:r w:rsidRPr="007525BE">
        <w:rPr>
          <w:rFonts w:cs="Arial"/>
          <w:szCs w:val="24"/>
        </w:rPr>
        <w:t>tu</w:t>
      </w:r>
      <w:r w:rsidRPr="007525BE">
        <w:rPr>
          <w:rFonts w:cs="Arial"/>
          <w:spacing w:val="2"/>
          <w:szCs w:val="24"/>
        </w:rPr>
        <w:t>a</w:t>
      </w:r>
      <w:r w:rsidRPr="007525BE">
        <w:rPr>
          <w:rFonts w:cs="Arial"/>
          <w:szCs w:val="24"/>
        </w:rPr>
        <w:t>l</w:t>
      </w:r>
      <w:r w:rsidRPr="007525BE">
        <w:rPr>
          <w:rFonts w:cs="Arial"/>
          <w:spacing w:val="2"/>
          <w:szCs w:val="24"/>
        </w:rPr>
        <w:t xml:space="preserve"> </w:t>
      </w:r>
      <w:r w:rsidRPr="007525BE">
        <w:rPr>
          <w:rFonts w:cs="Arial"/>
          <w:szCs w:val="24"/>
        </w:rPr>
        <w:t>or potential</w:t>
      </w:r>
      <w:r w:rsidRPr="007525BE">
        <w:rPr>
          <w:rFonts w:cs="Arial"/>
          <w:spacing w:val="1"/>
          <w:szCs w:val="24"/>
        </w:rPr>
        <w:t xml:space="preserve"> </w:t>
      </w:r>
      <w:r w:rsidRPr="007525BE">
        <w:rPr>
          <w:rFonts w:cs="Arial"/>
          <w:spacing w:val="-1"/>
          <w:szCs w:val="24"/>
        </w:rPr>
        <w:t>c</w:t>
      </w:r>
      <w:r w:rsidRPr="007525BE">
        <w:rPr>
          <w:rFonts w:cs="Arial"/>
          <w:szCs w:val="24"/>
        </w:rPr>
        <w:t>onfli</w:t>
      </w:r>
      <w:r w:rsidRPr="007525BE">
        <w:rPr>
          <w:rFonts w:cs="Arial"/>
          <w:spacing w:val="-1"/>
          <w:szCs w:val="24"/>
        </w:rPr>
        <w:t>c</w:t>
      </w:r>
      <w:r w:rsidRPr="007525BE">
        <w:rPr>
          <w:rFonts w:cs="Arial"/>
          <w:szCs w:val="24"/>
        </w:rPr>
        <w:t>t</w:t>
      </w:r>
      <w:r w:rsidRPr="007525BE">
        <w:rPr>
          <w:rFonts w:cs="Arial"/>
          <w:spacing w:val="2"/>
          <w:szCs w:val="24"/>
        </w:rPr>
        <w:t xml:space="preserve"> </w:t>
      </w:r>
      <w:r w:rsidRPr="007525BE">
        <w:rPr>
          <w:rFonts w:cs="Arial"/>
          <w:szCs w:val="24"/>
        </w:rPr>
        <w:t>of in</w:t>
      </w:r>
      <w:r w:rsidRPr="007525BE">
        <w:rPr>
          <w:rFonts w:cs="Arial"/>
          <w:spacing w:val="1"/>
          <w:szCs w:val="24"/>
        </w:rPr>
        <w:t>t</w:t>
      </w:r>
      <w:r w:rsidRPr="007525BE">
        <w:rPr>
          <w:rFonts w:cs="Arial"/>
          <w:spacing w:val="-1"/>
          <w:szCs w:val="24"/>
        </w:rPr>
        <w:t>e</w:t>
      </w:r>
      <w:r w:rsidRPr="007525BE">
        <w:rPr>
          <w:rFonts w:cs="Arial"/>
          <w:szCs w:val="24"/>
        </w:rPr>
        <w:t>r</w:t>
      </w:r>
      <w:r w:rsidRPr="007525BE">
        <w:rPr>
          <w:rFonts w:cs="Arial"/>
          <w:spacing w:val="-2"/>
          <w:szCs w:val="24"/>
        </w:rPr>
        <w:t>e</w:t>
      </w:r>
      <w:r w:rsidRPr="007525BE">
        <w:rPr>
          <w:rFonts w:cs="Arial"/>
          <w:szCs w:val="24"/>
        </w:rPr>
        <w:t>st</w:t>
      </w:r>
      <w:r w:rsidRPr="007525BE">
        <w:rPr>
          <w:rFonts w:cs="Arial"/>
          <w:spacing w:val="2"/>
          <w:szCs w:val="24"/>
        </w:rPr>
        <w:t xml:space="preserve"> </w:t>
      </w:r>
      <w:r w:rsidRPr="007525BE">
        <w:rPr>
          <w:rFonts w:cs="Arial"/>
          <w:spacing w:val="-1"/>
          <w:szCs w:val="24"/>
        </w:rPr>
        <w:t>a</w:t>
      </w:r>
      <w:r w:rsidRPr="007525BE">
        <w:rPr>
          <w:rFonts w:cs="Arial"/>
          <w:szCs w:val="24"/>
        </w:rPr>
        <w:t>risin</w:t>
      </w:r>
      <w:r w:rsidRPr="007525BE">
        <w:rPr>
          <w:rFonts w:cs="Arial"/>
          <w:spacing w:val="-2"/>
          <w:szCs w:val="24"/>
        </w:rPr>
        <w:t>g</w:t>
      </w:r>
      <w:r w:rsidRPr="007525BE">
        <w:rPr>
          <w:rFonts w:cs="Arial"/>
          <w:szCs w:val="24"/>
        </w:rPr>
        <w:t>,</w:t>
      </w:r>
      <w:r w:rsidRPr="007525BE">
        <w:rPr>
          <w:rFonts w:cs="Arial"/>
          <w:spacing w:val="1"/>
          <w:szCs w:val="24"/>
        </w:rPr>
        <w:t xml:space="preserve"> </w:t>
      </w:r>
      <w:r w:rsidRPr="007525BE">
        <w:rPr>
          <w:rFonts w:cs="Arial"/>
          <w:szCs w:val="24"/>
        </w:rPr>
        <w:t>the</w:t>
      </w:r>
      <w:r w:rsidRPr="007525BE">
        <w:rPr>
          <w:rFonts w:cs="Arial"/>
          <w:spacing w:val="1"/>
          <w:szCs w:val="24"/>
        </w:rPr>
        <w:t xml:space="preserve"> </w:t>
      </w:r>
      <w:r w:rsidRPr="007525BE">
        <w:rPr>
          <w:rFonts w:cs="Arial"/>
          <w:szCs w:val="24"/>
        </w:rPr>
        <w:t>H</w:t>
      </w:r>
      <w:r w:rsidRPr="007525BE">
        <w:rPr>
          <w:rFonts w:cs="Arial"/>
          <w:spacing w:val="2"/>
          <w:szCs w:val="24"/>
        </w:rPr>
        <w:t>o</w:t>
      </w:r>
      <w:r w:rsidRPr="007525BE">
        <w:rPr>
          <w:rFonts w:cs="Arial"/>
          <w:szCs w:val="24"/>
        </w:rPr>
        <w:t>using Ag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y</w:t>
      </w:r>
      <w:r w:rsidRPr="007525BE">
        <w:rPr>
          <w:rFonts w:cs="Arial"/>
          <w:spacing w:val="-10"/>
          <w:szCs w:val="24"/>
        </w:rPr>
        <w:t xml:space="preserve"> </w:t>
      </w:r>
      <w:r w:rsidRPr="007525BE">
        <w:rPr>
          <w:rFonts w:cs="Arial"/>
          <w:szCs w:val="24"/>
        </w:rPr>
        <w:t>wil</w:t>
      </w:r>
      <w:r w:rsidRPr="007525BE">
        <w:rPr>
          <w:rFonts w:cs="Arial"/>
          <w:spacing w:val="1"/>
          <w:szCs w:val="24"/>
        </w:rPr>
        <w:t>l</w:t>
      </w:r>
      <w:r w:rsidRPr="007525BE">
        <w:rPr>
          <w:rFonts w:cs="Arial"/>
          <w:szCs w:val="24"/>
        </w:rPr>
        <w:t>,</w:t>
      </w:r>
      <w:r w:rsidRPr="007525BE">
        <w:rPr>
          <w:rFonts w:cs="Arial"/>
          <w:spacing w:val="-5"/>
          <w:szCs w:val="24"/>
        </w:rPr>
        <w:t xml:space="preserve"> </w:t>
      </w:r>
      <w:r w:rsidRPr="007525BE">
        <w:rPr>
          <w:rFonts w:cs="Arial"/>
          <w:szCs w:val="24"/>
        </w:rPr>
        <w:t>in</w:t>
      </w:r>
      <w:r w:rsidRPr="007525BE">
        <w:rPr>
          <w:rFonts w:cs="Arial"/>
          <w:spacing w:val="-4"/>
          <w:szCs w:val="24"/>
        </w:rPr>
        <w:t xml:space="preserve"> </w:t>
      </w:r>
      <w:r w:rsidRPr="007525BE">
        <w:rPr>
          <w:rFonts w:cs="Arial"/>
          <w:szCs w:val="24"/>
        </w:rPr>
        <w:t>i</w:t>
      </w:r>
      <w:r w:rsidRPr="007525BE">
        <w:rPr>
          <w:rFonts w:cs="Arial"/>
          <w:spacing w:val="1"/>
          <w:szCs w:val="24"/>
        </w:rPr>
        <w:t>t</w:t>
      </w:r>
      <w:r w:rsidRPr="007525BE">
        <w:rPr>
          <w:rFonts w:cs="Arial"/>
          <w:szCs w:val="24"/>
        </w:rPr>
        <w:t>s</w:t>
      </w:r>
      <w:r w:rsidRPr="007525BE">
        <w:rPr>
          <w:rFonts w:cs="Arial"/>
          <w:spacing w:val="-5"/>
          <w:szCs w:val="24"/>
        </w:rPr>
        <w:t xml:space="preserve"> </w:t>
      </w:r>
      <w:r w:rsidRPr="007525BE">
        <w:rPr>
          <w:rFonts w:cs="Arial"/>
          <w:spacing w:val="-1"/>
          <w:szCs w:val="24"/>
        </w:rPr>
        <w:t>a</w:t>
      </w:r>
      <w:r w:rsidRPr="007525BE">
        <w:rPr>
          <w:rFonts w:cs="Arial"/>
          <w:szCs w:val="24"/>
        </w:rPr>
        <w:t>bsolute</w:t>
      </w:r>
      <w:r w:rsidRPr="007525BE">
        <w:rPr>
          <w:rFonts w:cs="Arial"/>
          <w:spacing w:val="-5"/>
          <w:szCs w:val="24"/>
        </w:rPr>
        <w:t xml:space="preserve"> </w:t>
      </w:r>
      <w:r w:rsidRPr="007525BE">
        <w:rPr>
          <w:rFonts w:cs="Arial"/>
          <w:szCs w:val="24"/>
        </w:rPr>
        <w:t>disc</w:t>
      </w:r>
      <w:r w:rsidRPr="007525BE">
        <w:rPr>
          <w:rFonts w:cs="Arial"/>
          <w:spacing w:val="-1"/>
          <w:szCs w:val="24"/>
        </w:rPr>
        <w:t>re</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5"/>
          <w:szCs w:val="24"/>
        </w:rPr>
        <w:t xml:space="preserve"> </w:t>
      </w:r>
      <w:r w:rsidRPr="007525BE">
        <w:rPr>
          <w:rFonts w:cs="Arial"/>
          <w:szCs w:val="24"/>
        </w:rPr>
        <w:t>d</w:t>
      </w:r>
      <w:r w:rsidRPr="007525BE">
        <w:rPr>
          <w:rFonts w:cs="Arial"/>
          <w:spacing w:val="-1"/>
          <w:szCs w:val="24"/>
        </w:rPr>
        <w:t>ec</w:t>
      </w:r>
      <w:r w:rsidRPr="007525BE">
        <w:rPr>
          <w:rFonts w:cs="Arial"/>
          <w:szCs w:val="24"/>
        </w:rPr>
        <w:t>ide</w:t>
      </w:r>
      <w:r w:rsidRPr="007525BE">
        <w:rPr>
          <w:rFonts w:cs="Arial"/>
          <w:spacing w:val="-5"/>
          <w:szCs w:val="24"/>
        </w:rPr>
        <w:t xml:space="preserve"> </w:t>
      </w:r>
      <w:r w:rsidRPr="007525BE">
        <w:rPr>
          <w:rFonts w:cs="Arial"/>
          <w:szCs w:val="24"/>
        </w:rPr>
        <w:t>on</w:t>
      </w:r>
      <w:r w:rsidRPr="007525BE">
        <w:rPr>
          <w:rFonts w:cs="Arial"/>
          <w:spacing w:val="-5"/>
          <w:szCs w:val="24"/>
        </w:rPr>
        <w:t xml:space="preserve"> </w:t>
      </w:r>
      <w:r w:rsidRPr="007525BE">
        <w:rPr>
          <w:rFonts w:cs="Arial"/>
          <w:szCs w:val="24"/>
        </w:rPr>
        <w:t>t</w:t>
      </w:r>
      <w:r w:rsidRPr="007525BE">
        <w:rPr>
          <w:rFonts w:cs="Arial"/>
          <w:spacing w:val="3"/>
          <w:szCs w:val="24"/>
        </w:rPr>
        <w:t>h</w:t>
      </w:r>
      <w:r w:rsidRPr="007525BE">
        <w:rPr>
          <w:rFonts w:cs="Arial"/>
          <w:szCs w:val="24"/>
        </w:rPr>
        <w:t>e</w:t>
      </w:r>
      <w:r w:rsidRPr="007525BE">
        <w:rPr>
          <w:rFonts w:cs="Arial"/>
          <w:spacing w:val="-6"/>
          <w:szCs w:val="24"/>
        </w:rPr>
        <w:t xml:space="preserve"> </w:t>
      </w:r>
      <w:r w:rsidRPr="007525BE">
        <w:rPr>
          <w:rFonts w:cs="Arial"/>
          <w:spacing w:val="-1"/>
          <w:szCs w:val="24"/>
        </w:rPr>
        <w:t>a</w:t>
      </w:r>
      <w:r w:rsidRPr="007525BE">
        <w:rPr>
          <w:rFonts w:cs="Arial"/>
          <w:szCs w:val="24"/>
        </w:rPr>
        <w:t>ppro</w:t>
      </w:r>
      <w:r w:rsidRPr="007525BE">
        <w:rPr>
          <w:rFonts w:cs="Arial"/>
          <w:spacing w:val="-1"/>
          <w:szCs w:val="24"/>
        </w:rPr>
        <w:t>p</w:t>
      </w:r>
      <w:r w:rsidRPr="007525BE">
        <w:rPr>
          <w:rFonts w:cs="Arial"/>
          <w:szCs w:val="24"/>
        </w:rPr>
        <w:t>r</w:t>
      </w:r>
      <w:r w:rsidRPr="007525BE">
        <w:rPr>
          <w:rFonts w:cs="Arial"/>
          <w:spacing w:val="2"/>
          <w:szCs w:val="24"/>
        </w:rPr>
        <w:t>i</w:t>
      </w:r>
      <w:r w:rsidRPr="007525BE">
        <w:rPr>
          <w:rFonts w:cs="Arial"/>
          <w:spacing w:val="-1"/>
          <w:szCs w:val="24"/>
        </w:rPr>
        <w:t>a</w:t>
      </w:r>
      <w:r w:rsidRPr="007525BE">
        <w:rPr>
          <w:rFonts w:cs="Arial"/>
          <w:szCs w:val="24"/>
        </w:rPr>
        <w:t>te</w:t>
      </w:r>
      <w:r w:rsidRPr="007525BE">
        <w:rPr>
          <w:rFonts w:cs="Arial"/>
          <w:spacing w:val="-5"/>
          <w:szCs w:val="24"/>
        </w:rPr>
        <w:t xml:space="preserve"> </w:t>
      </w:r>
      <w:r w:rsidRPr="007525BE">
        <w:rPr>
          <w:rFonts w:cs="Arial"/>
          <w:spacing w:val="-1"/>
          <w:szCs w:val="24"/>
        </w:rPr>
        <w:t>c</w:t>
      </w:r>
      <w:r w:rsidRPr="007525BE">
        <w:rPr>
          <w:rFonts w:cs="Arial"/>
          <w:szCs w:val="24"/>
        </w:rPr>
        <w:t>our</w:t>
      </w:r>
      <w:r w:rsidRPr="007525BE">
        <w:rPr>
          <w:rFonts w:cs="Arial"/>
          <w:spacing w:val="2"/>
          <w:szCs w:val="24"/>
        </w:rPr>
        <w:t>s</w:t>
      </w:r>
      <w:r w:rsidRPr="007525BE">
        <w:rPr>
          <w:rFonts w:cs="Arial"/>
          <w:szCs w:val="24"/>
        </w:rPr>
        <w:t>e</w:t>
      </w:r>
      <w:r w:rsidRPr="007525BE">
        <w:rPr>
          <w:rFonts w:cs="Arial"/>
          <w:spacing w:val="-6"/>
          <w:szCs w:val="24"/>
        </w:rPr>
        <w:t xml:space="preserve"> </w:t>
      </w:r>
      <w:r w:rsidRPr="007525BE">
        <w:rPr>
          <w:rFonts w:cs="Arial"/>
          <w:szCs w:val="24"/>
        </w:rPr>
        <w:t>of</w:t>
      </w:r>
      <w:r w:rsidRPr="007525BE">
        <w:rPr>
          <w:rFonts w:cs="Arial"/>
          <w:spacing w:val="-6"/>
          <w:szCs w:val="24"/>
        </w:rPr>
        <w:t xml:space="preserve"> </w:t>
      </w:r>
      <w:r w:rsidRPr="007525BE">
        <w:rPr>
          <w:rFonts w:cs="Arial"/>
          <w:spacing w:val="1"/>
          <w:szCs w:val="24"/>
        </w:rPr>
        <w:t>a</w:t>
      </w:r>
      <w:r w:rsidRPr="007525BE">
        <w:rPr>
          <w:rFonts w:cs="Arial"/>
          <w:spacing w:val="-1"/>
          <w:szCs w:val="24"/>
        </w:rPr>
        <w:t>c</w:t>
      </w:r>
      <w:r w:rsidRPr="007525BE">
        <w:rPr>
          <w:rFonts w:cs="Arial"/>
          <w:szCs w:val="24"/>
        </w:rPr>
        <w:t>t</w:t>
      </w:r>
      <w:r w:rsidRPr="007525BE">
        <w:rPr>
          <w:rFonts w:cs="Arial"/>
          <w:spacing w:val="1"/>
          <w:szCs w:val="24"/>
        </w:rPr>
        <w:t>i</w:t>
      </w:r>
      <w:r w:rsidRPr="007525BE">
        <w:rPr>
          <w:rFonts w:cs="Arial"/>
          <w:szCs w:val="24"/>
        </w:rPr>
        <w:t>on, whi</w:t>
      </w:r>
      <w:r w:rsidRPr="007525BE">
        <w:rPr>
          <w:rFonts w:cs="Arial"/>
          <w:spacing w:val="-1"/>
          <w:szCs w:val="24"/>
        </w:rPr>
        <w:t>c</w:t>
      </w:r>
      <w:r w:rsidRPr="007525BE">
        <w:rPr>
          <w:rFonts w:cs="Arial"/>
          <w:szCs w:val="24"/>
        </w:rPr>
        <w:t>h</w:t>
      </w:r>
      <w:r w:rsidRPr="007525BE">
        <w:rPr>
          <w:rFonts w:cs="Arial"/>
          <w:spacing w:val="5"/>
          <w:szCs w:val="24"/>
        </w:rPr>
        <w:t xml:space="preserve"> </w:t>
      </w:r>
      <w:r w:rsidRPr="007525BE">
        <w:rPr>
          <w:rFonts w:cs="Arial"/>
          <w:szCs w:val="24"/>
        </w:rPr>
        <w:t>m</w:t>
      </w:r>
      <w:r w:rsidRPr="007525BE">
        <w:rPr>
          <w:rFonts w:cs="Arial"/>
          <w:spacing w:val="4"/>
          <w:szCs w:val="24"/>
        </w:rPr>
        <w:t>a</w:t>
      </w:r>
      <w:r w:rsidRPr="007525BE">
        <w:rPr>
          <w:rFonts w:cs="Arial"/>
          <w:szCs w:val="24"/>
        </w:rPr>
        <w:t>y invo</w:t>
      </w:r>
      <w:r w:rsidRPr="007525BE">
        <w:rPr>
          <w:rFonts w:cs="Arial"/>
          <w:spacing w:val="1"/>
          <w:szCs w:val="24"/>
        </w:rPr>
        <w:t>l</w:t>
      </w:r>
      <w:r w:rsidRPr="007525BE">
        <w:rPr>
          <w:rFonts w:cs="Arial"/>
          <w:szCs w:val="24"/>
        </w:rPr>
        <w:t>ve</w:t>
      </w:r>
      <w:r w:rsidRPr="007525BE">
        <w:rPr>
          <w:rFonts w:cs="Arial"/>
          <w:spacing w:val="4"/>
          <w:szCs w:val="24"/>
        </w:rPr>
        <w:t xml:space="preserve"> </w:t>
      </w:r>
      <w:r w:rsidRPr="007525BE">
        <w:rPr>
          <w:rFonts w:cs="Arial"/>
          <w:szCs w:val="24"/>
        </w:rPr>
        <w:t>the</w:t>
      </w:r>
      <w:r w:rsidRPr="007525BE">
        <w:rPr>
          <w:rFonts w:cs="Arial"/>
          <w:spacing w:val="7"/>
          <w:szCs w:val="24"/>
        </w:rPr>
        <w:t xml:space="preserve"> </w:t>
      </w:r>
      <w:r w:rsidRPr="007525BE">
        <w:rPr>
          <w:rFonts w:cs="Arial"/>
          <w:spacing w:val="1"/>
          <w:szCs w:val="24"/>
        </w:rPr>
        <w:t>e</w:t>
      </w:r>
      <w:r w:rsidRPr="007525BE">
        <w:rPr>
          <w:rFonts w:cs="Arial"/>
          <w:spacing w:val="2"/>
          <w:szCs w:val="24"/>
        </w:rPr>
        <w:t>x</w:t>
      </w:r>
      <w:r w:rsidRPr="007525BE">
        <w:rPr>
          <w:rFonts w:cs="Arial"/>
          <w:spacing w:val="-1"/>
          <w:szCs w:val="24"/>
        </w:rPr>
        <w:t>c</w:t>
      </w:r>
      <w:r w:rsidRPr="007525BE">
        <w:rPr>
          <w:rFonts w:cs="Arial"/>
          <w:szCs w:val="24"/>
        </w:rPr>
        <w:t>lu</w:t>
      </w:r>
      <w:r w:rsidRPr="007525BE">
        <w:rPr>
          <w:rFonts w:cs="Arial"/>
          <w:spacing w:val="3"/>
          <w:szCs w:val="24"/>
        </w:rPr>
        <w:t>s</w:t>
      </w:r>
      <w:r w:rsidRPr="007525BE">
        <w:rPr>
          <w:rFonts w:cs="Arial"/>
          <w:szCs w:val="24"/>
        </w:rPr>
        <w:t>ion</w:t>
      </w:r>
      <w:r w:rsidRPr="007525BE">
        <w:rPr>
          <w:rFonts w:cs="Arial"/>
          <w:spacing w:val="5"/>
          <w:szCs w:val="24"/>
        </w:rPr>
        <w:t xml:space="preserve"> </w:t>
      </w:r>
      <w:r w:rsidRPr="007525BE">
        <w:rPr>
          <w:rFonts w:cs="Arial"/>
          <w:szCs w:val="24"/>
        </w:rPr>
        <w:t>of</w:t>
      </w:r>
      <w:r w:rsidRPr="007525BE">
        <w:rPr>
          <w:rFonts w:cs="Arial"/>
          <w:spacing w:val="4"/>
          <w:szCs w:val="24"/>
        </w:rPr>
        <w:t xml:space="preserve"> </w:t>
      </w:r>
      <w:r w:rsidRPr="007525BE">
        <w:rPr>
          <w:rFonts w:cs="Arial"/>
          <w:szCs w:val="24"/>
        </w:rPr>
        <w:t>the</w:t>
      </w:r>
      <w:r w:rsidRPr="007525BE">
        <w:rPr>
          <w:rFonts w:cs="Arial"/>
          <w:spacing w:val="4"/>
          <w:szCs w:val="24"/>
        </w:rPr>
        <w:t xml:space="preserve"> </w:t>
      </w:r>
      <w:r w:rsidRPr="007525BE">
        <w:rPr>
          <w:rFonts w:cs="Arial"/>
          <w:szCs w:val="24"/>
        </w:rPr>
        <w:t>r</w:t>
      </w:r>
      <w:r w:rsidRPr="007525BE">
        <w:rPr>
          <w:rFonts w:cs="Arial"/>
          <w:spacing w:val="-2"/>
          <w:szCs w:val="24"/>
        </w:rPr>
        <w:t>e</w:t>
      </w:r>
      <w:r w:rsidRPr="007525BE">
        <w:rPr>
          <w:rFonts w:cs="Arial"/>
          <w:szCs w:val="24"/>
        </w:rPr>
        <w:t>lev</w:t>
      </w:r>
      <w:r w:rsidRPr="007525BE">
        <w:rPr>
          <w:rFonts w:cs="Arial"/>
          <w:spacing w:val="-1"/>
          <w:szCs w:val="24"/>
        </w:rPr>
        <w:t>a</w:t>
      </w:r>
      <w:r w:rsidRPr="007525BE">
        <w:rPr>
          <w:rFonts w:cs="Arial"/>
          <w:szCs w:val="24"/>
        </w:rPr>
        <w:t>nt</w:t>
      </w:r>
      <w:r w:rsidRPr="007525BE">
        <w:rPr>
          <w:rFonts w:cs="Arial"/>
          <w:spacing w:val="9"/>
          <w:szCs w:val="24"/>
        </w:rPr>
        <w:t xml:space="preserve"> </w:t>
      </w:r>
      <w:r w:rsidRPr="007525BE" w:rsidR="002632B3">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rs</w:t>
      </w:r>
      <w:r w:rsidRPr="007525BE">
        <w:rPr>
          <w:rFonts w:cs="Arial"/>
          <w:spacing w:val="5"/>
          <w:szCs w:val="24"/>
        </w:rPr>
        <w:t xml:space="preserve"> </w:t>
      </w:r>
      <w:r w:rsidRPr="007525BE">
        <w:rPr>
          <w:rFonts w:cs="Arial"/>
          <w:szCs w:val="24"/>
        </w:rPr>
        <w:t>f</w:t>
      </w:r>
      <w:r w:rsidRPr="007525BE">
        <w:rPr>
          <w:rFonts w:cs="Arial"/>
          <w:spacing w:val="-1"/>
          <w:szCs w:val="24"/>
        </w:rPr>
        <w:t>r</w:t>
      </w:r>
      <w:r w:rsidRPr="007525BE">
        <w:rPr>
          <w:rFonts w:cs="Arial"/>
          <w:szCs w:val="24"/>
        </w:rPr>
        <w:t>om</w:t>
      </w:r>
      <w:r w:rsidRPr="007525BE">
        <w:rPr>
          <w:rFonts w:cs="Arial"/>
          <w:spacing w:val="5"/>
          <w:szCs w:val="24"/>
        </w:rPr>
        <w:t xml:space="preserve"> </w:t>
      </w:r>
      <w:r w:rsidRPr="007525BE">
        <w:rPr>
          <w:rFonts w:cs="Arial"/>
          <w:szCs w:val="24"/>
        </w:rPr>
        <w:t>the</w:t>
      </w:r>
      <w:r w:rsidRPr="007525BE">
        <w:rPr>
          <w:rFonts w:cs="Arial"/>
          <w:spacing w:val="4"/>
          <w:szCs w:val="24"/>
        </w:rPr>
        <w:t xml:space="preserve"> </w:t>
      </w:r>
      <w:r w:rsidRPr="007525BE">
        <w:rPr>
          <w:rFonts w:cs="Arial"/>
          <w:spacing w:val="2"/>
          <w:szCs w:val="24"/>
        </w:rPr>
        <w:t>p</w:t>
      </w:r>
      <w:r w:rsidRPr="007525BE">
        <w:rPr>
          <w:rFonts w:cs="Arial"/>
          <w:szCs w:val="24"/>
        </w:rPr>
        <w:t>roc</w:t>
      </w:r>
      <w:r w:rsidRPr="007525BE">
        <w:rPr>
          <w:rFonts w:cs="Arial"/>
          <w:spacing w:val="-1"/>
          <w:szCs w:val="24"/>
        </w:rPr>
        <w:t>e</w:t>
      </w:r>
      <w:r w:rsidRPr="007525BE">
        <w:rPr>
          <w:rFonts w:cs="Arial"/>
          <w:szCs w:val="24"/>
        </w:rPr>
        <w:t xml:space="preserve">ss. </w:t>
      </w:r>
      <w:r w:rsidRPr="007525BE">
        <w:rPr>
          <w:rFonts w:cs="Arial"/>
          <w:spacing w:val="-3"/>
          <w:szCs w:val="24"/>
        </w:rPr>
        <w:t>I</w:t>
      </w:r>
      <w:r w:rsidRPr="007525BE">
        <w:rPr>
          <w:rFonts w:cs="Arial"/>
          <w:szCs w:val="24"/>
        </w:rPr>
        <w:t>f the</w:t>
      </w:r>
      <w:r w:rsidRPr="007525BE">
        <w:rPr>
          <w:rFonts w:cs="Arial"/>
          <w:spacing w:val="2"/>
          <w:szCs w:val="24"/>
        </w:rPr>
        <w:t xml:space="preserve"> </w:t>
      </w:r>
      <w:r w:rsidRPr="007525BE">
        <w:rPr>
          <w:rFonts w:cs="Arial"/>
          <w:szCs w:val="24"/>
        </w:rPr>
        <w:t xml:space="preserve">Housing </w:t>
      </w:r>
      <w:r w:rsidRPr="007525BE">
        <w:rPr>
          <w:rFonts w:cs="Arial"/>
          <w:spacing w:val="2"/>
          <w:szCs w:val="24"/>
        </w:rPr>
        <w:t>A</w:t>
      </w:r>
      <w:r w:rsidRPr="007525BE">
        <w:rPr>
          <w:rFonts w:cs="Arial"/>
          <w:spacing w:val="-2"/>
          <w:szCs w:val="24"/>
        </w:rPr>
        <w:t>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y</w:t>
      </w:r>
      <w:r w:rsidRPr="007525BE">
        <w:rPr>
          <w:rFonts w:cs="Arial"/>
          <w:spacing w:val="-3"/>
          <w:szCs w:val="24"/>
        </w:rPr>
        <w:t xml:space="preserve"> </w:t>
      </w:r>
      <w:r w:rsidRPr="007525BE">
        <w:rPr>
          <w:rFonts w:cs="Arial"/>
          <w:spacing w:val="2"/>
          <w:szCs w:val="24"/>
        </w:rPr>
        <w:t>d</w:t>
      </w:r>
      <w:r w:rsidRPr="007525BE">
        <w:rPr>
          <w:rFonts w:cs="Arial"/>
          <w:spacing w:val="-1"/>
          <w:szCs w:val="24"/>
        </w:rPr>
        <w:t>e</w:t>
      </w:r>
      <w:r w:rsidRPr="007525BE">
        <w:rPr>
          <w:rFonts w:cs="Arial"/>
          <w:szCs w:val="24"/>
        </w:rPr>
        <w:t>t</w:t>
      </w:r>
      <w:r w:rsidRPr="007525BE">
        <w:rPr>
          <w:rFonts w:cs="Arial"/>
          <w:spacing w:val="2"/>
          <w:szCs w:val="24"/>
        </w:rPr>
        <w:t>e</w:t>
      </w:r>
      <w:r w:rsidRPr="007525BE">
        <w:rPr>
          <w:rFonts w:cs="Arial"/>
          <w:szCs w:val="24"/>
        </w:rPr>
        <w:t>rmin</w:t>
      </w:r>
      <w:r w:rsidRPr="007525BE">
        <w:rPr>
          <w:rFonts w:cs="Arial"/>
          <w:spacing w:val="-1"/>
          <w:szCs w:val="24"/>
        </w:rPr>
        <w:t>e</w:t>
      </w:r>
      <w:r w:rsidRPr="007525BE">
        <w:rPr>
          <w:rFonts w:cs="Arial"/>
          <w:szCs w:val="24"/>
        </w:rPr>
        <w:t>s</w:t>
      </w:r>
      <w:r w:rsidRPr="007525BE">
        <w:rPr>
          <w:rFonts w:cs="Arial"/>
          <w:spacing w:val="2"/>
          <w:szCs w:val="24"/>
        </w:rPr>
        <w:t xml:space="preserve"> </w:t>
      </w:r>
      <w:r w:rsidRPr="007525BE">
        <w:rPr>
          <w:rFonts w:cs="Arial"/>
          <w:szCs w:val="24"/>
        </w:rPr>
        <w:t>that</w:t>
      </w:r>
      <w:r w:rsidRPr="007525BE">
        <w:rPr>
          <w:rFonts w:cs="Arial"/>
          <w:spacing w:val="2"/>
          <w:szCs w:val="24"/>
        </w:rPr>
        <w:t xml:space="preserve"> </w:t>
      </w:r>
      <w:r w:rsidRPr="007525BE">
        <w:rPr>
          <w:rFonts w:cs="Arial"/>
          <w:szCs w:val="24"/>
        </w:rPr>
        <w:t>no</w:t>
      </w:r>
      <w:r w:rsidRPr="007525BE">
        <w:rPr>
          <w:rFonts w:cs="Arial"/>
          <w:spacing w:val="2"/>
          <w:szCs w:val="24"/>
        </w:rPr>
        <w:t xml:space="preserve"> </w:t>
      </w:r>
      <w:r w:rsidRPr="007525BE">
        <w:rPr>
          <w:rFonts w:cs="Arial"/>
          <w:szCs w:val="24"/>
        </w:rPr>
        <w:t>su</w:t>
      </w:r>
      <w:r w:rsidRPr="007525BE">
        <w:rPr>
          <w:rFonts w:cs="Arial"/>
          <w:spacing w:val="-1"/>
          <w:szCs w:val="24"/>
        </w:rPr>
        <w:t>c</w:t>
      </w:r>
      <w:r w:rsidRPr="007525BE">
        <w:rPr>
          <w:rFonts w:cs="Arial"/>
          <w:szCs w:val="24"/>
        </w:rPr>
        <w:t>h</w:t>
      </w:r>
      <w:r w:rsidRPr="007525BE">
        <w:rPr>
          <w:rFonts w:cs="Arial"/>
          <w:spacing w:val="2"/>
          <w:szCs w:val="24"/>
        </w:rPr>
        <w:t xml:space="preserve"> </w:t>
      </w:r>
      <w:r w:rsidRPr="007525BE">
        <w:rPr>
          <w:rFonts w:cs="Arial"/>
          <w:spacing w:val="-1"/>
          <w:szCs w:val="24"/>
        </w:rPr>
        <w:t>c</w:t>
      </w:r>
      <w:r w:rsidRPr="007525BE">
        <w:rPr>
          <w:rFonts w:cs="Arial"/>
          <w:szCs w:val="24"/>
        </w:rPr>
        <w:t>onfli</w:t>
      </w:r>
      <w:r w:rsidRPr="007525BE">
        <w:rPr>
          <w:rFonts w:cs="Arial"/>
          <w:spacing w:val="-1"/>
          <w:szCs w:val="24"/>
        </w:rPr>
        <w:t>c</w:t>
      </w:r>
      <w:r w:rsidRPr="007525BE">
        <w:rPr>
          <w:rFonts w:cs="Arial"/>
          <w:szCs w:val="24"/>
        </w:rPr>
        <w:t>t</w:t>
      </w:r>
      <w:r w:rsidRPr="007525BE">
        <w:rPr>
          <w:rFonts w:cs="Arial"/>
          <w:spacing w:val="3"/>
          <w:szCs w:val="24"/>
        </w:rPr>
        <w:t xml:space="preserve"> </w:t>
      </w:r>
      <w:r w:rsidRPr="007525BE">
        <w:rPr>
          <w:rFonts w:cs="Arial"/>
          <w:szCs w:val="24"/>
        </w:rPr>
        <w:t>of</w:t>
      </w:r>
      <w:r w:rsidRPr="007525BE">
        <w:rPr>
          <w:rFonts w:cs="Arial"/>
          <w:spacing w:val="1"/>
          <w:szCs w:val="24"/>
        </w:rPr>
        <w:t xml:space="preserve"> </w:t>
      </w:r>
      <w:r w:rsidRPr="007525BE">
        <w:rPr>
          <w:rFonts w:cs="Arial"/>
          <w:szCs w:val="24"/>
        </w:rPr>
        <w:t>in</w:t>
      </w:r>
      <w:r w:rsidRPr="007525BE">
        <w:rPr>
          <w:rFonts w:cs="Arial"/>
          <w:spacing w:val="1"/>
          <w:szCs w:val="24"/>
        </w:rPr>
        <w:t>t</w:t>
      </w:r>
      <w:r w:rsidRPr="007525BE">
        <w:rPr>
          <w:rFonts w:cs="Arial"/>
          <w:spacing w:val="-1"/>
          <w:szCs w:val="24"/>
        </w:rPr>
        <w:t>e</w:t>
      </w:r>
      <w:r w:rsidRPr="007525BE">
        <w:rPr>
          <w:rFonts w:cs="Arial"/>
          <w:szCs w:val="24"/>
        </w:rPr>
        <w:t>r</w:t>
      </w:r>
      <w:r w:rsidRPr="007525BE">
        <w:rPr>
          <w:rFonts w:cs="Arial"/>
          <w:spacing w:val="-2"/>
          <w:szCs w:val="24"/>
        </w:rPr>
        <w:t>e</w:t>
      </w:r>
      <w:r w:rsidRPr="007525BE">
        <w:rPr>
          <w:rFonts w:cs="Arial"/>
          <w:szCs w:val="24"/>
        </w:rPr>
        <w:t>st</w:t>
      </w:r>
      <w:r w:rsidRPr="007525BE">
        <w:rPr>
          <w:rFonts w:cs="Arial"/>
          <w:spacing w:val="3"/>
          <w:szCs w:val="24"/>
        </w:rPr>
        <w:t xml:space="preserve"> </w:t>
      </w:r>
      <w:r w:rsidRPr="007525BE">
        <w:rPr>
          <w:rFonts w:cs="Arial"/>
          <w:spacing w:val="-1"/>
          <w:szCs w:val="24"/>
        </w:rPr>
        <w:t>a</w:t>
      </w:r>
      <w:r w:rsidRPr="007525BE">
        <w:rPr>
          <w:rFonts w:cs="Arial"/>
          <w:szCs w:val="24"/>
        </w:rPr>
        <w:t>ris</w:t>
      </w:r>
      <w:r w:rsidRPr="007525BE">
        <w:rPr>
          <w:rFonts w:cs="Arial"/>
          <w:spacing w:val="-1"/>
          <w:szCs w:val="24"/>
        </w:rPr>
        <w:t>e</w:t>
      </w:r>
      <w:r w:rsidRPr="007525BE">
        <w:rPr>
          <w:rFonts w:cs="Arial"/>
          <w:szCs w:val="24"/>
        </w:rPr>
        <w:t>s</w:t>
      </w:r>
      <w:r w:rsidRPr="007525BE">
        <w:rPr>
          <w:rFonts w:cs="Arial"/>
          <w:spacing w:val="2"/>
          <w:szCs w:val="24"/>
        </w:rPr>
        <w:t xml:space="preserve"> </w:t>
      </w:r>
      <w:r w:rsidRPr="007525BE">
        <w:rPr>
          <w:rFonts w:cs="Arial"/>
          <w:szCs w:val="24"/>
        </w:rPr>
        <w:t>or</w:t>
      </w:r>
      <w:r w:rsidRPr="007525BE">
        <w:rPr>
          <w:rFonts w:cs="Arial"/>
          <w:spacing w:val="1"/>
          <w:szCs w:val="24"/>
        </w:rPr>
        <w:t xml:space="preserve"> </w:t>
      </w:r>
      <w:r w:rsidRPr="007525BE">
        <w:rPr>
          <w:rFonts w:cs="Arial"/>
          <w:szCs w:val="24"/>
        </w:rPr>
        <w:t>that</w:t>
      </w:r>
      <w:r w:rsidRPr="007525BE">
        <w:rPr>
          <w:rFonts w:cs="Arial"/>
          <w:spacing w:val="2"/>
          <w:szCs w:val="24"/>
        </w:rPr>
        <w:t xml:space="preserve"> </w:t>
      </w:r>
      <w:r w:rsidRPr="007525BE">
        <w:rPr>
          <w:rFonts w:cs="Arial"/>
          <w:szCs w:val="24"/>
        </w:rPr>
        <w:t xml:space="preserve">the </w:t>
      </w:r>
      <w:r w:rsidRPr="007525BE">
        <w:rPr>
          <w:rFonts w:cs="Arial"/>
          <w:spacing w:val="-1"/>
          <w:szCs w:val="24"/>
        </w:rPr>
        <w:t>c</w:t>
      </w:r>
      <w:r w:rsidRPr="007525BE">
        <w:rPr>
          <w:rFonts w:cs="Arial"/>
          <w:szCs w:val="24"/>
        </w:rPr>
        <w:t>onfli</w:t>
      </w:r>
      <w:r w:rsidRPr="007525BE">
        <w:rPr>
          <w:rFonts w:cs="Arial"/>
          <w:spacing w:val="-1"/>
          <w:szCs w:val="24"/>
        </w:rPr>
        <w:t>c</w:t>
      </w:r>
      <w:r w:rsidRPr="007525BE">
        <w:rPr>
          <w:rFonts w:cs="Arial"/>
          <w:szCs w:val="24"/>
        </w:rPr>
        <w:t>t</w:t>
      </w:r>
      <w:r w:rsidRPr="007525BE">
        <w:rPr>
          <w:rFonts w:cs="Arial"/>
          <w:spacing w:val="-2"/>
          <w:szCs w:val="24"/>
        </w:rPr>
        <w:t xml:space="preserve"> </w:t>
      </w:r>
      <w:r w:rsidRPr="007525BE">
        <w:rPr>
          <w:rFonts w:cs="Arial"/>
          <w:szCs w:val="24"/>
        </w:rPr>
        <w:t>of</w:t>
      </w:r>
      <w:r w:rsidRPr="007525BE">
        <w:rPr>
          <w:rFonts w:cs="Arial"/>
          <w:spacing w:val="-3"/>
          <w:szCs w:val="24"/>
        </w:rPr>
        <w:t xml:space="preserve"> </w:t>
      </w:r>
      <w:r w:rsidRPr="007525BE">
        <w:rPr>
          <w:rFonts w:cs="Arial"/>
          <w:szCs w:val="24"/>
        </w:rPr>
        <w:t>in</w:t>
      </w:r>
      <w:r w:rsidRPr="007525BE">
        <w:rPr>
          <w:rFonts w:cs="Arial"/>
          <w:spacing w:val="1"/>
          <w:szCs w:val="24"/>
        </w:rPr>
        <w:t>t</w:t>
      </w:r>
      <w:r w:rsidRPr="007525BE">
        <w:rPr>
          <w:rFonts w:cs="Arial"/>
          <w:spacing w:val="-1"/>
          <w:szCs w:val="24"/>
        </w:rPr>
        <w:t>e</w:t>
      </w:r>
      <w:r w:rsidRPr="007525BE">
        <w:rPr>
          <w:rFonts w:cs="Arial"/>
          <w:spacing w:val="1"/>
          <w:szCs w:val="24"/>
        </w:rPr>
        <w:t>r</w:t>
      </w:r>
      <w:r w:rsidRPr="007525BE">
        <w:rPr>
          <w:rFonts w:cs="Arial"/>
          <w:spacing w:val="-1"/>
          <w:szCs w:val="24"/>
        </w:rPr>
        <w:t>e</w:t>
      </w:r>
      <w:r w:rsidRPr="007525BE">
        <w:rPr>
          <w:rFonts w:cs="Arial"/>
          <w:szCs w:val="24"/>
        </w:rPr>
        <w:t>st</w:t>
      </w:r>
      <w:r w:rsidRPr="007525BE">
        <w:rPr>
          <w:rFonts w:cs="Arial"/>
          <w:spacing w:val="-2"/>
          <w:szCs w:val="24"/>
        </w:rPr>
        <w:t xml:space="preserve"> </w:t>
      </w:r>
      <w:r w:rsidRPr="007525BE">
        <w:rPr>
          <w:rFonts w:cs="Arial"/>
          <w:szCs w:val="24"/>
        </w:rPr>
        <w:t>is</w:t>
      </w:r>
      <w:r w:rsidRPr="007525BE">
        <w:rPr>
          <w:rFonts w:cs="Arial"/>
          <w:spacing w:val="-2"/>
          <w:szCs w:val="24"/>
        </w:rPr>
        <w:t xml:space="preserve"> </w:t>
      </w:r>
      <w:r w:rsidRPr="007525BE">
        <w:rPr>
          <w:rFonts w:cs="Arial"/>
          <w:szCs w:val="24"/>
        </w:rPr>
        <w:t>i</w:t>
      </w:r>
      <w:r w:rsidRPr="007525BE">
        <w:rPr>
          <w:rFonts w:cs="Arial"/>
          <w:spacing w:val="1"/>
          <w:szCs w:val="24"/>
        </w:rPr>
        <w:t>m</w:t>
      </w:r>
      <w:r w:rsidRPr="007525BE">
        <w:rPr>
          <w:rFonts w:cs="Arial"/>
          <w:szCs w:val="24"/>
        </w:rPr>
        <w:t>mat</w:t>
      </w:r>
      <w:r w:rsidRPr="007525BE">
        <w:rPr>
          <w:rFonts w:cs="Arial"/>
          <w:spacing w:val="-1"/>
          <w:szCs w:val="24"/>
        </w:rPr>
        <w:t>e</w:t>
      </w:r>
      <w:r w:rsidRPr="007525BE">
        <w:rPr>
          <w:rFonts w:cs="Arial"/>
          <w:szCs w:val="24"/>
        </w:rPr>
        <w:t>ri</w:t>
      </w:r>
      <w:r w:rsidRPr="007525BE">
        <w:rPr>
          <w:rFonts w:cs="Arial"/>
          <w:spacing w:val="-1"/>
          <w:szCs w:val="24"/>
        </w:rPr>
        <w:t>a</w:t>
      </w:r>
      <w:r w:rsidRPr="007525BE">
        <w:rPr>
          <w:rFonts w:cs="Arial"/>
          <w:szCs w:val="24"/>
        </w:rPr>
        <w:t>l,</w:t>
      </w:r>
      <w:r w:rsidRPr="007525BE">
        <w:rPr>
          <w:rFonts w:cs="Arial"/>
          <w:spacing w:val="-2"/>
          <w:szCs w:val="24"/>
        </w:rPr>
        <w:t xml:space="preserve"> </w:t>
      </w:r>
      <w:r w:rsidRPr="007525BE">
        <w:rPr>
          <w:rFonts w:cs="Arial"/>
          <w:szCs w:val="24"/>
        </w:rPr>
        <w:t>then</w:t>
      </w:r>
      <w:r w:rsidRPr="007525BE">
        <w:rPr>
          <w:rFonts w:cs="Arial"/>
          <w:spacing w:val="-3"/>
          <w:szCs w:val="24"/>
        </w:rPr>
        <w:t xml:space="preserve"> </w:t>
      </w:r>
      <w:r w:rsidRPr="007525BE">
        <w:rPr>
          <w:rFonts w:cs="Arial"/>
          <w:szCs w:val="24"/>
        </w:rPr>
        <w:t xml:space="preserve">the </w:t>
      </w:r>
      <w:r w:rsidRPr="007525BE">
        <w:rPr>
          <w:rFonts w:cs="Arial"/>
          <w:spacing w:val="-1"/>
          <w:szCs w:val="24"/>
        </w:rPr>
        <w:t>H</w:t>
      </w:r>
      <w:r w:rsidRPr="007525BE">
        <w:rPr>
          <w:rFonts w:cs="Arial"/>
          <w:szCs w:val="24"/>
        </w:rPr>
        <w:t>ousing</w:t>
      </w:r>
      <w:r w:rsidRPr="007525BE">
        <w:rPr>
          <w:rFonts w:cs="Arial"/>
          <w:spacing w:val="-5"/>
          <w:szCs w:val="24"/>
        </w:rPr>
        <w:t xml:space="preserve"> </w:t>
      </w:r>
      <w:r w:rsidRPr="007525BE">
        <w:rPr>
          <w:rFonts w:cs="Arial"/>
          <w:spacing w:val="2"/>
          <w:szCs w:val="24"/>
        </w:rPr>
        <w:t>A</w:t>
      </w:r>
      <w:r w:rsidRPr="007525BE">
        <w:rPr>
          <w:rFonts w:cs="Arial"/>
          <w:szCs w:val="24"/>
        </w:rPr>
        <w:t>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y</w:t>
      </w:r>
      <w:r w:rsidRPr="007525BE">
        <w:rPr>
          <w:rFonts w:cs="Arial"/>
          <w:spacing w:val="-7"/>
          <w:szCs w:val="24"/>
        </w:rPr>
        <w:t xml:space="preserve"> </w:t>
      </w:r>
      <w:r w:rsidRPr="007525BE">
        <w:rPr>
          <w:rFonts w:cs="Arial"/>
          <w:spacing w:val="3"/>
          <w:szCs w:val="24"/>
        </w:rPr>
        <w:t>m</w:t>
      </w:r>
      <w:r w:rsidRPr="007525BE">
        <w:rPr>
          <w:rFonts w:cs="Arial"/>
          <w:spacing w:val="4"/>
          <w:szCs w:val="24"/>
        </w:rPr>
        <w:t>a</w:t>
      </w:r>
      <w:r w:rsidRPr="007525BE">
        <w:rPr>
          <w:rFonts w:cs="Arial"/>
          <w:szCs w:val="24"/>
        </w:rPr>
        <w:t>y</w:t>
      </w:r>
      <w:r w:rsidRPr="007525BE">
        <w:rPr>
          <w:rFonts w:cs="Arial"/>
          <w:spacing w:val="-7"/>
          <w:szCs w:val="24"/>
        </w:rPr>
        <w:t xml:space="preserve"> </w:t>
      </w:r>
      <w:r w:rsidRPr="007525BE">
        <w:rPr>
          <w:rFonts w:cs="Arial"/>
          <w:szCs w:val="24"/>
        </w:rPr>
        <w:t>d</w:t>
      </w:r>
      <w:r w:rsidRPr="007525BE">
        <w:rPr>
          <w:rFonts w:cs="Arial"/>
          <w:spacing w:val="-1"/>
          <w:szCs w:val="24"/>
        </w:rPr>
        <w:t>ec</w:t>
      </w:r>
      <w:r w:rsidRPr="007525BE">
        <w:rPr>
          <w:rFonts w:cs="Arial"/>
          <w:szCs w:val="24"/>
        </w:rPr>
        <w:t>i</w:t>
      </w:r>
      <w:r w:rsidRPr="007525BE">
        <w:rPr>
          <w:rFonts w:cs="Arial"/>
          <w:spacing w:val="3"/>
          <w:szCs w:val="24"/>
        </w:rPr>
        <w:t>d</w:t>
      </w:r>
      <w:r w:rsidRPr="007525BE">
        <w:rPr>
          <w:rFonts w:cs="Arial"/>
          <w:szCs w:val="24"/>
        </w:rPr>
        <w:t>e</w:t>
      </w:r>
      <w:r w:rsidRPr="007525BE">
        <w:rPr>
          <w:rFonts w:cs="Arial"/>
          <w:spacing w:val="-3"/>
          <w:szCs w:val="24"/>
        </w:rPr>
        <w:t xml:space="preserve"> </w:t>
      </w:r>
      <w:r w:rsidRPr="007525BE">
        <w:rPr>
          <w:rFonts w:cs="Arial"/>
          <w:szCs w:val="24"/>
        </w:rPr>
        <w:t>to</w:t>
      </w:r>
      <w:r w:rsidRPr="007525BE">
        <w:rPr>
          <w:rFonts w:cs="Arial"/>
          <w:spacing w:val="-2"/>
          <w:szCs w:val="24"/>
        </w:rPr>
        <w:t xml:space="preserve"> </w:t>
      </w:r>
      <w:r w:rsidRPr="007525BE">
        <w:rPr>
          <w:rFonts w:cs="Arial"/>
          <w:spacing w:val="3"/>
          <w:szCs w:val="24"/>
        </w:rPr>
        <w:t>t</w:t>
      </w:r>
      <w:r w:rsidRPr="007525BE">
        <w:rPr>
          <w:rFonts w:cs="Arial"/>
          <w:spacing w:val="-1"/>
          <w:szCs w:val="24"/>
        </w:rPr>
        <w:t>a</w:t>
      </w:r>
      <w:r w:rsidRPr="007525BE">
        <w:rPr>
          <w:rFonts w:cs="Arial"/>
          <w:szCs w:val="24"/>
        </w:rPr>
        <w:t>ke</w:t>
      </w:r>
      <w:r w:rsidRPr="007525BE">
        <w:rPr>
          <w:rFonts w:cs="Arial"/>
          <w:spacing w:val="-3"/>
          <w:szCs w:val="24"/>
        </w:rPr>
        <w:t xml:space="preserve"> </w:t>
      </w:r>
      <w:r w:rsidRPr="007525BE">
        <w:rPr>
          <w:rFonts w:cs="Arial"/>
          <w:szCs w:val="24"/>
        </w:rPr>
        <w:t xml:space="preserve">no </w:t>
      </w:r>
      <w:r w:rsidRPr="007525BE">
        <w:rPr>
          <w:rFonts w:cs="Arial"/>
          <w:spacing w:val="-1"/>
          <w:szCs w:val="24"/>
        </w:rPr>
        <w:t>ac</w:t>
      </w:r>
      <w:r w:rsidRPr="007525BE">
        <w:rPr>
          <w:rFonts w:cs="Arial"/>
          <w:szCs w:val="24"/>
        </w:rPr>
        <w:t>t</w:t>
      </w:r>
      <w:r w:rsidRPr="007525BE">
        <w:rPr>
          <w:rFonts w:cs="Arial"/>
          <w:spacing w:val="1"/>
          <w:szCs w:val="24"/>
        </w:rPr>
        <w:t>i</w:t>
      </w:r>
      <w:r w:rsidRPr="007525BE">
        <w:rPr>
          <w:rFonts w:cs="Arial"/>
          <w:szCs w:val="24"/>
        </w:rPr>
        <w:t>on</w:t>
      </w:r>
      <w:r w:rsidRPr="007525BE" w:rsidR="00E15894">
        <w:rPr>
          <w:rFonts w:cs="Arial"/>
          <w:szCs w:val="24"/>
        </w:rPr>
        <w:t>.</w:t>
      </w:r>
    </w:p>
    <w:p w:rsidRPr="007525BE" w:rsidR="00165953" w:rsidP="00E15894" w:rsidRDefault="00165953" w14:paraId="1E0E87D2" w14:textId="2E7D550A">
      <w:pPr>
        <w:spacing w:line="276" w:lineRule="auto"/>
        <w:ind w:left="862" w:right="99"/>
        <w:jc w:val="both"/>
        <w:rPr>
          <w:rFonts w:cs="Arial"/>
          <w:szCs w:val="24"/>
        </w:rPr>
      </w:pPr>
    </w:p>
    <w:p w:rsidRPr="007525BE" w:rsidR="00511EEB" w:rsidP="00E15894" w:rsidRDefault="00511EEB" w14:paraId="51169C10" w14:textId="77777777">
      <w:pPr>
        <w:spacing w:line="276" w:lineRule="auto"/>
        <w:ind w:left="862" w:right="99"/>
        <w:jc w:val="both"/>
        <w:rPr>
          <w:rFonts w:cs="Arial"/>
          <w:szCs w:val="24"/>
        </w:rPr>
        <w:sectPr w:rsidRPr="007525BE" w:rsidR="00511EEB" w:rsidSect="00AC3048">
          <w:headerReference w:type="default" r:id="rId11"/>
          <w:footerReference w:type="even" r:id="rId12"/>
          <w:footerReference w:type="default" r:id="rId13"/>
          <w:headerReference w:type="first" r:id="rId14"/>
          <w:footerReference w:type="first" r:id="rId15"/>
          <w:pgSz w:w="11920" w:h="16840" w:orient="portrait"/>
          <w:pgMar w:top="1378" w:right="1060" w:bottom="278" w:left="1599" w:header="1134" w:footer="1418" w:gutter="0"/>
          <w:cols w:space="720"/>
          <w:titlePg/>
          <w:docGrid w:linePitch="272"/>
        </w:sectPr>
      </w:pPr>
    </w:p>
    <w:p w:rsidRPr="007525BE" w:rsidR="00165953" w:rsidP="00E15894" w:rsidRDefault="00165953" w14:paraId="19341AA1" w14:textId="77777777">
      <w:pPr>
        <w:spacing w:line="276" w:lineRule="auto"/>
        <w:ind w:left="862" w:right="99"/>
        <w:jc w:val="both"/>
        <w:rPr>
          <w:rFonts w:cs="Arial"/>
          <w:szCs w:val="24"/>
        </w:rPr>
      </w:pPr>
    </w:p>
    <w:p w:rsidRPr="007525BE" w:rsidR="00144BE2" w:rsidP="0030603E" w:rsidRDefault="002E6C55" w14:paraId="708E236D" w14:textId="32DCF621">
      <w:pPr>
        <w:pStyle w:val="Heading1"/>
        <w:jc w:val="center"/>
        <w:rPr>
          <w:rFonts w:cs="Arial"/>
          <w:color w:val="004D44"/>
        </w:rPr>
      </w:pPr>
      <w:bookmarkStart w:name="_Toc698202360" w:id="171"/>
      <w:bookmarkStart w:name="_Toc1582677597" w:id="172"/>
      <w:bookmarkStart w:name="_Toc599771439" w:id="173"/>
      <w:bookmarkStart w:name="_Toc1564740500" w:id="174"/>
      <w:bookmarkStart w:name="_Toc904168635" w:id="175"/>
      <w:bookmarkStart w:name="_Toc531750931" w:id="176"/>
      <w:bookmarkStart w:name="_Toc1732852051" w:id="177"/>
      <w:bookmarkStart w:name="_Toc1628041349" w:id="178"/>
      <w:bookmarkStart w:name="_Toc1551806596" w:id="179"/>
      <w:bookmarkStart w:name="_Toc774434578" w:id="180"/>
      <w:bookmarkStart w:name="_Toc2031081830" w:id="181"/>
      <w:bookmarkStart w:name="_Toc629774681" w:id="182"/>
      <w:bookmarkStart w:name="_Toc771713638" w:id="183"/>
      <w:bookmarkStart w:name="_Toc381497003" w:id="184"/>
      <w:bookmarkStart w:name="_Toc92039472" w:id="185"/>
      <w:bookmarkStart w:name="_Toc682051929" w:id="186"/>
      <w:bookmarkStart w:name="_Toc42142934" w:id="187"/>
      <w:bookmarkStart w:name="_Toc1873433576" w:id="188"/>
      <w:bookmarkStart w:name="_Toc1511772234" w:id="189"/>
      <w:bookmarkStart w:name="_Toc2014729875" w:id="190"/>
      <w:bookmarkStart w:name="_Toc106787243" w:id="191"/>
      <w:bookmarkStart w:name="_Toc106792304" w:id="192"/>
      <w:bookmarkStart w:name="_Toc193357886" w:id="193"/>
      <w:r w:rsidRPr="007525BE">
        <w:rPr>
          <w:rFonts w:cs="Arial"/>
          <w:color w:val="004D44"/>
        </w:rPr>
        <w:t>A</w:t>
      </w:r>
      <w:r w:rsidRPr="007525BE">
        <w:rPr>
          <w:rFonts w:cs="Arial"/>
          <w:color w:val="004D44"/>
          <w:spacing w:val="-1"/>
        </w:rPr>
        <w:t>P</w:t>
      </w:r>
      <w:r w:rsidRPr="007525BE">
        <w:rPr>
          <w:rFonts w:cs="Arial"/>
          <w:color w:val="004D44"/>
          <w:spacing w:val="-3"/>
        </w:rPr>
        <w:t>P</w:t>
      </w:r>
      <w:r w:rsidRPr="007525BE">
        <w:rPr>
          <w:rFonts w:cs="Arial"/>
          <w:color w:val="004D44"/>
        </w:rPr>
        <w:t>E</w:t>
      </w:r>
      <w:r w:rsidRPr="007525BE">
        <w:rPr>
          <w:rFonts w:cs="Arial"/>
          <w:color w:val="004D44"/>
          <w:spacing w:val="2"/>
        </w:rPr>
        <w:t>N</w:t>
      </w:r>
      <w:r w:rsidRPr="007525BE">
        <w:rPr>
          <w:rFonts w:cs="Arial"/>
          <w:color w:val="004D44"/>
        </w:rPr>
        <w:t>DIX</w:t>
      </w:r>
      <w:r w:rsidRPr="007525BE">
        <w:rPr>
          <w:rFonts w:cs="Arial"/>
          <w:color w:val="004D44"/>
          <w:spacing w:val="-1"/>
        </w:rPr>
        <w:t xml:space="preserve"> </w:t>
      </w:r>
      <w:r w:rsidRPr="007525BE">
        <w:rPr>
          <w:rFonts w:cs="Arial"/>
          <w:color w:val="004D44"/>
        </w:rPr>
        <w:t xml:space="preserve">1 </w:t>
      </w:r>
      <w:r w:rsidRPr="007525BE" w:rsidR="00144BE2">
        <w:rPr>
          <w:rFonts w:cs="Arial"/>
          <w:color w:val="004D44"/>
        </w:rPr>
        <w:t>SUBMISSION CHECKLIST</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Pr="007525BE" w:rsidR="00D61318" w:rsidP="00254BA3" w:rsidRDefault="00D61318" w14:paraId="768FCF26" w14:textId="77777777">
      <w:pPr>
        <w:spacing w:line="276" w:lineRule="auto"/>
        <w:ind w:left="809"/>
        <w:jc w:val="center"/>
        <w:rPr>
          <w:rFonts w:cs="Arial"/>
          <w:b/>
          <w:position w:val="-1"/>
          <w:szCs w:val="24"/>
        </w:rPr>
      </w:pPr>
    </w:p>
    <w:p w:rsidRPr="007525BE" w:rsidR="00144BE2" w:rsidP="00254BA3" w:rsidRDefault="00144BE2" w14:paraId="17F1FD25" w14:textId="18BC460E">
      <w:pPr>
        <w:spacing w:line="276" w:lineRule="auto"/>
        <w:ind w:left="809"/>
        <w:jc w:val="center"/>
        <w:rPr>
          <w:rFonts w:cs="Arial"/>
          <w:b/>
          <w:position w:val="-1"/>
        </w:rPr>
      </w:pPr>
      <w:permStart w:edGrp="everyone" w:id="1275798978"/>
      <w:r w:rsidRPr="007525BE">
        <w:rPr>
          <w:rFonts w:cs="Arial"/>
          <w:b/>
          <w:position w:val="-1"/>
        </w:rPr>
        <w:t xml:space="preserve">Please note that you should complete the appropriate checklist depending on </w:t>
      </w:r>
      <w:r w:rsidRPr="007525BE" w:rsidR="001606C2">
        <w:rPr>
          <w:rFonts w:cs="Arial"/>
          <w:b/>
          <w:position w:val="-1"/>
        </w:rPr>
        <w:t xml:space="preserve">whether a response to the </w:t>
      </w:r>
      <w:r w:rsidRPr="007525BE" w:rsidR="6F25D9AD">
        <w:rPr>
          <w:rFonts w:cs="Arial"/>
          <w:b/>
          <w:position w:val="-1"/>
        </w:rPr>
        <w:t xml:space="preserve">Expressions </w:t>
      </w:r>
      <w:proofErr w:type="gramStart"/>
      <w:r w:rsidRPr="007525BE" w:rsidR="00002105">
        <w:rPr>
          <w:rFonts w:cs="Arial"/>
          <w:b/>
          <w:position w:val="-1"/>
        </w:rPr>
        <w:t>O</w:t>
      </w:r>
      <w:r w:rsidRPr="007525BE" w:rsidR="6F25D9AD">
        <w:rPr>
          <w:rFonts w:cs="Arial"/>
          <w:b/>
          <w:position w:val="-1"/>
        </w:rPr>
        <w:t>f</w:t>
      </w:r>
      <w:proofErr w:type="gramEnd"/>
      <w:r w:rsidRPr="007525BE" w:rsidR="6F25D9AD">
        <w:rPr>
          <w:rFonts w:cs="Arial"/>
          <w:b/>
          <w:position w:val="-1"/>
        </w:rPr>
        <w:t xml:space="preserve"> </w:t>
      </w:r>
      <w:r w:rsidRPr="007525BE" w:rsidR="00002105">
        <w:rPr>
          <w:rFonts w:cs="Arial"/>
          <w:b/>
          <w:position w:val="-1"/>
        </w:rPr>
        <w:t>I</w:t>
      </w:r>
      <w:r w:rsidRPr="007525BE" w:rsidR="6F25D9AD">
        <w:rPr>
          <w:rFonts w:cs="Arial"/>
          <w:b/>
          <w:position w:val="-1"/>
        </w:rPr>
        <w:t>nterest</w:t>
      </w:r>
      <w:r w:rsidRPr="007525BE" w:rsidR="001606C2">
        <w:rPr>
          <w:rFonts w:cs="Arial"/>
          <w:b/>
          <w:position w:val="-1"/>
        </w:rPr>
        <w:t xml:space="preserve"> or a Pre-Pl</w:t>
      </w:r>
      <w:r w:rsidRPr="007525BE" w:rsidR="00960758">
        <w:rPr>
          <w:rFonts w:cs="Arial"/>
          <w:b/>
          <w:position w:val="-1"/>
        </w:rPr>
        <w:t>anning</w:t>
      </w:r>
      <w:r w:rsidRPr="007525BE">
        <w:rPr>
          <w:rFonts w:cs="Arial"/>
          <w:b/>
          <w:position w:val="-1"/>
        </w:rPr>
        <w:t xml:space="preserve"> Enquiry</w:t>
      </w:r>
      <w:r w:rsidRPr="007525BE" w:rsidR="005B4B72">
        <w:rPr>
          <w:rFonts w:cs="Arial"/>
          <w:b/>
          <w:position w:val="-1"/>
        </w:rPr>
        <w:t xml:space="preserve"> </w:t>
      </w:r>
      <w:r w:rsidRPr="007525BE" w:rsidR="00A82CCC">
        <w:rPr>
          <w:rFonts w:cs="Arial"/>
          <w:b/>
          <w:position w:val="-1"/>
        </w:rPr>
        <w:t xml:space="preserve">is intended. </w:t>
      </w:r>
    </w:p>
    <w:p w:rsidRPr="007525BE" w:rsidR="00960758" w:rsidP="00254BA3" w:rsidRDefault="00960758" w14:paraId="39892153" w14:textId="77777777">
      <w:pPr>
        <w:spacing w:line="276" w:lineRule="auto"/>
        <w:ind w:left="809"/>
        <w:rPr>
          <w:rFonts w:cs="Arial"/>
          <w:b/>
          <w:position w:val="-1"/>
          <w:szCs w:val="24"/>
        </w:rPr>
      </w:pPr>
    </w:p>
    <w:p w:rsidRPr="007525BE" w:rsidR="001606C2" w:rsidP="00254BA3" w:rsidRDefault="6F25D9AD" w14:paraId="5CD03F6C" w14:textId="39493D5A">
      <w:pPr>
        <w:spacing w:line="276" w:lineRule="auto"/>
        <w:ind w:left="809"/>
        <w:jc w:val="center"/>
        <w:rPr>
          <w:rFonts w:cs="Arial"/>
          <w:b/>
          <w:position w:val="-1"/>
          <w:szCs w:val="24"/>
        </w:rPr>
      </w:pPr>
      <w:r w:rsidRPr="007525BE">
        <w:rPr>
          <w:rFonts w:cs="Arial"/>
          <w:b/>
          <w:bCs/>
          <w:position w:val="-1"/>
          <w:szCs w:val="24"/>
        </w:rPr>
        <w:t xml:space="preserve">Expressions </w:t>
      </w:r>
      <w:r w:rsidRPr="007525BE" w:rsidR="00002105">
        <w:rPr>
          <w:rFonts w:cs="Arial"/>
          <w:b/>
          <w:bCs/>
          <w:position w:val="-1"/>
          <w:szCs w:val="24"/>
        </w:rPr>
        <w:t>O</w:t>
      </w:r>
      <w:r w:rsidRPr="007525BE">
        <w:rPr>
          <w:rFonts w:cs="Arial"/>
          <w:b/>
          <w:bCs/>
          <w:position w:val="-1"/>
          <w:szCs w:val="24"/>
        </w:rPr>
        <w:t xml:space="preserve">f </w:t>
      </w:r>
      <w:r w:rsidRPr="007525BE" w:rsidR="00002105">
        <w:rPr>
          <w:rFonts w:cs="Arial"/>
          <w:b/>
          <w:bCs/>
          <w:position w:val="-1"/>
          <w:szCs w:val="24"/>
        </w:rPr>
        <w:t>I</w:t>
      </w:r>
      <w:r w:rsidRPr="007525BE">
        <w:rPr>
          <w:rFonts w:cs="Arial"/>
          <w:b/>
          <w:bCs/>
          <w:position w:val="-1"/>
          <w:szCs w:val="24"/>
        </w:rPr>
        <w:t>nterest Submission</w:t>
      </w:r>
    </w:p>
    <w:p w:rsidRPr="007525BE" w:rsidR="001606C2" w:rsidP="00254BA3" w:rsidRDefault="001606C2" w14:paraId="3C1DFD02" w14:textId="77777777">
      <w:pPr>
        <w:spacing w:line="276" w:lineRule="auto"/>
        <w:ind w:left="809"/>
        <w:jc w:val="center"/>
        <w:rPr>
          <w:rFonts w:cs="Arial"/>
          <w:b/>
          <w:position w:val="-1"/>
          <w:szCs w:val="24"/>
        </w:rPr>
      </w:pPr>
    </w:p>
    <w:p w:rsidRPr="007525BE" w:rsidR="00960758" w:rsidP="00B04D51" w:rsidRDefault="00960758" w14:paraId="65800958" w14:textId="77777777">
      <w:pPr>
        <w:spacing w:before="77" w:line="276" w:lineRule="auto"/>
        <w:ind w:left="809"/>
        <w:rPr>
          <w:rFonts w:cs="Arial"/>
          <w:b/>
          <w:position w:val="-1"/>
          <w:szCs w:val="24"/>
        </w:rPr>
      </w:pPr>
      <w:r w:rsidRPr="007525BE">
        <w:rPr>
          <w:rFonts w:cs="Arial"/>
          <w:b/>
          <w:position w:val="-1"/>
          <w:szCs w:val="24"/>
        </w:rPr>
        <w:t>The following documentation is required:</w:t>
      </w:r>
    </w:p>
    <w:tbl>
      <w:tblPr>
        <w:tblStyle w:val="TableGrid"/>
        <w:tblW w:w="0" w:type="auto"/>
        <w:tblInd w:w="809" w:type="dxa"/>
        <w:tblLook w:val="04A0" w:firstRow="1" w:lastRow="0" w:firstColumn="1" w:lastColumn="0" w:noHBand="0" w:noVBand="1"/>
      </w:tblPr>
      <w:tblGrid>
        <w:gridCol w:w="746"/>
        <w:gridCol w:w="5528"/>
        <w:gridCol w:w="1707"/>
      </w:tblGrid>
      <w:tr w:rsidRPr="007525BE" w:rsidR="00960758" w:rsidTr="4D921B30" w14:paraId="294BFCF1" w14:textId="77777777">
        <w:tc>
          <w:tcPr>
            <w:tcW w:w="746" w:type="dxa"/>
            <w:tcMar/>
          </w:tcPr>
          <w:p w:rsidRPr="007525BE" w:rsidR="00960758" w:rsidP="00B04D51" w:rsidRDefault="00960758" w14:paraId="44397DCC" w14:textId="77777777">
            <w:pPr>
              <w:spacing w:before="77" w:line="276" w:lineRule="auto"/>
              <w:rPr>
                <w:rFonts w:cs="Arial"/>
                <w:b/>
                <w:position w:val="-1"/>
                <w:szCs w:val="24"/>
              </w:rPr>
            </w:pPr>
            <w:r w:rsidRPr="007525BE">
              <w:rPr>
                <w:rFonts w:cs="Arial"/>
                <w:b/>
                <w:position w:val="-1"/>
                <w:szCs w:val="24"/>
              </w:rPr>
              <w:t>No</w:t>
            </w:r>
          </w:p>
        </w:tc>
        <w:tc>
          <w:tcPr>
            <w:tcW w:w="5528" w:type="dxa"/>
            <w:tcMar/>
          </w:tcPr>
          <w:p w:rsidRPr="007525BE" w:rsidR="00960758" w:rsidP="00B04D51" w:rsidRDefault="00960758" w14:paraId="6C9BD0C0" w14:textId="77777777">
            <w:pPr>
              <w:spacing w:before="77" w:line="276" w:lineRule="auto"/>
              <w:rPr>
                <w:rFonts w:cs="Arial"/>
                <w:b/>
                <w:position w:val="-1"/>
                <w:szCs w:val="24"/>
              </w:rPr>
            </w:pPr>
            <w:r w:rsidRPr="007525BE">
              <w:rPr>
                <w:rFonts w:cs="Arial"/>
                <w:b/>
                <w:position w:val="-1"/>
                <w:szCs w:val="24"/>
              </w:rPr>
              <w:t>Item</w:t>
            </w:r>
          </w:p>
        </w:tc>
        <w:tc>
          <w:tcPr>
            <w:tcW w:w="1707" w:type="dxa"/>
            <w:tcMar/>
          </w:tcPr>
          <w:p w:rsidRPr="007525BE" w:rsidR="00960758" w:rsidP="00B04D51" w:rsidRDefault="00960758" w14:paraId="30A44731" w14:textId="77777777">
            <w:pPr>
              <w:spacing w:before="77" w:line="276" w:lineRule="auto"/>
              <w:rPr>
                <w:rFonts w:cs="Arial"/>
                <w:b/>
                <w:position w:val="-1"/>
                <w:szCs w:val="24"/>
              </w:rPr>
            </w:pPr>
            <w:r w:rsidRPr="007525BE">
              <w:rPr>
                <w:rFonts w:cs="Arial"/>
                <w:b/>
                <w:position w:val="-1"/>
                <w:szCs w:val="24"/>
              </w:rPr>
              <w:t>Included Y/N</w:t>
            </w:r>
          </w:p>
        </w:tc>
      </w:tr>
      <w:tr w:rsidRPr="007525BE" w:rsidR="00960758" w:rsidTr="4D921B30" w14:paraId="4B06EA10" w14:textId="77777777">
        <w:tc>
          <w:tcPr>
            <w:tcW w:w="746" w:type="dxa"/>
            <w:tcMar/>
          </w:tcPr>
          <w:p w:rsidRPr="007525BE" w:rsidR="00960758" w:rsidP="00B04D51" w:rsidRDefault="00960758" w14:paraId="633370BB" w14:textId="77777777">
            <w:pPr>
              <w:spacing w:before="77" w:line="276" w:lineRule="auto"/>
              <w:rPr>
                <w:rFonts w:cs="Arial"/>
                <w:b/>
                <w:position w:val="-1"/>
                <w:szCs w:val="24"/>
              </w:rPr>
            </w:pPr>
            <w:r w:rsidRPr="007525BE">
              <w:rPr>
                <w:rFonts w:cs="Arial"/>
                <w:b/>
                <w:position w:val="-1"/>
                <w:szCs w:val="24"/>
              </w:rPr>
              <w:t>1.</w:t>
            </w:r>
          </w:p>
        </w:tc>
        <w:tc>
          <w:tcPr>
            <w:tcW w:w="5528" w:type="dxa"/>
            <w:tcMar/>
          </w:tcPr>
          <w:p w:rsidRPr="007525BE" w:rsidR="00960758" w:rsidP="00B04D51" w:rsidRDefault="00960758" w14:paraId="4778A534" w14:textId="77777777">
            <w:pPr>
              <w:spacing w:before="77" w:line="276" w:lineRule="auto"/>
              <w:rPr>
                <w:rFonts w:cs="Arial"/>
                <w:position w:val="-1"/>
                <w:szCs w:val="24"/>
              </w:rPr>
            </w:pPr>
            <w:r w:rsidRPr="007525BE">
              <w:rPr>
                <w:rFonts w:cs="Arial"/>
                <w:position w:val="-1"/>
                <w:szCs w:val="24"/>
              </w:rPr>
              <w:t>Signed Declaration (Appendix 2)</w:t>
            </w:r>
          </w:p>
        </w:tc>
        <w:tc>
          <w:tcPr>
            <w:tcW w:w="1707" w:type="dxa"/>
            <w:tcMar/>
          </w:tcPr>
          <w:p w:rsidRPr="007525BE" w:rsidR="00960758" w:rsidP="00B04D51" w:rsidRDefault="00960758" w14:paraId="7A668B9C" w14:textId="77777777">
            <w:pPr>
              <w:spacing w:before="77" w:line="276" w:lineRule="auto"/>
              <w:rPr>
                <w:rFonts w:cs="Arial"/>
                <w:position w:val="-1"/>
                <w:szCs w:val="24"/>
              </w:rPr>
            </w:pPr>
          </w:p>
        </w:tc>
      </w:tr>
      <w:tr w:rsidRPr="007525BE" w:rsidR="00960758" w:rsidTr="4D921B30" w14:paraId="19C2EEF6" w14:textId="77777777">
        <w:tc>
          <w:tcPr>
            <w:tcW w:w="746" w:type="dxa"/>
            <w:tcMar/>
          </w:tcPr>
          <w:p w:rsidRPr="007525BE" w:rsidR="00960758" w:rsidP="00B04D51" w:rsidRDefault="00960758" w14:paraId="634E5488" w14:textId="77777777">
            <w:pPr>
              <w:spacing w:before="77" w:line="276" w:lineRule="auto"/>
              <w:rPr>
                <w:rFonts w:cs="Arial"/>
                <w:b/>
                <w:position w:val="-1"/>
                <w:szCs w:val="24"/>
              </w:rPr>
            </w:pPr>
            <w:r w:rsidRPr="007525BE">
              <w:rPr>
                <w:rFonts w:cs="Arial"/>
                <w:b/>
                <w:position w:val="-1"/>
                <w:szCs w:val="24"/>
              </w:rPr>
              <w:t>2.</w:t>
            </w:r>
          </w:p>
        </w:tc>
        <w:tc>
          <w:tcPr>
            <w:tcW w:w="5528" w:type="dxa"/>
            <w:tcMar/>
          </w:tcPr>
          <w:p w:rsidRPr="007525BE" w:rsidR="00960758" w:rsidP="00B04D51" w:rsidRDefault="6E03BE3E" w14:paraId="4F0DD4C0" w14:textId="770D5569">
            <w:pPr>
              <w:spacing w:before="77" w:line="276" w:lineRule="auto"/>
              <w:rPr>
                <w:rFonts w:cs="Arial"/>
                <w:position w:val="-1"/>
                <w:szCs w:val="24"/>
              </w:rPr>
            </w:pPr>
            <w:r w:rsidRPr="007525BE">
              <w:rPr>
                <w:rFonts w:cs="Arial"/>
                <w:position w:val="-1"/>
                <w:szCs w:val="24"/>
              </w:rPr>
              <w:t xml:space="preserve">EOI </w:t>
            </w:r>
            <w:r w:rsidRPr="007525BE" w:rsidR="00960758">
              <w:rPr>
                <w:rFonts w:cs="Arial"/>
                <w:position w:val="-1"/>
                <w:szCs w:val="24"/>
              </w:rPr>
              <w:t>Form completed and signed (Appendix</w:t>
            </w:r>
            <w:r w:rsidRPr="007525BE" w:rsidR="00CE2FB9">
              <w:rPr>
                <w:rFonts w:cs="Arial"/>
                <w:position w:val="-1"/>
                <w:szCs w:val="24"/>
              </w:rPr>
              <w:t xml:space="preserve"> </w:t>
            </w:r>
            <w:r w:rsidRPr="007525BE" w:rsidR="00960758">
              <w:rPr>
                <w:rFonts w:cs="Arial"/>
                <w:position w:val="-1"/>
                <w:szCs w:val="24"/>
              </w:rPr>
              <w:t>3)</w:t>
            </w:r>
          </w:p>
        </w:tc>
        <w:tc>
          <w:tcPr>
            <w:tcW w:w="1707" w:type="dxa"/>
            <w:tcMar/>
          </w:tcPr>
          <w:p w:rsidRPr="007525BE" w:rsidR="00960758" w:rsidP="00B04D51" w:rsidRDefault="00960758" w14:paraId="60A7A071" w14:textId="77777777">
            <w:pPr>
              <w:spacing w:before="77" w:line="276" w:lineRule="auto"/>
              <w:rPr>
                <w:rFonts w:cs="Arial"/>
                <w:position w:val="-1"/>
                <w:szCs w:val="24"/>
              </w:rPr>
            </w:pPr>
          </w:p>
        </w:tc>
      </w:tr>
      <w:tr w:rsidRPr="007525BE" w:rsidR="00960758" w:rsidTr="4D921B30" w14:paraId="5ECE112E" w14:textId="77777777">
        <w:tc>
          <w:tcPr>
            <w:tcW w:w="746" w:type="dxa"/>
            <w:tcMar/>
          </w:tcPr>
          <w:p w:rsidRPr="007525BE" w:rsidR="00960758" w:rsidP="00B04D51" w:rsidRDefault="00F66E3A" w14:paraId="71282B80" w14:textId="1F086360">
            <w:pPr>
              <w:spacing w:before="77" w:line="276" w:lineRule="auto"/>
              <w:rPr>
                <w:rFonts w:cs="Arial"/>
                <w:b/>
                <w:position w:val="-1"/>
                <w:szCs w:val="24"/>
              </w:rPr>
            </w:pPr>
            <w:r w:rsidRPr="007525BE">
              <w:rPr>
                <w:rFonts w:cs="Arial"/>
                <w:b/>
                <w:position w:val="-1"/>
                <w:szCs w:val="24"/>
              </w:rPr>
              <w:t>3.</w:t>
            </w:r>
          </w:p>
        </w:tc>
        <w:tc>
          <w:tcPr>
            <w:tcW w:w="5528" w:type="dxa"/>
            <w:tcMar/>
          </w:tcPr>
          <w:p w:rsidRPr="007525BE" w:rsidR="00960758" w:rsidP="00B04D51" w:rsidRDefault="00CE2FB9" w14:paraId="2D19D306" w14:textId="77777777">
            <w:pPr>
              <w:spacing w:before="77" w:line="276" w:lineRule="auto"/>
              <w:rPr>
                <w:rFonts w:cs="Arial"/>
                <w:position w:val="-1"/>
                <w:szCs w:val="24"/>
              </w:rPr>
            </w:pPr>
            <w:r w:rsidRPr="007525BE">
              <w:rPr>
                <w:rFonts w:cs="Arial"/>
                <w:position w:val="-1"/>
                <w:szCs w:val="24"/>
              </w:rPr>
              <w:t xml:space="preserve">Site Location Map </w:t>
            </w:r>
          </w:p>
        </w:tc>
        <w:tc>
          <w:tcPr>
            <w:tcW w:w="1707" w:type="dxa"/>
            <w:tcMar/>
          </w:tcPr>
          <w:p w:rsidRPr="007525BE" w:rsidR="00960758" w:rsidP="00B04D51" w:rsidRDefault="00960758" w14:paraId="52C15B08" w14:textId="77777777">
            <w:pPr>
              <w:spacing w:before="77" w:line="276" w:lineRule="auto"/>
              <w:rPr>
                <w:rFonts w:cs="Arial"/>
                <w:position w:val="-1"/>
                <w:szCs w:val="24"/>
              </w:rPr>
            </w:pPr>
          </w:p>
        </w:tc>
      </w:tr>
      <w:tr w:rsidRPr="007525BE" w:rsidR="00960758" w:rsidTr="4D921B30" w14:paraId="0C8C2F9B" w14:textId="77777777">
        <w:tc>
          <w:tcPr>
            <w:tcW w:w="746" w:type="dxa"/>
            <w:tcMar/>
          </w:tcPr>
          <w:p w:rsidRPr="007525BE" w:rsidR="00960758" w:rsidP="00B04D51" w:rsidRDefault="00F66E3A" w14:paraId="2275F24C" w14:textId="645DCD50">
            <w:pPr>
              <w:spacing w:before="77" w:line="276" w:lineRule="auto"/>
              <w:rPr>
                <w:rFonts w:cs="Arial"/>
                <w:b/>
                <w:position w:val="-1"/>
                <w:szCs w:val="24"/>
              </w:rPr>
            </w:pPr>
            <w:r w:rsidRPr="007525BE">
              <w:rPr>
                <w:rFonts w:cs="Arial"/>
                <w:b/>
                <w:position w:val="-1"/>
                <w:szCs w:val="24"/>
              </w:rPr>
              <w:t>4</w:t>
            </w:r>
            <w:r w:rsidRPr="007525BE" w:rsidR="00960758">
              <w:rPr>
                <w:rFonts w:cs="Arial"/>
                <w:b/>
                <w:position w:val="-1"/>
                <w:szCs w:val="24"/>
              </w:rPr>
              <w:t>.</w:t>
            </w:r>
          </w:p>
        </w:tc>
        <w:tc>
          <w:tcPr>
            <w:tcW w:w="5528" w:type="dxa"/>
            <w:tcMar/>
          </w:tcPr>
          <w:p w:rsidRPr="007525BE" w:rsidR="00960758" w:rsidP="00B04D51" w:rsidRDefault="00CE2FB9" w14:paraId="21DD0642" w14:textId="5F9371EE">
            <w:pPr>
              <w:spacing w:before="77" w:line="276" w:lineRule="auto"/>
              <w:rPr>
                <w:rFonts w:cs="Arial"/>
                <w:position w:val="-1"/>
                <w:szCs w:val="24"/>
              </w:rPr>
            </w:pPr>
            <w:r w:rsidRPr="007525BE">
              <w:rPr>
                <w:rFonts w:cs="Arial"/>
                <w:position w:val="-1"/>
                <w:szCs w:val="24"/>
              </w:rPr>
              <w:t xml:space="preserve">Proof of ownership </w:t>
            </w:r>
            <w:r w:rsidRPr="007525BE" w:rsidR="00E35701">
              <w:rPr>
                <w:rFonts w:cs="Arial"/>
                <w:position w:val="-1"/>
                <w:szCs w:val="24"/>
              </w:rPr>
              <w:t>or proof you are in the process of acquiring</w:t>
            </w:r>
          </w:p>
        </w:tc>
        <w:tc>
          <w:tcPr>
            <w:tcW w:w="1707" w:type="dxa"/>
            <w:tcMar/>
          </w:tcPr>
          <w:p w:rsidRPr="007525BE" w:rsidR="00960758" w:rsidP="00B04D51" w:rsidRDefault="00960758" w14:paraId="3745D1BE" w14:textId="77777777">
            <w:pPr>
              <w:spacing w:before="77" w:line="276" w:lineRule="auto"/>
              <w:rPr>
                <w:rFonts w:cs="Arial"/>
                <w:position w:val="-1"/>
                <w:szCs w:val="24"/>
              </w:rPr>
            </w:pPr>
          </w:p>
        </w:tc>
      </w:tr>
      <w:tr w:rsidRPr="007525BE" w:rsidR="00960758" w:rsidTr="4D921B30" w14:paraId="504FCE0D" w14:textId="77777777">
        <w:tc>
          <w:tcPr>
            <w:tcW w:w="746" w:type="dxa"/>
            <w:tcMar/>
          </w:tcPr>
          <w:p w:rsidRPr="007525BE" w:rsidR="00960758" w:rsidP="00B04D51" w:rsidRDefault="00F66E3A" w14:paraId="790B0F04" w14:textId="29506508">
            <w:pPr>
              <w:spacing w:before="77" w:line="276" w:lineRule="auto"/>
              <w:rPr>
                <w:rFonts w:cs="Arial"/>
                <w:b/>
                <w:position w:val="-1"/>
                <w:szCs w:val="24"/>
              </w:rPr>
            </w:pPr>
            <w:r w:rsidRPr="007525BE">
              <w:rPr>
                <w:rFonts w:cs="Arial"/>
                <w:b/>
                <w:position w:val="-1"/>
                <w:szCs w:val="24"/>
              </w:rPr>
              <w:t>5</w:t>
            </w:r>
            <w:r w:rsidRPr="007525BE" w:rsidR="00960758">
              <w:rPr>
                <w:rFonts w:cs="Arial"/>
                <w:b/>
                <w:position w:val="-1"/>
                <w:szCs w:val="24"/>
              </w:rPr>
              <w:t>.</w:t>
            </w:r>
          </w:p>
        </w:tc>
        <w:tc>
          <w:tcPr>
            <w:tcW w:w="5528" w:type="dxa"/>
            <w:tcMar/>
          </w:tcPr>
          <w:p w:rsidRPr="007525BE" w:rsidR="00960758" w:rsidP="00B04D51" w:rsidRDefault="00CE2FB9" w14:paraId="384C181F" w14:textId="616A9FBE">
            <w:pPr>
              <w:spacing w:before="77" w:line="276" w:lineRule="auto"/>
              <w:rPr>
                <w:rFonts w:cs="Arial"/>
                <w:position w:val="-1"/>
                <w:szCs w:val="24"/>
              </w:rPr>
            </w:pPr>
            <w:r w:rsidRPr="007525BE">
              <w:rPr>
                <w:rFonts w:cs="Arial"/>
                <w:position w:val="-1"/>
                <w:szCs w:val="24"/>
              </w:rPr>
              <w:t xml:space="preserve">Planning Permission </w:t>
            </w:r>
            <w:r w:rsidRPr="007525BE" w:rsidR="00E35701">
              <w:rPr>
                <w:rFonts w:cs="Arial"/>
                <w:position w:val="-1"/>
                <w:szCs w:val="24"/>
              </w:rPr>
              <w:t>if applicable</w:t>
            </w:r>
          </w:p>
        </w:tc>
        <w:tc>
          <w:tcPr>
            <w:tcW w:w="1707" w:type="dxa"/>
            <w:tcMar/>
          </w:tcPr>
          <w:p w:rsidRPr="007525BE" w:rsidR="00960758" w:rsidP="00B04D51" w:rsidRDefault="00960758" w14:paraId="5A4626EA" w14:textId="77777777">
            <w:pPr>
              <w:spacing w:before="77" w:line="276" w:lineRule="auto"/>
              <w:rPr>
                <w:rFonts w:cs="Arial"/>
                <w:position w:val="-1"/>
                <w:szCs w:val="24"/>
              </w:rPr>
            </w:pPr>
          </w:p>
        </w:tc>
      </w:tr>
      <w:tr w:rsidRPr="007525BE" w:rsidR="00CE2FB9" w:rsidTr="4D921B30" w14:paraId="1B8E8F93" w14:textId="77777777">
        <w:tc>
          <w:tcPr>
            <w:tcW w:w="746" w:type="dxa"/>
            <w:tcMar/>
          </w:tcPr>
          <w:p w:rsidRPr="007525BE" w:rsidR="00CE2FB9" w:rsidP="00B04D51" w:rsidRDefault="001B5D47" w14:paraId="0873686D" w14:textId="4CEDB289">
            <w:pPr>
              <w:spacing w:before="77" w:line="276" w:lineRule="auto"/>
              <w:rPr>
                <w:rFonts w:cs="Arial"/>
                <w:b/>
                <w:position w:val="-1"/>
                <w:szCs w:val="24"/>
              </w:rPr>
            </w:pPr>
            <w:r w:rsidRPr="007525BE">
              <w:rPr>
                <w:rFonts w:cs="Arial"/>
                <w:b/>
                <w:position w:val="-1"/>
                <w:szCs w:val="24"/>
              </w:rPr>
              <w:t>6</w:t>
            </w:r>
            <w:r w:rsidRPr="007525BE" w:rsidR="00CE2FB9">
              <w:rPr>
                <w:rFonts w:cs="Arial"/>
                <w:b/>
                <w:position w:val="-1"/>
                <w:szCs w:val="24"/>
              </w:rPr>
              <w:t>.</w:t>
            </w:r>
          </w:p>
        </w:tc>
        <w:tc>
          <w:tcPr>
            <w:tcW w:w="5528" w:type="dxa"/>
            <w:tcMar/>
          </w:tcPr>
          <w:p w:rsidRPr="007525BE" w:rsidR="00CE2FB9" w:rsidP="00B04D51" w:rsidRDefault="00CE2FB9" w14:paraId="4E79D139" w14:textId="77777777">
            <w:pPr>
              <w:spacing w:before="77" w:line="276" w:lineRule="auto"/>
              <w:rPr>
                <w:rFonts w:cs="Arial"/>
                <w:position w:val="-1"/>
              </w:rPr>
            </w:pPr>
            <w:r w:rsidRPr="007525BE" w:rsidR="00CE2FB9">
              <w:rPr>
                <w:rFonts w:cs="Arial"/>
                <w:position w:val="-1"/>
              </w:rPr>
              <w:t xml:space="preserve">Rent Valuation with </w:t>
            </w:r>
            <w:r w:rsidRPr="007525BE" w:rsidR="00CE2FB9">
              <w:rPr>
                <w:rFonts w:cs="Arial"/>
                <w:position w:val="-1"/>
              </w:rPr>
              <w:t>comparables</w:t>
            </w:r>
            <w:r w:rsidRPr="007525BE" w:rsidR="00CE2FB9">
              <w:rPr>
                <w:rFonts w:cs="Arial"/>
                <w:position w:val="-1"/>
              </w:rPr>
              <w:t xml:space="preserve"> (see 4.1.5)</w:t>
            </w:r>
          </w:p>
        </w:tc>
        <w:tc>
          <w:tcPr>
            <w:tcW w:w="1707" w:type="dxa"/>
            <w:tcMar/>
          </w:tcPr>
          <w:p w:rsidRPr="007525BE" w:rsidR="00CE2FB9" w:rsidP="00B04D51" w:rsidRDefault="00CE2FB9" w14:paraId="325C5751" w14:textId="77777777">
            <w:pPr>
              <w:spacing w:before="77" w:line="276" w:lineRule="auto"/>
              <w:rPr>
                <w:rFonts w:cs="Arial"/>
                <w:position w:val="-1"/>
                <w:szCs w:val="24"/>
              </w:rPr>
            </w:pPr>
          </w:p>
        </w:tc>
      </w:tr>
      <w:tr w:rsidRPr="007525BE" w:rsidR="00CE2FB9" w:rsidTr="4D921B30" w14:paraId="354657F9" w14:textId="77777777">
        <w:tc>
          <w:tcPr>
            <w:tcW w:w="746" w:type="dxa"/>
            <w:tcMar/>
          </w:tcPr>
          <w:p w:rsidRPr="007525BE" w:rsidR="00CE2FB9" w:rsidP="00B04D51" w:rsidRDefault="001B5D47" w14:paraId="761B3E19" w14:textId="4CF8BC0D">
            <w:pPr>
              <w:spacing w:before="77" w:line="276" w:lineRule="auto"/>
              <w:rPr>
                <w:rFonts w:cs="Arial"/>
                <w:b/>
                <w:position w:val="-1"/>
                <w:szCs w:val="24"/>
              </w:rPr>
            </w:pPr>
            <w:r w:rsidRPr="007525BE">
              <w:rPr>
                <w:rFonts w:cs="Arial"/>
                <w:b/>
                <w:position w:val="-1"/>
                <w:szCs w:val="24"/>
              </w:rPr>
              <w:t>7</w:t>
            </w:r>
            <w:r w:rsidRPr="007525BE" w:rsidR="00CE2FB9">
              <w:rPr>
                <w:rFonts w:cs="Arial"/>
                <w:b/>
                <w:position w:val="-1"/>
                <w:szCs w:val="24"/>
              </w:rPr>
              <w:t>.</w:t>
            </w:r>
          </w:p>
        </w:tc>
        <w:tc>
          <w:tcPr>
            <w:tcW w:w="5528" w:type="dxa"/>
            <w:tcMar/>
          </w:tcPr>
          <w:p w:rsidRPr="007525BE" w:rsidR="00CE2FB9" w:rsidP="00B04D51" w:rsidRDefault="00744161" w14:paraId="0E2A38ED" w14:textId="2393A325">
            <w:pPr>
              <w:spacing w:before="77" w:line="276" w:lineRule="auto"/>
              <w:rPr>
                <w:rFonts w:cs="Arial"/>
                <w:position w:val="-1"/>
              </w:rPr>
            </w:pPr>
            <w:r w:rsidRPr="007525BE">
              <w:rPr>
                <w:rFonts w:cs="Arial"/>
                <w:position w:val="-1"/>
              </w:rPr>
              <w:t>Proof of at least one year</w:t>
            </w:r>
            <w:r w:rsidR="001062CE">
              <w:rPr>
                <w:rFonts w:cs="Arial"/>
                <w:position w:val="-1"/>
              </w:rPr>
              <w:t>’</w:t>
            </w:r>
            <w:r w:rsidRPr="007525BE">
              <w:rPr>
                <w:rFonts w:cs="Arial"/>
                <w:position w:val="-1"/>
              </w:rPr>
              <w:t xml:space="preserve">s vacancy </w:t>
            </w:r>
            <w:r w:rsidRPr="007525BE" w:rsidR="00FE00DB">
              <w:rPr>
                <w:rFonts w:cs="Arial"/>
                <w:position w:val="-1"/>
              </w:rPr>
              <w:t>prior to date of submission</w:t>
            </w:r>
          </w:p>
        </w:tc>
        <w:tc>
          <w:tcPr>
            <w:tcW w:w="1707" w:type="dxa"/>
            <w:tcMar/>
          </w:tcPr>
          <w:p w:rsidRPr="007525BE" w:rsidR="00CE2FB9" w:rsidP="00B04D51" w:rsidRDefault="00CE2FB9" w14:paraId="04D688AF" w14:textId="77777777">
            <w:pPr>
              <w:spacing w:before="77" w:line="276" w:lineRule="auto"/>
              <w:rPr>
                <w:rFonts w:cs="Arial"/>
                <w:position w:val="-1"/>
                <w:szCs w:val="24"/>
              </w:rPr>
            </w:pPr>
          </w:p>
        </w:tc>
      </w:tr>
    </w:tbl>
    <w:p w:rsidRPr="007525BE" w:rsidR="00960758" w:rsidP="00B04D51" w:rsidRDefault="00960758" w14:paraId="79586F63" w14:textId="77777777">
      <w:pPr>
        <w:spacing w:before="77" w:line="276" w:lineRule="auto"/>
        <w:ind w:left="809"/>
        <w:rPr>
          <w:rFonts w:cs="Arial"/>
          <w:b/>
          <w:position w:val="-1"/>
          <w:szCs w:val="24"/>
        </w:rPr>
      </w:pPr>
    </w:p>
    <w:p w:rsidRPr="007525BE" w:rsidR="00144BE2" w:rsidP="00B04D51" w:rsidRDefault="00984908" w14:paraId="50B62C8A" w14:textId="77777777">
      <w:pPr>
        <w:spacing w:before="77" w:line="276" w:lineRule="auto"/>
        <w:ind w:left="809"/>
        <w:rPr>
          <w:rFonts w:cs="Arial"/>
          <w:b/>
          <w:position w:val="-1"/>
          <w:szCs w:val="24"/>
        </w:rPr>
      </w:pPr>
      <w:r w:rsidRPr="007525BE">
        <w:rPr>
          <w:rFonts w:cs="Arial"/>
          <w:b/>
          <w:position w:val="-1"/>
          <w:szCs w:val="24"/>
        </w:rPr>
        <w:t>Declaration:</w:t>
      </w:r>
    </w:p>
    <w:p w:rsidRPr="007525BE" w:rsidR="00984908" w:rsidP="00B04D51" w:rsidRDefault="00984908" w14:paraId="77D78278" w14:textId="421488C6">
      <w:pPr>
        <w:spacing w:before="77" w:line="276" w:lineRule="auto"/>
        <w:ind w:left="809"/>
        <w:rPr>
          <w:rFonts w:cs="Arial"/>
          <w:position w:val="-1"/>
        </w:rPr>
      </w:pPr>
      <w:r w:rsidRPr="007525BE">
        <w:rPr>
          <w:rFonts w:cs="Arial"/>
          <w:position w:val="-1"/>
        </w:rPr>
        <w:t xml:space="preserve">I/we have reviewed the requirements as set out in the </w:t>
      </w:r>
      <w:r w:rsidRPr="007525BE" w:rsidR="1B6C5035">
        <w:rPr>
          <w:rFonts w:cs="Arial"/>
          <w:position w:val="-1"/>
        </w:rPr>
        <w:t xml:space="preserve">Expressions </w:t>
      </w:r>
      <w:proofErr w:type="gramStart"/>
      <w:r w:rsidRPr="007525BE" w:rsidR="00002105">
        <w:rPr>
          <w:rFonts w:cs="Arial"/>
          <w:position w:val="-1"/>
        </w:rPr>
        <w:t>O</w:t>
      </w:r>
      <w:r w:rsidRPr="007525BE" w:rsidR="1B6C5035">
        <w:rPr>
          <w:rFonts w:cs="Arial"/>
          <w:position w:val="-1"/>
        </w:rPr>
        <w:t>f</w:t>
      </w:r>
      <w:proofErr w:type="gramEnd"/>
      <w:r w:rsidRPr="007525BE" w:rsidR="1B6C5035">
        <w:rPr>
          <w:rFonts w:cs="Arial"/>
          <w:position w:val="-1"/>
        </w:rPr>
        <w:t xml:space="preserve"> </w:t>
      </w:r>
      <w:r w:rsidRPr="007525BE" w:rsidR="00002105">
        <w:rPr>
          <w:rFonts w:cs="Arial"/>
          <w:position w:val="-1"/>
        </w:rPr>
        <w:t>I</w:t>
      </w:r>
      <w:r w:rsidRPr="007525BE" w:rsidR="1B6C5035">
        <w:rPr>
          <w:rFonts w:cs="Arial"/>
          <w:position w:val="-1"/>
        </w:rPr>
        <w:t>nterest</w:t>
      </w:r>
      <w:r w:rsidRPr="007525BE">
        <w:rPr>
          <w:rFonts w:cs="Arial"/>
          <w:position w:val="-1"/>
        </w:rPr>
        <w:t xml:space="preserve"> and confirm that all required documentation is included in</w:t>
      </w:r>
      <w:r w:rsidRPr="007525BE" w:rsidR="00A82CCC">
        <w:rPr>
          <w:rFonts w:cs="Arial"/>
          <w:position w:val="-1"/>
        </w:rPr>
        <w:t xml:space="preserve"> our/</w:t>
      </w:r>
      <w:r w:rsidRPr="007525BE">
        <w:rPr>
          <w:rFonts w:cs="Arial"/>
          <w:position w:val="-1"/>
        </w:rPr>
        <w:t xml:space="preserve"> my submission</w:t>
      </w:r>
    </w:p>
    <w:p w:rsidRPr="007525BE" w:rsidR="00984908" w:rsidP="00B04D51" w:rsidRDefault="00984908" w14:paraId="21B53BB8" w14:textId="77777777">
      <w:pPr>
        <w:spacing w:before="77" w:line="276" w:lineRule="auto"/>
        <w:ind w:left="809"/>
        <w:rPr>
          <w:rFonts w:cs="Arial"/>
          <w:position w:val="-1"/>
          <w:szCs w:val="24"/>
        </w:rPr>
      </w:pPr>
    </w:p>
    <w:p w:rsidRPr="007525BE" w:rsidR="00984908" w:rsidP="00B04D51" w:rsidRDefault="00984908" w14:paraId="40C0BAB7" w14:textId="77777777">
      <w:pPr>
        <w:spacing w:before="77" w:line="276" w:lineRule="auto"/>
        <w:ind w:left="809"/>
        <w:rPr>
          <w:rFonts w:cs="Arial"/>
          <w:position w:val="-1"/>
          <w:szCs w:val="24"/>
        </w:rPr>
      </w:pPr>
      <w:r w:rsidRPr="007525BE">
        <w:rPr>
          <w:rFonts w:cs="Arial"/>
          <w:position w:val="-1"/>
          <w:szCs w:val="24"/>
        </w:rPr>
        <w:t>_________________________</w:t>
      </w:r>
    </w:p>
    <w:p w:rsidRPr="007525BE" w:rsidR="00254BA3" w:rsidP="00B04D51" w:rsidRDefault="00254BA3" w14:paraId="3CC7D326" w14:textId="77777777">
      <w:pPr>
        <w:spacing w:before="77" w:line="276" w:lineRule="auto"/>
        <w:ind w:left="809"/>
        <w:rPr>
          <w:rFonts w:cs="Arial"/>
          <w:position w:val="-1"/>
          <w:szCs w:val="24"/>
        </w:rPr>
      </w:pPr>
    </w:p>
    <w:p w:rsidRPr="007525BE" w:rsidR="00984908" w:rsidP="00B04D51" w:rsidRDefault="00984908" w14:paraId="58FC3C62" w14:textId="77777777">
      <w:pPr>
        <w:spacing w:before="77" w:line="276" w:lineRule="auto"/>
        <w:ind w:left="809"/>
        <w:rPr>
          <w:rFonts w:cs="Arial"/>
          <w:position w:val="-1"/>
          <w:szCs w:val="24"/>
        </w:rPr>
      </w:pPr>
      <w:r w:rsidRPr="007525BE">
        <w:rPr>
          <w:rFonts w:cs="Arial"/>
          <w:position w:val="-1"/>
          <w:szCs w:val="24"/>
        </w:rPr>
        <w:t>Signed on behalf of _____________________</w:t>
      </w:r>
    </w:p>
    <w:permEnd w:id="1275798978"/>
    <w:p w:rsidRPr="007525BE" w:rsidR="00511EEB" w:rsidP="00B04D51" w:rsidRDefault="00511EEB" w14:paraId="00D39114" w14:textId="77777777">
      <w:pPr>
        <w:spacing w:before="77" w:line="276" w:lineRule="auto"/>
        <w:ind w:left="809"/>
        <w:rPr>
          <w:rFonts w:cs="Arial"/>
          <w:b/>
          <w:position w:val="-1"/>
          <w:szCs w:val="24"/>
        </w:rPr>
        <w:sectPr w:rsidRPr="007525BE" w:rsidR="00511EEB" w:rsidSect="00AC3048">
          <w:pgSz w:w="11920" w:h="16840" w:orient="portrait"/>
          <w:pgMar w:top="1378" w:right="1060" w:bottom="278" w:left="1599" w:header="1134" w:footer="1418" w:gutter="0"/>
          <w:cols w:space="720"/>
          <w:titlePg/>
          <w:docGrid w:linePitch="272"/>
        </w:sectPr>
      </w:pPr>
    </w:p>
    <w:p w:rsidRPr="007525BE" w:rsidR="00984908" w:rsidP="00B04D51" w:rsidRDefault="00984908" w14:paraId="329B288B" w14:textId="77777777">
      <w:pPr>
        <w:spacing w:before="77" w:line="276" w:lineRule="auto"/>
        <w:ind w:left="809"/>
        <w:rPr>
          <w:rFonts w:cs="Arial"/>
          <w:b/>
          <w:position w:val="-1"/>
          <w:szCs w:val="24"/>
        </w:rPr>
      </w:pPr>
    </w:p>
    <w:p w:rsidRPr="007525BE" w:rsidR="00577500" w:rsidP="00933400" w:rsidRDefault="001606C2" w14:paraId="7B78D65A" w14:textId="77777777">
      <w:pPr>
        <w:pStyle w:val="Heading1"/>
        <w:jc w:val="center"/>
        <w:rPr>
          <w:rFonts w:cs="Arial"/>
          <w:color w:val="004D44"/>
        </w:rPr>
      </w:pPr>
      <w:bookmarkStart w:name="_Toc1692286570" w:id="195"/>
      <w:bookmarkStart w:name="_Toc190298551" w:id="196"/>
      <w:bookmarkStart w:name="_Toc1031400558" w:id="197"/>
      <w:bookmarkStart w:name="_Toc1972167100" w:id="198"/>
      <w:bookmarkStart w:name="_Toc528726296" w:id="199"/>
      <w:bookmarkStart w:name="_Toc286423864" w:id="200"/>
      <w:bookmarkStart w:name="_Toc1800236088" w:id="201"/>
      <w:bookmarkStart w:name="_Toc332246382" w:id="202"/>
      <w:bookmarkStart w:name="_Toc1544358450" w:id="203"/>
      <w:bookmarkStart w:name="_Toc614862419" w:id="204"/>
      <w:bookmarkStart w:name="_Toc1900906041" w:id="205"/>
      <w:bookmarkStart w:name="_Toc876617641" w:id="206"/>
      <w:bookmarkStart w:name="_Toc2118644770" w:id="207"/>
      <w:bookmarkStart w:name="_Toc1116805430" w:id="208"/>
      <w:bookmarkStart w:name="_Toc126339801" w:id="209"/>
      <w:bookmarkStart w:name="_Toc253203380" w:id="210"/>
      <w:bookmarkStart w:name="_Toc1867933358" w:id="211"/>
      <w:bookmarkStart w:name="_Toc256081330" w:id="212"/>
      <w:bookmarkStart w:name="_Toc1544667545" w:id="213"/>
      <w:bookmarkStart w:name="_Toc360254537" w:id="214"/>
      <w:bookmarkStart w:name="_Toc106787244" w:id="215"/>
      <w:bookmarkStart w:name="_Toc106792305" w:id="216"/>
      <w:bookmarkStart w:name="_Toc193357887" w:id="217"/>
      <w:r w:rsidRPr="007525BE">
        <w:rPr>
          <w:rFonts w:cs="Arial"/>
          <w:color w:val="004D44"/>
          <w:spacing w:val="-1"/>
        </w:rPr>
        <w:t xml:space="preserve">APPENDIX 2 </w:t>
      </w:r>
      <w:r w:rsidRPr="007525BE" w:rsidR="002E6C55">
        <w:rPr>
          <w:rFonts w:cs="Arial"/>
          <w:color w:val="004D44"/>
          <w:spacing w:val="-1"/>
        </w:rPr>
        <w:t>M</w:t>
      </w:r>
      <w:r w:rsidRPr="007525BE" w:rsidR="002E6C55">
        <w:rPr>
          <w:rFonts w:cs="Arial"/>
          <w:color w:val="004D44"/>
        </w:rPr>
        <w:t>IN</w:t>
      </w:r>
      <w:r w:rsidRPr="007525BE" w:rsidR="002E6C55">
        <w:rPr>
          <w:rFonts w:cs="Arial"/>
          <w:color w:val="004D44"/>
          <w:spacing w:val="2"/>
        </w:rPr>
        <w:t>I</w:t>
      </w:r>
      <w:r w:rsidRPr="007525BE" w:rsidR="002E6C55">
        <w:rPr>
          <w:rFonts w:cs="Arial"/>
          <w:color w:val="004D44"/>
          <w:spacing w:val="1"/>
        </w:rPr>
        <w:t>M</w:t>
      </w:r>
      <w:r w:rsidRPr="007525BE" w:rsidR="002E6C55">
        <w:rPr>
          <w:rFonts w:cs="Arial"/>
          <w:color w:val="004D44"/>
        </w:rPr>
        <w:t>UM</w:t>
      </w:r>
      <w:r w:rsidRPr="007525BE" w:rsidR="002E6C55">
        <w:rPr>
          <w:rFonts w:cs="Arial"/>
          <w:color w:val="004D44"/>
          <w:spacing w:val="-1"/>
        </w:rPr>
        <w:t xml:space="preserve"> </w:t>
      </w:r>
      <w:r w:rsidRPr="007525BE" w:rsidR="002E6C55">
        <w:rPr>
          <w:rFonts w:cs="Arial"/>
          <w:color w:val="004D44"/>
        </w:rPr>
        <w:t>REQUI</w:t>
      </w:r>
      <w:r w:rsidRPr="007525BE" w:rsidR="002E6C55">
        <w:rPr>
          <w:rFonts w:cs="Arial"/>
          <w:color w:val="004D44"/>
          <w:spacing w:val="-1"/>
        </w:rPr>
        <w:t>R</w:t>
      </w:r>
      <w:r w:rsidRPr="007525BE" w:rsidR="002E6C55">
        <w:rPr>
          <w:rFonts w:cs="Arial"/>
          <w:color w:val="004D44"/>
        </w:rPr>
        <w:t>E</w:t>
      </w:r>
      <w:r w:rsidRPr="007525BE" w:rsidR="002E6C55">
        <w:rPr>
          <w:rFonts w:cs="Arial"/>
          <w:color w:val="004D44"/>
          <w:spacing w:val="-1"/>
        </w:rPr>
        <w:t>M</w:t>
      </w:r>
      <w:r w:rsidRPr="007525BE" w:rsidR="002E6C55">
        <w:rPr>
          <w:rFonts w:cs="Arial"/>
          <w:color w:val="004D44"/>
          <w:spacing w:val="3"/>
        </w:rPr>
        <w:t>E</w:t>
      </w:r>
      <w:r w:rsidRPr="007525BE" w:rsidR="002E6C55">
        <w:rPr>
          <w:rFonts w:cs="Arial"/>
          <w:color w:val="004D44"/>
        </w:rPr>
        <w:t>NTS</w:t>
      </w:r>
      <w:r w:rsidRPr="007525BE" w:rsidR="002E6C55">
        <w:rPr>
          <w:rFonts w:cs="Arial"/>
          <w:color w:val="004D44"/>
          <w:spacing w:val="1"/>
        </w:rPr>
        <w:t xml:space="preserve"> </w:t>
      </w:r>
      <w:r w:rsidRPr="007525BE" w:rsidR="002E6C55">
        <w:rPr>
          <w:rFonts w:cs="Arial"/>
          <w:color w:val="004D44"/>
        </w:rPr>
        <w:t>A</w:t>
      </w:r>
      <w:r w:rsidRPr="007525BE" w:rsidR="002E6C55">
        <w:rPr>
          <w:rFonts w:cs="Arial"/>
          <w:color w:val="004D44"/>
          <w:spacing w:val="-1"/>
        </w:rPr>
        <w:t>N</w:t>
      </w:r>
      <w:r w:rsidRPr="007525BE" w:rsidR="002E6C55">
        <w:rPr>
          <w:rFonts w:cs="Arial"/>
          <w:color w:val="004D44"/>
        </w:rPr>
        <w:t xml:space="preserve">D </w:t>
      </w:r>
      <w:r w:rsidRPr="007525BE" w:rsidR="002E6C55">
        <w:rPr>
          <w:rFonts w:cs="Arial"/>
          <w:color w:val="004D44"/>
          <w:spacing w:val="-1"/>
        </w:rPr>
        <w:t>D</w:t>
      </w:r>
      <w:r w:rsidRPr="007525BE" w:rsidR="002E6C55">
        <w:rPr>
          <w:rFonts w:cs="Arial"/>
          <w:color w:val="004D44"/>
        </w:rPr>
        <w:t>ECLA</w:t>
      </w:r>
      <w:r w:rsidRPr="007525BE" w:rsidR="002E6C55">
        <w:rPr>
          <w:rFonts w:cs="Arial"/>
          <w:color w:val="004D44"/>
          <w:spacing w:val="-1"/>
        </w:rPr>
        <w:t>R</w:t>
      </w:r>
      <w:r w:rsidRPr="007525BE" w:rsidR="002E6C55">
        <w:rPr>
          <w:rFonts w:cs="Arial"/>
          <w:color w:val="004D44"/>
        </w:rPr>
        <w:t>ATI</w:t>
      </w:r>
      <w:r w:rsidRPr="007525BE" w:rsidR="002E6C55">
        <w:rPr>
          <w:rFonts w:cs="Arial"/>
          <w:color w:val="004D44"/>
          <w:spacing w:val="1"/>
        </w:rPr>
        <w:t>O</w:t>
      </w:r>
      <w:r w:rsidRPr="007525BE" w:rsidR="002E6C55">
        <w:rPr>
          <w:rFonts w:cs="Arial"/>
          <w:color w:val="004D44"/>
        </w:rPr>
        <w:t>N</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Pr="007525BE" w:rsidR="00577500" w:rsidP="00933400" w:rsidRDefault="00577500" w14:paraId="65C42BAF" w14:textId="77777777">
      <w:pPr>
        <w:spacing w:before="6" w:line="276" w:lineRule="auto"/>
        <w:jc w:val="center"/>
        <w:rPr>
          <w:rFonts w:cs="Arial"/>
          <w:sz w:val="14"/>
          <w:szCs w:val="14"/>
        </w:rPr>
      </w:pPr>
    </w:p>
    <w:p w:rsidRPr="007525BE" w:rsidR="00577500" w:rsidP="00933400" w:rsidRDefault="00577500" w14:paraId="31CCD57B" w14:textId="77777777">
      <w:pPr>
        <w:spacing w:line="276" w:lineRule="auto"/>
        <w:jc w:val="center"/>
        <w:rPr>
          <w:rFonts w:cs="Arial"/>
        </w:rPr>
      </w:pPr>
    </w:p>
    <w:p w:rsidRPr="007525BE" w:rsidR="00577500" w:rsidP="00933400" w:rsidRDefault="002E6C55" w14:paraId="1A26A1A8" w14:textId="77777777">
      <w:pPr>
        <w:spacing w:line="276" w:lineRule="auto"/>
        <w:ind w:left="142" w:right="-876"/>
        <w:jc w:val="center"/>
        <w:rPr>
          <w:rFonts w:cs="Arial"/>
          <w:szCs w:val="24"/>
        </w:rPr>
      </w:pPr>
      <w:r w:rsidRPr="007525BE">
        <w:rPr>
          <w:rFonts w:cs="Arial"/>
          <w:b/>
          <w:spacing w:val="-1"/>
          <w:position w:val="-1"/>
          <w:szCs w:val="24"/>
        </w:rPr>
        <w:t>M</w:t>
      </w:r>
      <w:r w:rsidRPr="007525BE">
        <w:rPr>
          <w:rFonts w:cs="Arial"/>
          <w:b/>
          <w:position w:val="-1"/>
          <w:szCs w:val="24"/>
        </w:rPr>
        <w:t>i</w:t>
      </w:r>
      <w:r w:rsidRPr="007525BE">
        <w:rPr>
          <w:rFonts w:cs="Arial"/>
          <w:b/>
          <w:spacing w:val="1"/>
          <w:position w:val="-1"/>
          <w:szCs w:val="24"/>
        </w:rPr>
        <w:t>n</w:t>
      </w:r>
      <w:r w:rsidRPr="007525BE">
        <w:rPr>
          <w:rFonts w:cs="Arial"/>
          <w:b/>
          <w:position w:val="-1"/>
          <w:szCs w:val="24"/>
        </w:rPr>
        <w:t>i</w:t>
      </w:r>
      <w:r w:rsidRPr="007525BE">
        <w:rPr>
          <w:rFonts w:cs="Arial"/>
          <w:b/>
          <w:spacing w:val="-3"/>
          <w:position w:val="-1"/>
          <w:szCs w:val="24"/>
        </w:rPr>
        <w:t>m</w:t>
      </w:r>
      <w:r w:rsidRPr="007525BE">
        <w:rPr>
          <w:rFonts w:cs="Arial"/>
          <w:b/>
          <w:spacing w:val="3"/>
          <w:position w:val="-1"/>
          <w:szCs w:val="24"/>
        </w:rPr>
        <w:t>u</w:t>
      </w:r>
      <w:r w:rsidRPr="007525BE">
        <w:rPr>
          <w:rFonts w:cs="Arial"/>
          <w:b/>
          <w:position w:val="-1"/>
          <w:szCs w:val="24"/>
        </w:rPr>
        <w:t>m</w:t>
      </w:r>
      <w:r w:rsidRPr="007525BE">
        <w:rPr>
          <w:rFonts w:cs="Arial"/>
          <w:b/>
          <w:spacing w:val="-3"/>
          <w:position w:val="-1"/>
          <w:szCs w:val="24"/>
        </w:rPr>
        <w:t xml:space="preserve"> </w:t>
      </w:r>
      <w:r w:rsidRPr="007525BE">
        <w:rPr>
          <w:rFonts w:cs="Arial"/>
          <w:b/>
          <w:position w:val="-1"/>
          <w:szCs w:val="24"/>
        </w:rPr>
        <w:t>R</w:t>
      </w:r>
      <w:r w:rsidRPr="007525BE">
        <w:rPr>
          <w:rFonts w:cs="Arial"/>
          <w:b/>
          <w:spacing w:val="-1"/>
          <w:position w:val="-1"/>
          <w:szCs w:val="24"/>
        </w:rPr>
        <w:t>e</w:t>
      </w:r>
      <w:r w:rsidRPr="007525BE">
        <w:rPr>
          <w:rFonts w:cs="Arial"/>
          <w:b/>
          <w:spacing w:val="1"/>
          <w:position w:val="-1"/>
          <w:szCs w:val="24"/>
        </w:rPr>
        <w:t>qu</w:t>
      </w:r>
      <w:r w:rsidRPr="007525BE">
        <w:rPr>
          <w:rFonts w:cs="Arial"/>
          <w:b/>
          <w:position w:val="-1"/>
          <w:szCs w:val="24"/>
        </w:rPr>
        <w:t>ir</w:t>
      </w:r>
      <w:r w:rsidRPr="007525BE">
        <w:rPr>
          <w:rFonts w:cs="Arial"/>
          <w:b/>
          <w:spacing w:val="1"/>
          <w:position w:val="-1"/>
          <w:szCs w:val="24"/>
        </w:rPr>
        <w:t>e</w:t>
      </w:r>
      <w:r w:rsidRPr="007525BE">
        <w:rPr>
          <w:rFonts w:cs="Arial"/>
          <w:b/>
          <w:spacing w:val="-1"/>
          <w:position w:val="-1"/>
          <w:szCs w:val="24"/>
        </w:rPr>
        <w:t>me</w:t>
      </w:r>
      <w:r w:rsidRPr="007525BE">
        <w:rPr>
          <w:rFonts w:cs="Arial"/>
          <w:b/>
          <w:spacing w:val="1"/>
          <w:position w:val="-1"/>
          <w:szCs w:val="24"/>
        </w:rPr>
        <w:t>nt</w:t>
      </w:r>
      <w:r w:rsidRPr="007525BE">
        <w:rPr>
          <w:rFonts w:cs="Arial"/>
          <w:b/>
          <w:position w:val="-1"/>
          <w:szCs w:val="24"/>
        </w:rPr>
        <w:t>s</w:t>
      </w:r>
    </w:p>
    <w:p w:rsidRPr="007525BE" w:rsidR="00577500" w:rsidP="00933400" w:rsidRDefault="002E6C55" w14:paraId="571478EE" w14:textId="77777777">
      <w:pPr>
        <w:spacing w:before="29" w:line="276" w:lineRule="auto"/>
        <w:jc w:val="center"/>
        <w:rPr>
          <w:rFonts w:cs="Arial"/>
          <w:sz w:val="13"/>
          <w:szCs w:val="13"/>
        </w:rPr>
      </w:pPr>
      <w:r w:rsidRPr="007525BE">
        <w:rPr>
          <w:rFonts w:cs="Arial"/>
          <w:b/>
          <w:spacing w:val="-3"/>
          <w:szCs w:val="24"/>
        </w:rPr>
        <w:t>P</w:t>
      </w:r>
      <w:r w:rsidRPr="007525BE">
        <w:rPr>
          <w:rFonts w:cs="Arial"/>
          <w:b/>
          <w:szCs w:val="24"/>
        </w:rPr>
        <w:t>a</w:t>
      </w:r>
      <w:r w:rsidRPr="007525BE">
        <w:rPr>
          <w:rFonts w:cs="Arial"/>
          <w:b/>
          <w:spacing w:val="1"/>
          <w:szCs w:val="24"/>
        </w:rPr>
        <w:t>r</w:t>
      </w:r>
      <w:r w:rsidRPr="007525BE">
        <w:rPr>
          <w:rFonts w:cs="Arial"/>
          <w:b/>
          <w:szCs w:val="24"/>
        </w:rPr>
        <w:t>t 1</w:t>
      </w:r>
    </w:p>
    <w:p w:rsidRPr="007525BE" w:rsidR="00577500" w:rsidP="00B04D51" w:rsidRDefault="00577500" w14:paraId="47702691" w14:textId="77777777">
      <w:pPr>
        <w:spacing w:line="276" w:lineRule="auto"/>
        <w:rPr>
          <w:rFonts w:cs="Arial"/>
        </w:rPr>
      </w:pPr>
    </w:p>
    <w:p w:rsidRPr="007525BE" w:rsidR="00577500" w:rsidP="00B04D51" w:rsidRDefault="002E6C55" w14:paraId="348455EE" w14:textId="679B21EC">
      <w:pPr>
        <w:spacing w:before="29" w:line="276" w:lineRule="auto"/>
        <w:ind w:left="142" w:right="98"/>
        <w:rPr>
          <w:rFonts w:cs="Arial"/>
          <w:szCs w:val="24"/>
        </w:rPr>
      </w:pPr>
      <w:r w:rsidRPr="007525BE">
        <w:rPr>
          <w:rFonts w:cs="Arial"/>
          <w:szCs w:val="24"/>
        </w:rPr>
        <w:t>A</w:t>
      </w:r>
      <w:r w:rsidRPr="007525BE">
        <w:rPr>
          <w:rFonts w:cs="Arial"/>
          <w:spacing w:val="-3"/>
          <w:szCs w:val="24"/>
        </w:rPr>
        <w:t xml:space="preserve"> </w:t>
      </w:r>
      <w:r w:rsidRPr="007525BE" w:rsidR="00002105">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w:t>
      </w:r>
      <w:r w:rsidRPr="007525BE">
        <w:rPr>
          <w:rFonts w:cs="Arial"/>
          <w:spacing w:val="-3"/>
          <w:szCs w:val="24"/>
        </w:rPr>
        <w:t xml:space="preserve"> </w:t>
      </w:r>
      <w:r w:rsidRPr="007525BE">
        <w:rPr>
          <w:rFonts w:cs="Arial"/>
          <w:szCs w:val="24"/>
        </w:rPr>
        <w:t>must</w:t>
      </w:r>
      <w:r w:rsidRPr="007525BE">
        <w:rPr>
          <w:rFonts w:cs="Arial"/>
          <w:spacing w:val="-1"/>
          <w:szCs w:val="24"/>
        </w:rPr>
        <w:t xml:space="preserve"> </w:t>
      </w:r>
      <w:r w:rsidRPr="007525BE">
        <w:rPr>
          <w:rFonts w:cs="Arial"/>
          <w:szCs w:val="24"/>
        </w:rPr>
        <w:t>me</w:t>
      </w:r>
      <w:r w:rsidRPr="007525BE">
        <w:rPr>
          <w:rFonts w:cs="Arial"/>
          <w:spacing w:val="-1"/>
          <w:szCs w:val="24"/>
        </w:rPr>
        <w:t>e</w:t>
      </w:r>
      <w:r w:rsidRPr="007525BE">
        <w:rPr>
          <w:rFonts w:cs="Arial"/>
          <w:szCs w:val="24"/>
        </w:rPr>
        <w:t>t</w:t>
      </w:r>
      <w:r w:rsidRPr="007525BE">
        <w:rPr>
          <w:rFonts w:cs="Arial"/>
          <w:spacing w:val="-2"/>
          <w:szCs w:val="24"/>
        </w:rPr>
        <w:t xml:space="preserve"> </w:t>
      </w:r>
      <w:proofErr w:type="gramStart"/>
      <w:r w:rsidRPr="007525BE">
        <w:rPr>
          <w:rFonts w:cs="Arial"/>
          <w:spacing w:val="-1"/>
          <w:szCs w:val="24"/>
        </w:rPr>
        <w:t>a</w:t>
      </w:r>
      <w:r w:rsidRPr="007525BE">
        <w:rPr>
          <w:rFonts w:cs="Arial"/>
          <w:szCs w:val="24"/>
        </w:rPr>
        <w:t>ll</w:t>
      </w:r>
      <w:r w:rsidRPr="007525BE">
        <w:rPr>
          <w:rFonts w:cs="Arial"/>
          <w:spacing w:val="-2"/>
          <w:szCs w:val="24"/>
        </w:rPr>
        <w:t xml:space="preserve"> </w:t>
      </w:r>
      <w:r w:rsidRPr="007525BE">
        <w:rPr>
          <w:rFonts w:cs="Arial"/>
          <w:szCs w:val="24"/>
        </w:rPr>
        <w:t>of</w:t>
      </w:r>
      <w:proofErr w:type="gramEnd"/>
      <w:r w:rsidRPr="007525BE">
        <w:rPr>
          <w:rFonts w:cs="Arial"/>
          <w:spacing w:val="-3"/>
          <w:szCs w:val="24"/>
        </w:rPr>
        <w:t xml:space="preserve"> </w:t>
      </w:r>
      <w:r w:rsidRPr="007525BE">
        <w:rPr>
          <w:rFonts w:cs="Arial"/>
          <w:szCs w:val="24"/>
        </w:rPr>
        <w:t>the</w:t>
      </w:r>
      <w:r w:rsidRPr="007525BE">
        <w:rPr>
          <w:rFonts w:cs="Arial"/>
          <w:spacing w:val="-3"/>
          <w:szCs w:val="24"/>
        </w:rPr>
        <w:t xml:space="preserve"> </w:t>
      </w:r>
      <w:r w:rsidRPr="007525BE" w:rsidR="00002105">
        <w:rPr>
          <w:rFonts w:cs="Arial"/>
          <w:szCs w:val="24"/>
        </w:rPr>
        <w:t>m</w:t>
      </w:r>
      <w:r w:rsidRPr="007525BE">
        <w:rPr>
          <w:rFonts w:cs="Arial"/>
          <w:szCs w:val="24"/>
        </w:rPr>
        <w:t>in</w:t>
      </w:r>
      <w:r w:rsidRPr="007525BE">
        <w:rPr>
          <w:rFonts w:cs="Arial"/>
          <w:spacing w:val="1"/>
          <w:szCs w:val="24"/>
        </w:rPr>
        <w:t>i</w:t>
      </w:r>
      <w:r w:rsidRPr="007525BE">
        <w:rPr>
          <w:rFonts w:cs="Arial"/>
          <w:szCs w:val="24"/>
        </w:rPr>
        <w:t>mum</w:t>
      </w:r>
      <w:r w:rsidRPr="007525BE">
        <w:rPr>
          <w:rFonts w:cs="Arial"/>
          <w:spacing w:val="-4"/>
          <w:szCs w:val="24"/>
        </w:rPr>
        <w:t xml:space="preserve"> </w:t>
      </w:r>
      <w:r w:rsidRPr="007525BE" w:rsidR="00002105">
        <w:rPr>
          <w:rFonts w:cs="Arial"/>
          <w:szCs w:val="24"/>
        </w:rPr>
        <w:t>r</w:t>
      </w:r>
      <w:r w:rsidRPr="007525BE">
        <w:rPr>
          <w:rFonts w:cs="Arial"/>
          <w:spacing w:val="-1"/>
          <w:szCs w:val="24"/>
        </w:rPr>
        <w:t>e</w:t>
      </w:r>
      <w:r w:rsidRPr="007525BE">
        <w:rPr>
          <w:rFonts w:cs="Arial"/>
          <w:szCs w:val="24"/>
        </w:rPr>
        <w:t>quir</w:t>
      </w:r>
      <w:r w:rsidRPr="007525BE">
        <w:rPr>
          <w:rFonts w:cs="Arial"/>
          <w:spacing w:val="-1"/>
          <w:szCs w:val="24"/>
        </w:rPr>
        <w:t>e</w:t>
      </w:r>
      <w:r w:rsidRPr="007525BE">
        <w:rPr>
          <w:rFonts w:cs="Arial"/>
          <w:szCs w:val="24"/>
        </w:rPr>
        <w:t>ments</w:t>
      </w:r>
      <w:r w:rsidRPr="007525BE">
        <w:rPr>
          <w:rFonts w:cs="Arial"/>
          <w:spacing w:val="-2"/>
          <w:szCs w:val="24"/>
        </w:rPr>
        <w:t xml:space="preserve"> </w:t>
      </w:r>
      <w:r w:rsidRPr="007525BE">
        <w:rPr>
          <w:rFonts w:cs="Arial"/>
          <w:szCs w:val="24"/>
        </w:rPr>
        <w:t>for</w:t>
      </w:r>
      <w:r w:rsidRPr="007525BE">
        <w:rPr>
          <w:rFonts w:cs="Arial"/>
          <w:spacing w:val="-4"/>
          <w:szCs w:val="24"/>
        </w:rPr>
        <w:t xml:space="preserve"> </w:t>
      </w:r>
      <w:r w:rsidRPr="007525BE">
        <w:rPr>
          <w:rFonts w:cs="Arial"/>
          <w:szCs w:val="24"/>
        </w:rPr>
        <w:t>i</w:t>
      </w:r>
      <w:r w:rsidRPr="007525BE">
        <w:rPr>
          <w:rFonts w:cs="Arial"/>
          <w:spacing w:val="1"/>
          <w:szCs w:val="24"/>
        </w:rPr>
        <w:t>t</w:t>
      </w:r>
      <w:r w:rsidRPr="007525BE">
        <w:rPr>
          <w:rFonts w:cs="Arial"/>
          <w:szCs w:val="24"/>
        </w:rPr>
        <w:t>s submis</w:t>
      </w:r>
      <w:r w:rsidRPr="007525BE">
        <w:rPr>
          <w:rFonts w:cs="Arial"/>
          <w:spacing w:val="-1"/>
          <w:szCs w:val="24"/>
        </w:rPr>
        <w:t>s</w:t>
      </w:r>
      <w:r w:rsidRPr="007525BE">
        <w:rPr>
          <w:rFonts w:cs="Arial"/>
          <w:szCs w:val="24"/>
        </w:rPr>
        <w:t>ion</w:t>
      </w:r>
      <w:r w:rsidRPr="007525BE">
        <w:rPr>
          <w:rFonts w:cs="Arial"/>
          <w:spacing w:val="-2"/>
          <w:szCs w:val="24"/>
        </w:rPr>
        <w:t xml:space="preserve"> t</w:t>
      </w:r>
      <w:r w:rsidRPr="007525BE">
        <w:rPr>
          <w:rFonts w:cs="Arial"/>
          <w:szCs w:val="24"/>
        </w:rPr>
        <w:t>o</w:t>
      </w:r>
      <w:r w:rsidRPr="007525BE">
        <w:rPr>
          <w:rFonts w:cs="Arial"/>
          <w:spacing w:val="-2"/>
          <w:szCs w:val="24"/>
        </w:rPr>
        <w:t xml:space="preserve"> </w:t>
      </w:r>
      <w:r w:rsidRPr="007525BE">
        <w:rPr>
          <w:rFonts w:cs="Arial"/>
          <w:szCs w:val="24"/>
        </w:rPr>
        <w:t>be</w:t>
      </w:r>
      <w:r w:rsidRPr="007525BE">
        <w:rPr>
          <w:rFonts w:cs="Arial"/>
          <w:spacing w:val="-3"/>
          <w:szCs w:val="24"/>
        </w:rPr>
        <w:t xml:space="preserve"> </w:t>
      </w:r>
      <w:r w:rsidRPr="007525BE">
        <w:rPr>
          <w:rFonts w:cs="Arial"/>
          <w:spacing w:val="-1"/>
          <w:szCs w:val="24"/>
        </w:rPr>
        <w:t>e</w:t>
      </w:r>
      <w:r w:rsidRPr="007525BE">
        <w:rPr>
          <w:rFonts w:cs="Arial"/>
          <w:szCs w:val="24"/>
        </w:rPr>
        <w:t>l</w:t>
      </w:r>
      <w:r w:rsidRPr="007525BE">
        <w:rPr>
          <w:rFonts w:cs="Arial"/>
          <w:spacing w:val="1"/>
          <w:szCs w:val="24"/>
        </w:rPr>
        <w:t>i</w:t>
      </w:r>
      <w:r w:rsidRPr="007525BE">
        <w:rPr>
          <w:rFonts w:cs="Arial"/>
          <w:spacing w:val="-2"/>
          <w:szCs w:val="24"/>
        </w:rPr>
        <w:t>g</w:t>
      </w:r>
      <w:r w:rsidRPr="007525BE">
        <w:rPr>
          <w:rFonts w:cs="Arial"/>
          <w:szCs w:val="24"/>
        </w:rPr>
        <w:t>ib</w:t>
      </w:r>
      <w:r w:rsidRPr="007525BE">
        <w:rPr>
          <w:rFonts w:cs="Arial"/>
          <w:spacing w:val="1"/>
          <w:szCs w:val="24"/>
        </w:rPr>
        <w:t>l</w:t>
      </w:r>
      <w:r w:rsidRPr="007525BE">
        <w:rPr>
          <w:rFonts w:cs="Arial"/>
          <w:szCs w:val="24"/>
        </w:rPr>
        <w:t>e for</w:t>
      </w:r>
      <w:r w:rsidRPr="007525BE">
        <w:rPr>
          <w:rFonts w:cs="Arial"/>
          <w:spacing w:val="-1"/>
          <w:szCs w:val="24"/>
        </w:rPr>
        <w:t xml:space="preserve"> e</w:t>
      </w:r>
      <w:r w:rsidRPr="007525BE">
        <w:rPr>
          <w:rFonts w:cs="Arial"/>
          <w:szCs w:val="24"/>
        </w:rPr>
        <w:t>v</w:t>
      </w:r>
      <w:r w:rsidRPr="007525BE">
        <w:rPr>
          <w:rFonts w:cs="Arial"/>
          <w:spacing w:val="-1"/>
          <w:szCs w:val="24"/>
        </w:rPr>
        <w:t>a</w:t>
      </w:r>
      <w:r w:rsidRPr="007525BE">
        <w:rPr>
          <w:rFonts w:cs="Arial"/>
          <w:szCs w:val="24"/>
        </w:rPr>
        <w:t>l</w:t>
      </w:r>
      <w:r w:rsidRPr="007525BE">
        <w:rPr>
          <w:rFonts w:cs="Arial"/>
          <w:spacing w:val="3"/>
          <w:szCs w:val="24"/>
        </w:rPr>
        <w:t>u</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p>
    <w:p w:rsidRPr="007525BE" w:rsidR="00577500" w:rsidP="00B04D51" w:rsidRDefault="002E6C55" w14:paraId="53E1495A" w14:textId="77777777">
      <w:pPr>
        <w:spacing w:line="276" w:lineRule="auto"/>
        <w:ind w:left="142"/>
        <w:rPr>
          <w:rFonts w:cs="Arial"/>
          <w:szCs w:val="24"/>
        </w:rPr>
      </w:pPr>
      <w:r w:rsidRPr="007525BE">
        <w:rPr>
          <w:rFonts w:cs="Arial"/>
          <w:szCs w:val="24"/>
        </w:rPr>
        <w:t>1.         D</w:t>
      </w:r>
      <w:r w:rsidRPr="007525BE">
        <w:rPr>
          <w:rFonts w:cs="Arial"/>
          <w:spacing w:val="-1"/>
          <w:szCs w:val="24"/>
        </w:rPr>
        <w:t>ec</w:t>
      </w:r>
      <w:r w:rsidRPr="007525BE">
        <w:rPr>
          <w:rFonts w:cs="Arial"/>
          <w:szCs w:val="24"/>
        </w:rPr>
        <w:t>la</w:t>
      </w:r>
      <w:r w:rsidRPr="007525BE">
        <w:rPr>
          <w:rFonts w:cs="Arial"/>
          <w:spacing w:val="1"/>
          <w:szCs w:val="24"/>
        </w:rPr>
        <w:t>r</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 of</w:t>
      </w:r>
      <w:r w:rsidRPr="007525BE">
        <w:rPr>
          <w:rFonts w:cs="Arial"/>
          <w:spacing w:val="-1"/>
          <w:szCs w:val="24"/>
        </w:rPr>
        <w:t xml:space="preserve"> </w:t>
      </w:r>
      <w:r w:rsidRPr="007525BE">
        <w:rPr>
          <w:rFonts w:cs="Arial"/>
          <w:szCs w:val="24"/>
        </w:rPr>
        <w:t>Eli</w:t>
      </w:r>
      <w:r w:rsidRPr="007525BE">
        <w:rPr>
          <w:rFonts w:cs="Arial"/>
          <w:spacing w:val="-2"/>
          <w:szCs w:val="24"/>
        </w:rPr>
        <w:t>g</w:t>
      </w:r>
      <w:r w:rsidRPr="007525BE">
        <w:rPr>
          <w:rFonts w:cs="Arial"/>
          <w:szCs w:val="24"/>
        </w:rPr>
        <w:t>ib</w:t>
      </w:r>
      <w:r w:rsidRPr="007525BE">
        <w:rPr>
          <w:rFonts w:cs="Arial"/>
          <w:spacing w:val="1"/>
          <w:szCs w:val="24"/>
        </w:rPr>
        <w:t>i</w:t>
      </w:r>
      <w:r w:rsidRPr="007525BE">
        <w:rPr>
          <w:rFonts w:cs="Arial"/>
          <w:szCs w:val="24"/>
        </w:rPr>
        <w:t>l</w:t>
      </w:r>
      <w:r w:rsidRPr="007525BE">
        <w:rPr>
          <w:rFonts w:cs="Arial"/>
          <w:spacing w:val="1"/>
          <w:szCs w:val="24"/>
        </w:rPr>
        <w:t>i</w:t>
      </w:r>
      <w:r w:rsidRPr="007525BE">
        <w:rPr>
          <w:rFonts w:cs="Arial"/>
          <w:spacing w:val="3"/>
          <w:szCs w:val="24"/>
        </w:rPr>
        <w:t>t</w:t>
      </w:r>
      <w:r w:rsidRPr="007525BE">
        <w:rPr>
          <w:rFonts w:cs="Arial"/>
          <w:szCs w:val="24"/>
        </w:rPr>
        <w:t>y</w:t>
      </w:r>
    </w:p>
    <w:p w:rsidRPr="007525BE" w:rsidR="00577500" w:rsidP="4D921B30" w:rsidRDefault="00FB306C" w14:paraId="5CFE8279" w14:textId="45714056" w14:noSpellErr="1">
      <w:pPr>
        <w:spacing w:line="276" w:lineRule="auto"/>
        <w:ind w:left="862" w:right="98"/>
        <w:rPr>
          <w:rFonts w:cs="Arial"/>
        </w:rPr>
      </w:pPr>
      <w:r w:rsidRPr="4D921B30" w:rsidR="00FB306C">
        <w:rPr>
          <w:rFonts w:cs="Arial"/>
        </w:rPr>
        <w:t>To be</w:t>
      </w:r>
      <w:r w:rsidRPr="4D921B30" w:rsidR="002E6C55">
        <w:rPr>
          <w:rFonts w:cs="Arial"/>
          <w:spacing w:val="59"/>
        </w:rPr>
        <w:t xml:space="preserve"> </w:t>
      </w:r>
      <w:r w:rsidRPr="4D921B30" w:rsidR="006C5F88">
        <w:rPr>
          <w:rFonts w:cs="Arial"/>
          <w:spacing w:val="-1"/>
        </w:rPr>
        <w:t>c</w:t>
      </w:r>
      <w:r w:rsidRPr="4D921B30" w:rsidR="006C5F88">
        <w:rPr>
          <w:rFonts w:cs="Arial"/>
        </w:rPr>
        <w:t>onsid</w:t>
      </w:r>
      <w:r w:rsidRPr="4D921B30" w:rsidR="006C5F88">
        <w:rPr>
          <w:rFonts w:cs="Arial"/>
          <w:spacing w:val="-1"/>
        </w:rPr>
        <w:t>e</w:t>
      </w:r>
      <w:r w:rsidRPr="4D921B30" w:rsidR="006C5F88">
        <w:rPr>
          <w:rFonts w:cs="Arial"/>
          <w:spacing w:val="1"/>
        </w:rPr>
        <w:t>r</w:t>
      </w:r>
      <w:r w:rsidRPr="4D921B30" w:rsidR="006C5F88">
        <w:rPr>
          <w:rFonts w:cs="Arial"/>
          <w:spacing w:val="-1"/>
        </w:rPr>
        <w:t>e</w:t>
      </w:r>
      <w:r w:rsidRPr="4D921B30" w:rsidR="006C5F88">
        <w:rPr>
          <w:rFonts w:cs="Arial"/>
        </w:rPr>
        <w:t>d for</w:t>
      </w:r>
      <w:r w:rsidRPr="4D921B30" w:rsidR="002E6C55">
        <w:rPr>
          <w:rFonts w:cs="Arial"/>
          <w:spacing w:val="58"/>
        </w:rPr>
        <w:t xml:space="preserve"> </w:t>
      </w:r>
      <w:bookmarkStart w:name="_Int_dwTbMXkD" w:id="930494199"/>
      <w:r w:rsidRPr="4D921B30" w:rsidR="002E6C55">
        <w:rPr>
          <w:rFonts w:cs="Arial"/>
          <w:spacing w:val="2"/>
        </w:rPr>
        <w:t>s</w:t>
      </w:r>
      <w:r w:rsidRPr="4D921B30" w:rsidR="002E6C55">
        <w:rPr>
          <w:rFonts w:cs="Arial"/>
          <w:spacing w:val="-1"/>
        </w:rPr>
        <w:t>e</w:t>
      </w:r>
      <w:r w:rsidRPr="4D921B30" w:rsidR="002E6C55">
        <w:rPr>
          <w:rFonts w:cs="Arial"/>
        </w:rPr>
        <w:t>le</w:t>
      </w:r>
      <w:r w:rsidRPr="4D921B30" w:rsidR="002E6C55">
        <w:rPr>
          <w:rFonts w:cs="Arial"/>
          <w:spacing w:val="-1"/>
        </w:rPr>
        <w:t>c</w:t>
      </w:r>
      <w:r w:rsidRPr="4D921B30" w:rsidR="002E6C55">
        <w:rPr>
          <w:rFonts w:cs="Arial"/>
        </w:rPr>
        <w:t>t</w:t>
      </w:r>
      <w:r w:rsidRPr="4D921B30" w:rsidR="002E6C55">
        <w:rPr>
          <w:rFonts w:cs="Arial"/>
          <w:spacing w:val="1"/>
        </w:rPr>
        <w:t>i</w:t>
      </w:r>
      <w:r w:rsidRPr="4D921B30" w:rsidR="002E6C55">
        <w:rPr>
          <w:rFonts w:cs="Arial"/>
        </w:rPr>
        <w:t>on</w:t>
      </w:r>
      <w:bookmarkEnd w:id="930494199"/>
      <w:r w:rsidRPr="4D921B30" w:rsidR="002E6C55">
        <w:rPr>
          <w:rFonts w:cs="Arial"/>
        </w:rPr>
        <w:t xml:space="preserve"> a</w:t>
      </w:r>
      <w:r w:rsidRPr="4D921B30" w:rsidR="002E6C55">
        <w:rPr>
          <w:rFonts w:cs="Arial"/>
          <w:spacing w:val="59"/>
        </w:rPr>
        <w:t xml:space="preserve"> </w:t>
      </w:r>
      <w:r w:rsidRPr="4D921B30" w:rsidR="00002105">
        <w:rPr>
          <w:rFonts w:cs="Arial"/>
          <w:spacing w:val="1"/>
        </w:rPr>
        <w:t>p</w:t>
      </w:r>
      <w:r w:rsidRPr="4D921B30" w:rsidR="002E6C55">
        <w:rPr>
          <w:rFonts w:cs="Arial"/>
        </w:rPr>
        <w:t>ropos</w:t>
      </w:r>
      <w:r w:rsidRPr="4D921B30" w:rsidR="002E6C55">
        <w:rPr>
          <w:rFonts w:cs="Arial"/>
          <w:spacing w:val="-1"/>
        </w:rPr>
        <w:t>e</w:t>
      </w:r>
      <w:r w:rsidRPr="4D921B30" w:rsidR="002E6C55">
        <w:rPr>
          <w:rFonts w:cs="Arial"/>
        </w:rPr>
        <w:t>r</w:t>
      </w:r>
      <w:r w:rsidRPr="4D921B30" w:rsidR="002E6C55">
        <w:rPr>
          <w:rFonts w:cs="Arial"/>
          <w:spacing w:val="59"/>
        </w:rPr>
        <w:t xml:space="preserve"> </w:t>
      </w:r>
      <w:r w:rsidRPr="4D921B30" w:rsidR="002E6C55">
        <w:rPr>
          <w:rFonts w:cs="Arial"/>
        </w:rPr>
        <w:t>m</w:t>
      </w:r>
      <w:r w:rsidRPr="4D921B30" w:rsidR="002E6C55">
        <w:rPr>
          <w:rFonts w:cs="Arial"/>
          <w:spacing w:val="3"/>
        </w:rPr>
        <w:t>u</w:t>
      </w:r>
      <w:r w:rsidRPr="4D921B30" w:rsidR="002E6C55">
        <w:rPr>
          <w:rFonts w:cs="Arial"/>
        </w:rPr>
        <w:t xml:space="preserve">st </w:t>
      </w:r>
      <w:r w:rsidRPr="4D921B30" w:rsidR="002E6C55">
        <w:rPr>
          <w:rFonts w:cs="Arial"/>
          <w:spacing w:val="-1"/>
        </w:rPr>
        <w:t>c</w:t>
      </w:r>
      <w:r w:rsidRPr="4D921B30" w:rsidR="002E6C55">
        <w:rPr>
          <w:rFonts w:cs="Arial"/>
        </w:rPr>
        <w:t>omp</w:t>
      </w:r>
      <w:r w:rsidRPr="4D921B30" w:rsidR="002E6C55">
        <w:rPr>
          <w:rFonts w:cs="Arial"/>
          <w:spacing w:val="3"/>
        </w:rPr>
        <w:t>l</w:t>
      </w:r>
      <w:r w:rsidRPr="4D921B30" w:rsidR="002E6C55">
        <w:rPr>
          <w:rFonts w:cs="Arial"/>
        </w:rPr>
        <w:t>y</w:t>
      </w:r>
      <w:r w:rsidRPr="4D921B30" w:rsidR="002E6C55">
        <w:rPr>
          <w:rFonts w:cs="Arial"/>
          <w:spacing w:val="55"/>
        </w:rPr>
        <w:t xml:space="preserve"> </w:t>
      </w:r>
      <w:r w:rsidRPr="4D921B30" w:rsidR="002E6C55">
        <w:rPr>
          <w:rFonts w:cs="Arial"/>
        </w:rPr>
        <w:t>with</w:t>
      </w:r>
      <w:r w:rsidRPr="4D921B30" w:rsidR="002E6C55">
        <w:rPr>
          <w:rFonts w:cs="Arial"/>
        </w:rPr>
        <w:t xml:space="preserve"> the</w:t>
      </w:r>
      <w:r w:rsidRPr="4D921B30" w:rsidR="002E6C55">
        <w:rPr>
          <w:rFonts w:cs="Arial"/>
          <w:spacing w:val="59"/>
        </w:rPr>
        <w:t xml:space="preserve"> </w:t>
      </w:r>
      <w:r w:rsidRPr="4D921B30" w:rsidR="002E6C55">
        <w:rPr>
          <w:rFonts w:cs="Arial"/>
          <w:spacing w:val="-1"/>
        </w:rPr>
        <w:t>e</w:t>
      </w:r>
      <w:r w:rsidRPr="4D921B30" w:rsidR="002E6C55">
        <w:rPr>
          <w:rFonts w:cs="Arial"/>
        </w:rPr>
        <w:t>l</w:t>
      </w:r>
      <w:r w:rsidRPr="4D921B30" w:rsidR="002E6C55">
        <w:rPr>
          <w:rFonts w:cs="Arial"/>
          <w:spacing w:val="3"/>
        </w:rPr>
        <w:t>i</w:t>
      </w:r>
      <w:r w:rsidRPr="4D921B30" w:rsidR="002E6C55">
        <w:rPr>
          <w:rFonts w:cs="Arial"/>
        </w:rPr>
        <w:t>gib</w:t>
      </w:r>
      <w:r w:rsidRPr="4D921B30" w:rsidR="002E6C55">
        <w:rPr>
          <w:rFonts w:cs="Arial"/>
          <w:spacing w:val="1"/>
        </w:rPr>
        <w:t>i</w:t>
      </w:r>
      <w:r w:rsidRPr="4D921B30" w:rsidR="002E6C55">
        <w:rPr>
          <w:rFonts w:cs="Arial"/>
        </w:rPr>
        <w:t>l</w:t>
      </w:r>
      <w:r w:rsidRPr="4D921B30" w:rsidR="002E6C55">
        <w:rPr>
          <w:rFonts w:cs="Arial"/>
          <w:spacing w:val="1"/>
        </w:rPr>
        <w:t>i</w:t>
      </w:r>
      <w:r w:rsidRPr="4D921B30" w:rsidR="002E6C55">
        <w:rPr>
          <w:rFonts w:cs="Arial"/>
          <w:spacing w:val="3"/>
        </w:rPr>
        <w:t>t</w:t>
      </w:r>
      <w:r w:rsidRPr="4D921B30" w:rsidR="002E6C55">
        <w:rPr>
          <w:rFonts w:cs="Arial"/>
        </w:rPr>
        <w:t>y r</w:t>
      </w:r>
      <w:r w:rsidRPr="4D921B30" w:rsidR="002E6C55">
        <w:rPr>
          <w:rFonts w:cs="Arial"/>
          <w:spacing w:val="-2"/>
        </w:rPr>
        <w:t>e</w:t>
      </w:r>
      <w:r w:rsidRPr="4D921B30" w:rsidR="002E6C55">
        <w:rPr>
          <w:rFonts w:cs="Arial"/>
        </w:rPr>
        <w:t>quir</w:t>
      </w:r>
      <w:r w:rsidRPr="4D921B30" w:rsidR="002E6C55">
        <w:rPr>
          <w:rFonts w:cs="Arial"/>
          <w:spacing w:val="-1"/>
        </w:rPr>
        <w:t>e</w:t>
      </w:r>
      <w:r w:rsidRPr="4D921B30" w:rsidR="002E6C55">
        <w:rPr>
          <w:rFonts w:cs="Arial"/>
        </w:rPr>
        <w:t>ments set out bel</w:t>
      </w:r>
      <w:r w:rsidRPr="4D921B30" w:rsidR="002E6C55">
        <w:rPr>
          <w:rFonts w:cs="Arial"/>
          <w:spacing w:val="2"/>
        </w:rPr>
        <w:t>o</w:t>
      </w:r>
      <w:r w:rsidRPr="4D921B30" w:rsidR="002E6C55">
        <w:rPr>
          <w:rFonts w:cs="Arial"/>
        </w:rPr>
        <w:t>w:</w:t>
      </w:r>
    </w:p>
    <w:p w:rsidRPr="007525BE" w:rsidR="00577500" w:rsidP="00B04D51" w:rsidRDefault="00577500" w14:paraId="2AE030EE" w14:textId="77777777">
      <w:pPr>
        <w:spacing w:before="6" w:line="276" w:lineRule="auto"/>
        <w:rPr>
          <w:rFonts w:cs="Arial"/>
          <w:sz w:val="11"/>
          <w:szCs w:val="11"/>
        </w:rPr>
      </w:pPr>
    </w:p>
    <w:p w:rsidRPr="007525BE" w:rsidR="00577500" w:rsidP="00B04D51" w:rsidRDefault="00577500" w14:paraId="75C1E430" w14:textId="77777777">
      <w:pPr>
        <w:spacing w:line="276" w:lineRule="auto"/>
        <w:rPr>
          <w:rFonts w:cs="Arial"/>
        </w:rPr>
      </w:pPr>
    </w:p>
    <w:p w:rsidRPr="007525BE" w:rsidR="00577500" w:rsidP="00B04D51" w:rsidRDefault="002E6C55" w14:paraId="2A5BFB74" w14:textId="6AD0D6EB">
      <w:pPr>
        <w:tabs>
          <w:tab w:val="left" w:pos="860"/>
        </w:tabs>
        <w:spacing w:line="276" w:lineRule="auto"/>
        <w:ind w:left="862" w:right="101" w:hanging="720"/>
        <w:rPr>
          <w:rFonts w:cs="Arial"/>
        </w:rPr>
      </w:pPr>
      <w:r w:rsidRPr="007525BE" w:rsidR="002E6C55">
        <w:rPr>
          <w:rFonts w:cs="Arial"/>
        </w:rPr>
        <w:t>1.</w:t>
      </w:r>
      <w:r w:rsidRPr="007525BE" w:rsidR="002E6C55">
        <w:rPr>
          <w:rFonts w:cs="Arial"/>
        </w:rPr>
        <w:t>1.</w:t>
      </w:r>
      <w:r w:rsidRPr="007525BE" w:rsidR="19CDFA69">
        <w:rPr>
          <w:rFonts w:cs="Arial"/>
        </w:rPr>
        <w:t xml:space="preserve"> </w:t>
      </w:r>
      <w:r w:rsidRPr="007525BE" w:rsidR="002E6C55">
        <w:rPr>
          <w:rFonts w:cs="Arial"/>
        </w:rPr>
        <w:t>A</w:t>
      </w:r>
      <w:r w:rsidRPr="007525BE" w:rsidR="002E6C55">
        <w:rPr>
          <w:rFonts w:cs="Arial"/>
          <w:spacing w:val="-3"/>
        </w:rPr>
        <w:t xml:space="preserve"> </w:t>
      </w:r>
      <w:r w:rsidRPr="007525BE" w:rsidR="00002105">
        <w:rPr>
          <w:rFonts w:cs="Arial"/>
          <w:spacing w:val="1"/>
        </w:rPr>
        <w:t>p</w:t>
      </w:r>
      <w:r w:rsidRPr="007525BE" w:rsidR="002E6C55">
        <w:rPr>
          <w:rFonts w:cs="Arial"/>
        </w:rPr>
        <w:t>ropos</w:t>
      </w:r>
      <w:r w:rsidRPr="007525BE" w:rsidR="002E6C55">
        <w:rPr>
          <w:rFonts w:cs="Arial"/>
          <w:spacing w:val="-1"/>
        </w:rPr>
        <w:t>e</w:t>
      </w:r>
      <w:r w:rsidRPr="007525BE" w:rsidR="002E6C55">
        <w:rPr>
          <w:rFonts w:cs="Arial"/>
        </w:rPr>
        <w:t>r</w:t>
      </w:r>
      <w:r w:rsidRPr="007525BE" w:rsidR="002E6C55">
        <w:rPr>
          <w:rFonts w:cs="Arial"/>
          <w:spacing w:val="-3"/>
        </w:rPr>
        <w:t xml:space="preserve"> </w:t>
      </w:r>
      <w:r w:rsidRPr="007525BE" w:rsidR="002E6C55">
        <w:rPr>
          <w:rFonts w:cs="Arial"/>
        </w:rPr>
        <w:t>who</w:t>
      </w:r>
      <w:r w:rsidRPr="007525BE" w:rsidR="002E6C55">
        <w:rPr>
          <w:rFonts w:cs="Arial"/>
          <w:spacing w:val="-3"/>
        </w:rPr>
        <w:t xml:space="preserve"> </w:t>
      </w:r>
      <w:r w:rsidRPr="007525BE" w:rsidR="002E6C55">
        <w:rPr>
          <w:rFonts w:cs="Arial"/>
          <w:spacing w:val="2"/>
        </w:rPr>
        <w:t>h</w:t>
      </w:r>
      <w:r w:rsidRPr="007525BE" w:rsidR="002E6C55">
        <w:rPr>
          <w:rFonts w:cs="Arial"/>
          <w:spacing w:val="-1"/>
        </w:rPr>
        <w:t>a</w:t>
      </w:r>
      <w:r w:rsidRPr="007525BE" w:rsidR="002E6C55">
        <w:rPr>
          <w:rFonts w:cs="Arial"/>
        </w:rPr>
        <w:t>s</w:t>
      </w:r>
      <w:r w:rsidRPr="007525BE" w:rsidR="002E6C55">
        <w:rPr>
          <w:rFonts w:cs="Arial"/>
          <w:spacing w:val="-2"/>
        </w:rPr>
        <w:t xml:space="preserve"> </w:t>
      </w:r>
      <w:r w:rsidRPr="007525BE" w:rsidR="002E6C55">
        <w:rPr>
          <w:rFonts w:cs="Arial"/>
        </w:rPr>
        <w:t>b</w:t>
      </w:r>
      <w:r w:rsidRPr="007525BE" w:rsidR="002E6C55">
        <w:rPr>
          <w:rFonts w:cs="Arial"/>
          <w:spacing w:val="-1"/>
        </w:rPr>
        <w:t>ee</w:t>
      </w:r>
      <w:r w:rsidRPr="007525BE" w:rsidR="002E6C55">
        <w:rPr>
          <w:rFonts w:cs="Arial"/>
        </w:rPr>
        <w:t>n the</w:t>
      </w:r>
      <w:r w:rsidRPr="007525BE" w:rsidR="002E6C55">
        <w:rPr>
          <w:rFonts w:cs="Arial"/>
          <w:spacing w:val="-3"/>
        </w:rPr>
        <w:t xml:space="preserve"> </w:t>
      </w:r>
      <w:r w:rsidRPr="007525BE" w:rsidR="002E6C55">
        <w:rPr>
          <w:rFonts w:cs="Arial"/>
        </w:rPr>
        <w:t>subj</w:t>
      </w:r>
      <w:r w:rsidRPr="007525BE" w:rsidR="002E6C55">
        <w:rPr>
          <w:rFonts w:cs="Arial"/>
          <w:spacing w:val="-1"/>
        </w:rPr>
        <w:t>ec</w:t>
      </w:r>
      <w:r w:rsidRPr="007525BE" w:rsidR="002E6C55">
        <w:rPr>
          <w:rFonts w:cs="Arial"/>
        </w:rPr>
        <w:t>t</w:t>
      </w:r>
      <w:r w:rsidRPr="007525BE" w:rsidR="002E6C55">
        <w:rPr>
          <w:rFonts w:cs="Arial"/>
          <w:spacing w:val="-2"/>
        </w:rPr>
        <w:t xml:space="preserve"> </w:t>
      </w:r>
      <w:r w:rsidRPr="007525BE" w:rsidR="002E6C55">
        <w:rPr>
          <w:rFonts w:cs="Arial"/>
        </w:rPr>
        <w:t>of</w:t>
      </w:r>
      <w:r w:rsidRPr="007525BE" w:rsidR="002E6C55">
        <w:rPr>
          <w:rFonts w:cs="Arial"/>
          <w:spacing w:val="-3"/>
        </w:rPr>
        <w:t xml:space="preserve"> </w:t>
      </w:r>
      <w:r w:rsidRPr="007525BE" w:rsidR="002E6C55">
        <w:rPr>
          <w:rFonts w:cs="Arial"/>
        </w:rPr>
        <w:t>a</w:t>
      </w:r>
      <w:r w:rsidRPr="007525BE" w:rsidR="002E6C55">
        <w:rPr>
          <w:rFonts w:cs="Arial"/>
          <w:spacing w:val="-1"/>
        </w:rPr>
        <w:t xml:space="preserve"> c</w:t>
      </w:r>
      <w:r w:rsidRPr="007525BE" w:rsidR="002E6C55">
        <w:rPr>
          <w:rFonts w:cs="Arial"/>
        </w:rPr>
        <w:t>onvict</w:t>
      </w:r>
      <w:r w:rsidRPr="007525BE" w:rsidR="002E6C55">
        <w:rPr>
          <w:rFonts w:cs="Arial"/>
          <w:spacing w:val="3"/>
        </w:rPr>
        <w:t>i</w:t>
      </w:r>
      <w:r w:rsidRPr="007525BE" w:rsidR="002E6C55">
        <w:rPr>
          <w:rFonts w:cs="Arial"/>
        </w:rPr>
        <w:t>on</w:t>
      </w:r>
      <w:r w:rsidRPr="007525BE" w:rsidR="002E6C55">
        <w:rPr>
          <w:rFonts w:cs="Arial"/>
          <w:spacing w:val="-2"/>
        </w:rPr>
        <w:t xml:space="preserve"> </w:t>
      </w:r>
      <w:r w:rsidRPr="007525BE" w:rsidR="002E6C55">
        <w:rPr>
          <w:rFonts w:cs="Arial"/>
          <w:spacing w:val="2"/>
        </w:rPr>
        <w:t>b</w:t>
      </w:r>
      <w:r w:rsidRPr="007525BE" w:rsidR="002E6C55">
        <w:rPr>
          <w:rFonts w:cs="Arial"/>
        </w:rPr>
        <w:t>y</w:t>
      </w:r>
      <w:r w:rsidRPr="007525BE" w:rsidR="002E6C55">
        <w:rPr>
          <w:rFonts w:cs="Arial"/>
          <w:spacing w:val="-7"/>
        </w:rPr>
        <w:t xml:space="preserve"> </w:t>
      </w:r>
      <w:r w:rsidRPr="007525BE" w:rsidR="002E6C55">
        <w:rPr>
          <w:rFonts w:cs="Arial"/>
        </w:rPr>
        <w:t>fi</w:t>
      </w:r>
      <w:r w:rsidRPr="007525BE" w:rsidR="002E6C55">
        <w:rPr>
          <w:rFonts w:cs="Arial"/>
          <w:spacing w:val="2"/>
        </w:rPr>
        <w:t>n</w:t>
      </w:r>
      <w:r w:rsidRPr="007525BE" w:rsidR="002E6C55">
        <w:rPr>
          <w:rFonts w:cs="Arial"/>
          <w:spacing w:val="-1"/>
        </w:rPr>
        <w:t>a</w:t>
      </w:r>
      <w:r w:rsidRPr="007525BE" w:rsidR="002E6C55">
        <w:rPr>
          <w:rFonts w:cs="Arial"/>
        </w:rPr>
        <w:t>l</w:t>
      </w:r>
      <w:r w:rsidRPr="007525BE" w:rsidR="002E6C55">
        <w:rPr>
          <w:rFonts w:cs="Arial"/>
          <w:spacing w:val="-2"/>
        </w:rPr>
        <w:t xml:space="preserve"> </w:t>
      </w:r>
      <w:r w:rsidRPr="007525BE" w:rsidR="002E6C55">
        <w:rPr>
          <w:rFonts w:cs="Arial"/>
        </w:rPr>
        <w:t>jud</w:t>
      </w:r>
      <w:r w:rsidRPr="007525BE" w:rsidR="002E6C55">
        <w:rPr>
          <w:rFonts w:cs="Arial"/>
          <w:spacing w:val="-2"/>
        </w:rPr>
        <w:t>g</w:t>
      </w:r>
      <w:r w:rsidRPr="007525BE" w:rsidR="002E6C55">
        <w:rPr>
          <w:rFonts w:cs="Arial"/>
          <w:spacing w:val="3"/>
        </w:rPr>
        <w:t>m</w:t>
      </w:r>
      <w:r w:rsidRPr="007525BE" w:rsidR="002E6C55">
        <w:rPr>
          <w:rFonts w:cs="Arial"/>
          <w:spacing w:val="-1"/>
        </w:rPr>
        <w:t>e</w:t>
      </w:r>
      <w:r w:rsidRPr="007525BE" w:rsidR="002E6C55">
        <w:rPr>
          <w:rFonts w:cs="Arial"/>
        </w:rPr>
        <w:t>nt</w:t>
      </w:r>
      <w:r w:rsidRPr="007525BE" w:rsidR="002E6C55">
        <w:rPr>
          <w:rFonts w:cs="Arial"/>
          <w:spacing w:val="-2"/>
        </w:rPr>
        <w:t xml:space="preserve"> </w:t>
      </w:r>
      <w:r w:rsidRPr="007525BE" w:rsidR="002E6C55">
        <w:rPr>
          <w:rFonts w:cs="Arial"/>
        </w:rPr>
        <w:t>for</w:t>
      </w:r>
      <w:r w:rsidRPr="007525BE" w:rsidR="002E6C55">
        <w:rPr>
          <w:rFonts w:cs="Arial"/>
          <w:spacing w:val="-1"/>
        </w:rPr>
        <w:t xml:space="preserve"> </w:t>
      </w:r>
      <w:r w:rsidRPr="007525BE" w:rsidR="002E6C55">
        <w:rPr>
          <w:rFonts w:cs="Arial"/>
        </w:rPr>
        <w:t>one</w:t>
      </w:r>
      <w:r w:rsidRPr="007525BE" w:rsidR="002E6C55">
        <w:rPr>
          <w:rFonts w:cs="Arial"/>
          <w:spacing w:val="-3"/>
        </w:rPr>
        <w:t xml:space="preserve"> </w:t>
      </w:r>
      <w:r w:rsidRPr="007525BE" w:rsidR="002E6C55">
        <w:rPr>
          <w:rFonts w:cs="Arial"/>
        </w:rPr>
        <w:t>or more</w:t>
      </w:r>
      <w:r w:rsidRPr="007525BE" w:rsidR="002E6C55">
        <w:rPr>
          <w:rFonts w:cs="Arial"/>
          <w:spacing w:val="-1"/>
        </w:rPr>
        <w:t xml:space="preserve"> </w:t>
      </w:r>
      <w:r w:rsidRPr="007525BE" w:rsidR="002E6C55">
        <w:rPr>
          <w:rFonts w:cs="Arial"/>
        </w:rPr>
        <w:t>of the</w:t>
      </w:r>
      <w:r w:rsidRPr="007525BE" w:rsidR="002E6C55">
        <w:rPr>
          <w:rFonts w:cs="Arial"/>
          <w:spacing w:val="-1"/>
        </w:rPr>
        <w:t xml:space="preserve"> </w:t>
      </w:r>
      <w:r w:rsidRPr="007525BE" w:rsidR="002E6C55">
        <w:rPr>
          <w:rFonts w:cs="Arial"/>
          <w:spacing w:val="1"/>
        </w:rPr>
        <w:t>r</w:t>
      </w:r>
      <w:r w:rsidRPr="007525BE" w:rsidR="002E6C55">
        <w:rPr>
          <w:rFonts w:cs="Arial"/>
          <w:spacing w:val="-1"/>
        </w:rPr>
        <w:t>ea</w:t>
      </w:r>
      <w:r w:rsidRPr="007525BE" w:rsidR="002E6C55">
        <w:rPr>
          <w:rFonts w:cs="Arial"/>
        </w:rPr>
        <w:t xml:space="preserve">sons </w:t>
      </w:r>
      <w:r w:rsidRPr="007525BE" w:rsidR="002E6C55">
        <w:rPr>
          <w:rFonts w:cs="Arial"/>
          <w:spacing w:val="1"/>
        </w:rPr>
        <w:t>l</w:t>
      </w:r>
      <w:r w:rsidRPr="007525BE" w:rsidR="002E6C55">
        <w:rPr>
          <w:rFonts w:cs="Arial"/>
        </w:rPr>
        <w:t>is</w:t>
      </w:r>
      <w:r w:rsidRPr="007525BE" w:rsidR="002E6C55">
        <w:rPr>
          <w:rFonts w:cs="Arial"/>
          <w:spacing w:val="1"/>
        </w:rPr>
        <w:t>te</w:t>
      </w:r>
      <w:r w:rsidRPr="007525BE" w:rsidR="002E6C55">
        <w:rPr>
          <w:rFonts w:cs="Arial"/>
        </w:rPr>
        <w:t>d b</w:t>
      </w:r>
      <w:r w:rsidRPr="007525BE" w:rsidR="002E6C55">
        <w:rPr>
          <w:rFonts w:cs="Arial"/>
          <w:spacing w:val="-1"/>
        </w:rPr>
        <w:t>e</w:t>
      </w:r>
      <w:r w:rsidRPr="007525BE" w:rsidR="002E6C55">
        <w:rPr>
          <w:rFonts w:cs="Arial"/>
        </w:rPr>
        <w:t>low sh</w:t>
      </w:r>
      <w:r w:rsidRPr="007525BE" w:rsidR="002E6C55">
        <w:rPr>
          <w:rFonts w:cs="Arial"/>
          <w:spacing w:val="-1"/>
        </w:rPr>
        <w:t>a</w:t>
      </w:r>
      <w:r w:rsidRPr="007525BE" w:rsidR="002E6C55">
        <w:rPr>
          <w:rFonts w:cs="Arial"/>
        </w:rPr>
        <w:t>ll</w:t>
      </w:r>
      <w:r w:rsidRPr="007525BE" w:rsidR="002E6C55">
        <w:rPr>
          <w:rFonts w:cs="Arial"/>
          <w:spacing w:val="1"/>
        </w:rPr>
        <w:t xml:space="preserve"> </w:t>
      </w:r>
      <w:r w:rsidRPr="007525BE" w:rsidR="002E6C55">
        <w:rPr>
          <w:rFonts w:cs="Arial"/>
        </w:rPr>
        <w:t>be</w:t>
      </w:r>
      <w:r w:rsidRPr="007525BE" w:rsidR="002E6C55">
        <w:rPr>
          <w:rFonts w:cs="Arial"/>
          <w:spacing w:val="-1"/>
        </w:rPr>
        <w:t xml:space="preserve"> e</w:t>
      </w:r>
      <w:r w:rsidRPr="007525BE" w:rsidR="002E6C55">
        <w:rPr>
          <w:rFonts w:cs="Arial"/>
          <w:spacing w:val="2"/>
        </w:rPr>
        <w:t>x</w:t>
      </w:r>
      <w:r w:rsidRPr="007525BE" w:rsidR="002E6C55">
        <w:rPr>
          <w:rFonts w:cs="Arial"/>
          <w:spacing w:val="-1"/>
        </w:rPr>
        <w:t>c</w:t>
      </w:r>
      <w:r w:rsidRPr="007525BE" w:rsidR="002E6C55">
        <w:rPr>
          <w:rFonts w:cs="Arial"/>
        </w:rPr>
        <w:t>lud</w:t>
      </w:r>
      <w:r w:rsidRPr="007525BE" w:rsidR="002E6C55">
        <w:rPr>
          <w:rFonts w:cs="Arial"/>
          <w:spacing w:val="2"/>
        </w:rPr>
        <w:t>e</w:t>
      </w:r>
      <w:r w:rsidRPr="007525BE" w:rsidR="002E6C55">
        <w:rPr>
          <w:rFonts w:cs="Arial"/>
        </w:rPr>
        <w:t>d f</w:t>
      </w:r>
      <w:r w:rsidRPr="007525BE" w:rsidR="002E6C55">
        <w:rPr>
          <w:rFonts w:cs="Arial"/>
          <w:spacing w:val="-1"/>
        </w:rPr>
        <w:t>r</w:t>
      </w:r>
      <w:r w:rsidRPr="007525BE" w:rsidR="002E6C55">
        <w:rPr>
          <w:rFonts w:cs="Arial"/>
        </w:rPr>
        <w:t>om fu</w:t>
      </w:r>
      <w:r w:rsidRPr="007525BE" w:rsidR="002E6C55">
        <w:rPr>
          <w:rFonts w:cs="Arial"/>
          <w:spacing w:val="-1"/>
        </w:rPr>
        <w:t>r</w:t>
      </w:r>
      <w:r w:rsidRPr="007525BE" w:rsidR="002E6C55">
        <w:rPr>
          <w:rFonts w:cs="Arial"/>
        </w:rPr>
        <w:t>ther</w:t>
      </w:r>
      <w:r w:rsidRPr="007525BE" w:rsidR="002E6C55">
        <w:rPr>
          <w:rFonts w:cs="Arial"/>
          <w:spacing w:val="1"/>
        </w:rPr>
        <w:t xml:space="preserve"> </w:t>
      </w:r>
      <w:r w:rsidRPr="007525BE" w:rsidR="002E6C55">
        <w:rPr>
          <w:rFonts w:cs="Arial"/>
          <w:spacing w:val="-1"/>
        </w:rPr>
        <w:t>c</w:t>
      </w:r>
      <w:r w:rsidRPr="007525BE" w:rsidR="002E6C55">
        <w:rPr>
          <w:rFonts w:cs="Arial"/>
        </w:rPr>
        <w:t>ons</w:t>
      </w:r>
      <w:r w:rsidRPr="007525BE" w:rsidR="002E6C55">
        <w:rPr>
          <w:rFonts w:cs="Arial"/>
          <w:spacing w:val="4"/>
        </w:rPr>
        <w:t>i</w:t>
      </w:r>
      <w:r w:rsidRPr="007525BE" w:rsidR="002E6C55">
        <w:rPr>
          <w:rFonts w:cs="Arial"/>
        </w:rPr>
        <w:t>d</w:t>
      </w:r>
      <w:r w:rsidRPr="007525BE" w:rsidR="002E6C55">
        <w:rPr>
          <w:rFonts w:cs="Arial"/>
          <w:spacing w:val="-1"/>
        </w:rPr>
        <w:t>e</w:t>
      </w:r>
      <w:r w:rsidRPr="007525BE" w:rsidR="002E6C55">
        <w:rPr>
          <w:rFonts w:cs="Arial"/>
          <w:spacing w:val="1"/>
        </w:rPr>
        <w:t>r</w:t>
      </w:r>
      <w:r w:rsidRPr="007525BE" w:rsidR="002E6C55">
        <w:rPr>
          <w:rFonts w:cs="Arial"/>
          <w:spacing w:val="-1"/>
        </w:rPr>
        <w:t>a</w:t>
      </w:r>
      <w:r w:rsidRPr="007525BE" w:rsidR="002E6C55">
        <w:rPr>
          <w:rFonts w:cs="Arial"/>
        </w:rPr>
        <w:t>t</w:t>
      </w:r>
      <w:r w:rsidRPr="007525BE" w:rsidR="002E6C55">
        <w:rPr>
          <w:rFonts w:cs="Arial"/>
          <w:spacing w:val="1"/>
        </w:rPr>
        <w:t>i</w:t>
      </w:r>
      <w:r w:rsidRPr="007525BE" w:rsidR="002E6C55">
        <w:rPr>
          <w:rFonts w:cs="Arial"/>
        </w:rPr>
        <w:t>on:</w:t>
      </w:r>
    </w:p>
    <w:p w:rsidRPr="007525BE" w:rsidR="00577500" w:rsidP="00B04D51" w:rsidRDefault="002E6C55" w14:paraId="25CA47EA" w14:textId="77777777" w14:noSpellErr="1">
      <w:pPr>
        <w:spacing w:before="1" w:line="276" w:lineRule="auto"/>
        <w:ind w:left="1582"/>
        <w:rPr>
          <w:rFonts w:cs="Arial"/>
        </w:rPr>
      </w:pPr>
      <w:r w:rsidRPr="007525BE" w:rsidR="002E6C55">
        <w:rPr>
          <w:rFonts w:cs="Arial"/>
        </w:rPr>
        <w:t>(</w:t>
      </w:r>
      <w:r w:rsidRPr="007525BE" w:rsidR="002E6C55">
        <w:rPr>
          <w:rFonts w:cs="Arial"/>
          <w:spacing w:val="-2"/>
        </w:rPr>
        <w:t>a</w:t>
      </w:r>
      <w:r w:rsidRPr="007525BE" w:rsidR="002E6C55">
        <w:rPr>
          <w:rFonts w:cs="Arial"/>
        </w:rPr>
        <w:t xml:space="preserve">)      </w:t>
      </w:r>
      <w:r w:rsidRPr="007525BE" w:rsidR="002E6C55">
        <w:rPr>
          <w:rFonts w:cs="Arial"/>
          <w:spacing w:val="35"/>
        </w:rPr>
        <w:t xml:space="preserve"> </w:t>
      </w:r>
      <w:r w:rsidRPr="007525BE" w:rsidR="002E6C55">
        <w:rPr>
          <w:rFonts w:cs="Arial"/>
          <w:spacing w:val="1"/>
        </w:rPr>
        <w:t>P</w:t>
      </w:r>
      <w:r w:rsidRPr="007525BE" w:rsidR="002E6C55">
        <w:rPr>
          <w:rFonts w:cs="Arial"/>
          <w:spacing w:val="-1"/>
        </w:rPr>
        <w:t>a</w:t>
      </w:r>
      <w:r w:rsidRPr="007525BE" w:rsidR="002E6C55">
        <w:rPr>
          <w:rFonts w:cs="Arial"/>
        </w:rPr>
        <w:t>rti</w:t>
      </w:r>
      <w:r w:rsidRPr="007525BE" w:rsidR="002E6C55">
        <w:rPr>
          <w:rFonts w:cs="Arial"/>
          <w:spacing w:val="-1"/>
        </w:rPr>
        <w:t>c</w:t>
      </w:r>
      <w:r w:rsidRPr="007525BE" w:rsidR="002E6C55">
        <w:rPr>
          <w:rFonts w:cs="Arial"/>
        </w:rPr>
        <w:t xml:space="preserve">ipation </w:t>
      </w:r>
      <w:r w:rsidRPr="007525BE" w:rsidR="002E6C55">
        <w:rPr>
          <w:rFonts w:cs="Arial"/>
          <w:spacing w:val="1"/>
        </w:rPr>
        <w:t>i</w:t>
      </w:r>
      <w:r w:rsidRPr="007525BE" w:rsidR="002E6C55">
        <w:rPr>
          <w:rFonts w:cs="Arial"/>
        </w:rPr>
        <w:t>n or m</w:t>
      </w:r>
      <w:r w:rsidRPr="007525BE" w:rsidR="002E6C55">
        <w:rPr>
          <w:rFonts w:cs="Arial"/>
          <w:spacing w:val="-1"/>
        </w:rPr>
        <w:t>e</w:t>
      </w:r>
      <w:r w:rsidRPr="007525BE" w:rsidR="002E6C55">
        <w:rPr>
          <w:rFonts w:cs="Arial"/>
        </w:rPr>
        <w:t>mbe</w:t>
      </w:r>
      <w:r w:rsidRPr="007525BE" w:rsidR="002E6C55">
        <w:rPr>
          <w:rFonts w:cs="Arial"/>
          <w:spacing w:val="-1"/>
        </w:rPr>
        <w:t>r</w:t>
      </w:r>
      <w:r w:rsidRPr="007525BE" w:rsidR="002E6C55">
        <w:rPr>
          <w:rFonts w:cs="Arial"/>
        </w:rPr>
        <w:t>ship of a</w:t>
      </w:r>
      <w:r w:rsidRPr="007525BE" w:rsidR="002E6C55">
        <w:rPr>
          <w:rFonts w:cs="Arial"/>
          <w:spacing w:val="-2"/>
        </w:rPr>
        <w:t xml:space="preserve"> </w:t>
      </w:r>
      <w:r w:rsidRPr="007525BE" w:rsidR="002E6C55">
        <w:rPr>
          <w:rFonts w:cs="Arial"/>
          <w:spacing w:val="1"/>
        </w:rPr>
        <w:t>c</w:t>
      </w:r>
      <w:r w:rsidRPr="007525BE" w:rsidR="002E6C55">
        <w:rPr>
          <w:rFonts w:cs="Arial"/>
        </w:rPr>
        <w:t>rimin</w:t>
      </w:r>
      <w:r w:rsidRPr="007525BE" w:rsidR="002E6C55">
        <w:rPr>
          <w:rFonts w:cs="Arial"/>
          <w:spacing w:val="-1"/>
        </w:rPr>
        <w:t>a</w:t>
      </w:r>
      <w:r w:rsidRPr="007525BE" w:rsidR="002E6C55">
        <w:rPr>
          <w:rFonts w:cs="Arial"/>
        </w:rPr>
        <w:t xml:space="preserve">l </w:t>
      </w:r>
      <w:r w:rsidRPr="007525BE" w:rsidR="002E6C55">
        <w:rPr>
          <w:rFonts w:cs="Arial"/>
        </w:rPr>
        <w:t>o</w:t>
      </w:r>
      <w:r w:rsidRPr="007525BE" w:rsidR="002E6C55">
        <w:rPr>
          <w:rFonts w:cs="Arial"/>
          <w:spacing w:val="2"/>
        </w:rPr>
        <w:t>r</w:t>
      </w:r>
      <w:r w:rsidRPr="007525BE" w:rsidR="002E6C55">
        <w:rPr>
          <w:rFonts w:cs="Arial"/>
          <w:spacing w:val="-2"/>
        </w:rPr>
        <w:t>g</w:t>
      </w:r>
      <w:r w:rsidRPr="007525BE" w:rsidR="002E6C55">
        <w:rPr>
          <w:rFonts w:cs="Arial"/>
          <w:spacing w:val="1"/>
        </w:rPr>
        <w:t>a</w:t>
      </w:r>
      <w:r w:rsidRPr="007525BE" w:rsidR="002E6C55">
        <w:rPr>
          <w:rFonts w:cs="Arial"/>
        </w:rPr>
        <w:t>nisation</w:t>
      </w:r>
      <w:r w:rsidRPr="007525BE" w:rsidR="002E6C55">
        <w:rPr>
          <w:rFonts w:cs="Arial"/>
        </w:rPr>
        <w:t>;</w:t>
      </w:r>
      <w:r w:rsidRPr="007525BE" w:rsidR="002E6C55">
        <w:rPr>
          <w:rFonts w:cs="Arial"/>
          <w:spacing w:val="1"/>
        </w:rPr>
        <w:t xml:space="preserve"> </w:t>
      </w:r>
      <w:r w:rsidRPr="007525BE" w:rsidR="002E6C55">
        <w:rPr>
          <w:rFonts w:cs="Arial"/>
        </w:rPr>
        <w:t>or</w:t>
      </w:r>
    </w:p>
    <w:p w:rsidRPr="007525BE" w:rsidR="00577500" w:rsidP="00B04D51" w:rsidRDefault="002E6C55" w14:paraId="5C35AD61" w14:textId="77777777">
      <w:pPr>
        <w:spacing w:before="43" w:line="276" w:lineRule="auto"/>
        <w:ind w:left="1582"/>
        <w:rPr>
          <w:rFonts w:cs="Arial"/>
          <w:szCs w:val="24"/>
        </w:rPr>
      </w:pPr>
      <w:r w:rsidRPr="007525BE">
        <w:rPr>
          <w:rFonts w:cs="Arial"/>
          <w:szCs w:val="24"/>
        </w:rPr>
        <w:t xml:space="preserve">(b)      </w:t>
      </w:r>
      <w:r w:rsidRPr="007525BE">
        <w:rPr>
          <w:rFonts w:cs="Arial"/>
          <w:spacing w:val="20"/>
          <w:szCs w:val="24"/>
        </w:rPr>
        <w:t xml:space="preserve"> </w:t>
      </w:r>
      <w:r w:rsidRPr="007525BE">
        <w:rPr>
          <w:rFonts w:cs="Arial"/>
          <w:szCs w:val="24"/>
        </w:rPr>
        <w:t>Cor</w:t>
      </w:r>
      <w:r w:rsidRPr="007525BE">
        <w:rPr>
          <w:rFonts w:cs="Arial"/>
          <w:spacing w:val="-1"/>
          <w:szCs w:val="24"/>
        </w:rPr>
        <w:t>r</w:t>
      </w:r>
      <w:r w:rsidRPr="007525BE">
        <w:rPr>
          <w:rFonts w:cs="Arial"/>
          <w:szCs w:val="24"/>
        </w:rPr>
        <w:t>upt</w:t>
      </w:r>
      <w:r w:rsidRPr="007525BE">
        <w:rPr>
          <w:rFonts w:cs="Arial"/>
          <w:spacing w:val="1"/>
          <w:szCs w:val="24"/>
        </w:rPr>
        <w:t>i</w:t>
      </w:r>
      <w:r w:rsidRPr="007525BE">
        <w:rPr>
          <w:rFonts w:cs="Arial"/>
          <w:szCs w:val="24"/>
        </w:rPr>
        <w:t>on; or</w:t>
      </w:r>
    </w:p>
    <w:p w:rsidRPr="007525BE" w:rsidR="00577500" w:rsidP="00B04D51" w:rsidRDefault="002E6C55" w14:paraId="1249461F" w14:textId="77777777">
      <w:pPr>
        <w:spacing w:before="41" w:line="276" w:lineRule="auto"/>
        <w:ind w:left="1582"/>
        <w:rPr>
          <w:rFonts w:cs="Arial"/>
          <w:szCs w:val="24"/>
        </w:rPr>
      </w:pPr>
      <w:r w:rsidRPr="007525BE">
        <w:rPr>
          <w:rFonts w:cs="Arial"/>
          <w:szCs w:val="24"/>
        </w:rPr>
        <w:t>(</w:t>
      </w:r>
      <w:r w:rsidRPr="007525BE">
        <w:rPr>
          <w:rFonts w:cs="Arial"/>
          <w:spacing w:val="-2"/>
          <w:szCs w:val="24"/>
        </w:rPr>
        <w:t>c</w:t>
      </w:r>
      <w:r w:rsidRPr="007525BE">
        <w:rPr>
          <w:rFonts w:cs="Arial"/>
          <w:szCs w:val="24"/>
        </w:rPr>
        <w:t xml:space="preserve">)      </w:t>
      </w:r>
      <w:r w:rsidRPr="007525BE">
        <w:rPr>
          <w:rFonts w:cs="Arial"/>
          <w:spacing w:val="35"/>
          <w:szCs w:val="24"/>
        </w:rPr>
        <w:t xml:space="preserve"> </w:t>
      </w:r>
      <w:r w:rsidRPr="007525BE">
        <w:rPr>
          <w:rFonts w:cs="Arial"/>
          <w:spacing w:val="-1"/>
          <w:szCs w:val="24"/>
        </w:rPr>
        <w:t>F</w:t>
      </w:r>
      <w:r w:rsidRPr="007525BE">
        <w:rPr>
          <w:rFonts w:cs="Arial"/>
          <w:szCs w:val="24"/>
        </w:rPr>
        <w:t>r</w:t>
      </w:r>
      <w:r w:rsidRPr="007525BE">
        <w:rPr>
          <w:rFonts w:cs="Arial"/>
          <w:spacing w:val="-2"/>
          <w:szCs w:val="24"/>
        </w:rPr>
        <w:t>a</w:t>
      </w:r>
      <w:r w:rsidRPr="007525BE">
        <w:rPr>
          <w:rFonts w:cs="Arial"/>
          <w:szCs w:val="24"/>
        </w:rPr>
        <w:t>ud; or</w:t>
      </w:r>
    </w:p>
    <w:p w:rsidRPr="007525BE" w:rsidR="00577500" w:rsidP="00B04D51" w:rsidRDefault="002E6C55" w14:paraId="2013CB9C" w14:textId="77777777">
      <w:pPr>
        <w:spacing w:before="41" w:line="276" w:lineRule="auto"/>
        <w:ind w:left="1582"/>
        <w:rPr>
          <w:rFonts w:cs="Arial"/>
          <w:szCs w:val="24"/>
        </w:rPr>
      </w:pPr>
      <w:r w:rsidRPr="007525BE">
        <w:rPr>
          <w:rFonts w:cs="Arial"/>
          <w:szCs w:val="24"/>
        </w:rPr>
        <w:t xml:space="preserve">(d)      </w:t>
      </w:r>
      <w:r w:rsidRPr="007525BE">
        <w:rPr>
          <w:rFonts w:cs="Arial"/>
          <w:spacing w:val="20"/>
          <w:szCs w:val="24"/>
        </w:rPr>
        <w:t xml:space="preserve"> </w:t>
      </w:r>
      <w:r w:rsidRPr="007525BE">
        <w:rPr>
          <w:rFonts w:cs="Arial"/>
          <w:szCs w:val="24"/>
        </w:rPr>
        <w:t>Mon</w:t>
      </w:r>
      <w:r w:rsidRPr="007525BE">
        <w:rPr>
          <w:rFonts w:cs="Arial"/>
          <w:spacing w:val="1"/>
          <w:szCs w:val="24"/>
        </w:rPr>
        <w:t>e</w:t>
      </w:r>
      <w:r w:rsidRPr="007525BE">
        <w:rPr>
          <w:rFonts w:cs="Arial"/>
          <w:szCs w:val="24"/>
        </w:rPr>
        <w:t>y</w:t>
      </w:r>
      <w:r w:rsidRPr="007525BE">
        <w:rPr>
          <w:rFonts w:cs="Arial"/>
          <w:spacing w:val="-5"/>
          <w:szCs w:val="24"/>
        </w:rPr>
        <w:t xml:space="preserve"> </w:t>
      </w:r>
      <w:r w:rsidRPr="007525BE">
        <w:rPr>
          <w:rFonts w:cs="Arial"/>
          <w:szCs w:val="24"/>
        </w:rPr>
        <w:t>l</w:t>
      </w:r>
      <w:r w:rsidRPr="007525BE">
        <w:rPr>
          <w:rFonts w:cs="Arial"/>
          <w:spacing w:val="2"/>
          <w:szCs w:val="24"/>
        </w:rPr>
        <w:t>a</w:t>
      </w:r>
      <w:r w:rsidRPr="007525BE">
        <w:rPr>
          <w:rFonts w:cs="Arial"/>
          <w:szCs w:val="24"/>
        </w:rPr>
        <w:t>und</w:t>
      </w:r>
      <w:r w:rsidRPr="007525BE">
        <w:rPr>
          <w:rFonts w:cs="Arial"/>
          <w:spacing w:val="-1"/>
          <w:szCs w:val="24"/>
        </w:rPr>
        <w:t>e</w:t>
      </w:r>
      <w:r w:rsidRPr="007525BE">
        <w:rPr>
          <w:rFonts w:cs="Arial"/>
          <w:szCs w:val="24"/>
        </w:rPr>
        <w:t>ri</w:t>
      </w:r>
      <w:r w:rsidRPr="007525BE">
        <w:rPr>
          <w:rFonts w:cs="Arial"/>
          <w:spacing w:val="2"/>
          <w:szCs w:val="24"/>
        </w:rPr>
        <w:t>n</w:t>
      </w:r>
      <w:r w:rsidRPr="007525BE">
        <w:rPr>
          <w:rFonts w:cs="Arial"/>
          <w:spacing w:val="-2"/>
          <w:szCs w:val="24"/>
        </w:rPr>
        <w:t>g</w:t>
      </w:r>
      <w:r w:rsidRPr="007525BE">
        <w:rPr>
          <w:rFonts w:cs="Arial"/>
          <w:szCs w:val="24"/>
        </w:rPr>
        <w:t>; or</w:t>
      </w:r>
    </w:p>
    <w:p w:rsidRPr="007525BE" w:rsidR="00577500" w:rsidP="00B04D51" w:rsidRDefault="002E6C55" w14:paraId="3276E9ED" w14:textId="77777777">
      <w:pPr>
        <w:spacing w:before="41" w:line="276" w:lineRule="auto"/>
        <w:ind w:left="1582"/>
        <w:rPr>
          <w:rFonts w:cs="Arial"/>
          <w:szCs w:val="24"/>
        </w:rPr>
      </w:pPr>
      <w:r w:rsidRPr="007525BE">
        <w:rPr>
          <w:rFonts w:cs="Arial"/>
          <w:szCs w:val="24"/>
        </w:rPr>
        <w:t>(</w:t>
      </w:r>
      <w:r w:rsidRPr="007525BE">
        <w:rPr>
          <w:rFonts w:cs="Arial"/>
          <w:spacing w:val="-2"/>
          <w:szCs w:val="24"/>
        </w:rPr>
        <w:t>e</w:t>
      </w:r>
      <w:r w:rsidRPr="007525BE">
        <w:rPr>
          <w:rFonts w:cs="Arial"/>
          <w:szCs w:val="24"/>
        </w:rPr>
        <w:t xml:space="preserve">)      </w:t>
      </w:r>
      <w:r w:rsidRPr="007525BE">
        <w:rPr>
          <w:rFonts w:cs="Arial"/>
          <w:spacing w:val="35"/>
          <w:szCs w:val="24"/>
        </w:rPr>
        <w:t xml:space="preserve"> </w:t>
      </w:r>
      <w:r w:rsidRPr="007525BE">
        <w:rPr>
          <w:rFonts w:cs="Arial"/>
          <w:szCs w:val="24"/>
        </w:rPr>
        <w:t>T</w:t>
      </w:r>
      <w:r w:rsidRPr="007525BE">
        <w:rPr>
          <w:rFonts w:cs="Arial"/>
          <w:spacing w:val="-1"/>
          <w:szCs w:val="24"/>
        </w:rPr>
        <w:t>e</w:t>
      </w:r>
      <w:r w:rsidRPr="007525BE">
        <w:rPr>
          <w:rFonts w:cs="Arial"/>
          <w:szCs w:val="24"/>
        </w:rPr>
        <w:t>r</w:t>
      </w:r>
      <w:r w:rsidRPr="007525BE">
        <w:rPr>
          <w:rFonts w:cs="Arial"/>
          <w:spacing w:val="-1"/>
          <w:szCs w:val="24"/>
        </w:rPr>
        <w:t>r</w:t>
      </w:r>
      <w:r w:rsidRPr="007525BE">
        <w:rPr>
          <w:rFonts w:cs="Arial"/>
          <w:szCs w:val="24"/>
        </w:rPr>
        <w:t>orist fin</w:t>
      </w:r>
      <w:r w:rsidRPr="007525BE">
        <w:rPr>
          <w:rFonts w:cs="Arial"/>
          <w:spacing w:val="-1"/>
          <w:szCs w:val="24"/>
        </w:rPr>
        <w:t>a</w:t>
      </w:r>
      <w:r w:rsidRPr="007525BE">
        <w:rPr>
          <w:rFonts w:cs="Arial"/>
          <w:spacing w:val="2"/>
          <w:szCs w:val="24"/>
        </w:rPr>
        <w:t>n</w:t>
      </w:r>
      <w:r w:rsidRPr="007525BE">
        <w:rPr>
          <w:rFonts w:cs="Arial"/>
          <w:spacing w:val="-1"/>
          <w:szCs w:val="24"/>
        </w:rPr>
        <w:t>c</w:t>
      </w:r>
      <w:r w:rsidRPr="007525BE">
        <w:rPr>
          <w:rFonts w:cs="Arial"/>
          <w:szCs w:val="24"/>
        </w:rPr>
        <w:t>i</w:t>
      </w:r>
      <w:r w:rsidRPr="007525BE">
        <w:rPr>
          <w:rFonts w:cs="Arial"/>
          <w:spacing w:val="3"/>
          <w:szCs w:val="24"/>
        </w:rPr>
        <w:t>n</w:t>
      </w:r>
      <w:r w:rsidRPr="007525BE">
        <w:rPr>
          <w:rFonts w:cs="Arial"/>
          <w:spacing w:val="-2"/>
          <w:szCs w:val="24"/>
        </w:rPr>
        <w:t>g</w:t>
      </w:r>
      <w:r w:rsidRPr="007525BE">
        <w:rPr>
          <w:rFonts w:cs="Arial"/>
          <w:szCs w:val="24"/>
        </w:rPr>
        <w:t>.</w:t>
      </w:r>
    </w:p>
    <w:p w:rsidRPr="007525BE" w:rsidR="00577500" w:rsidP="00B04D51" w:rsidRDefault="00577500" w14:paraId="69FB2278" w14:textId="77777777">
      <w:pPr>
        <w:spacing w:line="276" w:lineRule="auto"/>
        <w:rPr>
          <w:rFonts w:cs="Arial"/>
        </w:rPr>
      </w:pPr>
    </w:p>
    <w:p w:rsidRPr="007525BE" w:rsidR="00577500" w:rsidP="00B04D51" w:rsidRDefault="002E6C55" w14:paraId="626648FB" w14:textId="59B6998F">
      <w:pPr>
        <w:tabs>
          <w:tab w:val="left" w:pos="860"/>
        </w:tabs>
        <w:spacing w:line="276" w:lineRule="auto"/>
        <w:ind w:left="862" w:right="99" w:hanging="720"/>
        <w:rPr>
          <w:rFonts w:cs="Arial"/>
        </w:rPr>
      </w:pPr>
      <w:r w:rsidRPr="007525BE">
        <w:rPr>
          <w:rFonts w:cs="Arial"/>
        </w:rPr>
        <w:t>1.2.</w:t>
      </w:r>
      <w:r w:rsidRPr="007525BE" w:rsidR="61E2026A">
        <w:rPr>
          <w:rFonts w:cs="Arial"/>
        </w:rPr>
        <w:t xml:space="preserve">  </w:t>
      </w:r>
      <w:r w:rsidRPr="007525BE" w:rsidR="00FB306C">
        <w:rPr>
          <w:rFonts w:cs="Arial"/>
        </w:rPr>
        <w:t xml:space="preserve">A </w:t>
      </w:r>
      <w:r w:rsidRPr="007525BE" w:rsidR="00002105">
        <w:rPr>
          <w:rFonts w:cs="Arial"/>
          <w:spacing w:val="4"/>
        </w:rPr>
        <w:t>p</w:t>
      </w:r>
      <w:r w:rsidRPr="007525BE" w:rsidR="006C5F88">
        <w:rPr>
          <w:rFonts w:cs="Arial"/>
          <w:spacing w:val="4"/>
        </w:rPr>
        <w:t>roposer</w:t>
      </w:r>
      <w:r w:rsidRPr="007525BE" w:rsidR="006C5F88">
        <w:rPr>
          <w:rFonts w:cs="Arial"/>
        </w:rPr>
        <w:t xml:space="preserve"> </w:t>
      </w:r>
      <w:r w:rsidRPr="007525BE" w:rsidR="006C5F88">
        <w:rPr>
          <w:rFonts w:cs="Arial"/>
          <w:spacing w:val="4"/>
        </w:rPr>
        <w:t>shall</w:t>
      </w:r>
      <w:r w:rsidRPr="007525BE" w:rsidR="006C5F88">
        <w:rPr>
          <w:rFonts w:cs="Arial"/>
        </w:rPr>
        <w:t xml:space="preserve"> </w:t>
      </w:r>
      <w:r w:rsidRPr="007525BE" w:rsidR="006C5F88">
        <w:rPr>
          <w:rFonts w:cs="Arial"/>
          <w:spacing w:val="5"/>
        </w:rPr>
        <w:t>be</w:t>
      </w:r>
      <w:r w:rsidRPr="007525BE" w:rsidR="006C5F88">
        <w:rPr>
          <w:rFonts w:cs="Arial"/>
        </w:rPr>
        <w:t xml:space="preserve"> </w:t>
      </w:r>
      <w:r w:rsidRPr="007525BE" w:rsidR="006C5F88">
        <w:rPr>
          <w:rFonts w:cs="Arial"/>
          <w:spacing w:val="4"/>
        </w:rPr>
        <w:t>excluded</w:t>
      </w:r>
      <w:r w:rsidRPr="007525BE" w:rsidR="006C5F88">
        <w:rPr>
          <w:rFonts w:cs="Arial"/>
        </w:rPr>
        <w:t xml:space="preserve"> </w:t>
      </w:r>
      <w:r w:rsidRPr="007525BE" w:rsidR="006C5F88">
        <w:rPr>
          <w:rFonts w:cs="Arial"/>
          <w:spacing w:val="4"/>
        </w:rPr>
        <w:t>from</w:t>
      </w:r>
      <w:r w:rsidRPr="007525BE">
        <w:rPr>
          <w:rFonts w:cs="Arial"/>
          <w:spacing w:val="5"/>
        </w:rPr>
        <w:t xml:space="preserve"> </w:t>
      </w:r>
      <w:r w:rsidRPr="007525BE">
        <w:rPr>
          <w:rFonts w:cs="Arial"/>
        </w:rPr>
        <w:t>fu</w:t>
      </w:r>
      <w:r w:rsidRPr="007525BE">
        <w:rPr>
          <w:rFonts w:cs="Arial"/>
          <w:spacing w:val="-1"/>
        </w:rPr>
        <w:t>r</w:t>
      </w:r>
      <w:r w:rsidRPr="007525BE">
        <w:rPr>
          <w:rFonts w:cs="Arial"/>
        </w:rPr>
        <w:t xml:space="preserve">ther </w:t>
      </w:r>
      <w:r w:rsidRPr="007525BE">
        <w:rPr>
          <w:rFonts w:cs="Arial"/>
          <w:spacing w:val="-1"/>
        </w:rPr>
        <w:t>c</w:t>
      </w:r>
      <w:r w:rsidRPr="007525BE">
        <w:rPr>
          <w:rFonts w:cs="Arial"/>
          <w:spacing w:val="2"/>
        </w:rPr>
        <w:t>o</w:t>
      </w:r>
      <w:r w:rsidRPr="007525BE">
        <w:rPr>
          <w:rFonts w:cs="Arial"/>
        </w:rPr>
        <w:t>nside</w:t>
      </w:r>
      <w:r w:rsidRPr="007525BE">
        <w:rPr>
          <w:rFonts w:cs="Arial"/>
          <w:spacing w:val="-1"/>
        </w:rPr>
        <w:t>ra</w:t>
      </w:r>
      <w:r w:rsidRPr="007525BE">
        <w:rPr>
          <w:rFonts w:cs="Arial"/>
        </w:rPr>
        <w:t>t</w:t>
      </w:r>
      <w:r w:rsidRPr="007525BE">
        <w:rPr>
          <w:rFonts w:cs="Arial"/>
          <w:spacing w:val="1"/>
        </w:rPr>
        <w:t>i</w:t>
      </w:r>
      <w:r w:rsidRPr="007525BE">
        <w:rPr>
          <w:rFonts w:cs="Arial"/>
        </w:rPr>
        <w:t>on who is sub</w:t>
      </w:r>
      <w:r w:rsidRPr="007525BE">
        <w:rPr>
          <w:rFonts w:cs="Arial"/>
          <w:spacing w:val="-2"/>
        </w:rPr>
        <w:t>j</w:t>
      </w:r>
      <w:r w:rsidRPr="007525BE">
        <w:rPr>
          <w:rFonts w:cs="Arial"/>
          <w:spacing w:val="-1"/>
        </w:rPr>
        <w:t>ec</w:t>
      </w:r>
      <w:r w:rsidRPr="007525BE">
        <w:rPr>
          <w:rFonts w:cs="Arial"/>
        </w:rPr>
        <w:t>t to b</w:t>
      </w:r>
      <w:r w:rsidRPr="007525BE">
        <w:rPr>
          <w:rFonts w:cs="Arial"/>
          <w:spacing w:val="-1"/>
        </w:rPr>
        <w:t>a</w:t>
      </w:r>
      <w:r w:rsidRPr="007525BE">
        <w:rPr>
          <w:rFonts w:cs="Arial"/>
        </w:rPr>
        <w:t>nkru</w:t>
      </w:r>
      <w:r w:rsidRPr="007525BE">
        <w:rPr>
          <w:rFonts w:cs="Arial"/>
          <w:spacing w:val="-1"/>
        </w:rPr>
        <w:t>p</w:t>
      </w:r>
      <w:r w:rsidRPr="007525BE">
        <w:rPr>
          <w:rFonts w:cs="Arial"/>
        </w:rPr>
        <w:t>t</w:t>
      </w:r>
      <w:r w:rsidRPr="007525BE">
        <w:rPr>
          <w:rFonts w:cs="Arial"/>
          <w:spacing w:val="4"/>
        </w:rPr>
        <w:t>c</w:t>
      </w:r>
      <w:r w:rsidRPr="007525BE">
        <w:rPr>
          <w:rFonts w:cs="Arial"/>
        </w:rPr>
        <w:t>y</w:t>
      </w:r>
      <w:r w:rsidRPr="007525BE">
        <w:rPr>
          <w:rFonts w:cs="Arial"/>
          <w:spacing w:val="-5"/>
        </w:rPr>
        <w:t xml:space="preserve"> </w:t>
      </w:r>
      <w:r w:rsidRPr="007525BE">
        <w:rPr>
          <w:rFonts w:cs="Arial"/>
        </w:rPr>
        <w:t>or insolven</w:t>
      </w:r>
      <w:r w:rsidRPr="007525BE">
        <w:rPr>
          <w:rFonts w:cs="Arial"/>
          <w:spacing w:val="3"/>
        </w:rPr>
        <w:t>c</w:t>
      </w:r>
      <w:r w:rsidRPr="007525BE">
        <w:rPr>
          <w:rFonts w:cs="Arial"/>
        </w:rPr>
        <w:t>y</w:t>
      </w:r>
      <w:r w:rsidRPr="007525BE">
        <w:rPr>
          <w:rFonts w:cs="Arial"/>
          <w:spacing w:val="-2"/>
        </w:rPr>
        <w:t xml:space="preserve"> </w:t>
      </w:r>
      <w:r w:rsidRPr="007525BE">
        <w:rPr>
          <w:rFonts w:cs="Arial"/>
        </w:rPr>
        <w:t>pro</w:t>
      </w:r>
      <w:r w:rsidRPr="007525BE">
        <w:rPr>
          <w:rFonts w:cs="Arial"/>
          <w:spacing w:val="-2"/>
        </w:rPr>
        <w:t>c</w:t>
      </w:r>
      <w:r w:rsidRPr="007525BE">
        <w:rPr>
          <w:rFonts w:cs="Arial"/>
          <w:spacing w:val="-1"/>
        </w:rPr>
        <w:t>e</w:t>
      </w:r>
      <w:r w:rsidRPr="007525BE">
        <w:rPr>
          <w:rFonts w:cs="Arial"/>
        </w:rPr>
        <w:t>du</w:t>
      </w:r>
      <w:r w:rsidRPr="007525BE">
        <w:rPr>
          <w:rFonts w:cs="Arial"/>
          <w:spacing w:val="1"/>
        </w:rPr>
        <w:t>r</w:t>
      </w:r>
      <w:r w:rsidRPr="007525BE">
        <w:rPr>
          <w:rFonts w:cs="Arial"/>
        </w:rPr>
        <w:t>e or p</w:t>
      </w:r>
      <w:r w:rsidRPr="007525BE">
        <w:rPr>
          <w:rFonts w:cs="Arial"/>
          <w:spacing w:val="-1"/>
        </w:rPr>
        <w:t>r</w:t>
      </w:r>
      <w:r w:rsidRPr="007525BE">
        <w:rPr>
          <w:rFonts w:cs="Arial"/>
          <w:spacing w:val="2"/>
        </w:rPr>
        <w:t>o</w:t>
      </w:r>
      <w:r w:rsidRPr="007525BE">
        <w:rPr>
          <w:rFonts w:cs="Arial"/>
          <w:spacing w:val="-1"/>
        </w:rPr>
        <w:t>ce</w:t>
      </w:r>
      <w:r w:rsidRPr="007525BE">
        <w:rPr>
          <w:rFonts w:cs="Arial"/>
        </w:rPr>
        <w:t>ss, as</w:t>
      </w:r>
      <w:r w:rsidRPr="007525BE">
        <w:rPr>
          <w:rFonts w:cs="Arial"/>
          <w:spacing w:val="2"/>
        </w:rPr>
        <w:t xml:space="preserve"> </w:t>
      </w:r>
      <w:r w:rsidRPr="007525BE">
        <w:rPr>
          <w:rFonts w:cs="Arial"/>
        </w:rPr>
        <w:t>follows:</w:t>
      </w:r>
    </w:p>
    <w:p w:rsidRPr="007525BE" w:rsidR="00577500" w:rsidP="00165953" w:rsidRDefault="002E6C55" w14:paraId="090ABAE6" w14:textId="616C4A4E">
      <w:pPr>
        <w:pStyle w:val="ListParagraph"/>
        <w:numPr>
          <w:ilvl w:val="0"/>
          <w:numId w:val="10"/>
        </w:numPr>
        <w:spacing w:before="1"/>
        <w:ind w:left="1276"/>
        <w:rPr>
          <w:rFonts w:ascii="Arial" w:hAnsi="Arial" w:cs="Arial"/>
          <w:sz w:val="24"/>
          <w:szCs w:val="24"/>
        </w:rPr>
      </w:pPr>
      <w:r w:rsidRPr="007525BE">
        <w:rPr>
          <w:rFonts w:ascii="Arial" w:hAnsi="Arial" w:cs="Arial"/>
          <w:sz w:val="24"/>
          <w:szCs w:val="24"/>
        </w:rPr>
        <w:t>the</w:t>
      </w:r>
      <w:r w:rsidRPr="007525BE">
        <w:rPr>
          <w:rFonts w:ascii="Arial" w:hAnsi="Arial" w:cs="Arial"/>
          <w:spacing w:val="-3"/>
          <w:sz w:val="24"/>
          <w:szCs w:val="24"/>
        </w:rPr>
        <w:t xml:space="preserve"> </w:t>
      </w:r>
      <w:r w:rsidRPr="007525BE" w:rsidR="00002105">
        <w:rPr>
          <w:rFonts w:ascii="Arial" w:hAnsi="Arial" w:cs="Arial"/>
          <w:spacing w:val="1"/>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3"/>
          <w:sz w:val="24"/>
          <w:szCs w:val="24"/>
        </w:rPr>
        <w:t xml:space="preserve"> </w:t>
      </w:r>
      <w:r w:rsidRPr="007525BE">
        <w:rPr>
          <w:rFonts w:ascii="Arial" w:hAnsi="Arial" w:cs="Arial"/>
          <w:sz w:val="24"/>
          <w:szCs w:val="24"/>
        </w:rPr>
        <w:t>is</w:t>
      </w:r>
      <w:r w:rsidRPr="007525BE">
        <w:rPr>
          <w:rFonts w:ascii="Arial" w:hAnsi="Arial" w:cs="Arial"/>
          <w:spacing w:val="-2"/>
          <w:sz w:val="24"/>
          <w:szCs w:val="24"/>
        </w:rPr>
        <w:t xml:space="preserve"> </w:t>
      </w:r>
      <w:r w:rsidRPr="007525BE">
        <w:rPr>
          <w:rFonts w:ascii="Arial" w:hAnsi="Arial" w:cs="Arial"/>
          <w:sz w:val="24"/>
          <w:szCs w:val="24"/>
        </w:rPr>
        <w:t>b</w:t>
      </w:r>
      <w:r w:rsidRPr="007525BE">
        <w:rPr>
          <w:rFonts w:ascii="Arial" w:hAnsi="Arial" w:cs="Arial"/>
          <w:spacing w:val="-1"/>
          <w:sz w:val="24"/>
          <w:szCs w:val="24"/>
        </w:rPr>
        <w:t>a</w:t>
      </w:r>
      <w:r w:rsidRPr="007525BE">
        <w:rPr>
          <w:rFonts w:ascii="Arial" w:hAnsi="Arial" w:cs="Arial"/>
          <w:sz w:val="24"/>
          <w:szCs w:val="24"/>
        </w:rPr>
        <w:t>nkru</w:t>
      </w:r>
      <w:r w:rsidRPr="007525BE">
        <w:rPr>
          <w:rFonts w:ascii="Arial" w:hAnsi="Arial" w:cs="Arial"/>
          <w:spacing w:val="-1"/>
          <w:sz w:val="24"/>
          <w:szCs w:val="24"/>
        </w:rPr>
        <w:t>p</w:t>
      </w:r>
      <w:r w:rsidRPr="007525BE">
        <w:rPr>
          <w:rFonts w:ascii="Arial" w:hAnsi="Arial" w:cs="Arial"/>
          <w:sz w:val="24"/>
          <w:szCs w:val="24"/>
        </w:rPr>
        <w:t>t</w:t>
      </w:r>
      <w:r w:rsidRPr="007525BE">
        <w:rPr>
          <w:rFonts w:ascii="Arial" w:hAnsi="Arial" w:cs="Arial"/>
          <w:spacing w:val="-2"/>
          <w:sz w:val="24"/>
          <w:szCs w:val="24"/>
        </w:rPr>
        <w:t xml:space="preserve"> </w:t>
      </w:r>
      <w:r w:rsidRPr="007525BE">
        <w:rPr>
          <w:rFonts w:ascii="Arial" w:hAnsi="Arial" w:cs="Arial"/>
          <w:sz w:val="24"/>
          <w:szCs w:val="24"/>
        </w:rPr>
        <w:t>or</w:t>
      </w:r>
      <w:r w:rsidRPr="007525BE">
        <w:rPr>
          <w:rFonts w:ascii="Arial" w:hAnsi="Arial" w:cs="Arial"/>
          <w:spacing w:val="-3"/>
          <w:sz w:val="24"/>
          <w:szCs w:val="24"/>
        </w:rPr>
        <w:t xml:space="preserve"> </w:t>
      </w:r>
      <w:r w:rsidRPr="007525BE">
        <w:rPr>
          <w:rFonts w:ascii="Arial" w:hAnsi="Arial" w:cs="Arial"/>
          <w:sz w:val="24"/>
          <w:szCs w:val="24"/>
        </w:rPr>
        <w:t>the</w:t>
      </w:r>
      <w:r w:rsidRPr="007525BE">
        <w:rPr>
          <w:rFonts w:ascii="Arial" w:hAnsi="Arial" w:cs="Arial"/>
          <w:spacing w:val="-3"/>
          <w:sz w:val="24"/>
          <w:szCs w:val="24"/>
        </w:rPr>
        <w:t xml:space="preserve"> </w:t>
      </w:r>
      <w:r w:rsidRPr="007525BE">
        <w:rPr>
          <w:rFonts w:ascii="Arial" w:hAnsi="Arial" w:cs="Arial"/>
          <w:sz w:val="24"/>
          <w:szCs w:val="24"/>
        </w:rPr>
        <w:t>subj</w:t>
      </w:r>
      <w:r w:rsidRPr="007525BE">
        <w:rPr>
          <w:rFonts w:ascii="Arial" w:hAnsi="Arial" w:cs="Arial"/>
          <w:spacing w:val="-1"/>
          <w:sz w:val="24"/>
          <w:szCs w:val="24"/>
        </w:rPr>
        <w:t>ec</w:t>
      </w:r>
      <w:r w:rsidRPr="007525BE">
        <w:rPr>
          <w:rFonts w:ascii="Arial" w:hAnsi="Arial" w:cs="Arial"/>
          <w:sz w:val="24"/>
          <w:szCs w:val="24"/>
        </w:rPr>
        <w:t>t</w:t>
      </w:r>
      <w:r w:rsidRPr="007525BE">
        <w:rPr>
          <w:rFonts w:ascii="Arial" w:hAnsi="Arial" w:cs="Arial"/>
          <w:spacing w:val="-2"/>
          <w:sz w:val="24"/>
          <w:szCs w:val="24"/>
        </w:rPr>
        <w:t xml:space="preserve"> </w:t>
      </w:r>
      <w:r w:rsidRPr="007525BE">
        <w:rPr>
          <w:rFonts w:ascii="Arial" w:hAnsi="Arial" w:cs="Arial"/>
          <w:sz w:val="24"/>
          <w:szCs w:val="24"/>
        </w:rPr>
        <w:t>of</w:t>
      </w:r>
      <w:r w:rsidRPr="007525BE">
        <w:rPr>
          <w:rFonts w:ascii="Arial" w:hAnsi="Arial" w:cs="Arial"/>
          <w:spacing w:val="-3"/>
          <w:sz w:val="24"/>
          <w:szCs w:val="24"/>
        </w:rPr>
        <w:t xml:space="preserve"> </w:t>
      </w:r>
      <w:r w:rsidRPr="007525BE">
        <w:rPr>
          <w:rFonts w:ascii="Arial" w:hAnsi="Arial" w:cs="Arial"/>
          <w:sz w:val="24"/>
          <w:szCs w:val="24"/>
        </w:rPr>
        <w:t>a</w:t>
      </w:r>
      <w:r w:rsidRPr="007525BE">
        <w:rPr>
          <w:rFonts w:ascii="Arial" w:hAnsi="Arial" w:cs="Arial"/>
          <w:spacing w:val="-3"/>
          <w:sz w:val="24"/>
          <w:szCs w:val="24"/>
        </w:rPr>
        <w:t xml:space="preserve"> </w:t>
      </w:r>
      <w:r w:rsidRPr="007525BE">
        <w:rPr>
          <w:rFonts w:ascii="Arial" w:hAnsi="Arial" w:cs="Arial"/>
          <w:sz w:val="24"/>
          <w:szCs w:val="24"/>
        </w:rPr>
        <w:t>b</w:t>
      </w:r>
      <w:r w:rsidRPr="007525BE">
        <w:rPr>
          <w:rFonts w:ascii="Arial" w:hAnsi="Arial" w:cs="Arial"/>
          <w:spacing w:val="-1"/>
          <w:sz w:val="24"/>
          <w:szCs w:val="24"/>
        </w:rPr>
        <w:t>a</w:t>
      </w:r>
      <w:r w:rsidRPr="007525BE">
        <w:rPr>
          <w:rFonts w:ascii="Arial" w:hAnsi="Arial" w:cs="Arial"/>
          <w:sz w:val="24"/>
          <w:szCs w:val="24"/>
        </w:rPr>
        <w:t>nkr</w:t>
      </w:r>
      <w:r w:rsidRPr="007525BE">
        <w:rPr>
          <w:rFonts w:ascii="Arial" w:hAnsi="Arial" w:cs="Arial"/>
          <w:spacing w:val="1"/>
          <w:sz w:val="24"/>
          <w:szCs w:val="24"/>
        </w:rPr>
        <w:t>u</w:t>
      </w:r>
      <w:r w:rsidRPr="007525BE">
        <w:rPr>
          <w:rFonts w:ascii="Arial" w:hAnsi="Arial" w:cs="Arial"/>
          <w:sz w:val="24"/>
          <w:szCs w:val="24"/>
        </w:rPr>
        <w:t>pt</w:t>
      </w:r>
      <w:r w:rsidRPr="007525BE">
        <w:rPr>
          <w:rFonts w:ascii="Arial" w:hAnsi="Arial" w:cs="Arial"/>
          <w:spacing w:val="2"/>
          <w:sz w:val="24"/>
          <w:szCs w:val="24"/>
        </w:rPr>
        <w:t>c</w:t>
      </w:r>
      <w:r w:rsidRPr="007525BE">
        <w:rPr>
          <w:rFonts w:ascii="Arial" w:hAnsi="Arial" w:cs="Arial"/>
          <w:sz w:val="24"/>
          <w:szCs w:val="24"/>
        </w:rPr>
        <w:t>y</w:t>
      </w:r>
      <w:r w:rsidRPr="007525BE">
        <w:rPr>
          <w:rFonts w:ascii="Arial" w:hAnsi="Arial" w:cs="Arial"/>
          <w:spacing w:val="-7"/>
          <w:sz w:val="24"/>
          <w:szCs w:val="24"/>
        </w:rPr>
        <w:t xml:space="preserve"> </w:t>
      </w:r>
      <w:r w:rsidRPr="007525BE">
        <w:rPr>
          <w:rFonts w:ascii="Arial" w:hAnsi="Arial" w:cs="Arial"/>
          <w:sz w:val="24"/>
          <w:szCs w:val="24"/>
        </w:rPr>
        <w:t>p</w:t>
      </w:r>
      <w:r w:rsidRPr="007525BE">
        <w:rPr>
          <w:rFonts w:ascii="Arial" w:hAnsi="Arial" w:cs="Arial"/>
          <w:spacing w:val="-1"/>
          <w:sz w:val="24"/>
          <w:szCs w:val="24"/>
        </w:rPr>
        <w:t>e</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2"/>
          <w:sz w:val="24"/>
          <w:szCs w:val="24"/>
        </w:rPr>
        <w:t xml:space="preserve"> </w:t>
      </w:r>
      <w:r w:rsidRPr="007525BE">
        <w:rPr>
          <w:rFonts w:ascii="Arial" w:hAnsi="Arial" w:cs="Arial"/>
          <w:sz w:val="24"/>
          <w:szCs w:val="24"/>
        </w:rPr>
        <w:t>or</w:t>
      </w:r>
    </w:p>
    <w:p w:rsidRPr="007525BE" w:rsidR="00577500" w:rsidP="00165953" w:rsidRDefault="002E6C55" w14:paraId="7BB0CABD" w14:textId="126B74A5">
      <w:pPr>
        <w:pStyle w:val="ListParagraph"/>
        <w:numPr>
          <w:ilvl w:val="0"/>
          <w:numId w:val="10"/>
        </w:numPr>
        <w:tabs>
          <w:tab w:val="left" w:pos="2300"/>
        </w:tabs>
        <w:spacing w:before="43"/>
        <w:ind w:left="1276" w:right="101"/>
        <w:jc w:val="both"/>
        <w:rPr>
          <w:rFonts w:ascii="Arial" w:hAnsi="Arial" w:cs="Arial"/>
          <w:sz w:val="24"/>
          <w:szCs w:val="24"/>
        </w:rPr>
      </w:pPr>
      <w:r w:rsidRPr="007525BE">
        <w:rPr>
          <w:rFonts w:ascii="Arial" w:hAnsi="Arial" w:cs="Arial"/>
          <w:sz w:val="24"/>
          <w:szCs w:val="24"/>
        </w:rPr>
        <w:t>the</w:t>
      </w:r>
      <w:r w:rsidRPr="007525BE">
        <w:rPr>
          <w:rFonts w:ascii="Arial" w:hAnsi="Arial" w:cs="Arial"/>
          <w:spacing w:val="28"/>
          <w:sz w:val="24"/>
          <w:szCs w:val="24"/>
        </w:rPr>
        <w:t xml:space="preserve"> </w:t>
      </w:r>
      <w:r w:rsidRPr="007525BE" w:rsidR="00002105">
        <w:rPr>
          <w:rFonts w:ascii="Arial" w:hAnsi="Arial" w:cs="Arial"/>
          <w:spacing w:val="1"/>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28"/>
          <w:sz w:val="24"/>
          <w:szCs w:val="24"/>
        </w:rPr>
        <w:t xml:space="preserve"> </w:t>
      </w:r>
      <w:r w:rsidRPr="007525BE">
        <w:rPr>
          <w:rFonts w:ascii="Arial" w:hAnsi="Arial" w:cs="Arial"/>
          <w:sz w:val="24"/>
          <w:szCs w:val="24"/>
        </w:rPr>
        <w:t>b</w:t>
      </w:r>
      <w:r w:rsidRPr="007525BE">
        <w:rPr>
          <w:rFonts w:ascii="Arial" w:hAnsi="Arial" w:cs="Arial"/>
          <w:spacing w:val="-1"/>
          <w:sz w:val="24"/>
          <w:szCs w:val="24"/>
        </w:rPr>
        <w:t>e</w:t>
      </w:r>
      <w:r w:rsidRPr="007525BE">
        <w:rPr>
          <w:rFonts w:ascii="Arial" w:hAnsi="Arial" w:cs="Arial"/>
          <w:sz w:val="24"/>
          <w:szCs w:val="24"/>
        </w:rPr>
        <w:t>i</w:t>
      </w:r>
      <w:r w:rsidRPr="007525BE">
        <w:rPr>
          <w:rFonts w:ascii="Arial" w:hAnsi="Arial" w:cs="Arial"/>
          <w:spacing w:val="3"/>
          <w:sz w:val="24"/>
          <w:szCs w:val="24"/>
        </w:rPr>
        <w:t>n</w:t>
      </w:r>
      <w:r w:rsidRPr="007525BE">
        <w:rPr>
          <w:rFonts w:ascii="Arial" w:hAnsi="Arial" w:cs="Arial"/>
          <w:sz w:val="24"/>
          <w:szCs w:val="24"/>
        </w:rPr>
        <w:t>g</w:t>
      </w:r>
      <w:r w:rsidRPr="007525BE">
        <w:rPr>
          <w:rFonts w:ascii="Arial" w:hAnsi="Arial" w:cs="Arial"/>
          <w:spacing w:val="26"/>
          <w:sz w:val="24"/>
          <w:szCs w:val="24"/>
        </w:rPr>
        <w:t xml:space="preserve"> </w:t>
      </w:r>
      <w:r w:rsidRPr="007525BE">
        <w:rPr>
          <w:rFonts w:ascii="Arial" w:hAnsi="Arial" w:cs="Arial"/>
          <w:sz w:val="24"/>
          <w:szCs w:val="24"/>
        </w:rPr>
        <w:t>a</w:t>
      </w:r>
      <w:r w:rsidRPr="007525BE">
        <w:rPr>
          <w:rFonts w:ascii="Arial" w:hAnsi="Arial" w:cs="Arial"/>
          <w:spacing w:val="28"/>
          <w:sz w:val="24"/>
          <w:szCs w:val="24"/>
        </w:rPr>
        <w:t xml:space="preserve"> </w:t>
      </w:r>
      <w:r w:rsidRPr="007525BE">
        <w:rPr>
          <w:rFonts w:ascii="Arial" w:hAnsi="Arial" w:cs="Arial"/>
          <w:sz w:val="24"/>
          <w:szCs w:val="24"/>
        </w:rPr>
        <w:t>b</w:t>
      </w:r>
      <w:r w:rsidRPr="007525BE">
        <w:rPr>
          <w:rFonts w:ascii="Arial" w:hAnsi="Arial" w:cs="Arial"/>
          <w:spacing w:val="2"/>
          <w:sz w:val="24"/>
          <w:szCs w:val="24"/>
        </w:rPr>
        <w:t>od</w:t>
      </w:r>
      <w:r w:rsidRPr="007525BE">
        <w:rPr>
          <w:rFonts w:ascii="Arial" w:hAnsi="Arial" w:cs="Arial"/>
          <w:sz w:val="24"/>
          <w:szCs w:val="24"/>
        </w:rPr>
        <w:t>y</w:t>
      </w:r>
      <w:r w:rsidRPr="007525BE">
        <w:rPr>
          <w:rFonts w:ascii="Arial" w:hAnsi="Arial" w:cs="Arial"/>
          <w:spacing w:val="24"/>
          <w:sz w:val="24"/>
          <w:szCs w:val="24"/>
        </w:rPr>
        <w:t xml:space="preserve"> </w:t>
      </w:r>
      <w:r w:rsidRPr="007525BE">
        <w:rPr>
          <w:rFonts w:ascii="Arial" w:hAnsi="Arial" w:cs="Arial"/>
          <w:spacing w:val="-1"/>
          <w:sz w:val="24"/>
          <w:szCs w:val="24"/>
        </w:rPr>
        <w:t>c</w:t>
      </w:r>
      <w:r w:rsidRPr="007525BE">
        <w:rPr>
          <w:rFonts w:ascii="Arial" w:hAnsi="Arial" w:cs="Arial"/>
          <w:spacing w:val="2"/>
          <w:sz w:val="24"/>
          <w:szCs w:val="24"/>
        </w:rPr>
        <w:t>o</w:t>
      </w:r>
      <w:r w:rsidRPr="007525BE">
        <w:rPr>
          <w:rFonts w:ascii="Arial" w:hAnsi="Arial" w:cs="Arial"/>
          <w:sz w:val="24"/>
          <w:szCs w:val="24"/>
        </w:rPr>
        <w:t>rpo</w:t>
      </w:r>
      <w:r w:rsidRPr="007525BE">
        <w:rPr>
          <w:rFonts w:ascii="Arial" w:hAnsi="Arial" w:cs="Arial"/>
          <w:spacing w:val="-1"/>
          <w:sz w:val="24"/>
          <w:szCs w:val="24"/>
        </w:rPr>
        <w:t>ra</w:t>
      </w:r>
      <w:r w:rsidRPr="007525BE">
        <w:rPr>
          <w:rFonts w:ascii="Arial" w:hAnsi="Arial" w:cs="Arial"/>
          <w:sz w:val="24"/>
          <w:szCs w:val="24"/>
        </w:rPr>
        <w:t>te,</w:t>
      </w:r>
      <w:r w:rsidRPr="007525BE">
        <w:rPr>
          <w:rFonts w:ascii="Arial" w:hAnsi="Arial" w:cs="Arial"/>
          <w:spacing w:val="28"/>
          <w:sz w:val="24"/>
          <w:szCs w:val="24"/>
        </w:rPr>
        <w:t xml:space="preserve"> </w:t>
      </w:r>
      <w:r w:rsidRPr="007525BE">
        <w:rPr>
          <w:rFonts w:ascii="Arial" w:hAnsi="Arial" w:cs="Arial"/>
          <w:sz w:val="24"/>
          <w:szCs w:val="24"/>
        </w:rPr>
        <w:t>is</w:t>
      </w:r>
      <w:r w:rsidRPr="007525BE">
        <w:rPr>
          <w:rFonts w:ascii="Arial" w:hAnsi="Arial" w:cs="Arial"/>
          <w:spacing w:val="29"/>
          <w:sz w:val="24"/>
          <w:szCs w:val="24"/>
        </w:rPr>
        <w:t xml:space="preserve"> </w:t>
      </w:r>
      <w:r w:rsidRPr="007525BE">
        <w:rPr>
          <w:rFonts w:ascii="Arial" w:hAnsi="Arial" w:cs="Arial"/>
          <w:sz w:val="24"/>
          <w:szCs w:val="24"/>
        </w:rPr>
        <w:t>b</w:t>
      </w:r>
      <w:r w:rsidRPr="007525BE">
        <w:rPr>
          <w:rFonts w:ascii="Arial" w:hAnsi="Arial" w:cs="Arial"/>
          <w:spacing w:val="-1"/>
          <w:sz w:val="24"/>
          <w:szCs w:val="24"/>
        </w:rPr>
        <w:t>e</w:t>
      </w:r>
      <w:r w:rsidRPr="007525BE">
        <w:rPr>
          <w:rFonts w:ascii="Arial" w:hAnsi="Arial" w:cs="Arial"/>
          <w:sz w:val="24"/>
          <w:szCs w:val="24"/>
        </w:rPr>
        <w:t>i</w:t>
      </w:r>
      <w:r w:rsidRPr="007525BE">
        <w:rPr>
          <w:rFonts w:ascii="Arial" w:hAnsi="Arial" w:cs="Arial"/>
          <w:spacing w:val="3"/>
          <w:sz w:val="24"/>
          <w:szCs w:val="24"/>
        </w:rPr>
        <w:t>n</w:t>
      </w:r>
      <w:r w:rsidRPr="007525BE">
        <w:rPr>
          <w:rFonts w:ascii="Arial" w:hAnsi="Arial" w:cs="Arial"/>
          <w:sz w:val="24"/>
          <w:szCs w:val="24"/>
        </w:rPr>
        <w:t>g</w:t>
      </w:r>
      <w:r w:rsidRPr="007525BE">
        <w:rPr>
          <w:rFonts w:ascii="Arial" w:hAnsi="Arial" w:cs="Arial"/>
          <w:spacing w:val="26"/>
          <w:sz w:val="24"/>
          <w:szCs w:val="24"/>
        </w:rPr>
        <w:t xml:space="preserve"> </w:t>
      </w:r>
      <w:r w:rsidRPr="007525BE">
        <w:rPr>
          <w:rFonts w:ascii="Arial" w:hAnsi="Arial" w:cs="Arial"/>
          <w:spacing w:val="2"/>
          <w:sz w:val="24"/>
          <w:szCs w:val="24"/>
        </w:rPr>
        <w:t>w</w:t>
      </w:r>
      <w:r w:rsidRPr="007525BE">
        <w:rPr>
          <w:rFonts w:ascii="Arial" w:hAnsi="Arial" w:cs="Arial"/>
          <w:sz w:val="24"/>
          <w:szCs w:val="24"/>
        </w:rPr>
        <w:t>ound</w:t>
      </w:r>
      <w:r w:rsidRPr="007525BE">
        <w:rPr>
          <w:rFonts w:ascii="Arial" w:hAnsi="Arial" w:cs="Arial"/>
          <w:spacing w:val="29"/>
          <w:sz w:val="24"/>
          <w:szCs w:val="24"/>
        </w:rPr>
        <w:t xml:space="preserve"> </w:t>
      </w:r>
      <w:r w:rsidRPr="007525BE">
        <w:rPr>
          <w:rFonts w:ascii="Arial" w:hAnsi="Arial" w:cs="Arial"/>
          <w:sz w:val="24"/>
          <w:szCs w:val="24"/>
        </w:rPr>
        <w:t>up</w:t>
      </w:r>
      <w:r w:rsidRPr="007525BE">
        <w:rPr>
          <w:rFonts w:ascii="Arial" w:hAnsi="Arial" w:cs="Arial"/>
          <w:spacing w:val="29"/>
          <w:sz w:val="24"/>
          <w:szCs w:val="24"/>
        </w:rPr>
        <w:t xml:space="preserve"> </w:t>
      </w:r>
      <w:r w:rsidRPr="007525BE">
        <w:rPr>
          <w:rFonts w:ascii="Arial" w:hAnsi="Arial" w:cs="Arial"/>
          <w:sz w:val="24"/>
          <w:szCs w:val="24"/>
        </w:rPr>
        <w:t>or</w:t>
      </w:r>
      <w:r w:rsidRPr="007525BE">
        <w:rPr>
          <w:rFonts w:ascii="Arial" w:hAnsi="Arial" w:cs="Arial"/>
          <w:spacing w:val="28"/>
          <w:sz w:val="24"/>
          <w:szCs w:val="24"/>
        </w:rPr>
        <w:t xml:space="preserve"> </w:t>
      </w:r>
      <w:r w:rsidRPr="007525BE">
        <w:rPr>
          <w:rFonts w:ascii="Arial" w:hAnsi="Arial" w:cs="Arial"/>
          <w:sz w:val="24"/>
          <w:szCs w:val="24"/>
        </w:rPr>
        <w:t>the subj</w:t>
      </w:r>
      <w:r w:rsidRPr="007525BE">
        <w:rPr>
          <w:rFonts w:ascii="Arial" w:hAnsi="Arial" w:cs="Arial"/>
          <w:spacing w:val="-1"/>
          <w:sz w:val="24"/>
          <w:szCs w:val="24"/>
        </w:rPr>
        <w:t>ec</w:t>
      </w:r>
      <w:r w:rsidRPr="007525BE">
        <w:rPr>
          <w:rFonts w:ascii="Arial" w:hAnsi="Arial" w:cs="Arial"/>
          <w:sz w:val="24"/>
          <w:szCs w:val="24"/>
        </w:rPr>
        <w:t>t of p</w:t>
      </w:r>
      <w:r w:rsidRPr="007525BE">
        <w:rPr>
          <w:rFonts w:ascii="Arial" w:hAnsi="Arial" w:cs="Arial"/>
          <w:spacing w:val="-1"/>
          <w:sz w:val="24"/>
          <w:szCs w:val="24"/>
        </w:rPr>
        <w:t>r</w:t>
      </w:r>
      <w:r w:rsidRPr="007525BE">
        <w:rPr>
          <w:rFonts w:ascii="Arial" w:hAnsi="Arial" w:cs="Arial"/>
          <w:sz w:val="24"/>
          <w:szCs w:val="24"/>
        </w:rPr>
        <w:t>o</w:t>
      </w:r>
      <w:r w:rsidRPr="007525BE">
        <w:rPr>
          <w:rFonts w:ascii="Arial" w:hAnsi="Arial" w:cs="Arial"/>
          <w:spacing w:val="1"/>
          <w:sz w:val="24"/>
          <w:szCs w:val="24"/>
        </w:rPr>
        <w:t>c</w:t>
      </w:r>
      <w:r w:rsidRPr="007525BE">
        <w:rPr>
          <w:rFonts w:ascii="Arial" w:hAnsi="Arial" w:cs="Arial"/>
          <w:spacing w:val="-1"/>
          <w:sz w:val="24"/>
          <w:szCs w:val="24"/>
        </w:rPr>
        <w:t>ee</w:t>
      </w:r>
      <w:r w:rsidRPr="007525BE">
        <w:rPr>
          <w:rFonts w:ascii="Arial" w:hAnsi="Arial" w:cs="Arial"/>
          <w:sz w:val="24"/>
          <w:szCs w:val="24"/>
        </w:rPr>
        <w:t>di</w:t>
      </w:r>
      <w:r w:rsidRPr="007525BE">
        <w:rPr>
          <w:rFonts w:ascii="Arial" w:hAnsi="Arial" w:cs="Arial"/>
          <w:spacing w:val="3"/>
          <w:sz w:val="24"/>
          <w:szCs w:val="24"/>
        </w:rPr>
        <w:t>n</w:t>
      </w:r>
      <w:r w:rsidRPr="007525BE">
        <w:rPr>
          <w:rFonts w:ascii="Arial" w:hAnsi="Arial" w:cs="Arial"/>
          <w:spacing w:val="-2"/>
          <w:sz w:val="24"/>
          <w:szCs w:val="24"/>
        </w:rPr>
        <w:t>g</w:t>
      </w:r>
      <w:r w:rsidRPr="007525BE">
        <w:rPr>
          <w:rFonts w:ascii="Arial" w:hAnsi="Arial" w:cs="Arial"/>
          <w:sz w:val="24"/>
          <w:szCs w:val="24"/>
        </w:rPr>
        <w:t>s f</w:t>
      </w:r>
      <w:r w:rsidRPr="007525BE">
        <w:rPr>
          <w:rFonts w:ascii="Arial" w:hAnsi="Arial" w:cs="Arial"/>
          <w:spacing w:val="2"/>
          <w:sz w:val="24"/>
          <w:szCs w:val="24"/>
        </w:rPr>
        <w:t>o</w:t>
      </w:r>
      <w:r w:rsidRPr="007525BE">
        <w:rPr>
          <w:rFonts w:ascii="Arial" w:hAnsi="Arial" w:cs="Arial"/>
          <w:sz w:val="24"/>
          <w:szCs w:val="24"/>
        </w:rPr>
        <w:t xml:space="preserve">r </w:t>
      </w:r>
      <w:r w:rsidRPr="007525BE">
        <w:rPr>
          <w:rFonts w:ascii="Arial" w:hAnsi="Arial" w:cs="Arial"/>
          <w:spacing w:val="-2"/>
          <w:sz w:val="24"/>
          <w:szCs w:val="24"/>
        </w:rPr>
        <w:t>c</w:t>
      </w:r>
      <w:r w:rsidRPr="007525BE">
        <w:rPr>
          <w:rFonts w:ascii="Arial" w:hAnsi="Arial" w:cs="Arial"/>
          <w:sz w:val="24"/>
          <w:szCs w:val="24"/>
        </w:rPr>
        <w:t>ompu</w:t>
      </w:r>
      <w:r w:rsidRPr="007525BE">
        <w:rPr>
          <w:rFonts w:ascii="Arial" w:hAnsi="Arial" w:cs="Arial"/>
          <w:spacing w:val="1"/>
          <w:sz w:val="24"/>
          <w:szCs w:val="24"/>
        </w:rPr>
        <w:t>l</w:t>
      </w:r>
      <w:r w:rsidRPr="007525BE">
        <w:rPr>
          <w:rFonts w:ascii="Arial" w:hAnsi="Arial" w:cs="Arial"/>
          <w:sz w:val="24"/>
          <w:szCs w:val="24"/>
        </w:rPr>
        <w:t>so</w:t>
      </w:r>
      <w:r w:rsidRPr="007525BE">
        <w:rPr>
          <w:rFonts w:ascii="Arial" w:hAnsi="Arial" w:cs="Arial"/>
          <w:spacing w:val="4"/>
          <w:sz w:val="24"/>
          <w:szCs w:val="24"/>
        </w:rPr>
        <w:t>r</w:t>
      </w:r>
      <w:r w:rsidRPr="007525BE">
        <w:rPr>
          <w:rFonts w:ascii="Arial" w:hAnsi="Arial" w:cs="Arial"/>
          <w:sz w:val="24"/>
          <w:szCs w:val="24"/>
        </w:rPr>
        <w:t>y</w:t>
      </w:r>
      <w:r w:rsidRPr="007525BE">
        <w:rPr>
          <w:rFonts w:ascii="Arial" w:hAnsi="Arial" w:cs="Arial"/>
          <w:spacing w:val="-5"/>
          <w:sz w:val="24"/>
          <w:szCs w:val="24"/>
        </w:rPr>
        <w:t xml:space="preserve"> </w:t>
      </w:r>
      <w:r w:rsidRPr="007525BE">
        <w:rPr>
          <w:rFonts w:ascii="Arial" w:hAnsi="Arial" w:cs="Arial"/>
          <w:sz w:val="24"/>
          <w:szCs w:val="24"/>
        </w:rPr>
        <w:t>winding</w:t>
      </w:r>
      <w:r w:rsidRPr="007525BE">
        <w:rPr>
          <w:rFonts w:ascii="Arial" w:hAnsi="Arial" w:cs="Arial"/>
          <w:spacing w:val="-2"/>
          <w:sz w:val="24"/>
          <w:szCs w:val="24"/>
        </w:rPr>
        <w:t xml:space="preserve"> </w:t>
      </w:r>
      <w:r w:rsidRPr="007525BE">
        <w:rPr>
          <w:rFonts w:ascii="Arial" w:hAnsi="Arial" w:cs="Arial"/>
          <w:sz w:val="24"/>
          <w:szCs w:val="24"/>
        </w:rPr>
        <w:t>u</w:t>
      </w:r>
      <w:r w:rsidRPr="007525BE">
        <w:rPr>
          <w:rFonts w:ascii="Arial" w:hAnsi="Arial" w:cs="Arial"/>
          <w:spacing w:val="2"/>
          <w:sz w:val="24"/>
          <w:szCs w:val="24"/>
        </w:rPr>
        <w:t>p</w:t>
      </w:r>
      <w:r w:rsidRPr="007525BE">
        <w:rPr>
          <w:rFonts w:ascii="Arial" w:hAnsi="Arial" w:cs="Arial"/>
          <w:sz w:val="24"/>
          <w:szCs w:val="24"/>
        </w:rPr>
        <w:t>; or</w:t>
      </w:r>
    </w:p>
    <w:p w:rsidRPr="007525BE" w:rsidR="00577500" w:rsidP="00165953" w:rsidRDefault="002E6C55" w14:paraId="485EB5E9" w14:textId="3F669D68">
      <w:pPr>
        <w:pStyle w:val="ListParagraph"/>
        <w:numPr>
          <w:ilvl w:val="0"/>
          <w:numId w:val="10"/>
        </w:numPr>
        <w:spacing w:before="1"/>
        <w:ind w:left="1276"/>
        <w:rPr>
          <w:rFonts w:ascii="Arial" w:hAnsi="Arial" w:cs="Arial"/>
          <w:sz w:val="24"/>
          <w:szCs w:val="24"/>
        </w:rPr>
      </w:pPr>
      <w:r w:rsidRPr="007525BE">
        <w:rPr>
          <w:rFonts w:ascii="Arial" w:hAnsi="Arial" w:cs="Arial"/>
          <w:sz w:val="24"/>
          <w:szCs w:val="24"/>
        </w:rPr>
        <w:t xml:space="preserve">the </w:t>
      </w:r>
      <w:r w:rsidRPr="007525BE" w:rsidR="00002105">
        <w:rPr>
          <w:rFonts w:ascii="Arial" w:hAnsi="Arial" w:cs="Arial"/>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1"/>
          <w:sz w:val="24"/>
          <w:szCs w:val="24"/>
        </w:rPr>
        <w:t>’</w:t>
      </w:r>
      <w:r w:rsidRPr="007525BE">
        <w:rPr>
          <w:rFonts w:ascii="Arial" w:hAnsi="Arial" w:cs="Arial"/>
          <w:sz w:val="24"/>
          <w:szCs w:val="24"/>
        </w:rPr>
        <w:t xml:space="preserve">s </w:t>
      </w:r>
      <w:r w:rsidRPr="007525BE">
        <w:rPr>
          <w:rFonts w:ascii="Arial" w:hAnsi="Arial" w:cs="Arial"/>
          <w:spacing w:val="1"/>
          <w:sz w:val="24"/>
          <w:szCs w:val="24"/>
        </w:rPr>
        <w:t>a</w:t>
      </w:r>
      <w:r w:rsidRPr="007525BE">
        <w:rPr>
          <w:rFonts w:ascii="Arial" w:hAnsi="Arial" w:cs="Arial"/>
          <w:sz w:val="24"/>
          <w:szCs w:val="24"/>
        </w:rPr>
        <w:t>f</w:t>
      </w:r>
      <w:r w:rsidRPr="007525BE">
        <w:rPr>
          <w:rFonts w:ascii="Arial" w:hAnsi="Arial" w:cs="Arial"/>
          <w:spacing w:val="-1"/>
          <w:sz w:val="24"/>
          <w:szCs w:val="24"/>
        </w:rPr>
        <w:t>fa</w:t>
      </w:r>
      <w:r w:rsidRPr="007525BE">
        <w:rPr>
          <w:rFonts w:ascii="Arial" w:hAnsi="Arial" w:cs="Arial"/>
          <w:sz w:val="24"/>
          <w:szCs w:val="24"/>
        </w:rPr>
        <w:t>irs</w:t>
      </w:r>
      <w:r w:rsidRPr="007525BE">
        <w:rPr>
          <w:rFonts w:ascii="Arial" w:hAnsi="Arial" w:cs="Arial"/>
          <w:spacing w:val="2"/>
          <w:sz w:val="24"/>
          <w:szCs w:val="24"/>
        </w:rPr>
        <w:t xml:space="preserve"> </w:t>
      </w:r>
      <w:r w:rsidRPr="007525BE">
        <w:rPr>
          <w:rFonts w:ascii="Arial" w:hAnsi="Arial" w:cs="Arial"/>
          <w:spacing w:val="-1"/>
          <w:sz w:val="24"/>
          <w:szCs w:val="24"/>
        </w:rPr>
        <w:t>a</w:t>
      </w:r>
      <w:r w:rsidRPr="007525BE">
        <w:rPr>
          <w:rFonts w:ascii="Arial" w:hAnsi="Arial" w:cs="Arial"/>
          <w:sz w:val="24"/>
          <w:szCs w:val="24"/>
        </w:rPr>
        <w:t>re b</w:t>
      </w:r>
      <w:r w:rsidRPr="007525BE">
        <w:rPr>
          <w:rFonts w:ascii="Arial" w:hAnsi="Arial" w:cs="Arial"/>
          <w:spacing w:val="-1"/>
          <w:sz w:val="24"/>
          <w:szCs w:val="24"/>
        </w:rPr>
        <w:t>e</w:t>
      </w:r>
      <w:r w:rsidRPr="007525BE">
        <w:rPr>
          <w:rFonts w:ascii="Arial" w:hAnsi="Arial" w:cs="Arial"/>
          <w:sz w:val="24"/>
          <w:szCs w:val="24"/>
        </w:rPr>
        <w:t xml:space="preserve">ing </w:t>
      </w:r>
      <w:r w:rsidRPr="007525BE">
        <w:rPr>
          <w:rFonts w:ascii="Arial" w:hAnsi="Arial" w:cs="Arial"/>
          <w:spacing w:val="-1"/>
          <w:sz w:val="24"/>
          <w:szCs w:val="24"/>
        </w:rPr>
        <w:t>a</w:t>
      </w:r>
      <w:r w:rsidRPr="007525BE">
        <w:rPr>
          <w:rFonts w:ascii="Arial" w:hAnsi="Arial" w:cs="Arial"/>
          <w:sz w:val="24"/>
          <w:szCs w:val="24"/>
        </w:rPr>
        <w:t>dm</w:t>
      </w:r>
      <w:r w:rsidRPr="007525BE">
        <w:rPr>
          <w:rFonts w:ascii="Arial" w:hAnsi="Arial" w:cs="Arial"/>
          <w:spacing w:val="1"/>
          <w:sz w:val="24"/>
          <w:szCs w:val="24"/>
        </w:rPr>
        <w:t>i</w:t>
      </w:r>
      <w:r w:rsidRPr="007525BE">
        <w:rPr>
          <w:rFonts w:ascii="Arial" w:hAnsi="Arial" w:cs="Arial"/>
          <w:sz w:val="24"/>
          <w:szCs w:val="24"/>
        </w:rPr>
        <w:t>nis</w:t>
      </w:r>
      <w:r w:rsidRPr="007525BE">
        <w:rPr>
          <w:rFonts w:ascii="Arial" w:hAnsi="Arial" w:cs="Arial"/>
          <w:spacing w:val="1"/>
          <w:sz w:val="24"/>
          <w:szCs w:val="24"/>
        </w:rPr>
        <w:t>t</w:t>
      </w:r>
      <w:r w:rsidRPr="007525BE">
        <w:rPr>
          <w:rFonts w:ascii="Arial" w:hAnsi="Arial" w:cs="Arial"/>
          <w:spacing w:val="-1"/>
          <w:sz w:val="24"/>
          <w:szCs w:val="24"/>
        </w:rPr>
        <w:t>e</w:t>
      </w:r>
      <w:r w:rsidRPr="007525BE">
        <w:rPr>
          <w:rFonts w:ascii="Arial" w:hAnsi="Arial" w:cs="Arial"/>
          <w:spacing w:val="2"/>
          <w:sz w:val="24"/>
          <w:szCs w:val="24"/>
        </w:rPr>
        <w:t>r</w:t>
      </w:r>
      <w:r w:rsidRPr="007525BE">
        <w:rPr>
          <w:rFonts w:ascii="Arial" w:hAnsi="Arial" w:cs="Arial"/>
          <w:spacing w:val="-1"/>
          <w:sz w:val="24"/>
          <w:szCs w:val="24"/>
        </w:rPr>
        <w:t>e</w:t>
      </w:r>
      <w:r w:rsidRPr="007525BE">
        <w:rPr>
          <w:rFonts w:ascii="Arial" w:hAnsi="Arial" w:cs="Arial"/>
          <w:sz w:val="24"/>
          <w:szCs w:val="24"/>
        </w:rPr>
        <w:t xml:space="preserve">d </w:t>
      </w:r>
      <w:r w:rsidRPr="007525BE">
        <w:rPr>
          <w:rFonts w:ascii="Arial" w:hAnsi="Arial" w:cs="Arial"/>
          <w:spacing w:val="5"/>
          <w:sz w:val="24"/>
          <w:szCs w:val="24"/>
        </w:rPr>
        <w:t>b</w:t>
      </w:r>
      <w:r w:rsidRPr="007525BE">
        <w:rPr>
          <w:rFonts w:ascii="Arial" w:hAnsi="Arial" w:cs="Arial"/>
          <w:sz w:val="24"/>
          <w:szCs w:val="24"/>
        </w:rPr>
        <w:t>y</w:t>
      </w:r>
      <w:r w:rsidRPr="007525BE">
        <w:rPr>
          <w:rFonts w:ascii="Arial" w:hAnsi="Arial" w:cs="Arial"/>
          <w:spacing w:val="-5"/>
          <w:sz w:val="24"/>
          <w:szCs w:val="24"/>
        </w:rPr>
        <w:t xml:space="preserve"> </w:t>
      </w:r>
      <w:r w:rsidRPr="007525BE">
        <w:rPr>
          <w:rFonts w:ascii="Arial" w:hAnsi="Arial" w:cs="Arial"/>
          <w:sz w:val="24"/>
          <w:szCs w:val="24"/>
        </w:rPr>
        <w:t>a</w:t>
      </w:r>
      <w:r w:rsidRPr="007525BE">
        <w:rPr>
          <w:rFonts w:ascii="Arial" w:hAnsi="Arial" w:cs="Arial"/>
          <w:spacing w:val="1"/>
          <w:sz w:val="24"/>
          <w:szCs w:val="24"/>
        </w:rPr>
        <w:t xml:space="preserve"> </w:t>
      </w:r>
      <w:r w:rsidRPr="007525BE">
        <w:rPr>
          <w:rFonts w:ascii="Arial" w:hAnsi="Arial" w:cs="Arial"/>
          <w:spacing w:val="-1"/>
          <w:sz w:val="24"/>
          <w:szCs w:val="24"/>
        </w:rPr>
        <w:t>c</w:t>
      </w:r>
      <w:r w:rsidRPr="007525BE">
        <w:rPr>
          <w:rFonts w:ascii="Arial" w:hAnsi="Arial" w:cs="Arial"/>
          <w:sz w:val="24"/>
          <w:szCs w:val="24"/>
        </w:rPr>
        <w:t>ourt; or</w:t>
      </w:r>
    </w:p>
    <w:p w:rsidRPr="007525BE" w:rsidR="00577500" w:rsidP="00165953" w:rsidRDefault="002E6C55" w14:paraId="74759238" w14:textId="5EB172D9">
      <w:pPr>
        <w:pStyle w:val="ListParagraph"/>
        <w:numPr>
          <w:ilvl w:val="0"/>
          <w:numId w:val="10"/>
        </w:numPr>
        <w:spacing w:before="41"/>
        <w:ind w:left="1276"/>
        <w:rPr>
          <w:rFonts w:ascii="Arial" w:hAnsi="Arial" w:cs="Arial"/>
          <w:sz w:val="24"/>
          <w:szCs w:val="24"/>
        </w:rPr>
      </w:pPr>
      <w:r w:rsidRPr="007525BE">
        <w:rPr>
          <w:rFonts w:ascii="Arial" w:hAnsi="Arial" w:cs="Arial"/>
          <w:sz w:val="24"/>
          <w:szCs w:val="24"/>
        </w:rPr>
        <w:t>the</w:t>
      </w:r>
      <w:r w:rsidRPr="007525BE">
        <w:rPr>
          <w:rFonts w:ascii="Arial" w:hAnsi="Arial" w:cs="Arial"/>
          <w:spacing w:val="6"/>
          <w:sz w:val="24"/>
          <w:szCs w:val="24"/>
        </w:rPr>
        <w:t xml:space="preserve"> </w:t>
      </w:r>
      <w:r w:rsidRPr="007525BE" w:rsidR="00002105">
        <w:rPr>
          <w:rFonts w:ascii="Arial" w:hAnsi="Arial" w:cs="Arial"/>
          <w:spacing w:val="1"/>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6"/>
          <w:sz w:val="24"/>
          <w:szCs w:val="24"/>
        </w:rPr>
        <w:t xml:space="preserve"> </w:t>
      </w:r>
      <w:r w:rsidRPr="007525BE">
        <w:rPr>
          <w:rFonts w:ascii="Arial" w:hAnsi="Arial" w:cs="Arial"/>
          <w:sz w:val="24"/>
          <w:szCs w:val="24"/>
        </w:rPr>
        <w:t>is</w:t>
      </w:r>
      <w:r w:rsidRPr="007525BE">
        <w:rPr>
          <w:rFonts w:ascii="Arial" w:hAnsi="Arial" w:cs="Arial"/>
          <w:spacing w:val="8"/>
          <w:sz w:val="24"/>
          <w:szCs w:val="24"/>
        </w:rPr>
        <w:t xml:space="preserve"> </w:t>
      </w:r>
      <w:r w:rsidRPr="007525BE">
        <w:rPr>
          <w:rFonts w:ascii="Arial" w:hAnsi="Arial" w:cs="Arial"/>
          <w:sz w:val="24"/>
          <w:szCs w:val="24"/>
        </w:rPr>
        <w:t>the</w:t>
      </w:r>
      <w:r w:rsidRPr="007525BE">
        <w:rPr>
          <w:rFonts w:ascii="Arial" w:hAnsi="Arial" w:cs="Arial"/>
          <w:spacing w:val="6"/>
          <w:sz w:val="24"/>
          <w:szCs w:val="24"/>
        </w:rPr>
        <w:t xml:space="preserve"> </w:t>
      </w:r>
      <w:r w:rsidRPr="007525BE">
        <w:rPr>
          <w:rFonts w:ascii="Arial" w:hAnsi="Arial" w:cs="Arial"/>
          <w:sz w:val="24"/>
          <w:szCs w:val="24"/>
        </w:rPr>
        <w:t>sub</w:t>
      </w:r>
      <w:r w:rsidRPr="007525BE">
        <w:rPr>
          <w:rFonts w:ascii="Arial" w:hAnsi="Arial" w:cs="Arial"/>
          <w:spacing w:val="3"/>
          <w:sz w:val="24"/>
          <w:szCs w:val="24"/>
        </w:rPr>
        <w:t>j</w:t>
      </w:r>
      <w:r w:rsidRPr="007525BE">
        <w:rPr>
          <w:rFonts w:ascii="Arial" w:hAnsi="Arial" w:cs="Arial"/>
          <w:spacing w:val="1"/>
          <w:sz w:val="24"/>
          <w:szCs w:val="24"/>
        </w:rPr>
        <w:t>e</w:t>
      </w:r>
      <w:r w:rsidRPr="007525BE">
        <w:rPr>
          <w:rFonts w:ascii="Arial" w:hAnsi="Arial" w:cs="Arial"/>
          <w:spacing w:val="-1"/>
          <w:sz w:val="24"/>
          <w:szCs w:val="24"/>
        </w:rPr>
        <w:t>c</w:t>
      </w:r>
      <w:r w:rsidRPr="007525BE">
        <w:rPr>
          <w:rFonts w:ascii="Arial" w:hAnsi="Arial" w:cs="Arial"/>
          <w:sz w:val="24"/>
          <w:szCs w:val="24"/>
        </w:rPr>
        <w:t>t</w:t>
      </w:r>
      <w:r w:rsidRPr="007525BE">
        <w:rPr>
          <w:rFonts w:ascii="Arial" w:hAnsi="Arial" w:cs="Arial"/>
          <w:spacing w:val="7"/>
          <w:sz w:val="24"/>
          <w:szCs w:val="24"/>
        </w:rPr>
        <w:t xml:space="preserve"> </w:t>
      </w:r>
      <w:r w:rsidRPr="007525BE">
        <w:rPr>
          <w:rFonts w:ascii="Arial" w:hAnsi="Arial" w:cs="Arial"/>
          <w:sz w:val="24"/>
          <w:szCs w:val="24"/>
        </w:rPr>
        <w:t>of</w:t>
      </w:r>
      <w:r w:rsidRPr="007525BE">
        <w:rPr>
          <w:rFonts w:ascii="Arial" w:hAnsi="Arial" w:cs="Arial"/>
          <w:spacing w:val="6"/>
          <w:sz w:val="24"/>
          <w:szCs w:val="24"/>
        </w:rPr>
        <w:t xml:space="preserve"> </w:t>
      </w:r>
      <w:r w:rsidRPr="007525BE">
        <w:rPr>
          <w:rFonts w:ascii="Arial" w:hAnsi="Arial" w:cs="Arial"/>
          <w:sz w:val="24"/>
          <w:szCs w:val="24"/>
        </w:rPr>
        <w:t>pr</w:t>
      </w:r>
      <w:r w:rsidRPr="007525BE">
        <w:rPr>
          <w:rFonts w:ascii="Arial" w:hAnsi="Arial" w:cs="Arial"/>
          <w:spacing w:val="1"/>
          <w:sz w:val="24"/>
          <w:szCs w:val="24"/>
        </w:rPr>
        <w:t>o</w:t>
      </w:r>
      <w:r w:rsidRPr="007525BE">
        <w:rPr>
          <w:rFonts w:ascii="Arial" w:hAnsi="Arial" w:cs="Arial"/>
          <w:spacing w:val="-1"/>
          <w:sz w:val="24"/>
          <w:szCs w:val="24"/>
        </w:rPr>
        <w:t>cee</w:t>
      </w:r>
      <w:r w:rsidRPr="007525BE">
        <w:rPr>
          <w:rFonts w:ascii="Arial" w:hAnsi="Arial" w:cs="Arial"/>
          <w:sz w:val="24"/>
          <w:szCs w:val="24"/>
        </w:rPr>
        <w:t>di</w:t>
      </w:r>
      <w:r w:rsidRPr="007525BE">
        <w:rPr>
          <w:rFonts w:ascii="Arial" w:hAnsi="Arial" w:cs="Arial"/>
          <w:spacing w:val="3"/>
          <w:sz w:val="24"/>
          <w:szCs w:val="24"/>
        </w:rPr>
        <w:t>n</w:t>
      </w:r>
      <w:r w:rsidRPr="007525BE">
        <w:rPr>
          <w:rFonts w:ascii="Arial" w:hAnsi="Arial" w:cs="Arial"/>
          <w:spacing w:val="-2"/>
          <w:sz w:val="24"/>
          <w:szCs w:val="24"/>
        </w:rPr>
        <w:t>g</w:t>
      </w:r>
      <w:r w:rsidRPr="007525BE">
        <w:rPr>
          <w:rFonts w:ascii="Arial" w:hAnsi="Arial" w:cs="Arial"/>
          <w:sz w:val="24"/>
          <w:szCs w:val="24"/>
        </w:rPr>
        <w:t>s</w:t>
      </w:r>
      <w:r w:rsidRPr="007525BE">
        <w:rPr>
          <w:rFonts w:ascii="Arial" w:hAnsi="Arial" w:cs="Arial"/>
          <w:spacing w:val="7"/>
          <w:sz w:val="24"/>
          <w:szCs w:val="24"/>
        </w:rPr>
        <w:t xml:space="preserve"> </w:t>
      </w:r>
      <w:r w:rsidRPr="007525BE">
        <w:rPr>
          <w:rFonts w:ascii="Arial" w:hAnsi="Arial" w:cs="Arial"/>
          <w:sz w:val="24"/>
          <w:szCs w:val="24"/>
        </w:rPr>
        <w:t>in</w:t>
      </w:r>
      <w:r w:rsidRPr="007525BE">
        <w:rPr>
          <w:rFonts w:ascii="Arial" w:hAnsi="Arial" w:cs="Arial"/>
          <w:spacing w:val="10"/>
          <w:sz w:val="24"/>
          <w:szCs w:val="24"/>
        </w:rPr>
        <w:t xml:space="preserve"> </w:t>
      </w:r>
      <w:r w:rsidRPr="007525BE">
        <w:rPr>
          <w:rFonts w:ascii="Arial" w:hAnsi="Arial" w:cs="Arial"/>
          <w:sz w:val="24"/>
          <w:szCs w:val="24"/>
        </w:rPr>
        <w:t>whi</w:t>
      </w:r>
      <w:r w:rsidRPr="007525BE">
        <w:rPr>
          <w:rFonts w:ascii="Arial" w:hAnsi="Arial" w:cs="Arial"/>
          <w:spacing w:val="-1"/>
          <w:sz w:val="24"/>
          <w:szCs w:val="24"/>
        </w:rPr>
        <w:t>c</w:t>
      </w:r>
      <w:r w:rsidRPr="007525BE">
        <w:rPr>
          <w:rFonts w:ascii="Arial" w:hAnsi="Arial" w:cs="Arial"/>
          <w:sz w:val="24"/>
          <w:szCs w:val="24"/>
        </w:rPr>
        <w:t>h</w:t>
      </w:r>
      <w:r w:rsidRPr="007525BE">
        <w:rPr>
          <w:rFonts w:ascii="Arial" w:hAnsi="Arial" w:cs="Arial"/>
          <w:spacing w:val="7"/>
          <w:sz w:val="24"/>
          <w:szCs w:val="24"/>
        </w:rPr>
        <w:t xml:space="preserve"> </w:t>
      </w:r>
      <w:r w:rsidRPr="007525BE">
        <w:rPr>
          <w:rFonts w:ascii="Arial" w:hAnsi="Arial" w:cs="Arial"/>
          <w:sz w:val="24"/>
          <w:szCs w:val="24"/>
        </w:rPr>
        <w:t>it</w:t>
      </w:r>
      <w:r w:rsidRPr="007525BE">
        <w:rPr>
          <w:rFonts w:ascii="Arial" w:hAnsi="Arial" w:cs="Arial"/>
          <w:spacing w:val="8"/>
          <w:sz w:val="24"/>
          <w:szCs w:val="24"/>
        </w:rPr>
        <w:t xml:space="preserve"> </w:t>
      </w:r>
      <w:r w:rsidRPr="007525BE">
        <w:rPr>
          <w:rFonts w:ascii="Arial" w:hAnsi="Arial" w:cs="Arial"/>
          <w:sz w:val="24"/>
          <w:szCs w:val="24"/>
        </w:rPr>
        <w:t>is</w:t>
      </w:r>
      <w:r w:rsidRPr="007525BE">
        <w:rPr>
          <w:rFonts w:ascii="Arial" w:hAnsi="Arial" w:cs="Arial"/>
          <w:spacing w:val="8"/>
          <w:sz w:val="24"/>
          <w:szCs w:val="24"/>
        </w:rPr>
        <w:t xml:space="preserve"> </w:t>
      </w:r>
      <w:r w:rsidRPr="007525BE">
        <w:rPr>
          <w:rFonts w:ascii="Arial" w:hAnsi="Arial" w:cs="Arial"/>
          <w:sz w:val="24"/>
          <w:szCs w:val="24"/>
        </w:rPr>
        <w:t>sou</w:t>
      </w:r>
      <w:r w:rsidRPr="007525BE">
        <w:rPr>
          <w:rFonts w:ascii="Arial" w:hAnsi="Arial" w:cs="Arial"/>
          <w:spacing w:val="-2"/>
          <w:sz w:val="24"/>
          <w:szCs w:val="24"/>
        </w:rPr>
        <w:t>g</w:t>
      </w:r>
      <w:r w:rsidRPr="007525BE">
        <w:rPr>
          <w:rFonts w:ascii="Arial" w:hAnsi="Arial" w:cs="Arial"/>
          <w:sz w:val="24"/>
          <w:szCs w:val="24"/>
        </w:rPr>
        <w:t>ht</w:t>
      </w:r>
      <w:r w:rsidRPr="007525BE">
        <w:rPr>
          <w:rFonts w:ascii="Arial" w:hAnsi="Arial" w:cs="Arial"/>
          <w:spacing w:val="7"/>
          <w:sz w:val="24"/>
          <w:szCs w:val="24"/>
        </w:rPr>
        <w:t xml:space="preserve"> </w:t>
      </w:r>
      <w:r w:rsidRPr="007525BE">
        <w:rPr>
          <w:rFonts w:ascii="Arial" w:hAnsi="Arial" w:cs="Arial"/>
          <w:sz w:val="24"/>
          <w:szCs w:val="24"/>
        </w:rPr>
        <w:t>to</w:t>
      </w:r>
    </w:p>
    <w:p w:rsidRPr="007525BE" w:rsidR="00577500" w:rsidP="00254BA3" w:rsidRDefault="002E6C55" w14:paraId="5D7761BB" w14:textId="588FE764">
      <w:pPr>
        <w:pStyle w:val="ListParagraph"/>
        <w:spacing w:before="43"/>
        <w:ind w:left="1276"/>
        <w:rPr>
          <w:rFonts w:ascii="Arial" w:hAnsi="Arial" w:cs="Arial"/>
          <w:sz w:val="24"/>
          <w:szCs w:val="24"/>
        </w:rPr>
      </w:pPr>
      <w:r w:rsidRPr="007525BE">
        <w:rPr>
          <w:rFonts w:ascii="Arial" w:hAnsi="Arial" w:cs="Arial"/>
          <w:sz w:val="24"/>
          <w:szCs w:val="24"/>
        </w:rPr>
        <w:t>h</w:t>
      </w:r>
      <w:r w:rsidRPr="007525BE">
        <w:rPr>
          <w:rFonts w:ascii="Arial" w:hAnsi="Arial" w:cs="Arial"/>
          <w:spacing w:val="-1"/>
          <w:sz w:val="24"/>
          <w:szCs w:val="24"/>
        </w:rPr>
        <w:t>a</w:t>
      </w:r>
      <w:r w:rsidRPr="007525BE">
        <w:rPr>
          <w:rFonts w:ascii="Arial" w:hAnsi="Arial" w:cs="Arial"/>
          <w:sz w:val="24"/>
          <w:szCs w:val="24"/>
        </w:rPr>
        <w:t>ve</w:t>
      </w:r>
      <w:r w:rsidRPr="007525BE">
        <w:rPr>
          <w:rFonts w:ascii="Arial" w:hAnsi="Arial" w:cs="Arial"/>
          <w:spacing w:val="-1"/>
          <w:sz w:val="24"/>
          <w:szCs w:val="24"/>
        </w:rPr>
        <w:t xml:space="preserve"> </w:t>
      </w:r>
      <w:r w:rsidRPr="007525BE">
        <w:rPr>
          <w:rFonts w:ascii="Arial" w:hAnsi="Arial" w:cs="Arial"/>
          <w:sz w:val="24"/>
          <w:szCs w:val="24"/>
        </w:rPr>
        <w:t xml:space="preserve">the </w:t>
      </w:r>
      <w:r w:rsidRPr="007525BE" w:rsidR="00002105">
        <w:rPr>
          <w:rFonts w:ascii="Arial" w:hAnsi="Arial" w:cs="Arial"/>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1"/>
          <w:sz w:val="24"/>
          <w:szCs w:val="24"/>
        </w:rPr>
        <w:t>’</w:t>
      </w:r>
      <w:r w:rsidRPr="007525BE">
        <w:rPr>
          <w:rFonts w:ascii="Arial" w:hAnsi="Arial" w:cs="Arial"/>
          <w:sz w:val="24"/>
          <w:szCs w:val="24"/>
        </w:rPr>
        <w:t xml:space="preserve">s </w:t>
      </w:r>
      <w:r w:rsidRPr="007525BE">
        <w:rPr>
          <w:rFonts w:ascii="Arial" w:hAnsi="Arial" w:cs="Arial"/>
          <w:spacing w:val="-1"/>
          <w:sz w:val="24"/>
          <w:szCs w:val="24"/>
        </w:rPr>
        <w:t>a</w:t>
      </w:r>
      <w:r w:rsidRPr="007525BE">
        <w:rPr>
          <w:rFonts w:ascii="Arial" w:hAnsi="Arial" w:cs="Arial"/>
          <w:spacing w:val="1"/>
          <w:sz w:val="24"/>
          <w:szCs w:val="24"/>
        </w:rPr>
        <w:t>f</w:t>
      </w:r>
      <w:r w:rsidRPr="007525BE">
        <w:rPr>
          <w:rFonts w:ascii="Arial" w:hAnsi="Arial" w:cs="Arial"/>
          <w:sz w:val="24"/>
          <w:szCs w:val="24"/>
        </w:rPr>
        <w:t>f</w:t>
      </w:r>
      <w:r w:rsidRPr="007525BE">
        <w:rPr>
          <w:rFonts w:ascii="Arial" w:hAnsi="Arial" w:cs="Arial"/>
          <w:spacing w:val="-2"/>
          <w:sz w:val="24"/>
          <w:szCs w:val="24"/>
        </w:rPr>
        <w:t>a</w:t>
      </w:r>
      <w:r w:rsidRPr="007525BE">
        <w:rPr>
          <w:rFonts w:ascii="Arial" w:hAnsi="Arial" w:cs="Arial"/>
          <w:spacing w:val="3"/>
          <w:sz w:val="24"/>
          <w:szCs w:val="24"/>
        </w:rPr>
        <w:t>i</w:t>
      </w:r>
      <w:r w:rsidRPr="007525BE">
        <w:rPr>
          <w:rFonts w:ascii="Arial" w:hAnsi="Arial" w:cs="Arial"/>
          <w:sz w:val="24"/>
          <w:szCs w:val="24"/>
        </w:rPr>
        <w:t xml:space="preserve">rs so </w:t>
      </w:r>
      <w:r w:rsidRPr="007525BE">
        <w:rPr>
          <w:rFonts w:ascii="Arial" w:hAnsi="Arial" w:cs="Arial"/>
          <w:spacing w:val="-1"/>
          <w:sz w:val="24"/>
          <w:szCs w:val="24"/>
        </w:rPr>
        <w:t>a</w:t>
      </w:r>
      <w:r w:rsidRPr="007525BE">
        <w:rPr>
          <w:rFonts w:ascii="Arial" w:hAnsi="Arial" w:cs="Arial"/>
          <w:sz w:val="24"/>
          <w:szCs w:val="24"/>
        </w:rPr>
        <w:t>dm</w:t>
      </w:r>
      <w:r w:rsidRPr="007525BE">
        <w:rPr>
          <w:rFonts w:ascii="Arial" w:hAnsi="Arial" w:cs="Arial"/>
          <w:spacing w:val="1"/>
          <w:sz w:val="24"/>
          <w:szCs w:val="24"/>
        </w:rPr>
        <w:t>i</w:t>
      </w:r>
      <w:r w:rsidRPr="007525BE">
        <w:rPr>
          <w:rFonts w:ascii="Arial" w:hAnsi="Arial" w:cs="Arial"/>
          <w:sz w:val="24"/>
          <w:szCs w:val="24"/>
        </w:rPr>
        <w:t>nis</w:t>
      </w:r>
      <w:r w:rsidRPr="007525BE">
        <w:rPr>
          <w:rFonts w:ascii="Arial" w:hAnsi="Arial" w:cs="Arial"/>
          <w:spacing w:val="1"/>
          <w:sz w:val="24"/>
          <w:szCs w:val="24"/>
        </w:rPr>
        <w:t>t</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d; or</w:t>
      </w:r>
    </w:p>
    <w:p w:rsidRPr="007525BE" w:rsidR="00577500" w:rsidP="00165953" w:rsidRDefault="002E6C55" w14:paraId="47ED38A5" w14:textId="23ACCB22">
      <w:pPr>
        <w:pStyle w:val="ListParagraph"/>
        <w:numPr>
          <w:ilvl w:val="0"/>
          <w:numId w:val="10"/>
        </w:numPr>
        <w:spacing w:before="41"/>
        <w:ind w:left="1276"/>
        <w:rPr>
          <w:rFonts w:ascii="Arial" w:hAnsi="Arial" w:cs="Arial"/>
          <w:sz w:val="24"/>
          <w:szCs w:val="24"/>
        </w:rPr>
      </w:pPr>
      <w:r w:rsidRPr="007525BE">
        <w:rPr>
          <w:rFonts w:ascii="Arial" w:hAnsi="Arial" w:cs="Arial"/>
          <w:sz w:val="24"/>
          <w:szCs w:val="24"/>
        </w:rPr>
        <w:t xml:space="preserve">the </w:t>
      </w:r>
      <w:r w:rsidRPr="007525BE" w:rsidR="00002105">
        <w:rPr>
          <w:rFonts w:ascii="Arial" w:hAnsi="Arial" w:cs="Arial"/>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 h</w:t>
      </w:r>
      <w:r w:rsidRPr="007525BE">
        <w:rPr>
          <w:rFonts w:ascii="Arial" w:hAnsi="Arial" w:cs="Arial"/>
          <w:spacing w:val="-2"/>
          <w:sz w:val="24"/>
          <w:szCs w:val="24"/>
        </w:rPr>
        <w:t>a</w:t>
      </w:r>
      <w:r w:rsidRPr="007525BE">
        <w:rPr>
          <w:rFonts w:ascii="Arial" w:hAnsi="Arial" w:cs="Arial"/>
          <w:sz w:val="24"/>
          <w:szCs w:val="24"/>
        </w:rPr>
        <w:t xml:space="preserve">s </w:t>
      </w:r>
      <w:proofErr w:type="gramStart"/>
      <w:r w:rsidRPr="007525BE">
        <w:rPr>
          <w:rFonts w:ascii="Arial" w:hAnsi="Arial" w:cs="Arial"/>
          <w:spacing w:val="-1"/>
          <w:sz w:val="24"/>
          <w:szCs w:val="24"/>
        </w:rPr>
        <w:t>e</w:t>
      </w:r>
      <w:r w:rsidRPr="007525BE">
        <w:rPr>
          <w:rFonts w:ascii="Arial" w:hAnsi="Arial" w:cs="Arial"/>
          <w:sz w:val="24"/>
          <w:szCs w:val="24"/>
        </w:rPr>
        <w:t>n</w:t>
      </w:r>
      <w:r w:rsidRPr="007525BE">
        <w:rPr>
          <w:rFonts w:ascii="Arial" w:hAnsi="Arial" w:cs="Arial"/>
          <w:spacing w:val="3"/>
          <w:sz w:val="24"/>
          <w:szCs w:val="24"/>
        </w:rPr>
        <w:t>t</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d</w:t>
      </w:r>
      <w:r w:rsidRPr="007525BE">
        <w:rPr>
          <w:rFonts w:ascii="Arial" w:hAnsi="Arial" w:cs="Arial"/>
          <w:spacing w:val="2"/>
          <w:sz w:val="24"/>
          <w:szCs w:val="24"/>
        </w:rPr>
        <w:t xml:space="preserve"> </w:t>
      </w:r>
      <w:r w:rsidRPr="007525BE">
        <w:rPr>
          <w:rFonts w:ascii="Arial" w:hAnsi="Arial" w:cs="Arial"/>
          <w:sz w:val="24"/>
          <w:szCs w:val="24"/>
        </w:rPr>
        <w:t>in</w:t>
      </w:r>
      <w:r w:rsidRPr="007525BE">
        <w:rPr>
          <w:rFonts w:ascii="Arial" w:hAnsi="Arial" w:cs="Arial"/>
          <w:spacing w:val="1"/>
          <w:sz w:val="24"/>
          <w:szCs w:val="24"/>
        </w:rPr>
        <w:t>t</w:t>
      </w:r>
      <w:r w:rsidRPr="007525BE">
        <w:rPr>
          <w:rFonts w:ascii="Arial" w:hAnsi="Arial" w:cs="Arial"/>
          <w:sz w:val="24"/>
          <w:szCs w:val="24"/>
        </w:rPr>
        <w:t>o</w:t>
      </w:r>
      <w:proofErr w:type="gramEnd"/>
      <w:r w:rsidRPr="007525BE">
        <w:rPr>
          <w:rFonts w:ascii="Arial" w:hAnsi="Arial" w:cs="Arial"/>
          <w:sz w:val="24"/>
          <w:szCs w:val="24"/>
        </w:rPr>
        <w:t xml:space="preserve"> </w:t>
      </w:r>
      <w:r w:rsidRPr="007525BE">
        <w:rPr>
          <w:rFonts w:ascii="Arial" w:hAnsi="Arial" w:cs="Arial"/>
          <w:spacing w:val="-1"/>
          <w:sz w:val="24"/>
          <w:szCs w:val="24"/>
        </w:rPr>
        <w:t>a</w:t>
      </w:r>
      <w:r w:rsidRPr="007525BE">
        <w:rPr>
          <w:rFonts w:ascii="Arial" w:hAnsi="Arial" w:cs="Arial"/>
          <w:sz w:val="24"/>
          <w:szCs w:val="24"/>
        </w:rPr>
        <w:t xml:space="preserve">n </w:t>
      </w:r>
      <w:r w:rsidRPr="007525BE">
        <w:rPr>
          <w:rFonts w:ascii="Arial" w:hAnsi="Arial" w:cs="Arial"/>
          <w:spacing w:val="-1"/>
          <w:sz w:val="24"/>
          <w:szCs w:val="24"/>
        </w:rPr>
        <w:t>a</w:t>
      </w:r>
      <w:r w:rsidRPr="007525BE">
        <w:rPr>
          <w:rFonts w:ascii="Arial" w:hAnsi="Arial" w:cs="Arial"/>
          <w:sz w:val="24"/>
          <w:szCs w:val="24"/>
        </w:rPr>
        <w:t>r</w:t>
      </w:r>
      <w:r w:rsidRPr="007525BE">
        <w:rPr>
          <w:rFonts w:ascii="Arial" w:hAnsi="Arial" w:cs="Arial"/>
          <w:spacing w:val="-1"/>
          <w:sz w:val="24"/>
          <w:szCs w:val="24"/>
        </w:rPr>
        <w:t>ra</w:t>
      </w:r>
      <w:r w:rsidRPr="007525BE">
        <w:rPr>
          <w:rFonts w:ascii="Arial" w:hAnsi="Arial" w:cs="Arial"/>
          <w:spacing w:val="2"/>
          <w:sz w:val="24"/>
          <w:szCs w:val="24"/>
        </w:rPr>
        <w:t>n</w:t>
      </w:r>
      <w:r w:rsidRPr="007525BE">
        <w:rPr>
          <w:rFonts w:ascii="Arial" w:hAnsi="Arial" w:cs="Arial"/>
          <w:sz w:val="24"/>
          <w:szCs w:val="24"/>
        </w:rPr>
        <w:t>g</w:t>
      </w:r>
      <w:r w:rsidRPr="007525BE">
        <w:rPr>
          <w:rFonts w:ascii="Arial" w:hAnsi="Arial" w:cs="Arial"/>
          <w:spacing w:val="-1"/>
          <w:sz w:val="24"/>
          <w:szCs w:val="24"/>
        </w:rPr>
        <w:t>e</w:t>
      </w:r>
      <w:r w:rsidRPr="007525BE">
        <w:rPr>
          <w:rFonts w:ascii="Arial" w:hAnsi="Arial" w:cs="Arial"/>
          <w:sz w:val="24"/>
          <w:szCs w:val="24"/>
        </w:rPr>
        <w:t>ment with</w:t>
      </w:r>
      <w:r w:rsidRPr="007525BE">
        <w:rPr>
          <w:rFonts w:ascii="Arial" w:hAnsi="Arial" w:cs="Arial"/>
          <w:spacing w:val="3"/>
          <w:sz w:val="24"/>
          <w:szCs w:val="24"/>
        </w:rPr>
        <w:t xml:space="preserve"> </w:t>
      </w:r>
      <w:r w:rsidRPr="007525BE">
        <w:rPr>
          <w:rFonts w:ascii="Arial" w:hAnsi="Arial" w:cs="Arial"/>
          <w:spacing w:val="-1"/>
          <w:sz w:val="24"/>
          <w:szCs w:val="24"/>
        </w:rPr>
        <w:t>c</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di</w:t>
      </w:r>
      <w:r w:rsidRPr="007525BE">
        <w:rPr>
          <w:rFonts w:ascii="Arial" w:hAnsi="Arial" w:cs="Arial"/>
          <w:spacing w:val="1"/>
          <w:sz w:val="24"/>
          <w:szCs w:val="24"/>
        </w:rPr>
        <w:t>t</w:t>
      </w:r>
      <w:r w:rsidRPr="007525BE">
        <w:rPr>
          <w:rFonts w:ascii="Arial" w:hAnsi="Arial" w:cs="Arial"/>
          <w:sz w:val="24"/>
          <w:szCs w:val="24"/>
        </w:rPr>
        <w:t>ors; or</w:t>
      </w:r>
    </w:p>
    <w:p w:rsidRPr="007525BE" w:rsidR="00577500" w:rsidP="00165953" w:rsidRDefault="002E6C55" w14:paraId="72A2F97D" w14:textId="36F9AF18">
      <w:pPr>
        <w:pStyle w:val="ListParagraph"/>
        <w:numPr>
          <w:ilvl w:val="0"/>
          <w:numId w:val="10"/>
        </w:numPr>
        <w:spacing w:before="41"/>
        <w:ind w:left="1276"/>
        <w:rPr>
          <w:rFonts w:ascii="Arial" w:hAnsi="Arial" w:cs="Arial"/>
          <w:sz w:val="24"/>
          <w:szCs w:val="24"/>
        </w:rPr>
      </w:pPr>
      <w:r w:rsidRPr="007525BE">
        <w:rPr>
          <w:rFonts w:ascii="Arial" w:hAnsi="Arial" w:cs="Arial"/>
          <w:sz w:val="24"/>
          <w:szCs w:val="24"/>
        </w:rPr>
        <w:t xml:space="preserve">the </w:t>
      </w:r>
      <w:r w:rsidRPr="007525BE" w:rsidR="00002105">
        <w:rPr>
          <w:rFonts w:ascii="Arial" w:hAnsi="Arial" w:cs="Arial"/>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 h</w:t>
      </w:r>
      <w:r w:rsidRPr="007525BE">
        <w:rPr>
          <w:rFonts w:ascii="Arial" w:hAnsi="Arial" w:cs="Arial"/>
          <w:spacing w:val="-2"/>
          <w:sz w:val="24"/>
          <w:szCs w:val="24"/>
        </w:rPr>
        <w:t>a</w:t>
      </w:r>
      <w:r w:rsidRPr="007525BE">
        <w:rPr>
          <w:rFonts w:ascii="Arial" w:hAnsi="Arial" w:cs="Arial"/>
          <w:sz w:val="24"/>
          <w:szCs w:val="24"/>
        </w:rPr>
        <w:t>s susp</w:t>
      </w:r>
      <w:r w:rsidRPr="007525BE">
        <w:rPr>
          <w:rFonts w:ascii="Arial" w:hAnsi="Arial" w:cs="Arial"/>
          <w:spacing w:val="-1"/>
          <w:sz w:val="24"/>
          <w:szCs w:val="24"/>
        </w:rPr>
        <w:t>e</w:t>
      </w:r>
      <w:r w:rsidRPr="007525BE">
        <w:rPr>
          <w:rFonts w:ascii="Arial" w:hAnsi="Arial" w:cs="Arial"/>
          <w:sz w:val="24"/>
          <w:szCs w:val="24"/>
        </w:rPr>
        <w:t>n</w:t>
      </w:r>
      <w:r w:rsidRPr="007525BE">
        <w:rPr>
          <w:rFonts w:ascii="Arial" w:hAnsi="Arial" w:cs="Arial"/>
          <w:spacing w:val="2"/>
          <w:sz w:val="24"/>
          <w:szCs w:val="24"/>
        </w:rPr>
        <w:t>d</w:t>
      </w:r>
      <w:r w:rsidRPr="007525BE">
        <w:rPr>
          <w:rFonts w:ascii="Arial" w:hAnsi="Arial" w:cs="Arial"/>
          <w:spacing w:val="-1"/>
          <w:sz w:val="24"/>
          <w:szCs w:val="24"/>
        </w:rPr>
        <w:t>e</w:t>
      </w:r>
      <w:r w:rsidRPr="007525BE">
        <w:rPr>
          <w:rFonts w:ascii="Arial" w:hAnsi="Arial" w:cs="Arial"/>
          <w:sz w:val="24"/>
          <w:szCs w:val="24"/>
        </w:rPr>
        <w:t>d busin</w:t>
      </w:r>
      <w:r w:rsidRPr="007525BE">
        <w:rPr>
          <w:rFonts w:ascii="Arial" w:hAnsi="Arial" w:cs="Arial"/>
          <w:spacing w:val="-1"/>
          <w:sz w:val="24"/>
          <w:szCs w:val="24"/>
        </w:rPr>
        <w:t>e</w:t>
      </w:r>
      <w:r w:rsidRPr="007525BE">
        <w:rPr>
          <w:rFonts w:ascii="Arial" w:hAnsi="Arial" w:cs="Arial"/>
          <w:sz w:val="24"/>
          <w:szCs w:val="24"/>
        </w:rPr>
        <w:t>ss a</w:t>
      </w:r>
      <w:r w:rsidRPr="007525BE">
        <w:rPr>
          <w:rFonts w:ascii="Arial" w:hAnsi="Arial" w:cs="Arial"/>
          <w:spacing w:val="-1"/>
          <w:sz w:val="24"/>
          <w:szCs w:val="24"/>
        </w:rPr>
        <w:t>c</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vi</w:t>
      </w:r>
      <w:r w:rsidRPr="007525BE">
        <w:rPr>
          <w:rFonts w:ascii="Arial" w:hAnsi="Arial" w:cs="Arial"/>
          <w:spacing w:val="1"/>
          <w:sz w:val="24"/>
          <w:szCs w:val="24"/>
        </w:rPr>
        <w:t>t</w:t>
      </w:r>
      <w:r w:rsidRPr="007525BE">
        <w:rPr>
          <w:rFonts w:ascii="Arial" w:hAnsi="Arial" w:cs="Arial"/>
          <w:sz w:val="24"/>
          <w:szCs w:val="24"/>
        </w:rPr>
        <w:t>ies; or</w:t>
      </w:r>
    </w:p>
    <w:p w:rsidRPr="007525BE" w:rsidR="00577500" w:rsidP="00165953" w:rsidRDefault="002E6C55" w14:paraId="714A31A9" w14:textId="23BEFA19">
      <w:pPr>
        <w:pStyle w:val="ListParagraph"/>
        <w:numPr>
          <w:ilvl w:val="0"/>
          <w:numId w:val="10"/>
        </w:numPr>
        <w:tabs>
          <w:tab w:val="left" w:pos="2300"/>
        </w:tabs>
        <w:spacing w:before="41"/>
        <w:ind w:left="1276" w:right="97"/>
        <w:jc w:val="both"/>
        <w:rPr>
          <w:rFonts w:ascii="Arial" w:hAnsi="Arial" w:cs="Arial"/>
          <w:sz w:val="24"/>
          <w:szCs w:val="24"/>
        </w:rPr>
      </w:pPr>
      <w:r w:rsidRPr="007525BE">
        <w:rPr>
          <w:rFonts w:ascii="Arial" w:hAnsi="Arial" w:cs="Arial"/>
          <w:sz w:val="24"/>
          <w:szCs w:val="24"/>
        </w:rPr>
        <w:t>t</w:t>
      </w:r>
      <w:r w:rsidRPr="007525BE">
        <w:rPr>
          <w:rFonts w:ascii="Arial" w:hAnsi="Arial" w:cs="Arial"/>
          <w:spacing w:val="1"/>
          <w:sz w:val="24"/>
          <w:szCs w:val="24"/>
        </w:rPr>
        <w:t>h</w:t>
      </w:r>
      <w:r w:rsidRPr="007525BE">
        <w:rPr>
          <w:rFonts w:ascii="Arial" w:hAnsi="Arial" w:cs="Arial"/>
          <w:sz w:val="24"/>
          <w:szCs w:val="24"/>
        </w:rPr>
        <w:t>e</w:t>
      </w:r>
      <w:r w:rsidRPr="007525BE">
        <w:rPr>
          <w:rFonts w:ascii="Arial" w:hAnsi="Arial" w:cs="Arial"/>
          <w:spacing w:val="40"/>
          <w:sz w:val="24"/>
          <w:szCs w:val="24"/>
        </w:rPr>
        <w:t xml:space="preserve"> </w:t>
      </w:r>
      <w:r w:rsidRPr="007525BE" w:rsidR="00002105">
        <w:rPr>
          <w:rFonts w:ascii="Arial" w:hAnsi="Arial" w:cs="Arial"/>
          <w:spacing w:val="1"/>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42"/>
          <w:sz w:val="24"/>
          <w:szCs w:val="24"/>
        </w:rPr>
        <w:t xml:space="preserve"> </w:t>
      </w:r>
      <w:r w:rsidRPr="007525BE">
        <w:rPr>
          <w:rFonts w:ascii="Arial" w:hAnsi="Arial" w:cs="Arial"/>
          <w:sz w:val="24"/>
          <w:szCs w:val="24"/>
        </w:rPr>
        <w:t>is,</w:t>
      </w:r>
      <w:r w:rsidRPr="007525BE">
        <w:rPr>
          <w:rFonts w:ascii="Arial" w:hAnsi="Arial" w:cs="Arial"/>
          <w:spacing w:val="41"/>
          <w:sz w:val="24"/>
          <w:szCs w:val="24"/>
        </w:rPr>
        <w:t xml:space="preserve"> </w:t>
      </w:r>
      <w:r w:rsidRPr="007525BE">
        <w:rPr>
          <w:rFonts w:ascii="Arial" w:hAnsi="Arial" w:cs="Arial"/>
          <w:sz w:val="24"/>
          <w:szCs w:val="24"/>
        </w:rPr>
        <w:t>in</w:t>
      </w:r>
      <w:r w:rsidRPr="007525BE">
        <w:rPr>
          <w:rFonts w:ascii="Arial" w:hAnsi="Arial" w:cs="Arial"/>
          <w:spacing w:val="41"/>
          <w:sz w:val="24"/>
          <w:szCs w:val="24"/>
        </w:rPr>
        <w:t xml:space="preserve"> </w:t>
      </w:r>
      <w:r w:rsidRPr="007525BE">
        <w:rPr>
          <w:rFonts w:ascii="Arial" w:hAnsi="Arial" w:cs="Arial"/>
          <w:sz w:val="24"/>
          <w:szCs w:val="24"/>
        </w:rPr>
        <w:t>the</w:t>
      </w:r>
      <w:r w:rsidRPr="007525BE">
        <w:rPr>
          <w:rFonts w:ascii="Arial" w:hAnsi="Arial" w:cs="Arial"/>
          <w:spacing w:val="42"/>
          <w:sz w:val="24"/>
          <w:szCs w:val="24"/>
        </w:rPr>
        <w:t xml:space="preserve"> </w:t>
      </w:r>
      <w:r w:rsidRPr="007525BE">
        <w:rPr>
          <w:rFonts w:ascii="Arial" w:hAnsi="Arial" w:cs="Arial"/>
          <w:sz w:val="24"/>
          <w:szCs w:val="24"/>
        </w:rPr>
        <w:t>opin</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41"/>
          <w:sz w:val="24"/>
          <w:szCs w:val="24"/>
        </w:rPr>
        <w:t xml:space="preserve"> </w:t>
      </w:r>
      <w:r w:rsidRPr="007525BE">
        <w:rPr>
          <w:rFonts w:ascii="Arial" w:hAnsi="Arial" w:cs="Arial"/>
          <w:sz w:val="24"/>
          <w:szCs w:val="24"/>
        </w:rPr>
        <w:t>of</w:t>
      </w:r>
      <w:r w:rsidRPr="007525BE">
        <w:rPr>
          <w:rFonts w:ascii="Arial" w:hAnsi="Arial" w:cs="Arial"/>
          <w:spacing w:val="40"/>
          <w:sz w:val="24"/>
          <w:szCs w:val="24"/>
        </w:rPr>
        <w:t xml:space="preserve"> </w:t>
      </w:r>
      <w:r w:rsidRPr="007525BE">
        <w:rPr>
          <w:rFonts w:ascii="Arial" w:hAnsi="Arial" w:cs="Arial"/>
          <w:sz w:val="24"/>
          <w:szCs w:val="24"/>
        </w:rPr>
        <w:t>the</w:t>
      </w:r>
      <w:r w:rsidRPr="007525BE">
        <w:rPr>
          <w:rFonts w:ascii="Arial" w:hAnsi="Arial" w:cs="Arial"/>
          <w:spacing w:val="40"/>
          <w:sz w:val="24"/>
          <w:szCs w:val="24"/>
        </w:rPr>
        <w:t xml:space="preserve"> </w:t>
      </w:r>
      <w:r w:rsidRPr="007525BE">
        <w:rPr>
          <w:rFonts w:ascii="Arial" w:hAnsi="Arial" w:cs="Arial"/>
          <w:sz w:val="24"/>
          <w:szCs w:val="24"/>
        </w:rPr>
        <w:t>Housi</w:t>
      </w:r>
      <w:r w:rsidRPr="007525BE">
        <w:rPr>
          <w:rFonts w:ascii="Arial" w:hAnsi="Arial" w:cs="Arial"/>
          <w:spacing w:val="2"/>
          <w:sz w:val="24"/>
          <w:szCs w:val="24"/>
        </w:rPr>
        <w:t>n</w:t>
      </w:r>
      <w:r w:rsidRPr="007525BE">
        <w:rPr>
          <w:rFonts w:ascii="Arial" w:hAnsi="Arial" w:cs="Arial"/>
          <w:sz w:val="24"/>
          <w:szCs w:val="24"/>
        </w:rPr>
        <w:t>g</w:t>
      </w:r>
      <w:r w:rsidRPr="007525BE">
        <w:rPr>
          <w:rFonts w:ascii="Arial" w:hAnsi="Arial" w:cs="Arial"/>
          <w:spacing w:val="43"/>
          <w:sz w:val="24"/>
          <w:szCs w:val="24"/>
        </w:rPr>
        <w:t xml:space="preserve"> </w:t>
      </w:r>
      <w:r w:rsidRPr="007525BE">
        <w:rPr>
          <w:rFonts w:ascii="Arial" w:hAnsi="Arial" w:cs="Arial"/>
          <w:sz w:val="24"/>
          <w:szCs w:val="24"/>
        </w:rPr>
        <w:t>Ag</w:t>
      </w:r>
      <w:r w:rsidRPr="007525BE">
        <w:rPr>
          <w:rFonts w:ascii="Arial" w:hAnsi="Arial" w:cs="Arial"/>
          <w:spacing w:val="-1"/>
          <w:sz w:val="24"/>
          <w:szCs w:val="24"/>
        </w:rPr>
        <w:t>e</w:t>
      </w:r>
      <w:r w:rsidRPr="007525BE">
        <w:rPr>
          <w:rFonts w:ascii="Arial" w:hAnsi="Arial" w:cs="Arial"/>
          <w:sz w:val="24"/>
          <w:szCs w:val="24"/>
        </w:rPr>
        <w:t>n</w:t>
      </w:r>
      <w:r w:rsidRPr="007525BE">
        <w:rPr>
          <w:rFonts w:ascii="Arial" w:hAnsi="Arial" w:cs="Arial"/>
          <w:spacing w:val="4"/>
          <w:sz w:val="24"/>
          <w:szCs w:val="24"/>
        </w:rPr>
        <w:t>c</w:t>
      </w:r>
      <w:r w:rsidRPr="007525BE">
        <w:rPr>
          <w:rFonts w:ascii="Arial" w:hAnsi="Arial" w:cs="Arial"/>
          <w:spacing w:val="-5"/>
          <w:sz w:val="24"/>
          <w:szCs w:val="24"/>
        </w:rPr>
        <w:t>y</w:t>
      </w:r>
      <w:r w:rsidRPr="007525BE">
        <w:rPr>
          <w:rFonts w:ascii="Arial" w:hAnsi="Arial" w:cs="Arial"/>
          <w:sz w:val="24"/>
          <w:szCs w:val="24"/>
        </w:rPr>
        <w:t>,</w:t>
      </w:r>
      <w:r w:rsidRPr="007525BE">
        <w:rPr>
          <w:rFonts w:ascii="Arial" w:hAnsi="Arial" w:cs="Arial"/>
          <w:spacing w:val="41"/>
          <w:sz w:val="24"/>
          <w:szCs w:val="24"/>
        </w:rPr>
        <w:t xml:space="preserve"> </w:t>
      </w:r>
      <w:r w:rsidRPr="007525BE">
        <w:rPr>
          <w:rFonts w:ascii="Arial" w:hAnsi="Arial" w:cs="Arial"/>
          <w:sz w:val="24"/>
          <w:szCs w:val="24"/>
        </w:rPr>
        <w:t>in</w:t>
      </w:r>
      <w:r w:rsidRPr="007525BE">
        <w:rPr>
          <w:rFonts w:ascii="Arial" w:hAnsi="Arial" w:cs="Arial"/>
          <w:spacing w:val="43"/>
          <w:sz w:val="24"/>
          <w:szCs w:val="24"/>
        </w:rPr>
        <w:t xml:space="preserve"> </w:t>
      </w:r>
      <w:r w:rsidRPr="007525BE">
        <w:rPr>
          <w:rFonts w:ascii="Arial" w:hAnsi="Arial" w:cs="Arial"/>
          <w:spacing w:val="-1"/>
          <w:sz w:val="24"/>
          <w:szCs w:val="24"/>
        </w:rPr>
        <w:t>a</w:t>
      </w:r>
      <w:r w:rsidRPr="007525BE">
        <w:rPr>
          <w:rFonts w:ascii="Arial" w:hAnsi="Arial" w:cs="Arial"/>
          <w:spacing w:val="5"/>
          <w:sz w:val="24"/>
          <w:szCs w:val="24"/>
        </w:rPr>
        <w:t>n</w:t>
      </w:r>
      <w:r w:rsidRPr="007525BE">
        <w:rPr>
          <w:rFonts w:ascii="Arial" w:hAnsi="Arial" w:cs="Arial"/>
          <w:sz w:val="24"/>
          <w:szCs w:val="24"/>
        </w:rPr>
        <w:t>y si</w:t>
      </w:r>
      <w:r w:rsidRPr="007525BE">
        <w:rPr>
          <w:rFonts w:ascii="Arial" w:hAnsi="Arial" w:cs="Arial"/>
          <w:spacing w:val="1"/>
          <w:sz w:val="24"/>
          <w:szCs w:val="24"/>
        </w:rPr>
        <w:t>t</w:t>
      </w:r>
      <w:r w:rsidRPr="007525BE">
        <w:rPr>
          <w:rFonts w:ascii="Arial" w:hAnsi="Arial" w:cs="Arial"/>
          <w:sz w:val="24"/>
          <w:szCs w:val="24"/>
        </w:rPr>
        <w:t>u</w:t>
      </w:r>
      <w:r w:rsidRPr="007525BE">
        <w:rPr>
          <w:rFonts w:ascii="Arial" w:hAnsi="Arial" w:cs="Arial"/>
          <w:spacing w:val="-1"/>
          <w:sz w:val="24"/>
          <w:szCs w:val="24"/>
        </w:rPr>
        <w:t>a</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10"/>
          <w:sz w:val="24"/>
          <w:szCs w:val="24"/>
        </w:rPr>
        <w:t xml:space="preserve"> </w:t>
      </w:r>
      <w:r w:rsidRPr="007525BE">
        <w:rPr>
          <w:rFonts w:ascii="Arial" w:hAnsi="Arial" w:cs="Arial"/>
          <w:spacing w:val="-1"/>
          <w:sz w:val="24"/>
          <w:szCs w:val="24"/>
        </w:rPr>
        <w:t>a</w:t>
      </w:r>
      <w:r w:rsidRPr="007525BE">
        <w:rPr>
          <w:rFonts w:ascii="Arial" w:hAnsi="Arial" w:cs="Arial"/>
          <w:sz w:val="24"/>
          <w:szCs w:val="24"/>
        </w:rPr>
        <w:t>n</w:t>
      </w:r>
      <w:r w:rsidRPr="007525BE">
        <w:rPr>
          <w:rFonts w:ascii="Arial" w:hAnsi="Arial" w:cs="Arial"/>
          <w:spacing w:val="-1"/>
          <w:sz w:val="24"/>
          <w:szCs w:val="24"/>
        </w:rPr>
        <w:t>a</w:t>
      </w:r>
      <w:r w:rsidRPr="007525BE">
        <w:rPr>
          <w:rFonts w:ascii="Arial" w:hAnsi="Arial" w:cs="Arial"/>
          <w:sz w:val="24"/>
          <w:szCs w:val="24"/>
        </w:rPr>
        <w:t>lo</w:t>
      </w:r>
      <w:r w:rsidRPr="007525BE">
        <w:rPr>
          <w:rFonts w:ascii="Arial" w:hAnsi="Arial" w:cs="Arial"/>
          <w:spacing w:val="-2"/>
          <w:sz w:val="24"/>
          <w:szCs w:val="24"/>
        </w:rPr>
        <w:t>g</w:t>
      </w:r>
      <w:r w:rsidRPr="007525BE">
        <w:rPr>
          <w:rFonts w:ascii="Arial" w:hAnsi="Arial" w:cs="Arial"/>
          <w:sz w:val="24"/>
          <w:szCs w:val="24"/>
        </w:rPr>
        <w:t>ous</w:t>
      </w:r>
      <w:r w:rsidRPr="007525BE">
        <w:rPr>
          <w:rFonts w:ascii="Arial" w:hAnsi="Arial" w:cs="Arial"/>
          <w:spacing w:val="-9"/>
          <w:sz w:val="24"/>
          <w:szCs w:val="24"/>
        </w:rPr>
        <w:t xml:space="preserve"> </w:t>
      </w:r>
      <w:r w:rsidRPr="007525BE">
        <w:rPr>
          <w:rFonts w:ascii="Arial" w:hAnsi="Arial" w:cs="Arial"/>
          <w:sz w:val="24"/>
          <w:szCs w:val="24"/>
        </w:rPr>
        <w:t>to</w:t>
      </w:r>
      <w:r w:rsidRPr="007525BE">
        <w:rPr>
          <w:rFonts w:ascii="Arial" w:hAnsi="Arial" w:cs="Arial"/>
          <w:spacing w:val="-9"/>
          <w:sz w:val="24"/>
          <w:szCs w:val="24"/>
        </w:rPr>
        <w:t xml:space="preserve"> </w:t>
      </w:r>
      <w:r w:rsidRPr="007525BE">
        <w:rPr>
          <w:rFonts w:ascii="Arial" w:hAnsi="Arial" w:cs="Arial"/>
          <w:spacing w:val="-1"/>
          <w:sz w:val="24"/>
          <w:szCs w:val="24"/>
        </w:rPr>
        <w:t>a</w:t>
      </w:r>
      <w:r w:rsidRPr="007525BE">
        <w:rPr>
          <w:rFonts w:ascii="Arial" w:hAnsi="Arial" w:cs="Arial"/>
          <w:spacing w:val="2"/>
          <w:sz w:val="24"/>
          <w:szCs w:val="24"/>
        </w:rPr>
        <w:t>n</w:t>
      </w:r>
      <w:r w:rsidRPr="007525BE">
        <w:rPr>
          <w:rFonts w:ascii="Arial" w:hAnsi="Arial" w:cs="Arial"/>
          <w:sz w:val="24"/>
          <w:szCs w:val="24"/>
        </w:rPr>
        <w:t>y</w:t>
      </w:r>
      <w:r w:rsidRPr="007525BE">
        <w:rPr>
          <w:rFonts w:ascii="Arial" w:hAnsi="Arial" w:cs="Arial"/>
          <w:spacing w:val="-12"/>
          <w:sz w:val="24"/>
          <w:szCs w:val="24"/>
        </w:rPr>
        <w:t xml:space="preserve"> </w:t>
      </w:r>
      <w:r w:rsidRPr="007525BE">
        <w:rPr>
          <w:rFonts w:ascii="Arial" w:hAnsi="Arial" w:cs="Arial"/>
          <w:sz w:val="24"/>
          <w:szCs w:val="24"/>
        </w:rPr>
        <w:t>of</w:t>
      </w:r>
      <w:r w:rsidRPr="007525BE">
        <w:rPr>
          <w:rFonts w:ascii="Arial" w:hAnsi="Arial" w:cs="Arial"/>
          <w:spacing w:val="-10"/>
          <w:sz w:val="24"/>
          <w:szCs w:val="24"/>
        </w:rPr>
        <w:t xml:space="preserve"> </w:t>
      </w:r>
      <w:r w:rsidRPr="007525BE">
        <w:rPr>
          <w:rFonts w:ascii="Arial" w:hAnsi="Arial" w:cs="Arial"/>
          <w:sz w:val="24"/>
          <w:szCs w:val="24"/>
        </w:rPr>
        <w:t>those</w:t>
      </w:r>
      <w:r w:rsidRPr="007525BE">
        <w:rPr>
          <w:rFonts w:ascii="Arial" w:hAnsi="Arial" w:cs="Arial"/>
          <w:spacing w:val="-10"/>
          <w:sz w:val="24"/>
          <w:szCs w:val="24"/>
        </w:rPr>
        <w:t xml:space="preserve"> </w:t>
      </w:r>
      <w:r w:rsidRPr="007525BE">
        <w:rPr>
          <w:rFonts w:ascii="Arial" w:hAnsi="Arial" w:cs="Arial"/>
          <w:spacing w:val="3"/>
          <w:sz w:val="24"/>
          <w:szCs w:val="24"/>
        </w:rPr>
        <w:t>m</w:t>
      </w:r>
      <w:r w:rsidRPr="007525BE">
        <w:rPr>
          <w:rFonts w:ascii="Arial" w:hAnsi="Arial" w:cs="Arial"/>
          <w:spacing w:val="-1"/>
          <w:sz w:val="24"/>
          <w:szCs w:val="24"/>
        </w:rPr>
        <w:t>e</w:t>
      </w:r>
      <w:r w:rsidRPr="007525BE">
        <w:rPr>
          <w:rFonts w:ascii="Arial" w:hAnsi="Arial" w:cs="Arial"/>
          <w:sz w:val="24"/>
          <w:szCs w:val="24"/>
        </w:rPr>
        <w:t>nt</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1"/>
          <w:sz w:val="24"/>
          <w:szCs w:val="24"/>
        </w:rPr>
        <w:t>e</w:t>
      </w:r>
      <w:r w:rsidRPr="007525BE">
        <w:rPr>
          <w:rFonts w:ascii="Arial" w:hAnsi="Arial" w:cs="Arial"/>
          <w:sz w:val="24"/>
          <w:szCs w:val="24"/>
        </w:rPr>
        <w:t>d</w:t>
      </w:r>
      <w:r w:rsidRPr="007525BE">
        <w:rPr>
          <w:rFonts w:ascii="Arial" w:hAnsi="Arial" w:cs="Arial"/>
          <w:spacing w:val="-10"/>
          <w:sz w:val="24"/>
          <w:szCs w:val="24"/>
        </w:rPr>
        <w:t xml:space="preserve"> </w:t>
      </w:r>
      <w:r w:rsidRPr="007525BE">
        <w:rPr>
          <w:rFonts w:ascii="Arial" w:hAnsi="Arial" w:cs="Arial"/>
          <w:sz w:val="24"/>
          <w:szCs w:val="24"/>
        </w:rPr>
        <w:t>in</w:t>
      </w:r>
      <w:r w:rsidRPr="007525BE">
        <w:rPr>
          <w:rFonts w:ascii="Arial" w:hAnsi="Arial" w:cs="Arial"/>
          <w:spacing w:val="-9"/>
          <w:sz w:val="24"/>
          <w:szCs w:val="24"/>
        </w:rPr>
        <w:t xml:space="preserve"> </w:t>
      </w:r>
      <w:r w:rsidRPr="007525BE">
        <w:rPr>
          <w:rFonts w:ascii="Arial" w:hAnsi="Arial" w:cs="Arial"/>
          <w:sz w:val="24"/>
          <w:szCs w:val="24"/>
        </w:rPr>
        <w:t>subp</w:t>
      </w:r>
      <w:r w:rsidRPr="007525BE">
        <w:rPr>
          <w:rFonts w:ascii="Arial" w:hAnsi="Arial" w:cs="Arial"/>
          <w:spacing w:val="-1"/>
          <w:sz w:val="24"/>
          <w:szCs w:val="24"/>
        </w:rPr>
        <w:t>a</w:t>
      </w:r>
      <w:r w:rsidRPr="007525BE">
        <w:rPr>
          <w:rFonts w:ascii="Arial" w:hAnsi="Arial" w:cs="Arial"/>
          <w:sz w:val="24"/>
          <w:szCs w:val="24"/>
        </w:rPr>
        <w:t>ra</w:t>
      </w:r>
      <w:r w:rsidRPr="007525BE">
        <w:rPr>
          <w:rFonts w:ascii="Arial" w:hAnsi="Arial" w:cs="Arial"/>
          <w:spacing w:val="-2"/>
          <w:sz w:val="24"/>
          <w:szCs w:val="24"/>
        </w:rPr>
        <w:t>g</w:t>
      </w:r>
      <w:r w:rsidRPr="007525BE">
        <w:rPr>
          <w:rFonts w:ascii="Arial" w:hAnsi="Arial" w:cs="Arial"/>
          <w:spacing w:val="1"/>
          <w:sz w:val="24"/>
          <w:szCs w:val="24"/>
        </w:rPr>
        <w:t>r</w:t>
      </w:r>
      <w:r w:rsidRPr="007525BE">
        <w:rPr>
          <w:rFonts w:ascii="Arial" w:hAnsi="Arial" w:cs="Arial"/>
          <w:spacing w:val="-1"/>
          <w:sz w:val="24"/>
          <w:szCs w:val="24"/>
        </w:rPr>
        <w:t>a</w:t>
      </w:r>
      <w:r w:rsidRPr="007525BE">
        <w:rPr>
          <w:rFonts w:ascii="Arial" w:hAnsi="Arial" w:cs="Arial"/>
          <w:sz w:val="24"/>
          <w:szCs w:val="24"/>
        </w:rPr>
        <w:t>phs</w:t>
      </w:r>
      <w:r w:rsidRPr="007525BE">
        <w:rPr>
          <w:rFonts w:ascii="Arial" w:hAnsi="Arial" w:cs="Arial"/>
          <w:spacing w:val="-9"/>
          <w:sz w:val="24"/>
          <w:szCs w:val="24"/>
        </w:rPr>
        <w:t xml:space="preserve"> </w:t>
      </w:r>
      <w:r w:rsidRPr="007525BE">
        <w:rPr>
          <w:rFonts w:ascii="Arial" w:hAnsi="Arial" w:cs="Arial"/>
          <w:spacing w:val="3"/>
          <w:sz w:val="24"/>
          <w:szCs w:val="24"/>
        </w:rPr>
        <w:t>(</w:t>
      </w:r>
      <w:r w:rsidRPr="007525BE">
        <w:rPr>
          <w:rFonts w:ascii="Arial" w:hAnsi="Arial" w:cs="Arial"/>
          <w:spacing w:val="1"/>
          <w:sz w:val="24"/>
          <w:szCs w:val="24"/>
        </w:rPr>
        <w:t>a</w:t>
      </w:r>
      <w:r w:rsidRPr="007525BE">
        <w:rPr>
          <w:rFonts w:ascii="Arial" w:hAnsi="Arial" w:cs="Arial"/>
          <w:sz w:val="24"/>
          <w:szCs w:val="24"/>
        </w:rPr>
        <w:t xml:space="preserve">) </w:t>
      </w:r>
      <w:r w:rsidRPr="007525BE" w:rsidR="00FB306C">
        <w:rPr>
          <w:rFonts w:ascii="Arial" w:hAnsi="Arial" w:cs="Arial"/>
          <w:sz w:val="24"/>
          <w:szCs w:val="24"/>
        </w:rPr>
        <w:t>to (</w:t>
      </w:r>
      <w:r w:rsidRPr="007525BE">
        <w:rPr>
          <w:rFonts w:ascii="Arial" w:hAnsi="Arial" w:cs="Arial"/>
          <w:spacing w:val="-1"/>
          <w:sz w:val="24"/>
          <w:szCs w:val="24"/>
        </w:rPr>
        <w:t>f</w:t>
      </w:r>
      <w:r w:rsidRPr="007525BE">
        <w:rPr>
          <w:rFonts w:ascii="Arial" w:hAnsi="Arial" w:cs="Arial"/>
          <w:sz w:val="24"/>
          <w:szCs w:val="24"/>
        </w:rPr>
        <w:t>)</w:t>
      </w:r>
      <w:r w:rsidRPr="007525BE">
        <w:rPr>
          <w:rFonts w:ascii="Arial" w:hAnsi="Arial" w:cs="Arial"/>
          <w:spacing w:val="59"/>
          <w:sz w:val="24"/>
          <w:szCs w:val="24"/>
        </w:rPr>
        <w:t xml:space="preserve"> </w:t>
      </w:r>
      <w:r w:rsidRPr="007525BE" w:rsidR="006C5F88">
        <w:rPr>
          <w:rFonts w:ascii="Arial" w:hAnsi="Arial" w:cs="Arial"/>
          <w:sz w:val="24"/>
          <w:szCs w:val="24"/>
        </w:rPr>
        <w:t>un</w:t>
      </w:r>
      <w:r w:rsidRPr="007525BE" w:rsidR="006C5F88">
        <w:rPr>
          <w:rFonts w:ascii="Arial" w:hAnsi="Arial" w:cs="Arial"/>
          <w:spacing w:val="2"/>
          <w:sz w:val="24"/>
          <w:szCs w:val="24"/>
        </w:rPr>
        <w:t>d</w:t>
      </w:r>
      <w:r w:rsidRPr="007525BE" w:rsidR="006C5F88">
        <w:rPr>
          <w:rFonts w:ascii="Arial" w:hAnsi="Arial" w:cs="Arial"/>
          <w:spacing w:val="-1"/>
          <w:sz w:val="24"/>
          <w:szCs w:val="24"/>
        </w:rPr>
        <w:t>e</w:t>
      </w:r>
      <w:r w:rsidRPr="007525BE" w:rsidR="006C5F88">
        <w:rPr>
          <w:rFonts w:ascii="Arial" w:hAnsi="Arial" w:cs="Arial"/>
          <w:sz w:val="24"/>
          <w:szCs w:val="24"/>
        </w:rPr>
        <w:t xml:space="preserve">r </w:t>
      </w:r>
      <w:r w:rsidRPr="007525BE" w:rsidR="006C5F88">
        <w:rPr>
          <w:rFonts w:ascii="Arial" w:hAnsi="Arial" w:cs="Arial"/>
          <w:spacing w:val="1"/>
          <w:sz w:val="24"/>
          <w:szCs w:val="24"/>
        </w:rPr>
        <w:t>a</w:t>
      </w:r>
      <w:r w:rsidRPr="007525BE">
        <w:rPr>
          <w:rFonts w:ascii="Arial" w:hAnsi="Arial" w:cs="Arial"/>
          <w:spacing w:val="59"/>
          <w:sz w:val="24"/>
          <w:szCs w:val="24"/>
        </w:rPr>
        <w:t xml:space="preserve"> </w:t>
      </w:r>
      <w:r w:rsidRPr="007525BE">
        <w:rPr>
          <w:rFonts w:ascii="Arial" w:hAnsi="Arial" w:cs="Arial"/>
          <w:sz w:val="24"/>
          <w:szCs w:val="24"/>
        </w:rPr>
        <w:t>law</w:t>
      </w:r>
      <w:r w:rsidRPr="007525BE">
        <w:rPr>
          <w:rFonts w:ascii="Arial" w:hAnsi="Arial" w:cs="Arial"/>
          <w:spacing w:val="59"/>
          <w:sz w:val="24"/>
          <w:szCs w:val="24"/>
        </w:rPr>
        <w:t xml:space="preserve"> </w:t>
      </w:r>
      <w:r w:rsidRPr="007525BE">
        <w:rPr>
          <w:rFonts w:ascii="Arial" w:hAnsi="Arial" w:cs="Arial"/>
          <w:spacing w:val="2"/>
          <w:sz w:val="24"/>
          <w:szCs w:val="24"/>
        </w:rPr>
        <w:t>o</w:t>
      </w:r>
      <w:r w:rsidRPr="007525BE">
        <w:rPr>
          <w:rFonts w:ascii="Arial" w:hAnsi="Arial" w:cs="Arial"/>
          <w:sz w:val="24"/>
          <w:szCs w:val="24"/>
        </w:rPr>
        <w:t>f</w:t>
      </w:r>
      <w:r w:rsidRPr="007525BE">
        <w:rPr>
          <w:rFonts w:ascii="Arial" w:hAnsi="Arial" w:cs="Arial"/>
          <w:spacing w:val="59"/>
          <w:sz w:val="24"/>
          <w:szCs w:val="24"/>
        </w:rPr>
        <w:t xml:space="preserve"> </w:t>
      </w:r>
      <w:r w:rsidRPr="007525BE">
        <w:rPr>
          <w:rFonts w:ascii="Arial" w:hAnsi="Arial" w:cs="Arial"/>
          <w:spacing w:val="3"/>
          <w:sz w:val="24"/>
          <w:szCs w:val="24"/>
        </w:rPr>
        <w:t>t</w:t>
      </w:r>
      <w:r w:rsidRPr="007525BE">
        <w:rPr>
          <w:rFonts w:ascii="Arial" w:hAnsi="Arial" w:cs="Arial"/>
          <w:sz w:val="24"/>
          <w:szCs w:val="24"/>
        </w:rPr>
        <w:t>he</w:t>
      </w:r>
      <w:r w:rsidRPr="007525BE">
        <w:rPr>
          <w:rFonts w:ascii="Arial" w:hAnsi="Arial" w:cs="Arial"/>
          <w:spacing w:val="59"/>
          <w:sz w:val="24"/>
          <w:szCs w:val="24"/>
        </w:rPr>
        <w:t xml:space="preserve"> </w:t>
      </w:r>
      <w:r w:rsidRPr="007525BE">
        <w:rPr>
          <w:rFonts w:ascii="Arial" w:hAnsi="Arial" w:cs="Arial"/>
          <w:spacing w:val="1"/>
          <w:sz w:val="24"/>
          <w:szCs w:val="24"/>
        </w:rPr>
        <w:t>S</w:t>
      </w:r>
      <w:r w:rsidRPr="007525BE">
        <w:rPr>
          <w:rFonts w:ascii="Arial" w:hAnsi="Arial" w:cs="Arial"/>
          <w:sz w:val="24"/>
          <w:szCs w:val="24"/>
        </w:rPr>
        <w:t>tat</w:t>
      </w:r>
      <w:r w:rsidRPr="007525BE">
        <w:rPr>
          <w:rFonts w:ascii="Arial" w:hAnsi="Arial" w:cs="Arial"/>
          <w:spacing w:val="-1"/>
          <w:sz w:val="24"/>
          <w:szCs w:val="24"/>
        </w:rPr>
        <w:t>e</w:t>
      </w:r>
      <w:r w:rsidRPr="007525BE">
        <w:rPr>
          <w:rFonts w:ascii="Arial" w:hAnsi="Arial" w:cs="Arial"/>
          <w:sz w:val="24"/>
          <w:szCs w:val="24"/>
        </w:rPr>
        <w:t xml:space="preserve">, </w:t>
      </w:r>
      <w:r w:rsidRPr="007525BE">
        <w:rPr>
          <w:rFonts w:ascii="Arial" w:hAnsi="Arial" w:cs="Arial"/>
          <w:spacing w:val="-1"/>
          <w:sz w:val="24"/>
          <w:szCs w:val="24"/>
        </w:rPr>
        <w:t>a</w:t>
      </w:r>
      <w:r w:rsidRPr="007525BE">
        <w:rPr>
          <w:rFonts w:ascii="Arial" w:hAnsi="Arial" w:cs="Arial"/>
          <w:sz w:val="24"/>
          <w:szCs w:val="24"/>
        </w:rPr>
        <w:t>noth</w:t>
      </w:r>
      <w:r w:rsidRPr="007525BE">
        <w:rPr>
          <w:rFonts w:ascii="Arial" w:hAnsi="Arial" w:cs="Arial"/>
          <w:spacing w:val="2"/>
          <w:sz w:val="24"/>
          <w:szCs w:val="24"/>
        </w:rPr>
        <w:t>e</w:t>
      </w:r>
      <w:r w:rsidRPr="007525BE">
        <w:rPr>
          <w:rFonts w:ascii="Arial" w:hAnsi="Arial" w:cs="Arial"/>
          <w:sz w:val="24"/>
          <w:szCs w:val="24"/>
        </w:rPr>
        <w:t>r</w:t>
      </w:r>
      <w:r w:rsidRPr="007525BE">
        <w:rPr>
          <w:rFonts w:ascii="Arial" w:hAnsi="Arial" w:cs="Arial"/>
          <w:spacing w:val="59"/>
          <w:sz w:val="24"/>
          <w:szCs w:val="24"/>
        </w:rPr>
        <w:t xml:space="preserve"> </w:t>
      </w:r>
      <w:r w:rsidRPr="007525BE">
        <w:rPr>
          <w:rFonts w:ascii="Arial" w:hAnsi="Arial" w:cs="Arial"/>
          <w:sz w:val="24"/>
          <w:szCs w:val="24"/>
        </w:rPr>
        <w:t>mem</w:t>
      </w:r>
      <w:r w:rsidRPr="007525BE">
        <w:rPr>
          <w:rFonts w:ascii="Arial" w:hAnsi="Arial" w:cs="Arial"/>
          <w:spacing w:val="2"/>
          <w:sz w:val="24"/>
          <w:szCs w:val="24"/>
        </w:rPr>
        <w:t>b</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59"/>
          <w:sz w:val="24"/>
          <w:szCs w:val="24"/>
        </w:rPr>
        <w:t xml:space="preserve"> </w:t>
      </w:r>
      <w:r w:rsidRPr="007525BE">
        <w:rPr>
          <w:rFonts w:ascii="Arial" w:hAnsi="Arial" w:cs="Arial"/>
          <w:sz w:val="24"/>
          <w:szCs w:val="24"/>
        </w:rPr>
        <w:t>state</w:t>
      </w:r>
      <w:r w:rsidRPr="007525BE">
        <w:rPr>
          <w:rFonts w:ascii="Arial" w:hAnsi="Arial" w:cs="Arial"/>
          <w:spacing w:val="59"/>
          <w:sz w:val="24"/>
          <w:szCs w:val="24"/>
        </w:rPr>
        <w:t xml:space="preserve"> </w:t>
      </w:r>
      <w:r w:rsidRPr="007525BE">
        <w:rPr>
          <w:rFonts w:ascii="Arial" w:hAnsi="Arial" w:cs="Arial"/>
          <w:spacing w:val="2"/>
          <w:sz w:val="24"/>
          <w:szCs w:val="24"/>
        </w:rPr>
        <w:t>o</w:t>
      </w:r>
      <w:r w:rsidRPr="007525BE">
        <w:rPr>
          <w:rFonts w:ascii="Arial" w:hAnsi="Arial" w:cs="Arial"/>
          <w:sz w:val="24"/>
          <w:szCs w:val="24"/>
        </w:rPr>
        <w:t>f</w:t>
      </w:r>
      <w:r w:rsidRPr="007525BE">
        <w:rPr>
          <w:rFonts w:ascii="Arial" w:hAnsi="Arial" w:cs="Arial"/>
          <w:spacing w:val="59"/>
          <w:sz w:val="24"/>
          <w:szCs w:val="24"/>
        </w:rPr>
        <w:t xml:space="preserve"> </w:t>
      </w:r>
      <w:r w:rsidRPr="007525BE">
        <w:rPr>
          <w:rFonts w:ascii="Arial" w:hAnsi="Arial" w:cs="Arial"/>
          <w:sz w:val="24"/>
          <w:szCs w:val="24"/>
        </w:rPr>
        <w:t>the Eu</w:t>
      </w:r>
      <w:r w:rsidRPr="007525BE">
        <w:rPr>
          <w:rFonts w:ascii="Arial" w:hAnsi="Arial" w:cs="Arial"/>
          <w:spacing w:val="-1"/>
          <w:sz w:val="24"/>
          <w:szCs w:val="24"/>
        </w:rPr>
        <w:t>r</w:t>
      </w:r>
      <w:r w:rsidRPr="007525BE">
        <w:rPr>
          <w:rFonts w:ascii="Arial" w:hAnsi="Arial" w:cs="Arial"/>
          <w:sz w:val="24"/>
          <w:szCs w:val="24"/>
        </w:rPr>
        <w:t>op</w:t>
      </w:r>
      <w:r w:rsidRPr="007525BE">
        <w:rPr>
          <w:rFonts w:ascii="Arial" w:hAnsi="Arial" w:cs="Arial"/>
          <w:spacing w:val="-1"/>
          <w:sz w:val="24"/>
          <w:szCs w:val="24"/>
        </w:rPr>
        <w:t>ea</w:t>
      </w:r>
      <w:r w:rsidRPr="007525BE">
        <w:rPr>
          <w:rFonts w:ascii="Arial" w:hAnsi="Arial" w:cs="Arial"/>
          <w:sz w:val="24"/>
          <w:szCs w:val="24"/>
        </w:rPr>
        <w:t>n</w:t>
      </w:r>
      <w:r w:rsidRPr="007525BE">
        <w:rPr>
          <w:rFonts w:ascii="Arial" w:hAnsi="Arial" w:cs="Arial"/>
          <w:spacing w:val="5"/>
          <w:sz w:val="24"/>
          <w:szCs w:val="24"/>
        </w:rPr>
        <w:t xml:space="preserve"> </w:t>
      </w:r>
      <w:r w:rsidRPr="007525BE">
        <w:rPr>
          <w:rFonts w:ascii="Arial" w:hAnsi="Arial" w:cs="Arial"/>
          <w:sz w:val="24"/>
          <w:szCs w:val="24"/>
        </w:rPr>
        <w:t>Union</w:t>
      </w:r>
      <w:r w:rsidRPr="007525BE">
        <w:rPr>
          <w:rFonts w:ascii="Arial" w:hAnsi="Arial" w:cs="Arial"/>
          <w:spacing w:val="3"/>
          <w:sz w:val="24"/>
          <w:szCs w:val="24"/>
        </w:rPr>
        <w:t xml:space="preserve"> </w:t>
      </w:r>
      <w:r w:rsidRPr="007525BE">
        <w:rPr>
          <w:rFonts w:ascii="Arial" w:hAnsi="Arial" w:cs="Arial"/>
          <w:sz w:val="24"/>
          <w:szCs w:val="24"/>
        </w:rPr>
        <w:t>or</w:t>
      </w:r>
      <w:r w:rsidRPr="007525BE">
        <w:rPr>
          <w:rFonts w:ascii="Arial" w:hAnsi="Arial" w:cs="Arial"/>
          <w:spacing w:val="4"/>
          <w:sz w:val="24"/>
          <w:szCs w:val="24"/>
        </w:rPr>
        <w:t xml:space="preserve"> </w:t>
      </w:r>
      <w:r w:rsidRPr="007525BE">
        <w:rPr>
          <w:rFonts w:ascii="Arial" w:hAnsi="Arial" w:cs="Arial"/>
          <w:sz w:val="24"/>
          <w:szCs w:val="24"/>
        </w:rPr>
        <w:t>a</w:t>
      </w:r>
      <w:r w:rsidRPr="007525BE">
        <w:rPr>
          <w:rFonts w:ascii="Arial" w:hAnsi="Arial" w:cs="Arial"/>
          <w:spacing w:val="4"/>
          <w:sz w:val="24"/>
          <w:szCs w:val="24"/>
        </w:rPr>
        <w:t xml:space="preserve"> </w:t>
      </w:r>
      <w:r w:rsidRPr="007525BE">
        <w:rPr>
          <w:rFonts w:ascii="Arial" w:hAnsi="Arial" w:cs="Arial"/>
          <w:spacing w:val="3"/>
          <w:sz w:val="24"/>
          <w:szCs w:val="24"/>
        </w:rPr>
        <w:t>t</w:t>
      </w:r>
      <w:r w:rsidRPr="007525BE">
        <w:rPr>
          <w:rFonts w:ascii="Arial" w:hAnsi="Arial" w:cs="Arial"/>
          <w:sz w:val="24"/>
          <w:szCs w:val="24"/>
        </w:rPr>
        <w:t>hird</w:t>
      </w:r>
      <w:r w:rsidRPr="007525BE">
        <w:rPr>
          <w:rFonts w:ascii="Arial" w:hAnsi="Arial" w:cs="Arial"/>
          <w:spacing w:val="2"/>
          <w:sz w:val="24"/>
          <w:szCs w:val="24"/>
        </w:rPr>
        <w:t xml:space="preserve"> </w:t>
      </w:r>
      <w:r w:rsidRPr="007525BE">
        <w:rPr>
          <w:rFonts w:ascii="Arial" w:hAnsi="Arial" w:cs="Arial"/>
          <w:spacing w:val="-1"/>
          <w:sz w:val="24"/>
          <w:szCs w:val="24"/>
        </w:rPr>
        <w:t>c</w:t>
      </w:r>
      <w:r w:rsidRPr="007525BE">
        <w:rPr>
          <w:rFonts w:ascii="Arial" w:hAnsi="Arial" w:cs="Arial"/>
          <w:sz w:val="24"/>
          <w:szCs w:val="24"/>
        </w:rPr>
        <w:t>ount</w:t>
      </w:r>
      <w:r w:rsidRPr="007525BE">
        <w:rPr>
          <w:rFonts w:ascii="Arial" w:hAnsi="Arial" w:cs="Arial"/>
          <w:spacing w:val="4"/>
          <w:sz w:val="24"/>
          <w:szCs w:val="24"/>
        </w:rPr>
        <w:t>r</w:t>
      </w:r>
      <w:r w:rsidRPr="007525BE">
        <w:rPr>
          <w:rFonts w:ascii="Arial" w:hAnsi="Arial" w:cs="Arial"/>
          <w:sz w:val="24"/>
          <w:szCs w:val="24"/>
        </w:rPr>
        <w:t>y r</w:t>
      </w:r>
      <w:r w:rsidRPr="007525BE">
        <w:rPr>
          <w:rFonts w:ascii="Arial" w:hAnsi="Arial" w:cs="Arial"/>
          <w:spacing w:val="-2"/>
          <w:sz w:val="24"/>
          <w:szCs w:val="24"/>
        </w:rPr>
        <w:t>e</w:t>
      </w:r>
      <w:r w:rsidRPr="007525BE">
        <w:rPr>
          <w:rFonts w:ascii="Arial" w:hAnsi="Arial" w:cs="Arial"/>
          <w:sz w:val="24"/>
          <w:szCs w:val="24"/>
        </w:rPr>
        <w:t>lati</w:t>
      </w:r>
      <w:r w:rsidRPr="007525BE">
        <w:rPr>
          <w:rFonts w:ascii="Arial" w:hAnsi="Arial" w:cs="Arial"/>
          <w:spacing w:val="3"/>
          <w:sz w:val="24"/>
          <w:szCs w:val="24"/>
        </w:rPr>
        <w:t>n</w:t>
      </w:r>
      <w:r w:rsidRPr="007525BE">
        <w:rPr>
          <w:rFonts w:ascii="Arial" w:hAnsi="Arial" w:cs="Arial"/>
          <w:sz w:val="24"/>
          <w:szCs w:val="24"/>
        </w:rPr>
        <w:t>g to</w:t>
      </w:r>
      <w:r w:rsidRPr="007525BE">
        <w:rPr>
          <w:rFonts w:ascii="Arial" w:hAnsi="Arial" w:cs="Arial"/>
          <w:spacing w:val="5"/>
          <w:sz w:val="24"/>
          <w:szCs w:val="24"/>
        </w:rPr>
        <w:t xml:space="preserve"> </w:t>
      </w:r>
      <w:r w:rsidRPr="007525BE">
        <w:rPr>
          <w:rFonts w:ascii="Arial" w:hAnsi="Arial" w:cs="Arial"/>
          <w:sz w:val="24"/>
          <w:szCs w:val="24"/>
        </w:rPr>
        <w:t>b</w:t>
      </w:r>
      <w:r w:rsidRPr="007525BE">
        <w:rPr>
          <w:rFonts w:ascii="Arial" w:hAnsi="Arial" w:cs="Arial"/>
          <w:spacing w:val="-1"/>
          <w:sz w:val="24"/>
          <w:szCs w:val="24"/>
        </w:rPr>
        <w:t>a</w:t>
      </w:r>
      <w:r w:rsidRPr="007525BE">
        <w:rPr>
          <w:rFonts w:ascii="Arial" w:hAnsi="Arial" w:cs="Arial"/>
          <w:sz w:val="24"/>
          <w:szCs w:val="24"/>
        </w:rPr>
        <w:t>nkru</w:t>
      </w:r>
      <w:r w:rsidRPr="007525BE">
        <w:rPr>
          <w:rFonts w:ascii="Arial" w:hAnsi="Arial" w:cs="Arial"/>
          <w:spacing w:val="-1"/>
          <w:sz w:val="24"/>
          <w:szCs w:val="24"/>
        </w:rPr>
        <w:t>p</w:t>
      </w:r>
      <w:r w:rsidRPr="007525BE">
        <w:rPr>
          <w:rFonts w:ascii="Arial" w:hAnsi="Arial" w:cs="Arial"/>
          <w:sz w:val="24"/>
          <w:szCs w:val="24"/>
        </w:rPr>
        <w:t>t</w:t>
      </w:r>
      <w:r w:rsidRPr="007525BE">
        <w:rPr>
          <w:rFonts w:ascii="Arial" w:hAnsi="Arial" w:cs="Arial"/>
          <w:spacing w:val="4"/>
          <w:sz w:val="24"/>
          <w:szCs w:val="24"/>
        </w:rPr>
        <w:t>c</w:t>
      </w:r>
      <w:r w:rsidRPr="007525BE">
        <w:rPr>
          <w:rFonts w:ascii="Arial" w:hAnsi="Arial" w:cs="Arial"/>
          <w:sz w:val="24"/>
          <w:szCs w:val="24"/>
        </w:rPr>
        <w:t>y or inso</w:t>
      </w:r>
      <w:r w:rsidRPr="007525BE">
        <w:rPr>
          <w:rFonts w:ascii="Arial" w:hAnsi="Arial" w:cs="Arial"/>
          <w:spacing w:val="1"/>
          <w:sz w:val="24"/>
          <w:szCs w:val="24"/>
        </w:rPr>
        <w:t>l</w:t>
      </w:r>
      <w:r w:rsidRPr="007525BE">
        <w:rPr>
          <w:rFonts w:ascii="Arial" w:hAnsi="Arial" w:cs="Arial"/>
          <w:sz w:val="24"/>
          <w:szCs w:val="24"/>
        </w:rPr>
        <w:t>v</w:t>
      </w:r>
      <w:r w:rsidRPr="007525BE">
        <w:rPr>
          <w:rFonts w:ascii="Arial" w:hAnsi="Arial" w:cs="Arial"/>
          <w:spacing w:val="-1"/>
          <w:sz w:val="24"/>
          <w:szCs w:val="24"/>
        </w:rPr>
        <w:t>e</w:t>
      </w:r>
      <w:r w:rsidRPr="007525BE">
        <w:rPr>
          <w:rFonts w:ascii="Arial" w:hAnsi="Arial" w:cs="Arial"/>
          <w:spacing w:val="1"/>
          <w:sz w:val="24"/>
          <w:szCs w:val="24"/>
        </w:rPr>
        <w:t>nc</w:t>
      </w:r>
      <w:r w:rsidRPr="007525BE">
        <w:rPr>
          <w:rFonts w:ascii="Arial" w:hAnsi="Arial" w:cs="Arial"/>
          <w:sz w:val="24"/>
          <w:szCs w:val="24"/>
        </w:rPr>
        <w:t>y</w:t>
      </w:r>
      <w:r w:rsidRPr="007525BE">
        <w:rPr>
          <w:rFonts w:ascii="Arial" w:hAnsi="Arial" w:cs="Arial"/>
          <w:spacing w:val="-5"/>
          <w:sz w:val="24"/>
          <w:szCs w:val="24"/>
        </w:rPr>
        <w:t xml:space="preserve"> </w:t>
      </w:r>
      <w:r w:rsidRPr="007525BE">
        <w:rPr>
          <w:rFonts w:ascii="Arial" w:hAnsi="Arial" w:cs="Arial"/>
          <w:spacing w:val="2"/>
          <w:sz w:val="24"/>
          <w:szCs w:val="24"/>
        </w:rPr>
        <w:t>o</w:t>
      </w:r>
      <w:r w:rsidRPr="007525BE">
        <w:rPr>
          <w:rFonts w:ascii="Arial" w:hAnsi="Arial" w:cs="Arial"/>
          <w:sz w:val="24"/>
          <w:szCs w:val="24"/>
        </w:rPr>
        <w:t>f a</w:t>
      </w:r>
      <w:r w:rsidRPr="007525BE">
        <w:rPr>
          <w:rFonts w:ascii="Arial" w:hAnsi="Arial" w:cs="Arial"/>
          <w:spacing w:val="-2"/>
          <w:sz w:val="24"/>
          <w:szCs w:val="24"/>
        </w:rPr>
        <w:t xml:space="preserve"> </w:t>
      </w:r>
      <w:r w:rsidRPr="007525BE">
        <w:rPr>
          <w:rFonts w:ascii="Arial" w:hAnsi="Arial" w:cs="Arial"/>
          <w:sz w:val="24"/>
          <w:szCs w:val="24"/>
        </w:rPr>
        <w:t>kind sp</w:t>
      </w:r>
      <w:r w:rsidRPr="007525BE">
        <w:rPr>
          <w:rFonts w:ascii="Arial" w:hAnsi="Arial" w:cs="Arial"/>
          <w:spacing w:val="-1"/>
          <w:sz w:val="24"/>
          <w:szCs w:val="24"/>
        </w:rPr>
        <w:t>e</w:t>
      </w:r>
      <w:r w:rsidRPr="007525BE">
        <w:rPr>
          <w:rFonts w:ascii="Arial" w:hAnsi="Arial" w:cs="Arial"/>
          <w:spacing w:val="1"/>
          <w:sz w:val="24"/>
          <w:szCs w:val="24"/>
        </w:rPr>
        <w:t>c</w:t>
      </w:r>
      <w:r w:rsidRPr="007525BE">
        <w:rPr>
          <w:rFonts w:ascii="Arial" w:hAnsi="Arial" w:cs="Arial"/>
          <w:sz w:val="24"/>
          <w:szCs w:val="24"/>
        </w:rPr>
        <w:t>ifi</w:t>
      </w:r>
      <w:r w:rsidRPr="007525BE">
        <w:rPr>
          <w:rFonts w:ascii="Arial" w:hAnsi="Arial" w:cs="Arial"/>
          <w:spacing w:val="-1"/>
          <w:sz w:val="24"/>
          <w:szCs w:val="24"/>
        </w:rPr>
        <w:t>e</w:t>
      </w:r>
      <w:r w:rsidRPr="007525BE">
        <w:rPr>
          <w:rFonts w:ascii="Arial" w:hAnsi="Arial" w:cs="Arial"/>
          <w:sz w:val="24"/>
          <w:szCs w:val="24"/>
        </w:rPr>
        <w:t>d in subp</w:t>
      </w:r>
      <w:r w:rsidRPr="007525BE">
        <w:rPr>
          <w:rFonts w:ascii="Arial" w:hAnsi="Arial" w:cs="Arial"/>
          <w:spacing w:val="-1"/>
          <w:sz w:val="24"/>
          <w:szCs w:val="24"/>
        </w:rPr>
        <w:t>a</w:t>
      </w:r>
      <w:r w:rsidRPr="007525BE">
        <w:rPr>
          <w:rFonts w:ascii="Arial" w:hAnsi="Arial" w:cs="Arial"/>
          <w:sz w:val="24"/>
          <w:szCs w:val="24"/>
        </w:rPr>
        <w:t>ra</w:t>
      </w:r>
      <w:r w:rsidRPr="007525BE">
        <w:rPr>
          <w:rFonts w:ascii="Arial" w:hAnsi="Arial" w:cs="Arial"/>
          <w:spacing w:val="-2"/>
          <w:sz w:val="24"/>
          <w:szCs w:val="24"/>
        </w:rPr>
        <w:t>g</w:t>
      </w:r>
      <w:r w:rsidRPr="007525BE">
        <w:rPr>
          <w:rFonts w:ascii="Arial" w:hAnsi="Arial" w:cs="Arial"/>
          <w:spacing w:val="1"/>
          <w:sz w:val="24"/>
          <w:szCs w:val="24"/>
        </w:rPr>
        <w:t>r</w:t>
      </w:r>
      <w:r w:rsidRPr="007525BE">
        <w:rPr>
          <w:rFonts w:ascii="Arial" w:hAnsi="Arial" w:cs="Arial"/>
          <w:spacing w:val="-1"/>
          <w:sz w:val="24"/>
          <w:szCs w:val="24"/>
        </w:rPr>
        <w:t>a</w:t>
      </w:r>
      <w:r w:rsidRPr="007525BE">
        <w:rPr>
          <w:rFonts w:ascii="Arial" w:hAnsi="Arial" w:cs="Arial"/>
          <w:sz w:val="24"/>
          <w:szCs w:val="24"/>
        </w:rPr>
        <w:t xml:space="preserve">phs </w:t>
      </w:r>
      <w:r w:rsidRPr="007525BE">
        <w:rPr>
          <w:rFonts w:ascii="Arial" w:hAnsi="Arial" w:cs="Arial"/>
          <w:spacing w:val="2"/>
          <w:sz w:val="24"/>
          <w:szCs w:val="24"/>
        </w:rPr>
        <w:t>(</w:t>
      </w:r>
      <w:r w:rsidRPr="007525BE">
        <w:rPr>
          <w:rFonts w:ascii="Arial" w:hAnsi="Arial" w:cs="Arial"/>
          <w:spacing w:val="1"/>
          <w:sz w:val="24"/>
          <w:szCs w:val="24"/>
        </w:rPr>
        <w:t>a</w:t>
      </w:r>
      <w:r w:rsidRPr="007525BE">
        <w:rPr>
          <w:rFonts w:ascii="Arial" w:hAnsi="Arial" w:cs="Arial"/>
          <w:sz w:val="24"/>
          <w:szCs w:val="24"/>
        </w:rPr>
        <w:t xml:space="preserve">) to </w:t>
      </w:r>
      <w:r w:rsidRPr="007525BE">
        <w:rPr>
          <w:rFonts w:ascii="Arial" w:hAnsi="Arial" w:cs="Arial"/>
          <w:spacing w:val="-1"/>
          <w:sz w:val="24"/>
          <w:szCs w:val="24"/>
        </w:rPr>
        <w:t>(f</w:t>
      </w:r>
      <w:r w:rsidRPr="007525BE">
        <w:rPr>
          <w:rFonts w:ascii="Arial" w:hAnsi="Arial" w:cs="Arial"/>
          <w:sz w:val="24"/>
          <w:szCs w:val="24"/>
        </w:rPr>
        <w:t>).</w:t>
      </w:r>
    </w:p>
    <w:p w:rsidRPr="007525BE" w:rsidR="00577500" w:rsidP="00B04D51" w:rsidRDefault="002E6C55" w14:paraId="6CF84B8E" w14:textId="708D4468">
      <w:pPr>
        <w:spacing w:line="276" w:lineRule="auto"/>
        <w:ind w:left="142"/>
        <w:rPr>
          <w:rFonts w:cs="Arial"/>
          <w:szCs w:val="24"/>
        </w:rPr>
      </w:pPr>
      <w:r w:rsidRPr="007525BE">
        <w:rPr>
          <w:rFonts w:cs="Arial"/>
          <w:szCs w:val="24"/>
        </w:rPr>
        <w:t xml:space="preserve">1.3.      A </w:t>
      </w:r>
      <w:r w:rsidRPr="007525BE" w:rsidR="00002105">
        <w:rPr>
          <w:rFonts w:cs="Arial"/>
          <w:szCs w:val="24"/>
        </w:rPr>
        <w:t>p</w:t>
      </w:r>
      <w:r w:rsidRPr="007525BE">
        <w:rPr>
          <w:rFonts w:cs="Arial"/>
          <w:szCs w:val="24"/>
        </w:rPr>
        <w:t>ropos</w:t>
      </w:r>
      <w:r w:rsidRPr="007525BE">
        <w:rPr>
          <w:rFonts w:cs="Arial"/>
          <w:spacing w:val="-1"/>
          <w:szCs w:val="24"/>
        </w:rPr>
        <w:t>e</w:t>
      </w:r>
      <w:r w:rsidRPr="007525BE">
        <w:rPr>
          <w:rFonts w:cs="Arial"/>
          <w:szCs w:val="24"/>
        </w:rPr>
        <w:t>r m</w:t>
      </w:r>
      <w:r w:rsidRPr="007525BE">
        <w:rPr>
          <w:rFonts w:cs="Arial"/>
          <w:spacing w:val="3"/>
          <w:szCs w:val="24"/>
        </w:rPr>
        <w:t>a</w:t>
      </w:r>
      <w:r w:rsidRPr="007525BE">
        <w:rPr>
          <w:rFonts w:cs="Arial"/>
          <w:szCs w:val="24"/>
        </w:rPr>
        <w:t>y</w:t>
      </w:r>
      <w:r w:rsidRPr="007525BE">
        <w:rPr>
          <w:rFonts w:cs="Arial"/>
          <w:spacing w:val="-5"/>
          <w:szCs w:val="24"/>
        </w:rPr>
        <w:t xml:space="preserve"> </w:t>
      </w:r>
      <w:r w:rsidRPr="007525BE">
        <w:rPr>
          <w:rFonts w:cs="Arial"/>
          <w:szCs w:val="24"/>
        </w:rPr>
        <w:t>be</w:t>
      </w:r>
      <w:r w:rsidRPr="007525BE">
        <w:rPr>
          <w:rFonts w:cs="Arial"/>
          <w:spacing w:val="1"/>
          <w:szCs w:val="24"/>
        </w:rPr>
        <w:t xml:space="preserve"> </w:t>
      </w:r>
      <w:r w:rsidRPr="007525BE">
        <w:rPr>
          <w:rFonts w:cs="Arial"/>
          <w:spacing w:val="-1"/>
          <w:szCs w:val="24"/>
        </w:rPr>
        <w:t>e</w:t>
      </w:r>
      <w:r w:rsidRPr="007525BE">
        <w:rPr>
          <w:rFonts w:cs="Arial"/>
          <w:spacing w:val="2"/>
          <w:szCs w:val="24"/>
        </w:rPr>
        <w:t>x</w:t>
      </w:r>
      <w:r w:rsidRPr="007525BE">
        <w:rPr>
          <w:rFonts w:cs="Arial"/>
          <w:spacing w:val="-1"/>
          <w:szCs w:val="24"/>
        </w:rPr>
        <w:t>c</w:t>
      </w:r>
      <w:r w:rsidRPr="007525BE">
        <w:rPr>
          <w:rFonts w:cs="Arial"/>
          <w:szCs w:val="24"/>
        </w:rPr>
        <w:t xml:space="preserve">luded </w:t>
      </w:r>
      <w:r w:rsidRPr="007525BE">
        <w:rPr>
          <w:rFonts w:cs="Arial"/>
          <w:spacing w:val="-1"/>
          <w:szCs w:val="24"/>
        </w:rPr>
        <w:t>f</w:t>
      </w:r>
      <w:r w:rsidRPr="007525BE">
        <w:rPr>
          <w:rFonts w:cs="Arial"/>
          <w:szCs w:val="24"/>
        </w:rPr>
        <w:t xml:space="preserve">rom </w:t>
      </w:r>
      <w:r w:rsidRPr="007525BE">
        <w:rPr>
          <w:rFonts w:cs="Arial"/>
          <w:spacing w:val="-1"/>
          <w:szCs w:val="24"/>
        </w:rPr>
        <w:t>f</w:t>
      </w:r>
      <w:r w:rsidRPr="007525BE">
        <w:rPr>
          <w:rFonts w:cs="Arial"/>
          <w:szCs w:val="24"/>
        </w:rPr>
        <w:t>urt</w:t>
      </w:r>
      <w:r w:rsidRPr="007525BE">
        <w:rPr>
          <w:rFonts w:cs="Arial"/>
          <w:spacing w:val="2"/>
          <w:szCs w:val="24"/>
        </w:rPr>
        <w:t>h</w:t>
      </w:r>
      <w:r w:rsidRPr="007525BE">
        <w:rPr>
          <w:rFonts w:cs="Arial"/>
          <w:spacing w:val="-1"/>
          <w:szCs w:val="24"/>
        </w:rPr>
        <w:t>e</w:t>
      </w:r>
      <w:r w:rsidRPr="007525BE">
        <w:rPr>
          <w:rFonts w:cs="Arial"/>
          <w:szCs w:val="24"/>
        </w:rPr>
        <w:t xml:space="preserve">r </w:t>
      </w:r>
      <w:r w:rsidRPr="007525BE">
        <w:rPr>
          <w:rFonts w:cs="Arial"/>
          <w:spacing w:val="-2"/>
          <w:szCs w:val="24"/>
        </w:rPr>
        <w:t>c</w:t>
      </w:r>
      <w:r w:rsidRPr="007525BE">
        <w:rPr>
          <w:rFonts w:cs="Arial"/>
          <w:szCs w:val="24"/>
        </w:rPr>
        <w:t>onsid</w:t>
      </w:r>
      <w:r w:rsidRPr="007525BE">
        <w:rPr>
          <w:rFonts w:cs="Arial"/>
          <w:spacing w:val="1"/>
          <w:szCs w:val="24"/>
        </w:rPr>
        <w:t>e</w:t>
      </w:r>
      <w:r w:rsidRPr="007525BE">
        <w:rPr>
          <w:rFonts w:cs="Arial"/>
          <w:szCs w:val="24"/>
        </w:rPr>
        <w:t>r</w:t>
      </w:r>
      <w:r w:rsidRPr="007525BE">
        <w:rPr>
          <w:rFonts w:cs="Arial"/>
          <w:spacing w:val="-2"/>
          <w:szCs w:val="24"/>
        </w:rPr>
        <w:t>a</w:t>
      </w:r>
      <w:r w:rsidRPr="007525BE">
        <w:rPr>
          <w:rFonts w:cs="Arial"/>
          <w:szCs w:val="24"/>
        </w:rPr>
        <w:t>t</w:t>
      </w:r>
      <w:r w:rsidRPr="007525BE">
        <w:rPr>
          <w:rFonts w:cs="Arial"/>
          <w:spacing w:val="1"/>
          <w:szCs w:val="24"/>
        </w:rPr>
        <w:t>i</w:t>
      </w:r>
      <w:r w:rsidRPr="007525BE">
        <w:rPr>
          <w:rFonts w:cs="Arial"/>
          <w:szCs w:val="24"/>
        </w:rPr>
        <w:t>on:</w:t>
      </w:r>
    </w:p>
    <w:p w:rsidRPr="007525BE" w:rsidR="00577500" w:rsidP="00254BA3" w:rsidRDefault="002E6C55" w14:paraId="0C778345" w14:textId="768633E0" w14:noSpellErr="1">
      <w:pPr>
        <w:spacing w:before="41" w:line="276" w:lineRule="auto"/>
        <w:ind w:left="1701" w:right="96" w:hanging="720"/>
        <w:jc w:val="both"/>
        <w:rPr>
          <w:rFonts w:cs="Arial"/>
        </w:rPr>
      </w:pPr>
      <w:r w:rsidRPr="007525BE" w:rsidR="002E6C55">
        <w:rPr>
          <w:rFonts w:cs="Arial"/>
        </w:rPr>
        <w:t>(</w:t>
      </w:r>
      <w:r w:rsidRPr="007525BE" w:rsidR="002E6C55">
        <w:rPr>
          <w:rFonts w:cs="Arial"/>
          <w:spacing w:val="-2"/>
        </w:rPr>
        <w:t>a</w:t>
      </w:r>
      <w:r w:rsidRPr="007525BE" w:rsidR="002E6C55">
        <w:rPr>
          <w:rFonts w:cs="Arial"/>
        </w:rPr>
        <w:t>)    who</w:t>
      </w:r>
      <w:r w:rsidRPr="007525BE" w:rsidR="002E6C55">
        <w:rPr>
          <w:rFonts w:cs="Arial"/>
          <w:spacing w:val="5"/>
        </w:rPr>
        <w:t xml:space="preserve"> </w:t>
      </w:r>
      <w:r w:rsidRPr="007525BE" w:rsidR="002E6C55">
        <w:rPr>
          <w:rFonts w:cs="Arial"/>
        </w:rPr>
        <w:t>h</w:t>
      </w:r>
      <w:r w:rsidRPr="007525BE" w:rsidR="002E6C55">
        <w:rPr>
          <w:rFonts w:cs="Arial"/>
          <w:spacing w:val="-1"/>
        </w:rPr>
        <w:t>a</w:t>
      </w:r>
      <w:r w:rsidRPr="007525BE" w:rsidR="002E6C55">
        <w:rPr>
          <w:rFonts w:cs="Arial"/>
        </w:rPr>
        <w:t>s</w:t>
      </w:r>
      <w:r w:rsidRPr="007525BE" w:rsidR="002E6C55">
        <w:rPr>
          <w:rFonts w:cs="Arial"/>
          <w:spacing w:val="5"/>
        </w:rPr>
        <w:t xml:space="preserve"> </w:t>
      </w:r>
      <w:r w:rsidRPr="007525BE" w:rsidR="002E6C55">
        <w:rPr>
          <w:rFonts w:cs="Arial"/>
        </w:rPr>
        <w:t>b</w:t>
      </w:r>
      <w:r w:rsidRPr="007525BE" w:rsidR="002E6C55">
        <w:rPr>
          <w:rFonts w:cs="Arial"/>
          <w:spacing w:val="1"/>
        </w:rPr>
        <w:t>e</w:t>
      </w:r>
      <w:r w:rsidRPr="007525BE" w:rsidR="002E6C55">
        <w:rPr>
          <w:rFonts w:cs="Arial"/>
          <w:spacing w:val="-1"/>
        </w:rPr>
        <w:t>e</w:t>
      </w:r>
      <w:r w:rsidRPr="007525BE" w:rsidR="002E6C55">
        <w:rPr>
          <w:rFonts w:cs="Arial"/>
        </w:rPr>
        <w:t>n</w:t>
      </w:r>
      <w:r w:rsidRPr="007525BE" w:rsidR="002E6C55">
        <w:rPr>
          <w:rFonts w:cs="Arial"/>
          <w:spacing w:val="5"/>
        </w:rPr>
        <w:t xml:space="preserve"> </w:t>
      </w:r>
      <w:r w:rsidRPr="007525BE" w:rsidR="002E6C55">
        <w:rPr>
          <w:rFonts w:cs="Arial"/>
        </w:rPr>
        <w:t>found</w:t>
      </w:r>
      <w:r w:rsidRPr="007525BE" w:rsidR="002E6C55">
        <w:rPr>
          <w:rFonts w:cs="Arial"/>
          <w:spacing w:val="7"/>
        </w:rPr>
        <w:t xml:space="preserve"> </w:t>
      </w:r>
      <w:r w:rsidRPr="007525BE" w:rsidR="002E6C55">
        <w:rPr>
          <w:rFonts w:cs="Arial"/>
        </w:rPr>
        <w:t>gui</w:t>
      </w:r>
      <w:r w:rsidRPr="007525BE" w:rsidR="002E6C55">
        <w:rPr>
          <w:rFonts w:cs="Arial"/>
          <w:spacing w:val="1"/>
        </w:rPr>
        <w:t>l</w:t>
      </w:r>
      <w:r w:rsidRPr="007525BE" w:rsidR="002E6C55">
        <w:rPr>
          <w:rFonts w:cs="Arial"/>
          <w:spacing w:val="3"/>
        </w:rPr>
        <w:t>t</w:t>
      </w:r>
      <w:r w:rsidRPr="007525BE" w:rsidR="002E6C55">
        <w:rPr>
          <w:rFonts w:cs="Arial"/>
        </w:rPr>
        <w:t>y of</w:t>
      </w:r>
      <w:r w:rsidRPr="007525BE" w:rsidR="002E6C55">
        <w:rPr>
          <w:rFonts w:cs="Arial"/>
          <w:spacing w:val="4"/>
        </w:rPr>
        <w:t xml:space="preserve"> </w:t>
      </w:r>
      <w:r w:rsidRPr="007525BE" w:rsidR="002E6C55">
        <w:rPr>
          <w:rFonts w:cs="Arial"/>
        </w:rPr>
        <w:t>pr</w:t>
      </w:r>
      <w:r w:rsidRPr="007525BE" w:rsidR="002E6C55">
        <w:rPr>
          <w:rFonts w:cs="Arial"/>
          <w:spacing w:val="1"/>
        </w:rPr>
        <w:t>o</w:t>
      </w:r>
      <w:r w:rsidRPr="007525BE" w:rsidR="002E6C55">
        <w:rPr>
          <w:rFonts w:cs="Arial"/>
        </w:rPr>
        <w:t>f</w:t>
      </w:r>
      <w:r w:rsidRPr="007525BE" w:rsidR="002E6C55">
        <w:rPr>
          <w:rFonts w:cs="Arial"/>
          <w:spacing w:val="-2"/>
        </w:rPr>
        <w:t>e</w:t>
      </w:r>
      <w:r w:rsidRPr="007525BE" w:rsidR="002E6C55">
        <w:rPr>
          <w:rFonts w:cs="Arial"/>
        </w:rPr>
        <w:t>ss</w:t>
      </w:r>
      <w:r w:rsidRPr="007525BE" w:rsidR="002E6C55">
        <w:rPr>
          <w:rFonts w:cs="Arial"/>
          <w:spacing w:val="1"/>
        </w:rPr>
        <w:t>i</w:t>
      </w:r>
      <w:r w:rsidRPr="007525BE" w:rsidR="002E6C55">
        <w:rPr>
          <w:rFonts w:cs="Arial"/>
        </w:rPr>
        <w:t>on</w:t>
      </w:r>
      <w:r w:rsidRPr="007525BE" w:rsidR="002E6C55">
        <w:rPr>
          <w:rFonts w:cs="Arial"/>
          <w:spacing w:val="-1"/>
        </w:rPr>
        <w:t>a</w:t>
      </w:r>
      <w:r w:rsidRPr="007525BE" w:rsidR="002E6C55">
        <w:rPr>
          <w:rFonts w:cs="Arial"/>
        </w:rPr>
        <w:t>l</w:t>
      </w:r>
      <w:r w:rsidRPr="007525BE" w:rsidR="002E6C55">
        <w:rPr>
          <w:rFonts w:cs="Arial"/>
          <w:spacing w:val="6"/>
        </w:rPr>
        <w:t xml:space="preserve"> </w:t>
      </w:r>
      <w:r w:rsidRPr="007525BE" w:rsidR="002E6C55">
        <w:rPr>
          <w:rFonts w:cs="Arial"/>
          <w:spacing w:val="3"/>
        </w:rPr>
        <w:t>m</w:t>
      </w:r>
      <w:r w:rsidRPr="007525BE" w:rsidR="002E6C55">
        <w:rPr>
          <w:rFonts w:cs="Arial"/>
        </w:rPr>
        <w:t>iscondu</w:t>
      </w:r>
      <w:r w:rsidRPr="007525BE" w:rsidR="002E6C55">
        <w:rPr>
          <w:rFonts w:cs="Arial"/>
          <w:spacing w:val="-1"/>
        </w:rPr>
        <w:t>c</w:t>
      </w:r>
      <w:r w:rsidRPr="007525BE" w:rsidR="002E6C55">
        <w:rPr>
          <w:rFonts w:cs="Arial"/>
        </w:rPr>
        <w:t>t</w:t>
      </w:r>
      <w:r w:rsidRPr="007525BE" w:rsidR="002E6C55">
        <w:rPr>
          <w:rFonts w:cs="Arial"/>
          <w:spacing w:val="6"/>
        </w:rPr>
        <w:t xml:space="preserve"> </w:t>
      </w:r>
      <w:r w:rsidRPr="007525BE" w:rsidR="002E6C55">
        <w:rPr>
          <w:rFonts w:cs="Arial"/>
          <w:spacing w:val="2"/>
        </w:rPr>
        <w:t>b</w:t>
      </w:r>
      <w:r w:rsidRPr="007525BE" w:rsidR="002E6C55">
        <w:rPr>
          <w:rFonts w:cs="Arial"/>
        </w:rPr>
        <w:t>y</w:t>
      </w:r>
      <w:r w:rsidRPr="007525BE" w:rsidR="002E6C55">
        <w:rPr>
          <w:rFonts w:cs="Arial"/>
          <w:spacing w:val="3"/>
        </w:rPr>
        <w:t xml:space="preserve"> </w:t>
      </w:r>
      <w:r w:rsidRPr="007525BE" w:rsidR="002E6C55">
        <w:rPr>
          <w:rFonts w:cs="Arial"/>
        </w:rPr>
        <w:t xml:space="preserve">a </w:t>
      </w:r>
      <w:r w:rsidRPr="007525BE" w:rsidR="002E6C55">
        <w:rPr>
          <w:rFonts w:cs="Arial"/>
          <w:spacing w:val="-1"/>
        </w:rPr>
        <w:t>c</w:t>
      </w:r>
      <w:r w:rsidRPr="007525BE" w:rsidR="002E6C55">
        <w:rPr>
          <w:rFonts w:cs="Arial"/>
        </w:rPr>
        <w:t>ompet</w:t>
      </w:r>
      <w:r w:rsidRPr="007525BE" w:rsidR="002E6C55">
        <w:rPr>
          <w:rFonts w:cs="Arial"/>
          <w:spacing w:val="-1"/>
        </w:rPr>
        <w:t>e</w:t>
      </w:r>
      <w:r w:rsidRPr="007525BE" w:rsidR="002E6C55">
        <w:rPr>
          <w:rFonts w:cs="Arial"/>
        </w:rPr>
        <w:t>nt</w:t>
      </w:r>
      <w:r w:rsidRPr="007525BE" w:rsidR="002E6C55">
        <w:rPr>
          <w:rFonts w:cs="Arial"/>
          <w:spacing w:val="-14"/>
        </w:rPr>
        <w:t xml:space="preserve"> </w:t>
      </w:r>
      <w:r w:rsidRPr="007525BE" w:rsidR="002E6C55">
        <w:rPr>
          <w:rFonts w:cs="Arial"/>
          <w:spacing w:val="-1"/>
        </w:rPr>
        <w:t>a</w:t>
      </w:r>
      <w:r w:rsidRPr="007525BE" w:rsidR="002E6C55">
        <w:rPr>
          <w:rFonts w:cs="Arial"/>
        </w:rPr>
        <w:t>uthori</w:t>
      </w:r>
      <w:r w:rsidRPr="007525BE" w:rsidR="002E6C55">
        <w:rPr>
          <w:rFonts w:cs="Arial"/>
          <w:spacing w:val="5"/>
        </w:rPr>
        <w:t>t</w:t>
      </w:r>
      <w:r w:rsidRPr="007525BE" w:rsidR="002E6C55">
        <w:rPr>
          <w:rFonts w:cs="Arial"/>
        </w:rPr>
        <w:t>y</w:t>
      </w:r>
      <w:r w:rsidRPr="007525BE" w:rsidR="002E6C55">
        <w:rPr>
          <w:rFonts w:cs="Arial"/>
          <w:spacing w:val="-19"/>
        </w:rPr>
        <w:t xml:space="preserve"> </w:t>
      </w:r>
      <w:r w:rsidRPr="007525BE" w:rsidR="002E6C55">
        <w:rPr>
          <w:rFonts w:cs="Arial"/>
        </w:rPr>
        <w:t>t</w:t>
      </w:r>
      <w:r w:rsidRPr="007525BE" w:rsidR="002E6C55">
        <w:rPr>
          <w:rFonts w:cs="Arial"/>
          <w:spacing w:val="3"/>
        </w:rPr>
        <w:t>h</w:t>
      </w:r>
      <w:r w:rsidRPr="007525BE" w:rsidR="002E6C55">
        <w:rPr>
          <w:rFonts w:cs="Arial"/>
          <w:spacing w:val="-1"/>
        </w:rPr>
        <w:t>a</w:t>
      </w:r>
      <w:r w:rsidRPr="007525BE" w:rsidR="002E6C55">
        <w:rPr>
          <w:rFonts w:cs="Arial"/>
        </w:rPr>
        <w:t>t</w:t>
      </w:r>
      <w:r w:rsidRPr="007525BE" w:rsidR="002E6C55">
        <w:rPr>
          <w:rFonts w:cs="Arial"/>
          <w:spacing w:val="-14"/>
        </w:rPr>
        <w:t xml:space="preserve"> </w:t>
      </w:r>
      <w:r w:rsidRPr="007525BE" w:rsidR="002E6C55">
        <w:rPr>
          <w:rFonts w:cs="Arial"/>
          <w:spacing w:val="3"/>
        </w:rPr>
        <w:t>i</w:t>
      </w:r>
      <w:r w:rsidRPr="007525BE" w:rsidR="002E6C55">
        <w:rPr>
          <w:rFonts w:cs="Arial"/>
        </w:rPr>
        <w:t>s</w:t>
      </w:r>
      <w:r w:rsidRPr="007525BE" w:rsidR="002E6C55">
        <w:rPr>
          <w:rFonts w:cs="Arial"/>
          <w:spacing w:val="-14"/>
        </w:rPr>
        <w:t xml:space="preserve"> </w:t>
      </w:r>
      <w:r w:rsidRPr="007525BE" w:rsidR="002E6C55">
        <w:rPr>
          <w:rFonts w:cs="Arial"/>
          <w:spacing w:val="-1"/>
        </w:rPr>
        <w:t>a</w:t>
      </w:r>
      <w:r w:rsidRPr="007525BE" w:rsidR="002E6C55">
        <w:rPr>
          <w:rFonts w:cs="Arial"/>
        </w:rPr>
        <w:t>uthorised</w:t>
      </w:r>
      <w:r w:rsidRPr="007525BE" w:rsidR="002E6C55">
        <w:rPr>
          <w:rFonts w:cs="Arial"/>
          <w:spacing w:val="-15"/>
        </w:rPr>
        <w:t xml:space="preserve"> </w:t>
      </w:r>
      <w:r w:rsidRPr="007525BE" w:rsidR="002E6C55">
        <w:rPr>
          <w:rFonts w:cs="Arial"/>
          <w:spacing w:val="5"/>
        </w:rPr>
        <w:t>b</w:t>
      </w:r>
      <w:r w:rsidRPr="007525BE" w:rsidR="002E6C55">
        <w:rPr>
          <w:rFonts w:cs="Arial"/>
        </w:rPr>
        <w:t>y</w:t>
      </w:r>
      <w:r w:rsidRPr="007525BE" w:rsidR="002E6C55">
        <w:rPr>
          <w:rFonts w:cs="Arial"/>
          <w:spacing w:val="-17"/>
        </w:rPr>
        <w:t xml:space="preserve"> </w:t>
      </w:r>
      <w:r w:rsidRPr="007525BE" w:rsidR="002E6C55">
        <w:rPr>
          <w:rFonts w:cs="Arial"/>
        </w:rPr>
        <w:t>law</w:t>
      </w:r>
      <w:r w:rsidRPr="007525BE" w:rsidR="002E6C55">
        <w:rPr>
          <w:rFonts w:cs="Arial"/>
          <w:spacing w:val="-13"/>
        </w:rPr>
        <w:t xml:space="preserve"> </w:t>
      </w:r>
      <w:r w:rsidRPr="007525BE" w:rsidR="002E6C55">
        <w:rPr>
          <w:rFonts w:cs="Arial"/>
        </w:rPr>
        <w:t>to</w:t>
      </w:r>
      <w:r w:rsidRPr="007525BE" w:rsidR="002E6C55">
        <w:rPr>
          <w:rFonts w:cs="Arial"/>
          <w:spacing w:val="-14"/>
        </w:rPr>
        <w:t xml:space="preserve"> </w:t>
      </w:r>
      <w:r w:rsidRPr="007525BE" w:rsidR="002E6C55">
        <w:rPr>
          <w:rFonts w:cs="Arial"/>
        </w:rPr>
        <w:t>h</w:t>
      </w:r>
      <w:r w:rsidRPr="007525BE" w:rsidR="002E6C55">
        <w:rPr>
          <w:rFonts w:cs="Arial"/>
          <w:spacing w:val="1"/>
        </w:rPr>
        <w:t>ea</w:t>
      </w:r>
      <w:r w:rsidRPr="007525BE" w:rsidR="002E6C55">
        <w:rPr>
          <w:rFonts w:cs="Arial"/>
        </w:rPr>
        <w:t>r</w:t>
      </w:r>
      <w:r w:rsidRPr="007525BE" w:rsidR="002E6C55">
        <w:rPr>
          <w:rFonts w:cs="Arial"/>
          <w:spacing w:val="-15"/>
        </w:rPr>
        <w:t xml:space="preserve"> </w:t>
      </w:r>
      <w:r w:rsidRPr="007525BE" w:rsidR="002E6C55">
        <w:rPr>
          <w:rFonts w:cs="Arial"/>
          <w:spacing w:val="-1"/>
        </w:rPr>
        <w:t>a</w:t>
      </w:r>
      <w:r w:rsidRPr="007525BE" w:rsidR="002E6C55">
        <w:rPr>
          <w:rFonts w:cs="Arial"/>
        </w:rPr>
        <w:t>nd</w:t>
      </w:r>
      <w:r w:rsidRPr="007525BE" w:rsidR="002E6C55">
        <w:rPr>
          <w:rFonts w:cs="Arial"/>
          <w:spacing w:val="-12"/>
        </w:rPr>
        <w:t xml:space="preserve"> </w:t>
      </w:r>
      <w:r w:rsidRPr="007525BE" w:rsidR="002E6C55">
        <w:rPr>
          <w:rFonts w:cs="Arial"/>
        </w:rPr>
        <w:t>d</w:t>
      </w:r>
      <w:r w:rsidRPr="007525BE" w:rsidR="002E6C55">
        <w:rPr>
          <w:rFonts w:cs="Arial"/>
          <w:spacing w:val="-1"/>
        </w:rPr>
        <w:t>e</w:t>
      </w:r>
      <w:r w:rsidRPr="007525BE" w:rsidR="002E6C55">
        <w:rPr>
          <w:rFonts w:cs="Arial"/>
        </w:rPr>
        <w:t>te</w:t>
      </w:r>
      <w:r w:rsidRPr="007525BE" w:rsidR="002E6C55">
        <w:rPr>
          <w:rFonts w:cs="Arial"/>
          <w:spacing w:val="-1"/>
        </w:rPr>
        <w:t>r</w:t>
      </w:r>
      <w:r w:rsidRPr="007525BE" w:rsidR="002E6C55">
        <w:rPr>
          <w:rFonts w:cs="Arial"/>
        </w:rPr>
        <w:t>m</w:t>
      </w:r>
      <w:r w:rsidRPr="007525BE" w:rsidR="002E6C55">
        <w:rPr>
          <w:rFonts w:cs="Arial"/>
          <w:spacing w:val="1"/>
        </w:rPr>
        <w:t>i</w:t>
      </w:r>
      <w:r w:rsidRPr="007525BE" w:rsidR="002E6C55">
        <w:rPr>
          <w:rFonts w:cs="Arial"/>
        </w:rPr>
        <w:t xml:space="preserve">ne</w:t>
      </w:r>
      <w:r w:rsidRPr="007525BE" w:rsidR="002E6C55">
        <w:rPr>
          <w:rFonts w:cs="Arial"/>
        </w:rPr>
        <w:t xml:space="preserve"> </w:t>
      </w:r>
      <w:r w:rsidRPr="007525BE" w:rsidR="002E6C55">
        <w:rPr>
          <w:rFonts w:cs="Arial"/>
          <w:spacing w:val="-1"/>
        </w:rPr>
        <w:t>a</w:t>
      </w:r>
      <w:r w:rsidRPr="007525BE" w:rsidR="002E6C55">
        <w:rPr>
          <w:rFonts w:cs="Arial"/>
        </w:rPr>
        <w:t>l</w:t>
      </w:r>
      <w:r w:rsidRPr="007525BE" w:rsidR="002E6C55">
        <w:rPr>
          <w:rFonts w:cs="Arial"/>
          <w:spacing w:val="1"/>
        </w:rPr>
        <w:t>l</w:t>
      </w:r>
      <w:r w:rsidRPr="007525BE" w:rsidR="002E6C55">
        <w:rPr>
          <w:rFonts w:cs="Arial"/>
          <w:spacing w:val="-1"/>
        </w:rPr>
        <w:t>e</w:t>
      </w:r>
      <w:r w:rsidRPr="007525BE" w:rsidR="002E6C55">
        <w:rPr>
          <w:rFonts w:cs="Arial"/>
        </w:rPr>
        <w:t>g</w:t>
      </w:r>
      <w:r w:rsidRPr="007525BE" w:rsidR="002E6C55">
        <w:rPr>
          <w:rFonts w:cs="Arial"/>
          <w:spacing w:val="-1"/>
        </w:rPr>
        <w:t>a</w:t>
      </w:r>
      <w:r w:rsidRPr="007525BE" w:rsidR="002E6C55">
        <w:rPr>
          <w:rFonts w:cs="Arial"/>
        </w:rPr>
        <w:t>t</w:t>
      </w:r>
      <w:r w:rsidRPr="007525BE" w:rsidR="002E6C55">
        <w:rPr>
          <w:rFonts w:cs="Arial"/>
          <w:spacing w:val="1"/>
        </w:rPr>
        <w:t>i</w:t>
      </w:r>
      <w:r w:rsidRPr="007525BE" w:rsidR="002E6C55">
        <w:rPr>
          <w:rFonts w:cs="Arial"/>
        </w:rPr>
        <w:t>ons</w:t>
      </w:r>
      <w:r w:rsidRPr="007525BE" w:rsidR="002E6C55">
        <w:rPr>
          <w:rFonts w:cs="Arial"/>
          <w:spacing w:val="-9"/>
        </w:rPr>
        <w:t xml:space="preserve"> </w:t>
      </w:r>
      <w:r w:rsidRPr="007525BE" w:rsidR="002E6C55">
        <w:rPr>
          <w:rFonts w:cs="Arial"/>
        </w:rPr>
        <w:t>of</w:t>
      </w:r>
      <w:r w:rsidRPr="007525BE" w:rsidR="002E6C55">
        <w:rPr>
          <w:rFonts w:cs="Arial"/>
          <w:spacing w:val="-10"/>
        </w:rPr>
        <w:t xml:space="preserve"> </w:t>
      </w:r>
      <w:r w:rsidRPr="007525BE" w:rsidR="002E6C55">
        <w:rPr>
          <w:rFonts w:cs="Arial"/>
        </w:rPr>
        <w:t>pro</w:t>
      </w:r>
      <w:r w:rsidRPr="007525BE" w:rsidR="002E6C55">
        <w:rPr>
          <w:rFonts w:cs="Arial"/>
          <w:spacing w:val="-1"/>
        </w:rPr>
        <w:t>fe</w:t>
      </w:r>
      <w:r w:rsidRPr="007525BE" w:rsidR="002E6C55">
        <w:rPr>
          <w:rFonts w:cs="Arial"/>
        </w:rPr>
        <w:t>ss</w:t>
      </w:r>
      <w:r w:rsidRPr="007525BE" w:rsidR="002E6C55">
        <w:rPr>
          <w:rFonts w:cs="Arial"/>
          <w:spacing w:val="1"/>
        </w:rPr>
        <w:t>i</w:t>
      </w:r>
      <w:r w:rsidRPr="007525BE" w:rsidR="002E6C55">
        <w:rPr>
          <w:rFonts w:cs="Arial"/>
        </w:rPr>
        <w:t>on</w:t>
      </w:r>
      <w:r w:rsidRPr="007525BE" w:rsidR="002E6C55">
        <w:rPr>
          <w:rFonts w:cs="Arial"/>
          <w:spacing w:val="1"/>
        </w:rPr>
        <w:t>a</w:t>
      </w:r>
      <w:r w:rsidRPr="007525BE" w:rsidR="002E6C55">
        <w:rPr>
          <w:rFonts w:cs="Arial"/>
        </w:rPr>
        <w:t>l</w:t>
      </w:r>
      <w:r w:rsidRPr="007525BE" w:rsidR="002E6C55">
        <w:rPr>
          <w:rFonts w:cs="Arial"/>
          <w:spacing w:val="-9"/>
        </w:rPr>
        <w:t xml:space="preserve"> </w:t>
      </w:r>
      <w:r w:rsidRPr="007525BE" w:rsidR="002E6C55">
        <w:rPr>
          <w:rFonts w:cs="Arial"/>
        </w:rPr>
        <w:t>m</w:t>
      </w:r>
      <w:r w:rsidRPr="007525BE" w:rsidR="002E6C55">
        <w:rPr>
          <w:rFonts w:cs="Arial"/>
          <w:spacing w:val="1"/>
        </w:rPr>
        <w:t>i</w:t>
      </w:r>
      <w:r w:rsidRPr="007525BE" w:rsidR="002E6C55">
        <w:rPr>
          <w:rFonts w:cs="Arial"/>
        </w:rPr>
        <w:t>s</w:t>
      </w:r>
      <w:r w:rsidRPr="007525BE" w:rsidR="002E6C55">
        <w:rPr>
          <w:rFonts w:cs="Arial"/>
          <w:spacing w:val="-1"/>
        </w:rPr>
        <w:t>c</w:t>
      </w:r>
      <w:r w:rsidRPr="007525BE" w:rsidR="002E6C55">
        <w:rPr>
          <w:rFonts w:cs="Arial"/>
        </w:rPr>
        <w:t>ondu</w:t>
      </w:r>
      <w:r w:rsidRPr="007525BE" w:rsidR="002E6C55">
        <w:rPr>
          <w:rFonts w:cs="Arial"/>
          <w:spacing w:val="-1"/>
        </w:rPr>
        <w:t>c</w:t>
      </w:r>
      <w:r w:rsidRPr="007525BE" w:rsidR="002E6C55">
        <w:rPr>
          <w:rFonts w:cs="Arial"/>
        </w:rPr>
        <w:t>t</w:t>
      </w:r>
      <w:r w:rsidRPr="007525BE" w:rsidR="002E6C55">
        <w:rPr>
          <w:rFonts w:cs="Arial"/>
          <w:spacing w:val="-9"/>
        </w:rPr>
        <w:t xml:space="preserve"> </w:t>
      </w:r>
      <w:r w:rsidRPr="007525BE" w:rsidR="002E6C55">
        <w:rPr>
          <w:rFonts w:cs="Arial"/>
          <w:spacing w:val="-1"/>
        </w:rPr>
        <w:t>a</w:t>
      </w:r>
      <w:r w:rsidRPr="007525BE" w:rsidR="002E6C55">
        <w:rPr>
          <w:rFonts w:cs="Arial"/>
          <w:spacing w:val="-2"/>
        </w:rPr>
        <w:t>g</w:t>
      </w:r>
      <w:r w:rsidRPr="007525BE" w:rsidR="002E6C55">
        <w:rPr>
          <w:rFonts w:cs="Arial"/>
          <w:spacing w:val="-1"/>
        </w:rPr>
        <w:t>a</w:t>
      </w:r>
      <w:r w:rsidRPr="007525BE" w:rsidR="002E6C55">
        <w:rPr>
          <w:rFonts w:cs="Arial"/>
        </w:rPr>
        <w:t>inst</w:t>
      </w:r>
      <w:r w:rsidRPr="007525BE" w:rsidR="002E6C55">
        <w:rPr>
          <w:rFonts w:cs="Arial"/>
          <w:spacing w:val="-9"/>
        </w:rPr>
        <w:t xml:space="preserve"> </w:t>
      </w:r>
      <w:r w:rsidRPr="007525BE" w:rsidR="002E6C55">
        <w:rPr>
          <w:rFonts w:cs="Arial"/>
        </w:rPr>
        <w:t>p</w:t>
      </w:r>
      <w:r w:rsidRPr="007525BE" w:rsidR="002E6C55">
        <w:rPr>
          <w:rFonts w:cs="Arial"/>
          <w:spacing w:val="-1"/>
        </w:rPr>
        <w:t>e</w:t>
      </w:r>
      <w:r w:rsidRPr="007525BE" w:rsidR="002E6C55">
        <w:rPr>
          <w:rFonts w:cs="Arial"/>
        </w:rPr>
        <w:t>r</w:t>
      </w:r>
      <w:r w:rsidRPr="007525BE" w:rsidR="002E6C55">
        <w:rPr>
          <w:rFonts w:cs="Arial"/>
          <w:spacing w:val="2"/>
        </w:rPr>
        <w:t>s</w:t>
      </w:r>
      <w:r w:rsidRPr="007525BE" w:rsidR="002E6C55">
        <w:rPr>
          <w:rFonts w:cs="Arial"/>
        </w:rPr>
        <w:t>ons</w:t>
      </w:r>
      <w:r w:rsidRPr="007525BE" w:rsidR="002E6C55">
        <w:rPr>
          <w:rFonts w:cs="Arial"/>
          <w:spacing w:val="-9"/>
        </w:rPr>
        <w:t xml:space="preserve"> </w:t>
      </w:r>
      <w:r w:rsidRPr="007525BE" w:rsidR="002E6C55">
        <w:rPr>
          <w:rFonts w:cs="Arial"/>
        </w:rPr>
        <w:t>that</w:t>
      </w:r>
      <w:r w:rsidRPr="007525BE" w:rsidR="002E6C55">
        <w:rPr>
          <w:rFonts w:cs="Arial"/>
          <w:spacing w:val="-10"/>
        </w:rPr>
        <w:t xml:space="preserve"> </w:t>
      </w:r>
      <w:r w:rsidRPr="007525BE" w:rsidR="002E6C55">
        <w:rPr>
          <w:rFonts w:cs="Arial"/>
        </w:rPr>
        <w:t xml:space="preserve">include the </w:t>
      </w:r>
      <w:r w:rsidRPr="007525BE" w:rsidR="00002105">
        <w:rPr>
          <w:rFonts w:cs="Arial"/>
        </w:rPr>
        <w:t>p</w:t>
      </w:r>
      <w:r w:rsidRPr="007525BE" w:rsidR="002E6C55">
        <w:rPr>
          <w:rFonts w:cs="Arial"/>
        </w:rPr>
        <w:t>ropos</w:t>
      </w:r>
      <w:r w:rsidRPr="007525BE" w:rsidR="002E6C55">
        <w:rPr>
          <w:rFonts w:cs="Arial"/>
          <w:spacing w:val="-1"/>
        </w:rPr>
        <w:t>e</w:t>
      </w:r>
      <w:r w:rsidRPr="007525BE" w:rsidR="002E6C55">
        <w:rPr>
          <w:rFonts w:cs="Arial"/>
        </w:rPr>
        <w:t>r; or</w:t>
      </w:r>
    </w:p>
    <w:p w:rsidR="005B22DF" w:rsidP="00254BA3" w:rsidRDefault="002E6C55" w14:paraId="101B1D71" w14:textId="77777777">
      <w:pPr>
        <w:tabs>
          <w:tab w:val="left" w:pos="2300"/>
        </w:tabs>
        <w:spacing w:line="276" w:lineRule="auto"/>
        <w:ind w:left="1701" w:right="93" w:hanging="720"/>
        <w:jc w:val="both"/>
        <w:rPr>
          <w:rFonts w:cs="Arial"/>
          <w:szCs w:val="24"/>
        </w:rPr>
      </w:pPr>
      <w:r w:rsidRPr="007525BE">
        <w:rPr>
          <w:rFonts w:cs="Arial"/>
          <w:szCs w:val="24"/>
        </w:rPr>
        <w:t>(b)</w:t>
      </w:r>
      <w:r w:rsidRPr="007525BE">
        <w:rPr>
          <w:rFonts w:cs="Arial"/>
          <w:szCs w:val="24"/>
        </w:rPr>
        <w:tab/>
      </w:r>
      <w:r w:rsidRPr="007525BE">
        <w:rPr>
          <w:rFonts w:cs="Arial"/>
          <w:szCs w:val="24"/>
        </w:rPr>
        <w:t>who</w:t>
      </w:r>
      <w:r w:rsidRPr="007525BE">
        <w:rPr>
          <w:rFonts w:cs="Arial"/>
          <w:spacing w:val="38"/>
          <w:szCs w:val="24"/>
        </w:rPr>
        <w:t xml:space="preserve"> </w:t>
      </w:r>
      <w:r w:rsidRPr="007525BE">
        <w:rPr>
          <w:rFonts w:cs="Arial"/>
          <w:szCs w:val="24"/>
        </w:rPr>
        <w:t>h</w:t>
      </w:r>
      <w:r w:rsidRPr="007525BE">
        <w:rPr>
          <w:rFonts w:cs="Arial"/>
          <w:spacing w:val="-1"/>
          <w:szCs w:val="24"/>
        </w:rPr>
        <w:t>a</w:t>
      </w:r>
      <w:r w:rsidRPr="007525BE">
        <w:rPr>
          <w:rFonts w:cs="Arial"/>
          <w:szCs w:val="24"/>
        </w:rPr>
        <w:t>s</w:t>
      </w:r>
      <w:r w:rsidRPr="007525BE">
        <w:rPr>
          <w:rFonts w:cs="Arial"/>
          <w:spacing w:val="38"/>
          <w:szCs w:val="24"/>
        </w:rPr>
        <w:t xml:space="preserve"> </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zCs w:val="24"/>
        </w:rPr>
        <w:t>i</w:t>
      </w:r>
      <w:r w:rsidRPr="007525BE">
        <w:rPr>
          <w:rFonts w:cs="Arial"/>
          <w:spacing w:val="1"/>
          <w:szCs w:val="24"/>
        </w:rPr>
        <w:t>t</w:t>
      </w:r>
      <w:r w:rsidRPr="007525BE">
        <w:rPr>
          <w:rFonts w:cs="Arial"/>
          <w:szCs w:val="24"/>
        </w:rPr>
        <w:t>ted</w:t>
      </w:r>
      <w:r w:rsidRPr="007525BE">
        <w:rPr>
          <w:rFonts w:cs="Arial"/>
          <w:spacing w:val="40"/>
          <w:szCs w:val="24"/>
        </w:rPr>
        <w:t xml:space="preserve"> </w:t>
      </w:r>
      <w:r w:rsidRPr="007525BE">
        <w:rPr>
          <w:rFonts w:cs="Arial"/>
          <w:spacing w:val="-2"/>
          <w:szCs w:val="24"/>
        </w:rPr>
        <w:t>g</w:t>
      </w:r>
      <w:r w:rsidRPr="007525BE">
        <w:rPr>
          <w:rFonts w:cs="Arial"/>
          <w:spacing w:val="1"/>
          <w:szCs w:val="24"/>
        </w:rPr>
        <w:t>ra</w:t>
      </w:r>
      <w:r w:rsidRPr="007525BE">
        <w:rPr>
          <w:rFonts w:cs="Arial"/>
          <w:szCs w:val="24"/>
        </w:rPr>
        <w:t>ve</w:t>
      </w:r>
      <w:r w:rsidRPr="007525BE">
        <w:rPr>
          <w:rFonts w:cs="Arial"/>
          <w:spacing w:val="37"/>
          <w:szCs w:val="24"/>
        </w:rPr>
        <w:t xml:space="preserve"> </w:t>
      </w:r>
      <w:r w:rsidRPr="007525BE">
        <w:rPr>
          <w:rFonts w:cs="Arial"/>
          <w:szCs w:val="24"/>
        </w:rPr>
        <w:t>pro</w:t>
      </w:r>
      <w:r w:rsidRPr="007525BE">
        <w:rPr>
          <w:rFonts w:cs="Arial"/>
          <w:spacing w:val="1"/>
          <w:szCs w:val="24"/>
        </w:rPr>
        <w:t>f</w:t>
      </w:r>
      <w:r w:rsidRPr="007525BE">
        <w:rPr>
          <w:rFonts w:cs="Arial"/>
          <w:spacing w:val="-1"/>
          <w:szCs w:val="24"/>
        </w:rPr>
        <w:t>e</w:t>
      </w:r>
      <w:r w:rsidRPr="007525BE">
        <w:rPr>
          <w:rFonts w:cs="Arial"/>
          <w:szCs w:val="24"/>
        </w:rPr>
        <w:t>ss</w:t>
      </w:r>
      <w:r w:rsidRPr="007525BE">
        <w:rPr>
          <w:rFonts w:cs="Arial"/>
          <w:spacing w:val="1"/>
          <w:szCs w:val="24"/>
        </w:rPr>
        <w:t>i</w:t>
      </w:r>
      <w:r w:rsidRPr="007525BE">
        <w:rPr>
          <w:rFonts w:cs="Arial"/>
          <w:szCs w:val="24"/>
        </w:rPr>
        <w:t>on</w:t>
      </w:r>
      <w:r w:rsidRPr="007525BE">
        <w:rPr>
          <w:rFonts w:cs="Arial"/>
          <w:spacing w:val="-1"/>
          <w:szCs w:val="24"/>
        </w:rPr>
        <w:t>a</w:t>
      </w:r>
      <w:r w:rsidRPr="007525BE">
        <w:rPr>
          <w:rFonts w:cs="Arial"/>
          <w:szCs w:val="24"/>
        </w:rPr>
        <w:t>l</w:t>
      </w:r>
      <w:r w:rsidRPr="007525BE">
        <w:rPr>
          <w:rFonts w:cs="Arial"/>
          <w:spacing w:val="39"/>
          <w:szCs w:val="24"/>
        </w:rPr>
        <w:t xml:space="preserve"> </w:t>
      </w:r>
      <w:r w:rsidRPr="007525BE">
        <w:rPr>
          <w:rFonts w:cs="Arial"/>
          <w:szCs w:val="24"/>
        </w:rPr>
        <w:t>m</w:t>
      </w:r>
      <w:r w:rsidRPr="007525BE">
        <w:rPr>
          <w:rFonts w:cs="Arial"/>
          <w:spacing w:val="1"/>
          <w:szCs w:val="24"/>
        </w:rPr>
        <w:t>i</w:t>
      </w:r>
      <w:r w:rsidRPr="007525BE">
        <w:rPr>
          <w:rFonts w:cs="Arial"/>
          <w:szCs w:val="24"/>
        </w:rPr>
        <w:t>s</w:t>
      </w:r>
      <w:r w:rsidRPr="007525BE">
        <w:rPr>
          <w:rFonts w:cs="Arial"/>
          <w:spacing w:val="-1"/>
          <w:szCs w:val="24"/>
        </w:rPr>
        <w:t>c</w:t>
      </w:r>
      <w:r w:rsidRPr="007525BE">
        <w:rPr>
          <w:rFonts w:cs="Arial"/>
          <w:szCs w:val="24"/>
        </w:rPr>
        <w:t>on</w:t>
      </w:r>
      <w:r w:rsidRPr="007525BE">
        <w:rPr>
          <w:rFonts w:cs="Arial"/>
          <w:spacing w:val="6"/>
          <w:szCs w:val="24"/>
        </w:rPr>
        <w:t>d</w:t>
      </w:r>
      <w:r w:rsidRPr="007525BE">
        <w:rPr>
          <w:rFonts w:cs="Arial"/>
          <w:szCs w:val="24"/>
        </w:rPr>
        <w:t>u</w:t>
      </w:r>
      <w:r w:rsidRPr="007525BE">
        <w:rPr>
          <w:rFonts w:cs="Arial"/>
          <w:spacing w:val="-1"/>
          <w:szCs w:val="24"/>
        </w:rPr>
        <w:t>c</w:t>
      </w:r>
      <w:r w:rsidRPr="007525BE">
        <w:rPr>
          <w:rFonts w:cs="Arial"/>
          <w:szCs w:val="24"/>
        </w:rPr>
        <w:t>t</w:t>
      </w:r>
      <w:r w:rsidRPr="007525BE">
        <w:rPr>
          <w:rFonts w:cs="Arial"/>
          <w:spacing w:val="39"/>
          <w:szCs w:val="24"/>
        </w:rPr>
        <w:t xml:space="preserve"> </w:t>
      </w:r>
      <w:r w:rsidRPr="007525BE">
        <w:rPr>
          <w:rFonts w:cs="Arial"/>
          <w:szCs w:val="24"/>
        </w:rPr>
        <w:t>prov</w:t>
      </w:r>
      <w:r w:rsidRPr="007525BE">
        <w:rPr>
          <w:rFonts w:cs="Arial"/>
          <w:spacing w:val="-2"/>
          <w:szCs w:val="24"/>
        </w:rPr>
        <w:t>a</w:t>
      </w:r>
      <w:r w:rsidRPr="007525BE">
        <w:rPr>
          <w:rFonts w:cs="Arial"/>
          <w:szCs w:val="24"/>
        </w:rPr>
        <w:t>ble</w:t>
      </w:r>
      <w:r w:rsidRPr="007525BE">
        <w:rPr>
          <w:rFonts w:cs="Arial"/>
          <w:spacing w:val="40"/>
          <w:szCs w:val="24"/>
        </w:rPr>
        <w:t xml:space="preserve"> </w:t>
      </w:r>
      <w:r w:rsidRPr="007525BE">
        <w:rPr>
          <w:rFonts w:cs="Arial"/>
          <w:spacing w:val="5"/>
          <w:szCs w:val="24"/>
        </w:rPr>
        <w:t>b</w:t>
      </w:r>
      <w:r w:rsidRPr="007525BE">
        <w:rPr>
          <w:rFonts w:cs="Arial"/>
          <w:szCs w:val="24"/>
        </w:rPr>
        <w:t>y me</w:t>
      </w:r>
      <w:r w:rsidRPr="007525BE">
        <w:rPr>
          <w:rFonts w:cs="Arial"/>
          <w:spacing w:val="-1"/>
          <w:szCs w:val="24"/>
        </w:rPr>
        <w:t>a</w:t>
      </w:r>
      <w:r w:rsidRPr="007525BE">
        <w:rPr>
          <w:rFonts w:cs="Arial"/>
          <w:szCs w:val="24"/>
        </w:rPr>
        <w:t>ns th</w:t>
      </w:r>
      <w:r w:rsidRPr="007525BE">
        <w:rPr>
          <w:rFonts w:cs="Arial"/>
          <w:spacing w:val="-1"/>
          <w:szCs w:val="24"/>
        </w:rPr>
        <w:t>a</w:t>
      </w:r>
      <w:r w:rsidRPr="007525BE">
        <w:rPr>
          <w:rFonts w:cs="Arial"/>
          <w:szCs w:val="24"/>
        </w:rPr>
        <w:t xml:space="preserve">t </w:t>
      </w:r>
      <w:r w:rsidRPr="007525BE">
        <w:rPr>
          <w:rFonts w:cs="Arial"/>
          <w:spacing w:val="1"/>
          <w:szCs w:val="24"/>
        </w:rPr>
        <w:t>t</w:t>
      </w:r>
      <w:r w:rsidRPr="007525BE">
        <w:rPr>
          <w:rFonts w:cs="Arial"/>
          <w:szCs w:val="24"/>
        </w:rPr>
        <w:t>he</w:t>
      </w:r>
      <w:r w:rsidRPr="007525BE">
        <w:rPr>
          <w:rFonts w:cs="Arial"/>
          <w:spacing w:val="-1"/>
          <w:szCs w:val="24"/>
        </w:rPr>
        <w:t xml:space="preserve"> </w:t>
      </w:r>
      <w:r w:rsidRPr="007525BE">
        <w:rPr>
          <w:rFonts w:cs="Arial"/>
          <w:szCs w:val="24"/>
        </w:rPr>
        <w:t>Housi</w:t>
      </w:r>
      <w:r w:rsidRPr="007525BE">
        <w:rPr>
          <w:rFonts w:cs="Arial"/>
          <w:spacing w:val="2"/>
          <w:szCs w:val="24"/>
        </w:rPr>
        <w:t>n</w:t>
      </w:r>
      <w:r w:rsidRPr="007525BE">
        <w:rPr>
          <w:rFonts w:cs="Arial"/>
          <w:szCs w:val="24"/>
        </w:rPr>
        <w:t>g Ag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y</w:t>
      </w:r>
      <w:r w:rsidRPr="007525BE">
        <w:rPr>
          <w:rFonts w:cs="Arial"/>
          <w:spacing w:val="-5"/>
          <w:szCs w:val="24"/>
        </w:rPr>
        <w:t xml:space="preserve"> </w:t>
      </w:r>
      <w:r w:rsidRPr="007525BE">
        <w:rPr>
          <w:rFonts w:cs="Arial"/>
          <w:spacing w:val="1"/>
          <w:szCs w:val="24"/>
        </w:rPr>
        <w:t>c</w:t>
      </w:r>
      <w:r w:rsidRPr="007525BE">
        <w:rPr>
          <w:rFonts w:cs="Arial"/>
          <w:spacing w:val="-1"/>
          <w:szCs w:val="24"/>
        </w:rPr>
        <w:t>a</w:t>
      </w:r>
      <w:r w:rsidRPr="007525BE">
        <w:rPr>
          <w:rFonts w:cs="Arial"/>
          <w:szCs w:val="24"/>
        </w:rPr>
        <w:t>n d</w:t>
      </w:r>
      <w:r w:rsidRPr="007525BE">
        <w:rPr>
          <w:rFonts w:cs="Arial"/>
          <w:spacing w:val="-1"/>
          <w:szCs w:val="24"/>
        </w:rPr>
        <w:t>e</w:t>
      </w:r>
      <w:r w:rsidRPr="007525BE">
        <w:rPr>
          <w:rFonts w:cs="Arial"/>
          <w:szCs w:val="24"/>
        </w:rPr>
        <w:t>monstr</w:t>
      </w:r>
      <w:r w:rsidRPr="007525BE">
        <w:rPr>
          <w:rFonts w:cs="Arial"/>
          <w:spacing w:val="-1"/>
          <w:szCs w:val="24"/>
        </w:rPr>
        <w:t>a</w:t>
      </w:r>
      <w:r w:rsidRPr="007525BE">
        <w:rPr>
          <w:rFonts w:cs="Arial"/>
          <w:spacing w:val="3"/>
          <w:szCs w:val="24"/>
        </w:rPr>
        <w:t>t</w:t>
      </w:r>
      <w:r w:rsidRPr="007525BE">
        <w:rPr>
          <w:rFonts w:cs="Arial"/>
          <w:spacing w:val="-1"/>
          <w:szCs w:val="24"/>
        </w:rPr>
        <w:t>e</w:t>
      </w:r>
      <w:r w:rsidRPr="007525BE">
        <w:rPr>
          <w:rFonts w:cs="Arial"/>
          <w:szCs w:val="24"/>
        </w:rPr>
        <w:t>; or</w:t>
      </w:r>
    </w:p>
    <w:p w:rsidRPr="007525BE" w:rsidR="00577500" w:rsidP="00254BA3" w:rsidRDefault="002E6C55" w14:paraId="5FF3AB22" w14:textId="404EDF79">
      <w:pPr>
        <w:tabs>
          <w:tab w:val="left" w:pos="2300"/>
        </w:tabs>
        <w:spacing w:line="276" w:lineRule="auto"/>
        <w:ind w:left="1701" w:right="93" w:hanging="720"/>
        <w:jc w:val="both"/>
        <w:rPr>
          <w:rFonts w:cs="Arial"/>
          <w:szCs w:val="24"/>
        </w:rPr>
      </w:pPr>
      <w:r w:rsidRPr="007525BE">
        <w:rPr>
          <w:rFonts w:cs="Arial"/>
          <w:szCs w:val="24"/>
        </w:rPr>
        <w:t>(</w:t>
      </w:r>
      <w:r w:rsidRPr="007525BE">
        <w:rPr>
          <w:rFonts w:cs="Arial"/>
          <w:spacing w:val="-2"/>
          <w:szCs w:val="24"/>
        </w:rPr>
        <w:t>c</w:t>
      </w:r>
      <w:r w:rsidRPr="007525BE">
        <w:rPr>
          <w:rFonts w:cs="Arial"/>
          <w:szCs w:val="24"/>
        </w:rPr>
        <w:t xml:space="preserve">) </w:t>
      </w:r>
      <w:r w:rsidR="005B22DF">
        <w:rPr>
          <w:rFonts w:cs="Arial"/>
          <w:szCs w:val="24"/>
        </w:rPr>
        <w:tab/>
      </w:r>
      <w:r w:rsidRPr="007525BE">
        <w:rPr>
          <w:rFonts w:cs="Arial"/>
          <w:szCs w:val="24"/>
        </w:rPr>
        <w:t>who</w:t>
      </w:r>
      <w:r w:rsidRPr="007525BE">
        <w:rPr>
          <w:rFonts w:cs="Arial"/>
          <w:spacing w:val="4"/>
          <w:szCs w:val="24"/>
        </w:rPr>
        <w:t xml:space="preserve"> </w:t>
      </w:r>
      <w:r w:rsidRPr="007525BE">
        <w:rPr>
          <w:rFonts w:cs="Arial"/>
          <w:szCs w:val="24"/>
        </w:rPr>
        <w:t>h</w:t>
      </w:r>
      <w:r w:rsidRPr="007525BE">
        <w:rPr>
          <w:rFonts w:cs="Arial"/>
          <w:spacing w:val="-1"/>
          <w:szCs w:val="24"/>
        </w:rPr>
        <w:t>a</w:t>
      </w:r>
      <w:r w:rsidRPr="007525BE">
        <w:rPr>
          <w:rFonts w:cs="Arial"/>
          <w:szCs w:val="24"/>
        </w:rPr>
        <w:t>s</w:t>
      </w:r>
      <w:r w:rsidRPr="007525BE">
        <w:rPr>
          <w:rFonts w:cs="Arial"/>
          <w:spacing w:val="5"/>
          <w:szCs w:val="24"/>
        </w:rPr>
        <w:t xml:space="preserve"> </w:t>
      </w:r>
      <w:r w:rsidRPr="007525BE">
        <w:rPr>
          <w:rFonts w:cs="Arial"/>
          <w:szCs w:val="24"/>
        </w:rPr>
        <w:t>not</w:t>
      </w:r>
      <w:r w:rsidRPr="007525BE">
        <w:rPr>
          <w:rFonts w:cs="Arial"/>
          <w:spacing w:val="5"/>
          <w:szCs w:val="24"/>
        </w:rPr>
        <w:t xml:space="preserve"> </w:t>
      </w:r>
      <w:r w:rsidRPr="007525BE">
        <w:rPr>
          <w:rFonts w:cs="Arial"/>
          <w:szCs w:val="24"/>
        </w:rPr>
        <w:t>ful</w:t>
      </w:r>
      <w:r w:rsidRPr="007525BE">
        <w:rPr>
          <w:rFonts w:cs="Arial"/>
          <w:spacing w:val="-1"/>
          <w:szCs w:val="24"/>
        </w:rPr>
        <w:t>f</w:t>
      </w:r>
      <w:r w:rsidRPr="007525BE">
        <w:rPr>
          <w:rFonts w:cs="Arial"/>
          <w:szCs w:val="24"/>
        </w:rPr>
        <w:t>i</w:t>
      </w:r>
      <w:r w:rsidRPr="007525BE">
        <w:rPr>
          <w:rFonts w:cs="Arial"/>
          <w:spacing w:val="1"/>
          <w:szCs w:val="24"/>
        </w:rPr>
        <w:t>l</w:t>
      </w:r>
      <w:r w:rsidRPr="007525BE">
        <w:rPr>
          <w:rFonts w:cs="Arial"/>
          <w:szCs w:val="24"/>
        </w:rPr>
        <w:t>led</w:t>
      </w:r>
      <w:r w:rsidRPr="007525BE">
        <w:rPr>
          <w:rFonts w:cs="Arial"/>
          <w:spacing w:val="6"/>
          <w:szCs w:val="24"/>
        </w:rPr>
        <w:t xml:space="preserve"> </w:t>
      </w:r>
      <w:r w:rsidRPr="007525BE">
        <w:rPr>
          <w:rFonts w:cs="Arial"/>
          <w:spacing w:val="-1"/>
          <w:szCs w:val="24"/>
        </w:rPr>
        <w:t>a</w:t>
      </w:r>
      <w:r w:rsidRPr="007525BE">
        <w:rPr>
          <w:rFonts w:cs="Arial"/>
          <w:szCs w:val="24"/>
        </w:rPr>
        <w:t>n</w:t>
      </w:r>
      <w:r w:rsidRPr="007525BE">
        <w:rPr>
          <w:rFonts w:cs="Arial"/>
          <w:spacing w:val="5"/>
          <w:szCs w:val="24"/>
        </w:rPr>
        <w:t xml:space="preserve"> </w:t>
      </w:r>
      <w:r w:rsidRPr="007525BE">
        <w:rPr>
          <w:rFonts w:cs="Arial"/>
          <w:szCs w:val="24"/>
        </w:rPr>
        <w:t>obl</w:t>
      </w:r>
      <w:r w:rsidRPr="007525BE">
        <w:rPr>
          <w:rFonts w:cs="Arial"/>
          <w:spacing w:val="1"/>
          <w:szCs w:val="24"/>
        </w:rPr>
        <w:t>i</w:t>
      </w:r>
      <w:r w:rsidRPr="007525BE">
        <w:rPr>
          <w:rFonts w:cs="Arial"/>
          <w:szCs w:val="24"/>
        </w:rPr>
        <w:t>g</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5"/>
          <w:szCs w:val="24"/>
        </w:rPr>
        <w:t xml:space="preserve"> </w:t>
      </w:r>
      <w:r w:rsidRPr="007525BE">
        <w:rPr>
          <w:rFonts w:cs="Arial"/>
          <w:szCs w:val="24"/>
        </w:rPr>
        <w:t>to</w:t>
      </w:r>
      <w:r w:rsidRPr="007525BE">
        <w:rPr>
          <w:rFonts w:cs="Arial"/>
          <w:spacing w:val="5"/>
          <w:szCs w:val="24"/>
        </w:rPr>
        <w:t xml:space="preserve"> </w:t>
      </w:r>
      <w:r w:rsidRPr="007525BE">
        <w:rPr>
          <w:rFonts w:cs="Arial"/>
          <w:szCs w:val="24"/>
        </w:rPr>
        <w:t>p</w:t>
      </w:r>
      <w:r w:rsidRPr="007525BE">
        <w:rPr>
          <w:rFonts w:cs="Arial"/>
          <w:spacing w:val="4"/>
          <w:szCs w:val="24"/>
        </w:rPr>
        <w:t>a</w:t>
      </w:r>
      <w:r w:rsidRPr="007525BE">
        <w:rPr>
          <w:rFonts w:cs="Arial"/>
          <w:szCs w:val="24"/>
        </w:rPr>
        <w:t>y a</w:t>
      </w:r>
      <w:r w:rsidRPr="007525BE">
        <w:rPr>
          <w:rFonts w:cs="Arial"/>
          <w:spacing w:val="6"/>
          <w:szCs w:val="24"/>
        </w:rPr>
        <w:t xml:space="preserve"> </w:t>
      </w:r>
      <w:r w:rsidRPr="007525BE">
        <w:rPr>
          <w:rFonts w:cs="Arial"/>
          <w:szCs w:val="24"/>
        </w:rPr>
        <w:t>so</w:t>
      </w:r>
      <w:r w:rsidRPr="007525BE">
        <w:rPr>
          <w:rFonts w:cs="Arial"/>
          <w:spacing w:val="-1"/>
          <w:szCs w:val="24"/>
        </w:rPr>
        <w:t>c</w:t>
      </w:r>
      <w:r w:rsidRPr="007525BE">
        <w:rPr>
          <w:rFonts w:cs="Arial"/>
          <w:szCs w:val="24"/>
        </w:rPr>
        <w:t>ial</w:t>
      </w:r>
      <w:r w:rsidRPr="007525BE">
        <w:rPr>
          <w:rFonts w:cs="Arial"/>
          <w:spacing w:val="5"/>
          <w:szCs w:val="24"/>
        </w:rPr>
        <w:t xml:space="preserve"> </w:t>
      </w:r>
      <w:r w:rsidRPr="007525BE">
        <w:rPr>
          <w:rFonts w:cs="Arial"/>
          <w:szCs w:val="24"/>
        </w:rPr>
        <w:t>s</w:t>
      </w:r>
      <w:r w:rsidRPr="007525BE">
        <w:rPr>
          <w:rFonts w:cs="Arial"/>
          <w:spacing w:val="-1"/>
          <w:szCs w:val="24"/>
        </w:rPr>
        <w:t>ec</w:t>
      </w:r>
      <w:r w:rsidRPr="007525BE">
        <w:rPr>
          <w:rFonts w:cs="Arial"/>
          <w:spacing w:val="2"/>
          <w:szCs w:val="24"/>
        </w:rPr>
        <w:t>u</w:t>
      </w:r>
      <w:r w:rsidRPr="007525BE">
        <w:rPr>
          <w:rFonts w:cs="Arial"/>
          <w:szCs w:val="24"/>
        </w:rPr>
        <w:t>ri</w:t>
      </w:r>
      <w:r w:rsidRPr="007525BE">
        <w:rPr>
          <w:rFonts w:cs="Arial"/>
          <w:spacing w:val="5"/>
          <w:szCs w:val="24"/>
        </w:rPr>
        <w:t>t</w:t>
      </w:r>
      <w:r w:rsidRPr="007525BE">
        <w:rPr>
          <w:rFonts w:cs="Arial"/>
          <w:szCs w:val="24"/>
        </w:rPr>
        <w:t xml:space="preserve">y </w:t>
      </w:r>
      <w:r w:rsidRPr="007525BE">
        <w:rPr>
          <w:rFonts w:cs="Arial"/>
          <w:spacing w:val="-1"/>
          <w:szCs w:val="24"/>
        </w:rPr>
        <w:t>c</w:t>
      </w:r>
      <w:r w:rsidRPr="007525BE">
        <w:rPr>
          <w:rFonts w:cs="Arial"/>
          <w:szCs w:val="24"/>
        </w:rPr>
        <w:t xml:space="preserve">ontribution as </w:t>
      </w:r>
      <w:r w:rsidRPr="007525BE">
        <w:rPr>
          <w:rFonts w:cs="Arial"/>
          <w:spacing w:val="-1"/>
          <w:szCs w:val="24"/>
        </w:rPr>
        <w:t>re</w:t>
      </w:r>
      <w:r w:rsidRPr="007525BE">
        <w:rPr>
          <w:rFonts w:cs="Arial"/>
          <w:szCs w:val="24"/>
        </w:rPr>
        <w:t>quir</w:t>
      </w:r>
      <w:r w:rsidRPr="007525BE">
        <w:rPr>
          <w:rFonts w:cs="Arial"/>
          <w:spacing w:val="-1"/>
          <w:szCs w:val="24"/>
        </w:rPr>
        <w:t>e</w:t>
      </w:r>
      <w:r w:rsidRPr="007525BE">
        <w:rPr>
          <w:rFonts w:cs="Arial"/>
          <w:szCs w:val="24"/>
        </w:rPr>
        <w:t>d</w:t>
      </w:r>
      <w:r w:rsidRPr="007525BE">
        <w:rPr>
          <w:rFonts w:cs="Arial"/>
          <w:spacing w:val="2"/>
          <w:szCs w:val="24"/>
        </w:rPr>
        <w:t xml:space="preserve"> b</w:t>
      </w:r>
      <w:r w:rsidRPr="007525BE">
        <w:rPr>
          <w:rFonts w:cs="Arial"/>
          <w:szCs w:val="24"/>
        </w:rPr>
        <w:t>y</w:t>
      </w:r>
      <w:r w:rsidRPr="007525BE">
        <w:rPr>
          <w:rFonts w:cs="Arial"/>
          <w:spacing w:val="-5"/>
          <w:szCs w:val="24"/>
        </w:rPr>
        <w:t xml:space="preserve"> </w:t>
      </w:r>
      <w:r w:rsidRPr="007525BE">
        <w:rPr>
          <w:rFonts w:cs="Arial"/>
          <w:szCs w:val="24"/>
        </w:rPr>
        <w:t>a</w:t>
      </w:r>
      <w:r w:rsidRPr="007525BE">
        <w:rPr>
          <w:rFonts w:cs="Arial"/>
          <w:spacing w:val="-1"/>
          <w:szCs w:val="24"/>
        </w:rPr>
        <w:t xml:space="preserve"> </w:t>
      </w:r>
      <w:r w:rsidRPr="007525BE">
        <w:rPr>
          <w:rFonts w:cs="Arial"/>
          <w:spacing w:val="3"/>
          <w:szCs w:val="24"/>
        </w:rPr>
        <w:t>l</w:t>
      </w:r>
      <w:r w:rsidRPr="007525BE">
        <w:rPr>
          <w:rFonts w:cs="Arial"/>
          <w:spacing w:val="-1"/>
          <w:szCs w:val="24"/>
        </w:rPr>
        <w:t>a</w:t>
      </w:r>
      <w:r w:rsidRPr="007525BE">
        <w:rPr>
          <w:rFonts w:cs="Arial"/>
          <w:szCs w:val="24"/>
        </w:rPr>
        <w:t>w of</w:t>
      </w:r>
      <w:r w:rsidRPr="007525BE">
        <w:rPr>
          <w:rFonts w:cs="Arial"/>
          <w:spacing w:val="-1"/>
          <w:szCs w:val="24"/>
        </w:rPr>
        <w:t xml:space="preserve"> </w:t>
      </w:r>
      <w:r w:rsidRPr="007525BE">
        <w:rPr>
          <w:rFonts w:cs="Arial"/>
          <w:szCs w:val="24"/>
        </w:rPr>
        <w:t>the</w:t>
      </w:r>
      <w:r w:rsidRPr="007525BE">
        <w:rPr>
          <w:rFonts w:cs="Arial"/>
          <w:spacing w:val="2"/>
          <w:szCs w:val="24"/>
        </w:rPr>
        <w:t xml:space="preserve"> </w:t>
      </w:r>
      <w:r w:rsidRPr="007525BE">
        <w:rPr>
          <w:rFonts w:cs="Arial"/>
          <w:spacing w:val="-1"/>
          <w:szCs w:val="24"/>
        </w:rPr>
        <w:t>c</w:t>
      </w:r>
      <w:r w:rsidRPr="007525BE">
        <w:rPr>
          <w:rFonts w:cs="Arial"/>
          <w:szCs w:val="24"/>
        </w:rPr>
        <w:t>ount</w:t>
      </w:r>
      <w:r w:rsidRPr="007525BE">
        <w:rPr>
          <w:rFonts w:cs="Arial"/>
          <w:spacing w:val="4"/>
          <w:szCs w:val="24"/>
        </w:rPr>
        <w:t>r</w:t>
      </w:r>
      <w:r w:rsidRPr="007525BE">
        <w:rPr>
          <w:rFonts w:cs="Arial"/>
          <w:szCs w:val="24"/>
        </w:rPr>
        <w:t>y</w:t>
      </w:r>
      <w:r w:rsidRPr="007525BE">
        <w:rPr>
          <w:rFonts w:cs="Arial"/>
          <w:spacing w:val="-5"/>
          <w:szCs w:val="24"/>
        </w:rPr>
        <w:t xml:space="preserve"> </w:t>
      </w:r>
      <w:r w:rsidRPr="007525BE">
        <w:rPr>
          <w:rFonts w:cs="Arial"/>
          <w:spacing w:val="2"/>
          <w:szCs w:val="24"/>
        </w:rPr>
        <w:t>o</w:t>
      </w:r>
      <w:r w:rsidRPr="007525BE">
        <w:rPr>
          <w:rFonts w:cs="Arial"/>
          <w:szCs w:val="24"/>
        </w:rPr>
        <w:t>r t</w:t>
      </w:r>
      <w:r w:rsidRPr="007525BE">
        <w:rPr>
          <w:rFonts w:cs="Arial"/>
          <w:spacing w:val="-1"/>
          <w:szCs w:val="24"/>
        </w:rPr>
        <w:t>e</w:t>
      </w:r>
      <w:r w:rsidRPr="007525BE">
        <w:rPr>
          <w:rFonts w:cs="Arial"/>
          <w:szCs w:val="24"/>
        </w:rPr>
        <w:t>r</w:t>
      </w:r>
      <w:r w:rsidRPr="007525BE">
        <w:rPr>
          <w:rFonts w:cs="Arial"/>
          <w:spacing w:val="-1"/>
          <w:szCs w:val="24"/>
        </w:rPr>
        <w:t>r</w:t>
      </w:r>
      <w:r w:rsidRPr="007525BE">
        <w:rPr>
          <w:rFonts w:cs="Arial"/>
          <w:szCs w:val="24"/>
        </w:rPr>
        <w:t>i</w:t>
      </w:r>
      <w:r w:rsidRPr="007525BE">
        <w:rPr>
          <w:rFonts w:cs="Arial"/>
          <w:spacing w:val="1"/>
          <w:szCs w:val="24"/>
        </w:rPr>
        <w:t>t</w:t>
      </w:r>
      <w:r w:rsidRPr="007525BE">
        <w:rPr>
          <w:rFonts w:cs="Arial"/>
          <w:szCs w:val="24"/>
        </w:rPr>
        <w:t>o</w:t>
      </w:r>
      <w:r w:rsidRPr="007525BE">
        <w:rPr>
          <w:rFonts w:cs="Arial"/>
          <w:spacing w:val="4"/>
          <w:szCs w:val="24"/>
        </w:rPr>
        <w:t>r</w:t>
      </w:r>
      <w:r w:rsidRPr="007525BE">
        <w:rPr>
          <w:rFonts w:cs="Arial"/>
          <w:spacing w:val="-5"/>
          <w:szCs w:val="24"/>
        </w:rPr>
        <w:t>y</w:t>
      </w:r>
      <w:r w:rsidRPr="007525BE">
        <w:rPr>
          <w:rFonts w:cs="Arial"/>
          <w:szCs w:val="24"/>
        </w:rPr>
        <w:t>:</w:t>
      </w:r>
    </w:p>
    <w:p w:rsidRPr="007525BE" w:rsidR="00577500" w:rsidP="00254BA3" w:rsidRDefault="002E6C55" w14:paraId="21F9129E" w14:textId="1581205F">
      <w:pPr>
        <w:spacing w:before="2" w:line="276" w:lineRule="auto"/>
        <w:ind w:left="1701"/>
        <w:rPr>
          <w:rFonts w:cs="Arial"/>
        </w:rPr>
      </w:pPr>
      <w:r w:rsidRPr="007525BE" w:rsidR="002E6C55">
        <w:rPr>
          <w:rFonts w:cs="Arial"/>
        </w:rPr>
        <w:t>(</w:t>
      </w:r>
      <w:r w:rsidRPr="007525BE" w:rsidR="002E6C55">
        <w:rPr>
          <w:rFonts w:cs="Arial"/>
        </w:rPr>
        <w:t>i</w:t>
      </w:r>
      <w:r w:rsidRPr="007525BE" w:rsidR="002E6C55">
        <w:rPr>
          <w:rFonts w:cs="Arial"/>
        </w:rPr>
        <w:t xml:space="preserve">)  </w:t>
      </w:r>
      <w:r w:rsidRPr="007525BE" w:rsidR="002E6C55">
        <w:rPr>
          <w:rFonts w:cs="Arial"/>
          <w:spacing w:val="19"/>
        </w:rPr>
        <w:t xml:space="preserve"> </w:t>
      </w:r>
      <w:r w:rsidRPr="007525BE" w:rsidR="002E6C55">
        <w:rPr>
          <w:rFonts w:cs="Arial"/>
        </w:rPr>
        <w:t>wh</w:t>
      </w:r>
      <w:r w:rsidRPr="007525BE" w:rsidR="002E6C55">
        <w:rPr>
          <w:rFonts w:cs="Arial"/>
          <w:spacing w:val="-1"/>
        </w:rPr>
        <w:t>e</w:t>
      </w:r>
      <w:r w:rsidRPr="007525BE" w:rsidR="002E6C55">
        <w:rPr>
          <w:rFonts w:cs="Arial"/>
        </w:rPr>
        <w:t>re</w:t>
      </w:r>
      <w:r w:rsidRPr="007525BE" w:rsidR="002E6C55">
        <w:rPr>
          <w:rFonts w:cs="Arial"/>
          <w:spacing w:val="-11"/>
        </w:rPr>
        <w:t xml:space="preserve"> </w:t>
      </w:r>
      <w:r w:rsidRPr="007525BE" w:rsidR="002E6C55">
        <w:rPr>
          <w:rFonts w:cs="Arial"/>
        </w:rPr>
        <w:t>the</w:t>
      </w:r>
      <w:r w:rsidRPr="007525BE" w:rsidR="002E6C55">
        <w:rPr>
          <w:rFonts w:cs="Arial"/>
          <w:spacing w:val="-10"/>
        </w:rPr>
        <w:t xml:space="preserve"> </w:t>
      </w:r>
      <w:r w:rsidRPr="007525BE" w:rsidR="00002105">
        <w:rPr>
          <w:rFonts w:cs="Arial"/>
          <w:spacing w:val="1"/>
        </w:rPr>
        <w:t>p</w:t>
      </w:r>
      <w:r w:rsidRPr="007525BE" w:rsidR="002E6C55">
        <w:rPr>
          <w:rFonts w:cs="Arial"/>
        </w:rPr>
        <w:t>ropos</w:t>
      </w:r>
      <w:r w:rsidRPr="007525BE" w:rsidR="002E6C55">
        <w:rPr>
          <w:rFonts w:cs="Arial"/>
          <w:spacing w:val="1"/>
        </w:rPr>
        <w:t>e</w:t>
      </w:r>
      <w:r w:rsidRPr="007525BE" w:rsidR="002E6C55">
        <w:rPr>
          <w:rFonts w:cs="Arial"/>
        </w:rPr>
        <w:t>r</w:t>
      </w:r>
      <w:r w:rsidRPr="007525BE" w:rsidR="002E6C55">
        <w:rPr>
          <w:rFonts w:cs="Arial"/>
          <w:spacing w:val="-10"/>
        </w:rPr>
        <w:t xml:space="preserve"> </w:t>
      </w:r>
      <w:r w:rsidRPr="007525BE" w:rsidR="002E6C55">
        <w:rPr>
          <w:rFonts w:cs="Arial"/>
        </w:rPr>
        <w:t>ordin</w:t>
      </w:r>
      <w:r w:rsidRPr="007525BE" w:rsidR="002E6C55">
        <w:rPr>
          <w:rFonts w:cs="Arial"/>
          <w:spacing w:val="-1"/>
        </w:rPr>
        <w:t>a</w:t>
      </w:r>
      <w:r w:rsidRPr="007525BE" w:rsidR="002E6C55">
        <w:rPr>
          <w:rFonts w:cs="Arial"/>
        </w:rPr>
        <w:t>ri</w:t>
      </w:r>
      <w:r w:rsidRPr="007525BE" w:rsidR="002E6C55">
        <w:rPr>
          <w:rFonts w:cs="Arial"/>
          <w:spacing w:val="2"/>
        </w:rPr>
        <w:t>l</w:t>
      </w:r>
      <w:r w:rsidRPr="007525BE" w:rsidR="002E6C55">
        <w:rPr>
          <w:rFonts w:cs="Arial"/>
        </w:rPr>
        <w:t>y</w:t>
      </w:r>
      <w:r w:rsidRPr="007525BE" w:rsidR="002E6C55">
        <w:rPr>
          <w:rFonts w:cs="Arial"/>
          <w:spacing w:val="-14"/>
        </w:rPr>
        <w:t xml:space="preserve"> </w:t>
      </w:r>
      <w:r w:rsidRPr="007525BE" w:rsidR="00FB306C">
        <w:rPr>
          <w:rFonts w:cs="Arial"/>
          <w:spacing w:val="1"/>
        </w:rPr>
        <w:t>r</w:t>
      </w:r>
      <w:r w:rsidRPr="007525BE" w:rsidR="00FB306C">
        <w:rPr>
          <w:rFonts w:cs="Arial"/>
          <w:spacing w:val="-1"/>
        </w:rPr>
        <w:t>e</w:t>
      </w:r>
      <w:r w:rsidRPr="007525BE" w:rsidR="00FB306C">
        <w:rPr>
          <w:rFonts w:cs="Arial"/>
        </w:rPr>
        <w:t>sides</w:t>
      </w:r>
      <w:r w:rsidRPr="007525BE" w:rsidR="00FB306C">
        <w:rPr>
          <w:rFonts w:cs="Arial"/>
        </w:rPr>
        <w:t>,</w:t>
      </w:r>
      <w:r w:rsidRPr="007525BE" w:rsidR="002E6C55">
        <w:rPr>
          <w:rFonts w:cs="Arial"/>
          <w:spacing w:val="-10"/>
        </w:rPr>
        <w:t xml:space="preserve"> </w:t>
      </w:r>
      <w:r w:rsidRPr="007525BE" w:rsidR="002E6C55">
        <w:rPr>
          <w:rFonts w:cs="Arial"/>
        </w:rPr>
        <w:t>or</w:t>
      </w:r>
      <w:r w:rsidRPr="007525BE" w:rsidR="002E6C55">
        <w:rPr>
          <w:rFonts w:cs="Arial"/>
          <w:spacing w:val="-10"/>
        </w:rPr>
        <w:t xml:space="preserve"> </w:t>
      </w:r>
      <w:r w:rsidRPr="007525BE" w:rsidR="002E6C55">
        <w:rPr>
          <w:rFonts w:cs="Arial"/>
          <w:spacing w:val="-1"/>
        </w:rPr>
        <w:t>c</w:t>
      </w:r>
      <w:r w:rsidRPr="007525BE" w:rsidR="002E6C55">
        <w:rPr>
          <w:rFonts w:cs="Arial"/>
          <w:spacing w:val="1"/>
        </w:rPr>
        <w:t>a</w:t>
      </w:r>
      <w:r w:rsidRPr="007525BE" w:rsidR="002E6C55">
        <w:rPr>
          <w:rFonts w:cs="Arial"/>
        </w:rPr>
        <w:t>r</w:t>
      </w:r>
      <w:r w:rsidRPr="007525BE" w:rsidR="002E6C55">
        <w:rPr>
          <w:rFonts w:cs="Arial"/>
          <w:spacing w:val="-1"/>
        </w:rPr>
        <w:t>r</w:t>
      </w:r>
      <w:r w:rsidRPr="007525BE" w:rsidR="002E6C55">
        <w:rPr>
          <w:rFonts w:cs="Arial"/>
        </w:rPr>
        <w:t>ies</w:t>
      </w:r>
      <w:r w:rsidRPr="007525BE" w:rsidR="002E6C55">
        <w:rPr>
          <w:rFonts w:cs="Arial"/>
          <w:spacing w:val="-10"/>
        </w:rPr>
        <w:t xml:space="preserve"> </w:t>
      </w:r>
      <w:r w:rsidRPr="007525BE" w:rsidR="002E6C55">
        <w:rPr>
          <w:rFonts w:cs="Arial"/>
        </w:rPr>
        <w:t>on</w:t>
      </w:r>
      <w:r w:rsidRPr="007525BE" w:rsidR="002E6C55">
        <w:rPr>
          <w:rFonts w:cs="Arial"/>
          <w:spacing w:val="-10"/>
        </w:rPr>
        <w:t xml:space="preserve"> </w:t>
      </w:r>
      <w:r w:rsidRPr="007525BE" w:rsidR="002E6C55">
        <w:rPr>
          <w:rFonts w:cs="Arial"/>
        </w:rPr>
        <w:t>busin</w:t>
      </w:r>
      <w:r w:rsidRPr="007525BE" w:rsidR="002E6C55">
        <w:rPr>
          <w:rFonts w:cs="Arial"/>
          <w:spacing w:val="-1"/>
        </w:rPr>
        <w:t>e</w:t>
      </w:r>
      <w:r w:rsidRPr="007525BE" w:rsidR="002E6C55">
        <w:rPr>
          <w:rFonts w:cs="Arial"/>
        </w:rPr>
        <w:t>ss;</w:t>
      </w:r>
      <w:r w:rsidRPr="007525BE" w:rsidR="002E6C55">
        <w:rPr>
          <w:rFonts w:cs="Arial"/>
          <w:spacing w:val="-9"/>
        </w:rPr>
        <w:t xml:space="preserve"> </w:t>
      </w:r>
      <w:r w:rsidRPr="007525BE" w:rsidR="002E6C55">
        <w:rPr>
          <w:rFonts w:cs="Arial"/>
        </w:rPr>
        <w:t>or</w:t>
      </w:r>
    </w:p>
    <w:p w:rsidRPr="007525BE" w:rsidR="00577500" w:rsidP="00254BA3" w:rsidRDefault="002E6C55" w14:paraId="6B4BF403" w14:textId="77777777">
      <w:pPr>
        <w:spacing w:before="41" w:line="276" w:lineRule="auto"/>
        <w:ind w:left="1701"/>
        <w:rPr>
          <w:rFonts w:cs="Arial"/>
          <w:szCs w:val="24"/>
        </w:rPr>
      </w:pPr>
      <w:r w:rsidRPr="007525BE">
        <w:rPr>
          <w:rFonts w:cs="Arial"/>
          <w:szCs w:val="24"/>
        </w:rPr>
        <w:t xml:space="preserve">(ii) </w:t>
      </w:r>
      <w:r w:rsidRPr="007525BE">
        <w:rPr>
          <w:rFonts w:cs="Arial"/>
          <w:spacing w:val="12"/>
          <w:szCs w:val="24"/>
        </w:rPr>
        <w:t xml:space="preserve"> </w:t>
      </w:r>
      <w:r w:rsidRPr="007525BE">
        <w:rPr>
          <w:rFonts w:cs="Arial"/>
          <w:szCs w:val="24"/>
        </w:rPr>
        <w:t>in</w:t>
      </w:r>
      <w:r w:rsidRPr="007525BE">
        <w:rPr>
          <w:rFonts w:cs="Arial"/>
          <w:spacing w:val="3"/>
          <w:szCs w:val="24"/>
        </w:rPr>
        <w:t xml:space="preserve"> </w:t>
      </w:r>
      <w:r w:rsidRPr="007525BE">
        <w:rPr>
          <w:rFonts w:cs="Arial"/>
          <w:spacing w:val="-6"/>
          <w:szCs w:val="24"/>
        </w:rPr>
        <w:t>I</w:t>
      </w:r>
      <w:r w:rsidRPr="007525BE">
        <w:rPr>
          <w:rFonts w:cs="Arial"/>
          <w:spacing w:val="1"/>
          <w:szCs w:val="24"/>
        </w:rPr>
        <w:t>r</w:t>
      </w:r>
      <w:r w:rsidRPr="007525BE">
        <w:rPr>
          <w:rFonts w:cs="Arial"/>
          <w:spacing w:val="-1"/>
          <w:szCs w:val="24"/>
        </w:rPr>
        <w:t>e</w:t>
      </w:r>
      <w:r w:rsidRPr="007525BE">
        <w:rPr>
          <w:rFonts w:cs="Arial"/>
          <w:szCs w:val="24"/>
        </w:rPr>
        <w:t>land; or</w:t>
      </w:r>
    </w:p>
    <w:p w:rsidRPr="007525BE" w:rsidR="00577500" w:rsidP="00254BA3" w:rsidRDefault="002E6C55" w14:paraId="5BDD1545" w14:textId="77777777">
      <w:pPr>
        <w:tabs>
          <w:tab w:val="left" w:pos="2260"/>
        </w:tabs>
        <w:spacing w:before="43" w:line="276" w:lineRule="auto"/>
        <w:ind w:left="1701" w:right="78" w:hanging="720"/>
        <w:jc w:val="both"/>
        <w:rPr>
          <w:rFonts w:cs="Arial"/>
          <w:szCs w:val="24"/>
        </w:rPr>
      </w:pPr>
      <w:r w:rsidRPr="007525BE">
        <w:rPr>
          <w:rFonts w:cs="Arial"/>
          <w:szCs w:val="24"/>
        </w:rPr>
        <w:t>(d)</w:t>
      </w:r>
      <w:r w:rsidRPr="007525BE">
        <w:rPr>
          <w:rFonts w:cs="Arial"/>
          <w:szCs w:val="24"/>
        </w:rPr>
        <w:tab/>
      </w:r>
      <w:r w:rsidRPr="007525BE">
        <w:rPr>
          <w:rFonts w:cs="Arial"/>
          <w:szCs w:val="24"/>
        </w:rPr>
        <w:t>who</w:t>
      </w:r>
      <w:r w:rsidRPr="007525BE">
        <w:rPr>
          <w:rFonts w:cs="Arial"/>
          <w:spacing w:val="-5"/>
          <w:szCs w:val="24"/>
        </w:rPr>
        <w:t xml:space="preserve"> </w:t>
      </w:r>
      <w:r w:rsidRPr="007525BE">
        <w:rPr>
          <w:rFonts w:cs="Arial"/>
          <w:szCs w:val="24"/>
        </w:rPr>
        <w:t>h</w:t>
      </w:r>
      <w:r w:rsidRPr="007525BE">
        <w:rPr>
          <w:rFonts w:cs="Arial"/>
          <w:spacing w:val="-1"/>
          <w:szCs w:val="24"/>
        </w:rPr>
        <w:t>a</w:t>
      </w:r>
      <w:r w:rsidRPr="007525BE">
        <w:rPr>
          <w:rFonts w:cs="Arial"/>
          <w:szCs w:val="24"/>
        </w:rPr>
        <w:t>s</w:t>
      </w:r>
      <w:r w:rsidRPr="007525BE">
        <w:rPr>
          <w:rFonts w:cs="Arial"/>
          <w:spacing w:val="-2"/>
          <w:szCs w:val="24"/>
        </w:rPr>
        <w:t xml:space="preserve"> </w:t>
      </w:r>
      <w:r w:rsidRPr="007525BE">
        <w:rPr>
          <w:rFonts w:cs="Arial"/>
          <w:szCs w:val="24"/>
        </w:rPr>
        <w:t>not</w:t>
      </w:r>
      <w:r w:rsidRPr="007525BE">
        <w:rPr>
          <w:rFonts w:cs="Arial"/>
          <w:spacing w:val="-4"/>
          <w:szCs w:val="24"/>
        </w:rPr>
        <w:t xml:space="preserve"> </w:t>
      </w:r>
      <w:r w:rsidRPr="007525BE">
        <w:rPr>
          <w:rFonts w:cs="Arial"/>
          <w:szCs w:val="24"/>
        </w:rPr>
        <w:t>ful</w:t>
      </w:r>
      <w:r w:rsidRPr="007525BE">
        <w:rPr>
          <w:rFonts w:cs="Arial"/>
          <w:spacing w:val="-1"/>
          <w:szCs w:val="24"/>
        </w:rPr>
        <w:t>f</w:t>
      </w:r>
      <w:r w:rsidRPr="007525BE">
        <w:rPr>
          <w:rFonts w:cs="Arial"/>
          <w:szCs w:val="24"/>
        </w:rPr>
        <w:t>i</w:t>
      </w:r>
      <w:r w:rsidRPr="007525BE">
        <w:rPr>
          <w:rFonts w:cs="Arial"/>
          <w:spacing w:val="1"/>
          <w:szCs w:val="24"/>
        </w:rPr>
        <w:t>l</w:t>
      </w:r>
      <w:r w:rsidRPr="007525BE">
        <w:rPr>
          <w:rFonts w:cs="Arial"/>
          <w:szCs w:val="24"/>
        </w:rPr>
        <w:t>led</w:t>
      </w:r>
      <w:r w:rsidRPr="007525BE">
        <w:rPr>
          <w:rFonts w:cs="Arial"/>
          <w:spacing w:val="-3"/>
          <w:szCs w:val="24"/>
        </w:rPr>
        <w:t xml:space="preserve"> </w:t>
      </w:r>
      <w:r w:rsidRPr="007525BE">
        <w:rPr>
          <w:rFonts w:cs="Arial"/>
          <w:spacing w:val="-1"/>
          <w:szCs w:val="24"/>
        </w:rPr>
        <w:t>a</w:t>
      </w:r>
      <w:r w:rsidRPr="007525BE">
        <w:rPr>
          <w:rFonts w:cs="Arial"/>
          <w:szCs w:val="24"/>
        </w:rPr>
        <w:t>n</w:t>
      </w:r>
      <w:r w:rsidRPr="007525BE">
        <w:rPr>
          <w:rFonts w:cs="Arial"/>
          <w:spacing w:val="-5"/>
          <w:szCs w:val="24"/>
        </w:rPr>
        <w:t xml:space="preserve"> </w:t>
      </w:r>
      <w:r w:rsidRPr="007525BE">
        <w:rPr>
          <w:rFonts w:cs="Arial"/>
          <w:spacing w:val="2"/>
          <w:szCs w:val="24"/>
        </w:rPr>
        <w:t>o</w:t>
      </w:r>
      <w:r w:rsidRPr="007525BE">
        <w:rPr>
          <w:rFonts w:cs="Arial"/>
          <w:szCs w:val="24"/>
        </w:rPr>
        <w:t>bl</w:t>
      </w:r>
      <w:r w:rsidRPr="007525BE">
        <w:rPr>
          <w:rFonts w:cs="Arial"/>
          <w:spacing w:val="1"/>
          <w:szCs w:val="24"/>
        </w:rPr>
        <w:t>i</w:t>
      </w:r>
      <w:r w:rsidRPr="007525BE">
        <w:rPr>
          <w:rFonts w:cs="Arial"/>
          <w:spacing w:val="-2"/>
          <w:szCs w:val="24"/>
        </w:rPr>
        <w:t>g</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5"/>
          <w:szCs w:val="24"/>
        </w:rPr>
        <w:t xml:space="preserve"> </w:t>
      </w:r>
      <w:r w:rsidRPr="007525BE">
        <w:rPr>
          <w:rFonts w:cs="Arial"/>
          <w:szCs w:val="24"/>
        </w:rPr>
        <w:t>to</w:t>
      </w:r>
      <w:r w:rsidRPr="007525BE">
        <w:rPr>
          <w:rFonts w:cs="Arial"/>
          <w:spacing w:val="-4"/>
          <w:szCs w:val="24"/>
        </w:rPr>
        <w:t xml:space="preserve"> </w:t>
      </w:r>
      <w:r w:rsidRPr="007525BE">
        <w:rPr>
          <w:rFonts w:cs="Arial"/>
          <w:spacing w:val="2"/>
          <w:szCs w:val="24"/>
        </w:rPr>
        <w:t>p</w:t>
      </w:r>
      <w:r w:rsidRPr="007525BE">
        <w:rPr>
          <w:rFonts w:cs="Arial"/>
          <w:spacing w:val="4"/>
          <w:szCs w:val="24"/>
        </w:rPr>
        <w:t>a</w:t>
      </w:r>
      <w:r w:rsidRPr="007525BE">
        <w:rPr>
          <w:rFonts w:cs="Arial"/>
          <w:szCs w:val="24"/>
        </w:rPr>
        <w:t>y</w:t>
      </w:r>
      <w:r w:rsidRPr="007525BE">
        <w:rPr>
          <w:rFonts w:cs="Arial"/>
          <w:spacing w:val="-7"/>
          <w:szCs w:val="24"/>
        </w:rPr>
        <w:t xml:space="preserve"> </w:t>
      </w:r>
      <w:r w:rsidRPr="007525BE">
        <w:rPr>
          <w:rFonts w:cs="Arial"/>
          <w:szCs w:val="24"/>
        </w:rPr>
        <w:t>a</w:t>
      </w:r>
      <w:r w:rsidRPr="007525BE">
        <w:rPr>
          <w:rFonts w:cs="Arial"/>
          <w:spacing w:val="-6"/>
          <w:szCs w:val="24"/>
        </w:rPr>
        <w:t xml:space="preserve"> </w:t>
      </w:r>
      <w:r w:rsidRPr="007525BE">
        <w:rPr>
          <w:rFonts w:cs="Arial"/>
          <w:szCs w:val="24"/>
        </w:rPr>
        <w:t>tax</w:t>
      </w:r>
      <w:r w:rsidRPr="007525BE">
        <w:rPr>
          <w:rFonts w:cs="Arial"/>
          <w:spacing w:val="-3"/>
          <w:szCs w:val="24"/>
        </w:rPr>
        <w:t xml:space="preserve"> </w:t>
      </w:r>
      <w:r w:rsidRPr="007525BE">
        <w:rPr>
          <w:rFonts w:cs="Arial"/>
          <w:szCs w:val="24"/>
        </w:rPr>
        <w:t>or</w:t>
      </w:r>
      <w:r w:rsidRPr="007525BE">
        <w:rPr>
          <w:rFonts w:cs="Arial"/>
          <w:spacing w:val="-3"/>
          <w:szCs w:val="24"/>
        </w:rPr>
        <w:t xml:space="preserve"> </w:t>
      </w:r>
      <w:r w:rsidRPr="007525BE">
        <w:rPr>
          <w:rFonts w:cs="Arial"/>
          <w:szCs w:val="24"/>
        </w:rPr>
        <w:t>le</w:t>
      </w:r>
      <w:r w:rsidRPr="007525BE">
        <w:rPr>
          <w:rFonts w:cs="Arial"/>
          <w:spacing w:val="2"/>
          <w:szCs w:val="24"/>
        </w:rPr>
        <w:t>v</w:t>
      </w:r>
      <w:r w:rsidRPr="007525BE">
        <w:rPr>
          <w:rFonts w:cs="Arial"/>
          <w:szCs w:val="24"/>
        </w:rPr>
        <w:t>y</w:t>
      </w:r>
      <w:r w:rsidRPr="007525BE">
        <w:rPr>
          <w:rFonts w:cs="Arial"/>
          <w:spacing w:val="-7"/>
          <w:szCs w:val="24"/>
        </w:rPr>
        <w:t xml:space="preserve"> </w:t>
      </w:r>
      <w:r w:rsidRPr="007525BE">
        <w:rPr>
          <w:rFonts w:cs="Arial"/>
          <w:szCs w:val="24"/>
        </w:rPr>
        <w:t>i</w:t>
      </w:r>
      <w:r w:rsidRPr="007525BE">
        <w:rPr>
          <w:rFonts w:cs="Arial"/>
          <w:spacing w:val="1"/>
          <w:szCs w:val="24"/>
        </w:rPr>
        <w:t>m</w:t>
      </w:r>
      <w:r w:rsidRPr="007525BE">
        <w:rPr>
          <w:rFonts w:cs="Arial"/>
          <w:szCs w:val="24"/>
        </w:rPr>
        <w:t>pos</w:t>
      </w:r>
      <w:r w:rsidRPr="007525BE">
        <w:rPr>
          <w:rFonts w:cs="Arial"/>
          <w:spacing w:val="-1"/>
          <w:szCs w:val="24"/>
        </w:rPr>
        <w:t>e</w:t>
      </w:r>
      <w:r w:rsidRPr="007525BE">
        <w:rPr>
          <w:rFonts w:cs="Arial"/>
          <w:szCs w:val="24"/>
        </w:rPr>
        <w:t>d</w:t>
      </w:r>
      <w:r w:rsidRPr="007525BE">
        <w:rPr>
          <w:rFonts w:cs="Arial"/>
          <w:spacing w:val="-5"/>
          <w:szCs w:val="24"/>
        </w:rPr>
        <w:t xml:space="preserve"> </w:t>
      </w:r>
      <w:r w:rsidRPr="007525BE">
        <w:rPr>
          <w:rFonts w:cs="Arial"/>
          <w:spacing w:val="7"/>
          <w:szCs w:val="24"/>
        </w:rPr>
        <w:t>b</w:t>
      </w:r>
      <w:r w:rsidRPr="007525BE">
        <w:rPr>
          <w:rFonts w:cs="Arial"/>
          <w:szCs w:val="24"/>
        </w:rPr>
        <w:t>y or u</w:t>
      </w:r>
      <w:r w:rsidRPr="007525BE">
        <w:rPr>
          <w:rFonts w:cs="Arial"/>
          <w:spacing w:val="-1"/>
          <w:szCs w:val="24"/>
        </w:rPr>
        <w:t>n</w:t>
      </w:r>
      <w:r w:rsidRPr="007525BE">
        <w:rPr>
          <w:rFonts w:cs="Arial"/>
          <w:szCs w:val="24"/>
        </w:rPr>
        <w:t>d</w:t>
      </w:r>
      <w:r w:rsidRPr="007525BE">
        <w:rPr>
          <w:rFonts w:cs="Arial"/>
          <w:spacing w:val="-1"/>
          <w:szCs w:val="24"/>
        </w:rPr>
        <w:t>e</w:t>
      </w:r>
      <w:r w:rsidRPr="007525BE">
        <w:rPr>
          <w:rFonts w:cs="Arial"/>
          <w:szCs w:val="24"/>
        </w:rPr>
        <w:t>r a</w:t>
      </w:r>
      <w:r w:rsidRPr="007525BE">
        <w:rPr>
          <w:rFonts w:cs="Arial"/>
          <w:spacing w:val="-2"/>
          <w:szCs w:val="24"/>
        </w:rPr>
        <w:t xml:space="preserve"> </w:t>
      </w:r>
      <w:r w:rsidRPr="007525BE">
        <w:rPr>
          <w:rFonts w:cs="Arial"/>
          <w:spacing w:val="3"/>
          <w:szCs w:val="24"/>
        </w:rPr>
        <w:t>l</w:t>
      </w:r>
      <w:r w:rsidRPr="007525BE">
        <w:rPr>
          <w:rFonts w:cs="Arial"/>
          <w:spacing w:val="-1"/>
          <w:szCs w:val="24"/>
        </w:rPr>
        <w:t>a</w:t>
      </w:r>
      <w:r w:rsidRPr="007525BE">
        <w:rPr>
          <w:rFonts w:cs="Arial"/>
          <w:szCs w:val="24"/>
        </w:rPr>
        <w:t>w of</w:t>
      </w:r>
      <w:r w:rsidRPr="007525BE">
        <w:rPr>
          <w:rFonts w:cs="Arial"/>
          <w:spacing w:val="-1"/>
          <w:szCs w:val="24"/>
        </w:rPr>
        <w:t xml:space="preserve"> </w:t>
      </w:r>
      <w:r w:rsidRPr="007525BE">
        <w:rPr>
          <w:rFonts w:cs="Arial"/>
          <w:szCs w:val="24"/>
        </w:rPr>
        <w:t>the</w:t>
      </w:r>
      <w:r w:rsidRPr="007525BE">
        <w:rPr>
          <w:rFonts w:cs="Arial"/>
          <w:spacing w:val="2"/>
          <w:szCs w:val="24"/>
        </w:rPr>
        <w:t xml:space="preserve"> </w:t>
      </w:r>
      <w:r w:rsidRPr="007525BE">
        <w:rPr>
          <w:rFonts w:cs="Arial"/>
          <w:spacing w:val="-1"/>
          <w:szCs w:val="24"/>
        </w:rPr>
        <w:t>c</w:t>
      </w:r>
      <w:r w:rsidRPr="007525BE">
        <w:rPr>
          <w:rFonts w:cs="Arial"/>
          <w:szCs w:val="24"/>
        </w:rPr>
        <w:t>o</w:t>
      </w:r>
      <w:r w:rsidRPr="007525BE">
        <w:rPr>
          <w:rFonts w:cs="Arial"/>
          <w:spacing w:val="2"/>
          <w:szCs w:val="24"/>
        </w:rPr>
        <w:t>u</w:t>
      </w:r>
      <w:r w:rsidRPr="007525BE">
        <w:rPr>
          <w:rFonts w:cs="Arial"/>
          <w:szCs w:val="24"/>
        </w:rPr>
        <w:t>nt</w:t>
      </w:r>
      <w:r w:rsidRPr="007525BE">
        <w:rPr>
          <w:rFonts w:cs="Arial"/>
          <w:spacing w:val="2"/>
          <w:szCs w:val="24"/>
        </w:rPr>
        <w:t>r</w:t>
      </w:r>
      <w:r w:rsidRPr="007525BE">
        <w:rPr>
          <w:rFonts w:cs="Arial"/>
          <w:szCs w:val="24"/>
        </w:rPr>
        <w:t>y</w:t>
      </w:r>
      <w:r w:rsidRPr="007525BE">
        <w:rPr>
          <w:rFonts w:cs="Arial"/>
          <w:spacing w:val="-5"/>
          <w:szCs w:val="24"/>
        </w:rPr>
        <w:t xml:space="preserve"> </w:t>
      </w:r>
      <w:r w:rsidRPr="007525BE">
        <w:rPr>
          <w:rFonts w:cs="Arial"/>
          <w:szCs w:val="24"/>
        </w:rPr>
        <w:t xml:space="preserve">or </w:t>
      </w:r>
      <w:r w:rsidRPr="007525BE">
        <w:rPr>
          <w:rFonts w:cs="Arial"/>
          <w:spacing w:val="2"/>
          <w:szCs w:val="24"/>
        </w:rPr>
        <w:t>t</w:t>
      </w:r>
      <w:r w:rsidRPr="007525BE">
        <w:rPr>
          <w:rFonts w:cs="Arial"/>
          <w:spacing w:val="-1"/>
          <w:szCs w:val="24"/>
        </w:rPr>
        <w:t>e</w:t>
      </w:r>
      <w:r w:rsidRPr="007525BE">
        <w:rPr>
          <w:rFonts w:cs="Arial"/>
          <w:szCs w:val="24"/>
        </w:rPr>
        <w:t>r</w:t>
      </w:r>
      <w:r w:rsidRPr="007525BE">
        <w:rPr>
          <w:rFonts w:cs="Arial"/>
          <w:spacing w:val="-1"/>
          <w:szCs w:val="24"/>
        </w:rPr>
        <w:t>r</w:t>
      </w:r>
      <w:r w:rsidRPr="007525BE">
        <w:rPr>
          <w:rFonts w:cs="Arial"/>
          <w:szCs w:val="24"/>
        </w:rPr>
        <w:t>i</w:t>
      </w:r>
      <w:r w:rsidRPr="007525BE">
        <w:rPr>
          <w:rFonts w:cs="Arial"/>
          <w:spacing w:val="1"/>
          <w:szCs w:val="24"/>
        </w:rPr>
        <w:t>t</w:t>
      </w:r>
      <w:r w:rsidRPr="007525BE">
        <w:rPr>
          <w:rFonts w:cs="Arial"/>
          <w:szCs w:val="24"/>
        </w:rPr>
        <w:t>o</w:t>
      </w:r>
      <w:r w:rsidRPr="007525BE">
        <w:rPr>
          <w:rFonts w:cs="Arial"/>
          <w:spacing w:val="4"/>
          <w:szCs w:val="24"/>
        </w:rPr>
        <w:t>r</w:t>
      </w:r>
      <w:r w:rsidRPr="007525BE">
        <w:rPr>
          <w:rFonts w:cs="Arial"/>
          <w:spacing w:val="-5"/>
          <w:szCs w:val="24"/>
        </w:rPr>
        <w:t>y</w:t>
      </w:r>
      <w:r w:rsidRPr="007525BE">
        <w:rPr>
          <w:rFonts w:cs="Arial"/>
          <w:szCs w:val="24"/>
        </w:rPr>
        <w:t>:</w:t>
      </w:r>
    </w:p>
    <w:p w:rsidRPr="007525BE" w:rsidR="00577500" w:rsidP="00254BA3" w:rsidRDefault="002E6C55" w14:paraId="4B85CD69" w14:textId="15C3AA11">
      <w:pPr>
        <w:spacing w:before="1" w:line="276" w:lineRule="auto"/>
        <w:ind w:left="1701"/>
        <w:rPr>
          <w:rFonts w:cs="Arial"/>
        </w:rPr>
      </w:pPr>
      <w:r w:rsidRPr="007525BE" w:rsidR="002E6C55">
        <w:rPr>
          <w:rFonts w:cs="Arial"/>
        </w:rPr>
        <w:t>(</w:t>
      </w:r>
      <w:r w:rsidRPr="007525BE" w:rsidR="002E6C55">
        <w:rPr>
          <w:rFonts w:cs="Arial"/>
        </w:rPr>
        <w:t>i</w:t>
      </w:r>
      <w:r w:rsidRPr="007525BE" w:rsidR="002E6C55">
        <w:rPr>
          <w:rFonts w:cs="Arial"/>
        </w:rPr>
        <w:t xml:space="preserve">)  </w:t>
      </w:r>
      <w:r w:rsidRPr="007525BE" w:rsidR="002E6C55">
        <w:rPr>
          <w:rFonts w:cs="Arial"/>
          <w:spacing w:val="19"/>
        </w:rPr>
        <w:t xml:space="preserve"> </w:t>
      </w:r>
      <w:r w:rsidRPr="007525BE" w:rsidR="002E6C55">
        <w:rPr>
          <w:rFonts w:cs="Arial"/>
        </w:rPr>
        <w:t>wh</w:t>
      </w:r>
      <w:r w:rsidRPr="007525BE" w:rsidR="002E6C55">
        <w:rPr>
          <w:rFonts w:cs="Arial"/>
          <w:spacing w:val="-1"/>
        </w:rPr>
        <w:t>e</w:t>
      </w:r>
      <w:r w:rsidRPr="007525BE" w:rsidR="002E6C55">
        <w:rPr>
          <w:rFonts w:cs="Arial"/>
        </w:rPr>
        <w:t>re</w:t>
      </w:r>
      <w:r w:rsidRPr="007525BE" w:rsidR="002E6C55">
        <w:rPr>
          <w:rFonts w:cs="Arial"/>
          <w:spacing w:val="-11"/>
        </w:rPr>
        <w:t xml:space="preserve"> </w:t>
      </w:r>
      <w:r w:rsidRPr="007525BE" w:rsidR="002E6C55">
        <w:rPr>
          <w:rFonts w:cs="Arial"/>
        </w:rPr>
        <w:t>the</w:t>
      </w:r>
      <w:r w:rsidRPr="007525BE" w:rsidR="002E6C55">
        <w:rPr>
          <w:rFonts w:cs="Arial"/>
          <w:spacing w:val="-10"/>
        </w:rPr>
        <w:t xml:space="preserve"> </w:t>
      </w:r>
      <w:r w:rsidRPr="007525BE" w:rsidR="00002105">
        <w:rPr>
          <w:rFonts w:cs="Arial"/>
          <w:spacing w:val="1"/>
        </w:rPr>
        <w:t>p</w:t>
      </w:r>
      <w:r w:rsidRPr="007525BE" w:rsidR="002E6C55">
        <w:rPr>
          <w:rFonts w:cs="Arial"/>
        </w:rPr>
        <w:t>ropos</w:t>
      </w:r>
      <w:r w:rsidRPr="007525BE" w:rsidR="002E6C55">
        <w:rPr>
          <w:rFonts w:cs="Arial"/>
          <w:spacing w:val="1"/>
        </w:rPr>
        <w:t>e</w:t>
      </w:r>
      <w:r w:rsidRPr="007525BE" w:rsidR="002E6C55">
        <w:rPr>
          <w:rFonts w:cs="Arial"/>
        </w:rPr>
        <w:t>r</w:t>
      </w:r>
      <w:r w:rsidRPr="007525BE" w:rsidR="002E6C55">
        <w:rPr>
          <w:rFonts w:cs="Arial"/>
          <w:spacing w:val="-10"/>
        </w:rPr>
        <w:t xml:space="preserve"> </w:t>
      </w:r>
      <w:r w:rsidRPr="007525BE" w:rsidR="002E6C55">
        <w:rPr>
          <w:rFonts w:cs="Arial"/>
        </w:rPr>
        <w:t>ordin</w:t>
      </w:r>
      <w:r w:rsidRPr="007525BE" w:rsidR="002E6C55">
        <w:rPr>
          <w:rFonts w:cs="Arial"/>
          <w:spacing w:val="-1"/>
        </w:rPr>
        <w:t>a</w:t>
      </w:r>
      <w:r w:rsidRPr="007525BE" w:rsidR="002E6C55">
        <w:rPr>
          <w:rFonts w:cs="Arial"/>
        </w:rPr>
        <w:t>ri</w:t>
      </w:r>
      <w:r w:rsidRPr="007525BE" w:rsidR="002E6C55">
        <w:rPr>
          <w:rFonts w:cs="Arial"/>
          <w:spacing w:val="2"/>
        </w:rPr>
        <w:t>l</w:t>
      </w:r>
      <w:r w:rsidRPr="007525BE" w:rsidR="002E6C55">
        <w:rPr>
          <w:rFonts w:cs="Arial"/>
        </w:rPr>
        <w:t>y</w:t>
      </w:r>
      <w:r w:rsidRPr="007525BE" w:rsidR="002E6C55">
        <w:rPr>
          <w:rFonts w:cs="Arial"/>
          <w:spacing w:val="-14"/>
        </w:rPr>
        <w:t xml:space="preserve"> </w:t>
      </w:r>
      <w:r w:rsidRPr="007525BE" w:rsidR="00FB306C">
        <w:rPr>
          <w:rFonts w:cs="Arial"/>
          <w:spacing w:val="1"/>
        </w:rPr>
        <w:t>r</w:t>
      </w:r>
      <w:r w:rsidRPr="007525BE" w:rsidR="00FB306C">
        <w:rPr>
          <w:rFonts w:cs="Arial"/>
          <w:spacing w:val="-1"/>
        </w:rPr>
        <w:t>e</w:t>
      </w:r>
      <w:r w:rsidRPr="007525BE" w:rsidR="00FB306C">
        <w:rPr>
          <w:rFonts w:cs="Arial"/>
        </w:rPr>
        <w:t>sides</w:t>
      </w:r>
      <w:r w:rsidRPr="007525BE" w:rsidR="00FB306C">
        <w:rPr>
          <w:rFonts w:cs="Arial"/>
        </w:rPr>
        <w:t>,</w:t>
      </w:r>
      <w:r w:rsidRPr="007525BE" w:rsidR="002E6C55">
        <w:rPr>
          <w:rFonts w:cs="Arial"/>
          <w:spacing w:val="-10"/>
        </w:rPr>
        <w:t xml:space="preserve"> </w:t>
      </w:r>
      <w:r w:rsidRPr="007525BE" w:rsidR="002E6C55">
        <w:rPr>
          <w:rFonts w:cs="Arial"/>
        </w:rPr>
        <w:t>or</w:t>
      </w:r>
      <w:r w:rsidRPr="007525BE" w:rsidR="002E6C55">
        <w:rPr>
          <w:rFonts w:cs="Arial"/>
          <w:spacing w:val="-10"/>
        </w:rPr>
        <w:t xml:space="preserve"> </w:t>
      </w:r>
      <w:r w:rsidRPr="007525BE" w:rsidR="002E6C55">
        <w:rPr>
          <w:rFonts w:cs="Arial"/>
          <w:spacing w:val="-1"/>
        </w:rPr>
        <w:t>c</w:t>
      </w:r>
      <w:r w:rsidRPr="007525BE" w:rsidR="002E6C55">
        <w:rPr>
          <w:rFonts w:cs="Arial"/>
          <w:spacing w:val="1"/>
        </w:rPr>
        <w:t>a</w:t>
      </w:r>
      <w:r w:rsidRPr="007525BE" w:rsidR="002E6C55">
        <w:rPr>
          <w:rFonts w:cs="Arial"/>
        </w:rPr>
        <w:t>r</w:t>
      </w:r>
      <w:r w:rsidRPr="007525BE" w:rsidR="002E6C55">
        <w:rPr>
          <w:rFonts w:cs="Arial"/>
          <w:spacing w:val="-1"/>
        </w:rPr>
        <w:t>r</w:t>
      </w:r>
      <w:r w:rsidRPr="007525BE" w:rsidR="002E6C55">
        <w:rPr>
          <w:rFonts w:cs="Arial"/>
        </w:rPr>
        <w:t>ies</w:t>
      </w:r>
      <w:r w:rsidRPr="007525BE" w:rsidR="002E6C55">
        <w:rPr>
          <w:rFonts w:cs="Arial"/>
          <w:spacing w:val="-10"/>
        </w:rPr>
        <w:t xml:space="preserve"> </w:t>
      </w:r>
      <w:r w:rsidRPr="007525BE" w:rsidR="002E6C55">
        <w:rPr>
          <w:rFonts w:cs="Arial"/>
        </w:rPr>
        <w:t>on</w:t>
      </w:r>
      <w:r w:rsidRPr="007525BE" w:rsidR="002E6C55">
        <w:rPr>
          <w:rFonts w:cs="Arial"/>
          <w:spacing w:val="-10"/>
        </w:rPr>
        <w:t xml:space="preserve"> </w:t>
      </w:r>
      <w:r w:rsidRPr="007525BE" w:rsidR="002E6C55">
        <w:rPr>
          <w:rFonts w:cs="Arial"/>
        </w:rPr>
        <w:t>busin</w:t>
      </w:r>
      <w:r w:rsidRPr="007525BE" w:rsidR="002E6C55">
        <w:rPr>
          <w:rFonts w:cs="Arial"/>
          <w:spacing w:val="-1"/>
        </w:rPr>
        <w:t>e</w:t>
      </w:r>
      <w:r w:rsidRPr="007525BE" w:rsidR="002E6C55">
        <w:rPr>
          <w:rFonts w:cs="Arial"/>
        </w:rPr>
        <w:t>ss;</w:t>
      </w:r>
      <w:r w:rsidRPr="007525BE" w:rsidR="002E6C55">
        <w:rPr>
          <w:rFonts w:cs="Arial"/>
          <w:spacing w:val="-9"/>
        </w:rPr>
        <w:t xml:space="preserve"> </w:t>
      </w:r>
      <w:r w:rsidRPr="007525BE" w:rsidR="002E6C55">
        <w:rPr>
          <w:rFonts w:cs="Arial"/>
        </w:rPr>
        <w:t>or</w:t>
      </w:r>
    </w:p>
    <w:p w:rsidRPr="007525BE" w:rsidR="00577500" w:rsidP="00254BA3" w:rsidRDefault="002E6C55" w14:paraId="67260AB6" w14:textId="77777777">
      <w:pPr>
        <w:spacing w:before="41" w:line="276" w:lineRule="auto"/>
        <w:ind w:left="1701"/>
        <w:rPr>
          <w:rFonts w:cs="Arial"/>
          <w:szCs w:val="24"/>
        </w:rPr>
      </w:pPr>
      <w:r w:rsidRPr="007525BE">
        <w:rPr>
          <w:rFonts w:cs="Arial"/>
          <w:szCs w:val="24"/>
        </w:rPr>
        <w:t xml:space="preserve">(ii) </w:t>
      </w:r>
      <w:r w:rsidRPr="007525BE">
        <w:rPr>
          <w:rFonts w:cs="Arial"/>
          <w:spacing w:val="12"/>
          <w:szCs w:val="24"/>
        </w:rPr>
        <w:t xml:space="preserve"> </w:t>
      </w:r>
      <w:r w:rsidRPr="007525BE">
        <w:rPr>
          <w:rFonts w:cs="Arial"/>
          <w:szCs w:val="24"/>
        </w:rPr>
        <w:t>in</w:t>
      </w:r>
      <w:r w:rsidRPr="007525BE">
        <w:rPr>
          <w:rFonts w:cs="Arial"/>
          <w:spacing w:val="3"/>
          <w:szCs w:val="24"/>
        </w:rPr>
        <w:t xml:space="preserve"> </w:t>
      </w:r>
      <w:r w:rsidRPr="007525BE">
        <w:rPr>
          <w:rFonts w:cs="Arial"/>
          <w:spacing w:val="-6"/>
          <w:szCs w:val="24"/>
        </w:rPr>
        <w:t>I</w:t>
      </w:r>
      <w:r w:rsidRPr="007525BE">
        <w:rPr>
          <w:rFonts w:cs="Arial"/>
          <w:spacing w:val="1"/>
          <w:szCs w:val="24"/>
        </w:rPr>
        <w:t>r</w:t>
      </w:r>
      <w:r w:rsidRPr="007525BE">
        <w:rPr>
          <w:rFonts w:cs="Arial"/>
          <w:spacing w:val="-1"/>
          <w:szCs w:val="24"/>
        </w:rPr>
        <w:t>e</w:t>
      </w:r>
      <w:r w:rsidRPr="007525BE">
        <w:rPr>
          <w:rFonts w:cs="Arial"/>
          <w:szCs w:val="24"/>
        </w:rPr>
        <w:t>land; or</w:t>
      </w:r>
    </w:p>
    <w:p w:rsidRPr="007525BE" w:rsidR="00577500" w:rsidP="00254BA3" w:rsidRDefault="002E6C55" w14:paraId="3975D297" w14:textId="49C4AD01">
      <w:pPr>
        <w:spacing w:before="43" w:line="276" w:lineRule="auto"/>
        <w:ind w:left="1701" w:right="-191" w:hanging="720"/>
        <w:jc w:val="both"/>
        <w:rPr>
          <w:rFonts w:cs="Arial"/>
          <w:szCs w:val="24"/>
        </w:rPr>
      </w:pPr>
      <w:r w:rsidRPr="007525BE">
        <w:rPr>
          <w:rFonts w:cs="Arial"/>
          <w:szCs w:val="24"/>
        </w:rPr>
        <w:t>(</w:t>
      </w:r>
      <w:r w:rsidRPr="007525BE">
        <w:rPr>
          <w:rFonts w:cs="Arial"/>
          <w:spacing w:val="-2"/>
          <w:szCs w:val="24"/>
        </w:rPr>
        <w:t>e</w:t>
      </w:r>
      <w:r w:rsidRPr="007525BE">
        <w:rPr>
          <w:rFonts w:cs="Arial"/>
          <w:szCs w:val="24"/>
        </w:rPr>
        <w:t xml:space="preserve">)    </w:t>
      </w:r>
      <w:r w:rsidRPr="007525BE" w:rsidR="00FB306C">
        <w:rPr>
          <w:rFonts w:cs="Arial"/>
          <w:szCs w:val="24"/>
        </w:rPr>
        <w:t xml:space="preserve">who </w:t>
      </w:r>
      <w:r w:rsidRPr="007525BE" w:rsidR="00FB306C">
        <w:rPr>
          <w:rFonts w:cs="Arial"/>
          <w:spacing w:val="1"/>
          <w:szCs w:val="24"/>
        </w:rPr>
        <w:t>has</w:t>
      </w:r>
      <w:r w:rsidRPr="007525BE">
        <w:rPr>
          <w:rFonts w:cs="Arial"/>
          <w:szCs w:val="24"/>
        </w:rPr>
        <w:t xml:space="preserve"> provid</w:t>
      </w:r>
      <w:r w:rsidRPr="007525BE">
        <w:rPr>
          <w:rFonts w:cs="Arial"/>
          <w:spacing w:val="-1"/>
          <w:szCs w:val="24"/>
        </w:rPr>
        <w:t>e</w:t>
      </w:r>
      <w:r w:rsidRPr="007525BE">
        <w:rPr>
          <w:rFonts w:cs="Arial"/>
          <w:szCs w:val="24"/>
        </w:rPr>
        <w:t>d</w:t>
      </w:r>
      <w:r w:rsidRPr="007525BE">
        <w:rPr>
          <w:rFonts w:cs="Arial"/>
          <w:spacing w:val="3"/>
          <w:szCs w:val="24"/>
        </w:rPr>
        <w:t xml:space="preserve"> </w:t>
      </w:r>
      <w:r w:rsidRPr="007525BE">
        <w:rPr>
          <w:rFonts w:cs="Arial"/>
          <w:szCs w:val="24"/>
        </w:rPr>
        <w:t>a st</w:t>
      </w:r>
      <w:r w:rsidRPr="007525BE">
        <w:rPr>
          <w:rFonts w:cs="Arial"/>
          <w:spacing w:val="2"/>
          <w:szCs w:val="24"/>
        </w:rPr>
        <w:t>a</w:t>
      </w:r>
      <w:r w:rsidRPr="007525BE">
        <w:rPr>
          <w:rFonts w:cs="Arial"/>
          <w:szCs w:val="24"/>
        </w:rPr>
        <w:t>tem</w:t>
      </w:r>
      <w:r w:rsidRPr="007525BE">
        <w:rPr>
          <w:rFonts w:cs="Arial"/>
          <w:spacing w:val="-1"/>
          <w:szCs w:val="24"/>
        </w:rPr>
        <w:t>e</w:t>
      </w:r>
      <w:r w:rsidRPr="007525BE">
        <w:rPr>
          <w:rFonts w:cs="Arial"/>
          <w:szCs w:val="24"/>
        </w:rPr>
        <w:t>nt</w:t>
      </w:r>
      <w:r w:rsidRPr="007525BE">
        <w:rPr>
          <w:rFonts w:cs="Arial"/>
          <w:spacing w:val="2"/>
          <w:szCs w:val="24"/>
        </w:rPr>
        <w:t xml:space="preserve"> </w:t>
      </w:r>
      <w:r w:rsidRPr="007525BE">
        <w:rPr>
          <w:rFonts w:cs="Arial"/>
          <w:szCs w:val="24"/>
        </w:rPr>
        <w:t>or info</w:t>
      </w:r>
      <w:r w:rsidRPr="007525BE">
        <w:rPr>
          <w:rFonts w:cs="Arial"/>
          <w:spacing w:val="-1"/>
          <w:szCs w:val="24"/>
        </w:rPr>
        <w:t>r</w:t>
      </w:r>
      <w:r w:rsidRPr="007525BE">
        <w:rPr>
          <w:rFonts w:cs="Arial"/>
          <w:szCs w:val="24"/>
        </w:rPr>
        <w:t>mati</w:t>
      </w:r>
      <w:r w:rsidRPr="007525BE">
        <w:rPr>
          <w:rFonts w:cs="Arial"/>
          <w:spacing w:val="3"/>
          <w:szCs w:val="24"/>
        </w:rPr>
        <w:t>o</w:t>
      </w:r>
      <w:r w:rsidRPr="007525BE">
        <w:rPr>
          <w:rFonts w:cs="Arial"/>
          <w:szCs w:val="24"/>
        </w:rPr>
        <w:t>n</w:t>
      </w:r>
      <w:r w:rsidRPr="007525BE">
        <w:rPr>
          <w:rFonts w:cs="Arial"/>
          <w:spacing w:val="1"/>
          <w:szCs w:val="24"/>
        </w:rPr>
        <w:t xml:space="preserve"> </w:t>
      </w:r>
      <w:r w:rsidRPr="007525BE">
        <w:rPr>
          <w:rFonts w:cs="Arial"/>
          <w:spacing w:val="3"/>
          <w:szCs w:val="24"/>
        </w:rPr>
        <w:t>t</w:t>
      </w:r>
      <w:r w:rsidRPr="007525BE">
        <w:rPr>
          <w:rFonts w:cs="Arial"/>
          <w:szCs w:val="24"/>
        </w:rPr>
        <w:t>o</w:t>
      </w:r>
      <w:r w:rsidRPr="007525BE">
        <w:rPr>
          <w:rFonts w:cs="Arial"/>
          <w:spacing w:val="1"/>
          <w:szCs w:val="24"/>
        </w:rPr>
        <w:t xml:space="preserve"> </w:t>
      </w:r>
      <w:r w:rsidRPr="007525BE">
        <w:rPr>
          <w:rFonts w:cs="Arial"/>
          <w:szCs w:val="24"/>
        </w:rPr>
        <w:t>the</w:t>
      </w:r>
      <w:r w:rsidRPr="007525BE">
        <w:rPr>
          <w:rFonts w:cs="Arial"/>
          <w:spacing w:val="1"/>
          <w:szCs w:val="24"/>
        </w:rPr>
        <w:t xml:space="preserve"> </w:t>
      </w:r>
      <w:r w:rsidRPr="007525BE">
        <w:rPr>
          <w:rFonts w:cs="Arial"/>
          <w:szCs w:val="24"/>
        </w:rPr>
        <w:t>Housi</w:t>
      </w:r>
      <w:r w:rsidRPr="007525BE">
        <w:rPr>
          <w:rFonts w:cs="Arial"/>
          <w:spacing w:val="2"/>
          <w:szCs w:val="24"/>
        </w:rPr>
        <w:t>n</w:t>
      </w:r>
      <w:r w:rsidRPr="007525BE">
        <w:rPr>
          <w:rFonts w:cs="Arial"/>
          <w:szCs w:val="24"/>
        </w:rPr>
        <w:t>g Ag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y knowi</w:t>
      </w:r>
      <w:r w:rsidRPr="007525BE">
        <w:rPr>
          <w:rFonts w:cs="Arial"/>
          <w:spacing w:val="2"/>
          <w:szCs w:val="24"/>
        </w:rPr>
        <w:t>n</w:t>
      </w:r>
      <w:r w:rsidRPr="007525BE">
        <w:rPr>
          <w:rFonts w:cs="Arial"/>
          <w:szCs w:val="24"/>
        </w:rPr>
        <w:t>g</w:t>
      </w:r>
      <w:r w:rsidRPr="007525BE">
        <w:rPr>
          <w:rFonts w:cs="Arial"/>
          <w:spacing w:val="2"/>
          <w:szCs w:val="24"/>
        </w:rPr>
        <w:t xml:space="preserve"> </w:t>
      </w:r>
      <w:r w:rsidRPr="007525BE">
        <w:rPr>
          <w:rFonts w:cs="Arial"/>
          <w:szCs w:val="24"/>
        </w:rPr>
        <w:t>it</w:t>
      </w:r>
      <w:r w:rsidRPr="007525BE">
        <w:rPr>
          <w:rFonts w:cs="Arial"/>
          <w:spacing w:val="5"/>
          <w:szCs w:val="24"/>
        </w:rPr>
        <w:t xml:space="preserve"> </w:t>
      </w:r>
      <w:r w:rsidRPr="007525BE">
        <w:rPr>
          <w:rFonts w:cs="Arial"/>
          <w:szCs w:val="24"/>
        </w:rPr>
        <w:t>to</w:t>
      </w:r>
      <w:r w:rsidRPr="007525BE">
        <w:rPr>
          <w:rFonts w:cs="Arial"/>
          <w:spacing w:val="8"/>
          <w:szCs w:val="24"/>
        </w:rPr>
        <w:t xml:space="preserve"> </w:t>
      </w:r>
      <w:r w:rsidRPr="007525BE">
        <w:rPr>
          <w:rFonts w:cs="Arial"/>
          <w:szCs w:val="24"/>
        </w:rPr>
        <w:t>be</w:t>
      </w:r>
      <w:r w:rsidRPr="007525BE">
        <w:rPr>
          <w:rFonts w:cs="Arial"/>
          <w:spacing w:val="4"/>
          <w:szCs w:val="24"/>
        </w:rPr>
        <w:t xml:space="preserve"> </w:t>
      </w:r>
      <w:r w:rsidRPr="007525BE">
        <w:rPr>
          <w:rFonts w:cs="Arial"/>
          <w:szCs w:val="24"/>
        </w:rPr>
        <w:t>f</w:t>
      </w:r>
      <w:r w:rsidRPr="007525BE">
        <w:rPr>
          <w:rFonts w:cs="Arial"/>
          <w:spacing w:val="-2"/>
          <w:szCs w:val="24"/>
        </w:rPr>
        <w:t>a</w:t>
      </w:r>
      <w:r w:rsidRPr="007525BE">
        <w:rPr>
          <w:rFonts w:cs="Arial"/>
          <w:szCs w:val="24"/>
        </w:rPr>
        <w:t>lse</w:t>
      </w:r>
      <w:r w:rsidRPr="007525BE">
        <w:rPr>
          <w:rFonts w:cs="Arial"/>
          <w:spacing w:val="7"/>
          <w:szCs w:val="24"/>
        </w:rPr>
        <w:t xml:space="preserve"> </w:t>
      </w:r>
      <w:r w:rsidRPr="007525BE">
        <w:rPr>
          <w:rFonts w:cs="Arial"/>
          <w:szCs w:val="24"/>
        </w:rPr>
        <w:t>or</w:t>
      </w:r>
      <w:r w:rsidRPr="007525BE">
        <w:rPr>
          <w:rFonts w:cs="Arial"/>
          <w:spacing w:val="4"/>
          <w:szCs w:val="24"/>
        </w:rPr>
        <w:t xml:space="preserve"> </w:t>
      </w:r>
      <w:r w:rsidRPr="007525BE" w:rsidR="00FD6F5D">
        <w:rPr>
          <w:rFonts w:cs="Arial"/>
          <w:szCs w:val="24"/>
        </w:rPr>
        <w:t>m</w:t>
      </w:r>
      <w:r w:rsidRPr="007525BE" w:rsidR="00FD6F5D">
        <w:rPr>
          <w:rFonts w:cs="Arial"/>
          <w:spacing w:val="1"/>
          <w:szCs w:val="24"/>
        </w:rPr>
        <w:t>i</w:t>
      </w:r>
      <w:r w:rsidRPr="007525BE" w:rsidR="00FD6F5D">
        <w:rPr>
          <w:rFonts w:cs="Arial"/>
          <w:szCs w:val="24"/>
        </w:rPr>
        <w:t>sle</w:t>
      </w:r>
      <w:r w:rsidRPr="007525BE" w:rsidR="00FD6F5D">
        <w:rPr>
          <w:rFonts w:cs="Arial"/>
          <w:spacing w:val="-1"/>
          <w:szCs w:val="24"/>
        </w:rPr>
        <w:t>a</w:t>
      </w:r>
      <w:r w:rsidRPr="007525BE" w:rsidR="00FD6F5D">
        <w:rPr>
          <w:rFonts w:cs="Arial"/>
          <w:szCs w:val="24"/>
        </w:rPr>
        <w:t>di</w:t>
      </w:r>
      <w:r w:rsidRPr="007525BE" w:rsidR="00FD6F5D">
        <w:rPr>
          <w:rFonts w:cs="Arial"/>
          <w:spacing w:val="3"/>
          <w:szCs w:val="24"/>
        </w:rPr>
        <w:t>n</w:t>
      </w:r>
      <w:r w:rsidRPr="007525BE" w:rsidR="00FD6F5D">
        <w:rPr>
          <w:rFonts w:cs="Arial"/>
          <w:spacing w:val="-2"/>
          <w:szCs w:val="24"/>
        </w:rPr>
        <w:t>g</w:t>
      </w:r>
      <w:r w:rsidRPr="007525BE" w:rsidR="00FD6F5D">
        <w:rPr>
          <w:rFonts w:cs="Arial"/>
          <w:szCs w:val="24"/>
        </w:rPr>
        <w:t xml:space="preserve"> or</w:t>
      </w:r>
      <w:r w:rsidRPr="007525BE">
        <w:rPr>
          <w:rFonts w:cs="Arial"/>
          <w:spacing w:val="4"/>
          <w:szCs w:val="24"/>
        </w:rPr>
        <w:t xml:space="preserve"> </w:t>
      </w:r>
      <w:r w:rsidRPr="007525BE">
        <w:rPr>
          <w:rFonts w:cs="Arial"/>
          <w:szCs w:val="24"/>
        </w:rPr>
        <w:t>h</w:t>
      </w:r>
      <w:r w:rsidRPr="007525BE">
        <w:rPr>
          <w:rFonts w:cs="Arial"/>
          <w:spacing w:val="-1"/>
          <w:szCs w:val="24"/>
        </w:rPr>
        <w:t>a</w:t>
      </w:r>
      <w:r w:rsidRPr="007525BE">
        <w:rPr>
          <w:rFonts w:cs="Arial"/>
          <w:szCs w:val="24"/>
        </w:rPr>
        <w:t>s</w:t>
      </w:r>
      <w:r w:rsidRPr="007525BE">
        <w:rPr>
          <w:rFonts w:cs="Arial"/>
          <w:spacing w:val="5"/>
          <w:szCs w:val="24"/>
        </w:rPr>
        <w:t xml:space="preserve"> </w:t>
      </w:r>
      <w:r w:rsidRPr="007525BE">
        <w:rPr>
          <w:rFonts w:cs="Arial"/>
          <w:spacing w:val="1"/>
          <w:szCs w:val="24"/>
        </w:rPr>
        <w:t>f</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pacing w:val="-1"/>
          <w:szCs w:val="24"/>
        </w:rPr>
        <w:t>e</w:t>
      </w:r>
      <w:r w:rsidRPr="007525BE">
        <w:rPr>
          <w:rFonts w:cs="Arial"/>
          <w:szCs w:val="24"/>
        </w:rPr>
        <w:t>d</w:t>
      </w:r>
      <w:r w:rsidRPr="007525BE">
        <w:rPr>
          <w:rFonts w:cs="Arial"/>
          <w:spacing w:val="5"/>
          <w:szCs w:val="24"/>
        </w:rPr>
        <w:t xml:space="preserve"> </w:t>
      </w:r>
      <w:r w:rsidRPr="007525BE">
        <w:rPr>
          <w:rFonts w:cs="Arial"/>
          <w:szCs w:val="24"/>
        </w:rPr>
        <w:t>to provide</w:t>
      </w:r>
      <w:r w:rsidRPr="007525BE">
        <w:rPr>
          <w:rFonts w:cs="Arial"/>
          <w:spacing w:val="3"/>
          <w:szCs w:val="24"/>
        </w:rPr>
        <w:t xml:space="preserve"> </w:t>
      </w:r>
      <w:r w:rsidRPr="007525BE">
        <w:rPr>
          <w:rFonts w:cs="Arial"/>
          <w:szCs w:val="24"/>
        </w:rPr>
        <w:t>to</w:t>
      </w:r>
      <w:r w:rsidRPr="007525BE">
        <w:rPr>
          <w:rFonts w:cs="Arial"/>
          <w:spacing w:val="5"/>
          <w:szCs w:val="24"/>
        </w:rPr>
        <w:t xml:space="preserve"> </w:t>
      </w:r>
      <w:r w:rsidRPr="007525BE">
        <w:rPr>
          <w:rFonts w:cs="Arial"/>
          <w:szCs w:val="24"/>
        </w:rPr>
        <w:t>the</w:t>
      </w:r>
      <w:r w:rsidRPr="007525BE">
        <w:rPr>
          <w:rFonts w:cs="Arial"/>
          <w:spacing w:val="4"/>
          <w:szCs w:val="24"/>
        </w:rPr>
        <w:t xml:space="preserve"> </w:t>
      </w:r>
      <w:r w:rsidRPr="007525BE">
        <w:rPr>
          <w:rFonts w:cs="Arial"/>
          <w:szCs w:val="24"/>
        </w:rPr>
        <w:t>Housing</w:t>
      </w:r>
      <w:r w:rsidRPr="007525BE">
        <w:rPr>
          <w:rFonts w:cs="Arial"/>
          <w:spacing w:val="5"/>
          <w:szCs w:val="24"/>
        </w:rPr>
        <w:t xml:space="preserve"> </w:t>
      </w:r>
      <w:r w:rsidRPr="007525BE">
        <w:rPr>
          <w:rFonts w:cs="Arial"/>
          <w:szCs w:val="24"/>
        </w:rPr>
        <w:t>Ag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y a</w:t>
      </w:r>
      <w:r w:rsidRPr="007525BE">
        <w:rPr>
          <w:rFonts w:cs="Arial"/>
          <w:spacing w:val="3"/>
          <w:szCs w:val="24"/>
        </w:rPr>
        <w:t xml:space="preserve"> </w:t>
      </w:r>
      <w:r w:rsidRPr="007525BE">
        <w:rPr>
          <w:rFonts w:cs="Arial"/>
          <w:szCs w:val="24"/>
        </w:rPr>
        <w:t>stat</w:t>
      </w:r>
      <w:r w:rsidRPr="007525BE">
        <w:rPr>
          <w:rFonts w:cs="Arial"/>
          <w:spacing w:val="-1"/>
          <w:szCs w:val="24"/>
        </w:rPr>
        <w:t>e</w:t>
      </w:r>
      <w:r w:rsidRPr="007525BE">
        <w:rPr>
          <w:rFonts w:cs="Arial"/>
          <w:spacing w:val="3"/>
          <w:szCs w:val="24"/>
        </w:rPr>
        <w:t>m</w:t>
      </w:r>
      <w:r w:rsidRPr="007525BE">
        <w:rPr>
          <w:rFonts w:cs="Arial"/>
          <w:spacing w:val="-1"/>
          <w:szCs w:val="24"/>
        </w:rPr>
        <w:t>e</w:t>
      </w:r>
      <w:r w:rsidRPr="007525BE">
        <w:rPr>
          <w:rFonts w:cs="Arial"/>
          <w:szCs w:val="24"/>
        </w:rPr>
        <w:t>nt</w:t>
      </w:r>
      <w:r w:rsidRPr="007525BE">
        <w:rPr>
          <w:rFonts w:cs="Arial"/>
          <w:spacing w:val="5"/>
          <w:szCs w:val="24"/>
        </w:rPr>
        <w:t xml:space="preserve"> </w:t>
      </w:r>
      <w:r w:rsidRPr="007525BE">
        <w:rPr>
          <w:rFonts w:cs="Arial"/>
          <w:szCs w:val="24"/>
        </w:rPr>
        <w:t>or</w:t>
      </w:r>
      <w:r w:rsidRPr="007525BE">
        <w:rPr>
          <w:rFonts w:cs="Arial"/>
          <w:spacing w:val="4"/>
          <w:szCs w:val="24"/>
        </w:rPr>
        <w:t xml:space="preserve"> </w:t>
      </w:r>
      <w:r w:rsidRPr="007525BE">
        <w:rPr>
          <w:rFonts w:cs="Arial"/>
          <w:szCs w:val="24"/>
        </w:rPr>
        <w:t>info</w:t>
      </w:r>
      <w:r w:rsidRPr="007525BE">
        <w:rPr>
          <w:rFonts w:cs="Arial"/>
          <w:spacing w:val="-1"/>
          <w:szCs w:val="24"/>
        </w:rPr>
        <w:t>r</w:t>
      </w:r>
      <w:r w:rsidRPr="007525BE">
        <w:rPr>
          <w:rFonts w:cs="Arial"/>
          <w:szCs w:val="24"/>
        </w:rPr>
        <w:t>mation</w:t>
      </w:r>
      <w:r w:rsidRPr="007525BE">
        <w:rPr>
          <w:rFonts w:cs="Arial"/>
          <w:spacing w:val="5"/>
          <w:szCs w:val="24"/>
        </w:rPr>
        <w:t xml:space="preserve"> </w:t>
      </w:r>
      <w:r w:rsidRPr="007525BE">
        <w:rPr>
          <w:rFonts w:cs="Arial"/>
          <w:szCs w:val="24"/>
        </w:rPr>
        <w:t>that</w:t>
      </w:r>
      <w:r w:rsidRPr="007525BE">
        <w:rPr>
          <w:rFonts w:cs="Arial"/>
          <w:spacing w:val="4"/>
          <w:szCs w:val="24"/>
        </w:rPr>
        <w:t xml:space="preserve"> </w:t>
      </w:r>
      <w:r w:rsidRPr="007525BE">
        <w:rPr>
          <w:rFonts w:cs="Arial"/>
          <w:szCs w:val="24"/>
        </w:rPr>
        <w:t>is r</w:t>
      </w:r>
      <w:r w:rsidRPr="007525BE">
        <w:rPr>
          <w:rFonts w:cs="Arial"/>
          <w:spacing w:val="-2"/>
          <w:szCs w:val="24"/>
        </w:rPr>
        <w:t>e</w:t>
      </w:r>
      <w:r w:rsidRPr="007525BE">
        <w:rPr>
          <w:rFonts w:cs="Arial"/>
          <w:spacing w:val="-1"/>
          <w:szCs w:val="24"/>
        </w:rPr>
        <w:t>a</w:t>
      </w:r>
      <w:r w:rsidRPr="007525BE">
        <w:rPr>
          <w:rFonts w:cs="Arial"/>
          <w:szCs w:val="24"/>
        </w:rPr>
        <w:t>son</w:t>
      </w:r>
      <w:r w:rsidRPr="007525BE">
        <w:rPr>
          <w:rFonts w:cs="Arial"/>
          <w:spacing w:val="-1"/>
          <w:szCs w:val="24"/>
        </w:rPr>
        <w:t>a</w:t>
      </w:r>
      <w:r w:rsidRPr="007525BE">
        <w:rPr>
          <w:rFonts w:cs="Arial"/>
          <w:szCs w:val="24"/>
        </w:rPr>
        <w:t>b</w:t>
      </w:r>
      <w:r w:rsidRPr="007525BE">
        <w:rPr>
          <w:rFonts w:cs="Arial"/>
          <w:spacing w:val="5"/>
          <w:szCs w:val="24"/>
        </w:rPr>
        <w:t>l</w:t>
      </w:r>
      <w:r w:rsidRPr="007525BE">
        <w:rPr>
          <w:rFonts w:cs="Arial"/>
          <w:szCs w:val="24"/>
        </w:rPr>
        <w:t>y</w:t>
      </w:r>
      <w:r w:rsidRPr="007525BE">
        <w:rPr>
          <w:rFonts w:cs="Arial"/>
          <w:spacing w:val="-5"/>
          <w:szCs w:val="24"/>
        </w:rPr>
        <w:t xml:space="preserve"> </w:t>
      </w:r>
      <w:r w:rsidRPr="007525BE">
        <w:rPr>
          <w:rFonts w:cs="Arial"/>
          <w:spacing w:val="1"/>
          <w:szCs w:val="24"/>
        </w:rPr>
        <w:t>r</w:t>
      </w:r>
      <w:r w:rsidRPr="007525BE">
        <w:rPr>
          <w:rFonts w:cs="Arial"/>
          <w:spacing w:val="-1"/>
          <w:szCs w:val="24"/>
        </w:rPr>
        <w:t>e</w:t>
      </w:r>
      <w:r w:rsidRPr="007525BE">
        <w:rPr>
          <w:rFonts w:cs="Arial"/>
          <w:szCs w:val="24"/>
        </w:rPr>
        <w:t>quir</w:t>
      </w:r>
      <w:r w:rsidRPr="007525BE">
        <w:rPr>
          <w:rFonts w:cs="Arial"/>
          <w:spacing w:val="-1"/>
          <w:szCs w:val="24"/>
        </w:rPr>
        <w:t>e</w:t>
      </w:r>
      <w:r w:rsidRPr="007525BE">
        <w:rPr>
          <w:rFonts w:cs="Arial"/>
          <w:szCs w:val="24"/>
        </w:rPr>
        <w:t xml:space="preserve">d </w:t>
      </w:r>
      <w:r w:rsidRPr="007525BE">
        <w:rPr>
          <w:rFonts w:cs="Arial"/>
          <w:spacing w:val="5"/>
          <w:szCs w:val="24"/>
        </w:rPr>
        <w:t>b</w:t>
      </w:r>
      <w:r w:rsidRPr="007525BE">
        <w:rPr>
          <w:rFonts w:cs="Arial"/>
          <w:szCs w:val="24"/>
        </w:rPr>
        <w:t>y</w:t>
      </w:r>
      <w:r w:rsidRPr="007525BE">
        <w:rPr>
          <w:rFonts w:cs="Arial"/>
          <w:spacing w:val="-3"/>
          <w:szCs w:val="24"/>
        </w:rPr>
        <w:t xml:space="preserve"> </w:t>
      </w:r>
      <w:r w:rsidRPr="007525BE">
        <w:rPr>
          <w:rFonts w:cs="Arial"/>
          <w:spacing w:val="2"/>
          <w:szCs w:val="24"/>
        </w:rPr>
        <w:t>H</w:t>
      </w:r>
      <w:r w:rsidRPr="007525BE">
        <w:rPr>
          <w:rFonts w:cs="Arial"/>
          <w:szCs w:val="24"/>
        </w:rPr>
        <w:t>ousing</w:t>
      </w:r>
      <w:r w:rsidRPr="007525BE">
        <w:rPr>
          <w:rFonts w:cs="Arial"/>
          <w:spacing w:val="-2"/>
          <w:szCs w:val="24"/>
        </w:rPr>
        <w:t xml:space="preserve"> </w:t>
      </w:r>
      <w:r w:rsidRPr="007525BE">
        <w:rPr>
          <w:rFonts w:cs="Arial"/>
          <w:spacing w:val="2"/>
          <w:szCs w:val="24"/>
        </w:rPr>
        <w:t>A</w:t>
      </w:r>
      <w:r w:rsidRPr="007525BE">
        <w:rPr>
          <w:rFonts w:cs="Arial"/>
          <w:spacing w:val="-2"/>
          <w:szCs w:val="24"/>
        </w:rPr>
        <w:t>g</w:t>
      </w:r>
      <w:r w:rsidRPr="007525BE">
        <w:rPr>
          <w:rFonts w:cs="Arial"/>
          <w:spacing w:val="-1"/>
          <w:szCs w:val="24"/>
        </w:rPr>
        <w:t>e</w:t>
      </w:r>
      <w:r w:rsidRPr="007525BE">
        <w:rPr>
          <w:rFonts w:cs="Arial"/>
          <w:spacing w:val="2"/>
          <w:szCs w:val="24"/>
        </w:rPr>
        <w:t>n</w:t>
      </w:r>
      <w:r w:rsidRPr="007525BE">
        <w:rPr>
          <w:rFonts w:cs="Arial"/>
          <w:spacing w:val="4"/>
          <w:szCs w:val="24"/>
        </w:rPr>
        <w:t>c</w:t>
      </w:r>
      <w:r w:rsidRPr="007525BE">
        <w:rPr>
          <w:rFonts w:cs="Arial"/>
          <w:spacing w:val="-5"/>
          <w:szCs w:val="24"/>
        </w:rPr>
        <w:t>y</w:t>
      </w:r>
      <w:r w:rsidRPr="007525BE">
        <w:rPr>
          <w:rFonts w:cs="Arial"/>
          <w:szCs w:val="24"/>
        </w:rPr>
        <w:t>.</w:t>
      </w:r>
    </w:p>
    <w:p w:rsidRPr="007525BE" w:rsidR="00577500" w:rsidP="00B04D51" w:rsidRDefault="00577500" w14:paraId="781CC8F6" w14:textId="77777777">
      <w:pPr>
        <w:spacing w:before="1" w:line="276" w:lineRule="auto"/>
        <w:rPr>
          <w:rFonts w:cs="Arial"/>
          <w:sz w:val="12"/>
          <w:szCs w:val="12"/>
        </w:rPr>
      </w:pPr>
    </w:p>
    <w:p w:rsidRPr="007525BE" w:rsidR="00577500" w:rsidP="00B04D51" w:rsidRDefault="00577500" w14:paraId="03568AF8" w14:textId="77777777">
      <w:pPr>
        <w:spacing w:line="276" w:lineRule="auto"/>
        <w:rPr>
          <w:rFonts w:cs="Arial"/>
        </w:rPr>
      </w:pPr>
    </w:p>
    <w:p w:rsidRPr="007525BE" w:rsidR="0030603E" w:rsidP="0030603E" w:rsidRDefault="002E6C55" w14:paraId="07826E06" w14:textId="12FD35BB">
      <w:pPr>
        <w:tabs>
          <w:tab w:val="left" w:pos="820"/>
        </w:tabs>
        <w:spacing w:line="276" w:lineRule="auto"/>
        <w:ind w:left="822" w:right="80" w:hanging="720"/>
        <w:rPr>
          <w:rFonts w:cs="Arial"/>
        </w:rPr>
      </w:pPr>
      <w:r w:rsidRPr="007525BE">
        <w:rPr>
          <w:rFonts w:cs="Arial"/>
        </w:rPr>
        <w:t>1.4.</w:t>
      </w:r>
      <w:r w:rsidRPr="007525BE" w:rsidR="75D54A06">
        <w:rPr>
          <w:rFonts w:cs="Arial"/>
        </w:rPr>
        <w:t xml:space="preserve"> </w:t>
      </w:r>
      <w:r w:rsidRPr="007525BE">
        <w:rPr>
          <w:rFonts w:cs="Arial"/>
        </w:rPr>
        <w:t>E</w:t>
      </w:r>
      <w:r w:rsidRPr="007525BE">
        <w:rPr>
          <w:rFonts w:cs="Arial"/>
          <w:spacing w:val="-1"/>
        </w:rPr>
        <w:t>ac</w:t>
      </w:r>
      <w:r w:rsidRPr="007525BE">
        <w:rPr>
          <w:rFonts w:cs="Arial"/>
        </w:rPr>
        <w:t>h</w:t>
      </w:r>
      <w:r w:rsidRPr="007525BE">
        <w:rPr>
          <w:rFonts w:cs="Arial"/>
          <w:spacing w:val="5"/>
        </w:rPr>
        <w:t xml:space="preserve"> </w:t>
      </w:r>
      <w:r w:rsidRPr="007525BE" w:rsidR="00002105">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4"/>
        </w:rPr>
        <w:t xml:space="preserve"> </w:t>
      </w:r>
      <w:r w:rsidRPr="007525BE">
        <w:rPr>
          <w:rFonts w:cs="Arial"/>
        </w:rPr>
        <w:t>must</w:t>
      </w:r>
      <w:r w:rsidRPr="007525BE">
        <w:rPr>
          <w:rFonts w:cs="Arial"/>
          <w:spacing w:val="6"/>
        </w:rPr>
        <w:t xml:space="preserve"> </w:t>
      </w:r>
      <w:r w:rsidRPr="007525BE">
        <w:rPr>
          <w:rFonts w:cs="Arial"/>
        </w:rPr>
        <w:t>pro</w:t>
      </w:r>
      <w:r w:rsidRPr="007525BE">
        <w:rPr>
          <w:rFonts w:cs="Arial"/>
          <w:spacing w:val="1"/>
        </w:rPr>
        <w:t>v</w:t>
      </w:r>
      <w:r w:rsidRPr="007525BE">
        <w:rPr>
          <w:rFonts w:cs="Arial"/>
        </w:rPr>
        <w:t>ide</w:t>
      </w:r>
      <w:r w:rsidRPr="007525BE">
        <w:rPr>
          <w:rFonts w:cs="Arial"/>
          <w:spacing w:val="4"/>
        </w:rPr>
        <w:t xml:space="preserve"> </w:t>
      </w:r>
      <w:r w:rsidRPr="007525BE">
        <w:rPr>
          <w:rFonts w:cs="Arial"/>
        </w:rPr>
        <w:t>d</w:t>
      </w:r>
      <w:r w:rsidRPr="007525BE">
        <w:rPr>
          <w:rFonts w:cs="Arial"/>
          <w:spacing w:val="-1"/>
        </w:rPr>
        <w:t>e</w:t>
      </w:r>
      <w:r w:rsidRPr="007525BE">
        <w:rPr>
          <w:rFonts w:cs="Arial"/>
        </w:rPr>
        <w:t>tails</w:t>
      </w:r>
      <w:r w:rsidRPr="007525BE">
        <w:rPr>
          <w:rFonts w:cs="Arial"/>
          <w:spacing w:val="5"/>
        </w:rPr>
        <w:t xml:space="preserve"> </w:t>
      </w:r>
      <w:r w:rsidRPr="007525BE">
        <w:rPr>
          <w:rFonts w:cs="Arial"/>
        </w:rPr>
        <w:t>in</w:t>
      </w:r>
      <w:r w:rsidRPr="007525BE">
        <w:rPr>
          <w:rFonts w:cs="Arial"/>
          <w:spacing w:val="5"/>
        </w:rPr>
        <w:t xml:space="preserve"> </w:t>
      </w:r>
      <w:r w:rsidRPr="007525BE">
        <w:rPr>
          <w:rFonts w:cs="Arial"/>
        </w:rPr>
        <w:t>i</w:t>
      </w:r>
      <w:r w:rsidRPr="007525BE">
        <w:rPr>
          <w:rFonts w:cs="Arial"/>
          <w:spacing w:val="1"/>
        </w:rPr>
        <w:t>t</w:t>
      </w:r>
      <w:r w:rsidRPr="007525BE">
        <w:rPr>
          <w:rFonts w:cs="Arial"/>
        </w:rPr>
        <w:t>s</w:t>
      </w:r>
      <w:r w:rsidRPr="007525BE">
        <w:rPr>
          <w:rFonts w:cs="Arial"/>
          <w:spacing w:val="5"/>
        </w:rPr>
        <w:t xml:space="preserve"> </w:t>
      </w:r>
      <w:r w:rsidRPr="007525BE">
        <w:rPr>
          <w:rFonts w:cs="Arial"/>
        </w:rPr>
        <w:t>D</w:t>
      </w:r>
      <w:r w:rsidRPr="007525BE">
        <w:rPr>
          <w:rFonts w:cs="Arial"/>
          <w:spacing w:val="1"/>
        </w:rPr>
        <w:t>e</w:t>
      </w:r>
      <w:r w:rsidRPr="007525BE">
        <w:rPr>
          <w:rFonts w:cs="Arial"/>
          <w:spacing w:val="-1"/>
        </w:rPr>
        <w:t>c</w:t>
      </w:r>
      <w:r w:rsidRPr="007525BE">
        <w:rPr>
          <w:rFonts w:cs="Arial"/>
        </w:rPr>
        <w:t>la</w:t>
      </w:r>
      <w:r w:rsidRPr="007525BE">
        <w:rPr>
          <w:rFonts w:cs="Arial"/>
          <w:spacing w:val="1"/>
        </w:rPr>
        <w:t>r</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5"/>
        </w:rPr>
        <w:t xml:space="preserve"> </w:t>
      </w:r>
      <w:r w:rsidRPr="007525BE">
        <w:rPr>
          <w:rFonts w:cs="Arial"/>
        </w:rPr>
        <w:t>of</w:t>
      </w:r>
      <w:r w:rsidRPr="007525BE">
        <w:rPr>
          <w:rFonts w:cs="Arial"/>
          <w:spacing w:val="4"/>
        </w:rPr>
        <w:t xml:space="preserve"> </w:t>
      </w:r>
      <w:r w:rsidRPr="007525BE">
        <w:rPr>
          <w:rFonts w:cs="Arial"/>
        </w:rPr>
        <w:t>Eli</w:t>
      </w:r>
      <w:r w:rsidRPr="007525BE">
        <w:rPr>
          <w:rFonts w:cs="Arial"/>
          <w:spacing w:val="-2"/>
        </w:rPr>
        <w:t>g</w:t>
      </w:r>
      <w:r w:rsidRPr="007525BE">
        <w:rPr>
          <w:rFonts w:cs="Arial"/>
        </w:rPr>
        <w:t>ib</w:t>
      </w:r>
      <w:r w:rsidRPr="007525BE">
        <w:rPr>
          <w:rFonts w:cs="Arial"/>
          <w:spacing w:val="1"/>
        </w:rPr>
        <w:t>i</w:t>
      </w:r>
      <w:r w:rsidRPr="007525BE">
        <w:rPr>
          <w:rFonts w:cs="Arial"/>
        </w:rPr>
        <w:t>l</w:t>
      </w:r>
      <w:r w:rsidRPr="007525BE">
        <w:rPr>
          <w:rFonts w:cs="Arial"/>
          <w:spacing w:val="1"/>
        </w:rPr>
        <w:t>i</w:t>
      </w:r>
      <w:r w:rsidRPr="007525BE">
        <w:rPr>
          <w:rFonts w:cs="Arial"/>
          <w:spacing w:val="3"/>
        </w:rPr>
        <w:t>t</w:t>
      </w:r>
      <w:r w:rsidRPr="007525BE">
        <w:rPr>
          <w:rFonts w:cs="Arial"/>
        </w:rPr>
        <w:t>y</w:t>
      </w:r>
      <w:r w:rsidRPr="007525BE">
        <w:rPr>
          <w:rFonts w:cs="Arial"/>
          <w:spacing w:val="2"/>
        </w:rPr>
        <w:t xml:space="preserve"> </w:t>
      </w:r>
      <w:r w:rsidRPr="007525BE">
        <w:rPr>
          <w:rFonts w:cs="Arial"/>
          <w:spacing w:val="6"/>
        </w:rPr>
        <w:t>w</w:t>
      </w:r>
      <w:r w:rsidRPr="007525BE">
        <w:rPr>
          <w:rFonts w:cs="Arial"/>
        </w:rPr>
        <w:t>h</w:t>
      </w:r>
      <w:r w:rsidRPr="007525BE">
        <w:rPr>
          <w:rFonts w:cs="Arial"/>
          <w:spacing w:val="1"/>
        </w:rPr>
        <w:t>e</w:t>
      </w:r>
      <w:r w:rsidRPr="007525BE">
        <w:rPr>
          <w:rFonts w:cs="Arial"/>
        </w:rPr>
        <w:t>re</w:t>
      </w:r>
      <w:r w:rsidRPr="007525BE">
        <w:rPr>
          <w:rFonts w:cs="Arial"/>
          <w:spacing w:val="5"/>
        </w:rPr>
        <w:t xml:space="preserve"> </w:t>
      </w:r>
      <w:r w:rsidRPr="007525BE">
        <w:rPr>
          <w:rFonts w:cs="Arial"/>
          <w:spacing w:val="1"/>
        </w:rPr>
        <w:t>a</w:t>
      </w:r>
      <w:r w:rsidRPr="007525BE">
        <w:rPr>
          <w:rFonts w:cs="Arial"/>
          <w:spacing w:val="2"/>
        </w:rPr>
        <w:t>n</w:t>
      </w:r>
      <w:r w:rsidRPr="007525BE">
        <w:rPr>
          <w:rFonts w:cs="Arial"/>
        </w:rPr>
        <w:t xml:space="preserve">y </w:t>
      </w:r>
      <w:r w:rsidRPr="007525BE">
        <w:rPr>
          <w:rFonts w:cs="Arial"/>
          <w:spacing w:val="2"/>
        </w:rPr>
        <w:t>o</w:t>
      </w:r>
      <w:r w:rsidRPr="007525BE">
        <w:rPr>
          <w:rFonts w:cs="Arial"/>
        </w:rPr>
        <w:t>f the p</w:t>
      </w:r>
      <w:r w:rsidRPr="007525BE">
        <w:rPr>
          <w:rFonts w:cs="Arial"/>
          <w:spacing w:val="-1"/>
        </w:rPr>
        <w:t>a</w:t>
      </w:r>
      <w:r w:rsidRPr="007525BE">
        <w:rPr>
          <w:rFonts w:cs="Arial"/>
        </w:rPr>
        <w:t>ragr</w:t>
      </w:r>
      <w:r w:rsidRPr="007525BE">
        <w:rPr>
          <w:rFonts w:cs="Arial"/>
          <w:spacing w:val="-2"/>
        </w:rPr>
        <w:t>a</w:t>
      </w:r>
      <w:r w:rsidRPr="007525BE">
        <w:rPr>
          <w:rFonts w:cs="Arial"/>
        </w:rPr>
        <w:t xml:space="preserve">phs of this </w:t>
      </w:r>
      <w:r w:rsidRPr="007525BE">
        <w:rPr>
          <w:rFonts w:cs="Arial"/>
          <w:spacing w:val="1"/>
        </w:rPr>
        <w:t>s</w:t>
      </w:r>
      <w:r w:rsidRPr="007525BE">
        <w:rPr>
          <w:rFonts w:cs="Arial"/>
          <w:spacing w:val="-1"/>
        </w:rPr>
        <w:t>e</w:t>
      </w:r>
      <w:r w:rsidRPr="007525BE">
        <w:rPr>
          <w:rFonts w:cs="Arial"/>
          <w:spacing w:val="1"/>
        </w:rPr>
        <w:t>c</w:t>
      </w:r>
      <w:r w:rsidRPr="007525BE">
        <w:rPr>
          <w:rFonts w:cs="Arial"/>
        </w:rPr>
        <w:t>t</w:t>
      </w:r>
      <w:r w:rsidRPr="007525BE">
        <w:rPr>
          <w:rFonts w:cs="Arial"/>
          <w:spacing w:val="1"/>
        </w:rPr>
        <w:t>i</w:t>
      </w:r>
      <w:r w:rsidRPr="007525BE">
        <w:rPr>
          <w:rFonts w:cs="Arial"/>
        </w:rPr>
        <w:t xml:space="preserve">on 1.3 </w:t>
      </w:r>
      <w:r w:rsidRPr="007525BE">
        <w:rPr>
          <w:rFonts w:cs="Arial"/>
          <w:spacing w:val="-1"/>
        </w:rPr>
        <w:t>a</w:t>
      </w:r>
      <w:r w:rsidRPr="007525BE">
        <w:rPr>
          <w:rFonts w:cs="Arial"/>
        </w:rPr>
        <w:t>ppl</w:t>
      </w:r>
      <w:r w:rsidRPr="007525BE">
        <w:rPr>
          <w:rFonts w:cs="Arial"/>
          <w:spacing w:val="1"/>
        </w:rPr>
        <w:t>i</w:t>
      </w:r>
      <w:r w:rsidRPr="007525BE">
        <w:rPr>
          <w:rFonts w:cs="Arial"/>
          <w:spacing w:val="-1"/>
        </w:rPr>
        <w:t>e</w:t>
      </w:r>
      <w:r w:rsidRPr="007525BE">
        <w:rPr>
          <w:rFonts w:cs="Arial"/>
        </w:rPr>
        <w:t xml:space="preserve">s to </w:t>
      </w:r>
      <w:r w:rsidRPr="007525BE">
        <w:rPr>
          <w:rFonts w:cs="Arial"/>
          <w:spacing w:val="1"/>
        </w:rPr>
        <w:t>i</w:t>
      </w:r>
      <w:r w:rsidRPr="007525BE">
        <w:rPr>
          <w:rFonts w:cs="Arial"/>
        </w:rPr>
        <w:t>t.</w:t>
      </w:r>
    </w:p>
    <w:p w:rsidRPr="007525BE" w:rsidR="0030603E" w:rsidP="0030603E" w:rsidRDefault="0030603E" w14:paraId="36B2CE79" w14:textId="77777777">
      <w:pPr>
        <w:tabs>
          <w:tab w:val="left" w:pos="820"/>
        </w:tabs>
        <w:spacing w:line="276" w:lineRule="auto"/>
        <w:ind w:left="822" w:right="80" w:hanging="720"/>
        <w:rPr>
          <w:rFonts w:cs="Arial"/>
          <w:szCs w:val="24"/>
        </w:rPr>
      </w:pPr>
    </w:p>
    <w:p w:rsidRPr="007525BE" w:rsidR="0030603E" w:rsidP="0030603E" w:rsidRDefault="0030603E" w14:paraId="31261EF4" w14:textId="77777777">
      <w:pPr>
        <w:tabs>
          <w:tab w:val="left" w:pos="820"/>
        </w:tabs>
        <w:spacing w:line="276" w:lineRule="auto"/>
        <w:ind w:left="822" w:right="80" w:hanging="720"/>
        <w:rPr>
          <w:rFonts w:cs="Arial"/>
          <w:szCs w:val="24"/>
        </w:rPr>
      </w:pPr>
    </w:p>
    <w:p w:rsidRPr="007525BE" w:rsidR="0030603E" w:rsidP="0030603E" w:rsidRDefault="0030603E" w14:paraId="6B13DC32" w14:textId="77777777">
      <w:pPr>
        <w:tabs>
          <w:tab w:val="left" w:pos="820"/>
        </w:tabs>
        <w:spacing w:line="276" w:lineRule="auto"/>
        <w:ind w:left="822" w:right="80" w:hanging="720"/>
        <w:rPr>
          <w:rFonts w:cs="Arial"/>
          <w:szCs w:val="24"/>
        </w:rPr>
      </w:pPr>
    </w:p>
    <w:p w:rsidRPr="007525BE" w:rsidR="0030603E" w:rsidP="0030603E" w:rsidRDefault="0030603E" w14:paraId="58D7B16A" w14:textId="77777777">
      <w:pPr>
        <w:tabs>
          <w:tab w:val="left" w:pos="820"/>
        </w:tabs>
        <w:spacing w:line="276" w:lineRule="auto"/>
        <w:ind w:left="822" w:right="80" w:hanging="720"/>
        <w:rPr>
          <w:rFonts w:cs="Arial"/>
          <w:szCs w:val="24"/>
        </w:rPr>
      </w:pPr>
    </w:p>
    <w:p w:rsidRPr="007525BE" w:rsidR="0030603E" w:rsidP="0030603E" w:rsidRDefault="0030603E" w14:paraId="4725E53F" w14:textId="77777777">
      <w:pPr>
        <w:tabs>
          <w:tab w:val="left" w:pos="820"/>
        </w:tabs>
        <w:spacing w:line="276" w:lineRule="auto"/>
        <w:ind w:left="822" w:right="80" w:hanging="720"/>
        <w:rPr>
          <w:rFonts w:cs="Arial"/>
          <w:szCs w:val="24"/>
        </w:rPr>
      </w:pPr>
    </w:p>
    <w:p w:rsidRPr="007525BE" w:rsidR="0030603E" w:rsidP="0030603E" w:rsidRDefault="0030603E" w14:paraId="706EBE80" w14:textId="77777777">
      <w:pPr>
        <w:tabs>
          <w:tab w:val="left" w:pos="820"/>
        </w:tabs>
        <w:spacing w:line="276" w:lineRule="auto"/>
        <w:ind w:left="822" w:right="80" w:hanging="720"/>
        <w:rPr>
          <w:rFonts w:cs="Arial"/>
          <w:szCs w:val="24"/>
        </w:rPr>
      </w:pPr>
    </w:p>
    <w:p w:rsidRPr="007525BE" w:rsidR="0030603E" w:rsidP="0030603E" w:rsidRDefault="0030603E" w14:paraId="089DA6DD" w14:textId="77777777">
      <w:pPr>
        <w:tabs>
          <w:tab w:val="left" w:pos="820"/>
        </w:tabs>
        <w:spacing w:line="276" w:lineRule="auto"/>
        <w:ind w:left="822" w:right="80" w:hanging="720"/>
        <w:rPr>
          <w:rFonts w:cs="Arial"/>
          <w:szCs w:val="24"/>
        </w:rPr>
      </w:pPr>
    </w:p>
    <w:p w:rsidRPr="007525BE" w:rsidR="0030603E" w:rsidP="0030603E" w:rsidRDefault="0030603E" w14:paraId="4ADC59FC" w14:textId="77777777">
      <w:pPr>
        <w:tabs>
          <w:tab w:val="left" w:pos="820"/>
        </w:tabs>
        <w:spacing w:line="276" w:lineRule="auto"/>
        <w:ind w:left="822" w:right="80" w:hanging="720"/>
        <w:rPr>
          <w:rFonts w:cs="Arial"/>
          <w:szCs w:val="24"/>
        </w:rPr>
      </w:pPr>
    </w:p>
    <w:p w:rsidRPr="007525BE" w:rsidR="0030603E" w:rsidP="0030603E" w:rsidRDefault="0030603E" w14:paraId="5A2D8106" w14:textId="0DA613D8">
      <w:pPr>
        <w:tabs>
          <w:tab w:val="left" w:pos="820"/>
        </w:tabs>
        <w:spacing w:line="276" w:lineRule="auto"/>
        <w:ind w:left="822" w:right="80" w:hanging="720"/>
        <w:rPr>
          <w:rFonts w:cs="Arial"/>
          <w:szCs w:val="24"/>
        </w:rPr>
      </w:pPr>
    </w:p>
    <w:p w:rsidRPr="007525BE" w:rsidR="00501BFE" w:rsidP="0030603E" w:rsidRDefault="00501BFE" w14:paraId="3753FAF8" w14:textId="1DFBEA62">
      <w:pPr>
        <w:tabs>
          <w:tab w:val="left" w:pos="820"/>
        </w:tabs>
        <w:spacing w:line="276" w:lineRule="auto"/>
        <w:ind w:left="822" w:right="80" w:hanging="720"/>
        <w:rPr>
          <w:rFonts w:cs="Arial"/>
          <w:szCs w:val="24"/>
        </w:rPr>
      </w:pPr>
    </w:p>
    <w:p w:rsidRPr="007525BE" w:rsidR="00F216DE" w:rsidP="0030603E" w:rsidRDefault="00F216DE" w14:paraId="645B6EF7" w14:textId="77777777">
      <w:pPr>
        <w:tabs>
          <w:tab w:val="left" w:pos="820"/>
        </w:tabs>
        <w:spacing w:line="276" w:lineRule="auto"/>
        <w:ind w:left="822" w:right="80" w:hanging="720"/>
        <w:rPr>
          <w:rFonts w:cs="Arial"/>
          <w:szCs w:val="24"/>
        </w:rPr>
      </w:pPr>
    </w:p>
    <w:p w:rsidRPr="007525BE" w:rsidR="00501BFE" w:rsidP="0030603E" w:rsidRDefault="00501BFE" w14:paraId="5D88D7EE" w14:textId="77777777">
      <w:pPr>
        <w:tabs>
          <w:tab w:val="left" w:pos="820"/>
        </w:tabs>
        <w:spacing w:line="276" w:lineRule="auto"/>
        <w:ind w:left="822" w:right="80" w:hanging="720"/>
        <w:rPr>
          <w:rFonts w:cs="Arial"/>
          <w:szCs w:val="24"/>
        </w:rPr>
      </w:pPr>
    </w:p>
    <w:p w:rsidRPr="007525BE" w:rsidR="0030603E" w:rsidP="0030603E" w:rsidRDefault="0030603E" w14:paraId="22F31E69" w14:textId="77777777">
      <w:pPr>
        <w:tabs>
          <w:tab w:val="left" w:pos="820"/>
        </w:tabs>
        <w:spacing w:line="276" w:lineRule="auto"/>
        <w:ind w:left="822" w:right="80" w:hanging="720"/>
        <w:rPr>
          <w:rFonts w:cs="Arial"/>
          <w:szCs w:val="24"/>
        </w:rPr>
      </w:pPr>
    </w:p>
    <w:p w:rsidRPr="007525BE" w:rsidR="0030603E" w:rsidP="0030603E" w:rsidRDefault="0030603E" w14:paraId="7ED2F138" w14:textId="77777777">
      <w:pPr>
        <w:tabs>
          <w:tab w:val="left" w:pos="820"/>
        </w:tabs>
        <w:spacing w:line="276" w:lineRule="auto"/>
        <w:ind w:left="822" w:right="80" w:hanging="720"/>
        <w:rPr>
          <w:rFonts w:cs="Arial"/>
          <w:szCs w:val="24"/>
        </w:rPr>
      </w:pPr>
    </w:p>
    <w:p w:rsidRPr="007525BE" w:rsidR="0030603E" w:rsidP="0030603E" w:rsidRDefault="0030603E" w14:paraId="6DA4239E" w14:textId="77777777">
      <w:pPr>
        <w:tabs>
          <w:tab w:val="left" w:pos="820"/>
        </w:tabs>
        <w:spacing w:line="276" w:lineRule="auto"/>
        <w:ind w:left="822" w:right="80" w:hanging="720"/>
        <w:rPr>
          <w:rFonts w:cs="Arial"/>
          <w:szCs w:val="24"/>
        </w:rPr>
      </w:pPr>
    </w:p>
    <w:p w:rsidRPr="007525BE" w:rsidR="00577500" w:rsidP="00933400" w:rsidRDefault="002E6C55" w14:paraId="5B1EDE81" w14:textId="580FA70B">
      <w:pPr>
        <w:tabs>
          <w:tab w:val="left" w:pos="820"/>
        </w:tabs>
        <w:spacing w:line="276" w:lineRule="auto"/>
        <w:ind w:left="822" w:right="80" w:hanging="720"/>
        <w:jc w:val="center"/>
        <w:rPr>
          <w:rFonts w:cs="Arial"/>
          <w:szCs w:val="24"/>
        </w:rPr>
      </w:pPr>
      <w:permStart w:edGrp="everyone" w:id="1245540304"/>
      <w:r w:rsidRPr="007525BE">
        <w:rPr>
          <w:rFonts w:cs="Arial"/>
          <w:b/>
          <w:spacing w:val="-3"/>
          <w:szCs w:val="24"/>
        </w:rPr>
        <w:t>P</w:t>
      </w:r>
      <w:r w:rsidRPr="007525BE">
        <w:rPr>
          <w:rFonts w:cs="Arial"/>
          <w:b/>
          <w:szCs w:val="24"/>
        </w:rPr>
        <w:t>a</w:t>
      </w:r>
      <w:r w:rsidRPr="007525BE">
        <w:rPr>
          <w:rFonts w:cs="Arial"/>
          <w:b/>
          <w:spacing w:val="1"/>
          <w:szCs w:val="24"/>
        </w:rPr>
        <w:t>r</w:t>
      </w:r>
      <w:r w:rsidRPr="007525BE">
        <w:rPr>
          <w:rFonts w:cs="Arial"/>
          <w:b/>
          <w:szCs w:val="24"/>
        </w:rPr>
        <w:t>t 2</w:t>
      </w:r>
    </w:p>
    <w:p w:rsidRPr="007525BE" w:rsidR="00577500" w:rsidP="00B04D51" w:rsidRDefault="002E6C55" w14:paraId="4A4ADFF1" w14:textId="77777777">
      <w:pPr>
        <w:spacing w:before="41" w:line="276" w:lineRule="auto"/>
        <w:ind w:left="3090" w:right="3087"/>
        <w:jc w:val="center"/>
        <w:rPr>
          <w:rFonts w:cs="Arial"/>
          <w:szCs w:val="24"/>
        </w:rPr>
      </w:pPr>
      <w:r w:rsidRPr="007525BE">
        <w:rPr>
          <w:rFonts w:cs="Arial"/>
          <w:b/>
          <w:szCs w:val="24"/>
        </w:rPr>
        <w:t>D</w:t>
      </w:r>
      <w:r w:rsidRPr="007525BE">
        <w:rPr>
          <w:rFonts w:cs="Arial"/>
          <w:b/>
          <w:spacing w:val="-1"/>
          <w:szCs w:val="24"/>
        </w:rPr>
        <w:t>ec</w:t>
      </w:r>
      <w:r w:rsidRPr="007525BE">
        <w:rPr>
          <w:rFonts w:cs="Arial"/>
          <w:b/>
          <w:szCs w:val="24"/>
        </w:rPr>
        <w:t>lara</w:t>
      </w:r>
      <w:r w:rsidRPr="007525BE">
        <w:rPr>
          <w:rFonts w:cs="Arial"/>
          <w:b/>
          <w:spacing w:val="-1"/>
          <w:szCs w:val="24"/>
        </w:rPr>
        <w:t>t</w:t>
      </w:r>
      <w:r w:rsidRPr="007525BE">
        <w:rPr>
          <w:rFonts w:cs="Arial"/>
          <w:b/>
          <w:szCs w:val="24"/>
        </w:rPr>
        <w:t>ion</w:t>
      </w:r>
      <w:r w:rsidRPr="007525BE">
        <w:rPr>
          <w:rFonts w:cs="Arial"/>
          <w:b/>
          <w:spacing w:val="1"/>
          <w:szCs w:val="24"/>
        </w:rPr>
        <w:t xml:space="preserve"> </w:t>
      </w:r>
      <w:r w:rsidRPr="007525BE">
        <w:rPr>
          <w:rFonts w:cs="Arial"/>
          <w:b/>
          <w:szCs w:val="24"/>
        </w:rPr>
        <w:t>of</w:t>
      </w:r>
      <w:r w:rsidRPr="007525BE">
        <w:rPr>
          <w:rFonts w:cs="Arial"/>
          <w:b/>
          <w:spacing w:val="1"/>
          <w:szCs w:val="24"/>
        </w:rPr>
        <w:t xml:space="preserve"> </w:t>
      </w:r>
      <w:r w:rsidRPr="007525BE">
        <w:rPr>
          <w:rFonts w:cs="Arial"/>
          <w:b/>
          <w:szCs w:val="24"/>
        </w:rPr>
        <w:t>El</w:t>
      </w:r>
      <w:r w:rsidRPr="007525BE">
        <w:rPr>
          <w:rFonts w:cs="Arial"/>
          <w:b/>
          <w:spacing w:val="1"/>
          <w:szCs w:val="24"/>
        </w:rPr>
        <w:t>i</w:t>
      </w:r>
      <w:r w:rsidRPr="007525BE">
        <w:rPr>
          <w:rFonts w:cs="Arial"/>
          <w:b/>
          <w:szCs w:val="24"/>
        </w:rPr>
        <w:t>gi</w:t>
      </w:r>
      <w:r w:rsidRPr="007525BE">
        <w:rPr>
          <w:rFonts w:cs="Arial"/>
          <w:b/>
          <w:spacing w:val="1"/>
          <w:szCs w:val="24"/>
        </w:rPr>
        <w:t>b</w:t>
      </w:r>
      <w:r w:rsidRPr="007525BE">
        <w:rPr>
          <w:rFonts w:cs="Arial"/>
          <w:b/>
          <w:spacing w:val="-2"/>
          <w:szCs w:val="24"/>
        </w:rPr>
        <w:t>i</w:t>
      </w:r>
      <w:r w:rsidRPr="007525BE">
        <w:rPr>
          <w:rFonts w:cs="Arial"/>
          <w:b/>
          <w:szCs w:val="24"/>
        </w:rPr>
        <w:t>l</w:t>
      </w:r>
      <w:r w:rsidRPr="007525BE">
        <w:rPr>
          <w:rFonts w:cs="Arial"/>
          <w:b/>
          <w:spacing w:val="1"/>
          <w:szCs w:val="24"/>
        </w:rPr>
        <w:t>i</w:t>
      </w:r>
      <w:r w:rsidRPr="007525BE">
        <w:rPr>
          <w:rFonts w:cs="Arial"/>
          <w:b/>
          <w:szCs w:val="24"/>
        </w:rPr>
        <w:t>ty</w:t>
      </w:r>
    </w:p>
    <w:p w:rsidRPr="007525BE" w:rsidR="00577500" w:rsidP="00B04D51" w:rsidRDefault="00577500" w14:paraId="357DFBAA" w14:textId="77777777">
      <w:pPr>
        <w:spacing w:before="8" w:line="276" w:lineRule="auto"/>
        <w:rPr>
          <w:rFonts w:cs="Arial"/>
          <w:sz w:val="15"/>
          <w:szCs w:val="15"/>
        </w:rPr>
      </w:pPr>
    </w:p>
    <w:p w:rsidRPr="007525BE" w:rsidR="00577500" w:rsidP="00B04D51" w:rsidRDefault="00577500" w14:paraId="3D2C7DCD" w14:textId="77777777">
      <w:pPr>
        <w:spacing w:line="276" w:lineRule="auto"/>
        <w:rPr>
          <w:rFonts w:cs="Arial"/>
        </w:rPr>
      </w:pPr>
    </w:p>
    <w:p w:rsidRPr="007525BE" w:rsidR="00577500" w:rsidP="00B04D51" w:rsidRDefault="002E6C55" w14:paraId="6EE30187" w14:textId="10C0BA1C" w14:noSpellErr="1">
      <w:pPr>
        <w:spacing w:line="276" w:lineRule="auto"/>
        <w:ind w:left="142" w:right="102"/>
        <w:jc w:val="both"/>
        <w:rPr>
          <w:rFonts w:cs="Arial"/>
        </w:rPr>
      </w:pPr>
      <w:r w:rsidRPr="007525BE" w:rsidR="002E6C55">
        <w:rPr>
          <w:rFonts w:cs="Arial"/>
        </w:rPr>
        <w:t>The</w:t>
      </w:r>
      <w:r w:rsidRPr="007525BE" w:rsidR="002E6C55">
        <w:rPr>
          <w:rFonts w:cs="Arial"/>
          <w:spacing w:val="-8"/>
        </w:rPr>
        <w:t xml:space="preserve"> </w:t>
      </w:r>
      <w:r w:rsidRPr="007525BE" w:rsidR="002E6C55">
        <w:rPr>
          <w:rFonts w:cs="Arial"/>
        </w:rPr>
        <w:t>followi</w:t>
      </w:r>
      <w:r w:rsidRPr="007525BE" w:rsidR="002E6C55">
        <w:rPr>
          <w:rFonts w:cs="Arial"/>
          <w:spacing w:val="2"/>
        </w:rPr>
        <w:t>n</w:t>
      </w:r>
      <w:r w:rsidRPr="007525BE" w:rsidR="002E6C55">
        <w:rPr>
          <w:rFonts w:cs="Arial"/>
        </w:rPr>
        <w:t>g</w:t>
      </w:r>
      <w:r w:rsidRPr="007525BE" w:rsidR="002E6C55">
        <w:rPr>
          <w:rFonts w:cs="Arial"/>
          <w:spacing w:val="-10"/>
        </w:rPr>
        <w:t xml:space="preserve"> </w:t>
      </w:r>
      <w:r w:rsidRPr="007525BE" w:rsidR="002E6C55">
        <w:rPr>
          <w:rFonts w:cs="Arial"/>
        </w:rPr>
        <w:t>d</w:t>
      </w:r>
      <w:r w:rsidRPr="007525BE" w:rsidR="002E6C55">
        <w:rPr>
          <w:rFonts w:cs="Arial"/>
          <w:spacing w:val="1"/>
        </w:rPr>
        <w:t>e</w:t>
      </w:r>
      <w:r w:rsidRPr="007525BE" w:rsidR="002E6C55">
        <w:rPr>
          <w:rFonts w:cs="Arial"/>
          <w:spacing w:val="-1"/>
        </w:rPr>
        <w:t>c</w:t>
      </w:r>
      <w:r w:rsidRPr="007525BE" w:rsidR="002E6C55">
        <w:rPr>
          <w:rFonts w:cs="Arial"/>
        </w:rPr>
        <w:t>la</w:t>
      </w:r>
      <w:r w:rsidRPr="007525BE" w:rsidR="002E6C55">
        <w:rPr>
          <w:rFonts w:cs="Arial"/>
          <w:spacing w:val="1"/>
        </w:rPr>
        <w:t>r</w:t>
      </w:r>
      <w:r w:rsidRPr="007525BE" w:rsidR="002E6C55">
        <w:rPr>
          <w:rFonts w:cs="Arial"/>
          <w:spacing w:val="-1"/>
        </w:rPr>
        <w:t>a</w:t>
      </w:r>
      <w:r w:rsidRPr="007525BE" w:rsidR="002E6C55">
        <w:rPr>
          <w:rFonts w:cs="Arial"/>
        </w:rPr>
        <w:t>t</w:t>
      </w:r>
      <w:r w:rsidRPr="007525BE" w:rsidR="002E6C55">
        <w:rPr>
          <w:rFonts w:cs="Arial"/>
          <w:spacing w:val="1"/>
        </w:rPr>
        <w:t>i</w:t>
      </w:r>
      <w:r w:rsidRPr="007525BE" w:rsidR="002E6C55">
        <w:rPr>
          <w:rFonts w:cs="Arial"/>
        </w:rPr>
        <w:t>on</w:t>
      </w:r>
      <w:r w:rsidRPr="007525BE" w:rsidR="002E6C55">
        <w:rPr>
          <w:rFonts w:cs="Arial"/>
          <w:spacing w:val="-7"/>
        </w:rPr>
        <w:t xml:space="preserve"> </w:t>
      </w:r>
      <w:r w:rsidRPr="007525BE" w:rsidR="002E6C55">
        <w:rPr>
          <w:rFonts w:cs="Arial"/>
        </w:rPr>
        <w:t>must</w:t>
      </w:r>
      <w:r w:rsidRPr="007525BE" w:rsidR="002E6C55">
        <w:rPr>
          <w:rFonts w:cs="Arial"/>
          <w:spacing w:val="-6"/>
        </w:rPr>
        <w:t xml:space="preserve"> </w:t>
      </w:r>
      <w:r w:rsidRPr="007525BE" w:rsidR="002E6C55">
        <w:rPr>
          <w:rFonts w:cs="Arial"/>
        </w:rPr>
        <w:t>be</w:t>
      </w:r>
      <w:r w:rsidRPr="007525BE" w:rsidR="002E6C55">
        <w:rPr>
          <w:rFonts w:cs="Arial"/>
          <w:spacing w:val="-8"/>
        </w:rPr>
        <w:t xml:space="preserve"> </w:t>
      </w:r>
      <w:r w:rsidRPr="007525BE" w:rsidR="002E6C55">
        <w:rPr>
          <w:rFonts w:cs="Arial"/>
          <w:spacing w:val="-1"/>
        </w:rPr>
        <w:t>c</w:t>
      </w:r>
      <w:r w:rsidRPr="007525BE" w:rsidR="002E6C55">
        <w:rPr>
          <w:rFonts w:cs="Arial"/>
        </w:rPr>
        <w:t>omp</w:t>
      </w:r>
      <w:r w:rsidRPr="007525BE" w:rsidR="002E6C55">
        <w:rPr>
          <w:rFonts w:cs="Arial"/>
          <w:spacing w:val="1"/>
        </w:rPr>
        <w:t>l</w:t>
      </w:r>
      <w:r w:rsidRPr="007525BE" w:rsidR="002E6C55">
        <w:rPr>
          <w:rFonts w:cs="Arial"/>
          <w:spacing w:val="-1"/>
        </w:rPr>
        <w:t>e</w:t>
      </w:r>
      <w:r w:rsidRPr="007525BE" w:rsidR="002E6C55">
        <w:rPr>
          <w:rFonts w:cs="Arial"/>
        </w:rPr>
        <w:t>ted</w:t>
      </w:r>
      <w:r w:rsidRPr="007525BE" w:rsidR="002E6C55">
        <w:rPr>
          <w:rFonts w:cs="Arial"/>
          <w:spacing w:val="-5"/>
        </w:rPr>
        <w:t xml:space="preserve"> </w:t>
      </w:r>
      <w:r w:rsidRPr="007525BE" w:rsidR="002E6C55">
        <w:rPr>
          <w:rFonts w:cs="Arial"/>
          <w:spacing w:val="-1"/>
        </w:rPr>
        <w:t>a</w:t>
      </w:r>
      <w:r w:rsidRPr="007525BE" w:rsidR="002E6C55">
        <w:rPr>
          <w:rFonts w:cs="Arial"/>
        </w:rPr>
        <w:t>nd</w:t>
      </w:r>
      <w:r w:rsidRPr="007525BE" w:rsidR="002E6C55">
        <w:rPr>
          <w:rFonts w:cs="Arial"/>
          <w:spacing w:val="-5"/>
        </w:rPr>
        <w:t xml:space="preserve"> </w:t>
      </w:r>
      <w:r w:rsidRPr="007525BE" w:rsidR="002E6C55">
        <w:rPr>
          <w:rFonts w:cs="Arial"/>
        </w:rPr>
        <w:t>si</w:t>
      </w:r>
      <w:r w:rsidRPr="007525BE" w:rsidR="002E6C55">
        <w:rPr>
          <w:rFonts w:cs="Arial"/>
          <w:spacing w:val="-2"/>
        </w:rPr>
        <w:t>g</w:t>
      </w:r>
      <w:r w:rsidRPr="007525BE" w:rsidR="002E6C55">
        <w:rPr>
          <w:rFonts w:cs="Arial"/>
        </w:rPr>
        <w:t>n</w:t>
      </w:r>
      <w:r w:rsidRPr="007525BE" w:rsidR="002E6C55">
        <w:rPr>
          <w:rFonts w:cs="Arial"/>
          <w:spacing w:val="-1"/>
        </w:rPr>
        <w:t>e</w:t>
      </w:r>
      <w:r w:rsidRPr="007525BE" w:rsidR="002E6C55">
        <w:rPr>
          <w:rFonts w:cs="Arial"/>
        </w:rPr>
        <w:t>d</w:t>
      </w:r>
      <w:r w:rsidRPr="007525BE" w:rsidR="002E6C55">
        <w:rPr>
          <w:rFonts w:cs="Arial"/>
          <w:spacing w:val="-7"/>
        </w:rPr>
        <w:t xml:space="preserve"> </w:t>
      </w:r>
      <w:r w:rsidRPr="007525BE" w:rsidR="002E6C55">
        <w:rPr>
          <w:rFonts w:cs="Arial"/>
          <w:spacing w:val="5"/>
        </w:rPr>
        <w:t>b</w:t>
      </w:r>
      <w:r w:rsidRPr="007525BE" w:rsidR="002E6C55">
        <w:rPr>
          <w:rFonts w:cs="Arial"/>
        </w:rPr>
        <w:t>y</w:t>
      </w:r>
      <w:r w:rsidRPr="007525BE" w:rsidR="002E6C55">
        <w:rPr>
          <w:rFonts w:cs="Arial"/>
          <w:spacing w:val="-12"/>
        </w:rPr>
        <w:t xml:space="preserve"> </w:t>
      </w:r>
      <w:r w:rsidRPr="007525BE" w:rsidR="002E6C55">
        <w:rPr>
          <w:rFonts w:cs="Arial"/>
        </w:rPr>
        <w:t>t</w:t>
      </w:r>
      <w:r w:rsidRPr="007525BE" w:rsidR="002E6C55">
        <w:rPr>
          <w:rFonts w:cs="Arial"/>
          <w:spacing w:val="3"/>
        </w:rPr>
        <w:t>h</w:t>
      </w:r>
      <w:r w:rsidRPr="007525BE" w:rsidR="002E6C55">
        <w:rPr>
          <w:rFonts w:cs="Arial"/>
        </w:rPr>
        <w:t>e</w:t>
      </w:r>
      <w:r w:rsidRPr="007525BE" w:rsidR="002E6C55">
        <w:rPr>
          <w:rFonts w:cs="Arial"/>
          <w:spacing w:val="-8"/>
        </w:rPr>
        <w:t xml:space="preserve"> </w:t>
      </w:r>
      <w:r w:rsidRPr="007525BE" w:rsidR="002E6C55">
        <w:rPr>
          <w:rFonts w:cs="Arial"/>
          <w:spacing w:val="-1"/>
        </w:rPr>
        <w:t>a</w:t>
      </w:r>
      <w:r w:rsidRPr="007525BE" w:rsidR="002E6C55">
        <w:rPr>
          <w:rFonts w:cs="Arial"/>
        </w:rPr>
        <w:t>uth</w:t>
      </w:r>
      <w:r w:rsidRPr="007525BE" w:rsidR="002E6C55">
        <w:rPr>
          <w:rFonts w:cs="Arial"/>
          <w:spacing w:val="3"/>
        </w:rPr>
        <w:t>o</w:t>
      </w:r>
      <w:r w:rsidRPr="007525BE" w:rsidR="002E6C55">
        <w:rPr>
          <w:rFonts w:cs="Arial"/>
        </w:rPr>
        <w:t>ris</w:t>
      </w:r>
      <w:r w:rsidRPr="007525BE" w:rsidR="002E6C55">
        <w:rPr>
          <w:rFonts w:cs="Arial"/>
          <w:spacing w:val="-1"/>
        </w:rPr>
        <w:t>e</w:t>
      </w:r>
      <w:r w:rsidRPr="007525BE" w:rsidR="002E6C55">
        <w:rPr>
          <w:rFonts w:cs="Arial"/>
        </w:rPr>
        <w:t>d</w:t>
      </w:r>
      <w:r w:rsidRPr="007525BE" w:rsidR="002E6C55">
        <w:rPr>
          <w:rFonts w:cs="Arial"/>
          <w:spacing w:val="-7"/>
        </w:rPr>
        <w:t xml:space="preserve"> </w:t>
      </w:r>
      <w:r w:rsidRPr="007525BE" w:rsidR="002E6C55">
        <w:rPr>
          <w:rFonts w:cs="Arial"/>
          <w:spacing w:val="1"/>
        </w:rPr>
        <w:t>r</w:t>
      </w:r>
      <w:r w:rsidRPr="007525BE" w:rsidR="002E6C55">
        <w:rPr>
          <w:rFonts w:cs="Arial"/>
          <w:spacing w:val="-1"/>
        </w:rPr>
        <w:t>e</w:t>
      </w:r>
      <w:r w:rsidRPr="007525BE" w:rsidR="002E6C55">
        <w:rPr>
          <w:rFonts w:cs="Arial"/>
        </w:rPr>
        <w:t>pr</w:t>
      </w:r>
      <w:r w:rsidRPr="007525BE" w:rsidR="002E6C55">
        <w:rPr>
          <w:rFonts w:cs="Arial"/>
          <w:spacing w:val="-2"/>
        </w:rPr>
        <w:t>e</w:t>
      </w:r>
      <w:r w:rsidRPr="007525BE" w:rsidR="002E6C55">
        <w:rPr>
          <w:rFonts w:cs="Arial"/>
        </w:rPr>
        <w:t>s</w:t>
      </w:r>
      <w:r w:rsidRPr="007525BE" w:rsidR="002E6C55">
        <w:rPr>
          <w:rFonts w:cs="Arial"/>
          <w:spacing w:val="-1"/>
        </w:rPr>
        <w:t>e</w:t>
      </w:r>
      <w:r w:rsidRPr="007525BE" w:rsidR="002E6C55">
        <w:rPr>
          <w:rFonts w:cs="Arial"/>
        </w:rPr>
        <w:t>n</w:t>
      </w:r>
      <w:r w:rsidRPr="007525BE" w:rsidR="002E6C55">
        <w:rPr>
          <w:rFonts w:cs="Arial"/>
          <w:spacing w:val="3"/>
        </w:rPr>
        <w:t>t</w:t>
      </w:r>
      <w:r w:rsidRPr="007525BE" w:rsidR="002E6C55">
        <w:rPr>
          <w:rFonts w:cs="Arial"/>
          <w:spacing w:val="-1"/>
        </w:rPr>
        <w:t>a</w:t>
      </w:r>
      <w:r w:rsidRPr="007525BE" w:rsidR="002E6C55">
        <w:rPr>
          <w:rFonts w:cs="Arial"/>
        </w:rPr>
        <w:t>t</w:t>
      </w:r>
      <w:r w:rsidRPr="007525BE" w:rsidR="002E6C55">
        <w:rPr>
          <w:rFonts w:cs="Arial"/>
          <w:spacing w:val="1"/>
        </w:rPr>
        <w:t>i</w:t>
      </w:r>
      <w:r w:rsidRPr="007525BE" w:rsidR="002E6C55">
        <w:rPr>
          <w:rFonts w:cs="Arial"/>
        </w:rPr>
        <w:t>ve of the</w:t>
      </w:r>
      <w:r w:rsidRPr="007525BE" w:rsidR="002E6C55">
        <w:rPr>
          <w:rFonts w:cs="Arial"/>
          <w:spacing w:val="-1"/>
        </w:rPr>
        <w:t xml:space="preserve"> </w:t>
      </w:r>
      <w:r w:rsidRPr="007525BE" w:rsidR="00002105">
        <w:rPr>
          <w:rFonts w:cs="Arial"/>
          <w:spacing w:val="1"/>
        </w:rPr>
        <w:t>p</w:t>
      </w:r>
      <w:r w:rsidRPr="007525BE" w:rsidR="002E6C55">
        <w:rPr>
          <w:rFonts w:cs="Arial"/>
        </w:rPr>
        <w:t>ropos</w:t>
      </w:r>
      <w:r w:rsidRPr="007525BE" w:rsidR="002E6C55">
        <w:rPr>
          <w:rFonts w:cs="Arial"/>
          <w:spacing w:val="-1"/>
        </w:rPr>
        <w:t>e</w:t>
      </w:r>
      <w:r w:rsidRPr="007525BE" w:rsidR="002E6C55">
        <w:rPr>
          <w:rFonts w:cs="Arial"/>
        </w:rPr>
        <w:t xml:space="preserve">r </w:t>
      </w:r>
      <w:r w:rsidRPr="007525BE" w:rsidR="002E6C55">
        <w:rPr>
          <w:rFonts w:cs="Arial"/>
          <w:spacing w:val="-1"/>
        </w:rPr>
        <w:t>a</w:t>
      </w:r>
      <w:r w:rsidRPr="007525BE" w:rsidR="002E6C55">
        <w:rPr>
          <w:rFonts w:cs="Arial"/>
        </w:rPr>
        <w:t xml:space="preserve">nd </w:t>
      </w:r>
      <w:r w:rsidRPr="007525BE" w:rsidR="002E6C55">
        <w:rPr>
          <w:rFonts w:cs="Arial"/>
        </w:rPr>
        <w:t>sub</w:t>
      </w:r>
      <w:r w:rsidRPr="007525BE" w:rsidR="002E6C55">
        <w:rPr>
          <w:rFonts w:cs="Arial"/>
          <w:spacing w:val="3"/>
        </w:rPr>
        <w:t>m</w:t>
      </w:r>
      <w:r w:rsidRPr="007525BE" w:rsidR="002E6C55">
        <w:rPr>
          <w:rFonts w:cs="Arial"/>
        </w:rPr>
        <w:t>i</w:t>
      </w:r>
      <w:r w:rsidRPr="007525BE" w:rsidR="002E6C55">
        <w:rPr>
          <w:rFonts w:cs="Arial"/>
          <w:spacing w:val="1"/>
        </w:rPr>
        <w:t>t</w:t>
      </w:r>
      <w:r w:rsidRPr="007525BE" w:rsidR="002E6C55">
        <w:rPr>
          <w:rFonts w:cs="Arial"/>
        </w:rPr>
        <w:t xml:space="preserve">ted</w:t>
      </w:r>
      <w:r w:rsidRPr="007525BE" w:rsidR="002E6C55">
        <w:rPr>
          <w:rFonts w:cs="Arial"/>
        </w:rPr>
        <w:t xml:space="preserve"> </w:t>
      </w:r>
      <w:r w:rsidRPr="007525BE" w:rsidR="002E6C55">
        <w:rPr>
          <w:rFonts w:cs="Arial"/>
          <w:spacing w:val="-1"/>
        </w:rPr>
        <w:t>a</w:t>
      </w:r>
      <w:r w:rsidRPr="007525BE" w:rsidR="002E6C55">
        <w:rPr>
          <w:rFonts w:cs="Arial"/>
        </w:rPr>
        <w:t>long</w:t>
      </w:r>
      <w:r w:rsidRPr="007525BE" w:rsidR="002E6C55">
        <w:rPr>
          <w:rFonts w:cs="Arial"/>
          <w:spacing w:val="-2"/>
        </w:rPr>
        <w:t xml:space="preserve"> </w:t>
      </w:r>
      <w:r w:rsidRPr="007525BE" w:rsidR="002E6C55">
        <w:rPr>
          <w:rFonts w:cs="Arial"/>
        </w:rPr>
        <w:t xml:space="preserve">with </w:t>
      </w:r>
      <w:r w:rsidRPr="007525BE" w:rsidR="002E6C55">
        <w:rPr>
          <w:rFonts w:cs="Arial"/>
          <w:spacing w:val="1"/>
        </w:rPr>
        <w:t>t</w:t>
      </w:r>
      <w:r w:rsidRPr="007525BE" w:rsidR="002E6C55">
        <w:rPr>
          <w:rFonts w:cs="Arial"/>
        </w:rPr>
        <w:t>he</w:t>
      </w:r>
      <w:r w:rsidRPr="007525BE" w:rsidR="002E6C55">
        <w:rPr>
          <w:rFonts w:cs="Arial"/>
          <w:spacing w:val="-1"/>
        </w:rPr>
        <w:t xml:space="preserve"> </w:t>
      </w:r>
      <w:r w:rsidRPr="007525BE" w:rsidR="00002105">
        <w:rPr>
          <w:rFonts w:cs="Arial"/>
          <w:spacing w:val="2"/>
        </w:rPr>
        <w:t>s</w:t>
      </w:r>
      <w:r w:rsidRPr="007525BE" w:rsidR="002E6C55">
        <w:rPr>
          <w:rFonts w:cs="Arial"/>
        </w:rPr>
        <w:t>u</w:t>
      </w:r>
      <w:r w:rsidRPr="007525BE" w:rsidR="002E6C55">
        <w:rPr>
          <w:rFonts w:cs="Arial"/>
          <w:spacing w:val="2"/>
        </w:rPr>
        <w:t>b</w:t>
      </w:r>
      <w:r w:rsidRPr="007525BE" w:rsidR="002E6C55">
        <w:rPr>
          <w:rFonts w:cs="Arial"/>
        </w:rPr>
        <w:t>m</w:t>
      </w:r>
      <w:r w:rsidRPr="007525BE" w:rsidR="002E6C55">
        <w:rPr>
          <w:rFonts w:cs="Arial"/>
          <w:spacing w:val="1"/>
        </w:rPr>
        <w:t>i</w:t>
      </w:r>
      <w:r w:rsidRPr="007525BE" w:rsidR="002E6C55">
        <w:rPr>
          <w:rFonts w:cs="Arial"/>
        </w:rPr>
        <w:t>ss</w:t>
      </w:r>
      <w:r w:rsidRPr="007525BE" w:rsidR="002E6C55">
        <w:rPr>
          <w:rFonts w:cs="Arial"/>
          <w:spacing w:val="1"/>
        </w:rPr>
        <w:t>i</w:t>
      </w:r>
      <w:r w:rsidRPr="007525BE" w:rsidR="002E6C55">
        <w:rPr>
          <w:rFonts w:cs="Arial"/>
        </w:rPr>
        <w:t>on.</w:t>
      </w:r>
    </w:p>
    <w:p w:rsidRPr="007525BE" w:rsidR="00577500" w:rsidP="00B04D51" w:rsidRDefault="00577500" w14:paraId="15BE9301" w14:textId="77777777">
      <w:pPr>
        <w:spacing w:before="6" w:line="276" w:lineRule="auto"/>
        <w:rPr>
          <w:rFonts w:cs="Arial"/>
          <w:sz w:val="11"/>
          <w:szCs w:val="11"/>
        </w:rPr>
      </w:pPr>
    </w:p>
    <w:p w:rsidRPr="007525BE" w:rsidR="00577500" w:rsidP="00B04D51" w:rsidRDefault="00577500" w14:paraId="4B1A43B0" w14:textId="77777777">
      <w:pPr>
        <w:spacing w:line="276" w:lineRule="auto"/>
        <w:rPr>
          <w:rFonts w:cs="Arial"/>
        </w:rPr>
      </w:pPr>
    </w:p>
    <w:p w:rsidRPr="007525BE" w:rsidR="00577500" w:rsidP="00B6623B" w:rsidRDefault="002E6C55" w14:paraId="49A384DD" w14:textId="77777777">
      <w:pPr>
        <w:tabs>
          <w:tab w:val="left" w:pos="1134"/>
          <w:tab w:val="left" w:pos="11340"/>
        </w:tabs>
        <w:spacing w:line="276" w:lineRule="auto"/>
        <w:ind w:left="142" w:right="6673"/>
        <w:jc w:val="both"/>
        <w:rPr>
          <w:rFonts w:cs="Arial"/>
          <w:szCs w:val="24"/>
        </w:rPr>
      </w:pPr>
      <w:r w:rsidRPr="007525BE">
        <w:rPr>
          <w:rFonts w:cs="Arial"/>
          <w:szCs w:val="24"/>
        </w:rPr>
        <w:t>D</w:t>
      </w:r>
      <w:r w:rsidRPr="007525BE">
        <w:rPr>
          <w:rFonts w:cs="Arial"/>
          <w:spacing w:val="-1"/>
          <w:szCs w:val="24"/>
        </w:rPr>
        <w:t>ec</w:t>
      </w:r>
      <w:r w:rsidRPr="007525BE">
        <w:rPr>
          <w:rFonts w:cs="Arial"/>
          <w:szCs w:val="24"/>
        </w:rPr>
        <w:t>la</w:t>
      </w:r>
      <w:r w:rsidRPr="007525BE">
        <w:rPr>
          <w:rFonts w:cs="Arial"/>
          <w:spacing w:val="1"/>
          <w:szCs w:val="24"/>
        </w:rPr>
        <w:t>r</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p>
    <w:p w:rsidRPr="007525BE" w:rsidR="00577500" w:rsidP="00B04D51" w:rsidRDefault="002E6C55" w14:paraId="212CE888" w14:textId="40FF57FE">
      <w:pPr>
        <w:spacing w:before="41" w:line="276" w:lineRule="auto"/>
        <w:ind w:left="142" w:right="3656"/>
        <w:jc w:val="both"/>
        <w:rPr>
          <w:rFonts w:cs="Arial"/>
          <w:szCs w:val="24"/>
        </w:rPr>
      </w:pPr>
      <w:r w:rsidRPr="007525BE">
        <w:rPr>
          <w:rFonts w:cs="Arial"/>
          <w:szCs w:val="24"/>
        </w:rPr>
        <w:t>I</w:t>
      </w:r>
      <w:r w:rsidRPr="007525BE">
        <w:rPr>
          <w:rFonts w:cs="Arial"/>
          <w:spacing w:val="-3"/>
          <w:szCs w:val="24"/>
        </w:rPr>
        <w:t xml:space="preserve"> </w:t>
      </w:r>
      <w:r w:rsidRPr="007525BE" w:rsidR="00D61318">
        <w:rPr>
          <w:rFonts w:cs="Arial"/>
          <w:szCs w:val="24"/>
        </w:rPr>
        <w:t>________________________________</w:t>
      </w:r>
      <w:r w:rsidRPr="007525BE">
        <w:rPr>
          <w:rFonts w:cs="Arial"/>
          <w:spacing w:val="1"/>
          <w:szCs w:val="24"/>
        </w:rPr>
        <w:t>[</w:t>
      </w:r>
      <w:r w:rsidRPr="007525BE">
        <w:rPr>
          <w:rFonts w:cs="Arial"/>
          <w:szCs w:val="24"/>
        </w:rPr>
        <w:t>N</w:t>
      </w:r>
      <w:r w:rsidRPr="007525BE">
        <w:rPr>
          <w:rFonts w:cs="Arial"/>
          <w:spacing w:val="-1"/>
          <w:szCs w:val="24"/>
        </w:rPr>
        <w:t>a</w:t>
      </w:r>
      <w:r w:rsidRPr="007525BE">
        <w:rPr>
          <w:rFonts w:cs="Arial"/>
          <w:szCs w:val="24"/>
        </w:rPr>
        <w:t>me]</w:t>
      </w:r>
    </w:p>
    <w:p w:rsidRPr="007525BE" w:rsidR="00577500" w:rsidP="00B04D51" w:rsidRDefault="00577500" w14:paraId="52E15F81" w14:textId="77777777">
      <w:pPr>
        <w:spacing w:line="276" w:lineRule="auto"/>
        <w:rPr>
          <w:rFonts w:cs="Arial"/>
          <w:sz w:val="16"/>
          <w:szCs w:val="16"/>
        </w:rPr>
      </w:pPr>
    </w:p>
    <w:p w:rsidRPr="007525BE" w:rsidR="00577500" w:rsidP="00B04D51" w:rsidRDefault="00577500" w14:paraId="2B19B740" w14:textId="77777777">
      <w:pPr>
        <w:spacing w:line="276" w:lineRule="auto"/>
        <w:rPr>
          <w:rFonts w:cs="Arial"/>
        </w:rPr>
      </w:pPr>
    </w:p>
    <w:p w:rsidRPr="007525BE" w:rsidR="00577500" w:rsidP="00B04D51" w:rsidRDefault="002E6C55" w14:paraId="1497CE7F" w14:textId="5CF131F7">
      <w:pPr>
        <w:spacing w:line="276" w:lineRule="auto"/>
        <w:ind w:left="142" w:right="2446"/>
        <w:jc w:val="both"/>
        <w:rPr>
          <w:rFonts w:cs="Arial"/>
          <w:szCs w:val="24"/>
        </w:rPr>
      </w:pPr>
      <w:r w:rsidRPr="007525BE">
        <w:rPr>
          <w:rFonts w:cs="Arial"/>
          <w:szCs w:val="24"/>
        </w:rPr>
        <w:t xml:space="preserve">of </w:t>
      </w:r>
      <w:r w:rsidRPr="007525BE" w:rsidR="00D61318">
        <w:rPr>
          <w:rFonts w:cs="Arial"/>
          <w:spacing w:val="-1"/>
          <w:szCs w:val="24"/>
        </w:rPr>
        <w:t>_______________________________</w:t>
      </w:r>
      <w:r w:rsidRPr="007525BE">
        <w:rPr>
          <w:rFonts w:cs="Arial"/>
          <w:szCs w:val="24"/>
        </w:rPr>
        <w:t xml:space="preserve"> </w:t>
      </w:r>
      <w:r w:rsidRPr="007525BE">
        <w:rPr>
          <w:rFonts w:cs="Arial"/>
          <w:spacing w:val="2"/>
          <w:szCs w:val="24"/>
        </w:rPr>
        <w:t>[</w:t>
      </w:r>
      <w:r w:rsidRPr="007525BE">
        <w:rPr>
          <w:rFonts w:cs="Arial"/>
          <w:spacing w:val="1"/>
          <w:szCs w:val="24"/>
        </w:rPr>
        <w:t>P</w:t>
      </w:r>
      <w:r w:rsidRPr="007525BE">
        <w:rPr>
          <w:rFonts w:cs="Arial"/>
          <w:szCs w:val="24"/>
        </w:rPr>
        <w:t>r</w:t>
      </w:r>
      <w:r w:rsidRPr="007525BE">
        <w:rPr>
          <w:rFonts w:cs="Arial"/>
          <w:spacing w:val="-3"/>
          <w:szCs w:val="24"/>
        </w:rPr>
        <w:t>o</w:t>
      </w:r>
      <w:r w:rsidRPr="007525BE">
        <w:rPr>
          <w:rFonts w:cs="Arial"/>
          <w:szCs w:val="24"/>
        </w:rPr>
        <w:t>pos</w:t>
      </w:r>
      <w:r w:rsidRPr="007525BE">
        <w:rPr>
          <w:rFonts w:cs="Arial"/>
          <w:spacing w:val="-1"/>
          <w:szCs w:val="24"/>
        </w:rPr>
        <w:t>e</w:t>
      </w:r>
      <w:r w:rsidRPr="007525BE">
        <w:rPr>
          <w:rFonts w:cs="Arial"/>
          <w:szCs w:val="24"/>
        </w:rPr>
        <w:t>r</w:t>
      </w:r>
      <w:r w:rsidRPr="007525BE">
        <w:rPr>
          <w:rFonts w:cs="Arial"/>
          <w:spacing w:val="-1"/>
          <w:szCs w:val="24"/>
        </w:rPr>
        <w:t>’</w:t>
      </w:r>
      <w:r w:rsidRPr="007525BE">
        <w:rPr>
          <w:rFonts w:cs="Arial"/>
          <w:szCs w:val="24"/>
        </w:rPr>
        <w:t>s n</w:t>
      </w:r>
      <w:r w:rsidRPr="007525BE">
        <w:rPr>
          <w:rFonts w:cs="Arial"/>
          <w:spacing w:val="-1"/>
          <w:szCs w:val="24"/>
        </w:rPr>
        <w:t>a</w:t>
      </w:r>
      <w:r w:rsidRPr="007525BE">
        <w:rPr>
          <w:rFonts w:cs="Arial"/>
          <w:szCs w:val="24"/>
        </w:rPr>
        <w:t>me]</w:t>
      </w:r>
    </w:p>
    <w:p w:rsidRPr="007525BE" w:rsidR="00577500" w:rsidP="00B04D51" w:rsidRDefault="00577500" w14:paraId="1ED9931D" w14:textId="77777777">
      <w:pPr>
        <w:spacing w:before="8" w:line="276" w:lineRule="auto"/>
        <w:rPr>
          <w:rFonts w:cs="Arial"/>
          <w:sz w:val="15"/>
          <w:szCs w:val="15"/>
        </w:rPr>
      </w:pPr>
    </w:p>
    <w:p w:rsidRPr="007525BE" w:rsidR="00577500" w:rsidP="00B04D51" w:rsidRDefault="00577500" w14:paraId="1BED831F" w14:textId="77777777">
      <w:pPr>
        <w:spacing w:line="276" w:lineRule="auto"/>
        <w:rPr>
          <w:rFonts w:cs="Arial"/>
        </w:rPr>
      </w:pPr>
    </w:p>
    <w:p w:rsidRPr="007525BE" w:rsidR="00577500" w:rsidP="00B04D51" w:rsidRDefault="002E6C55" w14:paraId="01CC0FF6" w14:textId="3A99AD87">
      <w:pPr>
        <w:spacing w:line="276" w:lineRule="auto"/>
        <w:ind w:left="142" w:right="102"/>
        <w:jc w:val="both"/>
        <w:rPr>
          <w:rFonts w:cs="Arial"/>
          <w:szCs w:val="24"/>
        </w:rPr>
      </w:pPr>
      <w:r w:rsidRPr="007525BE">
        <w:rPr>
          <w:rFonts w:cs="Arial"/>
          <w:szCs w:val="24"/>
        </w:rPr>
        <w:t>h</w:t>
      </w:r>
      <w:r w:rsidRPr="007525BE">
        <w:rPr>
          <w:rFonts w:cs="Arial"/>
          <w:spacing w:val="-1"/>
          <w:szCs w:val="24"/>
        </w:rPr>
        <w:t>e</w:t>
      </w:r>
      <w:r w:rsidRPr="007525BE">
        <w:rPr>
          <w:rFonts w:cs="Arial"/>
          <w:szCs w:val="24"/>
        </w:rPr>
        <w:t>r</w:t>
      </w:r>
      <w:r w:rsidRPr="007525BE">
        <w:rPr>
          <w:rFonts w:cs="Arial"/>
          <w:spacing w:val="-2"/>
          <w:szCs w:val="24"/>
        </w:rPr>
        <w:t>e</w:t>
      </w:r>
      <w:r w:rsidRPr="007525BE">
        <w:rPr>
          <w:rFonts w:cs="Arial"/>
          <w:spacing w:val="5"/>
          <w:szCs w:val="24"/>
        </w:rPr>
        <w:t>b</w:t>
      </w:r>
      <w:r w:rsidRPr="007525BE">
        <w:rPr>
          <w:rFonts w:cs="Arial"/>
          <w:szCs w:val="24"/>
        </w:rPr>
        <w:t>y</w:t>
      </w:r>
      <w:r w:rsidRPr="007525BE">
        <w:rPr>
          <w:rFonts w:cs="Arial"/>
          <w:spacing w:val="55"/>
          <w:szCs w:val="24"/>
        </w:rPr>
        <w:t xml:space="preserve"> </w:t>
      </w:r>
      <w:r w:rsidRPr="007525BE">
        <w:rPr>
          <w:rFonts w:cs="Arial"/>
          <w:szCs w:val="24"/>
        </w:rPr>
        <w:t>d</w:t>
      </w:r>
      <w:r w:rsidRPr="007525BE">
        <w:rPr>
          <w:rFonts w:cs="Arial"/>
          <w:spacing w:val="-1"/>
          <w:szCs w:val="24"/>
        </w:rPr>
        <w:t>ec</w:t>
      </w:r>
      <w:r w:rsidRPr="007525BE">
        <w:rPr>
          <w:rFonts w:cs="Arial"/>
          <w:spacing w:val="3"/>
          <w:szCs w:val="24"/>
        </w:rPr>
        <w:t>l</w:t>
      </w:r>
      <w:r w:rsidRPr="007525BE">
        <w:rPr>
          <w:rFonts w:cs="Arial"/>
          <w:spacing w:val="-1"/>
          <w:szCs w:val="24"/>
        </w:rPr>
        <w:t>a</w:t>
      </w:r>
      <w:r w:rsidRPr="007525BE">
        <w:rPr>
          <w:rFonts w:cs="Arial"/>
          <w:szCs w:val="24"/>
        </w:rPr>
        <w:t>re</w:t>
      </w:r>
      <w:r w:rsidRPr="007525BE">
        <w:rPr>
          <w:rFonts w:cs="Arial"/>
          <w:spacing w:val="58"/>
          <w:szCs w:val="24"/>
        </w:rPr>
        <w:t xml:space="preserve"> </w:t>
      </w:r>
      <w:r w:rsidRPr="007525BE" w:rsidR="00FB306C">
        <w:rPr>
          <w:rFonts w:cs="Arial"/>
          <w:szCs w:val="24"/>
        </w:rPr>
        <w:t>that none</w:t>
      </w:r>
      <w:r w:rsidRPr="007525BE">
        <w:rPr>
          <w:rFonts w:cs="Arial"/>
          <w:spacing w:val="59"/>
          <w:szCs w:val="24"/>
        </w:rPr>
        <w:t xml:space="preserve"> </w:t>
      </w:r>
      <w:r w:rsidRPr="007525BE">
        <w:rPr>
          <w:rFonts w:cs="Arial"/>
          <w:szCs w:val="24"/>
        </w:rPr>
        <w:t>of</w:t>
      </w:r>
      <w:r w:rsidRPr="007525BE">
        <w:rPr>
          <w:rFonts w:cs="Arial"/>
          <w:spacing w:val="59"/>
          <w:szCs w:val="24"/>
        </w:rPr>
        <w:t xml:space="preserve"> </w:t>
      </w:r>
      <w:r w:rsidRPr="007525BE">
        <w:rPr>
          <w:rFonts w:cs="Arial"/>
          <w:szCs w:val="24"/>
        </w:rPr>
        <w:t>the</w:t>
      </w:r>
      <w:r w:rsidRPr="007525BE">
        <w:rPr>
          <w:rFonts w:cs="Arial"/>
          <w:spacing w:val="59"/>
          <w:szCs w:val="24"/>
        </w:rPr>
        <w:t xml:space="preserve"> </w:t>
      </w:r>
      <w:r w:rsidRPr="007525BE">
        <w:rPr>
          <w:rFonts w:cs="Arial"/>
          <w:spacing w:val="-2"/>
          <w:szCs w:val="24"/>
        </w:rPr>
        <w:t>g</w:t>
      </w:r>
      <w:r w:rsidRPr="007525BE">
        <w:rPr>
          <w:rFonts w:cs="Arial"/>
          <w:szCs w:val="24"/>
        </w:rPr>
        <w:t>roun</w:t>
      </w:r>
      <w:r w:rsidRPr="007525BE">
        <w:rPr>
          <w:rFonts w:cs="Arial"/>
          <w:spacing w:val="-1"/>
          <w:szCs w:val="24"/>
        </w:rPr>
        <w:t>d</w:t>
      </w:r>
      <w:r w:rsidRPr="007525BE">
        <w:rPr>
          <w:rFonts w:cs="Arial"/>
          <w:szCs w:val="24"/>
        </w:rPr>
        <w:t>s for</w:t>
      </w:r>
      <w:r w:rsidRPr="007525BE">
        <w:rPr>
          <w:rFonts w:cs="Arial"/>
          <w:spacing w:val="58"/>
          <w:szCs w:val="24"/>
        </w:rPr>
        <w:t xml:space="preserve"> </w:t>
      </w:r>
      <w:r w:rsidRPr="007525BE">
        <w:rPr>
          <w:rFonts w:cs="Arial"/>
          <w:spacing w:val="1"/>
          <w:szCs w:val="24"/>
        </w:rPr>
        <w:t>e</w:t>
      </w:r>
      <w:r w:rsidRPr="007525BE">
        <w:rPr>
          <w:rFonts w:cs="Arial"/>
          <w:spacing w:val="2"/>
          <w:szCs w:val="24"/>
        </w:rPr>
        <w:t>x</w:t>
      </w:r>
      <w:r w:rsidRPr="007525BE">
        <w:rPr>
          <w:rFonts w:cs="Arial"/>
          <w:spacing w:val="-1"/>
          <w:szCs w:val="24"/>
        </w:rPr>
        <w:t>c</w:t>
      </w:r>
      <w:r w:rsidRPr="007525BE">
        <w:rPr>
          <w:rFonts w:cs="Arial"/>
          <w:szCs w:val="24"/>
        </w:rPr>
        <w:t>lus</w:t>
      </w:r>
      <w:r w:rsidRPr="007525BE">
        <w:rPr>
          <w:rFonts w:cs="Arial"/>
          <w:spacing w:val="1"/>
          <w:szCs w:val="24"/>
        </w:rPr>
        <w:t>i</w:t>
      </w:r>
      <w:r w:rsidRPr="007525BE">
        <w:rPr>
          <w:rFonts w:cs="Arial"/>
          <w:szCs w:val="24"/>
        </w:rPr>
        <w:t>on</w:t>
      </w:r>
      <w:r w:rsidRPr="007525BE">
        <w:rPr>
          <w:rFonts w:cs="Arial"/>
          <w:spacing w:val="57"/>
          <w:szCs w:val="24"/>
        </w:rPr>
        <w:t xml:space="preserve"> </w:t>
      </w:r>
      <w:r w:rsidRPr="007525BE">
        <w:rPr>
          <w:rFonts w:cs="Arial"/>
          <w:szCs w:val="24"/>
        </w:rPr>
        <w:t>l</w:t>
      </w:r>
      <w:r w:rsidRPr="007525BE">
        <w:rPr>
          <w:rFonts w:cs="Arial"/>
          <w:spacing w:val="1"/>
          <w:szCs w:val="24"/>
        </w:rPr>
        <w:t>i</w:t>
      </w:r>
      <w:r w:rsidRPr="007525BE">
        <w:rPr>
          <w:rFonts w:cs="Arial"/>
          <w:szCs w:val="24"/>
        </w:rPr>
        <w:t>sted in</w:t>
      </w:r>
      <w:r w:rsidRPr="007525BE">
        <w:rPr>
          <w:rFonts w:cs="Arial"/>
          <w:spacing w:val="58"/>
          <w:szCs w:val="24"/>
        </w:rPr>
        <w:t xml:space="preserve"> </w:t>
      </w:r>
      <w:r w:rsidRPr="007525BE">
        <w:rPr>
          <w:rFonts w:cs="Arial"/>
          <w:szCs w:val="24"/>
        </w:rPr>
        <w:t>the</w:t>
      </w:r>
      <w:r w:rsidRPr="007525BE">
        <w:rPr>
          <w:rFonts w:cs="Arial"/>
          <w:spacing w:val="57"/>
          <w:szCs w:val="24"/>
        </w:rPr>
        <w:t xml:space="preserve"> </w:t>
      </w:r>
      <w:r w:rsidRPr="007525BE">
        <w:rPr>
          <w:rFonts w:cs="Arial"/>
          <w:szCs w:val="24"/>
        </w:rPr>
        <w:t>D</w:t>
      </w:r>
      <w:r w:rsidRPr="007525BE">
        <w:rPr>
          <w:rFonts w:cs="Arial"/>
          <w:spacing w:val="-1"/>
          <w:szCs w:val="24"/>
        </w:rPr>
        <w:t>ec</w:t>
      </w:r>
      <w:r w:rsidRPr="007525BE">
        <w:rPr>
          <w:rFonts w:cs="Arial"/>
          <w:szCs w:val="24"/>
        </w:rPr>
        <w:t>la</w:t>
      </w:r>
      <w:r w:rsidRPr="007525BE">
        <w:rPr>
          <w:rFonts w:cs="Arial"/>
          <w:spacing w:val="1"/>
          <w:szCs w:val="24"/>
        </w:rPr>
        <w:t>r</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 of Eli</w:t>
      </w:r>
      <w:r w:rsidRPr="007525BE">
        <w:rPr>
          <w:rFonts w:cs="Arial"/>
          <w:spacing w:val="-2"/>
          <w:szCs w:val="24"/>
        </w:rPr>
        <w:t>g</w:t>
      </w:r>
      <w:r w:rsidRPr="007525BE">
        <w:rPr>
          <w:rFonts w:cs="Arial"/>
          <w:szCs w:val="24"/>
        </w:rPr>
        <w:t>ib</w:t>
      </w:r>
      <w:r w:rsidRPr="007525BE">
        <w:rPr>
          <w:rFonts w:cs="Arial"/>
          <w:spacing w:val="1"/>
          <w:szCs w:val="24"/>
        </w:rPr>
        <w:t>i</w:t>
      </w:r>
      <w:r w:rsidRPr="007525BE">
        <w:rPr>
          <w:rFonts w:cs="Arial"/>
          <w:szCs w:val="24"/>
        </w:rPr>
        <w:t>l</w:t>
      </w:r>
      <w:r w:rsidRPr="007525BE">
        <w:rPr>
          <w:rFonts w:cs="Arial"/>
          <w:spacing w:val="1"/>
          <w:szCs w:val="24"/>
        </w:rPr>
        <w:t>i</w:t>
      </w:r>
      <w:r w:rsidRPr="007525BE">
        <w:rPr>
          <w:rFonts w:cs="Arial"/>
          <w:spacing w:val="3"/>
          <w:szCs w:val="24"/>
        </w:rPr>
        <w:t>t</w:t>
      </w:r>
      <w:r w:rsidRPr="007525BE">
        <w:rPr>
          <w:rFonts w:cs="Arial"/>
          <w:szCs w:val="24"/>
        </w:rPr>
        <w:t xml:space="preserve">y for </w:t>
      </w:r>
      <w:r w:rsidRPr="007525BE" w:rsidR="00DD7537">
        <w:rPr>
          <w:rFonts w:cs="Arial"/>
          <w:szCs w:val="24"/>
        </w:rPr>
        <w:t xml:space="preserve">the </w:t>
      </w:r>
      <w:r w:rsidRPr="007525BE">
        <w:rPr>
          <w:rFonts w:cs="Arial"/>
          <w:spacing w:val="1"/>
          <w:szCs w:val="24"/>
        </w:rPr>
        <w:t>P</w:t>
      </w:r>
      <w:r w:rsidRPr="007525BE">
        <w:rPr>
          <w:rFonts w:cs="Arial"/>
          <w:szCs w:val="24"/>
        </w:rPr>
        <w:t>ropos</w:t>
      </w:r>
      <w:r w:rsidRPr="007525BE">
        <w:rPr>
          <w:rFonts w:cs="Arial"/>
          <w:spacing w:val="-1"/>
          <w:szCs w:val="24"/>
        </w:rPr>
        <w:t>a</w:t>
      </w:r>
      <w:r w:rsidRPr="007525BE">
        <w:rPr>
          <w:rFonts w:cs="Arial"/>
          <w:szCs w:val="24"/>
        </w:rPr>
        <w:t>l</w:t>
      </w:r>
      <w:r w:rsidRPr="007525BE" w:rsidR="00DD7537">
        <w:rPr>
          <w:rFonts w:cs="Arial"/>
          <w:szCs w:val="24"/>
        </w:rPr>
        <w:t>(</w:t>
      </w:r>
      <w:r w:rsidRPr="007525BE">
        <w:rPr>
          <w:rFonts w:cs="Arial"/>
          <w:szCs w:val="24"/>
        </w:rPr>
        <w:t>s</w:t>
      </w:r>
      <w:r w:rsidRPr="007525BE" w:rsidR="00DD7537">
        <w:rPr>
          <w:rFonts w:cs="Arial"/>
          <w:szCs w:val="24"/>
        </w:rPr>
        <w:t>) I am submitting</w:t>
      </w:r>
      <w:r w:rsidRPr="007525BE">
        <w:rPr>
          <w:rFonts w:cs="Arial"/>
          <w:szCs w:val="24"/>
        </w:rPr>
        <w:t xml:space="preserve"> for</w:t>
      </w:r>
      <w:r w:rsidRPr="007525BE" w:rsidR="009C641E">
        <w:rPr>
          <w:rFonts w:cs="Arial"/>
          <w:szCs w:val="24"/>
        </w:rPr>
        <w:t xml:space="preserve"> </w:t>
      </w:r>
      <w:r w:rsidRPr="007525BE" w:rsidR="00DD7537">
        <w:rPr>
          <w:rFonts w:cs="Arial"/>
          <w:szCs w:val="24"/>
        </w:rPr>
        <w:t xml:space="preserve">the </w:t>
      </w:r>
      <w:r w:rsidRPr="007525BE" w:rsidR="002149D9">
        <w:rPr>
          <w:rFonts w:cs="Arial"/>
          <w:szCs w:val="24"/>
        </w:rPr>
        <w:t>Repair and</w:t>
      </w:r>
      <w:r w:rsidRPr="007525BE" w:rsidR="009C641E">
        <w:rPr>
          <w:rFonts w:cs="Arial"/>
          <w:szCs w:val="24"/>
        </w:rPr>
        <w:t xml:space="preserve"> Leasing </w:t>
      </w:r>
      <w:r w:rsidRPr="007525BE" w:rsidR="002149D9">
        <w:rPr>
          <w:rFonts w:cs="Arial"/>
          <w:szCs w:val="24"/>
        </w:rPr>
        <w:t>Scheme</w:t>
      </w:r>
      <w:r w:rsidRPr="007525BE">
        <w:rPr>
          <w:rFonts w:cs="Arial"/>
          <w:szCs w:val="24"/>
        </w:rPr>
        <w:t xml:space="preserve"> </w:t>
      </w:r>
      <w:r w:rsidRPr="007525BE">
        <w:rPr>
          <w:rFonts w:cs="Arial"/>
          <w:spacing w:val="-1"/>
          <w:szCs w:val="24"/>
        </w:rPr>
        <w:t>a</w:t>
      </w:r>
      <w:r w:rsidRPr="007525BE">
        <w:rPr>
          <w:rFonts w:cs="Arial"/>
          <w:szCs w:val="24"/>
        </w:rPr>
        <w:t>ppl</w:t>
      </w:r>
      <w:r w:rsidRPr="007525BE" w:rsidR="001822B4">
        <w:rPr>
          <w:rFonts w:cs="Arial"/>
          <w:szCs w:val="24"/>
        </w:rPr>
        <w:t>y</w:t>
      </w:r>
      <w:r w:rsidRPr="007525BE">
        <w:rPr>
          <w:rFonts w:cs="Arial"/>
          <w:szCs w:val="24"/>
        </w:rPr>
        <w:t>.</w:t>
      </w:r>
    </w:p>
    <w:p w:rsidRPr="007525BE" w:rsidR="00D61318" w:rsidP="00B04D51" w:rsidRDefault="00D61318" w14:paraId="3F488AA7" w14:textId="77777777">
      <w:pPr>
        <w:spacing w:before="1" w:line="276" w:lineRule="auto"/>
        <w:ind w:left="142" w:right="8195"/>
        <w:jc w:val="both"/>
        <w:rPr>
          <w:rFonts w:cs="Arial"/>
          <w:szCs w:val="24"/>
        </w:rPr>
      </w:pPr>
    </w:p>
    <w:p w:rsidRPr="007525BE" w:rsidR="00577500" w:rsidP="00B04D51" w:rsidRDefault="002E6C55" w14:paraId="0C8CFFBA" w14:textId="69C4D5BC">
      <w:pPr>
        <w:spacing w:before="1" w:line="276" w:lineRule="auto"/>
        <w:ind w:left="142" w:right="8195"/>
        <w:jc w:val="both"/>
        <w:rPr>
          <w:rFonts w:cs="Arial"/>
          <w:szCs w:val="24"/>
        </w:rPr>
      </w:pPr>
      <w:r w:rsidRPr="007525BE">
        <w:rPr>
          <w:rFonts w:cs="Arial"/>
          <w:szCs w:val="24"/>
        </w:rPr>
        <w:t>And</w:t>
      </w:r>
    </w:p>
    <w:p w:rsidRPr="007525BE" w:rsidR="00D61318" w:rsidP="00B04D51" w:rsidRDefault="00D61318" w14:paraId="6F5F47DB" w14:textId="77777777">
      <w:pPr>
        <w:spacing w:before="41" w:line="276" w:lineRule="auto"/>
        <w:ind w:left="142" w:right="95"/>
        <w:jc w:val="both"/>
        <w:rPr>
          <w:rFonts w:cs="Arial"/>
          <w:szCs w:val="24"/>
        </w:rPr>
      </w:pPr>
    </w:p>
    <w:p w:rsidRPr="007525BE" w:rsidR="00577500" w:rsidP="00B04D51" w:rsidRDefault="002E6C55" w14:paraId="183B2E42" w14:textId="095036A0">
      <w:pPr>
        <w:spacing w:before="41" w:line="276" w:lineRule="auto"/>
        <w:ind w:left="142" w:right="95"/>
        <w:jc w:val="both"/>
        <w:rPr>
          <w:rFonts w:cs="Arial"/>
          <w:szCs w:val="24"/>
        </w:rPr>
      </w:pPr>
      <w:r w:rsidRPr="007525BE">
        <w:rPr>
          <w:rFonts w:cs="Arial"/>
          <w:szCs w:val="24"/>
        </w:rPr>
        <w:t>Th</w:t>
      </w:r>
      <w:r w:rsidRPr="007525BE">
        <w:rPr>
          <w:rFonts w:cs="Arial"/>
          <w:spacing w:val="-1"/>
          <w:szCs w:val="24"/>
        </w:rPr>
        <w:t>a</w:t>
      </w:r>
      <w:r w:rsidRPr="007525BE">
        <w:rPr>
          <w:rFonts w:cs="Arial"/>
          <w:szCs w:val="24"/>
        </w:rPr>
        <w:t>t</w:t>
      </w:r>
      <w:r w:rsidRPr="007525BE">
        <w:rPr>
          <w:rFonts w:cs="Arial"/>
          <w:spacing w:val="1"/>
          <w:szCs w:val="24"/>
        </w:rPr>
        <w:t xml:space="preserve"> </w:t>
      </w:r>
      <w:r w:rsidRPr="007525BE">
        <w:rPr>
          <w:rFonts w:cs="Arial"/>
          <w:szCs w:val="24"/>
        </w:rPr>
        <w:t xml:space="preserve">none of the </w:t>
      </w:r>
      <w:r w:rsidRPr="007525BE">
        <w:rPr>
          <w:rFonts w:cs="Arial"/>
          <w:spacing w:val="-2"/>
          <w:szCs w:val="24"/>
        </w:rPr>
        <w:t>g</w:t>
      </w:r>
      <w:r w:rsidRPr="007525BE">
        <w:rPr>
          <w:rFonts w:cs="Arial"/>
          <w:szCs w:val="24"/>
        </w:rPr>
        <w:t>roun</w:t>
      </w:r>
      <w:r w:rsidRPr="007525BE">
        <w:rPr>
          <w:rFonts w:cs="Arial"/>
          <w:spacing w:val="-1"/>
          <w:szCs w:val="24"/>
        </w:rPr>
        <w:t>d</w:t>
      </w:r>
      <w:r w:rsidRPr="007525BE">
        <w:rPr>
          <w:rFonts w:cs="Arial"/>
          <w:szCs w:val="24"/>
        </w:rPr>
        <w:t>s</w:t>
      </w:r>
      <w:r w:rsidRPr="007525BE">
        <w:rPr>
          <w:rFonts w:cs="Arial"/>
          <w:spacing w:val="3"/>
          <w:szCs w:val="24"/>
        </w:rPr>
        <w:t xml:space="preserve"> </w:t>
      </w:r>
      <w:r w:rsidRPr="007525BE">
        <w:rPr>
          <w:rFonts w:cs="Arial"/>
          <w:szCs w:val="24"/>
        </w:rPr>
        <w:t>d</w:t>
      </w:r>
      <w:r w:rsidRPr="007525BE">
        <w:rPr>
          <w:rFonts w:cs="Arial"/>
          <w:spacing w:val="-1"/>
          <w:szCs w:val="24"/>
        </w:rPr>
        <w:t>e</w:t>
      </w:r>
      <w:r w:rsidRPr="007525BE">
        <w:rPr>
          <w:rFonts w:cs="Arial"/>
          <w:szCs w:val="24"/>
        </w:rPr>
        <w:t>tailed in</w:t>
      </w:r>
      <w:r w:rsidRPr="007525BE">
        <w:rPr>
          <w:rFonts w:cs="Arial"/>
          <w:spacing w:val="4"/>
          <w:szCs w:val="24"/>
        </w:rPr>
        <w:t xml:space="preserve"> </w:t>
      </w:r>
      <w:r w:rsidRPr="007525BE">
        <w:rPr>
          <w:rFonts w:cs="Arial"/>
          <w:szCs w:val="24"/>
        </w:rPr>
        <w:t>p</w:t>
      </w:r>
      <w:r w:rsidRPr="007525BE">
        <w:rPr>
          <w:rFonts w:cs="Arial"/>
          <w:spacing w:val="-1"/>
          <w:szCs w:val="24"/>
        </w:rPr>
        <w:t>a</w:t>
      </w:r>
      <w:r w:rsidRPr="007525BE">
        <w:rPr>
          <w:rFonts w:cs="Arial"/>
          <w:szCs w:val="24"/>
        </w:rPr>
        <w:t>r</w:t>
      </w:r>
      <w:r w:rsidRPr="007525BE">
        <w:rPr>
          <w:rFonts w:cs="Arial"/>
          <w:spacing w:val="-2"/>
          <w:szCs w:val="24"/>
        </w:rPr>
        <w:t>a</w:t>
      </w:r>
      <w:r w:rsidRPr="007525BE">
        <w:rPr>
          <w:rFonts w:cs="Arial"/>
          <w:szCs w:val="24"/>
        </w:rPr>
        <w:t>gr</w:t>
      </w:r>
      <w:r w:rsidRPr="007525BE">
        <w:rPr>
          <w:rFonts w:cs="Arial"/>
          <w:spacing w:val="-2"/>
          <w:szCs w:val="24"/>
        </w:rPr>
        <w:t>a</w:t>
      </w:r>
      <w:r w:rsidRPr="007525BE">
        <w:rPr>
          <w:rFonts w:cs="Arial"/>
          <w:szCs w:val="24"/>
        </w:rPr>
        <w:t>ph</w:t>
      </w:r>
      <w:r w:rsidRPr="007525BE">
        <w:rPr>
          <w:rFonts w:cs="Arial"/>
          <w:spacing w:val="1"/>
          <w:szCs w:val="24"/>
        </w:rPr>
        <w:t xml:space="preserve"> </w:t>
      </w:r>
      <w:r w:rsidRPr="007525BE">
        <w:rPr>
          <w:rFonts w:cs="Arial"/>
          <w:szCs w:val="24"/>
        </w:rPr>
        <w:t>1</w:t>
      </w:r>
      <w:r w:rsidRPr="007525BE">
        <w:rPr>
          <w:rFonts w:cs="Arial"/>
          <w:spacing w:val="2"/>
          <w:szCs w:val="24"/>
        </w:rPr>
        <w:t>.</w:t>
      </w:r>
      <w:r w:rsidRPr="007525BE">
        <w:rPr>
          <w:rFonts w:cs="Arial"/>
          <w:szCs w:val="24"/>
        </w:rPr>
        <w:t>3</w:t>
      </w:r>
      <w:r w:rsidRPr="007525BE">
        <w:rPr>
          <w:rFonts w:cs="Arial"/>
          <w:spacing w:val="1"/>
          <w:szCs w:val="24"/>
        </w:rPr>
        <w:t xml:space="preserve"> </w:t>
      </w:r>
      <w:r w:rsidRPr="007525BE">
        <w:rPr>
          <w:rFonts w:cs="Arial"/>
          <w:szCs w:val="24"/>
        </w:rPr>
        <w:t>of</w:t>
      </w:r>
      <w:r w:rsidRPr="007525BE">
        <w:rPr>
          <w:rFonts w:cs="Arial"/>
          <w:spacing w:val="1"/>
          <w:szCs w:val="24"/>
        </w:rPr>
        <w:t xml:space="preserve"> P</w:t>
      </w:r>
      <w:r w:rsidRPr="007525BE">
        <w:rPr>
          <w:rFonts w:cs="Arial"/>
          <w:spacing w:val="-1"/>
          <w:szCs w:val="24"/>
        </w:rPr>
        <w:t>a</w:t>
      </w:r>
      <w:r w:rsidRPr="007525BE">
        <w:rPr>
          <w:rFonts w:cs="Arial"/>
          <w:szCs w:val="24"/>
        </w:rPr>
        <w:t>rt</w:t>
      </w:r>
      <w:r w:rsidRPr="007525BE">
        <w:rPr>
          <w:rFonts w:cs="Arial"/>
          <w:spacing w:val="1"/>
          <w:szCs w:val="24"/>
        </w:rPr>
        <w:t xml:space="preserve"> </w:t>
      </w:r>
      <w:r w:rsidRPr="007525BE">
        <w:rPr>
          <w:rFonts w:cs="Arial"/>
          <w:szCs w:val="24"/>
        </w:rPr>
        <w:t>1</w:t>
      </w:r>
      <w:r w:rsidRPr="007525BE">
        <w:rPr>
          <w:rFonts w:cs="Arial"/>
          <w:spacing w:val="1"/>
          <w:szCs w:val="24"/>
        </w:rPr>
        <w:t xml:space="preserve"> </w:t>
      </w:r>
      <w:r w:rsidRPr="007525BE">
        <w:rPr>
          <w:rFonts w:cs="Arial"/>
          <w:szCs w:val="24"/>
        </w:rPr>
        <w:t>App</w:t>
      </w:r>
      <w:r w:rsidRPr="007525BE">
        <w:rPr>
          <w:rFonts w:cs="Arial"/>
          <w:spacing w:val="-1"/>
          <w:szCs w:val="24"/>
        </w:rPr>
        <w:t>e</w:t>
      </w:r>
      <w:r w:rsidRPr="007525BE">
        <w:rPr>
          <w:rFonts w:cs="Arial"/>
          <w:szCs w:val="24"/>
        </w:rPr>
        <w:t>nd</w:t>
      </w:r>
      <w:r w:rsidRPr="007525BE">
        <w:rPr>
          <w:rFonts w:cs="Arial"/>
          <w:spacing w:val="-2"/>
          <w:szCs w:val="24"/>
        </w:rPr>
        <w:t>i</w:t>
      </w:r>
      <w:r w:rsidRPr="007525BE">
        <w:rPr>
          <w:rFonts w:cs="Arial"/>
          <w:szCs w:val="24"/>
        </w:rPr>
        <w:t>x</w:t>
      </w:r>
      <w:r w:rsidRPr="007525BE">
        <w:rPr>
          <w:rFonts w:cs="Arial"/>
          <w:spacing w:val="3"/>
          <w:szCs w:val="24"/>
        </w:rPr>
        <w:t xml:space="preserve"> </w:t>
      </w:r>
      <w:r w:rsidRPr="007525BE" w:rsidR="00013A36">
        <w:rPr>
          <w:rFonts w:cs="Arial"/>
          <w:szCs w:val="24"/>
        </w:rPr>
        <w:t>2</w:t>
      </w:r>
      <w:r w:rsidRPr="007525BE">
        <w:rPr>
          <w:rFonts w:cs="Arial"/>
          <w:spacing w:val="2"/>
          <w:szCs w:val="24"/>
        </w:rPr>
        <w:t xml:space="preserve"> </w:t>
      </w:r>
      <w:r w:rsidRPr="007525BE">
        <w:rPr>
          <w:rFonts w:cs="Arial"/>
          <w:spacing w:val="-3"/>
          <w:szCs w:val="24"/>
        </w:rPr>
        <w:t>a</w:t>
      </w:r>
      <w:r w:rsidRPr="007525BE">
        <w:rPr>
          <w:rFonts w:cs="Arial"/>
          <w:szCs w:val="24"/>
        </w:rPr>
        <w:t>ppl</w:t>
      </w:r>
      <w:r w:rsidRPr="007525BE">
        <w:rPr>
          <w:rFonts w:cs="Arial"/>
          <w:spacing w:val="1"/>
          <w:szCs w:val="24"/>
        </w:rPr>
        <w:t>i</w:t>
      </w:r>
      <w:r w:rsidRPr="007525BE">
        <w:rPr>
          <w:rFonts w:cs="Arial"/>
          <w:spacing w:val="-1"/>
          <w:szCs w:val="24"/>
        </w:rPr>
        <w:t>e</w:t>
      </w:r>
      <w:r w:rsidRPr="007525BE">
        <w:rPr>
          <w:rFonts w:cs="Arial"/>
          <w:szCs w:val="24"/>
        </w:rPr>
        <w:t>s</w:t>
      </w:r>
      <w:r w:rsidRPr="007525BE">
        <w:rPr>
          <w:rFonts w:cs="Arial"/>
          <w:spacing w:val="1"/>
          <w:szCs w:val="24"/>
        </w:rPr>
        <w:t xml:space="preserve"> </w:t>
      </w:r>
      <w:r w:rsidRPr="007525BE">
        <w:rPr>
          <w:rFonts w:cs="Arial"/>
          <w:szCs w:val="24"/>
        </w:rPr>
        <w:t>s</w:t>
      </w:r>
      <w:r w:rsidRPr="007525BE">
        <w:rPr>
          <w:rFonts w:cs="Arial"/>
          <w:spacing w:val="-1"/>
          <w:szCs w:val="24"/>
        </w:rPr>
        <w:t>a</w:t>
      </w:r>
      <w:r w:rsidRPr="007525BE">
        <w:rPr>
          <w:rFonts w:cs="Arial"/>
          <w:szCs w:val="24"/>
        </w:rPr>
        <w:t>ve in r</w:t>
      </w:r>
      <w:r w:rsidRPr="007525BE">
        <w:rPr>
          <w:rFonts w:cs="Arial"/>
          <w:spacing w:val="-2"/>
          <w:szCs w:val="24"/>
        </w:rPr>
        <w:t>e</w:t>
      </w:r>
      <w:r w:rsidRPr="007525BE">
        <w:rPr>
          <w:rFonts w:cs="Arial"/>
          <w:szCs w:val="24"/>
        </w:rPr>
        <w:t>sp</w:t>
      </w:r>
      <w:r w:rsidRPr="007525BE">
        <w:rPr>
          <w:rFonts w:cs="Arial"/>
          <w:spacing w:val="-1"/>
          <w:szCs w:val="24"/>
        </w:rPr>
        <w:t>ec</w:t>
      </w:r>
      <w:r w:rsidRPr="007525BE">
        <w:rPr>
          <w:rFonts w:cs="Arial"/>
          <w:szCs w:val="24"/>
        </w:rPr>
        <w:t>t of:</w:t>
      </w:r>
    </w:p>
    <w:p w:rsidRPr="007525BE" w:rsidR="00D61318" w:rsidP="00B04D51" w:rsidRDefault="00D61318" w14:paraId="15F78F14" w14:textId="77777777">
      <w:pPr>
        <w:spacing w:before="41" w:line="276" w:lineRule="auto"/>
        <w:ind w:left="142" w:right="95"/>
        <w:jc w:val="both"/>
        <w:rPr>
          <w:rFonts w:cs="Arial"/>
          <w:szCs w:val="24"/>
        </w:rPr>
      </w:pPr>
    </w:p>
    <w:p w:rsidRPr="007525BE" w:rsidR="00577500" w:rsidP="00254BA3" w:rsidRDefault="002E6C55" w14:paraId="316A607A" w14:textId="5B2E2512">
      <w:pPr>
        <w:spacing w:before="4" w:line="276" w:lineRule="auto"/>
        <w:ind w:left="709" w:right="101"/>
        <w:jc w:val="both"/>
        <w:rPr>
          <w:rFonts w:cs="Arial"/>
          <w:szCs w:val="24"/>
        </w:rPr>
      </w:pPr>
      <w:r w:rsidRPr="007525BE">
        <w:rPr>
          <w:rFonts w:cs="Arial"/>
          <w:spacing w:val="1"/>
          <w:szCs w:val="24"/>
        </w:rPr>
        <w:t>[</w:t>
      </w:r>
      <w:r w:rsidRPr="007525BE">
        <w:rPr>
          <w:rFonts w:cs="Arial"/>
          <w:szCs w:val="24"/>
        </w:rPr>
        <w:t>provide</w:t>
      </w:r>
      <w:r w:rsidRPr="007525BE">
        <w:rPr>
          <w:rFonts w:cs="Arial"/>
          <w:spacing w:val="3"/>
          <w:szCs w:val="24"/>
        </w:rPr>
        <w:t xml:space="preserve"> </w:t>
      </w:r>
      <w:r w:rsidRPr="007525BE">
        <w:rPr>
          <w:rFonts w:cs="Arial"/>
          <w:szCs w:val="24"/>
        </w:rPr>
        <w:t>full</w:t>
      </w:r>
      <w:r w:rsidRPr="007525BE">
        <w:rPr>
          <w:rFonts w:cs="Arial"/>
          <w:spacing w:val="5"/>
          <w:szCs w:val="24"/>
        </w:rPr>
        <w:t xml:space="preserve"> </w:t>
      </w:r>
      <w:r w:rsidRPr="007525BE">
        <w:rPr>
          <w:rFonts w:cs="Arial"/>
          <w:szCs w:val="24"/>
        </w:rPr>
        <w:t>d</w:t>
      </w:r>
      <w:r w:rsidRPr="007525BE">
        <w:rPr>
          <w:rFonts w:cs="Arial"/>
          <w:spacing w:val="-1"/>
          <w:szCs w:val="24"/>
        </w:rPr>
        <w:t>e</w:t>
      </w:r>
      <w:r w:rsidRPr="007525BE">
        <w:rPr>
          <w:rFonts w:cs="Arial"/>
          <w:szCs w:val="24"/>
        </w:rPr>
        <w:t>tails</w:t>
      </w:r>
      <w:r w:rsidRPr="007525BE">
        <w:rPr>
          <w:rFonts w:cs="Arial"/>
          <w:spacing w:val="5"/>
          <w:szCs w:val="24"/>
        </w:rPr>
        <w:t xml:space="preserve"> </w:t>
      </w:r>
      <w:r w:rsidRPr="007525BE">
        <w:rPr>
          <w:rFonts w:cs="Arial"/>
          <w:szCs w:val="24"/>
        </w:rPr>
        <w:t>to</w:t>
      </w:r>
      <w:r w:rsidRPr="007525BE">
        <w:rPr>
          <w:rFonts w:cs="Arial"/>
          <w:spacing w:val="3"/>
          <w:szCs w:val="24"/>
        </w:rPr>
        <w:t xml:space="preserve"> </w:t>
      </w:r>
      <w:r w:rsidRPr="007525BE">
        <w:rPr>
          <w:rFonts w:cs="Arial"/>
          <w:spacing w:val="-2"/>
          <w:szCs w:val="24"/>
        </w:rPr>
        <w:t>i</w:t>
      </w:r>
      <w:r w:rsidRPr="007525BE">
        <w:rPr>
          <w:rFonts w:cs="Arial"/>
          <w:szCs w:val="24"/>
        </w:rPr>
        <w:t>n</w:t>
      </w:r>
      <w:r w:rsidRPr="007525BE">
        <w:rPr>
          <w:rFonts w:cs="Arial"/>
          <w:spacing w:val="-1"/>
          <w:szCs w:val="24"/>
        </w:rPr>
        <w:t>c</w:t>
      </w:r>
      <w:r w:rsidRPr="007525BE">
        <w:rPr>
          <w:rFonts w:cs="Arial"/>
          <w:szCs w:val="24"/>
        </w:rPr>
        <w:t>lude</w:t>
      </w:r>
      <w:r w:rsidRPr="007525BE">
        <w:rPr>
          <w:rFonts w:cs="Arial"/>
          <w:spacing w:val="4"/>
          <w:szCs w:val="24"/>
        </w:rPr>
        <w:t xml:space="preserve"> </w:t>
      </w:r>
      <w:r w:rsidRPr="007525BE">
        <w:rPr>
          <w:rFonts w:cs="Arial"/>
          <w:spacing w:val="-1"/>
          <w:szCs w:val="24"/>
        </w:rPr>
        <w:t>a</w:t>
      </w:r>
      <w:r w:rsidRPr="007525BE">
        <w:rPr>
          <w:rFonts w:cs="Arial"/>
          <w:spacing w:val="5"/>
          <w:szCs w:val="24"/>
        </w:rPr>
        <w:t>n</w:t>
      </w:r>
      <w:r w:rsidRPr="007525BE">
        <w:rPr>
          <w:rFonts w:cs="Arial"/>
          <w:szCs w:val="24"/>
        </w:rPr>
        <w:t>y p</w:t>
      </w:r>
      <w:r w:rsidRPr="007525BE">
        <w:rPr>
          <w:rFonts w:cs="Arial"/>
          <w:spacing w:val="-1"/>
          <w:szCs w:val="24"/>
        </w:rPr>
        <w:t>e</w:t>
      </w:r>
      <w:r w:rsidRPr="007525BE">
        <w:rPr>
          <w:rFonts w:cs="Arial"/>
          <w:szCs w:val="24"/>
        </w:rPr>
        <w:t>ndi</w:t>
      </w:r>
      <w:r w:rsidRPr="007525BE">
        <w:rPr>
          <w:rFonts w:cs="Arial"/>
          <w:spacing w:val="3"/>
          <w:szCs w:val="24"/>
        </w:rPr>
        <w:t>n</w:t>
      </w:r>
      <w:r w:rsidRPr="007525BE">
        <w:rPr>
          <w:rFonts w:cs="Arial"/>
          <w:szCs w:val="24"/>
        </w:rPr>
        <w:t>g</w:t>
      </w:r>
      <w:r w:rsidRPr="007525BE">
        <w:rPr>
          <w:rFonts w:cs="Arial"/>
          <w:spacing w:val="2"/>
          <w:szCs w:val="24"/>
        </w:rPr>
        <w:t xml:space="preserve"> </w:t>
      </w:r>
      <w:r w:rsidRPr="007525BE">
        <w:rPr>
          <w:rFonts w:cs="Arial"/>
          <w:szCs w:val="24"/>
        </w:rPr>
        <w:t>or</w:t>
      </w:r>
      <w:r w:rsidRPr="007525BE">
        <w:rPr>
          <w:rFonts w:cs="Arial"/>
          <w:spacing w:val="4"/>
          <w:szCs w:val="24"/>
        </w:rPr>
        <w:t xml:space="preserve"> </w:t>
      </w:r>
      <w:r w:rsidRPr="007525BE">
        <w:rPr>
          <w:rFonts w:cs="Arial"/>
          <w:szCs w:val="24"/>
        </w:rPr>
        <w:t>thr</w:t>
      </w:r>
      <w:r w:rsidRPr="007525BE">
        <w:rPr>
          <w:rFonts w:cs="Arial"/>
          <w:spacing w:val="-1"/>
          <w:szCs w:val="24"/>
        </w:rPr>
        <w:t>ea</w:t>
      </w:r>
      <w:r w:rsidRPr="007525BE">
        <w:rPr>
          <w:rFonts w:cs="Arial"/>
          <w:szCs w:val="24"/>
        </w:rPr>
        <w:t>te</w:t>
      </w:r>
      <w:r w:rsidRPr="007525BE">
        <w:rPr>
          <w:rFonts w:cs="Arial"/>
          <w:spacing w:val="2"/>
          <w:szCs w:val="24"/>
        </w:rPr>
        <w:t>n</w:t>
      </w:r>
      <w:r w:rsidRPr="007525BE">
        <w:rPr>
          <w:rFonts w:cs="Arial"/>
          <w:spacing w:val="-1"/>
          <w:szCs w:val="24"/>
        </w:rPr>
        <w:t>e</w:t>
      </w:r>
      <w:r w:rsidRPr="007525BE">
        <w:rPr>
          <w:rFonts w:cs="Arial"/>
          <w:szCs w:val="24"/>
        </w:rPr>
        <w:t>d</w:t>
      </w:r>
      <w:r w:rsidRPr="007525BE">
        <w:rPr>
          <w:rFonts w:cs="Arial"/>
          <w:spacing w:val="5"/>
          <w:szCs w:val="24"/>
        </w:rPr>
        <w:t xml:space="preserve"> </w:t>
      </w:r>
      <w:r w:rsidRPr="007525BE">
        <w:rPr>
          <w:rFonts w:cs="Arial"/>
          <w:szCs w:val="24"/>
        </w:rPr>
        <w:t>l</w:t>
      </w:r>
      <w:r w:rsidRPr="007525BE">
        <w:rPr>
          <w:rFonts w:cs="Arial"/>
          <w:spacing w:val="1"/>
          <w:szCs w:val="24"/>
        </w:rPr>
        <w:t>i</w:t>
      </w:r>
      <w:r w:rsidRPr="007525BE">
        <w:rPr>
          <w:rFonts w:cs="Arial"/>
          <w:szCs w:val="24"/>
        </w:rPr>
        <w:t>t</w:t>
      </w:r>
      <w:r w:rsidRPr="007525BE">
        <w:rPr>
          <w:rFonts w:cs="Arial"/>
          <w:spacing w:val="1"/>
          <w:szCs w:val="24"/>
        </w:rPr>
        <w:t>i</w:t>
      </w:r>
      <w:r w:rsidRPr="007525BE">
        <w:rPr>
          <w:rFonts w:cs="Arial"/>
          <w:spacing w:val="-2"/>
          <w:szCs w:val="24"/>
        </w:rPr>
        <w:t>g</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5"/>
          <w:szCs w:val="24"/>
        </w:rPr>
        <w:t xml:space="preserve"> </w:t>
      </w:r>
      <w:r w:rsidRPr="007525BE">
        <w:rPr>
          <w:rFonts w:cs="Arial"/>
          <w:szCs w:val="24"/>
        </w:rPr>
        <w:t>or</w:t>
      </w:r>
      <w:r w:rsidRPr="007525BE">
        <w:rPr>
          <w:rFonts w:cs="Arial"/>
          <w:spacing w:val="4"/>
          <w:szCs w:val="24"/>
        </w:rPr>
        <w:t xml:space="preserve"> </w:t>
      </w:r>
      <w:r w:rsidRPr="007525BE">
        <w:rPr>
          <w:rFonts w:cs="Arial"/>
          <w:spacing w:val="1"/>
          <w:szCs w:val="24"/>
        </w:rPr>
        <w:t>a</w:t>
      </w:r>
      <w:r w:rsidRPr="007525BE">
        <w:rPr>
          <w:rFonts w:cs="Arial"/>
          <w:spacing w:val="2"/>
          <w:szCs w:val="24"/>
        </w:rPr>
        <w:t>n</w:t>
      </w:r>
      <w:r w:rsidRPr="007525BE">
        <w:rPr>
          <w:rFonts w:cs="Arial"/>
          <w:szCs w:val="24"/>
        </w:rPr>
        <w:t>y other</w:t>
      </w:r>
      <w:r w:rsidRPr="007525BE">
        <w:rPr>
          <w:rFonts w:cs="Arial"/>
          <w:spacing w:val="3"/>
          <w:szCs w:val="24"/>
        </w:rPr>
        <w:t xml:space="preserve"> </w:t>
      </w:r>
      <w:r w:rsidRPr="007525BE">
        <w:rPr>
          <w:rFonts w:cs="Arial"/>
          <w:szCs w:val="24"/>
        </w:rPr>
        <w:t>l</w:t>
      </w:r>
      <w:r w:rsidRPr="007525BE">
        <w:rPr>
          <w:rFonts w:cs="Arial"/>
          <w:spacing w:val="2"/>
          <w:szCs w:val="24"/>
        </w:rPr>
        <w:t>e</w:t>
      </w:r>
      <w:r w:rsidRPr="007525BE">
        <w:rPr>
          <w:rFonts w:cs="Arial"/>
          <w:szCs w:val="24"/>
        </w:rPr>
        <w:t>g</w:t>
      </w:r>
      <w:r w:rsidRPr="007525BE">
        <w:rPr>
          <w:rFonts w:cs="Arial"/>
          <w:spacing w:val="-1"/>
          <w:szCs w:val="24"/>
        </w:rPr>
        <w:t>a</w:t>
      </w:r>
      <w:r w:rsidRPr="007525BE">
        <w:rPr>
          <w:rFonts w:cs="Arial"/>
          <w:szCs w:val="24"/>
        </w:rPr>
        <w:t>l pro</w:t>
      </w:r>
      <w:r w:rsidRPr="007525BE">
        <w:rPr>
          <w:rFonts w:cs="Arial"/>
          <w:spacing w:val="-2"/>
          <w:szCs w:val="24"/>
        </w:rPr>
        <w:t>c</w:t>
      </w:r>
      <w:r w:rsidRPr="007525BE">
        <w:rPr>
          <w:rFonts w:cs="Arial"/>
          <w:spacing w:val="-1"/>
          <w:szCs w:val="24"/>
        </w:rPr>
        <w:t>ee</w:t>
      </w:r>
      <w:r w:rsidRPr="007525BE">
        <w:rPr>
          <w:rFonts w:cs="Arial"/>
          <w:szCs w:val="24"/>
        </w:rPr>
        <w:t>di</w:t>
      </w:r>
      <w:r w:rsidRPr="007525BE">
        <w:rPr>
          <w:rFonts w:cs="Arial"/>
          <w:spacing w:val="3"/>
          <w:szCs w:val="24"/>
        </w:rPr>
        <w:t>n</w:t>
      </w:r>
      <w:r w:rsidRPr="007525BE">
        <w:rPr>
          <w:rFonts w:cs="Arial"/>
          <w:spacing w:val="-2"/>
          <w:szCs w:val="24"/>
        </w:rPr>
        <w:t>g</w:t>
      </w:r>
      <w:r w:rsidRPr="007525BE">
        <w:rPr>
          <w:rFonts w:cs="Arial"/>
          <w:szCs w:val="24"/>
        </w:rPr>
        <w:t>s</w:t>
      </w:r>
      <w:r w:rsidRPr="007525BE">
        <w:rPr>
          <w:rFonts w:cs="Arial"/>
          <w:spacing w:val="2"/>
          <w:szCs w:val="24"/>
        </w:rPr>
        <w:t xml:space="preserve"> </w:t>
      </w:r>
      <w:r w:rsidRPr="007525BE">
        <w:rPr>
          <w:rFonts w:cs="Arial"/>
          <w:szCs w:val="24"/>
        </w:rPr>
        <w:t>or</w:t>
      </w:r>
      <w:r w:rsidRPr="007525BE">
        <w:rPr>
          <w:rFonts w:cs="Arial"/>
          <w:spacing w:val="4"/>
          <w:szCs w:val="24"/>
        </w:rPr>
        <w:t xml:space="preserve"> </w:t>
      </w:r>
      <w:r w:rsidRPr="007525BE">
        <w:rPr>
          <w:rFonts w:cs="Arial"/>
          <w:szCs w:val="24"/>
        </w:rPr>
        <w:t>re</w:t>
      </w:r>
      <w:r w:rsidRPr="007525BE">
        <w:rPr>
          <w:rFonts w:cs="Arial"/>
          <w:spacing w:val="-2"/>
          <w:szCs w:val="24"/>
        </w:rPr>
        <w:t>g</w:t>
      </w:r>
      <w:r w:rsidRPr="007525BE">
        <w:rPr>
          <w:rFonts w:cs="Arial"/>
          <w:szCs w:val="24"/>
        </w:rPr>
        <w:t>ulato</w:t>
      </w:r>
      <w:r w:rsidRPr="007525BE">
        <w:rPr>
          <w:rFonts w:cs="Arial"/>
          <w:spacing w:val="1"/>
          <w:szCs w:val="24"/>
        </w:rPr>
        <w:t>r</w:t>
      </w:r>
      <w:r w:rsidRPr="007525BE">
        <w:rPr>
          <w:rFonts w:cs="Arial"/>
          <w:szCs w:val="24"/>
        </w:rPr>
        <w:t>y invest</w:t>
      </w:r>
      <w:r w:rsidRPr="007525BE">
        <w:rPr>
          <w:rFonts w:cs="Arial"/>
          <w:spacing w:val="3"/>
          <w:szCs w:val="24"/>
        </w:rPr>
        <w:t>i</w:t>
      </w:r>
      <w:r w:rsidRPr="007525BE">
        <w:rPr>
          <w:rFonts w:cs="Arial"/>
          <w:spacing w:val="-2"/>
          <w:szCs w:val="24"/>
        </w:rPr>
        <w:t>g</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ons</w:t>
      </w:r>
      <w:r w:rsidRPr="007525BE">
        <w:rPr>
          <w:rFonts w:cs="Arial"/>
          <w:spacing w:val="2"/>
          <w:szCs w:val="24"/>
        </w:rPr>
        <w:t xml:space="preserve"> </w:t>
      </w:r>
      <w:r w:rsidRPr="007525BE">
        <w:rPr>
          <w:rFonts w:cs="Arial"/>
          <w:szCs w:val="24"/>
        </w:rPr>
        <w:t>p</w:t>
      </w:r>
      <w:r w:rsidRPr="007525BE">
        <w:rPr>
          <w:rFonts w:cs="Arial"/>
          <w:spacing w:val="-1"/>
          <w:szCs w:val="24"/>
        </w:rPr>
        <w:t>e</w:t>
      </w:r>
      <w:r w:rsidRPr="007525BE">
        <w:rPr>
          <w:rFonts w:cs="Arial"/>
          <w:szCs w:val="24"/>
        </w:rPr>
        <w:t>ndi</w:t>
      </w:r>
      <w:r w:rsidRPr="007525BE">
        <w:rPr>
          <w:rFonts w:cs="Arial"/>
          <w:spacing w:val="6"/>
          <w:szCs w:val="24"/>
        </w:rPr>
        <w:t>n</w:t>
      </w:r>
      <w:r w:rsidRPr="007525BE">
        <w:rPr>
          <w:rFonts w:cs="Arial"/>
          <w:szCs w:val="24"/>
        </w:rPr>
        <w:t>g</w:t>
      </w:r>
      <w:r w:rsidRPr="007525BE">
        <w:rPr>
          <w:rFonts w:cs="Arial"/>
          <w:spacing w:val="2"/>
          <w:szCs w:val="24"/>
        </w:rPr>
        <w:t xml:space="preserve"> </w:t>
      </w:r>
      <w:r w:rsidRPr="007525BE">
        <w:rPr>
          <w:rFonts w:cs="Arial"/>
          <w:szCs w:val="24"/>
        </w:rPr>
        <w:t>or</w:t>
      </w:r>
      <w:r w:rsidRPr="007525BE">
        <w:rPr>
          <w:rFonts w:cs="Arial"/>
          <w:spacing w:val="1"/>
          <w:szCs w:val="24"/>
        </w:rPr>
        <w:t xml:space="preserve"> </w:t>
      </w:r>
      <w:r w:rsidRPr="007525BE">
        <w:rPr>
          <w:rFonts w:cs="Arial"/>
          <w:szCs w:val="24"/>
        </w:rPr>
        <w:t>thr</w:t>
      </w:r>
      <w:r w:rsidRPr="007525BE">
        <w:rPr>
          <w:rFonts w:cs="Arial"/>
          <w:spacing w:val="-1"/>
          <w:szCs w:val="24"/>
        </w:rPr>
        <w:t>ea</w:t>
      </w:r>
      <w:r w:rsidRPr="007525BE">
        <w:rPr>
          <w:rFonts w:cs="Arial"/>
          <w:szCs w:val="24"/>
        </w:rPr>
        <w:t>te</w:t>
      </w:r>
      <w:r w:rsidRPr="007525BE">
        <w:rPr>
          <w:rFonts w:cs="Arial"/>
          <w:spacing w:val="2"/>
          <w:szCs w:val="24"/>
        </w:rPr>
        <w:t>n</w:t>
      </w:r>
      <w:r w:rsidRPr="007525BE">
        <w:rPr>
          <w:rFonts w:cs="Arial"/>
          <w:spacing w:val="-1"/>
          <w:szCs w:val="24"/>
        </w:rPr>
        <w:t>e</w:t>
      </w:r>
      <w:r w:rsidRPr="007525BE">
        <w:rPr>
          <w:rFonts w:cs="Arial"/>
          <w:szCs w:val="24"/>
        </w:rPr>
        <w:t>d</w:t>
      </w:r>
      <w:r w:rsidRPr="007525BE">
        <w:rPr>
          <w:rFonts w:cs="Arial"/>
          <w:spacing w:val="2"/>
          <w:szCs w:val="24"/>
        </w:rPr>
        <w:t xml:space="preserve"> </w:t>
      </w:r>
      <w:r w:rsidRPr="007525BE">
        <w:rPr>
          <w:rFonts w:cs="Arial"/>
          <w:szCs w:val="24"/>
        </w:rPr>
        <w:t>in</w:t>
      </w:r>
      <w:r w:rsidRPr="007525BE">
        <w:rPr>
          <w:rFonts w:cs="Arial"/>
          <w:spacing w:val="1"/>
          <w:szCs w:val="24"/>
        </w:rPr>
        <w:t>t</w:t>
      </w:r>
      <w:r w:rsidRPr="007525BE">
        <w:rPr>
          <w:rFonts w:cs="Arial"/>
          <w:szCs w:val="24"/>
        </w:rPr>
        <w:t>o</w:t>
      </w:r>
      <w:r w:rsidRPr="007525BE">
        <w:rPr>
          <w:rFonts w:cs="Arial"/>
          <w:spacing w:val="2"/>
          <w:szCs w:val="24"/>
        </w:rPr>
        <w:t xml:space="preserve"> </w:t>
      </w:r>
      <w:r w:rsidRPr="007525BE">
        <w:rPr>
          <w:rFonts w:cs="Arial"/>
          <w:szCs w:val="24"/>
        </w:rPr>
        <w:t>the</w:t>
      </w:r>
      <w:r w:rsidRPr="007525BE">
        <w:rPr>
          <w:rFonts w:cs="Arial"/>
          <w:spacing w:val="2"/>
          <w:szCs w:val="24"/>
        </w:rPr>
        <w:t xml:space="preserve"> </w:t>
      </w:r>
      <w:r w:rsidRPr="007525BE">
        <w:rPr>
          <w:rFonts w:cs="Arial"/>
          <w:spacing w:val="-1"/>
          <w:szCs w:val="24"/>
        </w:rPr>
        <w:t>a</w:t>
      </w:r>
      <w:r w:rsidRPr="007525BE">
        <w:rPr>
          <w:rFonts w:cs="Arial"/>
          <w:szCs w:val="24"/>
        </w:rPr>
        <w:t>f</w:t>
      </w:r>
      <w:r w:rsidRPr="007525BE">
        <w:rPr>
          <w:rFonts w:cs="Arial"/>
          <w:spacing w:val="-1"/>
          <w:szCs w:val="24"/>
        </w:rPr>
        <w:t>fa</w:t>
      </w:r>
      <w:r w:rsidRPr="007525BE">
        <w:rPr>
          <w:rFonts w:cs="Arial"/>
          <w:szCs w:val="24"/>
        </w:rPr>
        <w:t>irs</w:t>
      </w:r>
      <w:r w:rsidRPr="007525BE">
        <w:rPr>
          <w:rFonts w:cs="Arial"/>
          <w:spacing w:val="2"/>
          <w:szCs w:val="24"/>
        </w:rPr>
        <w:t xml:space="preserve"> o</w:t>
      </w:r>
      <w:r w:rsidRPr="007525BE">
        <w:rPr>
          <w:rFonts w:cs="Arial"/>
          <w:szCs w:val="24"/>
        </w:rPr>
        <w:t>f</w:t>
      </w:r>
      <w:r w:rsidRPr="007525BE">
        <w:rPr>
          <w:rFonts w:cs="Arial"/>
          <w:spacing w:val="1"/>
          <w:szCs w:val="24"/>
        </w:rPr>
        <w:t xml:space="preserve"> </w:t>
      </w:r>
      <w:r w:rsidRPr="007525BE">
        <w:rPr>
          <w:rFonts w:cs="Arial"/>
          <w:szCs w:val="24"/>
        </w:rPr>
        <w:t xml:space="preserve">the </w:t>
      </w:r>
      <w:r w:rsidRPr="007525BE" w:rsidR="00DD7537">
        <w:rPr>
          <w:rFonts w:cs="Arial"/>
          <w:spacing w:val="1"/>
          <w:szCs w:val="24"/>
        </w:rPr>
        <w:t>p</w:t>
      </w:r>
      <w:r w:rsidRPr="007525BE">
        <w:rPr>
          <w:rFonts w:cs="Arial"/>
          <w:szCs w:val="24"/>
        </w:rPr>
        <w:t>ropos</w:t>
      </w:r>
      <w:r w:rsidRPr="007525BE">
        <w:rPr>
          <w:rFonts w:cs="Arial"/>
          <w:spacing w:val="-1"/>
          <w:szCs w:val="24"/>
        </w:rPr>
        <w:t>er</w:t>
      </w:r>
      <w:r w:rsidRPr="007525BE">
        <w:rPr>
          <w:rFonts w:cs="Arial"/>
          <w:szCs w:val="24"/>
        </w:rPr>
        <w:t>]</w:t>
      </w:r>
    </w:p>
    <w:p w:rsidRPr="007525BE" w:rsidR="00254BA3" w:rsidP="00B04D51" w:rsidRDefault="00254BA3" w14:paraId="5903EFFD" w14:textId="77777777">
      <w:pPr>
        <w:spacing w:before="1" w:line="276" w:lineRule="auto"/>
        <w:ind w:left="142" w:right="101"/>
        <w:jc w:val="both"/>
        <w:rPr>
          <w:rFonts w:cs="Arial"/>
          <w:szCs w:val="24"/>
        </w:rPr>
      </w:pPr>
    </w:p>
    <w:p w:rsidRPr="007525BE" w:rsidR="00577500" w:rsidP="00B04D51" w:rsidRDefault="002E6C55" w14:paraId="071A9FEF" w14:textId="77777777">
      <w:pPr>
        <w:spacing w:before="1" w:line="276" w:lineRule="auto"/>
        <w:ind w:left="142" w:right="101"/>
        <w:jc w:val="both"/>
        <w:rPr>
          <w:rFonts w:cs="Arial"/>
          <w:szCs w:val="24"/>
        </w:rPr>
      </w:pPr>
      <w:r w:rsidRPr="007525BE">
        <w:rPr>
          <w:rFonts w:cs="Arial"/>
          <w:szCs w:val="24"/>
        </w:rPr>
        <w:t>I</w:t>
      </w:r>
      <w:r w:rsidRPr="007525BE">
        <w:rPr>
          <w:rFonts w:cs="Arial"/>
          <w:spacing w:val="-6"/>
          <w:szCs w:val="24"/>
        </w:rPr>
        <w:t xml:space="preserve"> </w:t>
      </w:r>
      <w:r w:rsidRPr="007525BE">
        <w:rPr>
          <w:rFonts w:cs="Arial"/>
          <w:szCs w:val="24"/>
        </w:rPr>
        <w:t>d</w:t>
      </w:r>
      <w:r w:rsidRPr="007525BE">
        <w:rPr>
          <w:rFonts w:cs="Arial"/>
          <w:spacing w:val="-1"/>
          <w:szCs w:val="24"/>
        </w:rPr>
        <w:t>ec</w:t>
      </w:r>
      <w:r w:rsidRPr="007525BE">
        <w:rPr>
          <w:rFonts w:cs="Arial"/>
          <w:spacing w:val="3"/>
          <w:szCs w:val="24"/>
        </w:rPr>
        <w:t>l</w:t>
      </w:r>
      <w:r w:rsidRPr="007525BE">
        <w:rPr>
          <w:rFonts w:cs="Arial"/>
          <w:spacing w:val="-1"/>
          <w:szCs w:val="24"/>
        </w:rPr>
        <w:t>a</w:t>
      </w:r>
      <w:r w:rsidRPr="007525BE">
        <w:rPr>
          <w:rFonts w:cs="Arial"/>
          <w:szCs w:val="24"/>
        </w:rPr>
        <w:t>re</w:t>
      </w:r>
      <w:r w:rsidRPr="007525BE">
        <w:rPr>
          <w:rFonts w:cs="Arial"/>
          <w:spacing w:val="-4"/>
          <w:szCs w:val="24"/>
        </w:rPr>
        <w:t xml:space="preserve"> </w:t>
      </w:r>
      <w:r w:rsidRPr="007525BE">
        <w:rPr>
          <w:rFonts w:cs="Arial"/>
          <w:szCs w:val="24"/>
        </w:rPr>
        <w:t>that</w:t>
      </w:r>
      <w:r w:rsidRPr="007525BE">
        <w:rPr>
          <w:rFonts w:cs="Arial"/>
          <w:spacing w:val="-2"/>
          <w:szCs w:val="24"/>
        </w:rPr>
        <w:t xml:space="preserve"> </w:t>
      </w:r>
      <w:r w:rsidRPr="007525BE">
        <w:rPr>
          <w:rFonts w:cs="Arial"/>
          <w:szCs w:val="24"/>
        </w:rPr>
        <w:t>I</w:t>
      </w:r>
      <w:r w:rsidRPr="007525BE">
        <w:rPr>
          <w:rFonts w:cs="Arial"/>
          <w:spacing w:val="-6"/>
          <w:szCs w:val="24"/>
        </w:rPr>
        <w:t xml:space="preserve"> </w:t>
      </w:r>
      <w:r w:rsidRPr="007525BE">
        <w:rPr>
          <w:rFonts w:cs="Arial"/>
          <w:szCs w:val="24"/>
        </w:rPr>
        <w:t>h</w:t>
      </w:r>
      <w:r w:rsidRPr="007525BE">
        <w:rPr>
          <w:rFonts w:cs="Arial"/>
          <w:spacing w:val="-1"/>
          <w:szCs w:val="24"/>
        </w:rPr>
        <w:t>a</w:t>
      </w:r>
      <w:r w:rsidRPr="007525BE">
        <w:rPr>
          <w:rFonts w:cs="Arial"/>
          <w:spacing w:val="2"/>
          <w:szCs w:val="24"/>
        </w:rPr>
        <w:t>v</w:t>
      </w:r>
      <w:r w:rsidRPr="007525BE">
        <w:rPr>
          <w:rFonts w:cs="Arial"/>
          <w:szCs w:val="24"/>
        </w:rPr>
        <w:t>e</w:t>
      </w:r>
      <w:r w:rsidRPr="007525BE">
        <w:rPr>
          <w:rFonts w:cs="Arial"/>
          <w:spacing w:val="-6"/>
          <w:szCs w:val="24"/>
        </w:rPr>
        <w:t xml:space="preserve"> </w:t>
      </w:r>
      <w:r w:rsidRPr="007525BE">
        <w:rPr>
          <w:rFonts w:cs="Arial"/>
          <w:szCs w:val="24"/>
        </w:rPr>
        <w:t>tak</w:t>
      </w:r>
      <w:r w:rsidRPr="007525BE">
        <w:rPr>
          <w:rFonts w:cs="Arial"/>
          <w:spacing w:val="1"/>
          <w:szCs w:val="24"/>
        </w:rPr>
        <w:t>e</w:t>
      </w:r>
      <w:r w:rsidRPr="007525BE">
        <w:rPr>
          <w:rFonts w:cs="Arial"/>
          <w:szCs w:val="24"/>
        </w:rPr>
        <w:t>n</w:t>
      </w:r>
      <w:r w:rsidRPr="007525BE">
        <w:rPr>
          <w:rFonts w:cs="Arial"/>
          <w:spacing w:val="-5"/>
          <w:szCs w:val="24"/>
        </w:rPr>
        <w:t xml:space="preserve"> </w:t>
      </w:r>
      <w:r w:rsidRPr="007525BE">
        <w:rPr>
          <w:rFonts w:cs="Arial"/>
          <w:spacing w:val="-1"/>
          <w:szCs w:val="24"/>
        </w:rPr>
        <w:t>a</w:t>
      </w:r>
      <w:r w:rsidRPr="007525BE">
        <w:rPr>
          <w:rFonts w:cs="Arial"/>
          <w:szCs w:val="24"/>
        </w:rPr>
        <w:t>ll</w:t>
      </w:r>
      <w:r w:rsidRPr="007525BE">
        <w:rPr>
          <w:rFonts w:cs="Arial"/>
          <w:spacing w:val="-4"/>
          <w:szCs w:val="24"/>
        </w:rPr>
        <w:t xml:space="preserve"> </w:t>
      </w:r>
      <w:r w:rsidRPr="007525BE">
        <w:rPr>
          <w:rFonts w:cs="Arial"/>
          <w:szCs w:val="24"/>
        </w:rPr>
        <w:t>re</w:t>
      </w:r>
      <w:r w:rsidRPr="007525BE">
        <w:rPr>
          <w:rFonts w:cs="Arial"/>
          <w:spacing w:val="-1"/>
          <w:szCs w:val="24"/>
        </w:rPr>
        <w:t>a</w:t>
      </w:r>
      <w:r w:rsidRPr="007525BE">
        <w:rPr>
          <w:rFonts w:cs="Arial"/>
          <w:szCs w:val="24"/>
        </w:rPr>
        <w:t>son</w:t>
      </w:r>
      <w:r w:rsidRPr="007525BE">
        <w:rPr>
          <w:rFonts w:cs="Arial"/>
          <w:spacing w:val="-1"/>
          <w:szCs w:val="24"/>
        </w:rPr>
        <w:t>a</w:t>
      </w:r>
      <w:r w:rsidRPr="007525BE">
        <w:rPr>
          <w:rFonts w:cs="Arial"/>
          <w:szCs w:val="24"/>
        </w:rPr>
        <w:t>ble</w:t>
      </w:r>
      <w:r w:rsidRPr="007525BE">
        <w:rPr>
          <w:rFonts w:cs="Arial"/>
          <w:spacing w:val="-3"/>
          <w:szCs w:val="24"/>
        </w:rPr>
        <w:t xml:space="preserve"> </w:t>
      </w:r>
      <w:r w:rsidRPr="007525BE">
        <w:rPr>
          <w:rFonts w:cs="Arial"/>
          <w:szCs w:val="24"/>
        </w:rPr>
        <w:t>me</w:t>
      </w:r>
      <w:r w:rsidRPr="007525BE">
        <w:rPr>
          <w:rFonts w:cs="Arial"/>
          <w:spacing w:val="-1"/>
          <w:szCs w:val="24"/>
        </w:rPr>
        <w:t>a</w:t>
      </w:r>
      <w:r w:rsidRPr="007525BE">
        <w:rPr>
          <w:rFonts w:cs="Arial"/>
          <w:szCs w:val="24"/>
        </w:rPr>
        <w:t>su</w:t>
      </w:r>
      <w:r w:rsidRPr="007525BE">
        <w:rPr>
          <w:rFonts w:cs="Arial"/>
          <w:spacing w:val="2"/>
          <w:szCs w:val="24"/>
        </w:rPr>
        <w:t>r</w:t>
      </w:r>
      <w:r w:rsidRPr="007525BE">
        <w:rPr>
          <w:rFonts w:cs="Arial"/>
          <w:spacing w:val="-1"/>
          <w:szCs w:val="24"/>
        </w:rPr>
        <w:t>e</w:t>
      </w:r>
      <w:r w:rsidRPr="007525BE">
        <w:rPr>
          <w:rFonts w:cs="Arial"/>
          <w:szCs w:val="24"/>
        </w:rPr>
        <w:t>s</w:t>
      </w:r>
      <w:r w:rsidRPr="007525BE">
        <w:rPr>
          <w:rFonts w:cs="Arial"/>
          <w:spacing w:val="-2"/>
          <w:szCs w:val="24"/>
        </w:rPr>
        <w:t xml:space="preserve"> </w:t>
      </w:r>
      <w:r w:rsidRPr="007525BE">
        <w:rPr>
          <w:rFonts w:cs="Arial"/>
          <w:szCs w:val="24"/>
        </w:rPr>
        <w:t>to</w:t>
      </w:r>
      <w:r w:rsidRPr="007525BE">
        <w:rPr>
          <w:rFonts w:cs="Arial"/>
          <w:spacing w:val="-4"/>
          <w:szCs w:val="24"/>
        </w:rPr>
        <w:t xml:space="preserve"> </w:t>
      </w:r>
      <w:r w:rsidRPr="007525BE">
        <w:rPr>
          <w:rFonts w:cs="Arial"/>
          <w:spacing w:val="-1"/>
          <w:szCs w:val="24"/>
        </w:rPr>
        <w:t>c</w:t>
      </w:r>
      <w:r w:rsidRPr="007525BE">
        <w:rPr>
          <w:rFonts w:cs="Arial"/>
          <w:szCs w:val="24"/>
        </w:rPr>
        <w:t>onfi</w:t>
      </w:r>
      <w:r w:rsidRPr="007525BE">
        <w:rPr>
          <w:rFonts w:cs="Arial"/>
          <w:spacing w:val="-1"/>
          <w:szCs w:val="24"/>
        </w:rPr>
        <w:t>r</w:t>
      </w:r>
      <w:r w:rsidRPr="007525BE">
        <w:rPr>
          <w:rFonts w:cs="Arial"/>
          <w:szCs w:val="24"/>
        </w:rPr>
        <w:t>m</w:t>
      </w:r>
      <w:r w:rsidRPr="007525BE">
        <w:rPr>
          <w:rFonts w:cs="Arial"/>
          <w:spacing w:val="-4"/>
          <w:szCs w:val="24"/>
        </w:rPr>
        <w:t xml:space="preserve"> </w:t>
      </w:r>
      <w:r w:rsidRPr="007525BE">
        <w:rPr>
          <w:rFonts w:cs="Arial"/>
          <w:szCs w:val="24"/>
        </w:rPr>
        <w:t>t</w:t>
      </w:r>
      <w:r w:rsidRPr="007525BE">
        <w:rPr>
          <w:rFonts w:cs="Arial"/>
          <w:spacing w:val="3"/>
          <w:szCs w:val="24"/>
        </w:rPr>
        <w:t>h</w:t>
      </w:r>
      <w:r w:rsidRPr="007525BE">
        <w:rPr>
          <w:rFonts w:cs="Arial"/>
          <w:spacing w:val="-1"/>
          <w:szCs w:val="24"/>
        </w:rPr>
        <w:t>a</w:t>
      </w:r>
      <w:r w:rsidRPr="007525BE">
        <w:rPr>
          <w:rFonts w:cs="Arial"/>
          <w:szCs w:val="24"/>
        </w:rPr>
        <w:t>t</w:t>
      </w:r>
      <w:r w:rsidRPr="007525BE">
        <w:rPr>
          <w:rFonts w:cs="Arial"/>
          <w:spacing w:val="-4"/>
          <w:szCs w:val="24"/>
        </w:rPr>
        <w:t xml:space="preserve"> </w:t>
      </w:r>
      <w:r w:rsidRPr="007525BE">
        <w:rPr>
          <w:rFonts w:cs="Arial"/>
          <w:szCs w:val="24"/>
        </w:rPr>
        <w:t>th</w:t>
      </w:r>
      <w:r w:rsidRPr="007525BE">
        <w:rPr>
          <w:rFonts w:cs="Arial"/>
          <w:spacing w:val="1"/>
          <w:szCs w:val="24"/>
        </w:rPr>
        <w:t>i</w:t>
      </w:r>
      <w:r w:rsidRPr="007525BE">
        <w:rPr>
          <w:rFonts w:cs="Arial"/>
          <w:szCs w:val="24"/>
        </w:rPr>
        <w:t>s</w:t>
      </w:r>
      <w:r w:rsidRPr="007525BE">
        <w:rPr>
          <w:rFonts w:cs="Arial"/>
          <w:spacing w:val="-5"/>
          <w:szCs w:val="24"/>
        </w:rPr>
        <w:t xml:space="preserve"> </w:t>
      </w:r>
      <w:r w:rsidRPr="007525BE">
        <w:rPr>
          <w:rFonts w:cs="Arial"/>
          <w:szCs w:val="24"/>
        </w:rPr>
        <w:t>info</w:t>
      </w:r>
      <w:r w:rsidRPr="007525BE">
        <w:rPr>
          <w:rFonts w:cs="Arial"/>
          <w:spacing w:val="1"/>
          <w:szCs w:val="24"/>
        </w:rPr>
        <w:t>r</w:t>
      </w:r>
      <w:r w:rsidRPr="007525BE">
        <w:rPr>
          <w:rFonts w:cs="Arial"/>
          <w:szCs w:val="24"/>
        </w:rPr>
        <w:t>mation</w:t>
      </w:r>
      <w:r w:rsidRPr="007525BE">
        <w:rPr>
          <w:rFonts w:cs="Arial"/>
          <w:spacing w:val="-4"/>
          <w:szCs w:val="24"/>
        </w:rPr>
        <w:t xml:space="preserve"> </w:t>
      </w:r>
      <w:r w:rsidRPr="007525BE">
        <w:rPr>
          <w:rFonts w:cs="Arial"/>
          <w:szCs w:val="24"/>
        </w:rPr>
        <w:t>is</w:t>
      </w:r>
      <w:r w:rsidRPr="007525BE">
        <w:rPr>
          <w:rFonts w:cs="Arial"/>
          <w:spacing w:val="-4"/>
          <w:szCs w:val="24"/>
        </w:rPr>
        <w:t xml:space="preserve"> </w:t>
      </w:r>
      <w:r w:rsidRPr="007525BE">
        <w:rPr>
          <w:rFonts w:cs="Arial"/>
          <w:szCs w:val="24"/>
        </w:rPr>
        <w:t xml:space="preserve">true </w:t>
      </w:r>
      <w:r w:rsidRPr="007525BE">
        <w:rPr>
          <w:rFonts w:cs="Arial"/>
          <w:spacing w:val="-1"/>
          <w:szCs w:val="24"/>
        </w:rPr>
        <w:t>a</w:t>
      </w:r>
      <w:r w:rsidRPr="007525BE">
        <w:rPr>
          <w:rFonts w:cs="Arial"/>
          <w:szCs w:val="24"/>
        </w:rPr>
        <w:t xml:space="preserve">nd </w:t>
      </w:r>
      <w:r w:rsidRPr="007525BE">
        <w:rPr>
          <w:rFonts w:cs="Arial"/>
          <w:spacing w:val="-1"/>
          <w:szCs w:val="24"/>
        </w:rPr>
        <w:t>a</w:t>
      </w:r>
      <w:r w:rsidRPr="007525BE">
        <w:rPr>
          <w:rFonts w:cs="Arial"/>
          <w:spacing w:val="1"/>
          <w:szCs w:val="24"/>
        </w:rPr>
        <w:t>c</w:t>
      </w:r>
      <w:r w:rsidRPr="007525BE">
        <w:rPr>
          <w:rFonts w:cs="Arial"/>
          <w:spacing w:val="-1"/>
          <w:szCs w:val="24"/>
        </w:rPr>
        <w:t>c</w:t>
      </w:r>
      <w:r w:rsidRPr="007525BE">
        <w:rPr>
          <w:rFonts w:cs="Arial"/>
          <w:szCs w:val="24"/>
        </w:rPr>
        <w:t>ur</w:t>
      </w:r>
      <w:r w:rsidRPr="007525BE">
        <w:rPr>
          <w:rFonts w:cs="Arial"/>
          <w:spacing w:val="-2"/>
          <w:szCs w:val="24"/>
        </w:rPr>
        <w:t>a</w:t>
      </w:r>
      <w:r w:rsidRPr="007525BE">
        <w:rPr>
          <w:rFonts w:cs="Arial"/>
          <w:szCs w:val="24"/>
        </w:rPr>
        <w:t>te</w:t>
      </w:r>
      <w:r w:rsidRPr="007525BE">
        <w:rPr>
          <w:rFonts w:cs="Arial"/>
          <w:spacing w:val="2"/>
          <w:szCs w:val="24"/>
        </w:rPr>
        <w:t xml:space="preserve"> </w:t>
      </w:r>
      <w:r w:rsidRPr="007525BE">
        <w:rPr>
          <w:rFonts w:cs="Arial"/>
          <w:spacing w:val="-1"/>
          <w:szCs w:val="24"/>
        </w:rPr>
        <w:t>a</w:t>
      </w:r>
      <w:r w:rsidRPr="007525BE">
        <w:rPr>
          <w:rFonts w:cs="Arial"/>
          <w:szCs w:val="24"/>
        </w:rPr>
        <w:t>s of this d</w:t>
      </w:r>
      <w:r w:rsidRPr="007525BE">
        <w:rPr>
          <w:rFonts w:cs="Arial"/>
          <w:spacing w:val="1"/>
          <w:szCs w:val="24"/>
        </w:rPr>
        <w:t>a</w:t>
      </w:r>
      <w:r w:rsidRPr="007525BE">
        <w:rPr>
          <w:rFonts w:cs="Arial"/>
          <w:szCs w:val="24"/>
        </w:rPr>
        <w:t>te.</w:t>
      </w:r>
    </w:p>
    <w:p w:rsidRPr="007525BE" w:rsidR="00577500" w:rsidP="00B04D51" w:rsidRDefault="00577500" w14:paraId="2376358B" w14:textId="77777777">
      <w:pPr>
        <w:spacing w:before="6" w:line="276" w:lineRule="auto"/>
        <w:rPr>
          <w:rFonts w:cs="Arial"/>
          <w:sz w:val="11"/>
          <w:szCs w:val="11"/>
        </w:rPr>
      </w:pPr>
    </w:p>
    <w:p w:rsidRPr="007525BE" w:rsidR="00577500" w:rsidP="00B04D51" w:rsidRDefault="00577500" w14:paraId="08F0E54C" w14:textId="77777777">
      <w:pPr>
        <w:spacing w:line="276" w:lineRule="auto"/>
        <w:rPr>
          <w:rFonts w:cs="Arial"/>
        </w:rPr>
      </w:pPr>
    </w:p>
    <w:p w:rsidRPr="007525BE" w:rsidR="00577500" w:rsidP="00254BA3" w:rsidRDefault="002E6C55" w14:paraId="1C99593F" w14:textId="1450FDAE">
      <w:pPr>
        <w:spacing w:line="276" w:lineRule="auto"/>
        <w:ind w:left="142" w:right="153"/>
        <w:jc w:val="both"/>
        <w:rPr>
          <w:rFonts w:cs="Arial"/>
          <w:szCs w:val="24"/>
        </w:rPr>
      </w:pPr>
      <w:r w:rsidRPr="007525BE">
        <w:rPr>
          <w:rFonts w:cs="Arial"/>
          <w:spacing w:val="-1"/>
          <w:szCs w:val="24"/>
        </w:rPr>
        <w:t>F</w:t>
      </w:r>
      <w:r w:rsidRPr="007525BE">
        <w:rPr>
          <w:rFonts w:cs="Arial"/>
          <w:szCs w:val="24"/>
        </w:rPr>
        <w:t xml:space="preserve">or </w:t>
      </w:r>
      <w:r w:rsidRPr="007525BE">
        <w:rPr>
          <w:rFonts w:cs="Arial"/>
          <w:spacing w:val="-2"/>
          <w:szCs w:val="24"/>
        </w:rPr>
        <w:t>a</w:t>
      </w:r>
      <w:r w:rsidRPr="007525BE">
        <w:rPr>
          <w:rFonts w:cs="Arial"/>
          <w:szCs w:val="24"/>
        </w:rPr>
        <w:t xml:space="preserve">nd on </w:t>
      </w:r>
      <w:r w:rsidRPr="007525BE">
        <w:rPr>
          <w:rFonts w:cs="Arial"/>
          <w:spacing w:val="2"/>
          <w:szCs w:val="24"/>
        </w:rPr>
        <w:t>b</w:t>
      </w:r>
      <w:r w:rsidRPr="007525BE">
        <w:rPr>
          <w:rFonts w:cs="Arial"/>
          <w:spacing w:val="-1"/>
          <w:szCs w:val="24"/>
        </w:rPr>
        <w:t>e</w:t>
      </w:r>
      <w:r w:rsidRPr="007525BE">
        <w:rPr>
          <w:rFonts w:cs="Arial"/>
          <w:szCs w:val="24"/>
        </w:rPr>
        <w:t>h</w:t>
      </w:r>
      <w:r w:rsidRPr="007525BE">
        <w:rPr>
          <w:rFonts w:cs="Arial"/>
          <w:spacing w:val="-1"/>
          <w:szCs w:val="24"/>
        </w:rPr>
        <w:t>a</w:t>
      </w:r>
      <w:r w:rsidRPr="007525BE">
        <w:rPr>
          <w:rFonts w:cs="Arial"/>
          <w:szCs w:val="24"/>
        </w:rPr>
        <w:t xml:space="preserve">lf </w:t>
      </w:r>
      <w:r w:rsidRPr="007525BE">
        <w:rPr>
          <w:rFonts w:cs="Arial"/>
          <w:spacing w:val="2"/>
          <w:szCs w:val="24"/>
        </w:rPr>
        <w:t>o</w:t>
      </w:r>
      <w:r w:rsidRPr="007525BE">
        <w:rPr>
          <w:rFonts w:cs="Arial"/>
          <w:szCs w:val="24"/>
        </w:rPr>
        <w:t>f the</w:t>
      </w:r>
      <w:r w:rsidRPr="007525BE">
        <w:rPr>
          <w:rFonts w:cs="Arial"/>
          <w:spacing w:val="1"/>
          <w:szCs w:val="24"/>
        </w:rPr>
        <w:t xml:space="preserve"> </w:t>
      </w:r>
      <w:r w:rsidRPr="007525BE" w:rsidR="00097ACD">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w:t>
      </w:r>
    </w:p>
    <w:p w:rsidRPr="007525BE" w:rsidR="00577500" w:rsidP="00B04D51" w:rsidRDefault="00577500" w14:paraId="4201880C" w14:textId="77777777">
      <w:pPr>
        <w:spacing w:line="276" w:lineRule="auto"/>
        <w:rPr>
          <w:rFonts w:cs="Arial"/>
          <w:sz w:val="16"/>
          <w:szCs w:val="16"/>
        </w:rPr>
      </w:pPr>
    </w:p>
    <w:p w:rsidRPr="007525BE" w:rsidR="00577500" w:rsidP="00B04D51" w:rsidRDefault="00577500" w14:paraId="4FCD1D1C" w14:textId="77777777">
      <w:pPr>
        <w:spacing w:line="276" w:lineRule="auto"/>
        <w:rPr>
          <w:rFonts w:cs="Arial"/>
        </w:rPr>
      </w:pPr>
    </w:p>
    <w:p w:rsidRPr="007525BE" w:rsidR="00D61318" w:rsidP="00B04D51" w:rsidRDefault="002E6C55" w14:paraId="1458937C" w14:textId="403AA629">
      <w:pPr>
        <w:spacing w:line="276" w:lineRule="auto"/>
        <w:ind w:left="142" w:right="950"/>
        <w:rPr>
          <w:rFonts w:cs="Arial"/>
          <w:szCs w:val="24"/>
        </w:rPr>
      </w:pPr>
      <w:r w:rsidRPr="007525BE">
        <w:rPr>
          <w:rFonts w:cs="Arial"/>
          <w:spacing w:val="1"/>
          <w:szCs w:val="24"/>
        </w:rPr>
        <w:t>S</w:t>
      </w:r>
      <w:r w:rsidRPr="007525BE">
        <w:rPr>
          <w:rFonts w:cs="Arial"/>
          <w:szCs w:val="24"/>
        </w:rPr>
        <w:t>i</w:t>
      </w:r>
      <w:r w:rsidRPr="007525BE">
        <w:rPr>
          <w:rFonts w:cs="Arial"/>
          <w:spacing w:val="-2"/>
          <w:szCs w:val="24"/>
        </w:rPr>
        <w:t>g</w:t>
      </w:r>
      <w:r w:rsidRPr="007525BE">
        <w:rPr>
          <w:rFonts w:cs="Arial"/>
          <w:szCs w:val="24"/>
        </w:rPr>
        <w:t>n</w:t>
      </w:r>
      <w:r w:rsidRPr="007525BE">
        <w:rPr>
          <w:rFonts w:cs="Arial"/>
          <w:spacing w:val="-1"/>
          <w:szCs w:val="24"/>
        </w:rPr>
        <w:t>e</w:t>
      </w:r>
      <w:r w:rsidRPr="007525BE">
        <w:rPr>
          <w:rFonts w:cs="Arial"/>
          <w:szCs w:val="24"/>
        </w:rPr>
        <w:t xml:space="preserve">d: </w:t>
      </w:r>
      <w:r w:rsidRPr="007525BE" w:rsidR="00D61318">
        <w:rPr>
          <w:rFonts w:cs="Arial"/>
          <w:szCs w:val="24"/>
        </w:rPr>
        <w:t>_____________________________________________________</w:t>
      </w:r>
    </w:p>
    <w:p w:rsidRPr="007525BE" w:rsidR="00D61318" w:rsidP="00B04D51" w:rsidRDefault="00D61318" w14:paraId="714BD239" w14:textId="77777777">
      <w:pPr>
        <w:spacing w:line="276" w:lineRule="auto"/>
        <w:ind w:left="142" w:right="950"/>
        <w:rPr>
          <w:rFonts w:cs="Arial"/>
          <w:szCs w:val="24"/>
        </w:rPr>
      </w:pPr>
    </w:p>
    <w:p w:rsidRPr="007525BE" w:rsidR="00254BA3" w:rsidP="00B04D51" w:rsidRDefault="002E6C55" w14:paraId="0AE29278" w14:textId="0147C817">
      <w:pPr>
        <w:spacing w:line="276" w:lineRule="auto"/>
        <w:ind w:left="142" w:right="950"/>
        <w:rPr>
          <w:rFonts w:cs="Arial"/>
          <w:szCs w:val="24"/>
        </w:rPr>
      </w:pPr>
      <w:r w:rsidRPr="007525BE">
        <w:rPr>
          <w:rFonts w:cs="Arial"/>
          <w:spacing w:val="1"/>
          <w:szCs w:val="24"/>
        </w:rPr>
        <w:t>P</w:t>
      </w:r>
      <w:r w:rsidRPr="007525BE">
        <w:rPr>
          <w:rFonts w:cs="Arial"/>
          <w:szCs w:val="24"/>
        </w:rPr>
        <w:t>rint n</w:t>
      </w:r>
      <w:r w:rsidRPr="007525BE">
        <w:rPr>
          <w:rFonts w:cs="Arial"/>
          <w:spacing w:val="-1"/>
          <w:szCs w:val="24"/>
        </w:rPr>
        <w:t>a</w:t>
      </w:r>
      <w:r w:rsidRPr="007525BE">
        <w:rPr>
          <w:rFonts w:cs="Arial"/>
          <w:szCs w:val="24"/>
        </w:rPr>
        <w:t xml:space="preserve">me: </w:t>
      </w:r>
      <w:r w:rsidRPr="007525BE" w:rsidR="00D61318">
        <w:rPr>
          <w:rFonts w:cs="Arial"/>
          <w:szCs w:val="24"/>
        </w:rPr>
        <w:t>__________________________________________________</w:t>
      </w:r>
    </w:p>
    <w:p w:rsidRPr="007525BE" w:rsidR="00254BA3" w:rsidP="00B04D51" w:rsidRDefault="00254BA3" w14:paraId="3119AA29" w14:textId="77777777">
      <w:pPr>
        <w:spacing w:line="276" w:lineRule="auto"/>
        <w:ind w:left="142" w:right="950"/>
        <w:rPr>
          <w:rFonts w:cs="Arial"/>
          <w:szCs w:val="24"/>
        </w:rPr>
      </w:pPr>
    </w:p>
    <w:p w:rsidRPr="007525BE" w:rsidR="00254BA3" w:rsidP="00B04D51" w:rsidRDefault="002E6C55" w14:paraId="40A1B2F2" w14:textId="32E52379">
      <w:pPr>
        <w:spacing w:line="276" w:lineRule="auto"/>
        <w:ind w:left="142" w:right="950"/>
        <w:rPr>
          <w:rFonts w:cs="Arial"/>
          <w:szCs w:val="24"/>
        </w:rPr>
      </w:pPr>
      <w:r w:rsidRPr="007525BE">
        <w:rPr>
          <w:rFonts w:cs="Arial"/>
          <w:szCs w:val="24"/>
        </w:rPr>
        <w:t>C</w:t>
      </w:r>
      <w:r w:rsidRPr="007525BE">
        <w:rPr>
          <w:rFonts w:cs="Arial"/>
          <w:spacing w:val="-1"/>
          <w:szCs w:val="24"/>
        </w:rPr>
        <w:t>a</w:t>
      </w:r>
      <w:r w:rsidRPr="007525BE">
        <w:rPr>
          <w:rFonts w:cs="Arial"/>
          <w:szCs w:val="24"/>
        </w:rPr>
        <w:t>p</w:t>
      </w:r>
      <w:r w:rsidRPr="007525BE">
        <w:rPr>
          <w:rFonts w:cs="Arial"/>
          <w:spacing w:val="-1"/>
          <w:szCs w:val="24"/>
        </w:rPr>
        <w:t>ac</w:t>
      </w:r>
      <w:r w:rsidRPr="007525BE">
        <w:rPr>
          <w:rFonts w:cs="Arial"/>
          <w:szCs w:val="24"/>
        </w:rPr>
        <w:t>i</w:t>
      </w:r>
      <w:r w:rsidRPr="007525BE">
        <w:rPr>
          <w:rFonts w:cs="Arial"/>
          <w:spacing w:val="3"/>
          <w:szCs w:val="24"/>
        </w:rPr>
        <w:t>t</w:t>
      </w:r>
      <w:r w:rsidRPr="007525BE">
        <w:rPr>
          <w:rFonts w:cs="Arial"/>
          <w:szCs w:val="24"/>
        </w:rPr>
        <w:t>y</w:t>
      </w:r>
      <w:r w:rsidRPr="007525BE" w:rsidR="00D61318">
        <w:rPr>
          <w:rFonts w:cs="Arial"/>
          <w:szCs w:val="24"/>
        </w:rPr>
        <w:t>: ____________________________________________________</w:t>
      </w:r>
      <w:r w:rsidRPr="007525BE">
        <w:rPr>
          <w:rFonts w:cs="Arial"/>
          <w:spacing w:val="-5"/>
          <w:szCs w:val="24"/>
        </w:rPr>
        <w:t xml:space="preserve"> </w:t>
      </w:r>
    </w:p>
    <w:p w:rsidRPr="007525BE" w:rsidR="00254BA3" w:rsidP="00B04D51" w:rsidRDefault="00254BA3" w14:paraId="165AD5C4" w14:textId="77777777">
      <w:pPr>
        <w:spacing w:line="276" w:lineRule="auto"/>
        <w:ind w:left="142" w:right="950"/>
        <w:rPr>
          <w:rFonts w:cs="Arial"/>
          <w:szCs w:val="24"/>
        </w:rPr>
      </w:pPr>
    </w:p>
    <w:p w:rsidRPr="007525BE" w:rsidR="005F731D" w:rsidP="005F731D" w:rsidRDefault="002E6C55" w14:paraId="4F91C5C9" w14:textId="6BB362F6">
      <w:pPr>
        <w:spacing w:line="276" w:lineRule="auto"/>
        <w:ind w:left="142" w:right="950"/>
        <w:rPr>
          <w:rFonts w:cs="Arial"/>
          <w:szCs w:val="24"/>
        </w:rPr>
      </w:pPr>
      <w:r w:rsidRPr="007525BE">
        <w:rPr>
          <w:rFonts w:cs="Arial"/>
          <w:szCs w:val="24"/>
        </w:rPr>
        <w:t>D</w:t>
      </w:r>
      <w:r w:rsidRPr="007525BE">
        <w:rPr>
          <w:rFonts w:cs="Arial"/>
          <w:spacing w:val="-1"/>
          <w:szCs w:val="24"/>
        </w:rPr>
        <w:t>a</w:t>
      </w:r>
      <w:r w:rsidRPr="007525BE" w:rsidR="00D61318">
        <w:rPr>
          <w:rFonts w:cs="Arial"/>
          <w:szCs w:val="24"/>
        </w:rPr>
        <w:t>te: _______________________________________________________</w:t>
      </w:r>
    </w:p>
    <w:p w:rsidRPr="007525BE" w:rsidR="005F731D" w:rsidP="005F731D" w:rsidRDefault="005F731D" w14:paraId="70F9A680" w14:textId="77777777">
      <w:pPr>
        <w:spacing w:line="276" w:lineRule="auto"/>
        <w:ind w:left="142" w:right="950"/>
        <w:rPr>
          <w:rFonts w:cs="Arial"/>
          <w:szCs w:val="24"/>
        </w:rPr>
      </w:pPr>
    </w:p>
    <w:p w:rsidRPr="007525BE" w:rsidR="005F731D" w:rsidP="005F731D" w:rsidRDefault="005F731D" w14:paraId="1871EBD5" w14:textId="4F7156D3">
      <w:pPr>
        <w:spacing w:line="276" w:lineRule="auto"/>
        <w:ind w:left="142" w:right="950"/>
        <w:rPr>
          <w:rFonts w:cs="Arial"/>
          <w:szCs w:val="24"/>
        </w:rPr>
      </w:pPr>
    </w:p>
    <w:p w:rsidRPr="007525BE" w:rsidR="00511EEB" w:rsidP="005F731D" w:rsidRDefault="00511EEB" w14:paraId="4A1CBD16" w14:textId="4B8ED187">
      <w:pPr>
        <w:spacing w:line="276" w:lineRule="auto"/>
        <w:ind w:left="142" w:right="950"/>
        <w:rPr>
          <w:rFonts w:cs="Arial"/>
          <w:szCs w:val="24"/>
        </w:rPr>
      </w:pPr>
    </w:p>
    <w:p w:rsidRPr="007525BE" w:rsidR="00511EEB" w:rsidP="00511EEB" w:rsidRDefault="00511EEB" w14:paraId="64AFA486" w14:textId="77777777">
      <w:pPr>
        <w:tabs>
          <w:tab w:val="left" w:pos="820"/>
        </w:tabs>
        <w:spacing w:line="276" w:lineRule="auto"/>
        <w:ind w:left="822" w:right="80" w:hanging="720"/>
        <w:rPr>
          <w:rFonts w:cs="Arial"/>
          <w:szCs w:val="24"/>
        </w:rPr>
      </w:pPr>
      <w:bookmarkStart w:name="_Toc932698074" w:id="223"/>
      <w:bookmarkStart w:name="_Toc2111998823" w:id="224"/>
      <w:bookmarkStart w:name="_Toc1255470791" w:id="225"/>
      <w:bookmarkStart w:name="_Toc684929011" w:id="226"/>
      <w:bookmarkStart w:name="_Toc2078821247" w:id="227"/>
      <w:bookmarkStart w:name="_Toc1862331566" w:id="228"/>
      <w:bookmarkStart w:name="_Toc1499960693" w:id="229"/>
      <w:bookmarkStart w:name="_Toc582547795" w:id="230"/>
      <w:bookmarkStart w:name="_Toc2113056135" w:id="231"/>
      <w:bookmarkStart w:name="_Toc1638487764" w:id="232"/>
      <w:bookmarkStart w:name="_Toc215315966" w:id="233"/>
      <w:bookmarkStart w:name="_Toc1722416088" w:id="234"/>
      <w:bookmarkStart w:name="_Toc566794851" w:id="235"/>
      <w:bookmarkStart w:name="_Toc1778440348" w:id="236"/>
      <w:bookmarkStart w:name="_Toc831129711" w:id="237"/>
      <w:bookmarkStart w:name="_Toc218967991" w:id="238"/>
      <w:bookmarkStart w:name="_Toc1525392867" w:id="239"/>
      <w:bookmarkStart w:name="_Toc784453804" w:id="240"/>
      <w:bookmarkStart w:name="_Toc688465841" w:id="241"/>
      <w:bookmarkStart w:name="_Toc849677259" w:id="242"/>
      <w:bookmarkStart w:name="_Toc106787245" w:id="243"/>
      <w:bookmarkStart w:name="_Toc106792306" w:id="244"/>
    </w:p>
    <w:p w:rsidRPr="007525BE" w:rsidR="00511EEB" w:rsidP="00511EEB" w:rsidRDefault="00511EEB" w14:paraId="414785D1" w14:textId="5B477931">
      <w:pPr>
        <w:tabs>
          <w:tab w:val="left" w:pos="820"/>
        </w:tabs>
        <w:spacing w:line="276" w:lineRule="auto"/>
        <w:ind w:left="822" w:right="80" w:hanging="720"/>
        <w:jc w:val="center"/>
        <w:rPr>
          <w:rFonts w:cs="Arial"/>
          <w:szCs w:val="24"/>
        </w:rPr>
      </w:pPr>
      <w:r w:rsidRPr="007525BE">
        <w:rPr>
          <w:rFonts w:cs="Arial"/>
          <w:b/>
          <w:spacing w:val="-3"/>
          <w:szCs w:val="24"/>
        </w:rPr>
        <w:t>P</w:t>
      </w:r>
      <w:r w:rsidRPr="007525BE">
        <w:rPr>
          <w:rFonts w:cs="Arial"/>
          <w:b/>
          <w:szCs w:val="24"/>
        </w:rPr>
        <w:t>a</w:t>
      </w:r>
      <w:r w:rsidRPr="007525BE">
        <w:rPr>
          <w:rFonts w:cs="Arial"/>
          <w:b/>
          <w:spacing w:val="1"/>
          <w:szCs w:val="24"/>
        </w:rPr>
        <w:t>r</w:t>
      </w:r>
      <w:r w:rsidRPr="007525BE">
        <w:rPr>
          <w:rFonts w:cs="Arial"/>
          <w:b/>
          <w:szCs w:val="24"/>
        </w:rPr>
        <w:t>t 3</w:t>
      </w:r>
    </w:p>
    <w:p w:rsidRPr="007525BE" w:rsidR="00511EEB" w:rsidP="00511EEB" w:rsidRDefault="00511EEB" w14:paraId="6FE5744C" w14:textId="703993AF">
      <w:pPr>
        <w:spacing w:before="41" w:line="276" w:lineRule="auto"/>
        <w:ind w:left="3090" w:right="3087"/>
        <w:jc w:val="center"/>
        <w:rPr>
          <w:rFonts w:cs="Arial"/>
          <w:b/>
          <w:szCs w:val="24"/>
        </w:rPr>
      </w:pPr>
      <w:r w:rsidRPr="007525BE">
        <w:rPr>
          <w:rFonts w:cs="Arial"/>
          <w:b/>
          <w:szCs w:val="24"/>
        </w:rPr>
        <w:t>General D</w:t>
      </w:r>
      <w:r w:rsidRPr="007525BE">
        <w:rPr>
          <w:rFonts w:cs="Arial"/>
          <w:b/>
          <w:spacing w:val="-1"/>
          <w:szCs w:val="24"/>
        </w:rPr>
        <w:t>ec</w:t>
      </w:r>
      <w:r w:rsidRPr="007525BE">
        <w:rPr>
          <w:rFonts w:cs="Arial"/>
          <w:b/>
          <w:szCs w:val="24"/>
        </w:rPr>
        <w:t>lara</w:t>
      </w:r>
      <w:r w:rsidRPr="007525BE">
        <w:rPr>
          <w:rFonts w:cs="Arial"/>
          <w:b/>
          <w:spacing w:val="-1"/>
          <w:szCs w:val="24"/>
        </w:rPr>
        <w:t>t</w:t>
      </w:r>
      <w:r w:rsidRPr="007525BE">
        <w:rPr>
          <w:rFonts w:cs="Arial"/>
          <w:b/>
          <w:szCs w:val="24"/>
        </w:rPr>
        <w:t>ion</w:t>
      </w:r>
      <w:r w:rsidRPr="007525BE">
        <w:rPr>
          <w:rFonts w:cs="Arial"/>
          <w:b/>
          <w:spacing w:val="1"/>
          <w:szCs w:val="24"/>
        </w:rPr>
        <w:t xml:space="preserve"> </w:t>
      </w:r>
    </w:p>
    <w:p w:rsidRPr="007525BE" w:rsidR="00511EEB" w:rsidP="00511EEB" w:rsidRDefault="00511EEB" w14:paraId="2BA95FE9" w14:textId="1BD12E3C">
      <w:pPr>
        <w:spacing w:before="41" w:line="276" w:lineRule="auto"/>
        <w:ind w:left="3090" w:right="3087"/>
        <w:jc w:val="center"/>
        <w:rPr>
          <w:rFonts w:cs="Arial"/>
          <w:b/>
          <w:szCs w:val="24"/>
        </w:rPr>
      </w:pPr>
    </w:p>
    <w:p w:rsidRPr="007525BE" w:rsidR="00511EEB" w:rsidP="00511EEB" w:rsidRDefault="00511EEB" w14:paraId="42E77D4D" w14:textId="45BED414">
      <w:pPr>
        <w:spacing w:before="41" w:line="276" w:lineRule="auto"/>
        <w:ind w:left="3090" w:right="3087"/>
        <w:jc w:val="center"/>
        <w:rPr>
          <w:rFonts w:cs="Arial"/>
          <w:b/>
          <w:szCs w:val="24"/>
        </w:rPr>
      </w:pPr>
    </w:p>
    <w:p w:rsidRPr="007525BE" w:rsidR="004D7230" w:rsidP="004D7230" w:rsidRDefault="004D7230" w14:paraId="5B75D09A" w14:textId="03E71752">
      <w:pPr>
        <w:tabs>
          <w:tab w:val="left" w:pos="1134"/>
          <w:tab w:val="left" w:pos="11340"/>
        </w:tabs>
        <w:spacing w:line="276" w:lineRule="auto"/>
        <w:ind w:left="142" w:right="6673"/>
        <w:jc w:val="both"/>
        <w:rPr>
          <w:rFonts w:cs="Arial"/>
          <w:szCs w:val="24"/>
        </w:rPr>
      </w:pPr>
      <w:r w:rsidRPr="007525BE">
        <w:rPr>
          <w:rFonts w:cs="Arial"/>
          <w:szCs w:val="24"/>
        </w:rPr>
        <w:t>D</w:t>
      </w:r>
      <w:r w:rsidRPr="007525BE">
        <w:rPr>
          <w:rFonts w:cs="Arial"/>
          <w:spacing w:val="-1"/>
          <w:szCs w:val="24"/>
        </w:rPr>
        <w:t>ec</w:t>
      </w:r>
      <w:r w:rsidRPr="007525BE">
        <w:rPr>
          <w:rFonts w:cs="Arial"/>
          <w:szCs w:val="24"/>
        </w:rPr>
        <w:t>la</w:t>
      </w:r>
      <w:r w:rsidRPr="007525BE">
        <w:rPr>
          <w:rFonts w:cs="Arial"/>
          <w:spacing w:val="1"/>
          <w:szCs w:val="24"/>
        </w:rPr>
        <w:t>r</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p>
    <w:p w:rsidRPr="007525BE" w:rsidR="007577D8" w:rsidP="004D7230" w:rsidRDefault="007577D8" w14:paraId="537647A1" w14:textId="6BD8C6D0">
      <w:pPr>
        <w:tabs>
          <w:tab w:val="left" w:pos="1134"/>
          <w:tab w:val="left" w:pos="11340"/>
        </w:tabs>
        <w:spacing w:line="276" w:lineRule="auto"/>
        <w:ind w:left="142" w:right="6673"/>
        <w:jc w:val="both"/>
        <w:rPr>
          <w:rFonts w:cs="Arial"/>
          <w:szCs w:val="24"/>
        </w:rPr>
      </w:pPr>
    </w:p>
    <w:p w:rsidRPr="007525BE" w:rsidR="007577D8" w:rsidP="004D7230" w:rsidRDefault="007577D8" w14:paraId="76500CB9" w14:textId="77777777">
      <w:pPr>
        <w:tabs>
          <w:tab w:val="left" w:pos="1134"/>
          <w:tab w:val="left" w:pos="11340"/>
        </w:tabs>
        <w:spacing w:line="276" w:lineRule="auto"/>
        <w:ind w:left="142" w:right="6673"/>
        <w:jc w:val="both"/>
        <w:rPr>
          <w:rFonts w:cs="Arial"/>
          <w:szCs w:val="24"/>
        </w:rPr>
      </w:pPr>
    </w:p>
    <w:p w:rsidRPr="007525BE" w:rsidR="004D7230" w:rsidP="004D7230" w:rsidRDefault="004D7230" w14:paraId="51D09037" w14:textId="77777777">
      <w:pPr>
        <w:spacing w:before="41" w:line="276" w:lineRule="auto"/>
        <w:ind w:left="142" w:right="3656"/>
        <w:jc w:val="both"/>
        <w:rPr>
          <w:rFonts w:cs="Arial"/>
          <w:szCs w:val="24"/>
        </w:rPr>
      </w:pPr>
      <w:r w:rsidRPr="007525BE">
        <w:rPr>
          <w:rFonts w:cs="Arial"/>
          <w:szCs w:val="24"/>
        </w:rPr>
        <w:t>I</w:t>
      </w:r>
      <w:r w:rsidRPr="007525BE">
        <w:rPr>
          <w:rFonts w:cs="Arial"/>
          <w:spacing w:val="-3"/>
          <w:szCs w:val="24"/>
        </w:rPr>
        <w:t xml:space="preserve"> </w:t>
      </w:r>
      <w:r w:rsidRPr="007525BE">
        <w:rPr>
          <w:rFonts w:cs="Arial"/>
          <w:szCs w:val="24"/>
        </w:rPr>
        <w:t>________________________________</w:t>
      </w:r>
      <w:r w:rsidRPr="007525BE">
        <w:rPr>
          <w:rFonts w:cs="Arial"/>
          <w:spacing w:val="1"/>
          <w:szCs w:val="24"/>
        </w:rPr>
        <w:t>[</w:t>
      </w:r>
      <w:r w:rsidRPr="007525BE">
        <w:rPr>
          <w:rFonts w:cs="Arial"/>
          <w:szCs w:val="24"/>
        </w:rPr>
        <w:t>N</w:t>
      </w:r>
      <w:r w:rsidRPr="007525BE">
        <w:rPr>
          <w:rFonts w:cs="Arial"/>
          <w:spacing w:val="-1"/>
          <w:szCs w:val="24"/>
        </w:rPr>
        <w:t>a</w:t>
      </w:r>
      <w:r w:rsidRPr="007525BE">
        <w:rPr>
          <w:rFonts w:cs="Arial"/>
          <w:szCs w:val="24"/>
        </w:rPr>
        <w:t>me]</w:t>
      </w:r>
    </w:p>
    <w:p w:rsidRPr="007525BE" w:rsidR="004D7230" w:rsidP="004D7230" w:rsidRDefault="004D7230" w14:paraId="493979E1" w14:textId="77777777">
      <w:pPr>
        <w:spacing w:line="276" w:lineRule="auto"/>
        <w:rPr>
          <w:rFonts w:cs="Arial"/>
          <w:sz w:val="16"/>
          <w:szCs w:val="16"/>
        </w:rPr>
      </w:pPr>
    </w:p>
    <w:p w:rsidRPr="007525BE" w:rsidR="004D7230" w:rsidP="004D7230" w:rsidRDefault="004D7230" w14:paraId="3D0575CB" w14:textId="77777777">
      <w:pPr>
        <w:spacing w:line="276" w:lineRule="auto"/>
        <w:rPr>
          <w:rFonts w:cs="Arial"/>
        </w:rPr>
      </w:pPr>
    </w:p>
    <w:p w:rsidRPr="007525BE" w:rsidR="004D7230" w:rsidP="004D7230" w:rsidRDefault="004D7230" w14:paraId="1584CA69" w14:textId="77777777">
      <w:pPr>
        <w:spacing w:line="276" w:lineRule="auto"/>
        <w:ind w:left="142" w:right="2446"/>
        <w:jc w:val="both"/>
        <w:rPr>
          <w:rFonts w:cs="Arial"/>
          <w:szCs w:val="24"/>
        </w:rPr>
      </w:pPr>
      <w:r w:rsidRPr="007525BE">
        <w:rPr>
          <w:rFonts w:cs="Arial"/>
          <w:szCs w:val="24"/>
        </w:rPr>
        <w:t xml:space="preserve">of </w:t>
      </w:r>
      <w:r w:rsidRPr="007525BE">
        <w:rPr>
          <w:rFonts w:cs="Arial"/>
          <w:spacing w:val="-1"/>
          <w:szCs w:val="24"/>
        </w:rPr>
        <w:t>_______________________________</w:t>
      </w:r>
      <w:r w:rsidRPr="007525BE">
        <w:rPr>
          <w:rFonts w:cs="Arial"/>
          <w:szCs w:val="24"/>
        </w:rPr>
        <w:t xml:space="preserve"> </w:t>
      </w:r>
      <w:r w:rsidRPr="007525BE">
        <w:rPr>
          <w:rFonts w:cs="Arial"/>
          <w:spacing w:val="2"/>
          <w:szCs w:val="24"/>
        </w:rPr>
        <w:t>[</w:t>
      </w:r>
      <w:r w:rsidRPr="007525BE">
        <w:rPr>
          <w:rFonts w:cs="Arial"/>
          <w:spacing w:val="1"/>
          <w:szCs w:val="24"/>
        </w:rPr>
        <w:t>P</w:t>
      </w:r>
      <w:r w:rsidRPr="007525BE">
        <w:rPr>
          <w:rFonts w:cs="Arial"/>
          <w:szCs w:val="24"/>
        </w:rPr>
        <w:t>r</w:t>
      </w:r>
      <w:r w:rsidRPr="007525BE">
        <w:rPr>
          <w:rFonts w:cs="Arial"/>
          <w:spacing w:val="-3"/>
          <w:szCs w:val="24"/>
        </w:rPr>
        <w:t>o</w:t>
      </w:r>
      <w:r w:rsidRPr="007525BE">
        <w:rPr>
          <w:rFonts w:cs="Arial"/>
          <w:szCs w:val="24"/>
        </w:rPr>
        <w:t>pos</w:t>
      </w:r>
      <w:r w:rsidRPr="007525BE">
        <w:rPr>
          <w:rFonts w:cs="Arial"/>
          <w:spacing w:val="-1"/>
          <w:szCs w:val="24"/>
        </w:rPr>
        <w:t>e</w:t>
      </w:r>
      <w:r w:rsidRPr="007525BE">
        <w:rPr>
          <w:rFonts w:cs="Arial"/>
          <w:szCs w:val="24"/>
        </w:rPr>
        <w:t>r</w:t>
      </w:r>
      <w:r w:rsidRPr="007525BE">
        <w:rPr>
          <w:rFonts w:cs="Arial"/>
          <w:spacing w:val="-1"/>
          <w:szCs w:val="24"/>
        </w:rPr>
        <w:t>’</w:t>
      </w:r>
      <w:r w:rsidRPr="007525BE">
        <w:rPr>
          <w:rFonts w:cs="Arial"/>
          <w:szCs w:val="24"/>
        </w:rPr>
        <w:t>s n</w:t>
      </w:r>
      <w:r w:rsidRPr="007525BE">
        <w:rPr>
          <w:rFonts w:cs="Arial"/>
          <w:spacing w:val="-1"/>
          <w:szCs w:val="24"/>
        </w:rPr>
        <w:t>a</w:t>
      </w:r>
      <w:r w:rsidRPr="007525BE">
        <w:rPr>
          <w:rFonts w:cs="Arial"/>
          <w:szCs w:val="24"/>
        </w:rPr>
        <w:t>me]</w:t>
      </w:r>
    </w:p>
    <w:p w:rsidRPr="007525BE" w:rsidR="004D7230" w:rsidP="004D7230" w:rsidRDefault="004D7230" w14:paraId="11E60784" w14:textId="77777777">
      <w:pPr>
        <w:spacing w:before="41" w:line="276" w:lineRule="auto"/>
        <w:ind w:right="3087"/>
        <w:rPr>
          <w:rFonts w:cs="Arial"/>
          <w:sz w:val="15"/>
          <w:szCs w:val="15"/>
        </w:rPr>
      </w:pPr>
    </w:p>
    <w:p w:rsidRPr="007525BE" w:rsidR="007577D8" w:rsidP="004D7230" w:rsidRDefault="007577D8" w14:paraId="73BFB0FE" w14:textId="178ED2AE">
      <w:pPr>
        <w:spacing w:before="41" w:line="276" w:lineRule="auto"/>
        <w:ind w:right="3087"/>
        <w:rPr>
          <w:rFonts w:cs="Arial"/>
          <w:sz w:val="15"/>
          <w:szCs w:val="15"/>
        </w:rPr>
      </w:pPr>
    </w:p>
    <w:p w:rsidRPr="007525BE" w:rsidR="007577D8" w:rsidP="004D7230" w:rsidRDefault="007577D8" w14:paraId="5D3514BB" w14:textId="58693AA0">
      <w:pPr>
        <w:spacing w:before="41" w:line="276" w:lineRule="auto"/>
        <w:ind w:right="3087"/>
        <w:rPr>
          <w:rFonts w:cs="Arial"/>
          <w:szCs w:val="24"/>
        </w:rPr>
      </w:pPr>
    </w:p>
    <w:p w:rsidRPr="007525BE" w:rsidR="007577D8" w:rsidP="00501BFE" w:rsidRDefault="007577D8" w14:paraId="11118265" w14:textId="6E967BC9">
      <w:pPr>
        <w:spacing w:before="41" w:line="276" w:lineRule="auto"/>
        <w:ind w:right="1464"/>
        <w:rPr>
          <w:rFonts w:cs="Arial"/>
          <w:szCs w:val="24"/>
        </w:rPr>
      </w:pPr>
      <w:r w:rsidRPr="007525BE">
        <w:rPr>
          <w:rFonts w:cs="Arial"/>
          <w:szCs w:val="24"/>
        </w:rPr>
        <w:t>h</w:t>
      </w:r>
      <w:r w:rsidRPr="007525BE">
        <w:rPr>
          <w:rFonts w:cs="Arial"/>
          <w:spacing w:val="-1"/>
          <w:szCs w:val="24"/>
        </w:rPr>
        <w:t>e</w:t>
      </w:r>
      <w:r w:rsidRPr="007525BE">
        <w:rPr>
          <w:rFonts w:cs="Arial"/>
          <w:szCs w:val="24"/>
        </w:rPr>
        <w:t>r</w:t>
      </w:r>
      <w:r w:rsidRPr="007525BE">
        <w:rPr>
          <w:rFonts w:cs="Arial"/>
          <w:spacing w:val="-2"/>
          <w:szCs w:val="24"/>
        </w:rPr>
        <w:t>e</w:t>
      </w:r>
      <w:r w:rsidRPr="007525BE">
        <w:rPr>
          <w:rFonts w:cs="Arial"/>
          <w:spacing w:val="5"/>
          <w:szCs w:val="24"/>
        </w:rPr>
        <w:t>b</w:t>
      </w:r>
      <w:r w:rsidRPr="007525BE">
        <w:rPr>
          <w:rFonts w:cs="Arial"/>
          <w:szCs w:val="24"/>
        </w:rPr>
        <w:t>y</w:t>
      </w:r>
      <w:r w:rsidRPr="007525BE">
        <w:rPr>
          <w:rFonts w:cs="Arial"/>
          <w:spacing w:val="55"/>
          <w:szCs w:val="24"/>
        </w:rPr>
        <w:t xml:space="preserve"> </w:t>
      </w:r>
      <w:r w:rsidRPr="007525BE">
        <w:rPr>
          <w:rFonts w:cs="Arial"/>
          <w:szCs w:val="24"/>
        </w:rPr>
        <w:t>d</w:t>
      </w:r>
      <w:r w:rsidRPr="007525BE">
        <w:rPr>
          <w:rFonts w:cs="Arial"/>
          <w:spacing w:val="-1"/>
          <w:szCs w:val="24"/>
        </w:rPr>
        <w:t>ec</w:t>
      </w:r>
      <w:r w:rsidRPr="007525BE">
        <w:rPr>
          <w:rFonts w:cs="Arial"/>
          <w:spacing w:val="3"/>
          <w:szCs w:val="24"/>
        </w:rPr>
        <w:t>l</w:t>
      </w:r>
      <w:r w:rsidRPr="007525BE">
        <w:rPr>
          <w:rFonts w:cs="Arial"/>
          <w:spacing w:val="-1"/>
          <w:szCs w:val="24"/>
        </w:rPr>
        <w:t>a</w:t>
      </w:r>
      <w:r w:rsidRPr="007525BE">
        <w:rPr>
          <w:rFonts w:cs="Arial"/>
          <w:szCs w:val="24"/>
        </w:rPr>
        <w:t>re</w:t>
      </w:r>
      <w:r w:rsidRPr="007525BE">
        <w:rPr>
          <w:rFonts w:cs="Arial"/>
          <w:spacing w:val="58"/>
          <w:szCs w:val="24"/>
        </w:rPr>
        <w:t xml:space="preserve"> </w:t>
      </w:r>
      <w:r w:rsidRPr="007525BE">
        <w:rPr>
          <w:rFonts w:cs="Arial"/>
          <w:szCs w:val="24"/>
        </w:rPr>
        <w:t xml:space="preserve">that any proposal / </w:t>
      </w:r>
      <w:r w:rsidRPr="007525BE" w:rsidR="00501BFE">
        <w:rPr>
          <w:rFonts w:cs="Arial"/>
          <w:szCs w:val="24"/>
        </w:rPr>
        <w:t>development submitted</w:t>
      </w:r>
      <w:r w:rsidRPr="007525BE">
        <w:rPr>
          <w:rFonts w:cs="Arial"/>
          <w:szCs w:val="24"/>
        </w:rPr>
        <w:t xml:space="preserve"> under this </w:t>
      </w:r>
      <w:r w:rsidRPr="007525BE" w:rsidR="008D353A">
        <w:rPr>
          <w:rFonts w:cs="Arial"/>
          <w:szCs w:val="24"/>
        </w:rPr>
        <w:t>Scheme</w:t>
      </w:r>
      <w:r w:rsidRPr="007525BE" w:rsidR="00DD7537">
        <w:rPr>
          <w:rFonts w:cs="Arial"/>
          <w:szCs w:val="24"/>
        </w:rPr>
        <w:t xml:space="preserve"> </w:t>
      </w:r>
      <w:r w:rsidRPr="007525BE">
        <w:rPr>
          <w:rFonts w:cs="Arial"/>
          <w:szCs w:val="24"/>
        </w:rPr>
        <w:t>is not subject to any other State funding, nor has any other State funding been applied for in respect of this proposal / development.</w:t>
      </w:r>
    </w:p>
    <w:p w:rsidRPr="007525BE" w:rsidR="007577D8" w:rsidP="007577D8" w:rsidRDefault="007577D8" w14:paraId="3DD1CCC8" w14:textId="77777777">
      <w:pPr>
        <w:spacing w:before="41" w:line="276" w:lineRule="auto"/>
        <w:ind w:right="3087"/>
        <w:rPr>
          <w:rFonts w:cs="Arial"/>
          <w:sz w:val="15"/>
          <w:szCs w:val="15"/>
        </w:rPr>
      </w:pPr>
    </w:p>
    <w:p w:rsidRPr="007525BE" w:rsidR="007577D8" w:rsidP="007577D8" w:rsidRDefault="007577D8" w14:paraId="6A51AD9B" w14:textId="77777777">
      <w:pPr>
        <w:spacing w:line="276" w:lineRule="auto"/>
        <w:ind w:left="142" w:right="153"/>
        <w:jc w:val="both"/>
        <w:rPr>
          <w:rFonts w:cs="Arial"/>
          <w:spacing w:val="-1"/>
          <w:szCs w:val="24"/>
        </w:rPr>
      </w:pPr>
    </w:p>
    <w:p w:rsidRPr="007525BE" w:rsidR="007577D8" w:rsidP="007577D8" w:rsidRDefault="007577D8" w14:paraId="5289282E" w14:textId="77777777">
      <w:pPr>
        <w:spacing w:line="276" w:lineRule="auto"/>
        <w:ind w:left="142" w:right="153"/>
        <w:jc w:val="both"/>
        <w:rPr>
          <w:rFonts w:cs="Arial"/>
          <w:spacing w:val="-1"/>
          <w:szCs w:val="24"/>
        </w:rPr>
      </w:pPr>
    </w:p>
    <w:p w:rsidRPr="007525BE" w:rsidR="007577D8" w:rsidP="007577D8" w:rsidRDefault="007577D8" w14:paraId="560261C8" w14:textId="0220C366">
      <w:pPr>
        <w:spacing w:line="276" w:lineRule="auto"/>
        <w:ind w:left="142" w:right="153"/>
        <w:jc w:val="both"/>
        <w:rPr>
          <w:rFonts w:cs="Arial"/>
          <w:szCs w:val="24"/>
        </w:rPr>
      </w:pPr>
      <w:r w:rsidRPr="007525BE">
        <w:rPr>
          <w:rFonts w:cs="Arial"/>
          <w:spacing w:val="-1"/>
          <w:szCs w:val="24"/>
        </w:rPr>
        <w:t>F</w:t>
      </w:r>
      <w:r w:rsidRPr="007525BE">
        <w:rPr>
          <w:rFonts w:cs="Arial"/>
          <w:szCs w:val="24"/>
        </w:rPr>
        <w:t xml:space="preserve">or </w:t>
      </w:r>
      <w:r w:rsidRPr="007525BE">
        <w:rPr>
          <w:rFonts w:cs="Arial"/>
          <w:spacing w:val="-2"/>
          <w:szCs w:val="24"/>
        </w:rPr>
        <w:t>a</w:t>
      </w:r>
      <w:r w:rsidRPr="007525BE">
        <w:rPr>
          <w:rFonts w:cs="Arial"/>
          <w:szCs w:val="24"/>
        </w:rPr>
        <w:t xml:space="preserve">nd on </w:t>
      </w:r>
      <w:r w:rsidRPr="007525BE">
        <w:rPr>
          <w:rFonts w:cs="Arial"/>
          <w:spacing w:val="2"/>
          <w:szCs w:val="24"/>
        </w:rPr>
        <w:t>b</w:t>
      </w:r>
      <w:r w:rsidRPr="007525BE">
        <w:rPr>
          <w:rFonts w:cs="Arial"/>
          <w:spacing w:val="-1"/>
          <w:szCs w:val="24"/>
        </w:rPr>
        <w:t>e</w:t>
      </w:r>
      <w:r w:rsidRPr="007525BE">
        <w:rPr>
          <w:rFonts w:cs="Arial"/>
          <w:szCs w:val="24"/>
        </w:rPr>
        <w:t>h</w:t>
      </w:r>
      <w:r w:rsidRPr="007525BE">
        <w:rPr>
          <w:rFonts w:cs="Arial"/>
          <w:spacing w:val="-1"/>
          <w:szCs w:val="24"/>
        </w:rPr>
        <w:t>a</w:t>
      </w:r>
      <w:r w:rsidRPr="007525BE">
        <w:rPr>
          <w:rFonts w:cs="Arial"/>
          <w:szCs w:val="24"/>
        </w:rPr>
        <w:t xml:space="preserve">lf </w:t>
      </w:r>
      <w:r w:rsidRPr="007525BE">
        <w:rPr>
          <w:rFonts w:cs="Arial"/>
          <w:spacing w:val="2"/>
          <w:szCs w:val="24"/>
        </w:rPr>
        <w:t>o</w:t>
      </w:r>
      <w:r w:rsidRPr="007525BE">
        <w:rPr>
          <w:rFonts w:cs="Arial"/>
          <w:szCs w:val="24"/>
        </w:rPr>
        <w:t>f the</w:t>
      </w:r>
      <w:r w:rsidRPr="007525BE">
        <w:rPr>
          <w:rFonts w:cs="Arial"/>
          <w:spacing w:val="1"/>
          <w:szCs w:val="24"/>
        </w:rPr>
        <w:t xml:space="preserve"> </w:t>
      </w:r>
      <w:r w:rsidRPr="007525BE" w:rsidR="00097ACD">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w:t>
      </w:r>
    </w:p>
    <w:p w:rsidRPr="007525BE" w:rsidR="007577D8" w:rsidP="007577D8" w:rsidRDefault="007577D8" w14:paraId="346E1ABC" w14:textId="77777777">
      <w:pPr>
        <w:spacing w:line="276" w:lineRule="auto"/>
        <w:rPr>
          <w:rFonts w:cs="Arial"/>
          <w:sz w:val="16"/>
          <w:szCs w:val="16"/>
        </w:rPr>
      </w:pPr>
    </w:p>
    <w:p w:rsidRPr="007525BE" w:rsidR="007577D8" w:rsidP="007577D8" w:rsidRDefault="007577D8" w14:paraId="7F047968" w14:textId="77777777">
      <w:pPr>
        <w:spacing w:line="276" w:lineRule="auto"/>
        <w:rPr>
          <w:rFonts w:cs="Arial"/>
        </w:rPr>
      </w:pPr>
    </w:p>
    <w:p w:rsidRPr="007525BE" w:rsidR="007577D8" w:rsidP="00501BFE" w:rsidRDefault="007577D8" w14:paraId="69B28630" w14:textId="77777777">
      <w:pPr>
        <w:spacing w:line="360" w:lineRule="auto"/>
        <w:ind w:left="142" w:right="950"/>
        <w:rPr>
          <w:rFonts w:cs="Arial"/>
          <w:szCs w:val="24"/>
        </w:rPr>
      </w:pPr>
      <w:r w:rsidRPr="007525BE">
        <w:rPr>
          <w:rFonts w:cs="Arial"/>
          <w:spacing w:val="1"/>
          <w:szCs w:val="24"/>
        </w:rPr>
        <w:t>S</w:t>
      </w:r>
      <w:r w:rsidRPr="007525BE">
        <w:rPr>
          <w:rFonts w:cs="Arial"/>
          <w:szCs w:val="24"/>
        </w:rPr>
        <w:t>i</w:t>
      </w:r>
      <w:r w:rsidRPr="007525BE">
        <w:rPr>
          <w:rFonts w:cs="Arial"/>
          <w:spacing w:val="-2"/>
          <w:szCs w:val="24"/>
        </w:rPr>
        <w:t>g</w:t>
      </w:r>
      <w:r w:rsidRPr="007525BE">
        <w:rPr>
          <w:rFonts w:cs="Arial"/>
          <w:szCs w:val="24"/>
        </w:rPr>
        <w:t>n</w:t>
      </w:r>
      <w:r w:rsidRPr="007525BE">
        <w:rPr>
          <w:rFonts w:cs="Arial"/>
          <w:spacing w:val="-1"/>
          <w:szCs w:val="24"/>
        </w:rPr>
        <w:t>e</w:t>
      </w:r>
      <w:r w:rsidRPr="007525BE">
        <w:rPr>
          <w:rFonts w:cs="Arial"/>
          <w:szCs w:val="24"/>
        </w:rPr>
        <w:t>d: _____________________________________________________</w:t>
      </w:r>
    </w:p>
    <w:p w:rsidRPr="007525BE" w:rsidR="007577D8" w:rsidP="00501BFE" w:rsidRDefault="007577D8" w14:paraId="00D2BF93" w14:textId="77777777">
      <w:pPr>
        <w:spacing w:line="360" w:lineRule="auto"/>
        <w:ind w:left="142" w:right="950"/>
        <w:rPr>
          <w:rFonts w:cs="Arial"/>
          <w:szCs w:val="24"/>
        </w:rPr>
      </w:pPr>
    </w:p>
    <w:p w:rsidRPr="007525BE" w:rsidR="007577D8" w:rsidP="00501BFE" w:rsidRDefault="007577D8" w14:paraId="300C1F9A" w14:textId="77777777">
      <w:pPr>
        <w:spacing w:line="360" w:lineRule="auto"/>
        <w:ind w:left="142" w:right="950"/>
        <w:rPr>
          <w:rFonts w:cs="Arial"/>
          <w:szCs w:val="24"/>
        </w:rPr>
      </w:pPr>
      <w:r w:rsidRPr="007525BE">
        <w:rPr>
          <w:rFonts w:cs="Arial"/>
          <w:spacing w:val="1"/>
          <w:szCs w:val="24"/>
        </w:rPr>
        <w:t>P</w:t>
      </w:r>
      <w:r w:rsidRPr="007525BE">
        <w:rPr>
          <w:rFonts w:cs="Arial"/>
          <w:szCs w:val="24"/>
        </w:rPr>
        <w:t>rint n</w:t>
      </w:r>
      <w:r w:rsidRPr="007525BE">
        <w:rPr>
          <w:rFonts w:cs="Arial"/>
          <w:spacing w:val="-1"/>
          <w:szCs w:val="24"/>
        </w:rPr>
        <w:t>a</w:t>
      </w:r>
      <w:r w:rsidRPr="007525BE">
        <w:rPr>
          <w:rFonts w:cs="Arial"/>
          <w:szCs w:val="24"/>
        </w:rPr>
        <w:t>me: __________________________________________________</w:t>
      </w:r>
    </w:p>
    <w:p w:rsidRPr="007525BE" w:rsidR="007577D8" w:rsidP="00501BFE" w:rsidRDefault="007577D8" w14:paraId="5C252F6F" w14:textId="77777777">
      <w:pPr>
        <w:spacing w:line="360" w:lineRule="auto"/>
        <w:ind w:left="142" w:right="950"/>
        <w:rPr>
          <w:rFonts w:cs="Arial"/>
          <w:szCs w:val="24"/>
        </w:rPr>
      </w:pPr>
    </w:p>
    <w:p w:rsidRPr="007525BE" w:rsidR="007577D8" w:rsidP="00501BFE" w:rsidRDefault="007577D8" w14:paraId="1999AE86" w14:textId="77777777">
      <w:pPr>
        <w:spacing w:line="360" w:lineRule="auto"/>
        <w:ind w:left="142" w:right="950"/>
        <w:rPr>
          <w:rFonts w:cs="Arial"/>
          <w:szCs w:val="24"/>
        </w:rPr>
      </w:pPr>
      <w:r w:rsidRPr="007525BE">
        <w:rPr>
          <w:rFonts w:cs="Arial"/>
          <w:szCs w:val="24"/>
        </w:rPr>
        <w:t>C</w:t>
      </w:r>
      <w:r w:rsidRPr="007525BE">
        <w:rPr>
          <w:rFonts w:cs="Arial"/>
          <w:spacing w:val="-1"/>
          <w:szCs w:val="24"/>
        </w:rPr>
        <w:t>a</w:t>
      </w:r>
      <w:r w:rsidRPr="007525BE">
        <w:rPr>
          <w:rFonts w:cs="Arial"/>
          <w:szCs w:val="24"/>
        </w:rPr>
        <w:t>p</w:t>
      </w:r>
      <w:r w:rsidRPr="007525BE">
        <w:rPr>
          <w:rFonts w:cs="Arial"/>
          <w:spacing w:val="-1"/>
          <w:szCs w:val="24"/>
        </w:rPr>
        <w:t>ac</w:t>
      </w:r>
      <w:r w:rsidRPr="007525BE">
        <w:rPr>
          <w:rFonts w:cs="Arial"/>
          <w:szCs w:val="24"/>
        </w:rPr>
        <w:t>i</w:t>
      </w:r>
      <w:r w:rsidRPr="007525BE">
        <w:rPr>
          <w:rFonts w:cs="Arial"/>
          <w:spacing w:val="3"/>
          <w:szCs w:val="24"/>
        </w:rPr>
        <w:t>t</w:t>
      </w:r>
      <w:r w:rsidRPr="007525BE">
        <w:rPr>
          <w:rFonts w:cs="Arial"/>
          <w:szCs w:val="24"/>
        </w:rPr>
        <w:t>y: ____________________________________________________</w:t>
      </w:r>
      <w:r w:rsidRPr="007525BE">
        <w:rPr>
          <w:rFonts w:cs="Arial"/>
          <w:spacing w:val="-5"/>
          <w:szCs w:val="24"/>
        </w:rPr>
        <w:t xml:space="preserve"> </w:t>
      </w:r>
    </w:p>
    <w:p w:rsidRPr="007525BE" w:rsidR="007577D8" w:rsidP="00501BFE" w:rsidRDefault="007577D8" w14:paraId="37C909C5" w14:textId="77777777">
      <w:pPr>
        <w:spacing w:line="360" w:lineRule="auto"/>
        <w:ind w:left="142" w:right="950"/>
        <w:rPr>
          <w:rFonts w:cs="Arial"/>
          <w:szCs w:val="24"/>
        </w:rPr>
      </w:pPr>
    </w:p>
    <w:p w:rsidRPr="007525BE" w:rsidR="007577D8" w:rsidP="00501BFE" w:rsidRDefault="007577D8" w14:paraId="3688A229" w14:textId="77777777">
      <w:pPr>
        <w:spacing w:line="360" w:lineRule="auto"/>
        <w:ind w:left="142" w:right="950"/>
        <w:rPr>
          <w:rFonts w:cs="Arial"/>
          <w:szCs w:val="24"/>
        </w:rPr>
      </w:pPr>
      <w:r w:rsidRPr="007525BE">
        <w:rPr>
          <w:rFonts w:cs="Arial"/>
          <w:szCs w:val="24"/>
        </w:rPr>
        <w:t>D</w:t>
      </w:r>
      <w:r w:rsidRPr="007525BE">
        <w:rPr>
          <w:rFonts w:cs="Arial"/>
          <w:spacing w:val="-1"/>
          <w:szCs w:val="24"/>
        </w:rPr>
        <w:t>a</w:t>
      </w:r>
      <w:r w:rsidRPr="007525BE">
        <w:rPr>
          <w:rFonts w:cs="Arial"/>
          <w:szCs w:val="24"/>
        </w:rPr>
        <w:t>te: _______________________________________________________</w:t>
      </w:r>
    </w:p>
    <w:p w:rsidRPr="007525BE" w:rsidR="007577D8" w:rsidP="004D7230" w:rsidRDefault="007577D8" w14:paraId="134A1C11" w14:textId="1D23862E">
      <w:pPr>
        <w:spacing w:before="41" w:line="276" w:lineRule="auto"/>
        <w:ind w:right="3087"/>
        <w:rPr>
          <w:rFonts w:cs="Arial"/>
          <w:sz w:val="15"/>
          <w:szCs w:val="15"/>
        </w:rPr>
      </w:pPr>
    </w:p>
    <w:p w:rsidRPr="007525BE" w:rsidR="007577D8" w:rsidP="004D7230" w:rsidRDefault="007577D8" w14:paraId="76DF498E" w14:textId="6F15CB4A">
      <w:pPr>
        <w:spacing w:before="41" w:line="276" w:lineRule="auto"/>
        <w:ind w:right="3087"/>
        <w:rPr>
          <w:rFonts w:cs="Arial"/>
          <w:sz w:val="15"/>
          <w:szCs w:val="15"/>
        </w:rPr>
      </w:pPr>
    </w:p>
    <w:p w:rsidRPr="007525BE" w:rsidR="007577D8" w:rsidP="004D7230" w:rsidRDefault="007577D8" w14:paraId="3224B5B8" w14:textId="455C139C">
      <w:pPr>
        <w:spacing w:before="41" w:line="276" w:lineRule="auto"/>
        <w:ind w:right="3087"/>
        <w:rPr>
          <w:rFonts w:cs="Arial"/>
          <w:sz w:val="15"/>
          <w:szCs w:val="15"/>
        </w:rPr>
      </w:pPr>
    </w:p>
    <w:p w:rsidRPr="007525BE" w:rsidR="007577D8" w:rsidP="004D7230" w:rsidRDefault="007577D8" w14:paraId="78691140" w14:textId="71C7AC53">
      <w:pPr>
        <w:spacing w:before="41" w:line="276" w:lineRule="auto"/>
        <w:ind w:right="3087"/>
        <w:rPr>
          <w:rFonts w:cs="Arial"/>
          <w:sz w:val="15"/>
          <w:szCs w:val="15"/>
        </w:rPr>
      </w:pPr>
    </w:p>
    <w:p w:rsidRPr="007525BE" w:rsidR="007577D8" w:rsidP="004D7230" w:rsidRDefault="007577D8" w14:paraId="142AD189" w14:textId="49B51F1B">
      <w:pPr>
        <w:spacing w:before="41" w:line="276" w:lineRule="auto"/>
        <w:ind w:right="3087"/>
        <w:rPr>
          <w:rFonts w:cs="Arial"/>
          <w:sz w:val="15"/>
          <w:szCs w:val="15"/>
        </w:rPr>
      </w:pPr>
    </w:p>
    <w:p w:rsidRPr="007525BE" w:rsidR="00501BFE" w:rsidP="00933400" w:rsidRDefault="002E6C55" w14:paraId="286C771C" w14:textId="4AB50A34">
      <w:pPr>
        <w:pStyle w:val="Heading1"/>
        <w:jc w:val="center"/>
        <w:rPr>
          <w:rFonts w:cs="Arial"/>
          <w:color w:val="004D44"/>
        </w:rPr>
      </w:pPr>
      <w:bookmarkStart w:name="_Toc193357888" w:id="245"/>
      <w:permEnd w:id="1245540304"/>
      <w:r w:rsidRPr="007525BE">
        <w:rPr>
          <w:rFonts w:cs="Arial"/>
          <w:color w:val="004D44"/>
        </w:rPr>
        <w:t>A</w:t>
      </w:r>
      <w:r w:rsidRPr="007525BE">
        <w:rPr>
          <w:rFonts w:cs="Arial"/>
          <w:color w:val="004D44"/>
          <w:spacing w:val="-1"/>
        </w:rPr>
        <w:t>P</w:t>
      </w:r>
      <w:r w:rsidRPr="007525BE">
        <w:rPr>
          <w:rFonts w:cs="Arial"/>
          <w:color w:val="004D44"/>
          <w:spacing w:val="-3"/>
        </w:rPr>
        <w:t>P</w:t>
      </w:r>
      <w:r w:rsidRPr="007525BE">
        <w:rPr>
          <w:rFonts w:cs="Arial"/>
          <w:color w:val="004D44"/>
        </w:rPr>
        <w:t>E</w:t>
      </w:r>
      <w:r w:rsidRPr="007525BE">
        <w:rPr>
          <w:rFonts w:cs="Arial"/>
          <w:color w:val="004D44"/>
          <w:spacing w:val="2"/>
        </w:rPr>
        <w:t>N</w:t>
      </w:r>
      <w:r w:rsidRPr="007525BE">
        <w:rPr>
          <w:rFonts w:cs="Arial"/>
          <w:color w:val="004D44"/>
        </w:rPr>
        <w:t>DIX</w:t>
      </w:r>
      <w:r w:rsidRPr="007525BE">
        <w:rPr>
          <w:rFonts w:cs="Arial"/>
          <w:color w:val="004D44"/>
          <w:spacing w:val="-1"/>
        </w:rPr>
        <w:t xml:space="preserve"> </w:t>
      </w:r>
      <w:r w:rsidRPr="007525BE" w:rsidR="001606C2">
        <w:rPr>
          <w:rFonts w:cs="Arial"/>
          <w:color w:val="004D44"/>
        </w:rPr>
        <w:t>3</w:t>
      </w:r>
      <w:bookmarkEnd w:id="245"/>
      <w:r w:rsidRPr="007525BE" w:rsidR="001606C2">
        <w:rPr>
          <w:rFonts w:cs="Arial"/>
          <w:color w:val="004D44"/>
        </w:rPr>
        <w:t xml:space="preserve"> </w:t>
      </w:r>
    </w:p>
    <w:p w:rsidRPr="007525BE" w:rsidR="00577500" w:rsidP="00933400" w:rsidRDefault="00501BFE" w14:paraId="440339F7" w14:textId="0C819463">
      <w:pPr>
        <w:pStyle w:val="Heading1"/>
        <w:jc w:val="center"/>
        <w:rPr>
          <w:rFonts w:cs="Arial"/>
        </w:rPr>
      </w:pPr>
      <w:bookmarkStart w:name="_Toc107517161" w:id="246"/>
      <w:bookmarkStart w:name="_Toc190092884" w:id="247"/>
      <w:bookmarkStart w:name="_Toc192852686" w:id="248"/>
      <w:bookmarkStart w:name="_Toc193357889" w:id="249"/>
      <w:r w:rsidRPr="007525BE">
        <w:rPr>
          <w:rFonts w:cs="Arial"/>
        </w:rPr>
        <w:t>EXPRESSION OF INTEREST</w:t>
      </w:r>
      <w:r w:rsidRPr="007525BE" w:rsidR="002E6C55">
        <w:rPr>
          <w:rFonts w:cs="Arial"/>
        </w:rPr>
        <w:t xml:space="preserve"> </w:t>
      </w:r>
      <w:r w:rsidRPr="007525BE" w:rsidR="002E6C55">
        <w:rPr>
          <w:rFonts w:cs="Arial"/>
          <w:spacing w:val="-3"/>
        </w:rPr>
        <w:t>F</w:t>
      </w:r>
      <w:r w:rsidRPr="007525BE" w:rsidR="002E6C55">
        <w:rPr>
          <w:rFonts w:cs="Arial"/>
        </w:rPr>
        <w:t>O</w:t>
      </w:r>
      <w:r w:rsidRPr="007525BE" w:rsidR="002E6C55">
        <w:rPr>
          <w:rFonts w:cs="Arial"/>
          <w:spacing w:val="2"/>
        </w:rPr>
        <w:t>R</w:t>
      </w:r>
      <w:r w:rsidRPr="007525BE" w:rsidR="002E6C55">
        <w:rPr>
          <w:rFonts w:cs="Arial"/>
        </w:rPr>
        <w:t>M</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6"/>
      <w:bookmarkEnd w:id="247"/>
      <w:bookmarkEnd w:id="248"/>
      <w:bookmarkEnd w:id="249"/>
    </w:p>
    <w:p w:rsidRPr="007525BE" w:rsidR="00577500" w:rsidP="00B04D51" w:rsidRDefault="00577500" w14:paraId="4AD38049" w14:textId="77777777">
      <w:pPr>
        <w:spacing w:before="4" w:line="276" w:lineRule="auto"/>
        <w:rPr>
          <w:rFonts w:cs="Arial"/>
          <w:sz w:val="19"/>
          <w:szCs w:val="19"/>
        </w:rPr>
      </w:pPr>
    </w:p>
    <w:tbl>
      <w:tblPr>
        <w:tblW w:w="0" w:type="auto"/>
        <w:tblInd w:w="129" w:type="dxa"/>
        <w:tblLayout w:type="fixed"/>
        <w:tblCellMar>
          <w:left w:w="0" w:type="dxa"/>
          <w:right w:w="0" w:type="dxa"/>
        </w:tblCellMar>
        <w:tblLook w:val="01E0" w:firstRow="1" w:lastRow="1" w:firstColumn="1" w:lastColumn="1" w:noHBand="0" w:noVBand="0"/>
      </w:tblPr>
      <w:tblGrid>
        <w:gridCol w:w="4253"/>
        <w:gridCol w:w="4821"/>
      </w:tblGrid>
      <w:tr w:rsidRPr="007525BE" w:rsidR="00577500" w14:paraId="186AB6FB" w14:textId="77777777">
        <w:trPr>
          <w:trHeight w:val="678" w:hRule="exact"/>
        </w:trPr>
        <w:tc>
          <w:tcPr>
            <w:tcW w:w="9074" w:type="dxa"/>
            <w:gridSpan w:val="2"/>
            <w:tcBorders>
              <w:top w:val="single" w:color="000000" w:sz="5" w:space="0"/>
              <w:left w:val="single" w:color="000000" w:sz="5" w:space="0"/>
              <w:bottom w:val="nil"/>
              <w:right w:val="single" w:color="000000" w:sz="5" w:space="0"/>
            </w:tcBorders>
            <w:shd w:val="clear" w:color="auto" w:fill="EDEBE0"/>
          </w:tcPr>
          <w:p w:rsidRPr="007525BE" w:rsidR="00577500" w:rsidP="00B04D51" w:rsidRDefault="00577500" w14:paraId="2EED5C45" w14:textId="77777777">
            <w:pPr>
              <w:spacing w:before="6" w:line="276" w:lineRule="auto"/>
              <w:rPr>
                <w:rFonts w:cs="Arial"/>
                <w:sz w:val="17"/>
                <w:szCs w:val="17"/>
              </w:rPr>
            </w:pPr>
          </w:p>
          <w:p w:rsidRPr="007525BE" w:rsidR="00577500" w:rsidP="00B04D51" w:rsidRDefault="002E6C55" w14:paraId="62F97E2F" w14:textId="77777777">
            <w:pPr>
              <w:spacing w:line="276" w:lineRule="auto"/>
              <w:ind w:left="102"/>
              <w:rPr>
                <w:rFonts w:cs="Arial"/>
                <w:szCs w:val="24"/>
              </w:rPr>
            </w:pPr>
            <w:r w:rsidRPr="007525BE">
              <w:rPr>
                <w:rFonts w:cs="Arial"/>
                <w:b/>
                <w:spacing w:val="1"/>
                <w:szCs w:val="24"/>
              </w:rPr>
              <w:t>S</w:t>
            </w:r>
            <w:r w:rsidRPr="007525BE">
              <w:rPr>
                <w:rFonts w:cs="Arial"/>
                <w:b/>
                <w:spacing w:val="-1"/>
                <w:szCs w:val="24"/>
              </w:rPr>
              <w:t>ec</w:t>
            </w:r>
            <w:r w:rsidRPr="007525BE">
              <w:rPr>
                <w:rFonts w:cs="Arial"/>
                <w:b/>
                <w:szCs w:val="24"/>
              </w:rPr>
              <w:t xml:space="preserve">tion 1: </w:t>
            </w:r>
            <w:r w:rsidRPr="007525BE">
              <w:rPr>
                <w:rFonts w:cs="Arial"/>
                <w:b/>
                <w:spacing w:val="1"/>
                <w:szCs w:val="24"/>
              </w:rPr>
              <w:t xml:space="preserve"> </w:t>
            </w: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w:t>
            </w:r>
            <w:r w:rsidRPr="007525BE">
              <w:rPr>
                <w:rFonts w:cs="Arial"/>
                <w:b/>
                <w:spacing w:val="-1"/>
                <w:szCs w:val="24"/>
              </w:rPr>
              <w:t>e</w:t>
            </w:r>
            <w:r w:rsidRPr="007525BE">
              <w:rPr>
                <w:rFonts w:cs="Arial"/>
                <w:b/>
                <w:szCs w:val="24"/>
              </w:rPr>
              <w:t>r</w:t>
            </w:r>
            <w:r w:rsidRPr="007525BE">
              <w:rPr>
                <w:rFonts w:cs="Arial"/>
                <w:b/>
                <w:spacing w:val="-1"/>
                <w:szCs w:val="24"/>
              </w:rPr>
              <w:t xml:space="preserve"> </w:t>
            </w:r>
            <w:r w:rsidRPr="007525BE">
              <w:rPr>
                <w:rFonts w:cs="Arial"/>
                <w:b/>
                <w:spacing w:val="2"/>
                <w:szCs w:val="24"/>
              </w:rPr>
              <w:t>D</w:t>
            </w:r>
            <w:r w:rsidRPr="007525BE">
              <w:rPr>
                <w:rFonts w:cs="Arial"/>
                <w:b/>
                <w:spacing w:val="1"/>
                <w:szCs w:val="24"/>
              </w:rPr>
              <w:t>e</w:t>
            </w:r>
            <w:r w:rsidRPr="007525BE">
              <w:rPr>
                <w:rFonts w:cs="Arial"/>
                <w:b/>
                <w:szCs w:val="24"/>
              </w:rPr>
              <w:t>tails</w:t>
            </w:r>
          </w:p>
        </w:tc>
      </w:tr>
      <w:tr w:rsidRPr="007525BE" w:rsidR="00577500" w:rsidTr="00B6623B" w14:paraId="0FA5D2D2" w14:textId="77777777">
        <w:trPr>
          <w:trHeight w:val="762" w:hRule="exact"/>
        </w:trPr>
        <w:tc>
          <w:tcPr>
            <w:tcW w:w="4253" w:type="dxa"/>
            <w:tcBorders>
              <w:top w:val="single" w:color="000000" w:sz="5" w:space="0"/>
              <w:left w:val="single" w:color="000000" w:sz="5" w:space="0"/>
              <w:bottom w:val="single" w:color="000000" w:sz="5" w:space="0"/>
              <w:right w:val="single" w:color="000000" w:sz="5" w:space="0"/>
            </w:tcBorders>
          </w:tcPr>
          <w:p w:rsidRPr="007525BE" w:rsidR="00577500" w:rsidP="00B04D51" w:rsidRDefault="002E6C55" w14:paraId="50FA6FDC" w14:textId="77777777">
            <w:pPr>
              <w:spacing w:before="57" w:line="276" w:lineRule="auto"/>
              <w:ind w:left="102"/>
              <w:rPr>
                <w:rFonts w:cs="Arial"/>
                <w:szCs w:val="24"/>
              </w:rPr>
            </w:pP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w:t>
            </w:r>
            <w:r w:rsidRPr="007525BE">
              <w:rPr>
                <w:rFonts w:cs="Arial"/>
                <w:b/>
                <w:spacing w:val="1"/>
                <w:szCs w:val="24"/>
              </w:rPr>
              <w:t>e</w:t>
            </w:r>
            <w:r w:rsidRPr="007525BE">
              <w:rPr>
                <w:rFonts w:cs="Arial"/>
                <w:b/>
                <w:szCs w:val="24"/>
              </w:rPr>
              <w:t>r</w:t>
            </w:r>
            <w:r w:rsidRPr="007525BE">
              <w:rPr>
                <w:rFonts w:cs="Arial"/>
                <w:b/>
                <w:spacing w:val="-1"/>
                <w:szCs w:val="24"/>
              </w:rPr>
              <w:t xml:space="preserve"> </w:t>
            </w:r>
            <w:r w:rsidRPr="007525BE">
              <w:rPr>
                <w:rFonts w:cs="Arial"/>
                <w:b/>
                <w:szCs w:val="24"/>
              </w:rPr>
              <w:t>N</w:t>
            </w:r>
            <w:r w:rsidRPr="007525BE">
              <w:rPr>
                <w:rFonts w:cs="Arial"/>
                <w:b/>
                <w:spacing w:val="2"/>
                <w:szCs w:val="24"/>
              </w:rPr>
              <w:t>a</w:t>
            </w:r>
            <w:r w:rsidRPr="007525BE">
              <w:rPr>
                <w:rFonts w:cs="Arial"/>
                <w:b/>
                <w:spacing w:val="-1"/>
                <w:szCs w:val="24"/>
              </w:rPr>
              <w:t>me</w:t>
            </w:r>
            <w:r w:rsidRPr="007525BE">
              <w:rPr>
                <w:rFonts w:cs="Arial"/>
                <w:b/>
                <w:szCs w:val="24"/>
              </w:rPr>
              <w:t>:</w:t>
            </w:r>
          </w:p>
        </w:tc>
        <w:tc>
          <w:tcPr>
            <w:tcW w:w="4821" w:type="dxa"/>
            <w:tcBorders>
              <w:top w:val="single" w:color="000000" w:sz="5" w:space="0"/>
              <w:left w:val="single" w:color="000000" w:sz="5" w:space="0"/>
              <w:bottom w:val="single" w:color="000000" w:sz="5" w:space="0"/>
              <w:right w:val="single" w:color="000000" w:sz="5" w:space="0"/>
            </w:tcBorders>
          </w:tcPr>
          <w:p w:rsidRPr="007525BE" w:rsidR="00577500" w:rsidP="00B04D51" w:rsidRDefault="00577500" w14:paraId="32A21900" w14:textId="1FD71CCC">
            <w:pPr>
              <w:spacing w:line="276" w:lineRule="auto"/>
              <w:rPr>
                <w:rFonts w:cs="Arial"/>
              </w:rPr>
            </w:pPr>
          </w:p>
        </w:tc>
      </w:tr>
      <w:tr w:rsidRPr="007525BE" w:rsidR="00577500" w:rsidTr="00B6623B" w14:paraId="64BAB1F6" w14:textId="77777777">
        <w:trPr>
          <w:trHeight w:val="758" w:hRule="exact"/>
        </w:trPr>
        <w:tc>
          <w:tcPr>
            <w:tcW w:w="4253" w:type="dxa"/>
            <w:tcBorders>
              <w:top w:val="single" w:color="000000" w:sz="5" w:space="0"/>
              <w:left w:val="single" w:color="000000" w:sz="5" w:space="0"/>
              <w:bottom w:val="single" w:color="000000" w:sz="5" w:space="0"/>
              <w:right w:val="single" w:color="000000" w:sz="5" w:space="0"/>
            </w:tcBorders>
          </w:tcPr>
          <w:p w:rsidRPr="007525BE" w:rsidR="00577500" w:rsidP="00B04D51" w:rsidRDefault="002E6C55" w14:paraId="67957025" w14:textId="77777777">
            <w:pPr>
              <w:spacing w:before="55" w:line="276" w:lineRule="auto"/>
              <w:ind w:left="102"/>
              <w:rPr>
                <w:rFonts w:cs="Arial"/>
                <w:szCs w:val="24"/>
              </w:rPr>
            </w:pPr>
            <w:r w:rsidRPr="007525BE">
              <w:rPr>
                <w:rFonts w:cs="Arial"/>
                <w:b/>
                <w:szCs w:val="24"/>
              </w:rPr>
              <w:t>Conta</w:t>
            </w:r>
            <w:r w:rsidRPr="007525BE">
              <w:rPr>
                <w:rFonts w:cs="Arial"/>
                <w:b/>
                <w:spacing w:val="-1"/>
                <w:szCs w:val="24"/>
              </w:rPr>
              <w:t>c</w:t>
            </w:r>
            <w:r w:rsidRPr="007525BE">
              <w:rPr>
                <w:rFonts w:cs="Arial"/>
                <w:b/>
                <w:szCs w:val="24"/>
              </w:rPr>
              <w:t xml:space="preserve">t </w:t>
            </w:r>
            <w:r w:rsidRPr="007525BE">
              <w:rPr>
                <w:rFonts w:cs="Arial"/>
                <w:b/>
                <w:spacing w:val="-1"/>
                <w:szCs w:val="24"/>
              </w:rPr>
              <w:t>N</w:t>
            </w:r>
            <w:r w:rsidRPr="007525BE">
              <w:rPr>
                <w:rFonts w:cs="Arial"/>
                <w:b/>
                <w:spacing w:val="2"/>
                <w:szCs w:val="24"/>
              </w:rPr>
              <w:t>a</w:t>
            </w:r>
            <w:r w:rsidRPr="007525BE">
              <w:rPr>
                <w:rFonts w:cs="Arial"/>
                <w:b/>
                <w:spacing w:val="-1"/>
                <w:szCs w:val="24"/>
              </w:rPr>
              <w:t>me</w:t>
            </w:r>
            <w:r w:rsidRPr="007525BE">
              <w:rPr>
                <w:rFonts w:cs="Arial"/>
                <w:b/>
                <w:szCs w:val="24"/>
              </w:rPr>
              <w:t>:</w:t>
            </w:r>
          </w:p>
        </w:tc>
        <w:tc>
          <w:tcPr>
            <w:tcW w:w="4821" w:type="dxa"/>
            <w:tcBorders>
              <w:top w:val="single" w:color="000000" w:sz="5" w:space="0"/>
              <w:left w:val="single" w:color="000000" w:sz="5" w:space="0"/>
              <w:bottom w:val="single" w:color="000000" w:sz="5" w:space="0"/>
              <w:right w:val="single" w:color="000000" w:sz="5" w:space="0"/>
            </w:tcBorders>
          </w:tcPr>
          <w:p w:rsidRPr="007525BE" w:rsidR="00577500" w:rsidP="00B04D51" w:rsidRDefault="00577500" w14:paraId="6AFC1B92" w14:textId="77777777">
            <w:pPr>
              <w:spacing w:line="276" w:lineRule="auto"/>
              <w:rPr>
                <w:rFonts w:cs="Arial"/>
              </w:rPr>
            </w:pPr>
          </w:p>
        </w:tc>
      </w:tr>
      <w:tr w:rsidRPr="007525BE" w:rsidR="00577500" w:rsidTr="00B6623B" w14:paraId="7B052541" w14:textId="77777777">
        <w:trPr>
          <w:trHeight w:val="1712" w:hRule="exact"/>
        </w:trPr>
        <w:tc>
          <w:tcPr>
            <w:tcW w:w="4253" w:type="dxa"/>
            <w:tcBorders>
              <w:top w:val="single" w:color="000000" w:sz="5" w:space="0"/>
              <w:left w:val="single" w:color="000000" w:sz="5" w:space="0"/>
              <w:bottom w:val="single" w:color="000000" w:sz="5" w:space="0"/>
              <w:right w:val="single" w:color="000000" w:sz="5" w:space="0"/>
            </w:tcBorders>
          </w:tcPr>
          <w:p w:rsidRPr="007525BE" w:rsidR="00577500" w:rsidP="00B04D51" w:rsidRDefault="002E6C55" w14:paraId="694A295E" w14:textId="77777777">
            <w:pPr>
              <w:spacing w:before="55" w:line="276" w:lineRule="auto"/>
              <w:ind w:left="102"/>
              <w:rPr>
                <w:rFonts w:cs="Arial"/>
                <w:szCs w:val="24"/>
              </w:rPr>
            </w:pPr>
            <w:r w:rsidRPr="007525BE">
              <w:rPr>
                <w:rFonts w:cs="Arial"/>
                <w:b/>
                <w:szCs w:val="24"/>
              </w:rPr>
              <w:t>Ad</w:t>
            </w:r>
            <w:r w:rsidRPr="007525BE">
              <w:rPr>
                <w:rFonts w:cs="Arial"/>
                <w:b/>
                <w:spacing w:val="1"/>
                <w:szCs w:val="24"/>
              </w:rPr>
              <w:t>d</w:t>
            </w:r>
            <w:r w:rsidRPr="007525BE">
              <w:rPr>
                <w:rFonts w:cs="Arial"/>
                <w:b/>
                <w:spacing w:val="-1"/>
                <w:szCs w:val="24"/>
              </w:rPr>
              <w:t>re</w:t>
            </w:r>
            <w:r w:rsidRPr="007525BE">
              <w:rPr>
                <w:rFonts w:cs="Arial"/>
                <w:b/>
                <w:szCs w:val="24"/>
              </w:rPr>
              <w:t>ss:</w:t>
            </w:r>
          </w:p>
        </w:tc>
        <w:tc>
          <w:tcPr>
            <w:tcW w:w="4821" w:type="dxa"/>
            <w:tcBorders>
              <w:top w:val="single" w:color="000000" w:sz="5" w:space="0"/>
              <w:left w:val="single" w:color="000000" w:sz="5" w:space="0"/>
              <w:bottom w:val="single" w:color="000000" w:sz="5" w:space="0"/>
              <w:right w:val="single" w:color="000000" w:sz="5" w:space="0"/>
            </w:tcBorders>
          </w:tcPr>
          <w:p w:rsidRPr="007525BE" w:rsidR="00577500" w:rsidP="00B04D51" w:rsidRDefault="00577500" w14:paraId="5D21F6C7" w14:textId="77777777">
            <w:pPr>
              <w:spacing w:line="276" w:lineRule="auto"/>
              <w:rPr>
                <w:rFonts w:cs="Arial"/>
              </w:rPr>
            </w:pPr>
          </w:p>
        </w:tc>
      </w:tr>
      <w:tr w:rsidRPr="007525BE" w:rsidR="00577500" w:rsidTr="00B6623B" w14:paraId="492067AA" w14:textId="77777777">
        <w:trPr>
          <w:trHeight w:val="758" w:hRule="exact"/>
        </w:trPr>
        <w:tc>
          <w:tcPr>
            <w:tcW w:w="4253" w:type="dxa"/>
            <w:tcBorders>
              <w:top w:val="single" w:color="000000" w:sz="5" w:space="0"/>
              <w:left w:val="single" w:color="000000" w:sz="5" w:space="0"/>
              <w:bottom w:val="single" w:color="000000" w:sz="5" w:space="0"/>
              <w:right w:val="single" w:color="000000" w:sz="5" w:space="0"/>
            </w:tcBorders>
          </w:tcPr>
          <w:p w:rsidRPr="007525BE" w:rsidR="00577500" w:rsidP="00B04D51" w:rsidRDefault="002E6C55" w14:paraId="0F731D36" w14:textId="77777777">
            <w:pPr>
              <w:spacing w:before="55" w:line="276" w:lineRule="auto"/>
              <w:ind w:left="102"/>
              <w:rPr>
                <w:rFonts w:cs="Arial"/>
                <w:szCs w:val="24"/>
              </w:rPr>
            </w:pPr>
            <w:r w:rsidRPr="007525BE">
              <w:rPr>
                <w:rFonts w:cs="Arial"/>
                <w:b/>
                <w:szCs w:val="24"/>
              </w:rPr>
              <w:t>Di</w:t>
            </w:r>
            <w:r w:rsidRPr="007525BE">
              <w:rPr>
                <w:rFonts w:cs="Arial"/>
                <w:b/>
                <w:spacing w:val="-1"/>
                <w:szCs w:val="24"/>
              </w:rPr>
              <w:t>rec</w:t>
            </w:r>
            <w:r w:rsidRPr="007525BE">
              <w:rPr>
                <w:rFonts w:cs="Arial"/>
                <w:b/>
                <w:szCs w:val="24"/>
              </w:rPr>
              <w:t xml:space="preserve">t </w:t>
            </w:r>
            <w:r w:rsidRPr="007525BE">
              <w:rPr>
                <w:rFonts w:cs="Arial"/>
                <w:b/>
                <w:spacing w:val="2"/>
                <w:szCs w:val="24"/>
              </w:rPr>
              <w:t>T</w:t>
            </w:r>
            <w:r w:rsidRPr="007525BE">
              <w:rPr>
                <w:rFonts w:cs="Arial"/>
                <w:b/>
                <w:spacing w:val="-1"/>
                <w:szCs w:val="24"/>
              </w:rPr>
              <w:t>e</w:t>
            </w:r>
            <w:r w:rsidRPr="007525BE">
              <w:rPr>
                <w:rFonts w:cs="Arial"/>
                <w:b/>
                <w:szCs w:val="24"/>
              </w:rPr>
              <w:t>lep</w:t>
            </w:r>
            <w:r w:rsidRPr="007525BE">
              <w:rPr>
                <w:rFonts w:cs="Arial"/>
                <w:b/>
                <w:spacing w:val="1"/>
                <w:szCs w:val="24"/>
              </w:rPr>
              <w:t>h</w:t>
            </w:r>
            <w:r w:rsidRPr="007525BE">
              <w:rPr>
                <w:rFonts w:cs="Arial"/>
                <w:b/>
                <w:szCs w:val="24"/>
              </w:rPr>
              <w:t>o</w:t>
            </w:r>
            <w:r w:rsidRPr="007525BE">
              <w:rPr>
                <w:rFonts w:cs="Arial"/>
                <w:b/>
                <w:spacing w:val="1"/>
                <w:szCs w:val="24"/>
              </w:rPr>
              <w:t>n</w:t>
            </w:r>
            <w:r w:rsidRPr="007525BE">
              <w:rPr>
                <w:rFonts w:cs="Arial"/>
                <w:b/>
                <w:szCs w:val="24"/>
              </w:rPr>
              <w:t>e</w:t>
            </w:r>
            <w:r w:rsidRPr="007525BE">
              <w:rPr>
                <w:rFonts w:cs="Arial"/>
                <w:b/>
                <w:spacing w:val="-1"/>
                <w:szCs w:val="24"/>
              </w:rPr>
              <w:t xml:space="preserve"> </w:t>
            </w:r>
            <w:r w:rsidRPr="007525BE">
              <w:rPr>
                <w:rFonts w:cs="Arial"/>
                <w:b/>
                <w:szCs w:val="24"/>
              </w:rPr>
              <w:t>No:</w:t>
            </w:r>
          </w:p>
        </w:tc>
        <w:tc>
          <w:tcPr>
            <w:tcW w:w="4821" w:type="dxa"/>
            <w:tcBorders>
              <w:top w:val="single" w:color="000000" w:sz="5" w:space="0"/>
              <w:left w:val="single" w:color="000000" w:sz="5" w:space="0"/>
              <w:bottom w:val="single" w:color="000000" w:sz="5" w:space="0"/>
              <w:right w:val="single" w:color="000000" w:sz="5" w:space="0"/>
            </w:tcBorders>
          </w:tcPr>
          <w:p w:rsidRPr="007525BE" w:rsidR="00577500" w:rsidP="00B04D51" w:rsidRDefault="00577500" w14:paraId="4E3457FD" w14:textId="77777777">
            <w:pPr>
              <w:spacing w:line="276" w:lineRule="auto"/>
              <w:rPr>
                <w:rFonts w:cs="Arial"/>
              </w:rPr>
            </w:pPr>
          </w:p>
        </w:tc>
      </w:tr>
      <w:tr w:rsidRPr="007525BE" w:rsidR="00577500" w:rsidTr="00B6623B" w14:paraId="2E8E5D7B" w14:textId="77777777">
        <w:trPr>
          <w:trHeight w:val="758" w:hRule="exact"/>
        </w:trPr>
        <w:tc>
          <w:tcPr>
            <w:tcW w:w="4253" w:type="dxa"/>
            <w:tcBorders>
              <w:top w:val="single" w:color="000000" w:sz="5" w:space="0"/>
              <w:left w:val="single" w:color="000000" w:sz="5" w:space="0"/>
              <w:bottom w:val="single" w:color="000000" w:sz="5" w:space="0"/>
              <w:right w:val="single" w:color="000000" w:sz="5" w:space="0"/>
            </w:tcBorders>
          </w:tcPr>
          <w:p w:rsidRPr="007525BE" w:rsidR="00577500" w:rsidP="00B04D51" w:rsidRDefault="002E6C55" w14:paraId="7B35CE07" w14:textId="77777777">
            <w:pPr>
              <w:spacing w:before="55" w:line="276" w:lineRule="auto"/>
              <w:ind w:left="102"/>
              <w:rPr>
                <w:rFonts w:cs="Arial"/>
                <w:szCs w:val="24"/>
              </w:rPr>
            </w:pPr>
            <w:r w:rsidRPr="007525BE">
              <w:rPr>
                <w:rFonts w:cs="Arial"/>
                <w:b/>
                <w:szCs w:val="24"/>
              </w:rPr>
              <w:t>Conta</w:t>
            </w:r>
            <w:r w:rsidRPr="007525BE">
              <w:rPr>
                <w:rFonts w:cs="Arial"/>
                <w:b/>
                <w:spacing w:val="-1"/>
                <w:szCs w:val="24"/>
              </w:rPr>
              <w:t>c</w:t>
            </w:r>
            <w:r w:rsidRPr="007525BE">
              <w:rPr>
                <w:rFonts w:cs="Arial"/>
                <w:b/>
                <w:szCs w:val="24"/>
              </w:rPr>
              <w:t xml:space="preserve">t </w:t>
            </w:r>
            <w:r w:rsidRPr="007525BE">
              <w:rPr>
                <w:rFonts w:cs="Arial"/>
                <w:b/>
                <w:spacing w:val="2"/>
                <w:szCs w:val="24"/>
              </w:rPr>
              <w:t>E</w:t>
            </w:r>
            <w:r w:rsidRPr="007525BE">
              <w:rPr>
                <w:rFonts w:cs="Arial"/>
                <w:b/>
                <w:spacing w:val="-3"/>
                <w:szCs w:val="24"/>
              </w:rPr>
              <w:t>m</w:t>
            </w:r>
            <w:r w:rsidRPr="007525BE">
              <w:rPr>
                <w:rFonts w:cs="Arial"/>
                <w:b/>
                <w:szCs w:val="24"/>
              </w:rPr>
              <w:t>ail</w:t>
            </w:r>
            <w:r w:rsidRPr="007525BE">
              <w:rPr>
                <w:rFonts w:cs="Arial"/>
                <w:b/>
                <w:spacing w:val="1"/>
                <w:szCs w:val="24"/>
              </w:rPr>
              <w:t xml:space="preserve"> </w:t>
            </w:r>
            <w:r w:rsidRPr="007525BE">
              <w:rPr>
                <w:rFonts w:cs="Arial"/>
                <w:b/>
                <w:szCs w:val="24"/>
              </w:rPr>
              <w:t>Ad</w:t>
            </w:r>
            <w:r w:rsidRPr="007525BE">
              <w:rPr>
                <w:rFonts w:cs="Arial"/>
                <w:b/>
                <w:spacing w:val="1"/>
                <w:szCs w:val="24"/>
              </w:rPr>
              <w:t>d</w:t>
            </w:r>
            <w:r w:rsidRPr="007525BE">
              <w:rPr>
                <w:rFonts w:cs="Arial"/>
                <w:b/>
                <w:spacing w:val="-1"/>
                <w:szCs w:val="24"/>
              </w:rPr>
              <w:t>re</w:t>
            </w:r>
            <w:r w:rsidRPr="007525BE">
              <w:rPr>
                <w:rFonts w:cs="Arial"/>
                <w:b/>
                <w:szCs w:val="24"/>
              </w:rPr>
              <w:t>s</w:t>
            </w:r>
            <w:r w:rsidRPr="007525BE">
              <w:rPr>
                <w:rFonts w:cs="Arial"/>
                <w:b/>
                <w:spacing w:val="3"/>
                <w:szCs w:val="24"/>
              </w:rPr>
              <w:t>s</w:t>
            </w:r>
            <w:r w:rsidRPr="007525BE">
              <w:rPr>
                <w:rFonts w:cs="Arial"/>
                <w:b/>
                <w:szCs w:val="24"/>
              </w:rPr>
              <w:t>:</w:t>
            </w:r>
          </w:p>
        </w:tc>
        <w:tc>
          <w:tcPr>
            <w:tcW w:w="4821" w:type="dxa"/>
            <w:tcBorders>
              <w:top w:val="single" w:color="000000" w:sz="5" w:space="0"/>
              <w:left w:val="single" w:color="000000" w:sz="5" w:space="0"/>
              <w:bottom w:val="single" w:color="000000" w:sz="5" w:space="0"/>
              <w:right w:val="single" w:color="000000" w:sz="5" w:space="0"/>
            </w:tcBorders>
          </w:tcPr>
          <w:p w:rsidRPr="007525BE" w:rsidR="00577500" w:rsidP="00B04D51" w:rsidRDefault="00577500" w14:paraId="5A2DEA9D" w14:textId="77777777">
            <w:pPr>
              <w:spacing w:line="276" w:lineRule="auto"/>
              <w:rPr>
                <w:rFonts w:cs="Arial"/>
              </w:rPr>
            </w:pPr>
          </w:p>
        </w:tc>
      </w:tr>
      <w:tr w:rsidRPr="007525BE" w:rsidR="00577500" w:rsidTr="004A4467" w14:paraId="5B1E9501" w14:textId="77777777">
        <w:trPr>
          <w:trHeight w:val="1571" w:hRule="exact"/>
        </w:trPr>
        <w:tc>
          <w:tcPr>
            <w:tcW w:w="4253" w:type="dxa"/>
            <w:tcBorders>
              <w:top w:val="single" w:color="000000" w:sz="5" w:space="0"/>
              <w:left w:val="single" w:color="000000" w:sz="5" w:space="0"/>
              <w:bottom w:val="single" w:color="000000" w:sz="5" w:space="0"/>
              <w:right w:val="single" w:color="000000" w:sz="5" w:space="0"/>
            </w:tcBorders>
          </w:tcPr>
          <w:p w:rsidRPr="007525BE" w:rsidR="00577500" w:rsidP="00B04D51" w:rsidRDefault="002E6C55" w14:paraId="26A5065C" w14:textId="77777777">
            <w:pPr>
              <w:spacing w:before="55" w:line="276" w:lineRule="auto"/>
              <w:ind w:left="102"/>
              <w:rPr>
                <w:rFonts w:cs="Arial"/>
                <w:szCs w:val="24"/>
              </w:rPr>
            </w:pPr>
            <w:r w:rsidRPr="007525BE">
              <w:rPr>
                <w:rFonts w:cs="Arial"/>
                <w:b/>
                <w:szCs w:val="24"/>
              </w:rPr>
              <w:t>Tax</w:t>
            </w:r>
            <w:r w:rsidRPr="007525BE">
              <w:rPr>
                <w:rFonts w:cs="Arial"/>
                <w:b/>
                <w:spacing w:val="7"/>
                <w:szCs w:val="24"/>
              </w:rPr>
              <w:t xml:space="preserve"> </w:t>
            </w:r>
            <w:r w:rsidRPr="007525BE">
              <w:rPr>
                <w:rFonts w:cs="Arial"/>
                <w:b/>
                <w:szCs w:val="24"/>
              </w:rPr>
              <w:t>Cl</w:t>
            </w:r>
            <w:r w:rsidRPr="007525BE">
              <w:rPr>
                <w:rFonts w:cs="Arial"/>
                <w:b/>
                <w:spacing w:val="-1"/>
                <w:szCs w:val="24"/>
              </w:rPr>
              <w:t>e</w:t>
            </w:r>
            <w:r w:rsidRPr="007525BE">
              <w:rPr>
                <w:rFonts w:cs="Arial"/>
                <w:b/>
                <w:szCs w:val="24"/>
              </w:rPr>
              <w:t>a</w:t>
            </w:r>
            <w:r w:rsidRPr="007525BE">
              <w:rPr>
                <w:rFonts w:cs="Arial"/>
                <w:b/>
                <w:spacing w:val="-1"/>
                <w:szCs w:val="24"/>
              </w:rPr>
              <w:t>r</w:t>
            </w:r>
            <w:r w:rsidRPr="007525BE">
              <w:rPr>
                <w:rFonts w:cs="Arial"/>
                <w:b/>
                <w:szCs w:val="24"/>
              </w:rPr>
              <w:t>a</w:t>
            </w:r>
            <w:r w:rsidRPr="007525BE">
              <w:rPr>
                <w:rFonts w:cs="Arial"/>
                <w:b/>
                <w:spacing w:val="1"/>
                <w:szCs w:val="24"/>
              </w:rPr>
              <w:t>n</w:t>
            </w:r>
            <w:r w:rsidRPr="007525BE">
              <w:rPr>
                <w:rFonts w:cs="Arial"/>
                <w:b/>
                <w:spacing w:val="-1"/>
                <w:szCs w:val="24"/>
              </w:rPr>
              <w:t>c</w:t>
            </w:r>
            <w:r w:rsidRPr="007525BE">
              <w:rPr>
                <w:rFonts w:cs="Arial"/>
                <w:b/>
                <w:szCs w:val="24"/>
              </w:rPr>
              <w:t>e</w:t>
            </w:r>
            <w:r w:rsidRPr="007525BE">
              <w:rPr>
                <w:rFonts w:cs="Arial"/>
                <w:b/>
                <w:spacing w:val="6"/>
                <w:szCs w:val="24"/>
              </w:rPr>
              <w:t xml:space="preserve"> </w:t>
            </w:r>
            <w:r w:rsidRPr="007525BE">
              <w:rPr>
                <w:rFonts w:cs="Arial"/>
                <w:b/>
                <w:szCs w:val="24"/>
              </w:rPr>
              <w:t>C</w:t>
            </w:r>
            <w:r w:rsidRPr="007525BE">
              <w:rPr>
                <w:rFonts w:cs="Arial"/>
                <w:b/>
                <w:spacing w:val="-1"/>
                <w:szCs w:val="24"/>
              </w:rPr>
              <w:t>er</w:t>
            </w:r>
            <w:r w:rsidRPr="007525BE">
              <w:rPr>
                <w:rFonts w:cs="Arial"/>
                <w:b/>
                <w:szCs w:val="24"/>
              </w:rPr>
              <w:t>ti</w:t>
            </w:r>
            <w:r w:rsidRPr="007525BE">
              <w:rPr>
                <w:rFonts w:cs="Arial"/>
                <w:b/>
                <w:spacing w:val="1"/>
                <w:szCs w:val="24"/>
              </w:rPr>
              <w:t>f</w:t>
            </w:r>
            <w:r w:rsidRPr="007525BE">
              <w:rPr>
                <w:rFonts w:cs="Arial"/>
                <w:b/>
                <w:szCs w:val="24"/>
              </w:rPr>
              <w:t>i</w:t>
            </w:r>
            <w:r w:rsidRPr="007525BE">
              <w:rPr>
                <w:rFonts w:cs="Arial"/>
                <w:b/>
                <w:spacing w:val="2"/>
                <w:szCs w:val="24"/>
              </w:rPr>
              <w:t>c</w:t>
            </w:r>
            <w:r w:rsidRPr="007525BE">
              <w:rPr>
                <w:rFonts w:cs="Arial"/>
                <w:b/>
                <w:szCs w:val="24"/>
              </w:rPr>
              <w:t>ate</w:t>
            </w:r>
            <w:r w:rsidRPr="007525BE">
              <w:rPr>
                <w:rFonts w:cs="Arial"/>
                <w:b/>
                <w:spacing w:val="5"/>
                <w:szCs w:val="24"/>
              </w:rPr>
              <w:t xml:space="preserve"> </w:t>
            </w:r>
            <w:r w:rsidRPr="007525BE">
              <w:rPr>
                <w:rFonts w:cs="Arial"/>
                <w:b/>
                <w:szCs w:val="24"/>
              </w:rPr>
              <w:t>Nu</w:t>
            </w:r>
            <w:r w:rsidRPr="007525BE">
              <w:rPr>
                <w:rFonts w:cs="Arial"/>
                <w:b/>
                <w:spacing w:val="-3"/>
                <w:szCs w:val="24"/>
              </w:rPr>
              <w:t>m</w:t>
            </w:r>
            <w:r w:rsidRPr="007525BE">
              <w:rPr>
                <w:rFonts w:cs="Arial"/>
                <w:b/>
                <w:spacing w:val="1"/>
                <w:szCs w:val="24"/>
              </w:rPr>
              <w:t>be</w:t>
            </w:r>
            <w:r w:rsidRPr="007525BE">
              <w:rPr>
                <w:rFonts w:cs="Arial"/>
                <w:b/>
                <w:szCs w:val="24"/>
              </w:rPr>
              <w:t>r</w:t>
            </w:r>
            <w:r w:rsidRPr="007525BE">
              <w:rPr>
                <w:rFonts w:cs="Arial"/>
                <w:b/>
                <w:spacing w:val="6"/>
                <w:szCs w:val="24"/>
              </w:rPr>
              <w:t xml:space="preserve"> </w:t>
            </w:r>
            <w:r w:rsidRPr="007525BE">
              <w:rPr>
                <w:rFonts w:cs="Arial"/>
                <w:b/>
                <w:szCs w:val="24"/>
              </w:rPr>
              <w:t>a</w:t>
            </w:r>
            <w:r w:rsidRPr="007525BE">
              <w:rPr>
                <w:rFonts w:cs="Arial"/>
                <w:b/>
                <w:spacing w:val="1"/>
                <w:szCs w:val="24"/>
              </w:rPr>
              <w:t>n</w:t>
            </w:r>
            <w:r w:rsidRPr="007525BE">
              <w:rPr>
                <w:rFonts w:cs="Arial"/>
                <w:b/>
                <w:szCs w:val="24"/>
              </w:rPr>
              <w:t>d</w:t>
            </w:r>
          </w:p>
          <w:p w:rsidRPr="007525BE" w:rsidR="00577500" w:rsidP="00B04D51" w:rsidRDefault="002E6C55" w14:paraId="23F1C6A0" w14:textId="77777777">
            <w:pPr>
              <w:spacing w:before="41" w:line="276" w:lineRule="auto"/>
              <w:ind w:left="102"/>
              <w:rPr>
                <w:rFonts w:cs="Arial"/>
                <w:szCs w:val="24"/>
              </w:rPr>
            </w:pPr>
            <w:r w:rsidRPr="007525BE">
              <w:rPr>
                <w:rFonts w:cs="Arial"/>
                <w:b/>
                <w:szCs w:val="24"/>
              </w:rPr>
              <w:t>Ex</w:t>
            </w:r>
            <w:r w:rsidRPr="007525BE">
              <w:rPr>
                <w:rFonts w:cs="Arial"/>
                <w:b/>
                <w:spacing w:val="1"/>
                <w:szCs w:val="24"/>
              </w:rPr>
              <w:t>p</w:t>
            </w:r>
            <w:r w:rsidRPr="007525BE">
              <w:rPr>
                <w:rFonts w:cs="Arial"/>
                <w:b/>
                <w:szCs w:val="24"/>
              </w:rPr>
              <w:t xml:space="preserve">iry </w:t>
            </w:r>
            <w:r w:rsidRPr="007525BE">
              <w:rPr>
                <w:rFonts w:cs="Arial"/>
                <w:b/>
                <w:spacing w:val="-1"/>
                <w:szCs w:val="24"/>
              </w:rPr>
              <w:t>D</w:t>
            </w:r>
            <w:r w:rsidRPr="007525BE">
              <w:rPr>
                <w:rFonts w:cs="Arial"/>
                <w:b/>
                <w:szCs w:val="24"/>
              </w:rPr>
              <w:t>at</w:t>
            </w:r>
            <w:r w:rsidRPr="007525BE">
              <w:rPr>
                <w:rFonts w:cs="Arial"/>
                <w:b/>
                <w:spacing w:val="-2"/>
                <w:szCs w:val="24"/>
              </w:rPr>
              <w:t>e</w:t>
            </w:r>
            <w:r w:rsidRPr="007525BE">
              <w:rPr>
                <w:rFonts w:cs="Arial"/>
                <w:b/>
                <w:szCs w:val="24"/>
              </w:rPr>
              <w:t>:</w:t>
            </w:r>
          </w:p>
        </w:tc>
        <w:tc>
          <w:tcPr>
            <w:tcW w:w="4821" w:type="dxa"/>
            <w:tcBorders>
              <w:top w:val="single" w:color="000000" w:sz="5" w:space="0"/>
              <w:left w:val="single" w:color="000000" w:sz="5" w:space="0"/>
              <w:bottom w:val="single" w:color="000000" w:sz="5" w:space="0"/>
              <w:right w:val="single" w:color="000000" w:sz="5" w:space="0"/>
            </w:tcBorders>
          </w:tcPr>
          <w:p w:rsidRPr="007525BE" w:rsidR="00577500" w:rsidP="00B04D51" w:rsidRDefault="00577500" w14:paraId="0D5D9B61" w14:textId="77777777">
            <w:pPr>
              <w:spacing w:line="276" w:lineRule="auto"/>
              <w:rPr>
                <w:rFonts w:cs="Arial"/>
              </w:rPr>
            </w:pPr>
          </w:p>
        </w:tc>
      </w:tr>
      <w:tr w:rsidRPr="007525BE" w:rsidR="00577500" w:rsidTr="009C6F86" w14:paraId="674E2D60" w14:textId="77777777">
        <w:trPr>
          <w:trHeight w:val="682" w:hRule="exact"/>
        </w:trPr>
        <w:tc>
          <w:tcPr>
            <w:tcW w:w="9074" w:type="dxa"/>
            <w:gridSpan w:val="2"/>
            <w:tcBorders>
              <w:top w:val="single" w:color="000000" w:sz="5" w:space="0"/>
              <w:left w:val="single" w:color="000000" w:sz="5" w:space="0"/>
              <w:bottom w:val="single" w:color="000000" w:sz="6" w:space="0"/>
              <w:right w:val="single" w:color="000000" w:sz="5" w:space="0"/>
            </w:tcBorders>
            <w:shd w:val="clear" w:color="auto" w:fill="EDEBE0"/>
          </w:tcPr>
          <w:p w:rsidRPr="007525BE" w:rsidR="00577500" w:rsidP="00B04D51" w:rsidRDefault="00577500" w14:paraId="6B73706B" w14:textId="77777777">
            <w:pPr>
              <w:spacing w:before="6" w:line="276" w:lineRule="auto"/>
              <w:rPr>
                <w:rFonts w:cs="Arial"/>
                <w:sz w:val="17"/>
                <w:szCs w:val="17"/>
              </w:rPr>
            </w:pPr>
          </w:p>
          <w:p w:rsidRPr="007525BE" w:rsidR="00577500" w:rsidP="00B04D51" w:rsidRDefault="002E6C55" w14:paraId="46AC9EA0" w14:textId="77777777">
            <w:pPr>
              <w:spacing w:line="276" w:lineRule="auto"/>
              <w:ind w:left="102"/>
              <w:rPr>
                <w:rFonts w:cs="Arial"/>
                <w:szCs w:val="24"/>
              </w:rPr>
            </w:pPr>
            <w:r w:rsidRPr="007525BE">
              <w:rPr>
                <w:rFonts w:cs="Arial"/>
                <w:b/>
                <w:spacing w:val="1"/>
                <w:szCs w:val="24"/>
              </w:rPr>
              <w:t>S</w:t>
            </w:r>
            <w:r w:rsidRPr="007525BE">
              <w:rPr>
                <w:rFonts w:cs="Arial"/>
                <w:b/>
                <w:spacing w:val="-1"/>
                <w:szCs w:val="24"/>
              </w:rPr>
              <w:t>ec</w:t>
            </w:r>
            <w:r w:rsidRPr="007525BE">
              <w:rPr>
                <w:rFonts w:cs="Arial"/>
                <w:b/>
                <w:szCs w:val="24"/>
              </w:rPr>
              <w:t xml:space="preserve">tion 2: </w:t>
            </w:r>
            <w:r w:rsidRPr="007525BE">
              <w:rPr>
                <w:rFonts w:cs="Arial"/>
                <w:b/>
                <w:spacing w:val="1"/>
                <w:szCs w:val="24"/>
              </w:rPr>
              <w:t xml:space="preserve"> </w:t>
            </w: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w:t>
            </w:r>
            <w:r w:rsidRPr="007525BE">
              <w:rPr>
                <w:rFonts w:cs="Arial"/>
                <w:b/>
                <w:spacing w:val="-1"/>
                <w:szCs w:val="24"/>
              </w:rPr>
              <w:t>e</w:t>
            </w:r>
            <w:r w:rsidRPr="007525BE">
              <w:rPr>
                <w:rFonts w:cs="Arial"/>
                <w:b/>
                <w:szCs w:val="24"/>
              </w:rPr>
              <w:t>r</w:t>
            </w:r>
            <w:r w:rsidRPr="007525BE">
              <w:rPr>
                <w:rFonts w:cs="Arial"/>
                <w:b/>
                <w:spacing w:val="1"/>
                <w:szCs w:val="24"/>
              </w:rPr>
              <w:t xml:space="preserve"> </w:t>
            </w:r>
            <w:r w:rsidRPr="007525BE">
              <w:rPr>
                <w:rFonts w:cs="Arial"/>
                <w:b/>
                <w:szCs w:val="24"/>
              </w:rPr>
              <w:t>P</w:t>
            </w:r>
            <w:r w:rsidRPr="007525BE">
              <w:rPr>
                <w:rFonts w:cs="Arial"/>
                <w:b/>
                <w:spacing w:val="1"/>
                <w:szCs w:val="24"/>
              </w:rPr>
              <w:t>r</w:t>
            </w:r>
            <w:r w:rsidRPr="007525BE">
              <w:rPr>
                <w:rFonts w:cs="Arial"/>
                <w:b/>
                <w:szCs w:val="24"/>
              </w:rPr>
              <w:t>o</w:t>
            </w:r>
            <w:r w:rsidRPr="007525BE">
              <w:rPr>
                <w:rFonts w:cs="Arial"/>
                <w:b/>
                <w:spacing w:val="1"/>
                <w:szCs w:val="24"/>
              </w:rPr>
              <w:t>f</w:t>
            </w:r>
            <w:r w:rsidRPr="007525BE">
              <w:rPr>
                <w:rFonts w:cs="Arial"/>
                <w:b/>
                <w:szCs w:val="24"/>
              </w:rPr>
              <w:t>i</w:t>
            </w:r>
            <w:r w:rsidRPr="007525BE">
              <w:rPr>
                <w:rFonts w:cs="Arial"/>
                <w:b/>
                <w:spacing w:val="1"/>
                <w:szCs w:val="24"/>
              </w:rPr>
              <w:t>l</w:t>
            </w:r>
            <w:r w:rsidRPr="007525BE">
              <w:rPr>
                <w:rFonts w:cs="Arial"/>
                <w:b/>
                <w:szCs w:val="24"/>
              </w:rPr>
              <w:t>e</w:t>
            </w:r>
          </w:p>
        </w:tc>
      </w:tr>
      <w:tr w:rsidRPr="007525BE" w:rsidR="00577500" w:rsidTr="009C6F86" w14:paraId="19638148" w14:textId="77777777">
        <w:trPr>
          <w:trHeight w:val="4170" w:hRule="exact"/>
        </w:trPr>
        <w:tc>
          <w:tcPr>
            <w:tcW w:w="9074" w:type="dxa"/>
            <w:gridSpan w:val="2"/>
            <w:tcBorders>
              <w:top w:val="single" w:color="000000" w:sz="6" w:space="0"/>
              <w:left w:val="single" w:color="000000" w:sz="6" w:space="0"/>
              <w:bottom w:val="single" w:color="auto" w:sz="4" w:space="0"/>
              <w:right w:val="single" w:color="000000" w:sz="6" w:space="0"/>
            </w:tcBorders>
          </w:tcPr>
          <w:p w:rsidRPr="007525BE" w:rsidR="00577500" w:rsidP="00B04D51" w:rsidRDefault="002E6C55" w14:paraId="3D2FA021" w14:textId="77777777">
            <w:pPr>
              <w:spacing w:before="53" w:line="276" w:lineRule="auto"/>
              <w:ind w:left="85"/>
              <w:rPr>
                <w:rFonts w:cs="Arial"/>
                <w:szCs w:val="24"/>
              </w:rPr>
            </w:pPr>
            <w:r w:rsidRPr="007525BE">
              <w:rPr>
                <w:rFonts w:cs="Arial"/>
                <w:b/>
                <w:szCs w:val="24"/>
              </w:rPr>
              <w:t xml:space="preserve">1.   </w:t>
            </w: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w:t>
            </w:r>
            <w:r w:rsidRPr="007525BE">
              <w:rPr>
                <w:rFonts w:cs="Arial"/>
                <w:b/>
                <w:spacing w:val="1"/>
                <w:szCs w:val="24"/>
              </w:rPr>
              <w:t>e</w:t>
            </w:r>
            <w:r w:rsidRPr="007525BE">
              <w:rPr>
                <w:rFonts w:cs="Arial"/>
                <w:b/>
                <w:szCs w:val="24"/>
              </w:rPr>
              <w:t>r</w:t>
            </w:r>
            <w:r w:rsidRPr="007525BE">
              <w:rPr>
                <w:rFonts w:cs="Arial"/>
                <w:b/>
                <w:spacing w:val="-1"/>
                <w:szCs w:val="24"/>
              </w:rPr>
              <w:t xml:space="preserve"> </w:t>
            </w:r>
            <w:r w:rsidRPr="007525BE">
              <w:rPr>
                <w:rFonts w:cs="Arial"/>
                <w:b/>
                <w:szCs w:val="24"/>
              </w:rPr>
              <w:t>type:</w:t>
            </w:r>
          </w:p>
          <w:p w:rsidRPr="007525BE" w:rsidR="00577500" w:rsidP="00B04D51" w:rsidRDefault="00577500" w14:paraId="671EED2D" w14:textId="77777777">
            <w:pPr>
              <w:spacing w:line="276" w:lineRule="auto"/>
              <w:rPr>
                <w:rFonts w:cs="Arial"/>
                <w:sz w:val="16"/>
                <w:szCs w:val="16"/>
              </w:rPr>
            </w:pPr>
          </w:p>
          <w:p w:rsidRPr="007525BE" w:rsidR="00B6623B" w:rsidP="00B6623B" w:rsidRDefault="00B6623B" w14:paraId="287DB35D" w14:textId="77777777">
            <w:pPr>
              <w:spacing w:line="276" w:lineRule="auto"/>
              <w:rPr>
                <w:rFonts w:eastAsia="Calibri" w:cs="Arial"/>
                <w:i/>
              </w:rPr>
            </w:pPr>
            <w:r w:rsidRPr="007525BE">
              <w:rPr>
                <w:rFonts w:eastAsia="Calibri" w:cs="Arial"/>
                <w:i/>
              </w:rPr>
              <w:t>Tick box</w:t>
            </w:r>
          </w:p>
          <w:tbl>
            <w:tblPr>
              <w:tblW w:w="0" w:type="auto"/>
              <w:tblLayout w:type="fixed"/>
              <w:tblLook w:val="04A0" w:firstRow="1" w:lastRow="0" w:firstColumn="1" w:lastColumn="0" w:noHBand="0" w:noVBand="1"/>
            </w:tblPr>
            <w:tblGrid>
              <w:gridCol w:w="2018"/>
              <w:gridCol w:w="425"/>
              <w:gridCol w:w="2410"/>
              <w:gridCol w:w="425"/>
              <w:gridCol w:w="2410"/>
              <w:gridCol w:w="425"/>
            </w:tblGrid>
            <w:tr w:rsidRPr="007525BE" w:rsidR="00B6623B" w:rsidTr="00B6623B" w14:paraId="28829FA2" w14:textId="77777777">
              <w:tc>
                <w:tcPr>
                  <w:tcW w:w="2018" w:type="dxa"/>
                  <w:tcBorders>
                    <w:top w:val="nil"/>
                    <w:left w:val="nil"/>
                    <w:bottom w:val="nil"/>
                    <w:right w:val="single" w:color="auto" w:sz="4" w:space="0"/>
                  </w:tcBorders>
                  <w:hideMark/>
                </w:tcPr>
                <w:p w:rsidRPr="007525BE" w:rsidR="00B6623B" w:rsidP="00B6623B" w:rsidRDefault="001B5D47" w14:paraId="7956AC5B" w14:textId="207B5436">
                  <w:pPr>
                    <w:spacing w:line="276" w:lineRule="auto"/>
                    <w:rPr>
                      <w:rFonts w:eastAsia="Calibri" w:cs="Arial"/>
                    </w:rPr>
                  </w:pPr>
                  <w:r w:rsidRPr="007525BE">
                    <w:rPr>
                      <w:rFonts w:eastAsia="Calibri" w:cs="Arial"/>
                    </w:rPr>
                    <w:t>Individual</w:t>
                  </w:r>
                </w:p>
              </w:tc>
              <w:tc>
                <w:tcPr>
                  <w:tcW w:w="425" w:type="dxa"/>
                  <w:tcBorders>
                    <w:top w:val="single" w:color="auto" w:sz="4" w:space="0"/>
                    <w:left w:val="single" w:color="auto" w:sz="4" w:space="0"/>
                    <w:bottom w:val="single" w:color="auto" w:sz="4" w:space="0"/>
                    <w:right w:val="single" w:color="auto" w:sz="4" w:space="0"/>
                  </w:tcBorders>
                </w:tcPr>
                <w:p w:rsidRPr="007525BE" w:rsidR="00B6623B" w:rsidP="00B6623B" w:rsidRDefault="00B6623B" w14:paraId="0D1F1A65" w14:textId="77777777">
                  <w:pPr>
                    <w:spacing w:line="276" w:lineRule="auto"/>
                    <w:rPr>
                      <w:rFonts w:eastAsia="Calibri" w:cs="Arial"/>
                    </w:rPr>
                  </w:pPr>
                </w:p>
              </w:tc>
              <w:tc>
                <w:tcPr>
                  <w:tcW w:w="2410" w:type="dxa"/>
                  <w:tcBorders>
                    <w:top w:val="nil"/>
                    <w:left w:val="single" w:color="auto" w:sz="4" w:space="0"/>
                    <w:bottom w:val="nil"/>
                    <w:right w:val="single" w:color="auto" w:sz="4" w:space="0"/>
                  </w:tcBorders>
                  <w:hideMark/>
                </w:tcPr>
                <w:p w:rsidRPr="007525BE" w:rsidR="00B6623B" w:rsidP="00B6623B" w:rsidRDefault="00B6623B" w14:paraId="7D444790" w14:textId="77777777">
                  <w:pPr>
                    <w:spacing w:line="276" w:lineRule="auto"/>
                    <w:rPr>
                      <w:rFonts w:eastAsia="Calibri" w:cs="Arial"/>
                    </w:rPr>
                  </w:pPr>
                  <w:r w:rsidRPr="007525BE">
                    <w:rPr>
                      <w:rFonts w:eastAsia="Calibri" w:cs="Arial"/>
                    </w:rPr>
                    <w:t>Sovereign wealth fund</w:t>
                  </w:r>
                </w:p>
              </w:tc>
              <w:tc>
                <w:tcPr>
                  <w:tcW w:w="425" w:type="dxa"/>
                  <w:tcBorders>
                    <w:top w:val="single" w:color="auto" w:sz="4" w:space="0"/>
                    <w:left w:val="single" w:color="auto" w:sz="4" w:space="0"/>
                    <w:bottom w:val="single" w:color="auto" w:sz="4" w:space="0"/>
                    <w:right w:val="single" w:color="auto" w:sz="4" w:space="0"/>
                  </w:tcBorders>
                </w:tcPr>
                <w:p w:rsidRPr="007525BE" w:rsidR="00B6623B" w:rsidP="00B6623B" w:rsidRDefault="00B6623B" w14:paraId="3F7A6C54" w14:textId="77777777">
                  <w:pPr>
                    <w:spacing w:line="276" w:lineRule="auto"/>
                    <w:rPr>
                      <w:rFonts w:eastAsia="Calibri" w:cs="Arial"/>
                    </w:rPr>
                  </w:pPr>
                </w:p>
              </w:tc>
              <w:tc>
                <w:tcPr>
                  <w:tcW w:w="2410" w:type="dxa"/>
                  <w:tcBorders>
                    <w:top w:val="nil"/>
                    <w:left w:val="single" w:color="auto" w:sz="4" w:space="0"/>
                    <w:bottom w:val="nil"/>
                    <w:right w:val="single" w:color="auto" w:sz="4" w:space="0"/>
                  </w:tcBorders>
                  <w:hideMark/>
                </w:tcPr>
                <w:p w:rsidRPr="007525BE" w:rsidR="00B6623B" w:rsidP="00B6623B" w:rsidRDefault="00B6623B" w14:paraId="569AA6A9" w14:textId="77777777">
                  <w:pPr>
                    <w:spacing w:line="276" w:lineRule="auto"/>
                    <w:rPr>
                      <w:rFonts w:eastAsia="Calibri" w:cs="Arial"/>
                    </w:rPr>
                  </w:pPr>
                  <w:r w:rsidRPr="007525BE">
                    <w:rPr>
                      <w:rFonts w:eastAsia="Calibri" w:cs="Arial"/>
                    </w:rPr>
                    <w:t>Bank</w:t>
                  </w:r>
                </w:p>
              </w:tc>
              <w:tc>
                <w:tcPr>
                  <w:tcW w:w="425" w:type="dxa"/>
                  <w:tcBorders>
                    <w:top w:val="single" w:color="auto" w:sz="4" w:space="0"/>
                    <w:left w:val="single" w:color="auto" w:sz="4" w:space="0"/>
                    <w:bottom w:val="single" w:color="auto" w:sz="4" w:space="0"/>
                    <w:right w:val="single" w:color="auto" w:sz="4" w:space="0"/>
                  </w:tcBorders>
                </w:tcPr>
                <w:p w:rsidRPr="007525BE" w:rsidR="00B6623B" w:rsidP="00B6623B" w:rsidRDefault="00B6623B" w14:paraId="05F87A90" w14:textId="77777777">
                  <w:pPr>
                    <w:spacing w:line="276" w:lineRule="auto"/>
                    <w:rPr>
                      <w:rFonts w:eastAsia="Calibri" w:cs="Arial"/>
                    </w:rPr>
                  </w:pPr>
                </w:p>
              </w:tc>
            </w:tr>
            <w:tr w:rsidRPr="007525BE" w:rsidR="00B6623B" w:rsidTr="00B6623B" w14:paraId="17E2D0FB" w14:textId="77777777">
              <w:tc>
                <w:tcPr>
                  <w:tcW w:w="2018" w:type="dxa"/>
                  <w:tcBorders>
                    <w:top w:val="nil"/>
                    <w:left w:val="nil"/>
                    <w:bottom w:val="nil"/>
                    <w:right w:val="single" w:color="auto" w:sz="4" w:space="0"/>
                  </w:tcBorders>
                  <w:hideMark/>
                </w:tcPr>
                <w:p w:rsidRPr="007525BE" w:rsidR="00B6623B" w:rsidP="00B6623B" w:rsidRDefault="00B6623B" w14:paraId="3632E1F8" w14:textId="77777777">
                  <w:pPr>
                    <w:spacing w:line="276" w:lineRule="auto"/>
                    <w:rPr>
                      <w:rFonts w:eastAsia="Calibri" w:cs="Arial"/>
                    </w:rPr>
                  </w:pPr>
                  <w:r w:rsidRPr="007525BE">
                    <w:rPr>
                      <w:rFonts w:eastAsia="Calibri" w:cs="Arial"/>
                    </w:rPr>
                    <w:t>Private equity fund</w:t>
                  </w:r>
                </w:p>
              </w:tc>
              <w:tc>
                <w:tcPr>
                  <w:tcW w:w="425" w:type="dxa"/>
                  <w:tcBorders>
                    <w:top w:val="single" w:color="auto" w:sz="4" w:space="0"/>
                    <w:left w:val="single" w:color="auto" w:sz="4" w:space="0"/>
                    <w:bottom w:val="single" w:color="auto" w:sz="4" w:space="0"/>
                    <w:right w:val="single" w:color="auto" w:sz="4" w:space="0"/>
                  </w:tcBorders>
                </w:tcPr>
                <w:p w:rsidRPr="007525BE" w:rsidR="00B6623B" w:rsidP="00B6623B" w:rsidRDefault="00B6623B" w14:paraId="5913B1F2" w14:textId="77777777">
                  <w:pPr>
                    <w:spacing w:line="276" w:lineRule="auto"/>
                    <w:rPr>
                      <w:rFonts w:eastAsia="Calibri" w:cs="Arial"/>
                    </w:rPr>
                  </w:pPr>
                </w:p>
              </w:tc>
              <w:tc>
                <w:tcPr>
                  <w:tcW w:w="2410" w:type="dxa"/>
                  <w:tcBorders>
                    <w:top w:val="nil"/>
                    <w:left w:val="single" w:color="auto" w:sz="4" w:space="0"/>
                    <w:bottom w:val="nil"/>
                    <w:right w:val="single" w:color="auto" w:sz="4" w:space="0"/>
                  </w:tcBorders>
                  <w:hideMark/>
                </w:tcPr>
                <w:p w:rsidRPr="007525BE" w:rsidR="00B6623B" w:rsidP="00B6623B" w:rsidRDefault="00B6623B" w14:paraId="639E7C5C" w14:textId="77777777">
                  <w:pPr>
                    <w:spacing w:line="276" w:lineRule="auto"/>
                    <w:rPr>
                      <w:rFonts w:eastAsia="Calibri" w:cs="Arial"/>
                    </w:rPr>
                  </w:pPr>
                  <w:r w:rsidRPr="007525BE">
                    <w:rPr>
                      <w:rFonts w:eastAsia="Calibri" w:cs="Arial"/>
                    </w:rPr>
                    <w:t>Limited company</w:t>
                  </w:r>
                </w:p>
              </w:tc>
              <w:tc>
                <w:tcPr>
                  <w:tcW w:w="425" w:type="dxa"/>
                  <w:tcBorders>
                    <w:top w:val="single" w:color="auto" w:sz="4" w:space="0"/>
                    <w:left w:val="single" w:color="auto" w:sz="4" w:space="0"/>
                    <w:bottom w:val="single" w:color="auto" w:sz="4" w:space="0"/>
                    <w:right w:val="single" w:color="auto" w:sz="4" w:space="0"/>
                  </w:tcBorders>
                </w:tcPr>
                <w:p w:rsidRPr="007525BE" w:rsidR="00B6623B" w:rsidP="00B6623B" w:rsidRDefault="00B6623B" w14:paraId="5215C165" w14:textId="77777777">
                  <w:pPr>
                    <w:spacing w:line="276" w:lineRule="auto"/>
                    <w:rPr>
                      <w:rFonts w:eastAsia="Calibri" w:cs="Arial"/>
                    </w:rPr>
                  </w:pPr>
                </w:p>
              </w:tc>
              <w:tc>
                <w:tcPr>
                  <w:tcW w:w="2410" w:type="dxa"/>
                  <w:tcBorders>
                    <w:top w:val="nil"/>
                    <w:left w:val="single" w:color="auto" w:sz="4" w:space="0"/>
                    <w:bottom w:val="nil"/>
                    <w:right w:val="single" w:color="auto" w:sz="4" w:space="0"/>
                  </w:tcBorders>
                  <w:hideMark/>
                </w:tcPr>
                <w:p w:rsidRPr="007525BE" w:rsidR="00B6623B" w:rsidP="00B6623B" w:rsidRDefault="00B6623B" w14:paraId="27A90FB7" w14:textId="77777777">
                  <w:pPr>
                    <w:spacing w:line="276" w:lineRule="auto"/>
                    <w:rPr>
                      <w:rFonts w:eastAsia="Calibri" w:cs="Arial"/>
                    </w:rPr>
                  </w:pPr>
                  <w:r w:rsidRPr="007525BE">
                    <w:rPr>
                      <w:rFonts w:eastAsia="Calibri" w:cs="Arial"/>
                    </w:rPr>
                    <w:t>REIT</w:t>
                  </w:r>
                </w:p>
              </w:tc>
              <w:tc>
                <w:tcPr>
                  <w:tcW w:w="425" w:type="dxa"/>
                  <w:tcBorders>
                    <w:top w:val="single" w:color="auto" w:sz="4" w:space="0"/>
                    <w:left w:val="single" w:color="auto" w:sz="4" w:space="0"/>
                    <w:bottom w:val="single" w:color="auto" w:sz="4" w:space="0"/>
                    <w:right w:val="single" w:color="auto" w:sz="4" w:space="0"/>
                  </w:tcBorders>
                </w:tcPr>
                <w:p w:rsidRPr="007525BE" w:rsidR="00B6623B" w:rsidP="00B6623B" w:rsidRDefault="00B6623B" w14:paraId="1BCCB906" w14:textId="77777777">
                  <w:pPr>
                    <w:spacing w:line="276" w:lineRule="auto"/>
                    <w:rPr>
                      <w:rFonts w:eastAsia="Calibri" w:cs="Arial"/>
                    </w:rPr>
                  </w:pPr>
                </w:p>
              </w:tc>
            </w:tr>
            <w:tr w:rsidRPr="007525BE" w:rsidR="00B6623B" w:rsidTr="00B6623B" w14:paraId="2036E9CE" w14:textId="77777777">
              <w:tc>
                <w:tcPr>
                  <w:tcW w:w="2018" w:type="dxa"/>
                  <w:tcBorders>
                    <w:top w:val="nil"/>
                    <w:left w:val="nil"/>
                    <w:bottom w:val="nil"/>
                    <w:right w:val="single" w:color="auto" w:sz="4" w:space="0"/>
                  </w:tcBorders>
                  <w:hideMark/>
                </w:tcPr>
                <w:p w:rsidRPr="007525BE" w:rsidR="00B6623B" w:rsidP="00B6623B" w:rsidRDefault="00B6623B" w14:paraId="7377F0B1" w14:textId="77777777">
                  <w:pPr>
                    <w:spacing w:line="276" w:lineRule="auto"/>
                    <w:rPr>
                      <w:rFonts w:eastAsia="Calibri" w:cs="Arial"/>
                    </w:rPr>
                  </w:pPr>
                  <w:r w:rsidRPr="007525BE">
                    <w:rPr>
                      <w:rFonts w:eastAsia="Calibri" w:cs="Arial"/>
                    </w:rPr>
                    <w:t>Pension fund</w:t>
                  </w:r>
                </w:p>
              </w:tc>
              <w:tc>
                <w:tcPr>
                  <w:tcW w:w="425" w:type="dxa"/>
                  <w:tcBorders>
                    <w:top w:val="single" w:color="auto" w:sz="4" w:space="0"/>
                    <w:left w:val="single" w:color="auto" w:sz="4" w:space="0"/>
                    <w:bottom w:val="single" w:color="auto" w:sz="4" w:space="0"/>
                    <w:right w:val="single" w:color="auto" w:sz="4" w:space="0"/>
                  </w:tcBorders>
                </w:tcPr>
                <w:p w:rsidRPr="007525BE" w:rsidR="00B6623B" w:rsidP="00B6623B" w:rsidRDefault="00B6623B" w14:paraId="5B59A964" w14:textId="77777777">
                  <w:pPr>
                    <w:spacing w:line="276" w:lineRule="auto"/>
                    <w:rPr>
                      <w:rFonts w:eastAsia="Calibri" w:cs="Arial"/>
                    </w:rPr>
                  </w:pPr>
                </w:p>
              </w:tc>
              <w:tc>
                <w:tcPr>
                  <w:tcW w:w="2410" w:type="dxa"/>
                  <w:tcBorders>
                    <w:top w:val="nil"/>
                    <w:left w:val="single" w:color="auto" w:sz="4" w:space="0"/>
                    <w:bottom w:val="nil"/>
                    <w:right w:val="single" w:color="auto" w:sz="4" w:space="0"/>
                  </w:tcBorders>
                  <w:hideMark/>
                </w:tcPr>
                <w:p w:rsidRPr="007525BE" w:rsidR="00B6623B" w:rsidP="00B6623B" w:rsidRDefault="00B6623B" w14:paraId="19C43B2B" w14:textId="77777777">
                  <w:pPr>
                    <w:spacing w:line="276" w:lineRule="auto"/>
                    <w:rPr>
                      <w:rFonts w:eastAsia="Calibri" w:cs="Arial"/>
                    </w:rPr>
                  </w:pPr>
                  <w:r w:rsidRPr="007525BE">
                    <w:rPr>
                      <w:rFonts w:eastAsia="Calibri" w:cs="Arial"/>
                    </w:rPr>
                    <w:t>DAC</w:t>
                  </w:r>
                </w:p>
              </w:tc>
              <w:tc>
                <w:tcPr>
                  <w:tcW w:w="425" w:type="dxa"/>
                  <w:tcBorders>
                    <w:top w:val="single" w:color="auto" w:sz="4" w:space="0"/>
                    <w:left w:val="single" w:color="auto" w:sz="4" w:space="0"/>
                    <w:bottom w:val="single" w:color="auto" w:sz="4" w:space="0"/>
                    <w:right w:val="single" w:color="auto" w:sz="4" w:space="0"/>
                  </w:tcBorders>
                </w:tcPr>
                <w:p w:rsidRPr="007525BE" w:rsidR="00B6623B" w:rsidP="00B6623B" w:rsidRDefault="00B6623B" w14:paraId="181EB24C" w14:textId="77777777">
                  <w:pPr>
                    <w:spacing w:line="276" w:lineRule="auto"/>
                    <w:rPr>
                      <w:rFonts w:eastAsia="Calibri" w:cs="Arial"/>
                    </w:rPr>
                  </w:pPr>
                </w:p>
              </w:tc>
              <w:tc>
                <w:tcPr>
                  <w:tcW w:w="2410" w:type="dxa"/>
                  <w:tcBorders>
                    <w:top w:val="nil"/>
                    <w:left w:val="single" w:color="auto" w:sz="4" w:space="0"/>
                    <w:bottom w:val="nil"/>
                    <w:right w:val="single" w:color="auto" w:sz="4" w:space="0"/>
                  </w:tcBorders>
                  <w:hideMark/>
                </w:tcPr>
                <w:p w:rsidRPr="007525BE" w:rsidR="00B6623B" w:rsidP="00B6623B" w:rsidRDefault="00B6623B" w14:paraId="6CAAC0A2" w14:textId="77777777">
                  <w:pPr>
                    <w:spacing w:line="276" w:lineRule="auto"/>
                    <w:rPr>
                      <w:rFonts w:eastAsia="Calibri" w:cs="Arial"/>
                    </w:rPr>
                  </w:pPr>
                  <w:r w:rsidRPr="007525BE">
                    <w:rPr>
                      <w:rFonts w:eastAsia="Calibri" w:cs="Arial"/>
                    </w:rPr>
                    <w:t>Special Purpose Vehicle</w:t>
                  </w:r>
                </w:p>
              </w:tc>
              <w:tc>
                <w:tcPr>
                  <w:tcW w:w="425" w:type="dxa"/>
                  <w:tcBorders>
                    <w:top w:val="single" w:color="auto" w:sz="4" w:space="0"/>
                    <w:left w:val="single" w:color="auto" w:sz="4" w:space="0"/>
                    <w:bottom w:val="single" w:color="auto" w:sz="4" w:space="0"/>
                    <w:right w:val="single" w:color="auto" w:sz="4" w:space="0"/>
                  </w:tcBorders>
                </w:tcPr>
                <w:p w:rsidRPr="007525BE" w:rsidR="00B6623B" w:rsidP="00B6623B" w:rsidRDefault="00B6623B" w14:paraId="6DACFB70" w14:textId="77777777">
                  <w:pPr>
                    <w:spacing w:line="276" w:lineRule="auto"/>
                    <w:rPr>
                      <w:rFonts w:eastAsia="Calibri" w:cs="Arial"/>
                    </w:rPr>
                  </w:pPr>
                </w:p>
              </w:tc>
            </w:tr>
            <w:tr w:rsidRPr="007525BE" w:rsidR="00B6623B" w:rsidTr="00B6623B" w14:paraId="3055041C" w14:textId="77777777">
              <w:tc>
                <w:tcPr>
                  <w:tcW w:w="2018" w:type="dxa"/>
                  <w:tcBorders>
                    <w:top w:val="nil"/>
                    <w:left w:val="nil"/>
                    <w:bottom w:val="nil"/>
                    <w:right w:val="single" w:color="auto" w:sz="4" w:space="0"/>
                  </w:tcBorders>
                  <w:hideMark/>
                </w:tcPr>
                <w:p w:rsidRPr="007525BE" w:rsidR="00B6623B" w:rsidP="00B6623B" w:rsidRDefault="00B6623B" w14:paraId="75B44FE3" w14:textId="5A5267CD">
                  <w:pPr>
                    <w:spacing w:line="276" w:lineRule="auto"/>
                    <w:rPr>
                      <w:rFonts w:eastAsia="Calibri" w:cs="Arial"/>
                    </w:rPr>
                  </w:pPr>
                </w:p>
              </w:tc>
              <w:tc>
                <w:tcPr>
                  <w:tcW w:w="425" w:type="dxa"/>
                  <w:tcBorders>
                    <w:top w:val="single" w:color="auto" w:sz="4" w:space="0"/>
                    <w:left w:val="single" w:color="auto" w:sz="4" w:space="0"/>
                    <w:bottom w:val="single" w:color="auto" w:sz="4" w:space="0"/>
                    <w:right w:val="single" w:color="auto" w:sz="4" w:space="0"/>
                  </w:tcBorders>
                </w:tcPr>
                <w:p w:rsidRPr="007525BE" w:rsidR="00B6623B" w:rsidP="00B6623B" w:rsidRDefault="00B6623B" w14:paraId="21699F51" w14:textId="77777777">
                  <w:pPr>
                    <w:spacing w:line="276" w:lineRule="auto"/>
                    <w:rPr>
                      <w:rFonts w:eastAsia="Calibri" w:cs="Arial"/>
                    </w:rPr>
                  </w:pPr>
                </w:p>
              </w:tc>
              <w:tc>
                <w:tcPr>
                  <w:tcW w:w="2410" w:type="dxa"/>
                  <w:tcBorders>
                    <w:top w:val="nil"/>
                    <w:left w:val="single" w:color="auto" w:sz="4" w:space="0"/>
                    <w:bottom w:val="nil"/>
                    <w:right w:val="single" w:color="auto" w:sz="4" w:space="0"/>
                  </w:tcBorders>
                  <w:hideMark/>
                </w:tcPr>
                <w:p w:rsidRPr="007525BE" w:rsidR="00B6623B" w:rsidP="00B6623B" w:rsidRDefault="00B6623B" w14:paraId="6C11B6F9" w14:textId="77777777">
                  <w:pPr>
                    <w:spacing w:line="276" w:lineRule="auto"/>
                    <w:rPr>
                      <w:rFonts w:eastAsia="Calibri" w:cs="Arial"/>
                    </w:rPr>
                  </w:pPr>
                  <w:r w:rsidRPr="007525BE">
                    <w:rPr>
                      <w:rFonts w:eastAsia="Calibri" w:cs="Arial"/>
                    </w:rPr>
                    <w:t>QIF</w:t>
                  </w:r>
                </w:p>
              </w:tc>
              <w:tc>
                <w:tcPr>
                  <w:tcW w:w="425" w:type="dxa"/>
                  <w:tcBorders>
                    <w:top w:val="single" w:color="auto" w:sz="4" w:space="0"/>
                    <w:left w:val="single" w:color="auto" w:sz="4" w:space="0"/>
                    <w:bottom w:val="single" w:color="auto" w:sz="4" w:space="0"/>
                    <w:right w:val="single" w:color="auto" w:sz="4" w:space="0"/>
                  </w:tcBorders>
                </w:tcPr>
                <w:p w:rsidRPr="007525BE" w:rsidR="00B6623B" w:rsidP="00B6623B" w:rsidRDefault="00B6623B" w14:paraId="7EA55268" w14:textId="77777777">
                  <w:pPr>
                    <w:spacing w:line="276" w:lineRule="auto"/>
                    <w:rPr>
                      <w:rFonts w:eastAsia="Calibri" w:cs="Arial"/>
                    </w:rPr>
                  </w:pPr>
                </w:p>
              </w:tc>
              <w:tc>
                <w:tcPr>
                  <w:tcW w:w="2410" w:type="dxa"/>
                  <w:tcBorders>
                    <w:top w:val="nil"/>
                    <w:left w:val="single" w:color="auto" w:sz="4" w:space="0"/>
                    <w:bottom w:val="nil"/>
                    <w:right w:val="single" w:color="auto" w:sz="4" w:space="0"/>
                  </w:tcBorders>
                  <w:hideMark/>
                </w:tcPr>
                <w:p w:rsidRPr="007525BE" w:rsidR="00B6623B" w:rsidP="00B6623B" w:rsidRDefault="001B5D47" w14:paraId="27576BF9" w14:textId="3A2A76D1">
                  <w:pPr>
                    <w:spacing w:line="276" w:lineRule="auto"/>
                    <w:rPr>
                      <w:rFonts w:eastAsia="Calibri" w:cs="Arial"/>
                    </w:rPr>
                  </w:pPr>
                  <w:r w:rsidRPr="007525BE">
                    <w:rPr>
                      <w:rFonts w:eastAsia="Calibri" w:cs="Arial"/>
                    </w:rPr>
                    <w:t>Investment bank</w:t>
                  </w:r>
                </w:p>
              </w:tc>
              <w:tc>
                <w:tcPr>
                  <w:tcW w:w="425" w:type="dxa"/>
                  <w:tcBorders>
                    <w:top w:val="single" w:color="auto" w:sz="4" w:space="0"/>
                    <w:left w:val="single" w:color="auto" w:sz="4" w:space="0"/>
                    <w:bottom w:val="single" w:color="auto" w:sz="4" w:space="0"/>
                    <w:right w:val="single" w:color="auto" w:sz="4" w:space="0"/>
                  </w:tcBorders>
                </w:tcPr>
                <w:p w:rsidRPr="007525BE" w:rsidR="00B6623B" w:rsidP="00B6623B" w:rsidRDefault="00B6623B" w14:paraId="5FD6039A" w14:textId="77777777">
                  <w:pPr>
                    <w:spacing w:line="276" w:lineRule="auto"/>
                    <w:rPr>
                      <w:rFonts w:eastAsia="Calibri" w:cs="Arial"/>
                    </w:rPr>
                  </w:pPr>
                </w:p>
              </w:tc>
            </w:tr>
            <w:tr w:rsidRPr="007525BE" w:rsidR="00B6623B" w:rsidTr="00B6623B" w14:paraId="5BE3585E" w14:textId="77777777">
              <w:tc>
                <w:tcPr>
                  <w:tcW w:w="2018" w:type="dxa"/>
                  <w:tcBorders>
                    <w:top w:val="nil"/>
                    <w:left w:val="nil"/>
                    <w:bottom w:val="nil"/>
                    <w:right w:val="single" w:color="auto" w:sz="4" w:space="0"/>
                  </w:tcBorders>
                  <w:hideMark/>
                </w:tcPr>
                <w:p w:rsidRPr="007525BE" w:rsidR="00B6623B" w:rsidP="00B6623B" w:rsidRDefault="00B6623B" w14:paraId="488B85DB" w14:textId="26651B66">
                  <w:pPr>
                    <w:spacing w:line="276" w:lineRule="auto"/>
                    <w:rPr>
                      <w:rFonts w:eastAsia="Calibri" w:cs="Arial"/>
                    </w:rPr>
                  </w:pPr>
                </w:p>
              </w:tc>
              <w:tc>
                <w:tcPr>
                  <w:tcW w:w="425" w:type="dxa"/>
                  <w:tcBorders>
                    <w:top w:val="single" w:color="auto" w:sz="4" w:space="0"/>
                    <w:left w:val="single" w:color="auto" w:sz="4" w:space="0"/>
                    <w:bottom w:val="single" w:color="auto" w:sz="4" w:space="0"/>
                    <w:right w:val="single" w:color="auto" w:sz="4" w:space="0"/>
                  </w:tcBorders>
                </w:tcPr>
                <w:p w:rsidRPr="007525BE" w:rsidR="00B6623B" w:rsidP="00B6623B" w:rsidRDefault="00B6623B" w14:paraId="2B9AFAAD" w14:textId="77777777">
                  <w:pPr>
                    <w:spacing w:line="276" w:lineRule="auto"/>
                    <w:rPr>
                      <w:rFonts w:eastAsia="Calibri" w:cs="Arial"/>
                    </w:rPr>
                  </w:pPr>
                </w:p>
              </w:tc>
              <w:tc>
                <w:tcPr>
                  <w:tcW w:w="2410" w:type="dxa"/>
                  <w:tcBorders>
                    <w:top w:val="nil"/>
                    <w:left w:val="single" w:color="auto" w:sz="4" w:space="0"/>
                    <w:bottom w:val="nil"/>
                    <w:right w:val="single" w:color="auto" w:sz="4" w:space="0"/>
                  </w:tcBorders>
                  <w:hideMark/>
                </w:tcPr>
                <w:p w:rsidRPr="007525BE" w:rsidR="00B6623B" w:rsidP="00B6623B" w:rsidRDefault="00B6623B" w14:paraId="738F89B3" w14:textId="77777777">
                  <w:pPr>
                    <w:spacing w:line="276" w:lineRule="auto"/>
                    <w:rPr>
                      <w:rFonts w:eastAsia="Calibri" w:cs="Arial"/>
                    </w:rPr>
                  </w:pPr>
                  <w:r w:rsidRPr="007525BE">
                    <w:rPr>
                      <w:rFonts w:eastAsia="Calibri" w:cs="Arial"/>
                    </w:rPr>
                    <w:t>Other – specify below</w:t>
                  </w:r>
                </w:p>
              </w:tc>
              <w:tc>
                <w:tcPr>
                  <w:tcW w:w="425" w:type="dxa"/>
                  <w:tcBorders>
                    <w:top w:val="single" w:color="auto" w:sz="4" w:space="0"/>
                    <w:left w:val="single" w:color="auto" w:sz="4" w:space="0"/>
                    <w:bottom w:val="single" w:color="auto" w:sz="4" w:space="0"/>
                    <w:right w:val="single" w:color="auto" w:sz="4" w:space="0"/>
                  </w:tcBorders>
                </w:tcPr>
                <w:p w:rsidRPr="007525BE" w:rsidR="00B6623B" w:rsidP="00B6623B" w:rsidRDefault="00B6623B" w14:paraId="64A28379" w14:textId="77777777">
                  <w:pPr>
                    <w:spacing w:line="276" w:lineRule="auto"/>
                    <w:rPr>
                      <w:rFonts w:eastAsia="Calibri" w:cs="Arial"/>
                    </w:rPr>
                  </w:pPr>
                </w:p>
              </w:tc>
              <w:tc>
                <w:tcPr>
                  <w:tcW w:w="2410" w:type="dxa"/>
                  <w:tcBorders>
                    <w:top w:val="nil"/>
                    <w:left w:val="single" w:color="auto" w:sz="4" w:space="0"/>
                    <w:bottom w:val="nil"/>
                    <w:right w:val="nil"/>
                  </w:tcBorders>
                </w:tcPr>
                <w:p w:rsidRPr="007525BE" w:rsidR="00B6623B" w:rsidP="00B6623B" w:rsidRDefault="00B6623B" w14:paraId="499AA514" w14:textId="77777777">
                  <w:pPr>
                    <w:spacing w:line="276" w:lineRule="auto"/>
                    <w:rPr>
                      <w:rFonts w:eastAsia="Calibri" w:cs="Arial"/>
                    </w:rPr>
                  </w:pPr>
                </w:p>
              </w:tc>
              <w:tc>
                <w:tcPr>
                  <w:tcW w:w="425" w:type="dxa"/>
                  <w:tcBorders>
                    <w:top w:val="single" w:color="auto" w:sz="4" w:space="0"/>
                    <w:left w:val="nil"/>
                    <w:bottom w:val="nil"/>
                    <w:right w:val="nil"/>
                  </w:tcBorders>
                </w:tcPr>
                <w:p w:rsidRPr="007525BE" w:rsidR="00B6623B" w:rsidP="00B6623B" w:rsidRDefault="00B6623B" w14:paraId="4CBBCE3A" w14:textId="77777777">
                  <w:pPr>
                    <w:spacing w:line="276" w:lineRule="auto"/>
                    <w:rPr>
                      <w:rFonts w:eastAsia="Calibri" w:cs="Arial"/>
                    </w:rPr>
                  </w:pPr>
                </w:p>
              </w:tc>
            </w:tr>
          </w:tbl>
          <w:p w:rsidRPr="007525BE" w:rsidR="00577500" w:rsidP="00B04D51" w:rsidRDefault="00577500" w14:paraId="3BC1EB0F" w14:textId="77777777">
            <w:pPr>
              <w:spacing w:before="9" w:line="276" w:lineRule="auto"/>
              <w:ind w:left="210" w:right="4248"/>
              <w:jc w:val="both"/>
              <w:rPr>
                <w:rFonts w:cs="Arial"/>
                <w:szCs w:val="24"/>
              </w:rPr>
            </w:pPr>
          </w:p>
        </w:tc>
      </w:tr>
    </w:tbl>
    <w:p w:rsidRPr="007525BE" w:rsidR="00577500" w:rsidP="00B04D51" w:rsidRDefault="00577500" w14:paraId="326307B8" w14:textId="799797AC">
      <w:pPr>
        <w:spacing w:line="276" w:lineRule="auto"/>
        <w:rPr>
          <w:rFonts w:cs="Arial"/>
        </w:rPr>
      </w:pPr>
    </w:p>
    <w:p w:rsidRPr="007525BE" w:rsidR="00D61318" w:rsidP="00B04D51" w:rsidRDefault="00D61318" w14:paraId="1191F096" w14:textId="6F6574D5">
      <w:pPr>
        <w:spacing w:line="276" w:lineRule="auto"/>
        <w:rPr>
          <w:rFonts w:cs="Arial"/>
        </w:rPr>
      </w:pPr>
    </w:p>
    <w:tbl>
      <w:tblPr>
        <w:tblW w:w="0" w:type="auto"/>
        <w:tblInd w:w="129" w:type="dxa"/>
        <w:tblLayout w:type="fixed"/>
        <w:tblCellMar>
          <w:left w:w="0" w:type="dxa"/>
          <w:right w:w="0" w:type="dxa"/>
        </w:tblCellMar>
        <w:tblLook w:val="01E0" w:firstRow="1" w:lastRow="1" w:firstColumn="1" w:lastColumn="1" w:noHBand="0" w:noVBand="0"/>
      </w:tblPr>
      <w:tblGrid>
        <w:gridCol w:w="4685"/>
        <w:gridCol w:w="4389"/>
      </w:tblGrid>
      <w:tr w:rsidRPr="007525BE" w:rsidR="00D61318" w:rsidTr="2A2A717C" w14:paraId="01B2CC8D" w14:textId="77777777">
        <w:trPr>
          <w:trHeight w:val="682" w:hRule="exact"/>
        </w:trPr>
        <w:tc>
          <w:tcPr>
            <w:tcW w:w="9074" w:type="dxa"/>
            <w:gridSpan w:val="2"/>
            <w:tcBorders>
              <w:top w:val="single" w:color="000000" w:themeColor="text1" w:sz="5" w:space="0"/>
              <w:left w:val="single" w:color="000000" w:themeColor="text1" w:sz="5" w:space="0"/>
              <w:bottom w:val="single" w:color="000000" w:themeColor="text1" w:sz="6" w:space="0"/>
              <w:right w:val="single" w:color="000000" w:themeColor="text1" w:sz="5" w:space="0"/>
            </w:tcBorders>
            <w:shd w:val="clear" w:color="auto" w:fill="EDEBE0"/>
          </w:tcPr>
          <w:p w:rsidRPr="007525BE" w:rsidR="00D61318" w:rsidP="00E94413" w:rsidRDefault="00D61318" w14:paraId="5D60FE90" w14:textId="77777777">
            <w:pPr>
              <w:spacing w:before="6" w:line="276" w:lineRule="auto"/>
              <w:rPr>
                <w:rFonts w:cs="Arial"/>
                <w:sz w:val="17"/>
                <w:szCs w:val="17"/>
              </w:rPr>
            </w:pPr>
          </w:p>
          <w:p w:rsidRPr="007525BE" w:rsidR="00D61318" w:rsidP="00E94413" w:rsidRDefault="00D61318" w14:paraId="6D12B4E6" w14:textId="77777777">
            <w:pPr>
              <w:spacing w:line="276" w:lineRule="auto"/>
              <w:ind w:left="102"/>
              <w:rPr>
                <w:rFonts w:cs="Arial"/>
                <w:szCs w:val="24"/>
              </w:rPr>
            </w:pPr>
            <w:r w:rsidRPr="007525BE">
              <w:rPr>
                <w:rFonts w:cs="Arial"/>
                <w:b/>
                <w:spacing w:val="1"/>
                <w:szCs w:val="24"/>
              </w:rPr>
              <w:t>S</w:t>
            </w:r>
            <w:r w:rsidRPr="007525BE">
              <w:rPr>
                <w:rFonts w:cs="Arial"/>
                <w:b/>
                <w:spacing w:val="-1"/>
                <w:szCs w:val="24"/>
              </w:rPr>
              <w:t>ec</w:t>
            </w:r>
            <w:r w:rsidRPr="007525BE">
              <w:rPr>
                <w:rFonts w:cs="Arial"/>
                <w:b/>
                <w:szCs w:val="24"/>
              </w:rPr>
              <w:t xml:space="preserve">tion 2: </w:t>
            </w:r>
            <w:r w:rsidRPr="007525BE">
              <w:rPr>
                <w:rFonts w:cs="Arial"/>
                <w:b/>
                <w:spacing w:val="1"/>
                <w:szCs w:val="24"/>
              </w:rPr>
              <w:t xml:space="preserve"> </w:t>
            </w: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w:t>
            </w:r>
            <w:r w:rsidRPr="007525BE">
              <w:rPr>
                <w:rFonts w:cs="Arial"/>
                <w:b/>
                <w:spacing w:val="-1"/>
                <w:szCs w:val="24"/>
              </w:rPr>
              <w:t>e</w:t>
            </w:r>
            <w:r w:rsidRPr="007525BE">
              <w:rPr>
                <w:rFonts w:cs="Arial"/>
                <w:b/>
                <w:szCs w:val="24"/>
              </w:rPr>
              <w:t>r</w:t>
            </w:r>
            <w:r w:rsidRPr="007525BE">
              <w:rPr>
                <w:rFonts w:cs="Arial"/>
                <w:b/>
                <w:spacing w:val="1"/>
                <w:szCs w:val="24"/>
              </w:rPr>
              <w:t xml:space="preserve"> </w:t>
            </w:r>
            <w:r w:rsidRPr="007525BE">
              <w:rPr>
                <w:rFonts w:cs="Arial"/>
                <w:b/>
                <w:szCs w:val="24"/>
              </w:rPr>
              <w:t>P</w:t>
            </w:r>
            <w:r w:rsidRPr="007525BE">
              <w:rPr>
                <w:rFonts w:cs="Arial"/>
                <w:b/>
                <w:spacing w:val="1"/>
                <w:szCs w:val="24"/>
              </w:rPr>
              <w:t>r</w:t>
            </w:r>
            <w:r w:rsidRPr="007525BE">
              <w:rPr>
                <w:rFonts w:cs="Arial"/>
                <w:b/>
                <w:szCs w:val="24"/>
              </w:rPr>
              <w:t>o</w:t>
            </w:r>
            <w:r w:rsidRPr="007525BE">
              <w:rPr>
                <w:rFonts w:cs="Arial"/>
                <w:b/>
                <w:spacing w:val="1"/>
                <w:szCs w:val="24"/>
              </w:rPr>
              <w:t>f</w:t>
            </w:r>
            <w:r w:rsidRPr="007525BE">
              <w:rPr>
                <w:rFonts w:cs="Arial"/>
                <w:b/>
                <w:szCs w:val="24"/>
              </w:rPr>
              <w:t>i</w:t>
            </w:r>
            <w:r w:rsidRPr="007525BE">
              <w:rPr>
                <w:rFonts w:cs="Arial"/>
                <w:b/>
                <w:spacing w:val="1"/>
                <w:szCs w:val="24"/>
              </w:rPr>
              <w:t>l</w:t>
            </w:r>
            <w:r w:rsidRPr="007525BE">
              <w:rPr>
                <w:rFonts w:cs="Arial"/>
                <w:b/>
                <w:szCs w:val="24"/>
              </w:rPr>
              <w:t>e</w:t>
            </w:r>
          </w:p>
        </w:tc>
      </w:tr>
      <w:tr w:rsidRPr="007525BE" w:rsidR="00D61318" w:rsidTr="2A2A717C" w14:paraId="0AC34443" w14:textId="77777777">
        <w:trPr>
          <w:trHeight w:val="1752" w:hRule="exact"/>
        </w:trPr>
        <w:tc>
          <w:tcPr>
            <w:tcW w:w="4685" w:type="dxa"/>
            <w:tcBorders>
              <w:top w:val="single" w:color="auto" w:sz="4" w:space="0"/>
              <w:left w:val="single" w:color="000000" w:themeColor="text1" w:sz="5" w:space="0"/>
              <w:bottom w:val="single" w:color="000000" w:themeColor="text1" w:sz="5" w:space="0"/>
              <w:right w:val="single" w:color="000000" w:themeColor="text1" w:sz="5" w:space="0"/>
            </w:tcBorders>
          </w:tcPr>
          <w:p w:rsidRPr="007525BE" w:rsidR="00D61318" w:rsidP="00DE297C" w:rsidRDefault="00D61318" w14:paraId="04480FDD" w14:textId="294D1FA5">
            <w:pPr>
              <w:spacing w:before="55" w:line="276" w:lineRule="auto"/>
              <w:ind w:left="85"/>
              <w:rPr>
                <w:rFonts w:cs="Arial"/>
                <w:szCs w:val="24"/>
              </w:rPr>
            </w:pPr>
            <w:r w:rsidRPr="007525BE">
              <w:rPr>
                <w:rFonts w:cs="Arial"/>
                <w:b/>
                <w:szCs w:val="24"/>
              </w:rPr>
              <w:t xml:space="preserve">2. </w:t>
            </w:r>
            <w:r w:rsidRPr="007525BE" w:rsidR="00DE297C">
              <w:rPr>
                <w:rFonts w:cs="Arial"/>
                <w:b/>
                <w:szCs w:val="24"/>
              </w:rPr>
              <w:t>Individual / Proposer Name</w:t>
            </w:r>
          </w:p>
        </w:tc>
        <w:tc>
          <w:tcPr>
            <w:tcW w:w="4389" w:type="dxa"/>
            <w:tcBorders>
              <w:top w:val="single" w:color="auto" w:sz="4" w:space="0"/>
              <w:left w:val="single" w:color="000000" w:themeColor="text1" w:sz="5" w:space="0"/>
              <w:bottom w:val="single" w:color="000000" w:themeColor="text1" w:sz="5" w:space="0"/>
              <w:right w:val="single" w:color="000000" w:themeColor="text1" w:sz="5" w:space="0"/>
            </w:tcBorders>
          </w:tcPr>
          <w:p w:rsidRPr="007525BE" w:rsidR="00D61318" w:rsidP="00E94413" w:rsidRDefault="00D61318" w14:paraId="5B9553F8" w14:textId="3322198D">
            <w:pPr>
              <w:spacing w:line="276" w:lineRule="auto"/>
              <w:rPr>
                <w:rFonts w:cs="Arial"/>
              </w:rPr>
            </w:pPr>
          </w:p>
        </w:tc>
      </w:tr>
      <w:tr w:rsidRPr="007525BE" w:rsidR="00DE297C" w:rsidTr="2A2A717C" w14:paraId="51F603B7" w14:textId="77777777">
        <w:trPr>
          <w:trHeight w:val="1752" w:hRule="exact"/>
        </w:trPr>
        <w:tc>
          <w:tcPr>
            <w:tcW w:w="4685" w:type="dxa"/>
            <w:tcBorders>
              <w:top w:val="single" w:color="auto" w:sz="4" w:space="0"/>
              <w:left w:val="single" w:color="000000" w:themeColor="text1" w:sz="5" w:space="0"/>
              <w:bottom w:val="single" w:color="000000" w:themeColor="text1" w:sz="5" w:space="0"/>
              <w:right w:val="single" w:color="000000" w:themeColor="text1" w:sz="5" w:space="0"/>
            </w:tcBorders>
          </w:tcPr>
          <w:p w:rsidRPr="007525BE" w:rsidR="00DE297C" w:rsidP="00DE297C" w:rsidRDefault="00DE297C" w14:paraId="0CCB3687" w14:textId="79A276BC">
            <w:pPr>
              <w:spacing w:before="55" w:line="276" w:lineRule="auto"/>
              <w:ind w:left="85"/>
              <w:rPr>
                <w:rFonts w:cs="Arial"/>
                <w:szCs w:val="24"/>
              </w:rPr>
            </w:pPr>
            <w:r w:rsidRPr="007525BE">
              <w:rPr>
                <w:rFonts w:cs="Arial"/>
                <w:b/>
                <w:szCs w:val="24"/>
              </w:rPr>
              <w:t>3.Co</w:t>
            </w:r>
            <w:r w:rsidRPr="007525BE">
              <w:rPr>
                <w:rFonts w:cs="Arial"/>
                <w:b/>
                <w:spacing w:val="-1"/>
                <w:szCs w:val="24"/>
              </w:rPr>
              <w:t>r</w:t>
            </w:r>
            <w:r w:rsidRPr="007525BE">
              <w:rPr>
                <w:rFonts w:cs="Arial"/>
                <w:b/>
                <w:spacing w:val="1"/>
                <w:szCs w:val="24"/>
              </w:rPr>
              <w:t>p</w:t>
            </w:r>
            <w:r w:rsidRPr="007525BE">
              <w:rPr>
                <w:rFonts w:cs="Arial"/>
                <w:b/>
                <w:szCs w:val="24"/>
              </w:rPr>
              <w:t>o</w:t>
            </w:r>
            <w:r w:rsidRPr="007525BE">
              <w:rPr>
                <w:rFonts w:cs="Arial"/>
                <w:b/>
                <w:spacing w:val="-1"/>
                <w:szCs w:val="24"/>
              </w:rPr>
              <w:t>r</w:t>
            </w:r>
            <w:r w:rsidRPr="007525BE">
              <w:rPr>
                <w:rFonts w:cs="Arial"/>
                <w:b/>
                <w:szCs w:val="24"/>
              </w:rPr>
              <w:t>ate</w:t>
            </w:r>
            <w:r w:rsidRPr="007525BE">
              <w:rPr>
                <w:rFonts w:cs="Arial"/>
                <w:b/>
                <w:spacing w:val="-2"/>
                <w:szCs w:val="24"/>
              </w:rPr>
              <w:t xml:space="preserve"> </w:t>
            </w:r>
            <w:r w:rsidRPr="007525BE">
              <w:rPr>
                <w:rFonts w:cs="Arial"/>
                <w:b/>
                <w:spacing w:val="1"/>
                <w:szCs w:val="24"/>
              </w:rPr>
              <w:t>St</w:t>
            </w:r>
            <w:r w:rsidRPr="007525BE">
              <w:rPr>
                <w:rFonts w:cs="Arial"/>
                <w:b/>
                <w:spacing w:val="-1"/>
                <w:szCs w:val="24"/>
              </w:rPr>
              <w:t>r</w:t>
            </w:r>
            <w:r w:rsidRPr="007525BE">
              <w:rPr>
                <w:rFonts w:cs="Arial"/>
                <w:b/>
                <w:spacing w:val="1"/>
                <w:szCs w:val="24"/>
              </w:rPr>
              <w:t>u</w:t>
            </w:r>
            <w:r w:rsidRPr="007525BE">
              <w:rPr>
                <w:rFonts w:cs="Arial"/>
                <w:b/>
                <w:spacing w:val="-1"/>
                <w:szCs w:val="24"/>
              </w:rPr>
              <w:t>c</w:t>
            </w:r>
            <w:r w:rsidRPr="007525BE">
              <w:rPr>
                <w:rFonts w:cs="Arial"/>
                <w:b/>
                <w:szCs w:val="24"/>
              </w:rPr>
              <w:t>tu</w:t>
            </w:r>
            <w:r w:rsidRPr="007525BE">
              <w:rPr>
                <w:rFonts w:cs="Arial"/>
                <w:b/>
                <w:spacing w:val="-1"/>
                <w:szCs w:val="24"/>
              </w:rPr>
              <w:t>r</w:t>
            </w:r>
            <w:r w:rsidRPr="007525BE">
              <w:rPr>
                <w:rFonts w:cs="Arial"/>
                <w:b/>
                <w:spacing w:val="1"/>
                <w:szCs w:val="24"/>
              </w:rPr>
              <w:t>e</w:t>
            </w:r>
            <w:r w:rsidRPr="007525BE">
              <w:rPr>
                <w:rFonts w:cs="Arial"/>
                <w:b/>
                <w:szCs w:val="24"/>
              </w:rPr>
              <w:t>:</w:t>
            </w:r>
          </w:p>
          <w:p w:rsidRPr="007525BE" w:rsidR="00DE297C" w:rsidP="00DE297C" w:rsidRDefault="00DE297C" w14:paraId="1125CCC5" w14:textId="7BAD1374">
            <w:pPr>
              <w:spacing w:before="55" w:line="276" w:lineRule="auto"/>
              <w:ind w:left="85"/>
              <w:rPr>
                <w:rFonts w:cs="Arial"/>
                <w:b/>
                <w:szCs w:val="24"/>
              </w:rPr>
            </w:pPr>
            <w:r w:rsidRPr="007525BE">
              <w:rPr>
                <w:rFonts w:cs="Arial"/>
                <w:spacing w:val="1"/>
                <w:szCs w:val="24"/>
              </w:rPr>
              <w:t>P</w:t>
            </w:r>
            <w:r w:rsidRPr="007525BE">
              <w:rPr>
                <w:rFonts w:cs="Arial"/>
                <w:szCs w:val="24"/>
              </w:rPr>
              <w:t>le</w:t>
            </w:r>
            <w:r w:rsidRPr="007525BE">
              <w:rPr>
                <w:rFonts w:cs="Arial"/>
                <w:spacing w:val="-1"/>
                <w:szCs w:val="24"/>
              </w:rPr>
              <w:t>a</w:t>
            </w:r>
            <w:r w:rsidRPr="007525BE">
              <w:rPr>
                <w:rFonts w:cs="Arial"/>
                <w:szCs w:val="24"/>
              </w:rPr>
              <w:t>se</w:t>
            </w:r>
            <w:r w:rsidRPr="007525BE">
              <w:rPr>
                <w:rFonts w:cs="Arial"/>
                <w:spacing w:val="-1"/>
                <w:szCs w:val="24"/>
              </w:rPr>
              <w:t xml:space="preserve"> </w:t>
            </w:r>
            <w:r w:rsidRPr="007525BE">
              <w:rPr>
                <w:rFonts w:cs="Arial"/>
                <w:szCs w:val="24"/>
              </w:rPr>
              <w:t>pro</w:t>
            </w:r>
            <w:r w:rsidRPr="007525BE">
              <w:rPr>
                <w:rFonts w:cs="Arial"/>
                <w:spacing w:val="-1"/>
                <w:szCs w:val="24"/>
              </w:rPr>
              <w:t>v</w:t>
            </w:r>
            <w:r w:rsidRPr="007525BE">
              <w:rPr>
                <w:rFonts w:cs="Arial"/>
                <w:szCs w:val="24"/>
              </w:rPr>
              <w:t>ide d</w:t>
            </w:r>
            <w:r w:rsidRPr="007525BE">
              <w:rPr>
                <w:rFonts w:cs="Arial"/>
                <w:spacing w:val="-1"/>
                <w:szCs w:val="24"/>
              </w:rPr>
              <w:t>e</w:t>
            </w:r>
            <w:r w:rsidRPr="007525BE">
              <w:rPr>
                <w:rFonts w:cs="Arial"/>
                <w:spacing w:val="3"/>
                <w:szCs w:val="24"/>
              </w:rPr>
              <w:t>t</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zCs w:val="24"/>
              </w:rPr>
              <w:t xml:space="preserve">s of </w:t>
            </w:r>
            <w:r w:rsidRPr="007525BE">
              <w:rPr>
                <w:rFonts w:cs="Arial"/>
                <w:spacing w:val="-1"/>
                <w:szCs w:val="24"/>
              </w:rPr>
              <w:t>c</w:t>
            </w:r>
            <w:r w:rsidRPr="007525BE">
              <w:rPr>
                <w:rFonts w:cs="Arial"/>
                <w:szCs w:val="24"/>
              </w:rPr>
              <w:t>orpo</w:t>
            </w:r>
            <w:r w:rsidRPr="007525BE">
              <w:rPr>
                <w:rFonts w:cs="Arial"/>
                <w:spacing w:val="-1"/>
                <w:szCs w:val="24"/>
              </w:rPr>
              <w:t>ra</w:t>
            </w:r>
            <w:r w:rsidRPr="007525BE">
              <w:rPr>
                <w:rFonts w:cs="Arial"/>
                <w:spacing w:val="3"/>
                <w:szCs w:val="24"/>
              </w:rPr>
              <w:t>t</w:t>
            </w:r>
            <w:r w:rsidRPr="007525BE">
              <w:rPr>
                <w:rFonts w:cs="Arial"/>
                <w:szCs w:val="24"/>
              </w:rPr>
              <w:t>e stru</w:t>
            </w:r>
            <w:r w:rsidRPr="007525BE">
              <w:rPr>
                <w:rFonts w:cs="Arial"/>
                <w:spacing w:val="-1"/>
                <w:szCs w:val="24"/>
              </w:rPr>
              <w:t>c</w:t>
            </w:r>
            <w:r w:rsidRPr="007525BE">
              <w:rPr>
                <w:rFonts w:cs="Arial"/>
                <w:szCs w:val="24"/>
              </w:rPr>
              <w:t>tur</w:t>
            </w:r>
            <w:r w:rsidRPr="007525BE">
              <w:rPr>
                <w:rFonts w:cs="Arial"/>
                <w:spacing w:val="-1"/>
                <w:szCs w:val="24"/>
              </w:rPr>
              <w:t>e</w:t>
            </w:r>
            <w:r w:rsidRPr="007525BE" w:rsidR="00220064">
              <w:rPr>
                <w:rFonts w:cs="Arial"/>
                <w:spacing w:val="-1"/>
                <w:szCs w:val="24"/>
              </w:rPr>
              <w:t xml:space="preserve"> (if applicable)</w:t>
            </w:r>
            <w:r w:rsidRPr="007525BE">
              <w:rPr>
                <w:rFonts w:cs="Arial"/>
                <w:szCs w:val="24"/>
              </w:rPr>
              <w:t>.</w:t>
            </w:r>
          </w:p>
        </w:tc>
        <w:tc>
          <w:tcPr>
            <w:tcW w:w="4389" w:type="dxa"/>
            <w:tcBorders>
              <w:top w:val="single" w:color="auto" w:sz="4" w:space="0"/>
              <w:left w:val="single" w:color="000000" w:themeColor="text1" w:sz="5" w:space="0"/>
              <w:bottom w:val="single" w:color="000000" w:themeColor="text1" w:sz="5" w:space="0"/>
              <w:right w:val="single" w:color="000000" w:themeColor="text1" w:sz="5" w:space="0"/>
            </w:tcBorders>
          </w:tcPr>
          <w:p w:rsidRPr="007525BE" w:rsidR="00DE297C" w:rsidP="00E94413" w:rsidRDefault="00DE297C" w14:paraId="722D612E" w14:textId="77777777">
            <w:pPr>
              <w:spacing w:line="276" w:lineRule="auto"/>
              <w:rPr>
                <w:rFonts w:cs="Arial"/>
              </w:rPr>
            </w:pPr>
          </w:p>
        </w:tc>
      </w:tr>
      <w:tr w:rsidRPr="007525BE" w:rsidR="00D61318" w:rsidTr="2A2A717C" w14:paraId="6DACEDEC" w14:textId="77777777">
        <w:trPr>
          <w:trHeight w:val="1537" w:hRule="exact"/>
        </w:trPr>
        <w:tc>
          <w:tcPr>
            <w:tcW w:w="4685"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525BE" w:rsidR="00D61318" w:rsidP="00E94413" w:rsidRDefault="00DE297C" w14:paraId="001E78CA" w14:textId="3823A29F">
            <w:pPr>
              <w:spacing w:before="55" w:line="276" w:lineRule="auto"/>
              <w:ind w:left="85" w:right="-4831"/>
              <w:jc w:val="both"/>
              <w:rPr>
                <w:rFonts w:cs="Arial"/>
                <w:szCs w:val="24"/>
              </w:rPr>
            </w:pPr>
            <w:r w:rsidRPr="007525BE">
              <w:rPr>
                <w:rFonts w:cs="Arial"/>
                <w:b/>
                <w:szCs w:val="24"/>
              </w:rPr>
              <w:t>4</w:t>
            </w:r>
            <w:r w:rsidRPr="007525BE" w:rsidR="00D61318">
              <w:rPr>
                <w:rFonts w:cs="Arial"/>
                <w:b/>
                <w:szCs w:val="24"/>
              </w:rPr>
              <w:t xml:space="preserve">.   </w:t>
            </w:r>
            <w:r w:rsidRPr="007525BE" w:rsidR="00D61318">
              <w:rPr>
                <w:rFonts w:cs="Arial"/>
                <w:b/>
                <w:spacing w:val="-3"/>
                <w:szCs w:val="24"/>
              </w:rPr>
              <w:t>P</w:t>
            </w:r>
            <w:r w:rsidRPr="007525BE" w:rsidR="00D61318">
              <w:rPr>
                <w:rFonts w:cs="Arial"/>
                <w:b/>
                <w:spacing w:val="-1"/>
                <w:szCs w:val="24"/>
              </w:rPr>
              <w:t>r</w:t>
            </w:r>
            <w:r w:rsidRPr="007525BE" w:rsidR="00D61318">
              <w:rPr>
                <w:rFonts w:cs="Arial"/>
                <w:b/>
                <w:szCs w:val="24"/>
              </w:rPr>
              <w:t>o</w:t>
            </w:r>
            <w:r w:rsidRPr="007525BE" w:rsidR="00D61318">
              <w:rPr>
                <w:rFonts w:cs="Arial"/>
                <w:b/>
                <w:spacing w:val="1"/>
                <w:szCs w:val="24"/>
              </w:rPr>
              <w:t>p</w:t>
            </w:r>
            <w:r w:rsidRPr="007525BE" w:rsidR="00D61318">
              <w:rPr>
                <w:rFonts w:cs="Arial"/>
                <w:b/>
                <w:szCs w:val="24"/>
              </w:rPr>
              <w:t>os</w:t>
            </w:r>
            <w:r w:rsidRPr="007525BE" w:rsidR="00D61318">
              <w:rPr>
                <w:rFonts w:cs="Arial"/>
                <w:b/>
                <w:spacing w:val="1"/>
                <w:szCs w:val="24"/>
              </w:rPr>
              <w:t>e</w:t>
            </w:r>
            <w:r w:rsidRPr="007525BE" w:rsidR="00D61318">
              <w:rPr>
                <w:rFonts w:cs="Arial"/>
                <w:b/>
                <w:szCs w:val="24"/>
              </w:rPr>
              <w:t>r</w:t>
            </w:r>
            <w:r w:rsidRPr="007525BE" w:rsidR="00D61318">
              <w:rPr>
                <w:rFonts w:cs="Arial"/>
                <w:b/>
                <w:spacing w:val="-1"/>
                <w:szCs w:val="24"/>
              </w:rPr>
              <w:t xml:space="preserve"> </w:t>
            </w:r>
            <w:r w:rsidRPr="007525BE" w:rsidR="00D61318">
              <w:rPr>
                <w:rFonts w:cs="Arial"/>
                <w:b/>
                <w:szCs w:val="24"/>
              </w:rPr>
              <w:t>t</w:t>
            </w:r>
            <w:r w:rsidRPr="007525BE" w:rsidR="00D61318">
              <w:rPr>
                <w:rFonts w:cs="Arial"/>
                <w:b/>
                <w:spacing w:val="-2"/>
                <w:szCs w:val="24"/>
              </w:rPr>
              <w:t>e</w:t>
            </w:r>
            <w:r w:rsidRPr="007525BE" w:rsidR="00D61318">
              <w:rPr>
                <w:rFonts w:cs="Arial"/>
                <w:b/>
                <w:spacing w:val="2"/>
                <w:szCs w:val="24"/>
              </w:rPr>
              <w:t>a</w:t>
            </w:r>
            <w:r w:rsidRPr="007525BE" w:rsidR="00D61318">
              <w:rPr>
                <w:rFonts w:cs="Arial"/>
                <w:b/>
                <w:szCs w:val="24"/>
              </w:rPr>
              <w:t>m</w:t>
            </w:r>
            <w:r w:rsidRPr="007525BE" w:rsidR="00D61318">
              <w:rPr>
                <w:rFonts w:cs="Arial"/>
                <w:b/>
                <w:spacing w:val="1"/>
                <w:szCs w:val="24"/>
              </w:rPr>
              <w:t xml:space="preserve"> </w:t>
            </w:r>
            <w:r w:rsidRPr="007525BE" w:rsidR="00D61318">
              <w:rPr>
                <w:rFonts w:cs="Arial"/>
                <w:b/>
                <w:spacing w:val="-1"/>
                <w:szCs w:val="24"/>
              </w:rPr>
              <w:t>m</w:t>
            </w:r>
            <w:r w:rsidRPr="007525BE" w:rsidR="00D61318">
              <w:rPr>
                <w:rFonts w:cs="Arial"/>
                <w:b/>
                <w:spacing w:val="1"/>
                <w:szCs w:val="24"/>
              </w:rPr>
              <w:t>e</w:t>
            </w:r>
            <w:r w:rsidRPr="007525BE" w:rsidR="00D61318">
              <w:rPr>
                <w:rFonts w:cs="Arial"/>
                <w:b/>
                <w:spacing w:val="-3"/>
                <w:szCs w:val="24"/>
              </w:rPr>
              <w:t>m</w:t>
            </w:r>
            <w:r w:rsidRPr="007525BE" w:rsidR="00D61318">
              <w:rPr>
                <w:rFonts w:cs="Arial"/>
                <w:b/>
                <w:spacing w:val="1"/>
                <w:szCs w:val="24"/>
              </w:rPr>
              <w:t>b</w:t>
            </w:r>
            <w:r w:rsidRPr="007525BE" w:rsidR="00D61318">
              <w:rPr>
                <w:rFonts w:cs="Arial"/>
                <w:b/>
                <w:spacing w:val="-1"/>
                <w:szCs w:val="24"/>
              </w:rPr>
              <w:t>e</w:t>
            </w:r>
            <w:r w:rsidRPr="007525BE" w:rsidR="00D61318">
              <w:rPr>
                <w:rFonts w:cs="Arial"/>
                <w:b/>
                <w:spacing w:val="1"/>
                <w:szCs w:val="24"/>
              </w:rPr>
              <w:t>r</w:t>
            </w:r>
            <w:r w:rsidRPr="007525BE" w:rsidR="00D61318">
              <w:rPr>
                <w:rFonts w:cs="Arial"/>
                <w:b/>
                <w:szCs w:val="24"/>
              </w:rPr>
              <w:t>s:</w:t>
            </w:r>
          </w:p>
          <w:p w:rsidRPr="007525BE" w:rsidR="00D61318" w:rsidP="00E94413" w:rsidRDefault="00D61318" w14:paraId="2C0C8492" w14:textId="77777777">
            <w:pPr>
              <w:spacing w:before="41" w:line="276" w:lineRule="auto"/>
              <w:ind w:left="102" w:right="63"/>
              <w:jc w:val="both"/>
              <w:rPr>
                <w:rFonts w:cs="Arial"/>
              </w:rPr>
            </w:pPr>
            <w:r w:rsidRPr="007525BE">
              <w:rPr>
                <w:rFonts w:cs="Arial"/>
                <w:spacing w:val="1"/>
              </w:rPr>
              <w:t>(</w:t>
            </w:r>
            <w:r w:rsidRPr="007525BE">
              <w:rPr>
                <w:rFonts w:cs="Arial"/>
                <w:spacing w:val="-3"/>
              </w:rPr>
              <w:t>I</w:t>
            </w:r>
            <w:r w:rsidRPr="007525BE">
              <w:rPr>
                <w:rFonts w:cs="Arial"/>
              </w:rPr>
              <w:t>f</w:t>
            </w:r>
            <w:r w:rsidRPr="007525BE">
              <w:rPr>
                <w:rFonts w:cs="Arial"/>
                <w:spacing w:val="2"/>
              </w:rPr>
              <w:t xml:space="preserve"> </w:t>
            </w:r>
            <w:r w:rsidRPr="007525BE">
              <w:rPr>
                <w:rFonts w:cs="Arial"/>
              </w:rPr>
              <w:t>the</w:t>
            </w:r>
            <w:r w:rsidRPr="007525BE">
              <w:rPr>
                <w:rFonts w:cs="Arial"/>
                <w:spacing w:val="2"/>
              </w:rPr>
              <w:t xml:space="preserve"> </w:t>
            </w:r>
            <w:r w:rsidRPr="007525BE">
              <w:rPr>
                <w:rFonts w:cs="Arial"/>
              </w:rPr>
              <w:t>prop</w:t>
            </w:r>
            <w:r w:rsidRPr="007525BE">
              <w:rPr>
                <w:rFonts w:cs="Arial"/>
                <w:spacing w:val="-1"/>
              </w:rPr>
              <w:t>o</w:t>
            </w:r>
            <w:r w:rsidRPr="007525BE">
              <w:rPr>
                <w:rFonts w:cs="Arial"/>
              </w:rPr>
              <w:t>s</w:t>
            </w:r>
            <w:r w:rsidRPr="007525BE">
              <w:rPr>
                <w:rFonts w:cs="Arial"/>
                <w:spacing w:val="-1"/>
              </w:rPr>
              <w:t>e</w:t>
            </w:r>
            <w:r w:rsidRPr="007525BE">
              <w:rPr>
                <w:rFonts w:cs="Arial"/>
              </w:rPr>
              <w:t>r</w:t>
            </w:r>
            <w:r w:rsidRPr="007525BE">
              <w:rPr>
                <w:rFonts w:cs="Arial"/>
                <w:spacing w:val="2"/>
              </w:rPr>
              <w:t xml:space="preserve"> </w:t>
            </w:r>
            <w:r w:rsidRPr="007525BE">
              <w:rPr>
                <w:rFonts w:cs="Arial"/>
              </w:rPr>
              <w:t>is</w:t>
            </w:r>
            <w:r w:rsidRPr="007525BE">
              <w:rPr>
                <w:rFonts w:cs="Arial"/>
                <w:spacing w:val="4"/>
              </w:rPr>
              <w:t xml:space="preserve"> </w:t>
            </w:r>
            <w:r w:rsidRPr="007525BE">
              <w:rPr>
                <w:rFonts w:cs="Arial"/>
              </w:rPr>
              <w:t>wo</w:t>
            </w:r>
            <w:r w:rsidRPr="007525BE">
              <w:rPr>
                <w:rFonts w:cs="Arial"/>
                <w:spacing w:val="-1"/>
              </w:rPr>
              <w:t>r</w:t>
            </w:r>
            <w:r w:rsidRPr="007525BE">
              <w:rPr>
                <w:rFonts w:cs="Arial"/>
              </w:rPr>
              <w:t>k</w:t>
            </w:r>
            <w:r w:rsidRPr="007525BE">
              <w:rPr>
                <w:rFonts w:cs="Arial"/>
                <w:spacing w:val="3"/>
              </w:rPr>
              <w:t>i</w:t>
            </w:r>
            <w:r w:rsidRPr="007525BE">
              <w:rPr>
                <w:rFonts w:cs="Arial"/>
              </w:rPr>
              <w:t>ng in</w:t>
            </w:r>
            <w:r w:rsidRPr="007525BE">
              <w:rPr>
                <w:rFonts w:cs="Arial"/>
                <w:spacing w:val="3"/>
              </w:rPr>
              <w:t xml:space="preserve"> </w:t>
            </w:r>
            <w:r w:rsidRPr="007525BE">
              <w:rPr>
                <w:rFonts w:cs="Arial"/>
                <w:spacing w:val="-1"/>
              </w:rPr>
              <w:t>c</w:t>
            </w:r>
            <w:r w:rsidRPr="007525BE">
              <w:rPr>
                <w:rFonts w:cs="Arial"/>
              </w:rPr>
              <w:t>onjunction with</w:t>
            </w:r>
            <w:r w:rsidRPr="007525BE">
              <w:rPr>
                <w:rFonts w:cs="Arial"/>
                <w:spacing w:val="1"/>
              </w:rPr>
              <w:t xml:space="preserve"> </w:t>
            </w:r>
            <w:r w:rsidRPr="007525BE">
              <w:rPr>
                <w:rFonts w:cs="Arial"/>
              </w:rPr>
              <w:t xml:space="preserve">other </w:t>
            </w:r>
            <w:r w:rsidRPr="007525BE">
              <w:rPr>
                <w:rFonts w:cs="Arial"/>
                <w:spacing w:val="2"/>
              </w:rPr>
              <w:t>parties</w:t>
            </w:r>
            <w:r w:rsidRPr="007525BE" w:rsidR="5AEB0AC9">
              <w:rPr>
                <w:rFonts w:cs="Arial"/>
                <w:spacing w:val="2"/>
              </w:rPr>
              <w:t>,</w:t>
            </w:r>
            <w:r w:rsidRPr="007525BE">
              <w:rPr>
                <w:rFonts w:cs="Arial"/>
                <w:spacing w:val="1"/>
              </w:rPr>
              <w:t xml:space="preserve"> </w:t>
            </w:r>
            <w:r w:rsidRPr="007525BE">
              <w:rPr>
                <w:rFonts w:cs="Arial"/>
              </w:rPr>
              <w:t>pl</w:t>
            </w:r>
            <w:r w:rsidRPr="007525BE">
              <w:rPr>
                <w:rFonts w:cs="Arial"/>
                <w:spacing w:val="2"/>
              </w:rPr>
              <w:t>e</w:t>
            </w:r>
            <w:r w:rsidRPr="007525BE">
              <w:rPr>
                <w:rFonts w:cs="Arial"/>
                <w:spacing w:val="-1"/>
              </w:rPr>
              <w:t>a</w:t>
            </w:r>
            <w:r w:rsidRPr="007525BE">
              <w:rPr>
                <w:rFonts w:cs="Arial"/>
              </w:rPr>
              <w:t>se</w:t>
            </w:r>
            <w:r w:rsidRPr="007525BE">
              <w:rPr>
                <w:rFonts w:cs="Arial"/>
                <w:spacing w:val="5"/>
              </w:rPr>
              <w:t xml:space="preserve"> </w:t>
            </w:r>
            <w:r w:rsidRPr="007525BE">
              <w:rPr>
                <w:rFonts w:cs="Arial"/>
              </w:rPr>
              <w:t>d</w:t>
            </w:r>
            <w:r w:rsidRPr="007525BE">
              <w:rPr>
                <w:rFonts w:cs="Arial"/>
                <w:spacing w:val="-1"/>
              </w:rPr>
              <w:t>e</w:t>
            </w:r>
            <w:r w:rsidRPr="007525BE">
              <w:rPr>
                <w:rFonts w:cs="Arial"/>
              </w:rPr>
              <w:t>tail</w:t>
            </w:r>
            <w:r w:rsidRPr="007525BE">
              <w:rPr>
                <w:rFonts w:cs="Arial"/>
                <w:spacing w:val="1"/>
              </w:rPr>
              <w:t xml:space="preserve"> </w:t>
            </w:r>
            <w:r w:rsidRPr="007525BE">
              <w:rPr>
                <w:rFonts w:cs="Arial"/>
              </w:rPr>
              <w:t xml:space="preserve">the </w:t>
            </w:r>
            <w:r w:rsidRPr="007525BE">
              <w:rPr>
                <w:rFonts w:cs="Arial"/>
                <w:spacing w:val="2"/>
              </w:rPr>
              <w:t>n</w:t>
            </w:r>
            <w:r w:rsidRPr="007525BE">
              <w:rPr>
                <w:rFonts w:cs="Arial"/>
                <w:spacing w:val="-1"/>
              </w:rPr>
              <w:t>a</w:t>
            </w:r>
            <w:r w:rsidRPr="007525BE">
              <w:rPr>
                <w:rFonts w:cs="Arial"/>
              </w:rPr>
              <w:t>mes of those</w:t>
            </w:r>
            <w:r w:rsidRPr="007525BE">
              <w:rPr>
                <w:rFonts w:cs="Arial"/>
                <w:spacing w:val="-1"/>
              </w:rPr>
              <w:t xml:space="preserve"> </w:t>
            </w:r>
            <w:r w:rsidRPr="007525BE">
              <w:rPr>
                <w:rFonts w:cs="Arial"/>
              </w:rPr>
              <w:t>p</w:t>
            </w:r>
            <w:r w:rsidRPr="007525BE">
              <w:rPr>
                <w:rFonts w:cs="Arial"/>
                <w:spacing w:val="-1"/>
              </w:rPr>
              <w:t>a</w:t>
            </w:r>
            <w:r w:rsidRPr="007525BE">
              <w:rPr>
                <w:rFonts w:cs="Arial"/>
              </w:rPr>
              <w:t>rti</w:t>
            </w:r>
            <w:r w:rsidRPr="007525BE">
              <w:rPr>
                <w:rFonts w:cs="Arial"/>
                <w:spacing w:val="-1"/>
              </w:rPr>
              <w:t>e</w:t>
            </w:r>
            <w:r w:rsidRPr="007525BE">
              <w:rPr>
                <w:rFonts w:cs="Arial"/>
              </w:rPr>
              <w:t>s):</w:t>
            </w:r>
          </w:p>
        </w:tc>
        <w:tc>
          <w:tcPr>
            <w:tcW w:w="4389"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525BE" w:rsidR="00D61318" w:rsidP="00E94413" w:rsidRDefault="00D61318" w14:paraId="7746AECD" w14:textId="77777777">
            <w:pPr>
              <w:spacing w:line="276" w:lineRule="auto"/>
              <w:rPr>
                <w:rFonts w:cs="Arial"/>
              </w:rPr>
            </w:pPr>
          </w:p>
        </w:tc>
      </w:tr>
      <w:tr w:rsidRPr="007525BE" w:rsidR="00D61318" w:rsidTr="2A2A717C" w14:paraId="1725666E" w14:textId="77777777">
        <w:trPr>
          <w:trHeight w:val="3339" w:hRule="exact"/>
        </w:trPr>
        <w:tc>
          <w:tcPr>
            <w:tcW w:w="4685"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525BE" w:rsidR="00D61318" w:rsidP="00E94413" w:rsidRDefault="00DE297C" w14:paraId="424081AC" w14:textId="27977ED6">
            <w:pPr>
              <w:tabs>
                <w:tab w:val="left" w:pos="147"/>
              </w:tabs>
              <w:spacing w:before="55" w:line="276" w:lineRule="auto"/>
              <w:ind w:left="85" w:right="-12"/>
              <w:rPr>
                <w:rFonts w:cs="Arial"/>
                <w:b/>
                <w:szCs w:val="24"/>
              </w:rPr>
            </w:pPr>
            <w:r w:rsidRPr="007525BE">
              <w:rPr>
                <w:rFonts w:cs="Arial"/>
                <w:b/>
                <w:szCs w:val="24"/>
              </w:rPr>
              <w:t>5</w:t>
            </w:r>
            <w:r w:rsidRPr="007525BE" w:rsidR="00D61318">
              <w:rPr>
                <w:rFonts w:cs="Arial"/>
                <w:b/>
                <w:szCs w:val="24"/>
              </w:rPr>
              <w:t xml:space="preserve">. </w:t>
            </w:r>
            <w:r w:rsidRPr="007525BE" w:rsidR="00D61318">
              <w:rPr>
                <w:rFonts w:cs="Arial"/>
                <w:szCs w:val="24"/>
              </w:rPr>
              <w:t>Committed funding is a condition precedent for entry into</w:t>
            </w:r>
            <w:r w:rsidRPr="007525BE" w:rsidR="00933400">
              <w:rPr>
                <w:rFonts w:cs="Arial"/>
                <w:szCs w:val="24"/>
              </w:rPr>
              <w:t xml:space="preserve"> an Agreement for Lease with a local a</w:t>
            </w:r>
            <w:r w:rsidRPr="007525BE" w:rsidR="00D61318">
              <w:rPr>
                <w:rFonts w:cs="Arial"/>
                <w:szCs w:val="24"/>
              </w:rPr>
              <w:t xml:space="preserve">uthority. Proposers </w:t>
            </w:r>
            <w:r w:rsidRPr="007525BE" w:rsidR="00933400">
              <w:rPr>
                <w:rFonts w:cs="Arial"/>
                <w:szCs w:val="24"/>
              </w:rPr>
              <w:t xml:space="preserve">are required </w:t>
            </w:r>
            <w:r w:rsidRPr="007525BE" w:rsidR="00D61318">
              <w:rPr>
                <w:rFonts w:cs="Arial"/>
                <w:szCs w:val="24"/>
              </w:rPr>
              <w:t xml:space="preserve">to provide </w:t>
            </w:r>
            <w:proofErr w:type="gramStart"/>
            <w:r w:rsidRPr="007525BE" w:rsidR="00D61318">
              <w:rPr>
                <w:rFonts w:cs="Arial"/>
                <w:szCs w:val="24"/>
              </w:rPr>
              <w:t>a brief summary</w:t>
            </w:r>
            <w:proofErr w:type="gramEnd"/>
            <w:r w:rsidRPr="007525BE" w:rsidR="00D61318">
              <w:rPr>
                <w:rFonts w:cs="Arial"/>
                <w:szCs w:val="24"/>
              </w:rPr>
              <w:t xml:space="preserve"> of their funding strategy to source c</w:t>
            </w:r>
            <w:r w:rsidRPr="007525BE" w:rsidR="00933400">
              <w:rPr>
                <w:rFonts w:cs="Arial"/>
                <w:szCs w:val="24"/>
              </w:rPr>
              <w:t xml:space="preserve">ommitted funding to meet their Agreement for Lease and </w:t>
            </w:r>
            <w:r w:rsidRPr="007525BE" w:rsidR="00DD7537">
              <w:rPr>
                <w:rFonts w:cs="Arial"/>
                <w:szCs w:val="24"/>
              </w:rPr>
              <w:t>l</w:t>
            </w:r>
            <w:r w:rsidRPr="007525BE" w:rsidR="00D61318">
              <w:rPr>
                <w:rFonts w:cs="Arial"/>
                <w:szCs w:val="24"/>
              </w:rPr>
              <w:t>ease obligations, to include</w:t>
            </w:r>
            <w:r w:rsidRPr="007525BE" w:rsidR="00933400">
              <w:rPr>
                <w:rFonts w:cs="Arial"/>
                <w:szCs w:val="24"/>
              </w:rPr>
              <w:t>, without limitation,</w:t>
            </w:r>
            <w:r w:rsidRPr="007525BE" w:rsidR="00D61318">
              <w:rPr>
                <w:rFonts w:cs="Arial"/>
                <w:szCs w:val="24"/>
              </w:rPr>
              <w:t xml:space="preserve"> delivery of </w:t>
            </w:r>
            <w:r w:rsidR="00D94A52">
              <w:rPr>
                <w:rFonts w:cs="Arial"/>
                <w:szCs w:val="24"/>
              </w:rPr>
              <w:t>homes</w:t>
            </w:r>
            <w:r w:rsidRPr="007525BE" w:rsidR="00D61318">
              <w:rPr>
                <w:rFonts w:cs="Arial"/>
                <w:szCs w:val="24"/>
              </w:rPr>
              <w:t xml:space="preserve"> and </w:t>
            </w:r>
            <w:r w:rsidRPr="007525BE" w:rsidR="00933400">
              <w:rPr>
                <w:rFonts w:cs="Arial"/>
                <w:szCs w:val="24"/>
              </w:rPr>
              <w:t xml:space="preserve">delivery of services under the </w:t>
            </w:r>
            <w:r w:rsidRPr="007525BE" w:rsidR="00DD7537">
              <w:rPr>
                <w:rFonts w:cs="Arial"/>
                <w:szCs w:val="24"/>
              </w:rPr>
              <w:t>l</w:t>
            </w:r>
            <w:r w:rsidRPr="007525BE" w:rsidR="00D61318">
              <w:rPr>
                <w:rFonts w:cs="Arial"/>
                <w:szCs w:val="24"/>
              </w:rPr>
              <w:t>ease</w:t>
            </w:r>
          </w:p>
        </w:tc>
        <w:tc>
          <w:tcPr>
            <w:tcW w:w="4389"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525BE" w:rsidR="00D61318" w:rsidP="00E94413" w:rsidRDefault="00D61318" w14:paraId="3FBB7FDF" w14:textId="77777777">
            <w:pPr>
              <w:spacing w:line="276" w:lineRule="auto"/>
              <w:rPr>
                <w:rFonts w:cs="Arial"/>
              </w:rPr>
            </w:pPr>
          </w:p>
        </w:tc>
      </w:tr>
      <w:tr w:rsidRPr="007525BE" w:rsidR="00D61318" w:rsidTr="2A2A717C" w14:paraId="53D63A9A" w14:textId="77777777">
        <w:trPr>
          <w:trHeight w:val="2139" w:hRule="exact"/>
        </w:trPr>
        <w:tc>
          <w:tcPr>
            <w:tcW w:w="4685"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525BE" w:rsidR="00D61318" w:rsidP="00E94413" w:rsidRDefault="00DE297C" w14:paraId="10D74A54" w14:textId="08D13EC2">
            <w:pPr>
              <w:spacing w:before="55" w:line="276" w:lineRule="auto"/>
              <w:ind w:left="85"/>
              <w:rPr>
                <w:rFonts w:cs="Arial"/>
                <w:szCs w:val="24"/>
              </w:rPr>
            </w:pPr>
            <w:r w:rsidRPr="007525BE">
              <w:rPr>
                <w:rFonts w:cs="Arial"/>
                <w:b/>
                <w:szCs w:val="24"/>
              </w:rPr>
              <w:t>6</w:t>
            </w:r>
            <w:r w:rsidRPr="007525BE" w:rsidR="00D61318">
              <w:rPr>
                <w:rFonts w:cs="Arial"/>
                <w:b/>
                <w:szCs w:val="24"/>
              </w:rPr>
              <w:t>. B</w:t>
            </w:r>
            <w:r w:rsidRPr="007525BE" w:rsidR="00D61318">
              <w:rPr>
                <w:rFonts w:cs="Arial"/>
                <w:b/>
                <w:spacing w:val="-1"/>
                <w:szCs w:val="24"/>
              </w:rPr>
              <w:t>r</w:t>
            </w:r>
            <w:r w:rsidRPr="007525BE" w:rsidR="00D61318">
              <w:rPr>
                <w:rFonts w:cs="Arial"/>
                <w:b/>
                <w:szCs w:val="24"/>
              </w:rPr>
              <w:t>ief</w:t>
            </w:r>
            <w:r w:rsidRPr="007525BE" w:rsidR="00D61318">
              <w:rPr>
                <w:rFonts w:cs="Arial"/>
                <w:b/>
                <w:spacing w:val="1"/>
                <w:szCs w:val="24"/>
              </w:rPr>
              <w:t xml:space="preserve"> p</w:t>
            </w:r>
            <w:r w:rsidRPr="007525BE" w:rsidR="00D61318">
              <w:rPr>
                <w:rFonts w:cs="Arial"/>
                <w:b/>
                <w:spacing w:val="-1"/>
                <w:szCs w:val="24"/>
              </w:rPr>
              <w:t>r</w:t>
            </w:r>
            <w:r w:rsidRPr="007525BE" w:rsidR="00D61318">
              <w:rPr>
                <w:rFonts w:cs="Arial"/>
                <w:b/>
                <w:szCs w:val="24"/>
              </w:rPr>
              <w:t>o</w:t>
            </w:r>
            <w:r w:rsidRPr="007525BE" w:rsidR="00D61318">
              <w:rPr>
                <w:rFonts w:cs="Arial"/>
                <w:b/>
                <w:spacing w:val="1"/>
                <w:szCs w:val="24"/>
              </w:rPr>
              <w:t>p</w:t>
            </w:r>
            <w:r w:rsidRPr="007525BE" w:rsidR="00D61318">
              <w:rPr>
                <w:rFonts w:cs="Arial"/>
                <w:b/>
                <w:szCs w:val="24"/>
              </w:rPr>
              <w:t>os</w:t>
            </w:r>
            <w:r w:rsidRPr="007525BE" w:rsidR="00D61318">
              <w:rPr>
                <w:rFonts w:cs="Arial"/>
                <w:b/>
                <w:spacing w:val="-1"/>
                <w:szCs w:val="24"/>
              </w:rPr>
              <w:t>e</w:t>
            </w:r>
            <w:r w:rsidRPr="007525BE" w:rsidR="00D61318">
              <w:rPr>
                <w:rFonts w:cs="Arial"/>
                <w:b/>
                <w:szCs w:val="24"/>
              </w:rPr>
              <w:t>r</w:t>
            </w:r>
            <w:r w:rsidRPr="007525BE" w:rsidR="00D61318">
              <w:rPr>
                <w:rFonts w:cs="Arial"/>
                <w:b/>
                <w:spacing w:val="-1"/>
                <w:szCs w:val="24"/>
              </w:rPr>
              <w:t xml:space="preserve"> </w:t>
            </w:r>
            <w:r w:rsidRPr="007525BE" w:rsidR="00D61318">
              <w:rPr>
                <w:rFonts w:cs="Arial"/>
                <w:b/>
                <w:spacing w:val="1"/>
                <w:szCs w:val="24"/>
              </w:rPr>
              <w:t>p</w:t>
            </w:r>
            <w:r w:rsidRPr="007525BE" w:rsidR="00D61318">
              <w:rPr>
                <w:rFonts w:cs="Arial"/>
                <w:b/>
                <w:spacing w:val="-1"/>
                <w:szCs w:val="24"/>
              </w:rPr>
              <w:t>r</w:t>
            </w:r>
            <w:r w:rsidRPr="007525BE" w:rsidR="00D61318">
              <w:rPr>
                <w:rFonts w:cs="Arial"/>
                <w:b/>
                <w:szCs w:val="24"/>
              </w:rPr>
              <w:t>o</w:t>
            </w:r>
            <w:r w:rsidRPr="007525BE" w:rsidR="00D61318">
              <w:rPr>
                <w:rFonts w:cs="Arial"/>
                <w:b/>
                <w:spacing w:val="1"/>
                <w:szCs w:val="24"/>
              </w:rPr>
              <w:t>f</w:t>
            </w:r>
            <w:r w:rsidRPr="007525BE" w:rsidR="00D61318">
              <w:rPr>
                <w:rFonts w:cs="Arial"/>
                <w:b/>
                <w:szCs w:val="24"/>
              </w:rPr>
              <w:t>i</w:t>
            </w:r>
            <w:r w:rsidRPr="007525BE" w:rsidR="00D61318">
              <w:rPr>
                <w:rFonts w:cs="Arial"/>
                <w:b/>
                <w:spacing w:val="1"/>
                <w:szCs w:val="24"/>
              </w:rPr>
              <w:t>l</w:t>
            </w:r>
            <w:r w:rsidRPr="007525BE" w:rsidR="00D61318">
              <w:rPr>
                <w:rFonts w:cs="Arial"/>
                <w:b/>
                <w:szCs w:val="24"/>
              </w:rPr>
              <w:t>e</w:t>
            </w:r>
          </w:p>
          <w:p w:rsidRPr="007525BE" w:rsidR="00D61318" w:rsidP="00E94413" w:rsidRDefault="00D61318" w14:paraId="2E4B2D1E" w14:textId="77777777">
            <w:pPr>
              <w:spacing w:before="41" w:line="276" w:lineRule="auto"/>
              <w:ind w:left="102"/>
              <w:rPr>
                <w:rFonts w:cs="Arial"/>
                <w:szCs w:val="24"/>
              </w:rPr>
            </w:pPr>
            <w:r w:rsidRPr="007525BE">
              <w:rPr>
                <w:rFonts w:cs="Arial"/>
                <w:szCs w:val="24"/>
              </w:rPr>
              <w:t>This</w:t>
            </w:r>
            <w:r w:rsidRPr="007525BE">
              <w:rPr>
                <w:rFonts w:cs="Arial"/>
                <w:spacing w:val="24"/>
                <w:szCs w:val="24"/>
              </w:rPr>
              <w:t xml:space="preserve"> </w:t>
            </w:r>
            <w:r w:rsidRPr="007525BE">
              <w:rPr>
                <w:rFonts w:cs="Arial"/>
                <w:szCs w:val="24"/>
              </w:rPr>
              <w:t>should</w:t>
            </w:r>
            <w:r w:rsidRPr="007525BE">
              <w:rPr>
                <w:rFonts w:cs="Arial"/>
                <w:spacing w:val="24"/>
                <w:szCs w:val="24"/>
              </w:rPr>
              <w:t xml:space="preserve"> </w:t>
            </w:r>
            <w:r w:rsidRPr="007525BE">
              <w:rPr>
                <w:rFonts w:cs="Arial"/>
                <w:szCs w:val="24"/>
              </w:rPr>
              <w:t>include</w:t>
            </w:r>
            <w:r w:rsidRPr="007525BE">
              <w:rPr>
                <w:rFonts w:cs="Arial"/>
                <w:spacing w:val="23"/>
                <w:szCs w:val="24"/>
              </w:rPr>
              <w:t xml:space="preserve"> </w:t>
            </w:r>
            <w:r w:rsidRPr="007525BE">
              <w:rPr>
                <w:rFonts w:cs="Arial"/>
                <w:szCs w:val="24"/>
              </w:rPr>
              <w:t>d</w:t>
            </w:r>
            <w:r w:rsidRPr="007525BE">
              <w:rPr>
                <w:rFonts w:cs="Arial"/>
                <w:spacing w:val="-1"/>
                <w:szCs w:val="24"/>
              </w:rPr>
              <w:t>e</w:t>
            </w:r>
            <w:r w:rsidRPr="007525BE">
              <w:rPr>
                <w:rFonts w:cs="Arial"/>
                <w:spacing w:val="3"/>
                <w:szCs w:val="24"/>
              </w:rPr>
              <w:t>t</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zCs w:val="24"/>
              </w:rPr>
              <w:t>s</w:t>
            </w:r>
            <w:r w:rsidRPr="007525BE">
              <w:rPr>
                <w:rFonts w:cs="Arial"/>
                <w:spacing w:val="24"/>
                <w:szCs w:val="24"/>
              </w:rPr>
              <w:t xml:space="preserve"> </w:t>
            </w:r>
            <w:r w:rsidRPr="007525BE">
              <w:rPr>
                <w:rFonts w:cs="Arial"/>
                <w:szCs w:val="24"/>
              </w:rPr>
              <w:t>of</w:t>
            </w:r>
            <w:r w:rsidRPr="007525BE">
              <w:rPr>
                <w:rFonts w:cs="Arial"/>
                <w:spacing w:val="26"/>
                <w:szCs w:val="24"/>
              </w:rPr>
              <w:t xml:space="preserve"> </w:t>
            </w:r>
            <w:r w:rsidRPr="007525BE">
              <w:rPr>
                <w:rFonts w:cs="Arial"/>
                <w:szCs w:val="24"/>
              </w:rPr>
              <w:t>prop</w:t>
            </w:r>
            <w:r w:rsidRPr="007525BE">
              <w:rPr>
                <w:rFonts w:cs="Arial"/>
                <w:spacing w:val="-1"/>
                <w:szCs w:val="24"/>
              </w:rPr>
              <w:t>o</w:t>
            </w:r>
            <w:r w:rsidRPr="007525BE">
              <w:rPr>
                <w:rFonts w:cs="Arial"/>
                <w:szCs w:val="24"/>
              </w:rPr>
              <w:t>s</w:t>
            </w:r>
            <w:r w:rsidRPr="007525BE">
              <w:rPr>
                <w:rFonts w:cs="Arial"/>
                <w:spacing w:val="-1"/>
                <w:szCs w:val="24"/>
              </w:rPr>
              <w:t>e</w:t>
            </w:r>
            <w:r w:rsidRPr="007525BE">
              <w:rPr>
                <w:rFonts w:cs="Arial"/>
                <w:spacing w:val="1"/>
                <w:szCs w:val="24"/>
              </w:rPr>
              <w:t>r</w:t>
            </w:r>
            <w:r w:rsidRPr="007525BE">
              <w:rPr>
                <w:rFonts w:cs="Arial"/>
                <w:szCs w:val="24"/>
              </w:rPr>
              <w:t xml:space="preserve">’s </w:t>
            </w:r>
            <w:r w:rsidRPr="007525BE">
              <w:rPr>
                <w:rFonts w:cs="Arial"/>
                <w:spacing w:val="-1"/>
                <w:szCs w:val="24"/>
              </w:rPr>
              <w:t>c</w:t>
            </w:r>
            <w:r w:rsidRPr="007525BE">
              <w:rPr>
                <w:rFonts w:cs="Arial"/>
                <w:szCs w:val="24"/>
              </w:rPr>
              <w:t>ur</w:t>
            </w:r>
            <w:r w:rsidRPr="007525BE">
              <w:rPr>
                <w:rFonts w:cs="Arial"/>
                <w:spacing w:val="-1"/>
                <w:szCs w:val="24"/>
              </w:rPr>
              <w:t>re</w:t>
            </w:r>
            <w:r w:rsidRPr="007525BE">
              <w:rPr>
                <w:rFonts w:cs="Arial"/>
                <w:szCs w:val="24"/>
              </w:rPr>
              <w:t>nt</w:t>
            </w:r>
            <w:r w:rsidRPr="007525BE">
              <w:rPr>
                <w:rFonts w:cs="Arial"/>
                <w:spacing w:val="3"/>
                <w:szCs w:val="24"/>
              </w:rPr>
              <w:t xml:space="preserve"> </w:t>
            </w:r>
            <w:r w:rsidRPr="007525BE">
              <w:rPr>
                <w:rFonts w:cs="Arial"/>
                <w:spacing w:val="-1"/>
                <w:szCs w:val="24"/>
              </w:rPr>
              <w:t>ac</w:t>
            </w:r>
            <w:r w:rsidRPr="007525BE">
              <w:rPr>
                <w:rFonts w:cs="Arial"/>
                <w:szCs w:val="24"/>
              </w:rPr>
              <w:t>t</w:t>
            </w:r>
            <w:r w:rsidRPr="007525BE">
              <w:rPr>
                <w:rFonts w:cs="Arial"/>
                <w:spacing w:val="1"/>
                <w:szCs w:val="24"/>
              </w:rPr>
              <w:t>i</w:t>
            </w:r>
            <w:r w:rsidRPr="007525BE">
              <w:rPr>
                <w:rFonts w:cs="Arial"/>
                <w:szCs w:val="24"/>
              </w:rPr>
              <w:t>vi</w:t>
            </w:r>
            <w:r w:rsidRPr="007525BE">
              <w:rPr>
                <w:rFonts w:cs="Arial"/>
                <w:spacing w:val="1"/>
                <w:szCs w:val="24"/>
              </w:rPr>
              <w:t>t</w:t>
            </w:r>
            <w:r w:rsidRPr="007525BE">
              <w:rPr>
                <w:rFonts w:cs="Arial"/>
                <w:szCs w:val="24"/>
              </w:rPr>
              <w:t>ies:</w:t>
            </w:r>
          </w:p>
          <w:p w:rsidRPr="007525BE" w:rsidR="00D61318" w:rsidP="00E94413" w:rsidRDefault="00D61318" w14:paraId="150E9F02" w14:textId="77777777">
            <w:pPr>
              <w:spacing w:before="41" w:line="276" w:lineRule="auto"/>
              <w:ind w:left="102" w:right="64"/>
              <w:rPr>
                <w:rFonts w:cs="Arial"/>
                <w:szCs w:val="24"/>
              </w:rPr>
            </w:pPr>
            <w:r w:rsidRPr="007525BE">
              <w:rPr>
                <w:rFonts w:cs="Arial"/>
                <w:i/>
                <w:szCs w:val="24"/>
              </w:rPr>
              <w:t>Pl</w:t>
            </w:r>
            <w:r w:rsidRPr="007525BE">
              <w:rPr>
                <w:rFonts w:cs="Arial"/>
                <w:i/>
                <w:spacing w:val="-1"/>
                <w:szCs w:val="24"/>
              </w:rPr>
              <w:t>e</w:t>
            </w:r>
            <w:r w:rsidRPr="007525BE">
              <w:rPr>
                <w:rFonts w:cs="Arial"/>
                <w:i/>
                <w:szCs w:val="24"/>
              </w:rPr>
              <w:t xml:space="preserve">ase </w:t>
            </w:r>
            <w:r w:rsidRPr="007525BE">
              <w:rPr>
                <w:rFonts w:cs="Arial"/>
                <w:i/>
                <w:spacing w:val="18"/>
                <w:szCs w:val="24"/>
              </w:rPr>
              <w:t>highlight</w:t>
            </w:r>
            <w:r w:rsidRPr="007525BE">
              <w:rPr>
                <w:rFonts w:cs="Arial"/>
                <w:i/>
                <w:szCs w:val="24"/>
              </w:rPr>
              <w:t xml:space="preserve"> what </w:t>
            </w:r>
            <w:r w:rsidRPr="007525BE">
              <w:rPr>
                <w:rFonts w:cs="Arial"/>
                <w:i/>
                <w:spacing w:val="19"/>
                <w:szCs w:val="24"/>
              </w:rPr>
              <w:t xml:space="preserve">in </w:t>
            </w:r>
            <w:r w:rsidRPr="007525BE">
              <w:rPr>
                <w:rFonts w:cs="Arial"/>
                <w:i/>
                <w:spacing w:val="-1"/>
                <w:szCs w:val="24"/>
              </w:rPr>
              <w:t>y</w:t>
            </w:r>
            <w:r w:rsidRPr="007525BE">
              <w:rPr>
                <w:rFonts w:cs="Arial"/>
                <w:i/>
                <w:szCs w:val="24"/>
              </w:rPr>
              <w:t xml:space="preserve">our </w:t>
            </w:r>
            <w:r w:rsidRPr="007525BE">
              <w:rPr>
                <w:rFonts w:cs="Arial"/>
                <w:i/>
                <w:spacing w:val="-1"/>
                <w:szCs w:val="24"/>
              </w:rPr>
              <w:t>v</w:t>
            </w:r>
            <w:r w:rsidRPr="007525BE">
              <w:rPr>
                <w:rFonts w:cs="Arial"/>
                <w:i/>
                <w:szCs w:val="24"/>
              </w:rPr>
              <w:t xml:space="preserve">iew </w:t>
            </w:r>
            <w:r w:rsidRPr="007525BE">
              <w:rPr>
                <w:rFonts w:cs="Arial"/>
                <w:i/>
                <w:spacing w:val="19"/>
                <w:szCs w:val="24"/>
              </w:rPr>
              <w:t xml:space="preserve">is </w:t>
            </w:r>
            <w:r w:rsidRPr="007525BE">
              <w:rPr>
                <w:rFonts w:cs="Arial"/>
                <w:i/>
                <w:szCs w:val="24"/>
              </w:rPr>
              <w:t>r</w:t>
            </w:r>
            <w:r w:rsidRPr="007525BE">
              <w:rPr>
                <w:rFonts w:cs="Arial"/>
                <w:i/>
                <w:spacing w:val="-1"/>
                <w:szCs w:val="24"/>
              </w:rPr>
              <w:t>e</w:t>
            </w:r>
            <w:r w:rsidRPr="007525BE">
              <w:rPr>
                <w:rFonts w:cs="Arial"/>
                <w:i/>
                <w:szCs w:val="24"/>
              </w:rPr>
              <w:t>le</w:t>
            </w:r>
            <w:r w:rsidRPr="007525BE">
              <w:rPr>
                <w:rFonts w:cs="Arial"/>
                <w:i/>
                <w:spacing w:val="-1"/>
                <w:szCs w:val="24"/>
              </w:rPr>
              <w:t>v</w:t>
            </w:r>
            <w:r w:rsidRPr="007525BE">
              <w:rPr>
                <w:rFonts w:cs="Arial"/>
                <w:i/>
                <w:szCs w:val="24"/>
              </w:rPr>
              <w:t>ant activity</w:t>
            </w:r>
          </w:p>
        </w:tc>
        <w:tc>
          <w:tcPr>
            <w:tcW w:w="4389"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525BE" w:rsidR="00D61318" w:rsidP="00E94413" w:rsidRDefault="00D61318" w14:paraId="6CF6D1A9" w14:textId="77777777">
            <w:pPr>
              <w:spacing w:line="276" w:lineRule="auto"/>
              <w:rPr>
                <w:rFonts w:cs="Arial"/>
              </w:rPr>
            </w:pPr>
          </w:p>
        </w:tc>
      </w:tr>
    </w:tbl>
    <w:p w:rsidRPr="007525BE" w:rsidR="009437BE" w:rsidP="00B04D51" w:rsidRDefault="009437BE" w14:paraId="1393E691" w14:textId="1FB5754C">
      <w:pPr>
        <w:spacing w:line="276" w:lineRule="auto"/>
        <w:rPr>
          <w:rFonts w:cs="Arial"/>
        </w:rPr>
      </w:pPr>
      <w:permStart w:edGrp="everyone" w:id="1273578979"/>
    </w:p>
    <w:tbl>
      <w:tblPr>
        <w:tblW w:w="9154" w:type="dxa"/>
        <w:tblInd w:w="107" w:type="dxa"/>
        <w:tblLayout w:type="fixed"/>
        <w:tblCellMar>
          <w:left w:w="0" w:type="dxa"/>
          <w:right w:w="0" w:type="dxa"/>
        </w:tblCellMar>
        <w:tblLook w:val="01E0" w:firstRow="1" w:lastRow="1" w:firstColumn="1" w:lastColumn="1" w:noHBand="0" w:noVBand="0"/>
      </w:tblPr>
      <w:tblGrid>
        <w:gridCol w:w="26"/>
        <w:gridCol w:w="4444"/>
        <w:gridCol w:w="146"/>
        <w:gridCol w:w="2979"/>
        <w:gridCol w:w="1553"/>
        <w:gridCol w:w="6"/>
      </w:tblGrid>
      <w:tr w:rsidRPr="007525BE" w:rsidR="0058635B" w:rsidTr="4D921B30" w14:paraId="79796D66" w14:textId="77777777">
        <w:trPr>
          <w:gridBefore w:val="1"/>
          <w:wBefore w:w="26" w:type="dxa"/>
          <w:trHeight w:val="11919" w:hRule="exact"/>
        </w:trPr>
        <w:tc>
          <w:tcPr>
            <w:tcW w:w="7569"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ermEnd w:id="1273578979"/>
          <w:p w:rsidRPr="007525BE" w:rsidR="0058635B" w:rsidP="001E1B3D" w:rsidRDefault="0058635B" w14:paraId="7C0B4498" w14:textId="709851FD">
            <w:pPr>
              <w:spacing w:before="55" w:line="276" w:lineRule="auto"/>
              <w:ind w:left="360" w:right="187" w:hanging="360"/>
              <w:rPr>
                <w:rFonts w:cs="Arial"/>
                <w:b/>
                <w:sz w:val="28"/>
                <w:szCs w:val="28"/>
              </w:rPr>
            </w:pPr>
            <w:r w:rsidRPr="007525BE">
              <w:rPr>
                <w:rFonts w:cs="Arial"/>
                <w:b/>
                <w:sz w:val="28"/>
                <w:szCs w:val="28"/>
              </w:rPr>
              <w:t>Please select either Lot 1 or Lot 2 by ticking the appropriate box.</w:t>
            </w:r>
          </w:p>
          <w:p w:rsidRPr="007525BE" w:rsidR="0058635B" w:rsidP="001E1B3D" w:rsidRDefault="0058635B" w14:paraId="575365D7" w14:textId="77777777">
            <w:pPr>
              <w:spacing w:before="55" w:line="276" w:lineRule="auto"/>
              <w:ind w:left="360" w:right="187" w:hanging="360"/>
              <w:rPr>
                <w:rFonts w:cs="Arial"/>
                <w:b/>
                <w:szCs w:val="24"/>
              </w:rPr>
            </w:pPr>
          </w:p>
          <w:p w:rsidR="000130AF" w:rsidP="000B079C" w:rsidRDefault="000130AF" w14:paraId="37A03B10" w14:textId="4CDE3512">
            <w:pPr>
              <w:spacing w:line="276" w:lineRule="auto"/>
              <w:ind w:left="992" w:right="11" w:hanging="992"/>
              <w:rPr>
                <w:rFonts w:cs="Arial" w:eastAsiaTheme="minorHAnsi"/>
                <w:sz w:val="22"/>
                <w:szCs w:val="22"/>
              </w:rPr>
            </w:pPr>
            <w:r w:rsidRPr="000C003C">
              <w:rPr>
                <w:rFonts w:cs="Arial" w:eastAsiaTheme="minorHAnsi"/>
                <w:b/>
                <w:bCs/>
                <w:sz w:val="22"/>
                <w:szCs w:val="22"/>
              </w:rPr>
              <w:t>Lot 1</w:t>
            </w:r>
            <w:r w:rsidR="00652A93">
              <w:rPr>
                <w:rFonts w:cs="Arial" w:eastAsiaTheme="minorHAnsi"/>
                <w:sz w:val="22"/>
                <w:szCs w:val="22"/>
              </w:rPr>
              <w:t xml:space="preserve"> - </w:t>
            </w:r>
            <w:r w:rsidRPr="000C003C">
              <w:rPr>
                <w:rFonts w:cs="Arial" w:eastAsiaTheme="minorHAnsi"/>
                <w:sz w:val="22"/>
                <w:szCs w:val="22"/>
              </w:rPr>
              <w:t xml:space="preserve">Conversion of vacant residential </w:t>
            </w:r>
            <w:r w:rsidRPr="000C003C" w:rsidR="00D94A52">
              <w:rPr>
                <w:rFonts w:cs="Arial" w:eastAsiaTheme="minorHAnsi"/>
                <w:sz w:val="22"/>
                <w:szCs w:val="22"/>
              </w:rPr>
              <w:t>homes</w:t>
            </w:r>
            <w:r w:rsidRPr="000C003C">
              <w:rPr>
                <w:rFonts w:cs="Arial" w:eastAsiaTheme="minorHAnsi"/>
                <w:sz w:val="22"/>
                <w:szCs w:val="22"/>
              </w:rPr>
              <w:t>.</w:t>
            </w:r>
          </w:p>
          <w:p w:rsidRPr="000C003C" w:rsidR="00652A93" w:rsidP="000B079C" w:rsidRDefault="00652A93" w14:paraId="345DAEAA" w14:textId="77777777">
            <w:pPr>
              <w:spacing w:line="276" w:lineRule="auto"/>
              <w:ind w:left="992" w:right="11" w:hanging="992"/>
              <w:rPr>
                <w:rFonts w:cs="Arial" w:eastAsiaTheme="minorHAnsi"/>
                <w:sz w:val="22"/>
                <w:szCs w:val="22"/>
              </w:rPr>
            </w:pPr>
          </w:p>
          <w:p w:rsidR="00BF49AF" w:rsidP="000B079C" w:rsidRDefault="000130AF" w14:paraId="45FE1924" w14:textId="77777777">
            <w:pPr>
              <w:spacing w:line="276" w:lineRule="auto"/>
              <w:ind w:left="992" w:right="11" w:hanging="992"/>
              <w:rPr>
                <w:rFonts w:cs="Arial"/>
                <w:sz w:val="22"/>
                <w:szCs w:val="18"/>
              </w:rPr>
            </w:pPr>
            <w:r w:rsidRPr="000C003C">
              <w:rPr>
                <w:rFonts w:cs="Arial"/>
                <w:sz w:val="22"/>
                <w:szCs w:val="22"/>
              </w:rPr>
              <w:t xml:space="preserve">Repair and Leasing up to a maximum of </w:t>
            </w:r>
            <w:r w:rsidRPr="000C003C">
              <w:rPr>
                <w:rFonts w:cs="Arial"/>
                <w:b/>
                <w:bCs/>
                <w:sz w:val="22"/>
                <w:szCs w:val="22"/>
              </w:rPr>
              <w:t>25 years</w:t>
            </w:r>
            <w:r w:rsidR="00BF49AF">
              <w:rPr>
                <w:rFonts w:cs="Arial"/>
                <w:b/>
                <w:bCs/>
                <w:sz w:val="22"/>
                <w:szCs w:val="22"/>
              </w:rPr>
              <w:t xml:space="preserve"> </w:t>
            </w:r>
            <w:r w:rsidRPr="000C003C">
              <w:rPr>
                <w:rFonts w:cs="Arial"/>
                <w:sz w:val="22"/>
                <w:szCs w:val="18"/>
              </w:rPr>
              <w:t>for the standard discount</w:t>
            </w:r>
          </w:p>
          <w:p w:rsidR="00BF49AF" w:rsidP="00BF49AF" w:rsidRDefault="000130AF" w14:paraId="2D00FA55" w14:textId="77777777">
            <w:pPr>
              <w:spacing w:line="276" w:lineRule="auto"/>
              <w:ind w:left="992" w:right="11" w:hanging="992"/>
              <w:rPr>
                <w:rFonts w:cs="Arial"/>
                <w:sz w:val="22"/>
                <w:szCs w:val="22"/>
              </w:rPr>
            </w:pPr>
            <w:r w:rsidRPr="000C003C">
              <w:rPr>
                <w:rFonts w:cs="Arial"/>
                <w:sz w:val="22"/>
                <w:szCs w:val="18"/>
              </w:rPr>
              <w:t>(15/20%). Proposals should be</w:t>
            </w:r>
            <w:r w:rsidR="00BF49AF">
              <w:rPr>
                <w:rFonts w:cs="Arial"/>
                <w:sz w:val="22"/>
                <w:szCs w:val="18"/>
              </w:rPr>
              <w:t xml:space="preserve"> </w:t>
            </w:r>
            <w:r w:rsidRPr="000C003C">
              <w:rPr>
                <w:rFonts w:cs="Arial"/>
                <w:sz w:val="22"/>
                <w:szCs w:val="22"/>
              </w:rPr>
              <w:t xml:space="preserve">for a minimum of 5 </w:t>
            </w:r>
            <w:r w:rsidRPr="000C003C" w:rsidR="003646F0">
              <w:rPr>
                <w:rFonts w:cs="Arial"/>
                <w:sz w:val="22"/>
                <w:szCs w:val="22"/>
              </w:rPr>
              <w:t>homes</w:t>
            </w:r>
            <w:r w:rsidRPr="000C003C">
              <w:rPr>
                <w:rFonts w:cs="Arial"/>
                <w:sz w:val="22"/>
                <w:szCs w:val="22"/>
              </w:rPr>
              <w:t xml:space="preserve"> in any one</w:t>
            </w:r>
          </w:p>
          <w:p w:rsidR="00BF49AF" w:rsidP="000B079C" w:rsidRDefault="000130AF" w14:paraId="75861967" w14:textId="77777777">
            <w:pPr>
              <w:spacing w:line="276" w:lineRule="auto"/>
              <w:ind w:left="992" w:right="11" w:hanging="992"/>
              <w:rPr>
                <w:rFonts w:cs="Arial"/>
                <w:sz w:val="22"/>
                <w:szCs w:val="18"/>
              </w:rPr>
            </w:pPr>
            <w:r w:rsidRPr="000C003C">
              <w:rPr>
                <w:rFonts w:cs="Arial"/>
                <w:sz w:val="22"/>
                <w:szCs w:val="22"/>
              </w:rPr>
              <w:t>proposal. An interest</w:t>
            </w:r>
            <w:r w:rsidR="00BF49AF">
              <w:rPr>
                <w:rFonts w:cs="Arial"/>
                <w:sz w:val="22"/>
                <w:szCs w:val="22"/>
              </w:rPr>
              <w:t xml:space="preserve"> </w:t>
            </w:r>
            <w:r w:rsidRPr="000C003C">
              <w:rPr>
                <w:rFonts w:cs="Arial"/>
                <w:sz w:val="22"/>
                <w:szCs w:val="18"/>
              </w:rPr>
              <w:t>free loan of up to €80,000 (including VAT) is available</w:t>
            </w:r>
          </w:p>
          <w:p w:rsidR="00BF49AF" w:rsidP="000B079C" w:rsidRDefault="000130AF" w14:paraId="62FFF8A2" w14:textId="77777777">
            <w:pPr>
              <w:spacing w:line="276" w:lineRule="auto"/>
              <w:ind w:left="992" w:right="11" w:hanging="992"/>
              <w:rPr>
                <w:rFonts w:cs="Arial"/>
                <w:sz w:val="22"/>
                <w:szCs w:val="22"/>
              </w:rPr>
            </w:pPr>
            <w:r w:rsidRPr="000C003C">
              <w:rPr>
                <w:rFonts w:cs="Arial"/>
                <w:sz w:val="22"/>
                <w:szCs w:val="18"/>
              </w:rPr>
              <w:t>per</w:t>
            </w:r>
            <w:r w:rsidR="00BF49AF">
              <w:rPr>
                <w:rFonts w:cs="Arial"/>
                <w:sz w:val="22"/>
                <w:szCs w:val="18"/>
              </w:rPr>
              <w:t xml:space="preserve"> </w:t>
            </w:r>
            <w:r w:rsidRPr="000C003C" w:rsidR="00892C1F">
              <w:rPr>
                <w:rFonts w:cs="Arial"/>
                <w:sz w:val="22"/>
                <w:szCs w:val="22"/>
              </w:rPr>
              <w:t>home</w:t>
            </w:r>
            <w:r w:rsidRPr="000C003C">
              <w:rPr>
                <w:rFonts w:cs="Arial"/>
                <w:sz w:val="22"/>
                <w:szCs w:val="22"/>
              </w:rPr>
              <w:t xml:space="preserve"> </w:t>
            </w:r>
            <w:proofErr w:type="gramStart"/>
            <w:r w:rsidRPr="000C003C">
              <w:rPr>
                <w:rFonts w:cs="Arial"/>
                <w:sz w:val="22"/>
                <w:szCs w:val="22"/>
              </w:rPr>
              <w:t>in order to</w:t>
            </w:r>
            <w:proofErr w:type="gramEnd"/>
            <w:r w:rsidRPr="000C003C">
              <w:rPr>
                <w:rFonts w:cs="Arial"/>
                <w:sz w:val="22"/>
                <w:szCs w:val="22"/>
              </w:rPr>
              <w:t xml:space="preserve"> bring the </w:t>
            </w:r>
            <w:r w:rsidRPr="000C003C" w:rsidR="00892C1F">
              <w:rPr>
                <w:rFonts w:cs="Arial"/>
                <w:sz w:val="22"/>
                <w:szCs w:val="22"/>
              </w:rPr>
              <w:t>home</w:t>
            </w:r>
            <w:r w:rsidRPr="000C003C">
              <w:rPr>
                <w:rFonts w:cs="Arial"/>
                <w:sz w:val="22"/>
                <w:szCs w:val="22"/>
              </w:rPr>
              <w:t xml:space="preserve"> up to the required rental</w:t>
            </w:r>
            <w:r w:rsidR="00BF49AF">
              <w:rPr>
                <w:rFonts w:cs="Arial"/>
                <w:sz w:val="22"/>
                <w:szCs w:val="22"/>
              </w:rPr>
              <w:t xml:space="preserve"> </w:t>
            </w:r>
            <w:r w:rsidRPr="000C003C">
              <w:rPr>
                <w:rFonts w:cs="Arial"/>
                <w:sz w:val="22"/>
                <w:szCs w:val="22"/>
              </w:rPr>
              <w:t xml:space="preserve">standards. </w:t>
            </w:r>
          </w:p>
          <w:p w:rsidR="00BF49AF" w:rsidP="000B079C" w:rsidRDefault="000130AF" w14:paraId="722E3AD4" w14:textId="77777777">
            <w:pPr>
              <w:spacing w:line="276" w:lineRule="auto"/>
              <w:ind w:left="992" w:right="11" w:hanging="992"/>
              <w:rPr>
                <w:rFonts w:cs="Arial"/>
                <w:sz w:val="22"/>
                <w:szCs w:val="22"/>
              </w:rPr>
            </w:pPr>
            <w:r w:rsidRPr="000C003C">
              <w:rPr>
                <w:rFonts w:cs="Arial"/>
                <w:sz w:val="22"/>
                <w:szCs w:val="22"/>
              </w:rPr>
              <w:t>The cost of the loan will be deducted from the</w:t>
            </w:r>
            <w:r w:rsidR="00BF49AF">
              <w:rPr>
                <w:rFonts w:cs="Arial"/>
                <w:sz w:val="22"/>
                <w:szCs w:val="22"/>
              </w:rPr>
              <w:t xml:space="preserve"> </w:t>
            </w:r>
            <w:r w:rsidRPr="000C003C">
              <w:rPr>
                <w:rFonts w:cs="Arial"/>
                <w:sz w:val="22"/>
                <w:szCs w:val="22"/>
              </w:rPr>
              <w:t>monthly rental payments.</w:t>
            </w:r>
          </w:p>
          <w:p w:rsidR="00BF49AF" w:rsidP="000B079C" w:rsidRDefault="003646F0" w14:paraId="5A991482" w14:textId="77777777">
            <w:pPr>
              <w:spacing w:line="276" w:lineRule="auto"/>
              <w:ind w:left="992" w:right="11" w:hanging="992"/>
              <w:rPr>
                <w:rFonts w:cs="Arial"/>
                <w:spacing w:val="-3"/>
                <w:sz w:val="22"/>
                <w:szCs w:val="22"/>
              </w:rPr>
            </w:pPr>
            <w:r w:rsidRPr="000C003C">
              <w:rPr>
                <w:rFonts w:cs="Arial"/>
                <w:sz w:val="22"/>
                <w:szCs w:val="22"/>
              </w:rPr>
              <w:t>Homes</w:t>
            </w:r>
            <w:r w:rsidRPr="000C003C" w:rsidR="000130AF">
              <w:rPr>
                <w:rFonts w:cs="Arial"/>
                <w:spacing w:val="-3"/>
                <w:sz w:val="22"/>
                <w:szCs w:val="22"/>
              </w:rPr>
              <w:t xml:space="preserve"> must be within one local</w:t>
            </w:r>
            <w:r w:rsidR="00BF49AF">
              <w:rPr>
                <w:rFonts w:cs="Arial"/>
                <w:spacing w:val="-3"/>
                <w:sz w:val="22"/>
                <w:szCs w:val="22"/>
              </w:rPr>
              <w:t xml:space="preserve"> </w:t>
            </w:r>
            <w:r w:rsidRPr="000C003C" w:rsidR="000130AF">
              <w:rPr>
                <w:rFonts w:cs="Arial"/>
                <w:spacing w:val="-3"/>
                <w:sz w:val="22"/>
                <w:szCs w:val="22"/>
              </w:rPr>
              <w:t xml:space="preserve">authority area but </w:t>
            </w:r>
            <w:r w:rsidRPr="000C003C">
              <w:rPr>
                <w:rFonts w:cs="Arial"/>
                <w:spacing w:val="-3"/>
                <w:sz w:val="22"/>
                <w:szCs w:val="22"/>
              </w:rPr>
              <w:t>homes</w:t>
            </w:r>
            <w:r w:rsidRPr="000C003C" w:rsidR="000130AF">
              <w:rPr>
                <w:rFonts w:cs="Arial"/>
                <w:spacing w:val="-3"/>
                <w:sz w:val="22"/>
                <w:szCs w:val="22"/>
              </w:rPr>
              <w:t xml:space="preserve"> in more than on</w:t>
            </w:r>
            <w:r w:rsidR="00BF49AF">
              <w:rPr>
                <w:rFonts w:cs="Arial"/>
                <w:spacing w:val="-3"/>
                <w:sz w:val="22"/>
                <w:szCs w:val="22"/>
              </w:rPr>
              <w:t xml:space="preserve">e </w:t>
            </w:r>
          </w:p>
          <w:p w:rsidRPr="000C003C" w:rsidR="000130AF" w:rsidP="000B079C" w:rsidRDefault="000130AF" w14:paraId="2ED8D17C" w14:textId="52884059">
            <w:pPr>
              <w:spacing w:line="276" w:lineRule="auto"/>
              <w:ind w:left="992" w:right="11" w:hanging="992"/>
              <w:rPr>
                <w:rFonts w:cs="Arial"/>
                <w:spacing w:val="-3"/>
                <w:sz w:val="22"/>
                <w:szCs w:val="22"/>
              </w:rPr>
            </w:pPr>
            <w:r w:rsidRPr="000C003C">
              <w:rPr>
                <w:rFonts w:cs="Arial"/>
                <w:spacing w:val="-3"/>
                <w:sz w:val="22"/>
                <w:szCs w:val="22"/>
              </w:rPr>
              <w:t>location within</w:t>
            </w:r>
            <w:r w:rsidR="00BF49AF">
              <w:rPr>
                <w:rFonts w:cs="Arial"/>
                <w:spacing w:val="-3"/>
                <w:sz w:val="22"/>
                <w:szCs w:val="22"/>
              </w:rPr>
              <w:t xml:space="preserve"> </w:t>
            </w:r>
            <w:r w:rsidRPr="000C003C">
              <w:rPr>
                <w:rFonts w:cs="Arial"/>
                <w:spacing w:val="-3"/>
                <w:sz w:val="22"/>
                <w:szCs w:val="22"/>
              </w:rPr>
              <w:t xml:space="preserve">the </w:t>
            </w:r>
            <w:proofErr w:type="gramStart"/>
            <w:r w:rsidRPr="000C003C">
              <w:rPr>
                <w:rFonts w:cs="Arial"/>
                <w:spacing w:val="-3"/>
                <w:sz w:val="22"/>
                <w:szCs w:val="22"/>
              </w:rPr>
              <w:t>particular local</w:t>
            </w:r>
            <w:proofErr w:type="gramEnd"/>
            <w:r w:rsidRPr="000C003C">
              <w:rPr>
                <w:rFonts w:cs="Arial"/>
                <w:spacing w:val="-3"/>
                <w:sz w:val="22"/>
                <w:szCs w:val="22"/>
              </w:rPr>
              <w:t xml:space="preserve"> authority area will be considered.</w:t>
            </w:r>
          </w:p>
          <w:p w:rsidRPr="000C003C" w:rsidR="000130AF" w:rsidP="000130AF" w:rsidRDefault="000130AF" w14:paraId="4EE93F0A" w14:textId="77777777">
            <w:pPr>
              <w:spacing w:line="276" w:lineRule="auto"/>
              <w:ind w:left="1134" w:right="11" w:hanging="992"/>
              <w:jc w:val="both"/>
              <w:rPr>
                <w:rFonts w:cs="Arial"/>
                <w:spacing w:val="-3"/>
                <w:sz w:val="22"/>
                <w:szCs w:val="22"/>
              </w:rPr>
            </w:pPr>
          </w:p>
          <w:p w:rsidR="000130AF" w:rsidP="000130AF" w:rsidRDefault="000130AF" w14:paraId="652436ED" w14:textId="0BF0BF7F">
            <w:pPr>
              <w:spacing w:line="276" w:lineRule="auto"/>
              <w:ind w:right="11"/>
              <w:jc w:val="both"/>
              <w:rPr>
                <w:rFonts w:cs="Arial" w:eastAsiaTheme="minorEastAsia"/>
                <w:sz w:val="22"/>
                <w:szCs w:val="18"/>
              </w:rPr>
            </w:pPr>
            <w:r w:rsidRPr="000C003C">
              <w:rPr>
                <w:rFonts w:cs="Arial" w:eastAsiaTheme="minorEastAsia"/>
                <w:sz w:val="22"/>
                <w:szCs w:val="18"/>
                <w:u w:val="single"/>
              </w:rPr>
              <w:t xml:space="preserve">Please note, current scheme criteria </w:t>
            </w:r>
            <w:r w:rsidRPr="000C003C" w:rsidR="2001D98B">
              <w:rPr>
                <w:rFonts w:cs="Arial" w:eastAsiaTheme="minorEastAsia"/>
                <w:sz w:val="22"/>
                <w:szCs w:val="18"/>
                <w:u w:val="single"/>
              </w:rPr>
              <w:t>mean</w:t>
            </w:r>
            <w:r w:rsidRPr="000C003C">
              <w:rPr>
                <w:rFonts w:cs="Arial" w:eastAsiaTheme="minorEastAsia"/>
                <w:sz w:val="22"/>
                <w:szCs w:val="18"/>
                <w:u w:val="single"/>
              </w:rPr>
              <w:t xml:space="preserve"> Lot 1 excludes proposers who can fund or access funding to carry out the works</w:t>
            </w:r>
            <w:r w:rsidRPr="000C003C">
              <w:rPr>
                <w:rFonts w:cs="Arial" w:eastAsiaTheme="minorEastAsia"/>
                <w:sz w:val="22"/>
                <w:szCs w:val="18"/>
              </w:rPr>
              <w:t xml:space="preserve">. </w:t>
            </w:r>
          </w:p>
          <w:p w:rsidR="00652A93" w:rsidP="000130AF" w:rsidRDefault="00652A93" w14:paraId="4E0DE7AE" w14:textId="77777777">
            <w:pPr>
              <w:spacing w:line="276" w:lineRule="auto"/>
              <w:ind w:right="11"/>
              <w:jc w:val="both"/>
              <w:rPr>
                <w:rFonts w:cs="Arial" w:eastAsiaTheme="minorEastAsia"/>
                <w:sz w:val="22"/>
                <w:szCs w:val="18"/>
              </w:rPr>
            </w:pPr>
          </w:p>
          <w:p w:rsidRPr="000C003C" w:rsidR="00652A93" w:rsidP="000130AF" w:rsidRDefault="00652A93" w14:paraId="4E9BEB95" w14:textId="77777777">
            <w:pPr>
              <w:spacing w:line="276" w:lineRule="auto"/>
              <w:ind w:right="11"/>
              <w:jc w:val="both"/>
              <w:rPr>
                <w:rFonts w:cs="Arial" w:eastAsiaTheme="minorEastAsia"/>
                <w:sz w:val="22"/>
                <w:szCs w:val="18"/>
              </w:rPr>
            </w:pPr>
          </w:p>
          <w:p w:rsidRPr="007525BE" w:rsidR="000130AF" w:rsidP="000130AF" w:rsidRDefault="000130AF" w14:paraId="1AD9C0F9" w14:textId="77777777">
            <w:pPr>
              <w:ind w:right="11"/>
              <w:jc w:val="both"/>
              <w:rPr>
                <w:rFonts w:cs="Arial" w:eastAsiaTheme="minorHAnsi"/>
                <w:szCs w:val="24"/>
              </w:rPr>
            </w:pPr>
          </w:p>
          <w:p w:rsidRPr="000C003C" w:rsidR="000130AF" w:rsidP="000130AF" w:rsidRDefault="000130AF" w14:paraId="2ECCC2F6" w14:textId="51C1BA38">
            <w:pPr>
              <w:ind w:right="11"/>
              <w:rPr>
                <w:rFonts w:cs="Arial"/>
                <w:sz w:val="22"/>
                <w:szCs w:val="22"/>
              </w:rPr>
            </w:pPr>
            <w:r w:rsidRPr="000C003C">
              <w:rPr>
                <w:rFonts w:cs="Arial"/>
                <w:b/>
                <w:bCs/>
                <w:sz w:val="22"/>
                <w:szCs w:val="22"/>
              </w:rPr>
              <w:t>Lot 2</w:t>
            </w:r>
            <w:r w:rsidRPr="000C003C">
              <w:rPr>
                <w:rFonts w:cs="Arial"/>
                <w:sz w:val="22"/>
                <w:szCs w:val="22"/>
              </w:rPr>
              <w:t xml:space="preserve">:     Conversion of vacant commercial/institutional </w:t>
            </w:r>
            <w:r w:rsidRPr="000C003C" w:rsidR="00366591">
              <w:rPr>
                <w:rFonts w:cs="Arial"/>
                <w:sz w:val="22"/>
                <w:szCs w:val="22"/>
              </w:rPr>
              <w:t>properties</w:t>
            </w:r>
            <w:r w:rsidRPr="000C003C">
              <w:rPr>
                <w:rFonts w:cs="Arial"/>
                <w:sz w:val="22"/>
                <w:szCs w:val="22"/>
              </w:rPr>
              <w:t xml:space="preserve">, such as – </w:t>
            </w:r>
          </w:p>
          <w:p w:rsidRPr="000C003C" w:rsidR="000130AF" w:rsidP="000130AF" w:rsidRDefault="000130AF" w14:paraId="00601B2E" w14:textId="77777777">
            <w:pPr>
              <w:ind w:left="1134" w:right="11" w:hanging="992"/>
              <w:rPr>
                <w:rFonts w:cs="Arial"/>
                <w:sz w:val="22"/>
                <w:szCs w:val="22"/>
              </w:rPr>
            </w:pPr>
          </w:p>
          <w:p w:rsidRPr="000C003C" w:rsidR="000130AF" w:rsidP="00BF49AF" w:rsidRDefault="000130AF" w14:paraId="01FF75F4" w14:textId="3D25E70C">
            <w:pPr>
              <w:pStyle w:val="ListParagraph"/>
              <w:numPr>
                <w:ilvl w:val="0"/>
                <w:numId w:val="41"/>
              </w:numPr>
              <w:ind w:right="11"/>
              <w:rPr>
                <w:rFonts w:ascii="Arial" w:hAnsi="Arial" w:cs="Arial"/>
                <w:szCs w:val="24"/>
              </w:rPr>
            </w:pPr>
            <w:r w:rsidRPr="000C003C">
              <w:rPr>
                <w:rFonts w:ascii="Arial" w:hAnsi="Arial" w:cs="Arial"/>
                <w:szCs w:val="24"/>
              </w:rPr>
              <w:t xml:space="preserve">vacant commercial </w:t>
            </w:r>
            <w:r w:rsidRPr="000C003C" w:rsidR="00D25048">
              <w:rPr>
                <w:rFonts w:ascii="Arial" w:hAnsi="Arial" w:cs="Arial"/>
                <w:szCs w:val="24"/>
              </w:rPr>
              <w:t>properties</w:t>
            </w:r>
          </w:p>
          <w:p w:rsidRPr="000C003C" w:rsidR="000130AF" w:rsidP="00BF49AF" w:rsidRDefault="000130AF" w14:paraId="405CB4A2" w14:textId="2E116C9D">
            <w:pPr>
              <w:pStyle w:val="ListParagraph"/>
              <w:numPr>
                <w:ilvl w:val="0"/>
                <w:numId w:val="41"/>
              </w:numPr>
              <w:ind w:right="11"/>
              <w:rPr>
                <w:rFonts w:ascii="Arial" w:hAnsi="Arial" w:cs="Arial"/>
                <w:szCs w:val="24"/>
              </w:rPr>
            </w:pPr>
            <w:r w:rsidRPr="000C003C">
              <w:rPr>
                <w:rFonts w:ascii="Arial" w:hAnsi="Arial" w:cs="Arial"/>
                <w:szCs w:val="24"/>
              </w:rPr>
              <w:t xml:space="preserve">vacant </w:t>
            </w:r>
            <w:r w:rsidRPr="000C003C" w:rsidR="00D25048">
              <w:rPr>
                <w:rFonts w:ascii="Arial" w:hAnsi="Arial" w:cs="Arial"/>
                <w:szCs w:val="24"/>
              </w:rPr>
              <w:t>units</w:t>
            </w:r>
            <w:r w:rsidRPr="000C003C">
              <w:rPr>
                <w:rFonts w:ascii="Arial" w:hAnsi="Arial" w:cs="Arial"/>
                <w:szCs w:val="24"/>
              </w:rPr>
              <w:t xml:space="preserve"> associated with a commercial </w:t>
            </w:r>
            <w:r w:rsidRPr="000C003C" w:rsidR="00D25048">
              <w:rPr>
                <w:rFonts w:ascii="Arial" w:hAnsi="Arial" w:cs="Arial"/>
                <w:szCs w:val="24"/>
              </w:rPr>
              <w:t>property</w:t>
            </w:r>
            <w:r w:rsidRPr="000C003C">
              <w:rPr>
                <w:rFonts w:ascii="Arial" w:hAnsi="Arial" w:cs="Arial"/>
                <w:szCs w:val="24"/>
              </w:rPr>
              <w:t xml:space="preserve"> (for example, over the shop)</w:t>
            </w:r>
          </w:p>
          <w:p w:rsidRPr="000C003C" w:rsidR="000130AF" w:rsidP="00BF49AF" w:rsidRDefault="000130AF" w14:paraId="3F8A8C66" w14:textId="77777777">
            <w:pPr>
              <w:pStyle w:val="ListParagraph"/>
              <w:numPr>
                <w:ilvl w:val="0"/>
                <w:numId w:val="41"/>
              </w:numPr>
              <w:ind w:right="11"/>
              <w:rPr>
                <w:rFonts w:ascii="Arial" w:hAnsi="Arial" w:cs="Arial"/>
                <w:szCs w:val="24"/>
              </w:rPr>
            </w:pPr>
            <w:r w:rsidRPr="000C003C">
              <w:rPr>
                <w:rFonts w:ascii="Arial" w:hAnsi="Arial" w:cs="Arial"/>
                <w:szCs w:val="24"/>
              </w:rPr>
              <w:t>vacant institutional buildings</w:t>
            </w:r>
          </w:p>
          <w:p w:rsidRPr="000C003C" w:rsidR="000130AF" w:rsidP="00BF49AF" w:rsidRDefault="000130AF" w14:paraId="4138EBA3" w14:textId="77777777">
            <w:pPr>
              <w:pStyle w:val="ListParagraph"/>
              <w:numPr>
                <w:ilvl w:val="0"/>
                <w:numId w:val="41"/>
              </w:numPr>
              <w:ind w:right="11"/>
              <w:rPr>
                <w:rFonts w:ascii="Arial" w:hAnsi="Arial" w:cs="Arial"/>
                <w:szCs w:val="24"/>
              </w:rPr>
            </w:pPr>
            <w:r w:rsidRPr="000C003C">
              <w:rPr>
                <w:rFonts w:ascii="Arial" w:hAnsi="Arial" w:cs="Arial"/>
                <w:szCs w:val="24"/>
              </w:rPr>
              <w:t xml:space="preserve">unfinished developments which have been vacant for a significant </w:t>
            </w:r>
            <w:proofErr w:type="gramStart"/>
            <w:r w:rsidRPr="000C003C">
              <w:rPr>
                <w:rFonts w:ascii="Arial" w:hAnsi="Arial" w:cs="Arial"/>
                <w:szCs w:val="24"/>
              </w:rPr>
              <w:t>period of time</w:t>
            </w:r>
            <w:proofErr w:type="gramEnd"/>
          </w:p>
          <w:p w:rsidR="00652A93" w:rsidP="000B079C" w:rsidRDefault="002E3016" w14:paraId="37CEE4D1" w14:textId="77777777">
            <w:pPr>
              <w:spacing w:line="276" w:lineRule="auto"/>
              <w:ind w:left="992" w:right="11" w:hanging="992"/>
              <w:rPr>
                <w:rFonts w:cs="Arial" w:eastAsiaTheme="minorHAnsi"/>
                <w:sz w:val="22"/>
                <w:szCs w:val="22"/>
              </w:rPr>
            </w:pPr>
            <w:r w:rsidRPr="000C003C">
              <w:rPr>
                <w:rFonts w:cs="Arial"/>
                <w:sz w:val="22"/>
                <w:szCs w:val="18"/>
              </w:rPr>
              <w:t>Proposals should be</w:t>
            </w:r>
            <w:r w:rsidRPr="000C003C">
              <w:rPr>
                <w:rFonts w:cs="Arial"/>
                <w:sz w:val="22"/>
                <w:szCs w:val="18"/>
              </w:rPr>
              <w:t xml:space="preserve"> </w:t>
            </w:r>
            <w:r w:rsidRPr="000C003C">
              <w:rPr>
                <w:rFonts w:cs="Arial"/>
                <w:sz w:val="22"/>
                <w:szCs w:val="22"/>
              </w:rPr>
              <w:t>for a minimum of 5 homes in any one proposal</w:t>
            </w:r>
            <w:r w:rsidRPr="000C003C">
              <w:rPr>
                <w:rFonts w:cs="Arial" w:eastAsiaTheme="minorHAnsi"/>
                <w:sz w:val="22"/>
                <w:szCs w:val="22"/>
              </w:rPr>
              <w:t xml:space="preserve">. </w:t>
            </w:r>
          </w:p>
          <w:p w:rsidR="00652A93" w:rsidP="000B079C" w:rsidRDefault="002E3016" w14:paraId="5A4E8D3E" w14:textId="128D733F">
            <w:pPr>
              <w:spacing w:line="276" w:lineRule="auto"/>
              <w:ind w:left="992" w:right="11" w:hanging="992"/>
              <w:rPr>
                <w:rFonts w:cs="Arial"/>
                <w:spacing w:val="-3"/>
                <w:sz w:val="22"/>
                <w:szCs w:val="22"/>
              </w:rPr>
            </w:pPr>
            <w:r w:rsidRPr="000C003C">
              <w:rPr>
                <w:rFonts w:cs="Arial"/>
                <w:sz w:val="22"/>
                <w:szCs w:val="22"/>
              </w:rPr>
              <w:t>Homes</w:t>
            </w:r>
            <w:r w:rsidRPr="000C003C">
              <w:rPr>
                <w:rFonts w:cs="Arial"/>
                <w:spacing w:val="-3"/>
                <w:sz w:val="22"/>
                <w:szCs w:val="22"/>
              </w:rPr>
              <w:t xml:space="preserve"> must be within one local</w:t>
            </w:r>
            <w:r w:rsidR="00652A93">
              <w:rPr>
                <w:rFonts w:cs="Arial"/>
                <w:spacing w:val="-3"/>
                <w:sz w:val="22"/>
                <w:szCs w:val="22"/>
              </w:rPr>
              <w:t xml:space="preserve"> </w:t>
            </w:r>
            <w:r w:rsidRPr="000C003C">
              <w:rPr>
                <w:rFonts w:cs="Arial"/>
                <w:spacing w:val="-3"/>
                <w:sz w:val="22"/>
                <w:szCs w:val="22"/>
              </w:rPr>
              <w:t xml:space="preserve">authority area but homes in more than </w:t>
            </w:r>
          </w:p>
          <w:p w:rsidRPr="000C003C" w:rsidR="002E3016" w:rsidP="000B079C" w:rsidRDefault="002E3016" w14:paraId="1EF25E93" w14:textId="5F2266F0">
            <w:pPr>
              <w:spacing w:line="276" w:lineRule="auto"/>
              <w:ind w:left="992" w:right="11" w:hanging="992"/>
              <w:rPr>
                <w:rFonts w:cs="Arial"/>
                <w:spacing w:val="-3"/>
                <w:sz w:val="22"/>
                <w:szCs w:val="22"/>
              </w:rPr>
            </w:pPr>
            <w:r w:rsidRPr="000C003C">
              <w:rPr>
                <w:rFonts w:cs="Arial"/>
                <w:spacing w:val="-3"/>
                <w:sz w:val="22"/>
                <w:szCs w:val="22"/>
              </w:rPr>
              <w:t>one location within</w:t>
            </w:r>
            <w:r w:rsidR="00BF49AF">
              <w:rPr>
                <w:rFonts w:cs="Arial"/>
                <w:spacing w:val="-3"/>
                <w:sz w:val="22"/>
                <w:szCs w:val="22"/>
              </w:rPr>
              <w:t xml:space="preserve"> </w:t>
            </w:r>
            <w:r w:rsidRPr="000C003C">
              <w:rPr>
                <w:rFonts w:cs="Arial"/>
                <w:spacing w:val="-3"/>
                <w:sz w:val="22"/>
                <w:szCs w:val="22"/>
              </w:rPr>
              <w:t xml:space="preserve">the </w:t>
            </w:r>
            <w:proofErr w:type="gramStart"/>
            <w:r w:rsidRPr="000C003C">
              <w:rPr>
                <w:rFonts w:cs="Arial"/>
                <w:spacing w:val="-3"/>
                <w:sz w:val="22"/>
                <w:szCs w:val="22"/>
              </w:rPr>
              <w:t>particular local</w:t>
            </w:r>
            <w:proofErr w:type="gramEnd"/>
            <w:r w:rsidRPr="000C003C">
              <w:rPr>
                <w:rFonts w:cs="Arial"/>
                <w:spacing w:val="-3"/>
                <w:sz w:val="22"/>
                <w:szCs w:val="22"/>
              </w:rPr>
              <w:t xml:space="preserve"> authority area will be considered.</w:t>
            </w:r>
          </w:p>
          <w:p w:rsidR="00652A93" w:rsidP="000B079C" w:rsidRDefault="000130AF" w14:paraId="52C02A1E" w14:textId="77777777">
            <w:pPr>
              <w:spacing w:line="276" w:lineRule="auto"/>
              <w:ind w:left="992" w:right="11" w:hanging="992"/>
              <w:rPr>
                <w:rFonts w:cs="Arial" w:eastAsiaTheme="minorHAnsi"/>
                <w:sz w:val="22"/>
                <w:szCs w:val="22"/>
              </w:rPr>
            </w:pPr>
            <w:r w:rsidRPr="000C003C">
              <w:rPr>
                <w:rFonts w:cs="Arial" w:eastAsiaTheme="minorHAnsi"/>
                <w:sz w:val="22"/>
                <w:szCs w:val="22"/>
              </w:rPr>
              <w:t xml:space="preserve">The requirement that the property owner or purchaser is unable to fund </w:t>
            </w:r>
          </w:p>
          <w:p w:rsidR="00652A93" w:rsidP="000B079C" w:rsidRDefault="000130AF" w14:paraId="34011875" w14:textId="77777777">
            <w:pPr>
              <w:spacing w:line="276" w:lineRule="auto"/>
              <w:ind w:left="992" w:right="11" w:hanging="992"/>
              <w:rPr>
                <w:rFonts w:cs="Arial" w:eastAsiaTheme="minorHAnsi"/>
                <w:sz w:val="22"/>
                <w:szCs w:val="22"/>
              </w:rPr>
            </w:pPr>
            <w:r w:rsidRPr="000C003C">
              <w:rPr>
                <w:rFonts w:cs="Arial" w:eastAsiaTheme="minorHAnsi"/>
                <w:sz w:val="22"/>
                <w:szCs w:val="22"/>
              </w:rPr>
              <w:t xml:space="preserve">the works is removed for the above categories of </w:t>
            </w:r>
            <w:r w:rsidRPr="000C003C" w:rsidR="00D94A52">
              <w:rPr>
                <w:rFonts w:cs="Arial" w:eastAsiaTheme="minorHAnsi"/>
                <w:sz w:val="22"/>
                <w:szCs w:val="22"/>
              </w:rPr>
              <w:t>homes</w:t>
            </w:r>
            <w:r w:rsidRPr="000C003C">
              <w:rPr>
                <w:rFonts w:cs="Arial" w:eastAsiaTheme="minorHAnsi"/>
                <w:sz w:val="22"/>
                <w:szCs w:val="22"/>
              </w:rPr>
              <w:t xml:space="preserve">. A loan of up </w:t>
            </w:r>
          </w:p>
          <w:p w:rsidR="00652A93" w:rsidP="000B079C" w:rsidRDefault="000130AF" w14:paraId="1E1FE897" w14:textId="77777777">
            <w:pPr>
              <w:spacing w:line="276" w:lineRule="auto"/>
              <w:ind w:left="992" w:right="11" w:hanging="992"/>
              <w:rPr>
                <w:rFonts w:cs="Arial" w:eastAsiaTheme="minorHAnsi"/>
                <w:sz w:val="22"/>
                <w:szCs w:val="22"/>
              </w:rPr>
            </w:pPr>
            <w:r w:rsidRPr="000C003C">
              <w:rPr>
                <w:rFonts w:cs="Arial" w:eastAsiaTheme="minorHAnsi"/>
                <w:sz w:val="22"/>
                <w:szCs w:val="22"/>
              </w:rPr>
              <w:t xml:space="preserve">to €80,000 (including VAT) is available for each individual </w:t>
            </w:r>
            <w:r w:rsidRPr="000C003C" w:rsidR="00F6582E">
              <w:rPr>
                <w:rFonts w:cs="Arial" w:eastAsiaTheme="minorHAnsi"/>
                <w:sz w:val="22"/>
                <w:szCs w:val="22"/>
              </w:rPr>
              <w:t>home</w:t>
            </w:r>
            <w:r w:rsidRPr="000C003C">
              <w:rPr>
                <w:rFonts w:cs="Arial" w:eastAsiaTheme="minorHAnsi"/>
                <w:sz w:val="22"/>
                <w:szCs w:val="22"/>
              </w:rPr>
              <w:t xml:space="preserve"> provided.</w:t>
            </w:r>
          </w:p>
          <w:p w:rsidR="00652A93" w:rsidP="000B079C" w:rsidRDefault="000130AF" w14:paraId="0517D9E9" w14:textId="77777777">
            <w:pPr>
              <w:spacing w:line="276" w:lineRule="auto"/>
              <w:ind w:left="992" w:right="11" w:hanging="992"/>
              <w:rPr>
                <w:rFonts w:cs="Arial" w:eastAsiaTheme="minorHAnsi"/>
                <w:sz w:val="22"/>
                <w:szCs w:val="22"/>
              </w:rPr>
            </w:pPr>
            <w:r w:rsidRPr="000C003C">
              <w:rPr>
                <w:rFonts w:cs="Arial" w:eastAsiaTheme="minorHAnsi"/>
                <w:sz w:val="22"/>
                <w:szCs w:val="22"/>
              </w:rPr>
              <w:t>For example, where a vacant former shop is converted into 4 units, a loan of</w:t>
            </w:r>
          </w:p>
          <w:p w:rsidR="00652A93" w:rsidP="000B079C" w:rsidRDefault="000130AF" w14:paraId="1EC80D89" w14:textId="77777777">
            <w:pPr>
              <w:spacing w:line="276" w:lineRule="auto"/>
              <w:ind w:left="992" w:right="11" w:hanging="992"/>
              <w:rPr>
                <w:rFonts w:cs="Arial" w:eastAsiaTheme="minorHAnsi"/>
                <w:sz w:val="22"/>
                <w:szCs w:val="22"/>
              </w:rPr>
            </w:pPr>
            <w:r w:rsidRPr="000C003C">
              <w:rPr>
                <w:rFonts w:cs="Arial" w:eastAsiaTheme="minorHAnsi"/>
                <w:sz w:val="22"/>
                <w:szCs w:val="22"/>
              </w:rPr>
              <w:t>up to €320,000 is available. Lot 2 above is open to all proposers, regardless</w:t>
            </w:r>
          </w:p>
          <w:p w:rsidRPr="007525BE" w:rsidR="000130AF" w:rsidP="000B079C" w:rsidRDefault="000130AF" w14:paraId="6E1254D2" w14:textId="523D8FF2">
            <w:pPr>
              <w:spacing w:line="276" w:lineRule="auto"/>
              <w:ind w:left="992" w:right="11" w:hanging="992"/>
              <w:rPr>
                <w:rFonts w:cs="Arial" w:eastAsiaTheme="minorHAnsi"/>
                <w:szCs w:val="24"/>
              </w:rPr>
            </w:pPr>
            <w:r w:rsidRPr="000C003C">
              <w:rPr>
                <w:rFonts w:cs="Arial" w:eastAsiaTheme="minorHAnsi"/>
                <w:sz w:val="22"/>
                <w:szCs w:val="22"/>
              </w:rPr>
              <w:t>of whether they can fund or have access to funding to carry out works.</w:t>
            </w:r>
          </w:p>
          <w:p w:rsidRPr="007525BE" w:rsidR="0058635B" w:rsidP="001E1B3D" w:rsidRDefault="0058635B" w14:paraId="28C7AA7F" w14:textId="0AF8145B">
            <w:pPr>
              <w:ind w:left="992" w:right="11" w:hanging="992"/>
              <w:rPr>
                <w:rFonts w:cs="Arial"/>
                <w:szCs w:val="24"/>
              </w:rPr>
            </w:pPr>
          </w:p>
          <w:p w:rsidRPr="007525BE" w:rsidR="0058635B" w:rsidP="001E1B3D" w:rsidRDefault="0058635B" w14:paraId="0EE4954B" w14:textId="77777777">
            <w:pPr>
              <w:ind w:left="992" w:right="11" w:hanging="992"/>
              <w:rPr>
                <w:rFonts w:cs="Arial"/>
                <w:szCs w:val="24"/>
              </w:rPr>
            </w:pPr>
          </w:p>
          <w:p w:rsidRPr="007525BE" w:rsidR="0058635B" w:rsidP="001E1B3D" w:rsidRDefault="0058635B" w14:paraId="724018D6" w14:textId="77777777">
            <w:pPr>
              <w:ind w:left="992" w:right="11" w:hanging="992"/>
              <w:rPr>
                <w:rFonts w:cs="Arial"/>
                <w:szCs w:val="24"/>
              </w:rPr>
            </w:pPr>
          </w:p>
          <w:p w:rsidRPr="007525BE" w:rsidR="0058635B" w:rsidP="0058635B" w:rsidRDefault="0058635B" w14:paraId="196057D1" w14:textId="77777777">
            <w:pPr>
              <w:ind w:left="992" w:right="11" w:hanging="992"/>
              <w:rPr>
                <w:rFonts w:cs="Arial"/>
                <w:b/>
                <w:szCs w:val="24"/>
              </w:rPr>
            </w:pPr>
          </w:p>
        </w:tc>
        <w:tc>
          <w:tcPr>
            <w:tcW w:w="1559"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525BE" w:rsidR="0058635B" w:rsidP="001E1B3D" w:rsidRDefault="0058635B" w14:paraId="2015BF59" w14:textId="77777777">
            <w:pPr>
              <w:spacing w:line="276" w:lineRule="auto"/>
              <w:rPr>
                <w:rFonts w:cs="Arial"/>
                <w:szCs w:val="24"/>
              </w:rPr>
            </w:pPr>
          </w:p>
          <w:p w:rsidRPr="007525BE" w:rsidR="0058635B" w:rsidP="001E1B3D" w:rsidRDefault="0058635B" w14:paraId="7D5A8BAD" w14:textId="77777777">
            <w:pPr>
              <w:spacing w:line="276" w:lineRule="auto"/>
              <w:rPr>
                <w:rFonts w:cs="Arial"/>
                <w:szCs w:val="24"/>
              </w:rPr>
            </w:pPr>
          </w:p>
          <w:p w:rsidRPr="007525BE" w:rsidR="0058635B" w:rsidP="001E1B3D" w:rsidRDefault="0058635B" w14:paraId="15AD5D97" w14:textId="77777777">
            <w:pPr>
              <w:spacing w:line="276" w:lineRule="auto"/>
              <w:rPr>
                <w:rFonts w:cs="Arial"/>
                <w:szCs w:val="24"/>
              </w:rPr>
            </w:pPr>
          </w:p>
          <w:p w:rsidRPr="007525BE" w:rsidR="0058635B" w:rsidP="001E1B3D" w:rsidRDefault="0058635B" w14:paraId="36EC3981" w14:textId="77777777">
            <w:pPr>
              <w:spacing w:line="276" w:lineRule="auto"/>
              <w:rPr>
                <w:rFonts w:cs="Arial"/>
                <w:szCs w:val="24"/>
              </w:rPr>
            </w:pPr>
          </w:p>
          <w:p w:rsidRPr="007525BE" w:rsidR="0058635B" w:rsidP="001E1B3D" w:rsidRDefault="0058635B" w14:paraId="1F66E6ED" w14:textId="77777777">
            <w:pPr>
              <w:spacing w:line="276" w:lineRule="auto"/>
              <w:rPr>
                <w:rFonts w:cs="Arial"/>
                <w:szCs w:val="24"/>
              </w:rPr>
            </w:pPr>
          </w:p>
          <w:p w:rsidRPr="007525BE" w:rsidR="0058635B" w:rsidP="001E1B3D" w:rsidRDefault="0058635B" w14:paraId="49B5DC80" w14:textId="77777777">
            <w:pPr>
              <w:spacing w:line="276" w:lineRule="auto"/>
              <w:rPr>
                <w:rFonts w:cs="Arial"/>
                <w:szCs w:val="24"/>
              </w:rPr>
            </w:pPr>
          </w:p>
          <w:p w:rsidRPr="007525BE" w:rsidR="0058635B" w:rsidP="001E1B3D" w:rsidRDefault="0058635B" w14:paraId="60D90280" w14:textId="77777777">
            <w:pPr>
              <w:spacing w:line="276" w:lineRule="auto"/>
              <w:rPr>
                <w:rFonts w:cs="Arial"/>
                <w:szCs w:val="24"/>
              </w:rPr>
            </w:pPr>
          </w:p>
          <w:p w:rsidRPr="007525BE" w:rsidR="0058635B" w:rsidP="001E1B3D" w:rsidRDefault="0058635B" w14:paraId="0041C6D7" w14:textId="09046C46">
            <w:pPr>
              <w:spacing w:line="276" w:lineRule="auto"/>
              <w:rPr>
                <w:rFonts w:cs="Arial"/>
                <w:szCs w:val="24"/>
              </w:rPr>
            </w:pPr>
            <w:r w:rsidRPr="007525BE">
              <w:rPr>
                <w:rFonts w:cs="Arial"/>
                <w:szCs w:val="24"/>
              </w:rPr>
              <w:t xml:space="preserve">                </w:t>
            </w:r>
            <w:sdt>
              <w:sdtPr>
                <w:rPr>
                  <w:rFonts w:cs="Arial"/>
                  <w:szCs w:val="24"/>
                </w:rPr>
                <w:id w:val="1082415091"/>
                <w14:checkbox>
                  <w14:checked w14:val="0"/>
                  <w14:checkedState w14:val="2612" w14:font="MS Gothic"/>
                  <w14:uncheckedState w14:val="2610" w14:font="MS Gothic"/>
                </w14:checkbox>
              </w:sdtPr>
              <w:sdtContent>
                <w:r w:rsidR="00652A93">
                  <w:rPr>
                    <w:rFonts w:hint="eastAsia" w:ascii="MS Gothic" w:hAnsi="MS Gothic" w:eastAsia="MS Gothic" w:cs="Arial"/>
                    <w:szCs w:val="24"/>
                  </w:rPr>
                  <w:t>☐</w:t>
                </w:r>
              </w:sdtContent>
            </w:sdt>
          </w:p>
          <w:p w:rsidRPr="007525BE" w:rsidR="0058635B" w:rsidP="001E1B3D" w:rsidRDefault="0058635B" w14:paraId="7675CD84" w14:textId="77777777">
            <w:pPr>
              <w:spacing w:line="276" w:lineRule="auto"/>
              <w:rPr>
                <w:rFonts w:cs="Arial"/>
                <w:szCs w:val="24"/>
              </w:rPr>
            </w:pPr>
            <w:r w:rsidRPr="007525BE">
              <w:rPr>
                <w:rFonts w:cs="Arial"/>
                <w:szCs w:val="24"/>
              </w:rPr>
              <w:t xml:space="preserve">  </w:t>
            </w:r>
          </w:p>
          <w:p w:rsidRPr="007525BE" w:rsidR="0058635B" w:rsidP="001E1B3D" w:rsidRDefault="0058635B" w14:paraId="205A2FA0" w14:textId="77777777">
            <w:pPr>
              <w:spacing w:line="276" w:lineRule="auto"/>
              <w:rPr>
                <w:rFonts w:cs="Arial"/>
                <w:szCs w:val="24"/>
              </w:rPr>
            </w:pPr>
          </w:p>
          <w:p w:rsidRPr="007525BE" w:rsidR="0058635B" w:rsidP="001E1B3D" w:rsidRDefault="0058635B" w14:paraId="3EE1D9ED" w14:textId="77777777">
            <w:pPr>
              <w:spacing w:line="276" w:lineRule="auto"/>
              <w:rPr>
                <w:rFonts w:cs="Arial"/>
                <w:szCs w:val="24"/>
              </w:rPr>
            </w:pPr>
          </w:p>
          <w:p w:rsidRPr="007525BE" w:rsidR="0058635B" w:rsidP="001E1B3D" w:rsidRDefault="0058635B" w14:paraId="797239E7" w14:textId="77777777">
            <w:pPr>
              <w:spacing w:line="276" w:lineRule="auto"/>
              <w:rPr>
                <w:rFonts w:cs="Arial"/>
                <w:szCs w:val="24"/>
              </w:rPr>
            </w:pPr>
          </w:p>
          <w:p w:rsidRPr="007525BE" w:rsidR="0058635B" w:rsidP="001E1B3D" w:rsidRDefault="0058635B" w14:paraId="2E2446D5" w14:textId="77777777">
            <w:pPr>
              <w:spacing w:line="276" w:lineRule="auto"/>
              <w:rPr>
                <w:rFonts w:cs="Arial"/>
                <w:szCs w:val="24"/>
              </w:rPr>
            </w:pPr>
          </w:p>
          <w:p w:rsidRPr="007525BE" w:rsidR="0058635B" w:rsidP="001E1B3D" w:rsidRDefault="0058635B" w14:paraId="40BE3338" w14:textId="77777777">
            <w:pPr>
              <w:spacing w:line="276" w:lineRule="auto"/>
              <w:rPr>
                <w:rFonts w:cs="Arial"/>
                <w:szCs w:val="24"/>
              </w:rPr>
            </w:pPr>
          </w:p>
          <w:p w:rsidRPr="007525BE" w:rsidR="0058635B" w:rsidP="001E1B3D" w:rsidRDefault="0058635B" w14:paraId="5BBFBD04" w14:textId="77777777">
            <w:pPr>
              <w:spacing w:line="276" w:lineRule="auto"/>
              <w:rPr>
                <w:rFonts w:cs="Arial"/>
                <w:szCs w:val="24"/>
              </w:rPr>
            </w:pPr>
          </w:p>
          <w:p w:rsidRPr="007525BE" w:rsidR="0058635B" w:rsidP="001E1B3D" w:rsidRDefault="0058635B" w14:paraId="65C31BD7" w14:textId="77777777">
            <w:pPr>
              <w:spacing w:line="276" w:lineRule="auto"/>
              <w:rPr>
                <w:rFonts w:cs="Arial"/>
                <w:szCs w:val="24"/>
              </w:rPr>
            </w:pPr>
          </w:p>
          <w:p w:rsidRPr="007525BE" w:rsidR="0058635B" w:rsidP="001E1B3D" w:rsidRDefault="0058635B" w14:paraId="090FFBB3" w14:textId="77777777">
            <w:pPr>
              <w:spacing w:line="276" w:lineRule="auto"/>
              <w:rPr>
                <w:rFonts w:cs="Arial"/>
                <w:szCs w:val="24"/>
              </w:rPr>
            </w:pPr>
          </w:p>
          <w:p w:rsidRPr="007525BE" w:rsidR="0058635B" w:rsidP="001E1B3D" w:rsidRDefault="0058635B" w14:paraId="4537A76B" w14:textId="77777777">
            <w:pPr>
              <w:spacing w:line="276" w:lineRule="auto"/>
              <w:rPr>
                <w:rFonts w:cs="Arial"/>
                <w:szCs w:val="24"/>
              </w:rPr>
            </w:pPr>
          </w:p>
          <w:p w:rsidRPr="007525BE" w:rsidR="00982E73" w:rsidP="001E1B3D" w:rsidRDefault="00982E73" w14:paraId="71A9B5F8" w14:textId="77777777">
            <w:pPr>
              <w:spacing w:line="276" w:lineRule="auto"/>
              <w:rPr>
                <w:rFonts w:cs="Arial"/>
                <w:szCs w:val="24"/>
              </w:rPr>
            </w:pPr>
          </w:p>
          <w:p w:rsidRPr="007525BE" w:rsidR="00982E73" w:rsidP="001E1B3D" w:rsidRDefault="00982E73" w14:paraId="0308CD60" w14:textId="77777777">
            <w:pPr>
              <w:spacing w:line="276" w:lineRule="auto"/>
              <w:rPr>
                <w:rFonts w:cs="Arial"/>
                <w:szCs w:val="24"/>
              </w:rPr>
            </w:pPr>
          </w:p>
          <w:p w:rsidRPr="007525BE" w:rsidR="00982E73" w:rsidP="001E1B3D" w:rsidRDefault="00982E73" w14:paraId="123B8369" w14:textId="77777777">
            <w:pPr>
              <w:spacing w:line="276" w:lineRule="auto"/>
              <w:rPr>
                <w:rFonts w:cs="Arial"/>
                <w:szCs w:val="24"/>
              </w:rPr>
            </w:pPr>
          </w:p>
          <w:p w:rsidRPr="007525BE" w:rsidR="00982E73" w:rsidP="001E1B3D" w:rsidRDefault="00982E73" w14:paraId="2FC98BD3" w14:textId="77777777">
            <w:pPr>
              <w:spacing w:line="276" w:lineRule="auto"/>
              <w:rPr>
                <w:rFonts w:cs="Arial"/>
                <w:szCs w:val="24"/>
              </w:rPr>
            </w:pPr>
          </w:p>
          <w:p w:rsidRPr="007525BE" w:rsidR="00982E73" w:rsidP="001E1B3D" w:rsidRDefault="00982E73" w14:paraId="0B125226" w14:textId="77777777">
            <w:pPr>
              <w:spacing w:line="276" w:lineRule="auto"/>
              <w:rPr>
                <w:rFonts w:cs="Arial"/>
                <w:szCs w:val="24"/>
              </w:rPr>
            </w:pPr>
          </w:p>
          <w:p w:rsidRPr="007525BE" w:rsidR="0058635B" w:rsidP="001E1B3D" w:rsidRDefault="0058635B" w14:paraId="031E7FDA" w14:textId="77777777">
            <w:pPr>
              <w:spacing w:line="276" w:lineRule="auto"/>
              <w:rPr>
                <w:rFonts w:cs="Arial"/>
                <w:szCs w:val="24"/>
              </w:rPr>
            </w:pPr>
          </w:p>
          <w:p w:rsidRPr="007525BE" w:rsidR="0058635B" w:rsidP="001E1B3D" w:rsidRDefault="0058635B" w14:paraId="441B88B7" w14:textId="77777777">
            <w:pPr>
              <w:spacing w:line="276" w:lineRule="auto"/>
              <w:rPr>
                <w:rFonts w:cs="Arial"/>
                <w:szCs w:val="24"/>
              </w:rPr>
            </w:pPr>
          </w:p>
          <w:p w:rsidRPr="007525BE" w:rsidR="0058635B" w:rsidP="001E1B3D" w:rsidRDefault="0058635B" w14:paraId="6F58A900" w14:textId="77777777">
            <w:pPr>
              <w:spacing w:line="276" w:lineRule="auto"/>
              <w:rPr>
                <w:rFonts w:cs="Arial"/>
                <w:szCs w:val="24"/>
              </w:rPr>
            </w:pPr>
            <w:r w:rsidRPr="007525BE">
              <w:rPr>
                <w:rFonts w:cs="Arial"/>
                <w:szCs w:val="24"/>
              </w:rPr>
              <w:t xml:space="preserve">                </w:t>
            </w:r>
            <w:sdt>
              <w:sdtPr>
                <w:rPr>
                  <w:rFonts w:cs="Arial"/>
                  <w:szCs w:val="24"/>
                </w:rPr>
                <w:id w:val="255564080"/>
                <w14:checkbox>
                  <w14:checked w14:val="0"/>
                  <w14:checkedState w14:val="2612" w14:font="MS Gothic"/>
                  <w14:uncheckedState w14:val="2610" w14:font="MS Gothic"/>
                </w14:checkbox>
              </w:sdtPr>
              <w:sdtContent>
                <w:r w:rsidRPr="007525BE">
                  <w:rPr>
                    <w:rFonts w:hint="eastAsia" w:ascii="MS Gothic" w:hAnsi="MS Gothic" w:eastAsia="MS Gothic" w:cs="Arial"/>
                    <w:szCs w:val="24"/>
                  </w:rPr>
                  <w:t>☐</w:t>
                </w:r>
              </w:sdtContent>
            </w:sdt>
          </w:p>
          <w:p w:rsidRPr="007525BE" w:rsidR="0058635B" w:rsidP="001E1B3D" w:rsidRDefault="0058635B" w14:paraId="375851A6" w14:textId="77777777">
            <w:pPr>
              <w:spacing w:line="276" w:lineRule="auto"/>
              <w:rPr>
                <w:rFonts w:cs="Arial"/>
                <w:szCs w:val="24"/>
              </w:rPr>
            </w:pPr>
          </w:p>
          <w:p w:rsidRPr="007525BE" w:rsidR="0058635B" w:rsidP="001E1B3D" w:rsidRDefault="0058635B" w14:paraId="52410F77" w14:textId="77777777">
            <w:pPr>
              <w:spacing w:line="276" w:lineRule="auto"/>
              <w:rPr>
                <w:rFonts w:cs="Arial"/>
                <w:szCs w:val="24"/>
              </w:rPr>
            </w:pPr>
          </w:p>
          <w:p w:rsidRPr="007525BE" w:rsidR="0058635B" w:rsidP="001E1B3D" w:rsidRDefault="0058635B" w14:paraId="24FB30FB" w14:textId="77777777">
            <w:pPr>
              <w:spacing w:line="276" w:lineRule="auto"/>
              <w:rPr>
                <w:rFonts w:cs="Arial"/>
                <w:szCs w:val="24"/>
              </w:rPr>
            </w:pPr>
          </w:p>
          <w:p w:rsidRPr="007525BE" w:rsidR="0058635B" w:rsidP="001E1B3D" w:rsidRDefault="0058635B" w14:paraId="5392E479" w14:textId="77777777">
            <w:pPr>
              <w:spacing w:line="276" w:lineRule="auto"/>
              <w:rPr>
                <w:rFonts w:cs="Arial"/>
                <w:szCs w:val="24"/>
              </w:rPr>
            </w:pPr>
          </w:p>
          <w:p w:rsidRPr="007525BE" w:rsidR="0058635B" w:rsidP="001E1B3D" w:rsidRDefault="0058635B" w14:paraId="4553E740" w14:textId="77777777">
            <w:pPr>
              <w:spacing w:line="276" w:lineRule="auto"/>
              <w:rPr>
                <w:rFonts w:cs="Arial"/>
                <w:szCs w:val="24"/>
              </w:rPr>
            </w:pPr>
            <w:r w:rsidRPr="007525BE">
              <w:rPr>
                <w:rFonts w:cs="Arial"/>
                <w:szCs w:val="24"/>
              </w:rPr>
              <w:t xml:space="preserve">            </w:t>
            </w:r>
          </w:p>
          <w:p w:rsidRPr="007525BE" w:rsidR="0058635B" w:rsidP="001E1B3D" w:rsidRDefault="0058635B" w14:paraId="3EDB4E4D" w14:textId="77777777">
            <w:pPr>
              <w:spacing w:line="276" w:lineRule="auto"/>
              <w:rPr>
                <w:rFonts w:cs="Arial"/>
                <w:szCs w:val="24"/>
              </w:rPr>
            </w:pPr>
          </w:p>
          <w:p w:rsidRPr="007525BE" w:rsidR="0058635B" w:rsidP="001E1B3D" w:rsidRDefault="0058635B" w14:paraId="7E57C7D2" w14:textId="77777777">
            <w:pPr>
              <w:spacing w:line="276" w:lineRule="auto"/>
              <w:rPr>
                <w:rFonts w:cs="Arial"/>
                <w:szCs w:val="24"/>
              </w:rPr>
            </w:pPr>
          </w:p>
          <w:p w:rsidRPr="007525BE" w:rsidR="0058635B" w:rsidP="001E1B3D" w:rsidRDefault="0058635B" w14:paraId="0899BA0E" w14:textId="77777777">
            <w:pPr>
              <w:spacing w:line="276" w:lineRule="auto"/>
              <w:rPr>
                <w:rFonts w:cs="Arial"/>
                <w:szCs w:val="24"/>
              </w:rPr>
            </w:pPr>
          </w:p>
          <w:p w:rsidRPr="007525BE" w:rsidR="0058635B" w:rsidP="001E1B3D" w:rsidRDefault="0058635B" w14:paraId="0C835AD2" w14:textId="77777777">
            <w:pPr>
              <w:spacing w:line="276" w:lineRule="auto"/>
              <w:rPr>
                <w:rFonts w:cs="Arial"/>
                <w:szCs w:val="24"/>
              </w:rPr>
            </w:pPr>
          </w:p>
          <w:p w:rsidRPr="007525BE" w:rsidR="0058635B" w:rsidP="001E1B3D" w:rsidRDefault="0058635B" w14:paraId="263FD274" w14:textId="5F9CBAE2">
            <w:pPr>
              <w:spacing w:line="276" w:lineRule="auto"/>
              <w:rPr>
                <w:rFonts w:cs="Arial"/>
                <w:szCs w:val="24"/>
              </w:rPr>
            </w:pPr>
            <w:r w:rsidRPr="007525BE">
              <w:rPr>
                <w:rFonts w:cs="Arial"/>
                <w:szCs w:val="24"/>
              </w:rPr>
              <w:t xml:space="preserve">                 </w:t>
            </w:r>
          </w:p>
        </w:tc>
      </w:tr>
      <w:tr w:rsidRPr="007525BE" w:rsidR="00577500" w:rsidTr="4D921B30" w14:paraId="74A79316" w14:textId="77777777">
        <w:trPr>
          <w:trHeight w:val="599" w:hRule="exact"/>
        </w:trPr>
        <w:tc>
          <w:tcPr>
            <w:tcW w:w="26" w:type="dxa"/>
            <w:tcBorders>
              <w:top w:val="nil"/>
              <w:left w:val="nil"/>
              <w:bottom w:val="nil"/>
              <w:right w:val="single" w:color="000000" w:themeColor="text1" w:sz="5" w:space="0"/>
            </w:tcBorders>
            <w:tcMar/>
          </w:tcPr>
          <w:p w:rsidRPr="007525BE" w:rsidR="00577500" w:rsidP="00B04D51" w:rsidRDefault="00577500" w14:paraId="6B816C1A" w14:textId="77777777">
            <w:pPr>
              <w:spacing w:line="276" w:lineRule="auto"/>
              <w:rPr>
                <w:rFonts w:cs="Arial"/>
                <w:szCs w:val="24"/>
              </w:rPr>
            </w:pPr>
            <w:bookmarkStart w:name="_Hlk520320044" w:id="250"/>
          </w:p>
        </w:tc>
        <w:tc>
          <w:tcPr>
            <w:tcW w:w="9128" w:type="dxa"/>
            <w:gridSpan w:val="5"/>
            <w:tcBorders>
              <w:top w:val="single" w:color="000000" w:themeColor="text1" w:sz="5" w:space="0"/>
              <w:left w:val="single" w:color="000000" w:themeColor="text1" w:sz="5" w:space="0"/>
              <w:bottom w:val="nil"/>
              <w:right w:val="single" w:color="000000" w:themeColor="text1" w:sz="5" w:space="0"/>
            </w:tcBorders>
            <w:shd w:val="clear" w:color="auto" w:fill="EDEBE0"/>
            <w:tcMar/>
          </w:tcPr>
          <w:p w:rsidRPr="007525BE" w:rsidR="00577500" w:rsidP="00B04D51" w:rsidRDefault="00577500" w14:paraId="5F1D09BE" w14:textId="5E620FBB">
            <w:pPr>
              <w:spacing w:before="6" w:line="276" w:lineRule="auto"/>
              <w:rPr>
                <w:rFonts w:cs="Arial"/>
                <w:szCs w:val="24"/>
              </w:rPr>
            </w:pPr>
          </w:p>
          <w:p w:rsidRPr="007525BE" w:rsidR="00577500" w:rsidP="009C641E" w:rsidRDefault="002E6C55" w14:paraId="780BB83A" w14:textId="2407FA7B">
            <w:pPr>
              <w:spacing w:line="276" w:lineRule="auto"/>
              <w:ind w:left="102"/>
              <w:rPr>
                <w:rFonts w:cs="Arial"/>
                <w:szCs w:val="24"/>
              </w:rPr>
            </w:pPr>
            <w:r w:rsidRPr="007525BE">
              <w:rPr>
                <w:rFonts w:cs="Arial"/>
                <w:b/>
                <w:spacing w:val="1"/>
                <w:szCs w:val="24"/>
              </w:rPr>
              <w:t>S</w:t>
            </w:r>
            <w:r w:rsidRPr="007525BE">
              <w:rPr>
                <w:rFonts w:cs="Arial"/>
                <w:b/>
                <w:spacing w:val="-1"/>
                <w:szCs w:val="24"/>
              </w:rPr>
              <w:t>ec</w:t>
            </w:r>
            <w:r w:rsidRPr="007525BE">
              <w:rPr>
                <w:rFonts w:cs="Arial"/>
                <w:b/>
                <w:szCs w:val="24"/>
              </w:rPr>
              <w:t xml:space="preserve">tion 3:  </w:t>
            </w:r>
            <w:r w:rsidRPr="007525BE">
              <w:rPr>
                <w:rFonts w:cs="Arial"/>
                <w:b/>
                <w:spacing w:val="-1"/>
                <w:szCs w:val="24"/>
              </w:rPr>
              <w:t>De</w:t>
            </w:r>
            <w:r w:rsidRPr="007525BE">
              <w:rPr>
                <w:rFonts w:cs="Arial"/>
                <w:b/>
                <w:szCs w:val="24"/>
              </w:rPr>
              <w:t>tail</w:t>
            </w:r>
            <w:r w:rsidRPr="007525BE">
              <w:rPr>
                <w:rFonts w:cs="Arial"/>
                <w:b/>
                <w:spacing w:val="-1"/>
                <w:szCs w:val="24"/>
              </w:rPr>
              <w:t>e</w:t>
            </w:r>
            <w:r w:rsidRPr="007525BE">
              <w:rPr>
                <w:rFonts w:cs="Arial"/>
                <w:b/>
                <w:szCs w:val="24"/>
              </w:rPr>
              <w:t>d</w:t>
            </w:r>
            <w:r w:rsidRPr="007525BE">
              <w:rPr>
                <w:rFonts w:cs="Arial"/>
                <w:b/>
                <w:spacing w:val="3"/>
                <w:szCs w:val="24"/>
              </w:rPr>
              <w:t xml:space="preserve"> </w:t>
            </w:r>
            <w:r w:rsidRPr="007525BE">
              <w:rPr>
                <w:rFonts w:cs="Arial"/>
                <w:b/>
                <w:spacing w:val="-3"/>
                <w:szCs w:val="24"/>
              </w:rPr>
              <w:t>P</w:t>
            </w:r>
            <w:r w:rsidRPr="007525BE">
              <w:rPr>
                <w:rFonts w:cs="Arial"/>
                <w:b/>
                <w:spacing w:val="-1"/>
                <w:szCs w:val="24"/>
              </w:rPr>
              <w:t>r</w:t>
            </w:r>
            <w:r w:rsidRPr="007525BE">
              <w:rPr>
                <w:rFonts w:cs="Arial"/>
                <w:b/>
                <w:spacing w:val="2"/>
                <w:szCs w:val="24"/>
              </w:rPr>
              <w:t>o</w:t>
            </w:r>
            <w:r w:rsidRPr="007525BE">
              <w:rPr>
                <w:rFonts w:cs="Arial"/>
                <w:b/>
                <w:spacing w:val="1"/>
                <w:szCs w:val="24"/>
              </w:rPr>
              <w:t>p</w:t>
            </w:r>
            <w:r w:rsidRPr="007525BE">
              <w:rPr>
                <w:rFonts w:cs="Arial"/>
                <w:b/>
                <w:szCs w:val="24"/>
              </w:rPr>
              <w:t xml:space="preserve">osals </w:t>
            </w:r>
            <w:r w:rsidRPr="007525BE">
              <w:rPr>
                <w:rFonts w:cs="Arial"/>
                <w:b/>
                <w:spacing w:val="2"/>
                <w:szCs w:val="24"/>
              </w:rPr>
              <w:t>f</w:t>
            </w:r>
            <w:r w:rsidRPr="007525BE">
              <w:rPr>
                <w:rFonts w:cs="Arial"/>
                <w:b/>
                <w:szCs w:val="24"/>
              </w:rPr>
              <w:t>or</w:t>
            </w:r>
            <w:r w:rsidRPr="007525BE">
              <w:rPr>
                <w:rFonts w:cs="Arial"/>
                <w:b/>
                <w:spacing w:val="-1"/>
                <w:szCs w:val="24"/>
              </w:rPr>
              <w:t xml:space="preserve"> </w:t>
            </w:r>
            <w:r w:rsidRPr="007525BE" w:rsidR="008D353A">
              <w:rPr>
                <w:rFonts w:cs="Arial"/>
                <w:b/>
                <w:spacing w:val="-1"/>
                <w:szCs w:val="24"/>
              </w:rPr>
              <w:t>Scheme</w:t>
            </w:r>
          </w:p>
        </w:tc>
      </w:tr>
      <w:bookmarkEnd w:id="250"/>
      <w:tr w:rsidRPr="007525BE" w:rsidR="00FD48E8" w:rsidTr="4D921B30" w14:paraId="2292BDE6" w14:textId="77777777">
        <w:trPr>
          <w:gridAfter w:val="1"/>
          <w:wAfter w:w="6" w:type="dxa"/>
          <w:trHeight w:val="3389" w:hRule="exact"/>
        </w:trPr>
        <w:tc>
          <w:tcPr>
            <w:tcW w:w="26" w:type="dxa"/>
            <w:tcBorders>
              <w:top w:val="nil"/>
              <w:left w:val="nil"/>
              <w:bottom w:val="nil"/>
              <w:right w:val="single" w:color="000000" w:themeColor="text1" w:sz="5" w:space="0"/>
            </w:tcBorders>
            <w:tcMar/>
          </w:tcPr>
          <w:p w:rsidRPr="007525BE" w:rsidR="00FD48E8" w:rsidP="00B04D51" w:rsidRDefault="00FD48E8" w14:paraId="0BEB583A" w14:textId="77777777">
            <w:pPr>
              <w:spacing w:line="276" w:lineRule="auto"/>
              <w:rPr>
                <w:rFonts w:cs="Arial"/>
                <w:szCs w:val="24"/>
              </w:rPr>
            </w:pPr>
          </w:p>
        </w:tc>
        <w:tc>
          <w:tcPr>
            <w:tcW w:w="4444"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525BE" w:rsidR="00FD48E8" w:rsidP="00FD48E8" w:rsidRDefault="00FD48E8" w14:paraId="562730CA" w14:textId="653C118A">
            <w:pPr>
              <w:spacing w:before="57" w:line="276" w:lineRule="auto"/>
              <w:ind w:left="85" w:right="104"/>
              <w:jc w:val="both"/>
              <w:rPr>
                <w:rFonts w:cs="Arial"/>
                <w:szCs w:val="24"/>
              </w:rPr>
            </w:pPr>
            <w:r w:rsidRPr="007525BE">
              <w:rPr>
                <w:rFonts w:cs="Arial"/>
                <w:b/>
                <w:szCs w:val="24"/>
              </w:rPr>
              <w:t xml:space="preserve">7.   </w:t>
            </w: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osal Ove</w:t>
            </w:r>
            <w:r w:rsidRPr="007525BE">
              <w:rPr>
                <w:rFonts w:cs="Arial"/>
                <w:b/>
                <w:spacing w:val="-1"/>
                <w:szCs w:val="24"/>
              </w:rPr>
              <w:t>r</w:t>
            </w:r>
            <w:r w:rsidRPr="007525BE">
              <w:rPr>
                <w:rFonts w:cs="Arial"/>
                <w:b/>
                <w:szCs w:val="24"/>
              </w:rPr>
              <w:t>v</w:t>
            </w:r>
            <w:r w:rsidRPr="007525BE">
              <w:rPr>
                <w:rFonts w:cs="Arial"/>
                <w:b/>
                <w:spacing w:val="3"/>
                <w:szCs w:val="24"/>
              </w:rPr>
              <w:t>i</w:t>
            </w:r>
            <w:r w:rsidRPr="007525BE">
              <w:rPr>
                <w:rFonts w:cs="Arial"/>
                <w:b/>
                <w:spacing w:val="-1"/>
                <w:szCs w:val="24"/>
              </w:rPr>
              <w:t>e</w:t>
            </w:r>
            <w:r w:rsidRPr="007525BE">
              <w:rPr>
                <w:rFonts w:cs="Arial"/>
                <w:b/>
                <w:szCs w:val="24"/>
              </w:rPr>
              <w:t>w</w:t>
            </w:r>
          </w:p>
          <w:p w:rsidRPr="007525BE" w:rsidR="00FD48E8" w:rsidP="00FD48E8" w:rsidRDefault="00FD48E8" w14:paraId="38879F1B" w14:textId="2B6ACE3A">
            <w:pPr>
              <w:spacing w:before="43" w:line="276" w:lineRule="auto"/>
              <w:ind w:left="102" w:right="60"/>
              <w:jc w:val="both"/>
              <w:rPr>
                <w:rFonts w:cs="Arial"/>
                <w:szCs w:val="24"/>
              </w:rPr>
            </w:pPr>
            <w:r w:rsidRPr="007525BE">
              <w:rPr>
                <w:rFonts w:cs="Arial"/>
                <w:spacing w:val="1"/>
                <w:szCs w:val="24"/>
              </w:rPr>
              <w:t>P</w:t>
            </w:r>
            <w:r w:rsidRPr="007525BE">
              <w:rPr>
                <w:rFonts w:cs="Arial"/>
                <w:szCs w:val="24"/>
              </w:rPr>
              <w:t>le</w:t>
            </w:r>
            <w:r w:rsidRPr="007525BE">
              <w:rPr>
                <w:rFonts w:cs="Arial"/>
                <w:spacing w:val="-1"/>
                <w:szCs w:val="24"/>
              </w:rPr>
              <w:t>a</w:t>
            </w:r>
            <w:r w:rsidRPr="007525BE">
              <w:rPr>
                <w:rFonts w:cs="Arial"/>
                <w:szCs w:val="24"/>
              </w:rPr>
              <w:t>se</w:t>
            </w:r>
            <w:r w:rsidRPr="007525BE">
              <w:rPr>
                <w:rFonts w:cs="Arial"/>
                <w:spacing w:val="58"/>
                <w:szCs w:val="24"/>
              </w:rPr>
              <w:t xml:space="preserve"> </w:t>
            </w:r>
            <w:r w:rsidRPr="007525BE">
              <w:rPr>
                <w:rFonts w:cs="Arial"/>
                <w:spacing w:val="-2"/>
                <w:szCs w:val="24"/>
              </w:rPr>
              <w:t>g</w:t>
            </w:r>
            <w:r w:rsidRPr="007525BE">
              <w:rPr>
                <w:rFonts w:cs="Arial"/>
                <w:szCs w:val="24"/>
              </w:rPr>
              <w:t>ive</w:t>
            </w:r>
            <w:r w:rsidRPr="007525BE">
              <w:rPr>
                <w:rFonts w:cs="Arial"/>
                <w:spacing w:val="56"/>
                <w:szCs w:val="24"/>
              </w:rPr>
              <w:t xml:space="preserve"> </w:t>
            </w:r>
            <w:r w:rsidRPr="007525BE">
              <w:rPr>
                <w:rFonts w:cs="Arial"/>
                <w:szCs w:val="24"/>
              </w:rPr>
              <w:t>o</w:t>
            </w:r>
            <w:r w:rsidRPr="007525BE">
              <w:rPr>
                <w:rFonts w:cs="Arial"/>
                <w:spacing w:val="2"/>
                <w:szCs w:val="24"/>
              </w:rPr>
              <w:t>v</w:t>
            </w:r>
            <w:r w:rsidRPr="007525BE">
              <w:rPr>
                <w:rFonts w:cs="Arial"/>
                <w:spacing w:val="-1"/>
                <w:szCs w:val="24"/>
              </w:rPr>
              <w:t>e</w:t>
            </w:r>
            <w:r w:rsidRPr="007525BE">
              <w:rPr>
                <w:rFonts w:cs="Arial"/>
                <w:szCs w:val="24"/>
              </w:rPr>
              <w:t>rvi</w:t>
            </w:r>
            <w:r w:rsidRPr="007525BE">
              <w:rPr>
                <w:rFonts w:cs="Arial"/>
                <w:spacing w:val="-1"/>
                <w:szCs w:val="24"/>
              </w:rPr>
              <w:t>e</w:t>
            </w:r>
            <w:r w:rsidRPr="007525BE">
              <w:rPr>
                <w:rFonts w:cs="Arial"/>
                <w:szCs w:val="24"/>
              </w:rPr>
              <w:t>w</w:t>
            </w:r>
            <w:r w:rsidRPr="007525BE">
              <w:rPr>
                <w:rFonts w:cs="Arial"/>
                <w:spacing w:val="58"/>
                <w:szCs w:val="24"/>
              </w:rPr>
              <w:t xml:space="preserve"> </w:t>
            </w:r>
            <w:r w:rsidRPr="007525BE">
              <w:rPr>
                <w:rFonts w:cs="Arial"/>
                <w:spacing w:val="2"/>
                <w:szCs w:val="24"/>
              </w:rPr>
              <w:t>o</w:t>
            </w:r>
            <w:r w:rsidRPr="007525BE">
              <w:rPr>
                <w:rFonts w:cs="Arial"/>
                <w:szCs w:val="24"/>
              </w:rPr>
              <w:t>f your</w:t>
            </w:r>
            <w:r w:rsidRPr="007525BE">
              <w:rPr>
                <w:rFonts w:cs="Arial"/>
                <w:spacing w:val="56"/>
                <w:szCs w:val="24"/>
              </w:rPr>
              <w:t xml:space="preserve"> </w:t>
            </w:r>
            <w:r w:rsidRPr="007525BE">
              <w:rPr>
                <w:rFonts w:cs="Arial"/>
                <w:szCs w:val="24"/>
              </w:rPr>
              <w:t>pro</w:t>
            </w:r>
            <w:r w:rsidRPr="007525BE">
              <w:rPr>
                <w:rFonts w:cs="Arial"/>
                <w:spacing w:val="1"/>
                <w:szCs w:val="24"/>
              </w:rPr>
              <w:t>p</w:t>
            </w:r>
            <w:r w:rsidRPr="007525BE">
              <w:rPr>
                <w:rFonts w:cs="Arial"/>
                <w:szCs w:val="24"/>
              </w:rPr>
              <w:t>os</w:t>
            </w:r>
            <w:r w:rsidRPr="007525BE">
              <w:rPr>
                <w:rFonts w:cs="Arial"/>
                <w:spacing w:val="-1"/>
                <w:szCs w:val="24"/>
              </w:rPr>
              <w:t>a</w:t>
            </w:r>
            <w:r w:rsidRPr="007525BE">
              <w:rPr>
                <w:rFonts w:cs="Arial"/>
                <w:szCs w:val="24"/>
              </w:rPr>
              <w:t>l. This</w:t>
            </w:r>
            <w:r w:rsidRPr="007525BE">
              <w:rPr>
                <w:rFonts w:cs="Arial"/>
                <w:spacing w:val="3"/>
                <w:szCs w:val="24"/>
              </w:rPr>
              <w:t xml:space="preserve"> </w:t>
            </w:r>
            <w:r w:rsidRPr="007525BE">
              <w:rPr>
                <w:rFonts w:cs="Arial"/>
                <w:szCs w:val="24"/>
              </w:rPr>
              <w:t>should</w:t>
            </w:r>
            <w:r w:rsidRPr="007525BE">
              <w:rPr>
                <w:rFonts w:cs="Arial"/>
                <w:spacing w:val="2"/>
                <w:szCs w:val="24"/>
              </w:rPr>
              <w:t xml:space="preserve"> </w:t>
            </w:r>
            <w:r w:rsidRPr="007525BE">
              <w:rPr>
                <w:rFonts w:cs="Arial"/>
                <w:szCs w:val="24"/>
              </w:rPr>
              <w:t>includ</w:t>
            </w:r>
            <w:r w:rsidRPr="007525BE">
              <w:rPr>
                <w:rFonts w:cs="Arial"/>
                <w:spacing w:val="-1"/>
                <w:szCs w:val="24"/>
              </w:rPr>
              <w:t>e</w:t>
            </w:r>
            <w:r w:rsidRPr="007525BE">
              <w:rPr>
                <w:rFonts w:cs="Arial"/>
                <w:szCs w:val="24"/>
              </w:rPr>
              <w:t>,</w:t>
            </w:r>
            <w:r w:rsidRPr="007525BE">
              <w:rPr>
                <w:rFonts w:cs="Arial"/>
                <w:spacing w:val="2"/>
                <w:szCs w:val="24"/>
              </w:rPr>
              <w:t xml:space="preserve"> </w:t>
            </w:r>
            <w:r w:rsidRPr="007525BE">
              <w:rPr>
                <w:rFonts w:cs="Arial"/>
                <w:szCs w:val="24"/>
              </w:rPr>
              <w:t>but</w:t>
            </w:r>
            <w:r w:rsidRPr="007525BE">
              <w:rPr>
                <w:rFonts w:cs="Arial"/>
                <w:spacing w:val="-2"/>
                <w:szCs w:val="24"/>
              </w:rPr>
              <w:t xml:space="preserve"> </w:t>
            </w:r>
            <w:r w:rsidRPr="007525BE">
              <w:rPr>
                <w:rFonts w:cs="Arial"/>
                <w:szCs w:val="24"/>
              </w:rPr>
              <w:t>not</w:t>
            </w:r>
            <w:r w:rsidRPr="007525BE">
              <w:rPr>
                <w:rFonts w:cs="Arial"/>
                <w:spacing w:val="3"/>
                <w:szCs w:val="24"/>
              </w:rPr>
              <w:t xml:space="preserve"> </w:t>
            </w:r>
            <w:r w:rsidRPr="007525BE">
              <w:rPr>
                <w:rFonts w:cs="Arial"/>
                <w:szCs w:val="24"/>
              </w:rPr>
              <w:t>l</w:t>
            </w:r>
            <w:r w:rsidRPr="007525BE">
              <w:rPr>
                <w:rFonts w:cs="Arial"/>
                <w:spacing w:val="1"/>
                <w:szCs w:val="24"/>
              </w:rPr>
              <w:t>i</w:t>
            </w:r>
            <w:r w:rsidRPr="007525BE">
              <w:rPr>
                <w:rFonts w:cs="Arial"/>
                <w:szCs w:val="24"/>
              </w:rPr>
              <w:t>m</w:t>
            </w:r>
            <w:r w:rsidRPr="007525BE">
              <w:rPr>
                <w:rFonts w:cs="Arial"/>
                <w:spacing w:val="-1"/>
                <w:szCs w:val="24"/>
              </w:rPr>
              <w:t>i</w:t>
            </w:r>
            <w:r w:rsidRPr="007525BE">
              <w:rPr>
                <w:rFonts w:cs="Arial"/>
                <w:szCs w:val="24"/>
              </w:rPr>
              <w:t>ted</w:t>
            </w:r>
            <w:r w:rsidRPr="007525BE">
              <w:rPr>
                <w:rFonts w:cs="Arial"/>
                <w:spacing w:val="2"/>
                <w:szCs w:val="24"/>
              </w:rPr>
              <w:t xml:space="preserve"> </w:t>
            </w:r>
            <w:r w:rsidRPr="007525BE">
              <w:rPr>
                <w:rFonts w:cs="Arial"/>
                <w:szCs w:val="24"/>
              </w:rPr>
              <w:t>to</w:t>
            </w:r>
            <w:r w:rsidRPr="007525BE">
              <w:rPr>
                <w:rFonts w:cs="Arial"/>
                <w:spacing w:val="3"/>
                <w:szCs w:val="24"/>
              </w:rPr>
              <w:t xml:space="preserve"> </w:t>
            </w:r>
            <w:r w:rsidRPr="007525BE">
              <w:rPr>
                <w:rFonts w:cs="Arial"/>
                <w:szCs w:val="24"/>
              </w:rPr>
              <w:t>the numbe</w:t>
            </w:r>
            <w:r w:rsidRPr="007525BE">
              <w:rPr>
                <w:rFonts w:cs="Arial"/>
                <w:spacing w:val="-1"/>
                <w:szCs w:val="24"/>
              </w:rPr>
              <w:t>r</w:t>
            </w:r>
            <w:r w:rsidRPr="007525BE">
              <w:rPr>
                <w:rFonts w:cs="Arial"/>
                <w:szCs w:val="24"/>
              </w:rPr>
              <w:t>,</w:t>
            </w:r>
            <w:r w:rsidRPr="007525BE">
              <w:rPr>
                <w:rFonts w:cs="Arial"/>
                <w:spacing w:val="1"/>
                <w:szCs w:val="24"/>
              </w:rPr>
              <w:t xml:space="preserve"> </w:t>
            </w:r>
            <w:r w:rsidRPr="007525BE">
              <w:rPr>
                <w:rFonts w:cs="Arial"/>
                <w:spacing w:val="3"/>
                <w:szCs w:val="24"/>
              </w:rPr>
              <w:t>t</w:t>
            </w:r>
            <w:r w:rsidRPr="007525BE">
              <w:rPr>
                <w:rFonts w:cs="Arial"/>
                <w:spacing w:val="-5"/>
                <w:szCs w:val="24"/>
              </w:rPr>
              <w:t>y</w:t>
            </w:r>
            <w:r w:rsidRPr="007525BE">
              <w:rPr>
                <w:rFonts w:cs="Arial"/>
                <w:spacing w:val="2"/>
                <w:szCs w:val="24"/>
              </w:rPr>
              <w:t>p</w:t>
            </w:r>
            <w:r w:rsidRPr="007525BE">
              <w:rPr>
                <w:rFonts w:cs="Arial"/>
                <w:szCs w:val="24"/>
              </w:rPr>
              <w:t xml:space="preserve">e </w:t>
            </w:r>
            <w:r w:rsidRPr="007525BE">
              <w:rPr>
                <w:rFonts w:cs="Arial"/>
                <w:spacing w:val="-1"/>
                <w:szCs w:val="24"/>
              </w:rPr>
              <w:t>a</w:t>
            </w:r>
            <w:r w:rsidRPr="007525BE">
              <w:rPr>
                <w:rFonts w:cs="Arial"/>
                <w:szCs w:val="24"/>
              </w:rPr>
              <w:t>nd</w:t>
            </w:r>
            <w:r w:rsidRPr="007525BE">
              <w:rPr>
                <w:rFonts w:cs="Arial"/>
                <w:spacing w:val="1"/>
                <w:szCs w:val="24"/>
              </w:rPr>
              <w:t xml:space="preserve"> </w:t>
            </w:r>
            <w:r w:rsidRPr="007525BE">
              <w:rPr>
                <w:rFonts w:cs="Arial"/>
                <w:szCs w:val="24"/>
              </w:rPr>
              <w:t>lo</w:t>
            </w:r>
            <w:r w:rsidRPr="007525BE">
              <w:rPr>
                <w:rFonts w:cs="Arial"/>
                <w:spacing w:val="2"/>
                <w:szCs w:val="24"/>
              </w:rPr>
              <w:t>c</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1"/>
                <w:szCs w:val="24"/>
              </w:rPr>
              <w:t xml:space="preserve"> </w:t>
            </w:r>
            <w:r w:rsidRPr="007525BE">
              <w:rPr>
                <w:rFonts w:cs="Arial"/>
                <w:szCs w:val="24"/>
              </w:rPr>
              <w:t xml:space="preserve">of </w:t>
            </w:r>
            <w:r w:rsidR="00D94A52">
              <w:rPr>
                <w:rFonts w:cs="Arial"/>
                <w:szCs w:val="24"/>
              </w:rPr>
              <w:t>homes</w:t>
            </w:r>
            <w:r w:rsidRPr="007525BE">
              <w:rPr>
                <w:rFonts w:cs="Arial"/>
                <w:szCs w:val="24"/>
              </w:rPr>
              <w:t>, how</w:t>
            </w:r>
            <w:r w:rsidRPr="007525BE">
              <w:rPr>
                <w:rFonts w:cs="Arial"/>
                <w:spacing w:val="-8"/>
                <w:szCs w:val="24"/>
              </w:rPr>
              <w:t xml:space="preserve"> </w:t>
            </w:r>
            <w:r w:rsidRPr="007525BE">
              <w:rPr>
                <w:rFonts w:cs="Arial"/>
                <w:szCs w:val="24"/>
              </w:rPr>
              <w:t>it</w:t>
            </w:r>
            <w:r w:rsidRPr="007525BE">
              <w:rPr>
                <w:rFonts w:cs="Arial"/>
                <w:spacing w:val="-6"/>
                <w:szCs w:val="24"/>
              </w:rPr>
              <w:t xml:space="preserve"> </w:t>
            </w:r>
            <w:r w:rsidRPr="007525BE">
              <w:rPr>
                <w:rFonts w:cs="Arial"/>
                <w:szCs w:val="24"/>
              </w:rPr>
              <w:t>is</w:t>
            </w:r>
            <w:r w:rsidRPr="007525BE">
              <w:rPr>
                <w:rFonts w:cs="Arial"/>
                <w:spacing w:val="-6"/>
                <w:szCs w:val="24"/>
              </w:rPr>
              <w:t xml:space="preserve"> </w:t>
            </w:r>
            <w:r w:rsidRPr="007525BE">
              <w:rPr>
                <w:rFonts w:cs="Arial"/>
                <w:szCs w:val="24"/>
              </w:rPr>
              <w:t>f</w:t>
            </w:r>
            <w:r w:rsidRPr="007525BE">
              <w:rPr>
                <w:rFonts w:cs="Arial"/>
                <w:spacing w:val="-2"/>
                <w:szCs w:val="24"/>
              </w:rPr>
              <w:t>e</w:t>
            </w:r>
            <w:r w:rsidRPr="007525BE">
              <w:rPr>
                <w:rFonts w:cs="Arial"/>
                <w:szCs w:val="24"/>
              </w:rPr>
              <w:t>lt</w:t>
            </w:r>
            <w:r w:rsidRPr="007525BE">
              <w:rPr>
                <w:rFonts w:cs="Arial"/>
                <w:spacing w:val="-6"/>
                <w:szCs w:val="24"/>
              </w:rPr>
              <w:t xml:space="preserve"> </w:t>
            </w:r>
            <w:r w:rsidRPr="007525BE">
              <w:rPr>
                <w:rFonts w:cs="Arial"/>
                <w:szCs w:val="24"/>
              </w:rPr>
              <w:t>that</w:t>
            </w:r>
            <w:r w:rsidRPr="007525BE">
              <w:rPr>
                <w:rFonts w:cs="Arial"/>
                <w:spacing w:val="-7"/>
                <w:szCs w:val="24"/>
              </w:rPr>
              <w:t xml:space="preserve"> </w:t>
            </w:r>
            <w:r w:rsidRPr="007525BE">
              <w:rPr>
                <w:rFonts w:cs="Arial"/>
                <w:szCs w:val="24"/>
              </w:rPr>
              <w:t>the</w:t>
            </w:r>
            <w:r w:rsidRPr="007525BE">
              <w:rPr>
                <w:rFonts w:cs="Arial"/>
                <w:spacing w:val="-8"/>
                <w:szCs w:val="24"/>
              </w:rPr>
              <w:t xml:space="preserve"> </w:t>
            </w:r>
            <w:r w:rsidRPr="007525BE">
              <w:rPr>
                <w:rFonts w:cs="Arial"/>
                <w:szCs w:val="24"/>
              </w:rPr>
              <w:t>pro</w:t>
            </w:r>
            <w:r w:rsidRPr="007525BE">
              <w:rPr>
                <w:rFonts w:cs="Arial"/>
                <w:spacing w:val="1"/>
                <w:szCs w:val="24"/>
              </w:rPr>
              <w:t>p</w:t>
            </w:r>
            <w:r w:rsidRPr="007525BE">
              <w:rPr>
                <w:rFonts w:cs="Arial"/>
                <w:szCs w:val="24"/>
              </w:rPr>
              <w:t>os</w:t>
            </w:r>
            <w:r w:rsidRPr="007525BE">
              <w:rPr>
                <w:rFonts w:cs="Arial"/>
                <w:spacing w:val="-1"/>
                <w:szCs w:val="24"/>
              </w:rPr>
              <w:t>a</w:t>
            </w:r>
            <w:r w:rsidRPr="007525BE">
              <w:rPr>
                <w:rFonts w:cs="Arial"/>
                <w:szCs w:val="24"/>
              </w:rPr>
              <w:t>l</w:t>
            </w:r>
            <w:r w:rsidRPr="007525BE">
              <w:rPr>
                <w:rFonts w:cs="Arial"/>
                <w:spacing w:val="-7"/>
                <w:szCs w:val="24"/>
              </w:rPr>
              <w:t xml:space="preserve"> </w:t>
            </w:r>
            <w:r w:rsidRPr="007525BE">
              <w:rPr>
                <w:rFonts w:cs="Arial"/>
                <w:szCs w:val="24"/>
              </w:rPr>
              <w:t>provid</w:t>
            </w:r>
            <w:r w:rsidRPr="007525BE">
              <w:rPr>
                <w:rFonts w:cs="Arial"/>
                <w:spacing w:val="-1"/>
                <w:szCs w:val="24"/>
              </w:rPr>
              <w:t>e</w:t>
            </w:r>
            <w:r w:rsidRPr="007525BE">
              <w:rPr>
                <w:rFonts w:cs="Arial"/>
                <w:szCs w:val="24"/>
              </w:rPr>
              <w:t>s</w:t>
            </w:r>
            <w:r w:rsidRPr="007525BE">
              <w:rPr>
                <w:rFonts w:cs="Arial"/>
                <w:spacing w:val="-7"/>
                <w:szCs w:val="24"/>
              </w:rPr>
              <w:t xml:space="preserve"> </w:t>
            </w:r>
            <w:r w:rsidRPr="007525BE">
              <w:rPr>
                <w:rFonts w:cs="Arial"/>
                <w:szCs w:val="24"/>
              </w:rPr>
              <w:t>for a</w:t>
            </w:r>
            <w:r w:rsidRPr="007525BE">
              <w:rPr>
                <w:rFonts w:cs="Arial"/>
                <w:spacing w:val="49"/>
                <w:szCs w:val="24"/>
              </w:rPr>
              <w:t xml:space="preserve"> </w:t>
            </w:r>
            <w:r w:rsidRPr="007525BE">
              <w:rPr>
                <w:rFonts w:cs="Arial"/>
                <w:szCs w:val="24"/>
              </w:rPr>
              <w:t>sus</w:t>
            </w:r>
            <w:r w:rsidRPr="007525BE">
              <w:rPr>
                <w:rFonts w:cs="Arial"/>
                <w:spacing w:val="1"/>
                <w:szCs w:val="24"/>
              </w:rPr>
              <w:t>t</w:t>
            </w:r>
            <w:r w:rsidRPr="007525BE">
              <w:rPr>
                <w:rFonts w:cs="Arial"/>
                <w:spacing w:val="-1"/>
                <w:szCs w:val="24"/>
              </w:rPr>
              <w:t>a</w:t>
            </w:r>
            <w:r w:rsidRPr="007525BE">
              <w:rPr>
                <w:rFonts w:cs="Arial"/>
                <w:szCs w:val="24"/>
              </w:rPr>
              <w:t>inable</w:t>
            </w:r>
            <w:r w:rsidRPr="007525BE">
              <w:rPr>
                <w:rFonts w:cs="Arial"/>
                <w:spacing w:val="49"/>
                <w:szCs w:val="24"/>
              </w:rPr>
              <w:t xml:space="preserve"> </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zCs w:val="24"/>
              </w:rPr>
              <w:t>uni</w:t>
            </w:r>
            <w:r w:rsidRPr="007525BE">
              <w:rPr>
                <w:rFonts w:cs="Arial"/>
                <w:spacing w:val="1"/>
                <w:szCs w:val="24"/>
              </w:rPr>
              <w:t>t</w:t>
            </w:r>
            <w:r w:rsidRPr="007525BE">
              <w:rPr>
                <w:rFonts w:cs="Arial"/>
                <w:spacing w:val="-5"/>
                <w:szCs w:val="24"/>
              </w:rPr>
              <w:t>y</w:t>
            </w:r>
            <w:r w:rsidRPr="007525BE">
              <w:rPr>
                <w:rFonts w:cs="Arial"/>
                <w:szCs w:val="24"/>
              </w:rPr>
              <w:t>, tenu</w:t>
            </w:r>
            <w:r w:rsidRPr="007525BE">
              <w:rPr>
                <w:rFonts w:cs="Arial"/>
                <w:spacing w:val="1"/>
                <w:szCs w:val="24"/>
              </w:rPr>
              <w:t>r</w:t>
            </w:r>
            <w:r w:rsidRPr="007525BE">
              <w:rPr>
                <w:rFonts w:cs="Arial"/>
                <w:szCs w:val="24"/>
              </w:rPr>
              <w:t>e</w:t>
            </w:r>
            <w:r w:rsidRPr="007525BE">
              <w:rPr>
                <w:rFonts w:cs="Arial"/>
                <w:spacing w:val="49"/>
                <w:szCs w:val="24"/>
              </w:rPr>
              <w:t xml:space="preserve"> </w:t>
            </w:r>
            <w:r w:rsidRPr="007525BE">
              <w:rPr>
                <w:rFonts w:cs="Arial"/>
                <w:szCs w:val="24"/>
              </w:rPr>
              <w:t>m</w:t>
            </w:r>
            <w:r w:rsidRPr="007525BE">
              <w:rPr>
                <w:rFonts w:cs="Arial"/>
                <w:spacing w:val="1"/>
                <w:szCs w:val="24"/>
              </w:rPr>
              <w:t>i</w:t>
            </w:r>
            <w:r w:rsidRPr="007525BE">
              <w:rPr>
                <w:rFonts w:cs="Arial"/>
                <w:szCs w:val="24"/>
              </w:rPr>
              <w:t>x</w:t>
            </w:r>
            <w:r w:rsidRPr="007525BE">
              <w:rPr>
                <w:rFonts w:cs="Arial"/>
                <w:spacing w:val="52"/>
                <w:szCs w:val="24"/>
              </w:rPr>
              <w:t xml:space="preserve"> </w:t>
            </w:r>
            <w:r w:rsidRPr="007525BE">
              <w:rPr>
                <w:rFonts w:cs="Arial"/>
                <w:szCs w:val="24"/>
              </w:rPr>
              <w:t xml:space="preserve">in the </w:t>
            </w:r>
            <w:r w:rsidRPr="007525BE">
              <w:rPr>
                <w:rFonts w:cs="Arial"/>
                <w:spacing w:val="-1"/>
                <w:szCs w:val="24"/>
              </w:rPr>
              <w:t>a</w:t>
            </w:r>
            <w:r w:rsidRPr="007525BE">
              <w:rPr>
                <w:rFonts w:cs="Arial"/>
                <w:szCs w:val="24"/>
              </w:rPr>
              <w:t>re</w:t>
            </w:r>
            <w:r w:rsidRPr="007525BE">
              <w:rPr>
                <w:rFonts w:cs="Arial"/>
                <w:spacing w:val="-1"/>
                <w:szCs w:val="24"/>
              </w:rPr>
              <w:t>a</w:t>
            </w:r>
            <w:r w:rsidRPr="007525BE">
              <w:rPr>
                <w:rFonts w:cs="Arial"/>
                <w:szCs w:val="24"/>
              </w:rPr>
              <w:t>/dev</w:t>
            </w:r>
            <w:r w:rsidRPr="007525BE">
              <w:rPr>
                <w:rFonts w:cs="Arial"/>
                <w:spacing w:val="-1"/>
                <w:szCs w:val="24"/>
              </w:rPr>
              <w:t>e</w:t>
            </w:r>
            <w:r w:rsidRPr="007525BE">
              <w:rPr>
                <w:rFonts w:cs="Arial"/>
                <w:szCs w:val="24"/>
              </w:rPr>
              <w:t>lop</w:t>
            </w:r>
            <w:r w:rsidRPr="007525BE">
              <w:rPr>
                <w:rFonts w:cs="Arial"/>
                <w:spacing w:val="1"/>
                <w:szCs w:val="24"/>
              </w:rPr>
              <w:t>m</w:t>
            </w:r>
            <w:r w:rsidRPr="007525BE">
              <w:rPr>
                <w:rFonts w:cs="Arial"/>
                <w:spacing w:val="-1"/>
                <w:szCs w:val="24"/>
              </w:rPr>
              <w:t>e</w:t>
            </w:r>
            <w:r w:rsidRPr="007525BE">
              <w:rPr>
                <w:rFonts w:cs="Arial"/>
                <w:szCs w:val="24"/>
              </w:rPr>
              <w:t>nt.</w:t>
            </w:r>
          </w:p>
          <w:p w:rsidRPr="007525BE" w:rsidR="00FD48E8" w:rsidP="00FD48E8" w:rsidRDefault="00FD48E8" w14:paraId="5EA44E15" w14:textId="7178E8EF">
            <w:pPr>
              <w:spacing w:before="57" w:line="276" w:lineRule="auto"/>
              <w:ind w:left="85" w:right="104"/>
              <w:jc w:val="both"/>
              <w:rPr>
                <w:rFonts w:cs="Arial"/>
                <w:b/>
                <w:szCs w:val="24"/>
              </w:rPr>
            </w:pPr>
            <w:r w:rsidRPr="007525BE">
              <w:rPr>
                <w:rFonts w:cs="Arial"/>
                <w:i/>
                <w:spacing w:val="3"/>
                <w:szCs w:val="24"/>
              </w:rPr>
              <w:t>Y</w:t>
            </w:r>
            <w:r w:rsidRPr="007525BE">
              <w:rPr>
                <w:rFonts w:cs="Arial"/>
                <w:i/>
                <w:szCs w:val="24"/>
              </w:rPr>
              <w:t>ou</w:t>
            </w:r>
            <w:r w:rsidRPr="007525BE">
              <w:rPr>
                <w:rFonts w:cs="Arial"/>
                <w:i/>
                <w:spacing w:val="1"/>
                <w:szCs w:val="24"/>
              </w:rPr>
              <w:t xml:space="preserve"> </w:t>
            </w:r>
            <w:r w:rsidRPr="007525BE">
              <w:rPr>
                <w:rFonts w:cs="Arial"/>
                <w:i/>
                <w:szCs w:val="24"/>
              </w:rPr>
              <w:t>should</w:t>
            </w:r>
            <w:r w:rsidRPr="007525BE">
              <w:rPr>
                <w:rFonts w:cs="Arial"/>
                <w:i/>
                <w:spacing w:val="1"/>
                <w:szCs w:val="24"/>
              </w:rPr>
              <w:t xml:space="preserve"> </w:t>
            </w:r>
            <w:r w:rsidRPr="007525BE">
              <w:rPr>
                <w:rFonts w:cs="Arial"/>
                <w:i/>
                <w:szCs w:val="24"/>
              </w:rPr>
              <w:t>pay at</w:t>
            </w:r>
            <w:r w:rsidRPr="007525BE">
              <w:rPr>
                <w:rFonts w:cs="Arial"/>
                <w:i/>
                <w:spacing w:val="1"/>
                <w:szCs w:val="24"/>
              </w:rPr>
              <w:t>t</w:t>
            </w:r>
            <w:r w:rsidRPr="007525BE">
              <w:rPr>
                <w:rFonts w:cs="Arial"/>
                <w:i/>
                <w:spacing w:val="-1"/>
                <w:szCs w:val="24"/>
              </w:rPr>
              <w:t>e</w:t>
            </w:r>
            <w:r w:rsidRPr="007525BE">
              <w:rPr>
                <w:rFonts w:cs="Arial"/>
                <w:i/>
                <w:szCs w:val="24"/>
              </w:rPr>
              <w:t>nt</w:t>
            </w:r>
            <w:r w:rsidRPr="007525BE">
              <w:rPr>
                <w:rFonts w:cs="Arial"/>
                <w:i/>
                <w:spacing w:val="-1"/>
                <w:szCs w:val="24"/>
              </w:rPr>
              <w:t>i</w:t>
            </w:r>
            <w:r w:rsidRPr="007525BE">
              <w:rPr>
                <w:rFonts w:cs="Arial"/>
                <w:i/>
                <w:szCs w:val="24"/>
              </w:rPr>
              <w:t>on</w:t>
            </w:r>
            <w:r w:rsidRPr="007525BE">
              <w:rPr>
                <w:rFonts w:cs="Arial"/>
                <w:i/>
                <w:spacing w:val="1"/>
                <w:szCs w:val="24"/>
              </w:rPr>
              <w:t xml:space="preserve"> </w:t>
            </w:r>
            <w:r w:rsidRPr="007525BE">
              <w:rPr>
                <w:rFonts w:cs="Arial"/>
                <w:i/>
                <w:szCs w:val="24"/>
              </w:rPr>
              <w:t>to</w:t>
            </w:r>
            <w:r w:rsidRPr="007525BE">
              <w:rPr>
                <w:rFonts w:cs="Arial"/>
                <w:i/>
                <w:spacing w:val="1"/>
                <w:szCs w:val="24"/>
              </w:rPr>
              <w:t xml:space="preserve"> </w:t>
            </w:r>
            <w:r w:rsidRPr="007525BE">
              <w:rPr>
                <w:rFonts w:cs="Arial"/>
                <w:i/>
                <w:szCs w:val="24"/>
              </w:rPr>
              <w:t>the d</w:t>
            </w:r>
            <w:r w:rsidRPr="007525BE">
              <w:rPr>
                <w:rFonts w:cs="Arial"/>
                <w:i/>
                <w:spacing w:val="-1"/>
                <w:szCs w:val="24"/>
              </w:rPr>
              <w:t>e</w:t>
            </w:r>
            <w:r w:rsidRPr="007525BE">
              <w:rPr>
                <w:rFonts w:cs="Arial"/>
                <w:i/>
                <w:szCs w:val="24"/>
              </w:rPr>
              <w:t>ta</w:t>
            </w:r>
            <w:r w:rsidRPr="007525BE">
              <w:rPr>
                <w:rFonts w:cs="Arial"/>
                <w:i/>
                <w:spacing w:val="1"/>
                <w:szCs w:val="24"/>
              </w:rPr>
              <w:t>i</w:t>
            </w:r>
            <w:r w:rsidRPr="007525BE">
              <w:rPr>
                <w:rFonts w:cs="Arial"/>
                <w:i/>
                <w:szCs w:val="24"/>
              </w:rPr>
              <w:t>l l</w:t>
            </w:r>
            <w:r w:rsidRPr="007525BE">
              <w:rPr>
                <w:rFonts w:cs="Arial"/>
                <w:i/>
                <w:spacing w:val="1"/>
                <w:szCs w:val="24"/>
              </w:rPr>
              <w:t>i</w:t>
            </w:r>
            <w:r w:rsidRPr="007525BE">
              <w:rPr>
                <w:rFonts w:cs="Arial"/>
                <w:i/>
                <w:szCs w:val="24"/>
              </w:rPr>
              <w:t>sted</w:t>
            </w:r>
            <w:r w:rsidRPr="007525BE">
              <w:rPr>
                <w:rFonts w:cs="Arial"/>
                <w:i/>
                <w:spacing w:val="1"/>
                <w:szCs w:val="24"/>
              </w:rPr>
              <w:t xml:space="preserve"> </w:t>
            </w:r>
            <w:r w:rsidRPr="007525BE">
              <w:rPr>
                <w:rFonts w:cs="Arial"/>
                <w:i/>
                <w:szCs w:val="24"/>
              </w:rPr>
              <w:t>in</w:t>
            </w:r>
            <w:r w:rsidRPr="007525BE">
              <w:rPr>
                <w:rFonts w:cs="Arial"/>
                <w:i/>
                <w:spacing w:val="1"/>
                <w:szCs w:val="24"/>
              </w:rPr>
              <w:t xml:space="preserve"> </w:t>
            </w:r>
            <w:r w:rsidRPr="007525BE">
              <w:rPr>
                <w:rFonts w:cs="Arial"/>
                <w:i/>
                <w:szCs w:val="24"/>
              </w:rPr>
              <w:t>S</w:t>
            </w:r>
            <w:r w:rsidRPr="007525BE">
              <w:rPr>
                <w:rFonts w:cs="Arial"/>
                <w:i/>
                <w:spacing w:val="-1"/>
                <w:szCs w:val="24"/>
              </w:rPr>
              <w:t>ec</w:t>
            </w:r>
            <w:r w:rsidRPr="007525BE">
              <w:rPr>
                <w:rFonts w:cs="Arial"/>
                <w:i/>
                <w:szCs w:val="24"/>
              </w:rPr>
              <w:t>t</w:t>
            </w:r>
            <w:r w:rsidRPr="007525BE">
              <w:rPr>
                <w:rFonts w:cs="Arial"/>
                <w:i/>
                <w:spacing w:val="1"/>
                <w:szCs w:val="24"/>
              </w:rPr>
              <w:t>i</w:t>
            </w:r>
            <w:r w:rsidRPr="007525BE">
              <w:rPr>
                <w:rFonts w:cs="Arial"/>
                <w:i/>
                <w:szCs w:val="24"/>
              </w:rPr>
              <w:t>o</w:t>
            </w:r>
            <w:r w:rsidRPr="007525BE">
              <w:rPr>
                <w:rFonts w:cs="Arial"/>
                <w:i/>
                <w:spacing w:val="1"/>
                <w:szCs w:val="24"/>
              </w:rPr>
              <w:t>n</w:t>
            </w:r>
            <w:r w:rsidRPr="007525BE">
              <w:rPr>
                <w:rFonts w:cs="Arial"/>
                <w:i/>
                <w:szCs w:val="24"/>
              </w:rPr>
              <w:t>s</w:t>
            </w:r>
            <w:r w:rsidRPr="007525BE">
              <w:rPr>
                <w:rFonts w:cs="Arial"/>
                <w:i/>
                <w:spacing w:val="1"/>
                <w:szCs w:val="24"/>
              </w:rPr>
              <w:t xml:space="preserve"> </w:t>
            </w:r>
            <w:r w:rsidRPr="007525BE">
              <w:rPr>
                <w:rFonts w:cs="Arial"/>
                <w:i/>
                <w:szCs w:val="24"/>
              </w:rPr>
              <w:t>6</w:t>
            </w:r>
            <w:r w:rsidRPr="007525BE">
              <w:rPr>
                <w:rFonts w:cs="Arial"/>
                <w:i/>
                <w:spacing w:val="1"/>
                <w:szCs w:val="24"/>
              </w:rPr>
              <w:t xml:space="preserve"> </w:t>
            </w:r>
            <w:r w:rsidRPr="007525BE">
              <w:rPr>
                <w:rFonts w:cs="Arial"/>
                <w:i/>
                <w:szCs w:val="24"/>
              </w:rPr>
              <w:t>and</w:t>
            </w:r>
            <w:r w:rsidRPr="007525BE">
              <w:rPr>
                <w:rFonts w:cs="Arial"/>
                <w:i/>
                <w:spacing w:val="2"/>
                <w:szCs w:val="24"/>
              </w:rPr>
              <w:t xml:space="preserve"> </w:t>
            </w:r>
            <w:r w:rsidRPr="007525BE" w:rsidR="009B7B14">
              <w:rPr>
                <w:rFonts w:cs="Arial"/>
                <w:i/>
                <w:szCs w:val="24"/>
              </w:rPr>
              <w:t>7</w:t>
            </w:r>
            <w:r w:rsidRPr="007525BE">
              <w:rPr>
                <w:rFonts w:cs="Arial"/>
                <w:i/>
                <w:spacing w:val="1"/>
                <w:szCs w:val="24"/>
              </w:rPr>
              <w:t xml:space="preserve"> </w:t>
            </w:r>
            <w:r w:rsidRPr="007525BE">
              <w:rPr>
                <w:rFonts w:cs="Arial"/>
                <w:i/>
                <w:szCs w:val="24"/>
              </w:rPr>
              <w:t>of</w:t>
            </w:r>
            <w:r w:rsidRPr="007525BE">
              <w:rPr>
                <w:rFonts w:cs="Arial"/>
                <w:i/>
                <w:spacing w:val="1"/>
                <w:szCs w:val="24"/>
              </w:rPr>
              <w:t xml:space="preserve"> </w:t>
            </w:r>
            <w:r w:rsidRPr="007525BE">
              <w:rPr>
                <w:rFonts w:cs="Arial"/>
                <w:i/>
                <w:szCs w:val="24"/>
              </w:rPr>
              <w:t xml:space="preserve">the </w:t>
            </w:r>
            <w:r w:rsidRPr="007525BE" w:rsidR="1E97F5AB">
              <w:rPr>
                <w:rFonts w:cs="Arial"/>
                <w:i/>
                <w:iCs/>
                <w:szCs w:val="24"/>
              </w:rPr>
              <w:t xml:space="preserve">Expression of interest </w:t>
            </w:r>
            <w:r w:rsidRPr="007525BE" w:rsidR="1E97F5AB">
              <w:rPr>
                <w:rFonts w:cs="Arial"/>
                <w:i/>
                <w:iCs/>
                <w:spacing w:val="-3"/>
                <w:szCs w:val="24"/>
              </w:rPr>
              <w:t>(EOI</w:t>
            </w:r>
            <w:r w:rsidRPr="007525BE">
              <w:rPr>
                <w:rFonts w:cs="Arial"/>
                <w:i/>
                <w:szCs w:val="24"/>
              </w:rPr>
              <w:t>)</w:t>
            </w:r>
          </w:p>
        </w:tc>
        <w:tc>
          <w:tcPr>
            <w:tcW w:w="4678"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525BE" w:rsidR="00FD48E8" w:rsidP="00B04D51" w:rsidRDefault="00FD48E8" w14:paraId="6054717D" w14:textId="36ACE325">
            <w:pPr>
              <w:spacing w:line="276" w:lineRule="auto"/>
              <w:rPr>
                <w:rFonts w:cs="Arial"/>
                <w:szCs w:val="24"/>
              </w:rPr>
            </w:pPr>
          </w:p>
        </w:tc>
      </w:tr>
      <w:tr w:rsidRPr="007525BE" w:rsidR="00577500" w:rsidTr="4D921B30" w14:paraId="2C7DAD34" w14:textId="77777777">
        <w:trPr>
          <w:gridAfter w:val="1"/>
          <w:wAfter w:w="6" w:type="dxa"/>
          <w:trHeight w:val="7497" w:hRule="exact"/>
        </w:trPr>
        <w:tc>
          <w:tcPr>
            <w:tcW w:w="26" w:type="dxa"/>
            <w:tcBorders>
              <w:top w:val="nil"/>
              <w:left w:val="nil"/>
              <w:bottom w:val="nil"/>
              <w:right w:val="single" w:color="000000" w:themeColor="text1" w:sz="5" w:space="0"/>
            </w:tcBorders>
            <w:tcMar/>
          </w:tcPr>
          <w:p w:rsidRPr="007525BE" w:rsidR="00577500" w:rsidP="00B04D51" w:rsidRDefault="00577500" w14:paraId="625AD7F9" w14:textId="4424AF6A">
            <w:pPr>
              <w:spacing w:line="276" w:lineRule="auto"/>
              <w:rPr>
                <w:rFonts w:cs="Arial"/>
                <w:szCs w:val="24"/>
              </w:rPr>
            </w:pPr>
          </w:p>
        </w:tc>
        <w:tc>
          <w:tcPr>
            <w:tcW w:w="4444" w:type="dxa"/>
            <w:tcBorders>
              <w:top w:val="single" w:color="000000" w:themeColor="text1" w:sz="5" w:space="0"/>
              <w:left w:val="single" w:color="000000" w:themeColor="text1" w:sz="5" w:space="0"/>
              <w:bottom w:val="single" w:color="auto" w:sz="4" w:space="0"/>
              <w:right w:val="single" w:color="000000" w:themeColor="text1" w:sz="5" w:space="0"/>
            </w:tcBorders>
            <w:tcMar/>
          </w:tcPr>
          <w:p w:rsidRPr="007525BE" w:rsidR="00577500" w:rsidP="00B04D51" w:rsidRDefault="009B7B14" w14:paraId="521C4DD6" w14:textId="58E49BE8">
            <w:pPr>
              <w:spacing w:before="55" w:line="276" w:lineRule="auto"/>
              <w:ind w:left="85" w:right="1611"/>
              <w:jc w:val="both"/>
              <w:rPr>
                <w:rFonts w:cs="Arial"/>
                <w:szCs w:val="24"/>
              </w:rPr>
            </w:pPr>
            <w:r w:rsidRPr="007525BE">
              <w:rPr>
                <w:rFonts w:cs="Arial"/>
                <w:b/>
                <w:szCs w:val="24"/>
              </w:rPr>
              <w:t>8</w:t>
            </w:r>
            <w:r w:rsidRPr="007525BE" w:rsidR="00B6623B">
              <w:rPr>
                <w:rFonts w:cs="Arial"/>
                <w:b/>
                <w:szCs w:val="24"/>
              </w:rPr>
              <w:t>.</w:t>
            </w:r>
            <w:r w:rsidRPr="007525BE" w:rsidR="002E6C55">
              <w:rPr>
                <w:rFonts w:cs="Arial"/>
                <w:b/>
                <w:spacing w:val="-3"/>
                <w:szCs w:val="24"/>
              </w:rPr>
              <w:t>P</w:t>
            </w:r>
            <w:r w:rsidRPr="007525BE" w:rsidR="002E6C55">
              <w:rPr>
                <w:rFonts w:cs="Arial"/>
                <w:b/>
                <w:spacing w:val="-1"/>
                <w:szCs w:val="24"/>
              </w:rPr>
              <w:t>r</w:t>
            </w:r>
            <w:r w:rsidRPr="007525BE" w:rsidR="002E6C55">
              <w:rPr>
                <w:rFonts w:cs="Arial"/>
                <w:b/>
                <w:szCs w:val="24"/>
              </w:rPr>
              <w:t>o</w:t>
            </w:r>
            <w:r w:rsidRPr="007525BE" w:rsidR="002E6C55">
              <w:rPr>
                <w:rFonts w:cs="Arial"/>
                <w:b/>
                <w:spacing w:val="2"/>
                <w:szCs w:val="24"/>
              </w:rPr>
              <w:t>g</w:t>
            </w:r>
            <w:r w:rsidRPr="007525BE" w:rsidR="002E6C55">
              <w:rPr>
                <w:rFonts w:cs="Arial"/>
                <w:b/>
                <w:spacing w:val="-1"/>
                <w:szCs w:val="24"/>
              </w:rPr>
              <w:t>r</w:t>
            </w:r>
            <w:r w:rsidRPr="007525BE" w:rsidR="002E6C55">
              <w:rPr>
                <w:rFonts w:cs="Arial"/>
                <w:b/>
                <w:spacing w:val="2"/>
                <w:szCs w:val="24"/>
              </w:rPr>
              <w:t>a</w:t>
            </w:r>
            <w:r w:rsidRPr="007525BE" w:rsidR="002E6C55">
              <w:rPr>
                <w:rFonts w:cs="Arial"/>
                <w:b/>
                <w:spacing w:val="-1"/>
                <w:szCs w:val="24"/>
              </w:rPr>
              <w:t>mm</w:t>
            </w:r>
            <w:r w:rsidRPr="007525BE" w:rsidR="002E6C55">
              <w:rPr>
                <w:rFonts w:cs="Arial"/>
                <w:b/>
                <w:szCs w:val="24"/>
              </w:rPr>
              <w:t>e</w:t>
            </w:r>
            <w:r w:rsidRPr="007525BE" w:rsidR="002E6C55">
              <w:rPr>
                <w:rFonts w:cs="Arial"/>
                <w:b/>
                <w:spacing w:val="-1"/>
                <w:szCs w:val="24"/>
              </w:rPr>
              <w:t xml:space="preserve"> </w:t>
            </w:r>
            <w:r w:rsidRPr="007525BE" w:rsidR="002E6C55">
              <w:rPr>
                <w:rFonts w:cs="Arial"/>
                <w:b/>
                <w:szCs w:val="24"/>
              </w:rPr>
              <w:t>D</w:t>
            </w:r>
            <w:r w:rsidRPr="007525BE" w:rsidR="002E6C55">
              <w:rPr>
                <w:rFonts w:cs="Arial"/>
                <w:b/>
                <w:spacing w:val="-1"/>
                <w:szCs w:val="24"/>
              </w:rPr>
              <w:t>e</w:t>
            </w:r>
            <w:r w:rsidRPr="007525BE" w:rsidR="002E6C55">
              <w:rPr>
                <w:rFonts w:cs="Arial"/>
                <w:b/>
                <w:szCs w:val="24"/>
              </w:rPr>
              <w:t>l</w:t>
            </w:r>
            <w:r w:rsidRPr="007525BE" w:rsidR="002E6C55">
              <w:rPr>
                <w:rFonts w:cs="Arial"/>
                <w:b/>
                <w:spacing w:val="1"/>
                <w:szCs w:val="24"/>
              </w:rPr>
              <w:t>i</w:t>
            </w:r>
            <w:r w:rsidRPr="007525BE" w:rsidR="002E6C55">
              <w:rPr>
                <w:rFonts w:cs="Arial"/>
                <w:b/>
                <w:szCs w:val="24"/>
              </w:rPr>
              <w:t>v</w:t>
            </w:r>
            <w:r w:rsidRPr="007525BE" w:rsidR="002E6C55">
              <w:rPr>
                <w:rFonts w:cs="Arial"/>
                <w:b/>
                <w:spacing w:val="1"/>
                <w:szCs w:val="24"/>
              </w:rPr>
              <w:t>e</w:t>
            </w:r>
            <w:r w:rsidRPr="007525BE" w:rsidR="002E6C55">
              <w:rPr>
                <w:rFonts w:cs="Arial"/>
                <w:b/>
                <w:spacing w:val="-1"/>
                <w:szCs w:val="24"/>
              </w:rPr>
              <w:t>r</w:t>
            </w:r>
            <w:r w:rsidRPr="007525BE" w:rsidR="002E6C55">
              <w:rPr>
                <w:rFonts w:cs="Arial"/>
                <w:b/>
                <w:szCs w:val="24"/>
              </w:rPr>
              <w:t>y</w:t>
            </w:r>
          </w:p>
          <w:p w:rsidRPr="007525BE" w:rsidR="00577500" w:rsidP="00B04D51" w:rsidRDefault="002E6C55" w14:paraId="22E2F78A" w14:textId="3B82F25A">
            <w:pPr>
              <w:spacing w:before="43" w:line="276" w:lineRule="auto"/>
              <w:ind w:left="102" w:right="62"/>
              <w:jc w:val="both"/>
              <w:rPr>
                <w:rFonts w:cs="Arial"/>
                <w:szCs w:val="24"/>
              </w:rPr>
            </w:pPr>
            <w:r w:rsidRPr="007525BE">
              <w:rPr>
                <w:rFonts w:cs="Arial"/>
                <w:spacing w:val="1"/>
                <w:szCs w:val="24"/>
              </w:rPr>
              <w:t>P</w:t>
            </w:r>
            <w:r w:rsidRPr="007525BE">
              <w:rPr>
                <w:rFonts w:cs="Arial"/>
                <w:szCs w:val="24"/>
              </w:rPr>
              <w:t>le</w:t>
            </w:r>
            <w:r w:rsidRPr="007525BE">
              <w:rPr>
                <w:rFonts w:cs="Arial"/>
                <w:spacing w:val="-1"/>
                <w:szCs w:val="24"/>
              </w:rPr>
              <w:t>a</w:t>
            </w:r>
            <w:r w:rsidRPr="007525BE">
              <w:rPr>
                <w:rFonts w:cs="Arial"/>
                <w:szCs w:val="24"/>
              </w:rPr>
              <w:t>se</w:t>
            </w:r>
            <w:r w:rsidRPr="007525BE">
              <w:rPr>
                <w:rFonts w:cs="Arial"/>
                <w:spacing w:val="-13"/>
                <w:szCs w:val="24"/>
              </w:rPr>
              <w:t xml:space="preserve"> </w:t>
            </w:r>
            <w:r w:rsidRPr="007525BE">
              <w:rPr>
                <w:rFonts w:cs="Arial"/>
                <w:spacing w:val="-2"/>
                <w:szCs w:val="24"/>
              </w:rPr>
              <w:t>g</w:t>
            </w:r>
            <w:r w:rsidRPr="007525BE">
              <w:rPr>
                <w:rFonts w:cs="Arial"/>
                <w:szCs w:val="24"/>
              </w:rPr>
              <w:t>ive</w:t>
            </w:r>
            <w:r w:rsidRPr="007525BE">
              <w:rPr>
                <w:rFonts w:cs="Arial"/>
                <w:spacing w:val="-12"/>
                <w:szCs w:val="24"/>
              </w:rPr>
              <w:t xml:space="preserve"> </w:t>
            </w:r>
            <w:r w:rsidRPr="007525BE">
              <w:rPr>
                <w:rFonts w:cs="Arial"/>
                <w:spacing w:val="2"/>
                <w:szCs w:val="24"/>
              </w:rPr>
              <w:t>d</w:t>
            </w:r>
            <w:r w:rsidRPr="007525BE">
              <w:rPr>
                <w:rFonts w:cs="Arial"/>
                <w:spacing w:val="-1"/>
                <w:szCs w:val="24"/>
              </w:rPr>
              <w:t>e</w:t>
            </w:r>
            <w:r w:rsidRPr="007525BE">
              <w:rPr>
                <w:rFonts w:cs="Arial"/>
                <w:szCs w:val="24"/>
              </w:rPr>
              <w:t>tails</w:t>
            </w:r>
            <w:r w:rsidRPr="007525BE">
              <w:rPr>
                <w:rFonts w:cs="Arial"/>
                <w:spacing w:val="-11"/>
                <w:szCs w:val="24"/>
              </w:rPr>
              <w:t xml:space="preserve"> </w:t>
            </w:r>
            <w:r w:rsidRPr="007525BE">
              <w:rPr>
                <w:rFonts w:cs="Arial"/>
                <w:szCs w:val="24"/>
              </w:rPr>
              <w:t>of</w:t>
            </w:r>
            <w:r w:rsidRPr="007525BE">
              <w:rPr>
                <w:rFonts w:cs="Arial"/>
                <w:spacing w:val="-13"/>
                <w:szCs w:val="24"/>
              </w:rPr>
              <w:t xml:space="preserve"> </w:t>
            </w:r>
            <w:r w:rsidRPr="007525BE">
              <w:rPr>
                <w:rFonts w:cs="Arial"/>
                <w:szCs w:val="24"/>
              </w:rPr>
              <w:t>the</w:t>
            </w:r>
            <w:r w:rsidRPr="007525BE">
              <w:rPr>
                <w:rFonts w:cs="Arial"/>
                <w:spacing w:val="-12"/>
                <w:szCs w:val="24"/>
              </w:rPr>
              <w:t xml:space="preserve"> </w:t>
            </w:r>
            <w:r w:rsidRPr="007525BE">
              <w:rPr>
                <w:rFonts w:cs="Arial"/>
                <w:szCs w:val="24"/>
              </w:rPr>
              <w:t>t</w:t>
            </w:r>
            <w:r w:rsidRPr="007525BE">
              <w:rPr>
                <w:rFonts w:cs="Arial"/>
                <w:spacing w:val="1"/>
                <w:szCs w:val="24"/>
              </w:rPr>
              <w:t>i</w:t>
            </w:r>
            <w:r w:rsidRPr="007525BE">
              <w:rPr>
                <w:rFonts w:cs="Arial"/>
                <w:szCs w:val="24"/>
              </w:rPr>
              <w:t>me</w:t>
            </w:r>
            <w:r w:rsidRPr="007525BE">
              <w:rPr>
                <w:rFonts w:cs="Arial"/>
                <w:spacing w:val="-1"/>
                <w:szCs w:val="24"/>
              </w:rPr>
              <w:t>f</w:t>
            </w:r>
            <w:r w:rsidRPr="007525BE">
              <w:rPr>
                <w:rFonts w:cs="Arial"/>
                <w:szCs w:val="24"/>
              </w:rPr>
              <w:t>r</w:t>
            </w:r>
            <w:r w:rsidRPr="007525BE">
              <w:rPr>
                <w:rFonts w:cs="Arial"/>
                <w:spacing w:val="-2"/>
                <w:szCs w:val="24"/>
              </w:rPr>
              <w:t>a</w:t>
            </w:r>
            <w:r w:rsidRPr="007525BE">
              <w:rPr>
                <w:rFonts w:cs="Arial"/>
                <w:szCs w:val="24"/>
              </w:rPr>
              <w:t>me</w:t>
            </w:r>
            <w:r w:rsidRPr="007525BE">
              <w:rPr>
                <w:rFonts w:cs="Arial"/>
                <w:spacing w:val="-12"/>
                <w:szCs w:val="24"/>
              </w:rPr>
              <w:t xml:space="preserve"> </w:t>
            </w:r>
            <w:r w:rsidRPr="007525BE">
              <w:rPr>
                <w:rFonts w:cs="Arial"/>
                <w:szCs w:val="24"/>
              </w:rPr>
              <w:t>f</w:t>
            </w:r>
            <w:r w:rsidRPr="007525BE">
              <w:rPr>
                <w:rFonts w:cs="Arial"/>
                <w:spacing w:val="1"/>
                <w:szCs w:val="24"/>
              </w:rPr>
              <w:t>o</w:t>
            </w:r>
            <w:r w:rsidRPr="007525BE">
              <w:rPr>
                <w:rFonts w:cs="Arial"/>
                <w:szCs w:val="24"/>
              </w:rPr>
              <w:t>r</w:t>
            </w:r>
            <w:r w:rsidRPr="007525BE">
              <w:rPr>
                <w:rFonts w:cs="Arial"/>
                <w:spacing w:val="-13"/>
                <w:szCs w:val="24"/>
              </w:rPr>
              <w:t xml:space="preserve"> </w:t>
            </w:r>
            <w:r w:rsidRPr="007525BE">
              <w:rPr>
                <w:rFonts w:cs="Arial"/>
                <w:szCs w:val="24"/>
              </w:rPr>
              <w:t>the d</w:t>
            </w:r>
            <w:r w:rsidRPr="007525BE">
              <w:rPr>
                <w:rFonts w:cs="Arial"/>
                <w:spacing w:val="-1"/>
                <w:szCs w:val="24"/>
              </w:rPr>
              <w:t>e</w:t>
            </w:r>
            <w:r w:rsidRPr="007525BE">
              <w:rPr>
                <w:rFonts w:cs="Arial"/>
                <w:szCs w:val="24"/>
              </w:rPr>
              <w:t>l</w:t>
            </w:r>
            <w:r w:rsidRPr="007525BE">
              <w:rPr>
                <w:rFonts w:cs="Arial"/>
                <w:spacing w:val="1"/>
                <w:szCs w:val="24"/>
              </w:rPr>
              <w:t>i</w:t>
            </w:r>
            <w:r w:rsidRPr="007525BE">
              <w:rPr>
                <w:rFonts w:cs="Arial"/>
                <w:szCs w:val="24"/>
              </w:rPr>
              <w:t>v</w:t>
            </w:r>
            <w:r w:rsidRPr="007525BE">
              <w:rPr>
                <w:rFonts w:cs="Arial"/>
                <w:spacing w:val="-1"/>
                <w:szCs w:val="24"/>
              </w:rPr>
              <w:t>e</w:t>
            </w:r>
            <w:r w:rsidRPr="007525BE">
              <w:rPr>
                <w:rFonts w:cs="Arial"/>
                <w:spacing w:val="4"/>
                <w:szCs w:val="24"/>
              </w:rPr>
              <w:t>r</w:t>
            </w:r>
            <w:r w:rsidRPr="007525BE">
              <w:rPr>
                <w:rFonts w:cs="Arial"/>
                <w:szCs w:val="24"/>
              </w:rPr>
              <w:t>y of</w:t>
            </w:r>
            <w:r w:rsidRPr="007525BE">
              <w:rPr>
                <w:rFonts w:cs="Arial"/>
                <w:spacing w:val="4"/>
                <w:szCs w:val="24"/>
              </w:rPr>
              <w:t xml:space="preserve"> </w:t>
            </w:r>
            <w:r w:rsidRPr="007525BE">
              <w:rPr>
                <w:rFonts w:cs="Arial"/>
                <w:szCs w:val="24"/>
              </w:rPr>
              <w:t>the</w:t>
            </w:r>
            <w:r w:rsidRPr="007525BE">
              <w:rPr>
                <w:rFonts w:cs="Arial"/>
                <w:spacing w:val="5"/>
                <w:szCs w:val="24"/>
              </w:rPr>
              <w:t xml:space="preserve"> </w:t>
            </w:r>
            <w:r w:rsidR="00D94A52">
              <w:rPr>
                <w:rFonts w:cs="Arial"/>
                <w:spacing w:val="2"/>
                <w:szCs w:val="24"/>
              </w:rPr>
              <w:t>homes</w:t>
            </w:r>
            <w:r w:rsidRPr="007525BE">
              <w:rPr>
                <w:rFonts w:cs="Arial"/>
                <w:spacing w:val="5"/>
                <w:szCs w:val="24"/>
              </w:rPr>
              <w:t xml:space="preserve"> </w:t>
            </w:r>
            <w:r w:rsidRPr="007525BE">
              <w:rPr>
                <w:rFonts w:cs="Arial"/>
                <w:spacing w:val="-1"/>
                <w:szCs w:val="24"/>
              </w:rPr>
              <w:t>c</w:t>
            </w:r>
            <w:r w:rsidRPr="007525BE">
              <w:rPr>
                <w:rFonts w:cs="Arial"/>
                <w:szCs w:val="24"/>
              </w:rPr>
              <w:t>le</w:t>
            </w:r>
            <w:r w:rsidRPr="007525BE">
              <w:rPr>
                <w:rFonts w:cs="Arial"/>
                <w:spacing w:val="-1"/>
                <w:szCs w:val="24"/>
              </w:rPr>
              <w:t>a</w:t>
            </w:r>
            <w:r w:rsidRPr="007525BE">
              <w:rPr>
                <w:rFonts w:cs="Arial"/>
                <w:szCs w:val="24"/>
              </w:rPr>
              <w:t>r</w:t>
            </w:r>
            <w:r w:rsidRPr="007525BE">
              <w:rPr>
                <w:rFonts w:cs="Arial"/>
                <w:spacing w:val="4"/>
                <w:szCs w:val="24"/>
              </w:rPr>
              <w:t>l</w:t>
            </w:r>
            <w:r w:rsidRPr="007525BE">
              <w:rPr>
                <w:rFonts w:cs="Arial"/>
                <w:szCs w:val="24"/>
              </w:rPr>
              <w:t>y s</w:t>
            </w:r>
            <w:r w:rsidRPr="007525BE">
              <w:rPr>
                <w:rFonts w:cs="Arial"/>
                <w:spacing w:val="-1"/>
                <w:szCs w:val="24"/>
              </w:rPr>
              <w:t>e</w:t>
            </w:r>
            <w:r w:rsidRPr="007525BE">
              <w:rPr>
                <w:rFonts w:cs="Arial"/>
                <w:szCs w:val="24"/>
              </w:rPr>
              <w:t>t</w:t>
            </w:r>
            <w:r w:rsidRPr="007525BE">
              <w:rPr>
                <w:rFonts w:cs="Arial"/>
                <w:spacing w:val="1"/>
                <w:szCs w:val="24"/>
              </w:rPr>
              <w:t>t</w:t>
            </w:r>
            <w:r w:rsidRPr="007525BE">
              <w:rPr>
                <w:rFonts w:cs="Arial"/>
                <w:szCs w:val="24"/>
              </w:rPr>
              <w:t>i</w:t>
            </w:r>
            <w:r w:rsidRPr="007525BE">
              <w:rPr>
                <w:rFonts w:cs="Arial"/>
                <w:spacing w:val="3"/>
                <w:szCs w:val="24"/>
              </w:rPr>
              <w:t>n</w:t>
            </w:r>
            <w:r w:rsidRPr="007525BE">
              <w:rPr>
                <w:rFonts w:cs="Arial"/>
                <w:szCs w:val="24"/>
              </w:rPr>
              <w:t>g out</w:t>
            </w:r>
            <w:r w:rsidRPr="007525BE">
              <w:rPr>
                <w:rFonts w:cs="Arial"/>
                <w:spacing w:val="-12"/>
                <w:szCs w:val="24"/>
              </w:rPr>
              <w:t xml:space="preserve"> </w:t>
            </w:r>
            <w:r w:rsidRPr="007525BE">
              <w:rPr>
                <w:rFonts w:cs="Arial"/>
                <w:szCs w:val="24"/>
              </w:rPr>
              <w:t>d</w:t>
            </w:r>
            <w:r w:rsidRPr="007525BE">
              <w:rPr>
                <w:rFonts w:cs="Arial"/>
                <w:spacing w:val="-1"/>
                <w:szCs w:val="24"/>
              </w:rPr>
              <w:t>a</w:t>
            </w:r>
            <w:r w:rsidRPr="007525BE">
              <w:rPr>
                <w:rFonts w:cs="Arial"/>
                <w:szCs w:val="24"/>
              </w:rPr>
              <w:t>tes</w:t>
            </w:r>
            <w:r w:rsidRPr="007525BE">
              <w:rPr>
                <w:rFonts w:cs="Arial"/>
                <w:spacing w:val="-12"/>
                <w:szCs w:val="24"/>
              </w:rPr>
              <w:t xml:space="preserve"> </w:t>
            </w:r>
            <w:r w:rsidRPr="007525BE">
              <w:rPr>
                <w:rFonts w:cs="Arial"/>
                <w:szCs w:val="24"/>
              </w:rPr>
              <w:t>wh</w:t>
            </w:r>
            <w:r w:rsidRPr="007525BE">
              <w:rPr>
                <w:rFonts w:cs="Arial"/>
                <w:spacing w:val="-1"/>
                <w:szCs w:val="24"/>
              </w:rPr>
              <w:t>e</w:t>
            </w:r>
            <w:r w:rsidRPr="007525BE">
              <w:rPr>
                <w:rFonts w:cs="Arial"/>
                <w:szCs w:val="24"/>
              </w:rPr>
              <w:t>n</w:t>
            </w:r>
            <w:r w:rsidRPr="007525BE">
              <w:rPr>
                <w:rFonts w:cs="Arial"/>
                <w:spacing w:val="-10"/>
                <w:szCs w:val="24"/>
              </w:rPr>
              <w:t xml:space="preserve"> </w:t>
            </w:r>
            <w:r w:rsidR="00D94A52">
              <w:rPr>
                <w:rFonts w:cs="Arial"/>
                <w:szCs w:val="24"/>
              </w:rPr>
              <w:t>homes</w:t>
            </w:r>
            <w:r w:rsidRPr="007525BE">
              <w:rPr>
                <w:rFonts w:cs="Arial"/>
                <w:spacing w:val="-10"/>
                <w:szCs w:val="24"/>
              </w:rPr>
              <w:t xml:space="preserve"> </w:t>
            </w:r>
            <w:r w:rsidRPr="007525BE">
              <w:rPr>
                <w:rFonts w:cs="Arial"/>
                <w:szCs w:val="24"/>
              </w:rPr>
              <w:t>will</w:t>
            </w:r>
            <w:r w:rsidRPr="007525BE">
              <w:rPr>
                <w:rFonts w:cs="Arial"/>
                <w:spacing w:val="-11"/>
                <w:szCs w:val="24"/>
              </w:rPr>
              <w:t xml:space="preserve"> </w:t>
            </w:r>
            <w:r w:rsidRPr="007525BE">
              <w:rPr>
                <w:rFonts w:cs="Arial"/>
                <w:szCs w:val="24"/>
              </w:rPr>
              <w:t>be</w:t>
            </w:r>
            <w:r w:rsidRPr="007525BE">
              <w:rPr>
                <w:rFonts w:cs="Arial"/>
                <w:spacing w:val="-13"/>
                <w:szCs w:val="24"/>
              </w:rPr>
              <w:t xml:space="preserve"> </w:t>
            </w:r>
            <w:r w:rsidRPr="007525BE">
              <w:rPr>
                <w:rFonts w:cs="Arial"/>
                <w:spacing w:val="-1"/>
                <w:szCs w:val="24"/>
              </w:rPr>
              <w:t>a</w:t>
            </w:r>
            <w:r w:rsidRPr="007525BE">
              <w:rPr>
                <w:rFonts w:cs="Arial"/>
                <w:spacing w:val="2"/>
                <w:szCs w:val="24"/>
              </w:rPr>
              <w:t>v</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pacing w:val="-1"/>
                <w:szCs w:val="24"/>
              </w:rPr>
              <w:t>a</w:t>
            </w:r>
            <w:r w:rsidRPr="007525BE">
              <w:rPr>
                <w:rFonts w:cs="Arial"/>
                <w:szCs w:val="24"/>
              </w:rPr>
              <w:t>ble for</w:t>
            </w:r>
            <w:r w:rsidRPr="007525BE">
              <w:rPr>
                <w:rFonts w:cs="Arial"/>
                <w:spacing w:val="1"/>
                <w:szCs w:val="24"/>
              </w:rPr>
              <w:t xml:space="preserve"> </w:t>
            </w:r>
            <w:r w:rsidRPr="007525BE">
              <w:rPr>
                <w:rFonts w:cs="Arial"/>
                <w:szCs w:val="24"/>
              </w:rPr>
              <w:t>ten</w:t>
            </w:r>
            <w:r w:rsidRPr="007525BE">
              <w:rPr>
                <w:rFonts w:cs="Arial"/>
                <w:spacing w:val="-1"/>
                <w:szCs w:val="24"/>
              </w:rPr>
              <w:t>a</w:t>
            </w:r>
            <w:r w:rsidRPr="007525BE">
              <w:rPr>
                <w:rFonts w:cs="Arial"/>
                <w:szCs w:val="24"/>
              </w:rPr>
              <w:t>nt</w:t>
            </w:r>
            <w:r w:rsidRPr="007525BE">
              <w:rPr>
                <w:rFonts w:cs="Arial"/>
                <w:spacing w:val="1"/>
                <w:szCs w:val="24"/>
              </w:rPr>
              <w:t>i</w:t>
            </w:r>
            <w:r w:rsidRPr="007525BE">
              <w:rPr>
                <w:rFonts w:cs="Arial"/>
                <w:spacing w:val="2"/>
                <w:szCs w:val="24"/>
              </w:rPr>
              <w:t>n</w:t>
            </w:r>
            <w:r w:rsidRPr="007525BE">
              <w:rPr>
                <w:rFonts w:cs="Arial"/>
                <w:szCs w:val="24"/>
              </w:rPr>
              <w:t xml:space="preserve">g </w:t>
            </w:r>
            <w:r w:rsidRPr="007525BE">
              <w:rPr>
                <w:rFonts w:cs="Arial"/>
                <w:spacing w:val="-1"/>
                <w:szCs w:val="24"/>
              </w:rPr>
              <w:t>a</w:t>
            </w:r>
            <w:r w:rsidRPr="007525BE">
              <w:rPr>
                <w:rFonts w:cs="Arial"/>
                <w:szCs w:val="24"/>
              </w:rPr>
              <w:t>nd</w:t>
            </w:r>
            <w:r w:rsidRPr="007525BE">
              <w:rPr>
                <w:rFonts w:cs="Arial"/>
                <w:spacing w:val="3"/>
                <w:szCs w:val="24"/>
              </w:rPr>
              <w:t xml:space="preserve"> </w:t>
            </w:r>
            <w:r w:rsidRPr="007525BE">
              <w:rPr>
                <w:rFonts w:cs="Arial"/>
                <w:szCs w:val="24"/>
              </w:rPr>
              <w:t>the</w:t>
            </w:r>
            <w:r w:rsidRPr="007525BE">
              <w:rPr>
                <w:rFonts w:cs="Arial"/>
                <w:spacing w:val="2"/>
                <w:szCs w:val="24"/>
              </w:rPr>
              <w:t xml:space="preserve"> </w:t>
            </w:r>
            <w:r w:rsidRPr="007525BE">
              <w:rPr>
                <w:rFonts w:cs="Arial"/>
                <w:szCs w:val="24"/>
              </w:rPr>
              <w:t>t</w:t>
            </w:r>
            <w:r w:rsidRPr="007525BE">
              <w:rPr>
                <w:rFonts w:cs="Arial"/>
                <w:spacing w:val="1"/>
                <w:szCs w:val="24"/>
              </w:rPr>
              <w:t>i</w:t>
            </w:r>
            <w:r w:rsidRPr="007525BE">
              <w:rPr>
                <w:rFonts w:cs="Arial"/>
                <w:szCs w:val="24"/>
              </w:rPr>
              <w:t>m</w:t>
            </w:r>
            <w:r w:rsidRPr="007525BE">
              <w:rPr>
                <w:rFonts w:cs="Arial"/>
                <w:spacing w:val="1"/>
                <w:szCs w:val="24"/>
              </w:rPr>
              <w:t>i</w:t>
            </w:r>
            <w:r w:rsidRPr="007525BE">
              <w:rPr>
                <w:rFonts w:cs="Arial"/>
                <w:szCs w:val="24"/>
              </w:rPr>
              <w:t>ng of</w:t>
            </w:r>
            <w:r w:rsidRPr="007525BE">
              <w:rPr>
                <w:rFonts w:cs="Arial"/>
                <w:spacing w:val="2"/>
                <w:szCs w:val="24"/>
              </w:rPr>
              <w:t xml:space="preserve"> </w:t>
            </w:r>
            <w:r w:rsidRPr="007525BE">
              <w:rPr>
                <w:rFonts w:cs="Arial"/>
                <w:szCs w:val="24"/>
              </w:rPr>
              <w:t>wo</w:t>
            </w:r>
            <w:r w:rsidRPr="007525BE">
              <w:rPr>
                <w:rFonts w:cs="Arial"/>
                <w:spacing w:val="-1"/>
                <w:szCs w:val="24"/>
              </w:rPr>
              <w:t>r</w:t>
            </w:r>
            <w:r w:rsidRPr="007525BE">
              <w:rPr>
                <w:rFonts w:cs="Arial"/>
                <w:szCs w:val="24"/>
              </w:rPr>
              <w:t>ks</w:t>
            </w:r>
            <w:r w:rsidRPr="007525BE">
              <w:rPr>
                <w:rFonts w:cs="Arial"/>
                <w:spacing w:val="3"/>
                <w:szCs w:val="24"/>
              </w:rPr>
              <w:t xml:space="preserve"> </w:t>
            </w:r>
            <w:r w:rsidRPr="007525BE">
              <w:rPr>
                <w:rFonts w:cs="Arial"/>
                <w:szCs w:val="24"/>
              </w:rPr>
              <w:t xml:space="preserve">(if </w:t>
            </w:r>
            <w:r w:rsidRPr="007525BE">
              <w:rPr>
                <w:rFonts w:cs="Arial"/>
                <w:spacing w:val="-1"/>
                <w:szCs w:val="24"/>
              </w:rPr>
              <w:t>a</w:t>
            </w:r>
            <w:r w:rsidRPr="007525BE">
              <w:rPr>
                <w:rFonts w:cs="Arial"/>
                <w:spacing w:val="2"/>
                <w:szCs w:val="24"/>
              </w:rPr>
              <w:t>n</w:t>
            </w:r>
            <w:r w:rsidRPr="007525BE">
              <w:rPr>
                <w:rFonts w:cs="Arial"/>
                <w:spacing w:val="-5"/>
                <w:szCs w:val="24"/>
              </w:rPr>
              <w:t>y</w:t>
            </w:r>
            <w:r w:rsidRPr="007525BE">
              <w:rPr>
                <w:rFonts w:cs="Arial"/>
                <w:szCs w:val="24"/>
              </w:rPr>
              <w:t>)</w:t>
            </w:r>
            <w:r w:rsidRPr="007525BE">
              <w:rPr>
                <w:rFonts w:cs="Arial"/>
                <w:spacing w:val="1"/>
                <w:szCs w:val="24"/>
              </w:rPr>
              <w:t xml:space="preserve"> </w:t>
            </w:r>
            <w:r w:rsidRPr="007525BE">
              <w:rPr>
                <w:rFonts w:cs="Arial"/>
                <w:szCs w:val="24"/>
              </w:rPr>
              <w:t>r</w:t>
            </w:r>
            <w:r w:rsidRPr="007525BE">
              <w:rPr>
                <w:rFonts w:cs="Arial"/>
                <w:spacing w:val="-2"/>
                <w:szCs w:val="24"/>
              </w:rPr>
              <w:t>e</w:t>
            </w:r>
            <w:r w:rsidRPr="007525BE">
              <w:rPr>
                <w:rFonts w:cs="Arial"/>
                <w:szCs w:val="24"/>
              </w:rPr>
              <w:t>qui</w:t>
            </w:r>
            <w:r w:rsidRPr="007525BE">
              <w:rPr>
                <w:rFonts w:cs="Arial"/>
                <w:spacing w:val="2"/>
                <w:szCs w:val="24"/>
              </w:rPr>
              <w:t>r</w:t>
            </w:r>
            <w:r w:rsidRPr="007525BE">
              <w:rPr>
                <w:rFonts w:cs="Arial"/>
                <w:spacing w:val="-1"/>
                <w:szCs w:val="24"/>
              </w:rPr>
              <w:t>e</w:t>
            </w:r>
            <w:r w:rsidRPr="007525BE">
              <w:rPr>
                <w:rFonts w:cs="Arial"/>
                <w:szCs w:val="24"/>
              </w:rPr>
              <w:t>d to</w:t>
            </w:r>
            <w:r w:rsidRPr="007525BE">
              <w:rPr>
                <w:rFonts w:cs="Arial"/>
                <w:spacing w:val="1"/>
                <w:szCs w:val="24"/>
              </w:rPr>
              <w:t xml:space="preserve"> </w:t>
            </w:r>
            <w:r w:rsidRPr="007525BE">
              <w:rPr>
                <w:rFonts w:cs="Arial"/>
                <w:szCs w:val="24"/>
              </w:rPr>
              <w:t>d</w:t>
            </w:r>
            <w:r w:rsidRPr="007525BE">
              <w:rPr>
                <w:rFonts w:cs="Arial"/>
                <w:spacing w:val="-1"/>
                <w:szCs w:val="24"/>
              </w:rPr>
              <w:t>e</w:t>
            </w:r>
            <w:r w:rsidRPr="007525BE">
              <w:rPr>
                <w:rFonts w:cs="Arial"/>
                <w:szCs w:val="24"/>
              </w:rPr>
              <w:t>l</w:t>
            </w:r>
            <w:r w:rsidRPr="007525BE">
              <w:rPr>
                <w:rFonts w:cs="Arial"/>
                <w:spacing w:val="1"/>
                <w:szCs w:val="24"/>
              </w:rPr>
              <w:t>i</w:t>
            </w:r>
            <w:r w:rsidRPr="007525BE">
              <w:rPr>
                <w:rFonts w:cs="Arial"/>
                <w:szCs w:val="24"/>
              </w:rPr>
              <w:t>v</w:t>
            </w:r>
            <w:r w:rsidRPr="007525BE">
              <w:rPr>
                <w:rFonts w:cs="Arial"/>
                <w:spacing w:val="-1"/>
                <w:szCs w:val="24"/>
              </w:rPr>
              <w:t>e</w:t>
            </w:r>
            <w:r w:rsidRPr="007525BE">
              <w:rPr>
                <w:rFonts w:cs="Arial"/>
                <w:szCs w:val="24"/>
              </w:rPr>
              <w:t xml:space="preserve">r </w:t>
            </w:r>
            <w:r w:rsidRPr="007525BE">
              <w:rPr>
                <w:rFonts w:cs="Arial"/>
                <w:spacing w:val="2"/>
                <w:szCs w:val="24"/>
              </w:rPr>
              <w:t>t</w:t>
            </w:r>
            <w:r w:rsidRPr="007525BE">
              <w:rPr>
                <w:rFonts w:cs="Arial"/>
                <w:szCs w:val="24"/>
              </w:rPr>
              <w:t>he</w:t>
            </w:r>
            <w:r w:rsidRPr="007525BE">
              <w:rPr>
                <w:rFonts w:cs="Arial"/>
                <w:spacing w:val="-1"/>
                <w:szCs w:val="24"/>
              </w:rPr>
              <w:t xml:space="preserve"> </w:t>
            </w:r>
            <w:r w:rsidR="00D94A52">
              <w:rPr>
                <w:rFonts w:cs="Arial"/>
                <w:szCs w:val="24"/>
              </w:rPr>
              <w:t>homes</w:t>
            </w:r>
            <w:r w:rsidRPr="007525BE">
              <w:rPr>
                <w:rFonts w:cs="Arial"/>
                <w:szCs w:val="24"/>
              </w:rPr>
              <w:t>.</w:t>
            </w:r>
          </w:p>
        </w:tc>
        <w:tc>
          <w:tcPr>
            <w:tcW w:w="4678" w:type="dxa"/>
            <w:gridSpan w:val="3"/>
            <w:tcBorders>
              <w:top w:val="single" w:color="000000" w:themeColor="text1" w:sz="5" w:space="0"/>
              <w:left w:val="single" w:color="000000" w:themeColor="text1" w:sz="5" w:space="0"/>
              <w:bottom w:val="single" w:color="auto" w:sz="4" w:space="0"/>
              <w:right w:val="single" w:color="000000" w:themeColor="text1" w:sz="5" w:space="0"/>
            </w:tcBorders>
            <w:tcMar/>
          </w:tcPr>
          <w:p w:rsidRPr="007525BE" w:rsidR="00577500" w:rsidP="00B04D51" w:rsidRDefault="00577500" w14:paraId="783F3914" w14:textId="6EAFE429">
            <w:pPr>
              <w:spacing w:line="276" w:lineRule="auto"/>
              <w:rPr>
                <w:rFonts w:cs="Arial"/>
                <w:szCs w:val="24"/>
              </w:rPr>
            </w:pPr>
          </w:p>
        </w:tc>
      </w:tr>
      <w:tr w:rsidRPr="007525BE" w:rsidR="00B94661" w:rsidTr="4D921B30" w14:paraId="39FB5A62" w14:textId="77777777">
        <w:trPr>
          <w:gridAfter w:val="1"/>
          <w:wAfter w:w="6" w:type="dxa"/>
          <w:trHeight w:val="2280" w:hRule="exact"/>
        </w:trPr>
        <w:tc>
          <w:tcPr>
            <w:tcW w:w="26" w:type="dxa"/>
            <w:tcBorders>
              <w:top w:val="nil"/>
              <w:left w:val="nil"/>
              <w:bottom w:val="nil"/>
              <w:right w:val="single" w:color="auto" w:sz="4" w:space="0"/>
            </w:tcBorders>
            <w:tcMar/>
          </w:tcPr>
          <w:p w:rsidRPr="007525BE" w:rsidR="00B94661" w:rsidP="00B04D51" w:rsidRDefault="00B94661" w14:paraId="5CEE90D7" w14:textId="77777777">
            <w:pPr>
              <w:spacing w:line="276" w:lineRule="auto"/>
              <w:rPr>
                <w:rFonts w:cs="Arial"/>
                <w:szCs w:val="24"/>
              </w:rPr>
            </w:pPr>
          </w:p>
        </w:tc>
        <w:tc>
          <w:tcPr>
            <w:tcW w:w="4444" w:type="dxa"/>
            <w:vMerge w:val="restart"/>
            <w:tcBorders>
              <w:top w:val="single" w:color="auto" w:sz="4" w:space="0"/>
              <w:left w:val="single" w:color="auto" w:sz="4" w:space="0"/>
              <w:bottom w:val="single" w:color="auto" w:sz="4" w:space="0"/>
              <w:right w:val="single" w:color="auto" w:sz="4" w:space="0"/>
            </w:tcBorders>
            <w:tcMar/>
          </w:tcPr>
          <w:p w:rsidRPr="007525BE" w:rsidR="00B94661" w:rsidP="00E00E60" w:rsidRDefault="009B7B14" w14:paraId="53F0EBB0" w14:textId="5AAD80FB">
            <w:pPr>
              <w:spacing w:before="53" w:line="276" w:lineRule="auto"/>
              <w:ind w:left="85"/>
              <w:rPr>
                <w:rFonts w:cs="Arial"/>
                <w:szCs w:val="24"/>
              </w:rPr>
            </w:pPr>
            <w:r w:rsidRPr="007525BE">
              <w:rPr>
                <w:rFonts w:cs="Arial"/>
                <w:b/>
                <w:szCs w:val="24"/>
              </w:rPr>
              <w:t>9</w:t>
            </w:r>
            <w:r w:rsidRPr="007525BE" w:rsidR="00B94661">
              <w:rPr>
                <w:rFonts w:cs="Arial"/>
                <w:b/>
                <w:szCs w:val="24"/>
              </w:rPr>
              <w:t>.   Nu</w:t>
            </w:r>
            <w:r w:rsidRPr="007525BE" w:rsidR="00B94661">
              <w:rPr>
                <w:rFonts w:cs="Arial"/>
                <w:b/>
                <w:spacing w:val="-3"/>
                <w:szCs w:val="24"/>
              </w:rPr>
              <w:t>m</w:t>
            </w:r>
            <w:r w:rsidRPr="007525BE" w:rsidR="00B94661">
              <w:rPr>
                <w:rFonts w:cs="Arial"/>
                <w:b/>
                <w:spacing w:val="1"/>
                <w:szCs w:val="24"/>
              </w:rPr>
              <w:t>be</w:t>
            </w:r>
            <w:r w:rsidRPr="007525BE" w:rsidR="00B94661">
              <w:rPr>
                <w:rFonts w:cs="Arial"/>
                <w:b/>
                <w:szCs w:val="24"/>
              </w:rPr>
              <w:t>r</w:t>
            </w:r>
            <w:r w:rsidRPr="007525BE" w:rsidR="00B94661">
              <w:rPr>
                <w:rFonts w:cs="Arial"/>
                <w:b/>
                <w:spacing w:val="-1"/>
                <w:szCs w:val="24"/>
              </w:rPr>
              <w:t xml:space="preserve"> </w:t>
            </w:r>
            <w:r w:rsidRPr="007525BE" w:rsidR="00B94661">
              <w:rPr>
                <w:rFonts w:cs="Arial"/>
                <w:b/>
                <w:szCs w:val="24"/>
              </w:rPr>
              <w:t>a</w:t>
            </w:r>
            <w:r w:rsidRPr="007525BE" w:rsidR="00B94661">
              <w:rPr>
                <w:rFonts w:cs="Arial"/>
                <w:b/>
                <w:spacing w:val="1"/>
                <w:szCs w:val="24"/>
              </w:rPr>
              <w:t>n</w:t>
            </w:r>
            <w:r w:rsidRPr="007525BE" w:rsidR="00B94661">
              <w:rPr>
                <w:rFonts w:cs="Arial"/>
                <w:b/>
                <w:szCs w:val="24"/>
              </w:rPr>
              <w:t>d</w:t>
            </w:r>
            <w:r w:rsidRPr="007525BE" w:rsidR="00B94661">
              <w:rPr>
                <w:rFonts w:cs="Arial"/>
                <w:b/>
                <w:spacing w:val="1"/>
                <w:szCs w:val="24"/>
              </w:rPr>
              <w:t xml:space="preserve"> </w:t>
            </w:r>
            <w:r w:rsidRPr="007525BE" w:rsidR="00B94661">
              <w:rPr>
                <w:rFonts w:cs="Arial"/>
                <w:b/>
                <w:szCs w:val="24"/>
              </w:rPr>
              <w:t>Ty</w:t>
            </w:r>
            <w:r w:rsidRPr="007525BE" w:rsidR="00B94661">
              <w:rPr>
                <w:rFonts w:cs="Arial"/>
                <w:b/>
                <w:spacing w:val="1"/>
                <w:szCs w:val="24"/>
              </w:rPr>
              <w:t>p</w:t>
            </w:r>
            <w:r w:rsidRPr="007525BE" w:rsidR="00B94661">
              <w:rPr>
                <w:rFonts w:cs="Arial"/>
                <w:b/>
                <w:szCs w:val="24"/>
              </w:rPr>
              <w:t>e</w:t>
            </w:r>
            <w:r w:rsidRPr="007525BE" w:rsidR="00B94661">
              <w:rPr>
                <w:rFonts w:cs="Arial"/>
                <w:b/>
                <w:spacing w:val="-1"/>
                <w:szCs w:val="24"/>
              </w:rPr>
              <w:t xml:space="preserve"> </w:t>
            </w:r>
            <w:r w:rsidRPr="007525BE" w:rsidR="00B94661">
              <w:rPr>
                <w:rFonts w:cs="Arial"/>
                <w:b/>
                <w:szCs w:val="24"/>
              </w:rPr>
              <w:t>of</w:t>
            </w:r>
            <w:r w:rsidRPr="007525BE" w:rsidR="00B94661">
              <w:rPr>
                <w:rFonts w:cs="Arial"/>
                <w:b/>
                <w:spacing w:val="4"/>
                <w:szCs w:val="24"/>
              </w:rPr>
              <w:t xml:space="preserve"> </w:t>
            </w:r>
            <w:r w:rsidRPr="007525BE" w:rsidR="005A076F">
              <w:rPr>
                <w:rFonts w:cs="Arial"/>
                <w:b/>
                <w:spacing w:val="-3"/>
                <w:szCs w:val="24"/>
              </w:rPr>
              <w:t>Units</w:t>
            </w:r>
          </w:p>
          <w:p w:rsidR="00B94661" w:rsidP="00E00E60" w:rsidRDefault="00B94661" w14:paraId="5C8E975A" w14:textId="0AA94337">
            <w:pPr>
              <w:spacing w:before="43" w:line="276" w:lineRule="auto"/>
              <w:ind w:left="102"/>
              <w:rPr>
                <w:rFonts w:cs="Arial"/>
                <w:szCs w:val="24"/>
              </w:rPr>
            </w:pPr>
            <w:r w:rsidRPr="007525BE">
              <w:rPr>
                <w:rFonts w:cs="Arial"/>
                <w:spacing w:val="1"/>
                <w:szCs w:val="24"/>
              </w:rPr>
              <w:t>P</w:t>
            </w:r>
            <w:r w:rsidRPr="007525BE">
              <w:rPr>
                <w:rFonts w:cs="Arial"/>
                <w:szCs w:val="24"/>
              </w:rPr>
              <w:t>le</w:t>
            </w:r>
            <w:r w:rsidRPr="007525BE">
              <w:rPr>
                <w:rFonts w:cs="Arial"/>
                <w:spacing w:val="-1"/>
                <w:szCs w:val="24"/>
              </w:rPr>
              <w:t>a</w:t>
            </w:r>
            <w:r w:rsidRPr="007525BE">
              <w:rPr>
                <w:rFonts w:cs="Arial"/>
                <w:szCs w:val="24"/>
              </w:rPr>
              <w:t>se</w:t>
            </w:r>
            <w:r w:rsidRPr="007525BE">
              <w:rPr>
                <w:rFonts w:cs="Arial"/>
                <w:spacing w:val="-1"/>
                <w:szCs w:val="24"/>
              </w:rPr>
              <w:t xml:space="preserve"> </w:t>
            </w:r>
            <w:r w:rsidRPr="007525BE">
              <w:rPr>
                <w:rFonts w:cs="Arial"/>
                <w:szCs w:val="24"/>
              </w:rPr>
              <w:t>state</w:t>
            </w:r>
            <w:r w:rsidRPr="007525BE" w:rsidR="00DD7537">
              <w:rPr>
                <w:rFonts w:cs="Arial"/>
                <w:szCs w:val="24"/>
              </w:rPr>
              <w:t>:</w:t>
            </w:r>
          </w:p>
          <w:p w:rsidRPr="007525BE" w:rsidR="00CC0422" w:rsidP="00E00E60" w:rsidRDefault="00CC0422" w14:paraId="3E654350" w14:textId="77777777">
            <w:pPr>
              <w:spacing w:before="43" w:line="276" w:lineRule="auto"/>
              <w:ind w:left="102"/>
              <w:rPr>
                <w:rFonts w:cs="Arial"/>
                <w:szCs w:val="24"/>
              </w:rPr>
            </w:pPr>
          </w:p>
          <w:p w:rsidRPr="00CC0422" w:rsidR="00B94661" w:rsidP="00CC0422" w:rsidRDefault="00B94661" w14:paraId="65513E6C" w14:textId="5B892664">
            <w:pPr>
              <w:pStyle w:val="ListParagraph"/>
              <w:numPr>
                <w:ilvl w:val="0"/>
                <w:numId w:val="22"/>
              </w:numPr>
              <w:spacing w:before="55"/>
              <w:ind w:left="424" w:right="1611" w:hanging="218"/>
              <w:rPr>
                <w:rFonts w:ascii="Arial" w:hAnsi="Arial" w:cs="Arial"/>
                <w:spacing w:val="2"/>
                <w:sz w:val="24"/>
                <w:szCs w:val="24"/>
              </w:rPr>
            </w:pPr>
            <w:r w:rsidRPr="00CC0422">
              <w:rPr>
                <w:rFonts w:ascii="Arial" w:hAnsi="Arial" w:cs="Arial"/>
                <w:spacing w:val="2"/>
                <w:sz w:val="24"/>
                <w:szCs w:val="24"/>
              </w:rPr>
              <w:t xml:space="preserve">Number of </w:t>
            </w:r>
            <w:r w:rsidRPr="00CC0422" w:rsidR="003646F0">
              <w:rPr>
                <w:rFonts w:ascii="Arial" w:hAnsi="Arial" w:cs="Arial"/>
                <w:spacing w:val="2"/>
                <w:sz w:val="24"/>
                <w:szCs w:val="24"/>
              </w:rPr>
              <w:t>homes</w:t>
            </w:r>
            <w:r w:rsidRPr="00CC0422">
              <w:rPr>
                <w:rFonts w:ascii="Arial" w:hAnsi="Arial" w:cs="Arial"/>
                <w:spacing w:val="2"/>
                <w:sz w:val="24"/>
                <w:szCs w:val="24"/>
              </w:rPr>
              <w:t xml:space="preserve"> in the </w:t>
            </w:r>
            <w:r w:rsidRPr="00CC0422" w:rsidR="003865EC">
              <w:rPr>
                <w:rFonts w:ascii="Arial" w:hAnsi="Arial" w:cs="Arial"/>
                <w:spacing w:val="2"/>
                <w:sz w:val="24"/>
                <w:szCs w:val="24"/>
              </w:rPr>
              <w:t>submission.</w:t>
            </w:r>
          </w:p>
          <w:p w:rsidRPr="007525BE" w:rsidR="00B94661" w:rsidP="00CC0422" w:rsidRDefault="00B94661" w14:paraId="78D49032" w14:textId="21FDD7E8">
            <w:pPr>
              <w:tabs>
                <w:tab w:val="left" w:pos="454"/>
              </w:tabs>
              <w:spacing w:before="25" w:line="276" w:lineRule="auto"/>
              <w:ind w:right="179"/>
              <w:rPr>
                <w:rFonts w:cs="Arial"/>
                <w:szCs w:val="24"/>
              </w:rPr>
            </w:pPr>
          </w:p>
          <w:p w:rsidRPr="007525BE" w:rsidR="00211A2F" w:rsidP="00E00E60" w:rsidRDefault="00211A2F" w14:paraId="0A47717E" w14:textId="77777777">
            <w:pPr>
              <w:tabs>
                <w:tab w:val="left" w:pos="454"/>
              </w:tabs>
              <w:spacing w:before="25" w:line="276" w:lineRule="auto"/>
              <w:ind w:left="454" w:right="179" w:hanging="283"/>
              <w:rPr>
                <w:rFonts w:cs="Arial"/>
                <w:szCs w:val="24"/>
              </w:rPr>
            </w:pPr>
          </w:p>
          <w:p w:rsidRPr="007525BE" w:rsidR="00B94661" w:rsidP="009F383C" w:rsidRDefault="00B94661" w14:paraId="1D07A30F" w14:textId="0A6E6F2E">
            <w:pPr>
              <w:pStyle w:val="ListParagraph"/>
              <w:numPr>
                <w:ilvl w:val="0"/>
                <w:numId w:val="22"/>
              </w:numPr>
              <w:spacing w:before="55"/>
              <w:ind w:left="424" w:right="1611" w:hanging="218"/>
              <w:rPr>
                <w:rFonts w:ascii="Arial" w:hAnsi="Arial" w:cs="Arial"/>
                <w:b/>
                <w:sz w:val="24"/>
                <w:szCs w:val="24"/>
              </w:rPr>
            </w:pPr>
            <w:r w:rsidRPr="007525BE">
              <w:rPr>
                <w:rFonts w:ascii="Arial" w:hAnsi="Arial" w:cs="Arial"/>
                <w:spacing w:val="2"/>
                <w:sz w:val="24"/>
                <w:szCs w:val="24"/>
              </w:rPr>
              <w:t>T</w:t>
            </w:r>
            <w:r w:rsidRPr="007525BE">
              <w:rPr>
                <w:rFonts w:ascii="Arial" w:hAnsi="Arial" w:cs="Arial"/>
                <w:spacing w:val="-5"/>
                <w:sz w:val="24"/>
                <w:szCs w:val="24"/>
              </w:rPr>
              <w:t>y</w:t>
            </w:r>
            <w:r w:rsidRPr="007525BE">
              <w:rPr>
                <w:rFonts w:ascii="Arial" w:hAnsi="Arial" w:cs="Arial"/>
                <w:sz w:val="24"/>
                <w:szCs w:val="24"/>
              </w:rPr>
              <w:t>pe</w:t>
            </w:r>
            <w:r w:rsidRPr="007525BE">
              <w:rPr>
                <w:rFonts w:ascii="Arial" w:hAnsi="Arial" w:cs="Arial"/>
                <w:spacing w:val="-1"/>
                <w:sz w:val="24"/>
                <w:szCs w:val="24"/>
              </w:rPr>
              <w:t xml:space="preserve"> </w:t>
            </w:r>
            <w:r w:rsidRPr="007525BE">
              <w:rPr>
                <w:rFonts w:ascii="Arial" w:hAnsi="Arial" w:cs="Arial"/>
                <w:spacing w:val="2"/>
                <w:sz w:val="24"/>
                <w:szCs w:val="24"/>
              </w:rPr>
              <w:t>o</w:t>
            </w:r>
            <w:r w:rsidRPr="007525BE">
              <w:rPr>
                <w:rFonts w:ascii="Arial" w:hAnsi="Arial" w:cs="Arial"/>
                <w:sz w:val="24"/>
                <w:szCs w:val="24"/>
              </w:rPr>
              <w:t xml:space="preserve">f </w:t>
            </w:r>
            <w:r w:rsidR="00CC0422">
              <w:rPr>
                <w:rFonts w:ascii="Arial" w:hAnsi="Arial" w:cs="Arial"/>
                <w:sz w:val="24"/>
                <w:szCs w:val="24"/>
              </w:rPr>
              <w:t>homes</w:t>
            </w:r>
            <w:r w:rsidRPr="007525BE">
              <w:rPr>
                <w:rFonts w:ascii="Arial" w:hAnsi="Arial" w:cs="Arial"/>
                <w:spacing w:val="1"/>
                <w:sz w:val="24"/>
                <w:szCs w:val="24"/>
              </w:rPr>
              <w:t xml:space="preserve"> </w:t>
            </w:r>
            <w:r w:rsidRPr="007525BE">
              <w:rPr>
                <w:rFonts w:ascii="Arial" w:hAnsi="Arial" w:cs="Arial"/>
                <w:sz w:val="24"/>
                <w:szCs w:val="24"/>
              </w:rPr>
              <w:t>(nu</w:t>
            </w:r>
            <w:r w:rsidRPr="007525BE">
              <w:rPr>
                <w:rFonts w:ascii="Arial" w:hAnsi="Arial" w:cs="Arial"/>
                <w:spacing w:val="2"/>
                <w:sz w:val="24"/>
                <w:szCs w:val="24"/>
              </w:rPr>
              <w:t>m</w:t>
            </w:r>
            <w:r w:rsidRPr="007525BE">
              <w:rPr>
                <w:rFonts w:ascii="Arial" w:hAnsi="Arial" w:cs="Arial"/>
                <w:sz w:val="24"/>
                <w:szCs w:val="24"/>
              </w:rPr>
              <w:t>b</w:t>
            </w:r>
            <w:r w:rsidRPr="007525BE">
              <w:rPr>
                <w:rFonts w:ascii="Arial" w:hAnsi="Arial" w:cs="Arial"/>
                <w:spacing w:val="-1"/>
                <w:sz w:val="24"/>
                <w:szCs w:val="24"/>
              </w:rPr>
              <w:t>e</w:t>
            </w:r>
            <w:r w:rsidRPr="007525BE">
              <w:rPr>
                <w:rFonts w:ascii="Arial" w:hAnsi="Arial" w:cs="Arial"/>
                <w:sz w:val="24"/>
                <w:szCs w:val="24"/>
              </w:rPr>
              <w:t xml:space="preserve">r of </w:t>
            </w:r>
            <w:r w:rsidRPr="007525BE">
              <w:rPr>
                <w:rFonts w:ascii="Arial" w:hAnsi="Arial" w:cs="Arial"/>
                <w:spacing w:val="-1"/>
                <w:sz w:val="24"/>
                <w:szCs w:val="24"/>
              </w:rPr>
              <w:t>eac</w:t>
            </w:r>
            <w:r w:rsidRPr="007525BE">
              <w:rPr>
                <w:rFonts w:ascii="Arial" w:hAnsi="Arial" w:cs="Arial"/>
                <w:sz w:val="24"/>
                <w:szCs w:val="24"/>
              </w:rPr>
              <w:t xml:space="preserve">h </w:t>
            </w:r>
            <w:r w:rsidRPr="007525BE">
              <w:rPr>
                <w:rFonts w:ascii="Arial" w:hAnsi="Arial" w:cs="Arial"/>
                <w:spacing w:val="5"/>
                <w:sz w:val="24"/>
                <w:szCs w:val="24"/>
              </w:rPr>
              <w:t>t</w:t>
            </w:r>
            <w:r w:rsidRPr="007525BE">
              <w:rPr>
                <w:rFonts w:ascii="Arial" w:hAnsi="Arial" w:cs="Arial"/>
                <w:spacing w:val="-5"/>
                <w:sz w:val="24"/>
                <w:szCs w:val="24"/>
              </w:rPr>
              <w:t>y</w:t>
            </w:r>
            <w:r w:rsidRPr="007525BE">
              <w:rPr>
                <w:rFonts w:ascii="Arial" w:hAnsi="Arial" w:cs="Arial"/>
                <w:sz w:val="24"/>
                <w:szCs w:val="24"/>
              </w:rPr>
              <w:t>pe</w:t>
            </w:r>
            <w:r w:rsidRPr="007525BE">
              <w:rPr>
                <w:rFonts w:ascii="Arial" w:hAnsi="Arial" w:cs="Arial"/>
                <w:spacing w:val="-1"/>
                <w:sz w:val="24"/>
                <w:szCs w:val="24"/>
              </w:rPr>
              <w:t xml:space="preserve"> </w:t>
            </w:r>
            <w:r w:rsidRPr="007525BE">
              <w:rPr>
                <w:rFonts w:ascii="Arial" w:hAnsi="Arial" w:cs="Arial"/>
                <w:sz w:val="24"/>
                <w:szCs w:val="24"/>
              </w:rPr>
              <w:t>should be</w:t>
            </w:r>
            <w:r w:rsidRPr="007525BE">
              <w:rPr>
                <w:rFonts w:ascii="Arial" w:hAnsi="Arial" w:cs="Arial"/>
                <w:spacing w:val="-1"/>
                <w:sz w:val="24"/>
                <w:szCs w:val="24"/>
              </w:rPr>
              <w:t xml:space="preserve"> </w:t>
            </w:r>
            <w:r w:rsidRPr="007525BE">
              <w:rPr>
                <w:rFonts w:ascii="Arial" w:hAnsi="Arial" w:cs="Arial"/>
                <w:sz w:val="24"/>
                <w:szCs w:val="24"/>
              </w:rPr>
              <w:t>s</w:t>
            </w:r>
            <w:r w:rsidRPr="007525BE">
              <w:rPr>
                <w:rFonts w:ascii="Arial" w:hAnsi="Arial" w:cs="Arial"/>
                <w:spacing w:val="3"/>
                <w:sz w:val="24"/>
                <w:szCs w:val="24"/>
              </w:rPr>
              <w:t>t</w:t>
            </w:r>
            <w:r w:rsidRPr="007525BE">
              <w:rPr>
                <w:rFonts w:ascii="Arial" w:hAnsi="Arial" w:cs="Arial"/>
                <w:spacing w:val="-1"/>
                <w:sz w:val="24"/>
                <w:szCs w:val="24"/>
              </w:rPr>
              <w:t>a</w:t>
            </w:r>
            <w:r w:rsidRPr="007525BE">
              <w:rPr>
                <w:rFonts w:ascii="Arial" w:hAnsi="Arial" w:cs="Arial"/>
                <w:sz w:val="24"/>
                <w:szCs w:val="24"/>
              </w:rPr>
              <w:t>t</w:t>
            </w:r>
            <w:r w:rsidRPr="007525BE">
              <w:rPr>
                <w:rFonts w:ascii="Arial" w:hAnsi="Arial" w:cs="Arial"/>
                <w:spacing w:val="2"/>
                <w:sz w:val="24"/>
                <w:szCs w:val="24"/>
              </w:rPr>
              <w:t>e</w:t>
            </w:r>
            <w:r w:rsidRPr="007525BE">
              <w:rPr>
                <w:rFonts w:ascii="Arial" w:hAnsi="Arial" w:cs="Arial"/>
                <w:sz w:val="24"/>
                <w:szCs w:val="24"/>
              </w:rPr>
              <w:t>d)</w:t>
            </w:r>
          </w:p>
          <w:p w:rsidRPr="007525BE" w:rsidR="00B94661" w:rsidP="00EB1163" w:rsidRDefault="00B94661" w14:paraId="49073E28" w14:textId="5049E0F1">
            <w:pPr>
              <w:pStyle w:val="ListParagraph"/>
              <w:numPr>
                <w:ilvl w:val="0"/>
                <w:numId w:val="4"/>
              </w:numPr>
              <w:spacing w:before="1"/>
              <w:ind w:left="1163" w:right="603" w:hanging="284"/>
              <w:jc w:val="both"/>
              <w:rPr>
                <w:rFonts w:ascii="Arial" w:hAnsi="Arial" w:cs="Arial"/>
                <w:sz w:val="24"/>
                <w:szCs w:val="24"/>
              </w:rPr>
            </w:pPr>
            <w:r w:rsidRPr="007525BE">
              <w:rPr>
                <w:rFonts w:ascii="Arial" w:hAnsi="Arial" w:cs="Arial"/>
                <w:sz w:val="24"/>
                <w:szCs w:val="24"/>
              </w:rPr>
              <w:t>1-b</w:t>
            </w:r>
            <w:r w:rsidRPr="007525BE">
              <w:rPr>
                <w:rFonts w:ascii="Arial" w:hAnsi="Arial" w:cs="Arial"/>
                <w:spacing w:val="-1"/>
                <w:sz w:val="24"/>
                <w:szCs w:val="24"/>
              </w:rPr>
              <w:t>e</w:t>
            </w:r>
            <w:r w:rsidRPr="007525BE">
              <w:rPr>
                <w:rFonts w:ascii="Arial" w:hAnsi="Arial" w:cs="Arial"/>
                <w:sz w:val="24"/>
                <w:szCs w:val="24"/>
              </w:rPr>
              <w:t xml:space="preserve">droom </w:t>
            </w:r>
            <w:r w:rsidR="00D94A52">
              <w:rPr>
                <w:rFonts w:ascii="Arial" w:hAnsi="Arial" w:cs="Arial"/>
                <w:sz w:val="24"/>
                <w:szCs w:val="24"/>
              </w:rPr>
              <w:t>homes</w:t>
            </w:r>
            <w:r w:rsidRPr="007525BE">
              <w:rPr>
                <w:rFonts w:ascii="Arial" w:hAnsi="Arial" w:cs="Arial"/>
                <w:sz w:val="24"/>
                <w:szCs w:val="24"/>
              </w:rPr>
              <w:t xml:space="preserve"> </w:t>
            </w:r>
          </w:p>
          <w:p w:rsidRPr="007525BE" w:rsidR="00B94661" w:rsidP="00165953" w:rsidRDefault="00B94661" w14:paraId="35E857DA" w14:textId="76325A83">
            <w:pPr>
              <w:pStyle w:val="ListParagraph"/>
              <w:numPr>
                <w:ilvl w:val="0"/>
                <w:numId w:val="4"/>
              </w:numPr>
              <w:spacing w:before="1"/>
              <w:ind w:left="1163" w:right="603" w:hanging="284"/>
              <w:jc w:val="both"/>
              <w:rPr>
                <w:rFonts w:ascii="Arial" w:hAnsi="Arial" w:cs="Arial"/>
                <w:sz w:val="24"/>
                <w:szCs w:val="24"/>
              </w:rPr>
            </w:pPr>
            <w:r w:rsidRPr="007525BE">
              <w:rPr>
                <w:rFonts w:ascii="Arial" w:hAnsi="Arial" w:cs="Arial"/>
                <w:sz w:val="24"/>
                <w:szCs w:val="24"/>
              </w:rPr>
              <w:t xml:space="preserve">2-bedroom </w:t>
            </w:r>
            <w:r w:rsidR="00D94A52">
              <w:rPr>
                <w:rFonts w:ascii="Arial" w:hAnsi="Arial" w:cs="Arial"/>
                <w:sz w:val="24"/>
                <w:szCs w:val="24"/>
              </w:rPr>
              <w:t>homes</w:t>
            </w:r>
            <w:r w:rsidRPr="007525BE">
              <w:rPr>
                <w:rFonts w:ascii="Arial" w:hAnsi="Arial" w:cs="Arial"/>
                <w:sz w:val="24"/>
                <w:szCs w:val="24"/>
              </w:rPr>
              <w:t xml:space="preserve"> </w:t>
            </w:r>
          </w:p>
          <w:p w:rsidRPr="007525BE" w:rsidR="00B94661" w:rsidP="00511EEB" w:rsidRDefault="00B94661" w14:paraId="1D3DD463" w14:textId="6DA72756">
            <w:pPr>
              <w:pStyle w:val="ListParagraph"/>
              <w:numPr>
                <w:ilvl w:val="0"/>
                <w:numId w:val="4"/>
              </w:numPr>
              <w:spacing w:before="1"/>
              <w:ind w:left="1163" w:right="603" w:hanging="284"/>
              <w:jc w:val="both"/>
              <w:rPr>
                <w:rFonts w:ascii="Arial" w:hAnsi="Arial" w:cs="Arial"/>
                <w:b/>
                <w:sz w:val="24"/>
                <w:szCs w:val="24"/>
              </w:rPr>
            </w:pPr>
            <w:r w:rsidRPr="007525BE">
              <w:rPr>
                <w:rFonts w:ascii="Arial" w:hAnsi="Arial" w:cs="Arial"/>
                <w:sz w:val="24"/>
                <w:szCs w:val="24"/>
              </w:rPr>
              <w:t>3+b</w:t>
            </w:r>
            <w:r w:rsidRPr="007525BE">
              <w:rPr>
                <w:rFonts w:ascii="Arial" w:hAnsi="Arial" w:cs="Arial"/>
                <w:spacing w:val="-1"/>
                <w:sz w:val="24"/>
                <w:szCs w:val="24"/>
              </w:rPr>
              <w:t>e</w:t>
            </w:r>
            <w:r w:rsidRPr="007525BE">
              <w:rPr>
                <w:rFonts w:ascii="Arial" w:hAnsi="Arial" w:cs="Arial"/>
                <w:sz w:val="24"/>
                <w:szCs w:val="24"/>
              </w:rPr>
              <w:t xml:space="preserve">droom </w:t>
            </w:r>
            <w:r w:rsidR="00D94A52">
              <w:rPr>
                <w:rFonts w:ascii="Arial" w:hAnsi="Arial" w:cs="Arial"/>
                <w:sz w:val="24"/>
                <w:szCs w:val="24"/>
              </w:rPr>
              <w:t>homes</w:t>
            </w:r>
          </w:p>
          <w:p w:rsidRPr="007525BE" w:rsidR="0064011B" w:rsidP="0064011B" w:rsidRDefault="0064011B" w14:paraId="41E1FB8E" w14:textId="77777777">
            <w:pPr>
              <w:spacing w:before="1"/>
              <w:ind w:right="603"/>
              <w:jc w:val="both"/>
              <w:rPr>
                <w:rFonts w:cs="Arial"/>
                <w:b/>
                <w:szCs w:val="24"/>
              </w:rPr>
            </w:pPr>
          </w:p>
          <w:p w:rsidRPr="007525BE" w:rsidR="0064011B" w:rsidP="0064011B" w:rsidRDefault="0064011B" w14:paraId="47376458" w14:textId="18260C77">
            <w:pPr>
              <w:spacing w:before="1"/>
              <w:ind w:right="603"/>
              <w:jc w:val="both"/>
              <w:rPr>
                <w:rFonts w:cs="Arial"/>
                <w:b/>
                <w:szCs w:val="24"/>
              </w:rPr>
            </w:pPr>
          </w:p>
        </w:tc>
        <w:tc>
          <w:tcPr>
            <w:tcW w:w="4678" w:type="dxa"/>
            <w:gridSpan w:val="3"/>
            <w:vMerge w:val="restart"/>
            <w:tcBorders>
              <w:top w:val="single" w:color="auto" w:sz="4" w:space="0"/>
              <w:left w:val="single" w:color="auto" w:sz="4" w:space="0"/>
              <w:bottom w:val="single" w:color="auto" w:sz="4" w:space="0"/>
              <w:right w:val="single" w:color="auto" w:sz="4" w:space="0"/>
            </w:tcBorders>
            <w:tcMar/>
          </w:tcPr>
          <w:p w:rsidRPr="007525BE" w:rsidR="00B94661" w:rsidP="00B04D51" w:rsidRDefault="00B94661" w14:paraId="1E7DB03D" w14:textId="0916D930">
            <w:pPr>
              <w:spacing w:before="9" w:line="276" w:lineRule="auto"/>
              <w:rPr>
                <w:rFonts w:cs="Arial"/>
                <w:szCs w:val="24"/>
              </w:rPr>
            </w:pPr>
          </w:p>
          <w:p w:rsidRPr="007525BE" w:rsidR="00B94661" w:rsidP="00B04D51" w:rsidRDefault="00B94661" w14:paraId="1226A9BF" w14:textId="77777777">
            <w:pPr>
              <w:spacing w:line="276" w:lineRule="auto"/>
              <w:ind w:left="462"/>
              <w:rPr>
                <w:rFonts w:cs="Arial"/>
                <w:szCs w:val="24"/>
              </w:rPr>
            </w:pPr>
          </w:p>
          <w:p w:rsidRPr="007525BE" w:rsidR="00105AA2" w:rsidP="00105AA2" w:rsidRDefault="00105AA2" w14:paraId="4737D339" w14:textId="77777777">
            <w:pPr>
              <w:rPr>
                <w:rFonts w:cs="Arial"/>
                <w:szCs w:val="24"/>
              </w:rPr>
            </w:pPr>
          </w:p>
          <w:p w:rsidRPr="007525BE" w:rsidR="00105AA2" w:rsidP="00105AA2" w:rsidRDefault="00105AA2" w14:paraId="3020CB97" w14:textId="77777777">
            <w:pPr>
              <w:rPr>
                <w:rFonts w:cs="Arial"/>
                <w:szCs w:val="24"/>
              </w:rPr>
            </w:pPr>
          </w:p>
          <w:p w:rsidRPr="007525BE" w:rsidR="00105AA2" w:rsidP="00105AA2" w:rsidRDefault="00105AA2" w14:paraId="2CA3376B" w14:textId="77777777">
            <w:pPr>
              <w:rPr>
                <w:rFonts w:cs="Arial"/>
                <w:szCs w:val="24"/>
              </w:rPr>
            </w:pPr>
          </w:p>
          <w:p w:rsidRPr="007525BE" w:rsidR="00105AA2" w:rsidP="00105AA2" w:rsidRDefault="00105AA2" w14:paraId="52B9E360" w14:textId="77777777">
            <w:pPr>
              <w:rPr>
                <w:rFonts w:cs="Arial"/>
                <w:szCs w:val="24"/>
              </w:rPr>
            </w:pPr>
          </w:p>
          <w:p w:rsidRPr="007525BE" w:rsidR="00105AA2" w:rsidP="00105AA2" w:rsidRDefault="00105AA2" w14:paraId="0D487C1A" w14:textId="77777777">
            <w:pPr>
              <w:rPr>
                <w:rFonts w:cs="Arial"/>
                <w:szCs w:val="24"/>
              </w:rPr>
            </w:pPr>
          </w:p>
          <w:p w:rsidRPr="007525BE" w:rsidR="00105AA2" w:rsidP="00105AA2" w:rsidRDefault="00105AA2" w14:paraId="5EEEA45E" w14:textId="77777777">
            <w:pPr>
              <w:rPr>
                <w:rFonts w:cs="Arial"/>
                <w:szCs w:val="24"/>
              </w:rPr>
            </w:pPr>
          </w:p>
          <w:p w:rsidRPr="007525BE" w:rsidR="00105AA2" w:rsidP="00105AA2" w:rsidRDefault="00105AA2" w14:paraId="091904E1" w14:textId="77777777">
            <w:pPr>
              <w:rPr>
                <w:rFonts w:cs="Arial"/>
                <w:szCs w:val="24"/>
              </w:rPr>
            </w:pPr>
          </w:p>
          <w:p w:rsidRPr="007525BE" w:rsidR="00105AA2" w:rsidP="00105AA2" w:rsidRDefault="00105AA2" w14:paraId="7521AD08" w14:textId="77777777">
            <w:pPr>
              <w:rPr>
                <w:rFonts w:cs="Arial"/>
                <w:szCs w:val="24"/>
              </w:rPr>
            </w:pPr>
          </w:p>
          <w:p w:rsidRPr="007525BE" w:rsidR="00105AA2" w:rsidP="00105AA2" w:rsidRDefault="00105AA2" w14:paraId="7165A662" w14:textId="77777777">
            <w:pPr>
              <w:rPr>
                <w:rFonts w:cs="Arial"/>
                <w:szCs w:val="24"/>
              </w:rPr>
            </w:pPr>
          </w:p>
          <w:p w:rsidRPr="007525BE" w:rsidR="00105AA2" w:rsidP="00105AA2" w:rsidRDefault="00105AA2" w14:paraId="7BEE17E5" w14:textId="77777777">
            <w:pPr>
              <w:rPr>
                <w:rFonts w:cs="Arial"/>
                <w:szCs w:val="24"/>
              </w:rPr>
            </w:pPr>
          </w:p>
          <w:p w:rsidRPr="007525BE" w:rsidR="00105AA2" w:rsidP="00105AA2" w:rsidRDefault="00105AA2" w14:paraId="40938120" w14:textId="77777777">
            <w:pPr>
              <w:rPr>
                <w:rFonts w:cs="Arial"/>
                <w:szCs w:val="24"/>
              </w:rPr>
            </w:pPr>
          </w:p>
          <w:p w:rsidRPr="007525BE" w:rsidR="00105AA2" w:rsidP="00105AA2" w:rsidRDefault="00105AA2" w14:paraId="659A7D5A" w14:textId="77777777">
            <w:pPr>
              <w:rPr>
                <w:rFonts w:cs="Arial"/>
                <w:szCs w:val="24"/>
              </w:rPr>
            </w:pPr>
          </w:p>
          <w:p w:rsidRPr="007525BE" w:rsidR="00105AA2" w:rsidP="00105AA2" w:rsidRDefault="00105AA2" w14:paraId="33114E73" w14:textId="2ED8D541">
            <w:pPr>
              <w:jc w:val="right"/>
              <w:rPr>
                <w:rFonts w:cs="Arial"/>
                <w:szCs w:val="24"/>
              </w:rPr>
            </w:pPr>
          </w:p>
        </w:tc>
      </w:tr>
      <w:tr w:rsidRPr="007525BE" w:rsidR="00B94661" w:rsidTr="4D921B30" w14:paraId="24A4EC12" w14:textId="77777777">
        <w:trPr>
          <w:gridAfter w:val="1"/>
          <w:wAfter w:w="6" w:type="dxa"/>
          <w:trHeight w:val="3959" w:hRule="exact"/>
        </w:trPr>
        <w:tc>
          <w:tcPr>
            <w:tcW w:w="26" w:type="dxa"/>
            <w:tcBorders>
              <w:top w:val="nil"/>
              <w:left w:val="nil"/>
              <w:bottom w:val="single" w:color="D9D9D9" w:themeColor="background1" w:themeShade="D9" w:sz="5" w:space="0"/>
              <w:right w:val="single" w:color="auto" w:sz="4" w:space="0"/>
            </w:tcBorders>
            <w:tcMar/>
          </w:tcPr>
          <w:p w:rsidRPr="007525BE" w:rsidR="00B94661" w:rsidP="00B04D51" w:rsidRDefault="00B94661" w14:paraId="6C6A5DF5" w14:textId="77777777">
            <w:pPr>
              <w:spacing w:line="276" w:lineRule="auto"/>
              <w:rPr>
                <w:rFonts w:cs="Arial"/>
                <w:szCs w:val="24"/>
              </w:rPr>
            </w:pPr>
          </w:p>
        </w:tc>
        <w:tc>
          <w:tcPr>
            <w:tcW w:w="4444" w:type="dxa"/>
            <w:vMerge/>
            <w:tcBorders/>
            <w:tcMar/>
          </w:tcPr>
          <w:p w:rsidRPr="007525BE" w:rsidR="00B94661" w:rsidP="00511EEB" w:rsidRDefault="00B94661" w14:paraId="4F68DB26" w14:textId="2225BE70">
            <w:pPr>
              <w:pStyle w:val="ListParagraph"/>
              <w:numPr>
                <w:ilvl w:val="0"/>
                <w:numId w:val="4"/>
              </w:numPr>
              <w:spacing w:before="1"/>
              <w:ind w:left="1163" w:right="603" w:hanging="284"/>
              <w:jc w:val="both"/>
              <w:rPr>
                <w:rFonts w:ascii="Arial" w:hAnsi="Arial" w:cs="Arial"/>
                <w:sz w:val="24"/>
                <w:szCs w:val="24"/>
              </w:rPr>
            </w:pPr>
          </w:p>
        </w:tc>
        <w:tc>
          <w:tcPr>
            <w:tcW w:w="4678" w:type="dxa"/>
            <w:gridSpan w:val="3"/>
            <w:vMerge/>
            <w:tcBorders/>
            <w:tcMar/>
          </w:tcPr>
          <w:p w:rsidRPr="007525BE" w:rsidR="00B94661" w:rsidP="00B04D51" w:rsidRDefault="00B94661" w14:paraId="37CBE88B" w14:textId="5A8A5ECC">
            <w:pPr>
              <w:spacing w:line="276" w:lineRule="auto"/>
              <w:ind w:left="462"/>
              <w:rPr>
                <w:rFonts w:cs="Arial"/>
                <w:szCs w:val="24"/>
              </w:rPr>
            </w:pPr>
          </w:p>
        </w:tc>
      </w:tr>
      <w:tr w:rsidRPr="007525BE" w:rsidR="00256B90" w:rsidTr="4D921B30" w14:paraId="0A15E2D1" w14:textId="77777777">
        <w:trPr>
          <w:gridBefore w:val="1"/>
          <w:wBefore w:w="26" w:type="dxa"/>
          <w:trHeight w:val="5257" w:hRule="exact"/>
        </w:trPr>
        <w:tc>
          <w:tcPr>
            <w:tcW w:w="9128" w:type="dxa"/>
            <w:gridSpan w:val="5"/>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525BE" w:rsidR="00755FCC" w:rsidP="00755FCC" w:rsidRDefault="00256B90" w14:paraId="4FFAD709" w14:textId="3CA26F49">
            <w:pPr>
              <w:spacing w:before="55" w:line="276" w:lineRule="auto"/>
              <w:ind w:left="445" w:right="187" w:hanging="360"/>
              <w:rPr>
                <w:rFonts w:cs="Arial"/>
                <w:b/>
                <w:szCs w:val="24"/>
              </w:rPr>
            </w:pPr>
            <w:r w:rsidRPr="007525BE">
              <w:rPr>
                <w:rFonts w:cs="Arial"/>
                <w:b/>
                <w:szCs w:val="24"/>
              </w:rPr>
              <w:t>1</w:t>
            </w:r>
            <w:r w:rsidRPr="007525BE" w:rsidR="00DE297C">
              <w:rPr>
                <w:rFonts w:cs="Arial"/>
                <w:b/>
                <w:szCs w:val="24"/>
              </w:rPr>
              <w:t>0</w:t>
            </w:r>
            <w:r w:rsidRPr="007525BE">
              <w:rPr>
                <w:rFonts w:cs="Arial"/>
                <w:b/>
                <w:szCs w:val="24"/>
              </w:rPr>
              <w:t>.</w:t>
            </w:r>
            <w:r w:rsidRPr="007525BE" w:rsidR="00755FCC">
              <w:rPr>
                <w:rFonts w:cs="Arial"/>
                <w:b/>
                <w:szCs w:val="24"/>
              </w:rPr>
              <w:t xml:space="preserve"> </w:t>
            </w:r>
            <w:r w:rsidRPr="007525BE" w:rsidR="00755FCC">
              <w:rPr>
                <w:rFonts w:cs="Arial"/>
                <w:b/>
                <w:spacing w:val="1"/>
                <w:szCs w:val="24"/>
              </w:rPr>
              <w:t>Open Market Rent</w:t>
            </w:r>
          </w:p>
          <w:p w:rsidRPr="007525BE" w:rsidR="007F2437" w:rsidP="00755FCC" w:rsidRDefault="007F2437" w14:paraId="4BF8FDAA" w14:textId="77777777">
            <w:pPr>
              <w:spacing w:before="55" w:line="276" w:lineRule="auto"/>
              <w:ind w:left="445" w:right="187" w:hanging="360"/>
              <w:rPr>
                <w:rFonts w:cs="Arial"/>
                <w:b/>
                <w:szCs w:val="24"/>
              </w:rPr>
            </w:pPr>
          </w:p>
          <w:p w:rsidRPr="007525BE" w:rsidR="00755FCC" w:rsidP="00755FCC" w:rsidRDefault="00755FCC" w14:paraId="7084D953" w14:textId="78F78D69">
            <w:pPr>
              <w:spacing w:before="55" w:line="276" w:lineRule="auto"/>
              <w:ind w:left="445" w:right="187" w:hanging="360"/>
              <w:rPr>
                <w:rFonts w:cs="Arial"/>
                <w:b/>
                <w:szCs w:val="24"/>
              </w:rPr>
            </w:pPr>
            <w:r w:rsidRPr="007525BE">
              <w:rPr>
                <w:rFonts w:cs="Arial"/>
                <w:b/>
                <w:szCs w:val="24"/>
              </w:rPr>
              <w:t>(See</w:t>
            </w:r>
            <w:r w:rsidRPr="007525BE">
              <w:rPr>
                <w:rFonts w:cs="Arial"/>
                <w:b/>
                <w:spacing w:val="-1"/>
                <w:szCs w:val="24"/>
              </w:rPr>
              <w:t xml:space="preserve"> </w:t>
            </w:r>
            <w:r w:rsidRPr="007525BE">
              <w:rPr>
                <w:rFonts w:cs="Arial"/>
                <w:b/>
                <w:spacing w:val="1"/>
                <w:szCs w:val="24"/>
              </w:rPr>
              <w:t>S</w:t>
            </w:r>
            <w:r w:rsidRPr="007525BE">
              <w:rPr>
                <w:rFonts w:cs="Arial"/>
                <w:b/>
                <w:spacing w:val="-1"/>
                <w:szCs w:val="24"/>
              </w:rPr>
              <w:t>ec</w:t>
            </w:r>
            <w:r w:rsidRPr="007525BE">
              <w:rPr>
                <w:rFonts w:cs="Arial"/>
                <w:b/>
                <w:spacing w:val="1"/>
                <w:szCs w:val="24"/>
              </w:rPr>
              <w:t>t</w:t>
            </w:r>
            <w:r w:rsidRPr="007525BE">
              <w:rPr>
                <w:rFonts w:cs="Arial"/>
                <w:b/>
                <w:szCs w:val="24"/>
              </w:rPr>
              <w:t>ion</w:t>
            </w:r>
            <w:r w:rsidRPr="007525BE">
              <w:rPr>
                <w:rFonts w:cs="Arial"/>
                <w:b/>
                <w:spacing w:val="1"/>
                <w:szCs w:val="24"/>
              </w:rPr>
              <w:t xml:space="preserve"> </w:t>
            </w:r>
            <w:r w:rsidRPr="007525BE">
              <w:rPr>
                <w:rFonts w:cs="Arial"/>
                <w:b/>
                <w:szCs w:val="24"/>
              </w:rPr>
              <w:t>4.1</w:t>
            </w:r>
            <w:r w:rsidRPr="007525BE">
              <w:rPr>
                <w:rFonts w:cs="Arial"/>
                <w:b/>
                <w:spacing w:val="2"/>
                <w:szCs w:val="24"/>
              </w:rPr>
              <w:t xml:space="preserve"> </w:t>
            </w:r>
            <w:r w:rsidRPr="007525BE">
              <w:rPr>
                <w:rFonts w:cs="Arial"/>
                <w:b/>
                <w:szCs w:val="24"/>
              </w:rPr>
              <w:t>of the</w:t>
            </w:r>
            <w:r w:rsidRPr="007525BE">
              <w:rPr>
                <w:rFonts w:cs="Arial"/>
                <w:b/>
                <w:spacing w:val="-1"/>
                <w:szCs w:val="24"/>
              </w:rPr>
              <w:t xml:space="preserve"> EOI</w:t>
            </w:r>
            <w:r w:rsidRPr="007525BE">
              <w:rPr>
                <w:rFonts w:cs="Arial"/>
                <w:b/>
                <w:szCs w:val="24"/>
              </w:rPr>
              <w:t>)</w:t>
            </w:r>
          </w:p>
          <w:p w:rsidRPr="007525BE" w:rsidR="00755FCC" w:rsidP="00755FCC" w:rsidRDefault="00755FCC" w14:paraId="3392346C" w14:textId="77777777" w14:noSpellErr="1">
            <w:pPr>
              <w:spacing w:line="276" w:lineRule="auto"/>
              <w:ind w:left="574" w:right="65" w:hanging="360"/>
              <w:rPr>
                <w:rFonts w:cs="Arial"/>
              </w:rPr>
            </w:pPr>
            <w:r w:rsidRPr="007525BE" w:rsidR="26DF750B">
              <w:rPr>
                <w:rFonts w:cs="Arial"/>
              </w:rPr>
              <w:t>a)</w:t>
            </w:r>
            <w:r w:rsidRPr="007525BE" w:rsidR="26DF750B">
              <w:rPr>
                <w:rFonts w:cs="Arial"/>
                <w:spacing w:val="2"/>
              </w:rPr>
              <w:t xml:space="preserve">  </w:t>
            </w:r>
            <w:bookmarkStart w:name="_Hlk108273167" w:id="251"/>
            <w:r w:rsidRPr="007525BE" w:rsidR="26DF750B">
              <w:rPr>
                <w:rFonts w:cs="Arial"/>
                <w:spacing w:val="1"/>
              </w:rPr>
              <w:t>P</w:t>
            </w:r>
            <w:r w:rsidRPr="007525BE" w:rsidR="26DF750B">
              <w:rPr>
                <w:rFonts w:cs="Arial"/>
              </w:rPr>
              <w:t>le</w:t>
            </w:r>
            <w:r w:rsidRPr="007525BE" w:rsidR="26DF750B">
              <w:rPr>
                <w:rFonts w:cs="Arial"/>
                <w:spacing w:val="-1"/>
              </w:rPr>
              <w:t>a</w:t>
            </w:r>
            <w:r w:rsidRPr="007525BE" w:rsidR="26DF750B">
              <w:rPr>
                <w:rFonts w:cs="Arial"/>
              </w:rPr>
              <w:t>se</w:t>
            </w:r>
            <w:r w:rsidRPr="007525BE" w:rsidR="26DF750B">
              <w:rPr>
                <w:rFonts w:cs="Arial"/>
                <w:spacing w:val="4"/>
              </w:rPr>
              <w:t xml:space="preserve"> </w:t>
            </w:r>
            <w:r w:rsidRPr="007525BE" w:rsidR="26DF750B">
              <w:rPr>
                <w:rFonts w:cs="Arial"/>
              </w:rPr>
              <w:t>state</w:t>
            </w:r>
            <w:r w:rsidRPr="007525BE" w:rsidR="26DF750B">
              <w:rPr>
                <w:rFonts w:cs="Arial"/>
                <w:spacing w:val="4"/>
              </w:rPr>
              <w:t xml:space="preserve"> </w:t>
            </w:r>
            <w:r w:rsidRPr="007525BE" w:rsidR="26DF750B">
              <w:rPr>
                <w:rFonts w:cs="Arial"/>
              </w:rPr>
              <w:t>the</w:t>
            </w:r>
            <w:r w:rsidRPr="007525BE" w:rsidR="26DF750B">
              <w:rPr>
                <w:rFonts w:cs="Arial"/>
                <w:spacing w:val="4"/>
              </w:rPr>
              <w:t xml:space="preserve"> </w:t>
            </w:r>
            <w:bookmarkEnd w:id="251"/>
            <w:r w:rsidRPr="007525BE" w:rsidR="26DF750B">
              <w:rPr>
                <w:rFonts w:cs="Arial"/>
              </w:rPr>
              <w:t>mon</w:t>
            </w:r>
            <w:r w:rsidRPr="007525BE" w:rsidR="26DF750B">
              <w:rPr>
                <w:rFonts w:cs="Arial"/>
                <w:spacing w:val="1"/>
              </w:rPr>
              <w:t>t</w:t>
            </w:r>
            <w:r w:rsidRPr="007525BE" w:rsidR="26DF750B">
              <w:rPr>
                <w:rFonts w:cs="Arial"/>
              </w:rPr>
              <w:t>h</w:t>
            </w:r>
            <w:r w:rsidRPr="007525BE" w:rsidR="26DF750B">
              <w:rPr>
                <w:rFonts w:cs="Arial"/>
                <w:spacing w:val="3"/>
              </w:rPr>
              <w:t>l</w:t>
            </w:r>
            <w:r w:rsidRPr="007525BE" w:rsidR="26DF750B">
              <w:rPr>
                <w:rFonts w:cs="Arial"/>
              </w:rPr>
              <w:t>y Op</w:t>
            </w:r>
            <w:r w:rsidRPr="007525BE" w:rsidR="26DF750B">
              <w:rPr>
                <w:rFonts w:cs="Arial"/>
                <w:spacing w:val="-1"/>
              </w:rPr>
              <w:t>e</w:t>
            </w:r>
            <w:r w:rsidRPr="007525BE" w:rsidR="26DF750B">
              <w:rPr>
                <w:rFonts w:cs="Arial"/>
              </w:rPr>
              <w:t>n M</w:t>
            </w:r>
            <w:r w:rsidRPr="007525BE" w:rsidR="26DF750B">
              <w:rPr>
                <w:rFonts w:cs="Arial"/>
                <w:spacing w:val="-1"/>
              </w:rPr>
              <w:t>a</w:t>
            </w:r>
            <w:r w:rsidRPr="007525BE" w:rsidR="26DF750B">
              <w:rPr>
                <w:rFonts w:cs="Arial"/>
              </w:rPr>
              <w:t>rk</w:t>
            </w:r>
            <w:r w:rsidRPr="007525BE" w:rsidR="26DF750B">
              <w:rPr>
                <w:rFonts w:cs="Arial"/>
                <w:spacing w:val="-2"/>
              </w:rPr>
              <w:t>e</w:t>
            </w:r>
            <w:r w:rsidRPr="007525BE" w:rsidR="26DF750B">
              <w:rPr>
                <w:rFonts w:cs="Arial"/>
              </w:rPr>
              <w:t xml:space="preserve">t Rent, </w:t>
            </w:r>
            <w:r w:rsidRPr="007525BE" w:rsidR="26DF750B">
              <w:rPr>
                <w:rFonts w:cs="Arial"/>
              </w:rPr>
              <w:t>i</w:t>
            </w:r>
            <w:r w:rsidRPr="007525BE" w:rsidR="26DF750B">
              <w:rPr>
                <w:rFonts w:cs="Arial"/>
                <w:spacing w:val="1"/>
              </w:rPr>
              <w:t>t</w:t>
            </w:r>
            <w:r w:rsidRPr="007525BE" w:rsidR="26DF750B">
              <w:rPr>
                <w:rFonts w:cs="Arial"/>
                <w:spacing w:val="-1"/>
              </w:rPr>
              <w:t>e</w:t>
            </w:r>
            <w:r w:rsidRPr="007525BE" w:rsidR="26DF750B">
              <w:rPr>
                <w:rFonts w:cs="Arial"/>
              </w:rPr>
              <w:t>m</w:t>
            </w:r>
            <w:r w:rsidRPr="007525BE" w:rsidR="26DF750B">
              <w:rPr>
                <w:rFonts w:cs="Arial"/>
                <w:spacing w:val="1"/>
              </w:rPr>
              <w:t>i</w:t>
            </w:r>
            <w:r w:rsidRPr="007525BE" w:rsidR="26DF750B">
              <w:rPr>
                <w:rFonts w:cs="Arial"/>
                <w:spacing w:val="-2"/>
              </w:rPr>
              <w:t>s</w:t>
            </w:r>
            <w:r w:rsidRPr="007525BE" w:rsidR="26DF750B">
              <w:rPr>
                <w:rFonts w:cs="Arial"/>
                <w:spacing w:val="-1"/>
              </w:rPr>
              <w:t>e</w:t>
            </w:r>
            <w:r w:rsidRPr="007525BE" w:rsidR="26DF750B">
              <w:rPr>
                <w:rFonts w:cs="Arial"/>
              </w:rPr>
              <w:t>d</w:t>
            </w:r>
            <w:r w:rsidRPr="007525BE" w:rsidR="26DF750B">
              <w:rPr>
                <w:rFonts w:cs="Arial"/>
              </w:rPr>
              <w:t xml:space="preserve"> p</w:t>
            </w:r>
            <w:r w:rsidRPr="007525BE" w:rsidR="26DF750B">
              <w:rPr>
                <w:rFonts w:cs="Arial"/>
                <w:spacing w:val="-1"/>
              </w:rPr>
              <w:t>e</w:t>
            </w:r>
            <w:r w:rsidRPr="007525BE" w:rsidR="26DF750B">
              <w:rPr>
                <w:rFonts w:cs="Arial"/>
              </w:rPr>
              <w:t>r prop</w:t>
            </w:r>
            <w:r w:rsidRPr="007525BE" w:rsidR="26DF750B">
              <w:rPr>
                <w:rFonts w:cs="Arial"/>
                <w:spacing w:val="-2"/>
              </w:rPr>
              <w:t>e</w:t>
            </w:r>
            <w:r w:rsidRPr="007525BE" w:rsidR="26DF750B">
              <w:rPr>
                <w:rFonts w:cs="Arial"/>
              </w:rPr>
              <w:t>r</w:t>
            </w:r>
            <w:r w:rsidRPr="007525BE" w:rsidR="26DF750B">
              <w:rPr>
                <w:rFonts w:cs="Arial"/>
                <w:spacing w:val="4"/>
              </w:rPr>
              <w:t>t</w:t>
            </w:r>
            <w:r w:rsidRPr="007525BE" w:rsidR="26DF750B">
              <w:rPr>
                <w:rFonts w:cs="Arial"/>
              </w:rPr>
              <w:t>y</w:t>
            </w:r>
            <w:r w:rsidRPr="007525BE" w:rsidR="26DF750B">
              <w:rPr>
                <w:rFonts w:cs="Arial"/>
                <w:spacing w:val="-5"/>
              </w:rPr>
              <w:t xml:space="preserve"> </w:t>
            </w:r>
            <w:r w:rsidRPr="007525BE" w:rsidR="26DF750B">
              <w:rPr>
                <w:rFonts w:cs="Arial"/>
                <w:spacing w:val="5"/>
              </w:rPr>
              <w:t>t</w:t>
            </w:r>
            <w:r w:rsidRPr="007525BE" w:rsidR="26DF750B">
              <w:rPr>
                <w:rFonts w:cs="Arial"/>
                <w:spacing w:val="-5"/>
              </w:rPr>
              <w:t>y</w:t>
            </w:r>
            <w:r w:rsidRPr="007525BE" w:rsidR="26DF750B">
              <w:rPr>
                <w:rFonts w:cs="Arial"/>
              </w:rPr>
              <w:t>p</w:t>
            </w:r>
            <w:r w:rsidRPr="007525BE" w:rsidR="26DF750B">
              <w:rPr>
                <w:rFonts w:cs="Arial"/>
                <w:spacing w:val="-1"/>
              </w:rPr>
              <w:t xml:space="preserve">e in </w:t>
            </w:r>
            <w:r w:rsidRPr="4D921B30" w:rsidR="26DF750B">
              <w:rPr>
                <w:rFonts w:cs="Arial"/>
                <w:b w:val="1"/>
                <w:bCs w:val="1"/>
                <w:spacing w:val="-1"/>
              </w:rPr>
              <w:t>Appendix 4</w:t>
            </w:r>
            <w:r w:rsidRPr="007525BE" w:rsidR="26DF750B">
              <w:rPr>
                <w:rFonts w:cs="Arial"/>
                <w:spacing w:val="-1"/>
              </w:rPr>
              <w:t xml:space="preserve"> below</w:t>
            </w:r>
            <w:r w:rsidRPr="007525BE" w:rsidR="26DF750B">
              <w:rPr>
                <w:rFonts w:cs="Arial"/>
              </w:rPr>
              <w:t>.</w:t>
            </w:r>
          </w:p>
          <w:p w:rsidRPr="007525BE" w:rsidR="00755FCC" w:rsidP="00755FCC" w:rsidRDefault="00755FCC" w14:paraId="0AF1E309" w14:textId="77777777">
            <w:pPr>
              <w:spacing w:line="276" w:lineRule="auto"/>
              <w:rPr>
                <w:rFonts w:cs="Arial"/>
                <w:szCs w:val="24"/>
                <w:lang w:eastAsia="en-IE"/>
              </w:rPr>
            </w:pPr>
          </w:p>
          <w:p w:rsidRPr="007525BE" w:rsidR="00256B90" w:rsidP="00755FCC" w:rsidRDefault="00755FCC" w14:paraId="57622D92" w14:textId="245D5F85">
            <w:pPr>
              <w:spacing w:before="55" w:line="276" w:lineRule="auto"/>
              <w:ind w:left="445" w:right="187" w:hanging="360"/>
              <w:rPr>
                <w:rFonts w:cs="Arial"/>
                <w:szCs w:val="24"/>
                <w:lang w:eastAsia="en-IE"/>
              </w:rPr>
            </w:pPr>
            <w:r w:rsidRPr="007525BE">
              <w:rPr>
                <w:rFonts w:cs="Arial"/>
                <w:szCs w:val="24"/>
                <w:lang w:eastAsia="en-IE"/>
              </w:rPr>
              <w:t xml:space="preserve">     As per Section 4 of the EOI, the open Market Rent is to be evidenced by a rent valuation report prepared by a qualified valuer, (being a member of IPAV or of the Society of Chartered Surveyors Ireland or of such body of professional valuers or surveyors as shall for the time being have undertaken in Ireland the functions in  the activity of  property valuation currently performed by said institute or society) to evidence the Open Market Value per property type by referencing to three (3) recent comparable </w:t>
            </w:r>
            <w:r w:rsidR="00D94A52">
              <w:rPr>
                <w:rFonts w:cs="Arial"/>
                <w:szCs w:val="24"/>
                <w:lang w:eastAsia="en-IE"/>
              </w:rPr>
              <w:t>homes</w:t>
            </w:r>
            <w:r w:rsidRPr="007525BE">
              <w:rPr>
                <w:rFonts w:cs="Arial"/>
                <w:szCs w:val="24"/>
                <w:lang w:eastAsia="en-IE"/>
              </w:rPr>
              <w:t xml:space="preserve"> in the relevant area for each property type</w:t>
            </w:r>
          </w:p>
          <w:p w:rsidRPr="007525BE" w:rsidR="00256B90" w:rsidP="00B04D51" w:rsidRDefault="00256B90" w14:paraId="4747019E" w14:textId="77777777">
            <w:pPr>
              <w:spacing w:line="276" w:lineRule="auto"/>
              <w:rPr>
                <w:rFonts w:cs="Arial"/>
                <w:szCs w:val="24"/>
              </w:rPr>
            </w:pPr>
          </w:p>
        </w:tc>
      </w:tr>
      <w:tr w:rsidRPr="007525BE" w:rsidR="006D4CFF" w:rsidTr="4D921B30" w14:paraId="16D07064" w14:textId="77777777">
        <w:trPr>
          <w:gridBefore w:val="1"/>
          <w:wBefore w:w="26" w:type="dxa"/>
          <w:trHeight w:val="2269" w:hRule="exact"/>
        </w:trPr>
        <w:tc>
          <w:tcPr>
            <w:tcW w:w="459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525BE" w:rsidR="00907CC5" w:rsidP="00907CC5" w:rsidRDefault="00907CC5" w14:paraId="38A54A88" w14:textId="783EB35D">
            <w:pPr>
              <w:spacing w:before="57" w:line="276" w:lineRule="auto"/>
              <w:ind w:left="445" w:right="215" w:hanging="360"/>
              <w:rPr>
                <w:rFonts w:cs="Arial"/>
                <w:szCs w:val="24"/>
              </w:rPr>
            </w:pPr>
            <w:r w:rsidRPr="007525BE">
              <w:rPr>
                <w:rFonts w:cs="Arial"/>
                <w:b/>
                <w:szCs w:val="24"/>
              </w:rPr>
              <w:t>1</w:t>
            </w:r>
            <w:r w:rsidRPr="007525BE" w:rsidR="00DE297C">
              <w:rPr>
                <w:rFonts w:cs="Arial"/>
                <w:b/>
                <w:szCs w:val="24"/>
              </w:rPr>
              <w:t>1</w:t>
            </w:r>
            <w:r w:rsidRPr="007525BE">
              <w:rPr>
                <w:rFonts w:cs="Arial"/>
                <w:b/>
                <w:szCs w:val="24"/>
              </w:rPr>
              <w:t xml:space="preserve">. </w:t>
            </w:r>
            <w:r w:rsidRPr="007525BE">
              <w:rPr>
                <w:rFonts w:cs="Arial"/>
                <w:b/>
                <w:spacing w:val="-3"/>
                <w:szCs w:val="24"/>
              </w:rPr>
              <w:t>P</w:t>
            </w:r>
            <w:r w:rsidRPr="007525BE">
              <w:rPr>
                <w:rFonts w:cs="Arial"/>
                <w:b/>
                <w:szCs w:val="24"/>
              </w:rPr>
              <w:t>la</w:t>
            </w:r>
            <w:r w:rsidRPr="007525BE">
              <w:rPr>
                <w:rFonts w:cs="Arial"/>
                <w:b/>
                <w:spacing w:val="1"/>
                <w:szCs w:val="24"/>
              </w:rPr>
              <w:t>nn</w:t>
            </w:r>
            <w:r w:rsidRPr="007525BE">
              <w:rPr>
                <w:rFonts w:cs="Arial"/>
                <w:b/>
                <w:szCs w:val="24"/>
              </w:rPr>
              <w:t>i</w:t>
            </w:r>
            <w:r w:rsidRPr="007525BE">
              <w:rPr>
                <w:rFonts w:cs="Arial"/>
                <w:b/>
                <w:spacing w:val="1"/>
                <w:szCs w:val="24"/>
              </w:rPr>
              <w:t>n</w:t>
            </w:r>
            <w:r w:rsidRPr="007525BE">
              <w:rPr>
                <w:rFonts w:cs="Arial"/>
                <w:b/>
                <w:szCs w:val="24"/>
              </w:rPr>
              <w:t xml:space="preserve">g </w:t>
            </w:r>
            <w:r w:rsidRPr="007525BE">
              <w:rPr>
                <w:rFonts w:cs="Arial"/>
                <w:b/>
                <w:spacing w:val="1"/>
                <w:szCs w:val="24"/>
              </w:rPr>
              <w:t>S</w:t>
            </w:r>
            <w:r w:rsidRPr="007525BE">
              <w:rPr>
                <w:rFonts w:cs="Arial"/>
                <w:b/>
                <w:szCs w:val="24"/>
              </w:rPr>
              <w:t>ta</w:t>
            </w:r>
            <w:r w:rsidRPr="007525BE">
              <w:rPr>
                <w:rFonts w:cs="Arial"/>
                <w:b/>
                <w:spacing w:val="-1"/>
                <w:szCs w:val="24"/>
              </w:rPr>
              <w:t>t</w:t>
            </w:r>
            <w:r w:rsidRPr="007525BE">
              <w:rPr>
                <w:rFonts w:cs="Arial"/>
                <w:b/>
                <w:spacing w:val="1"/>
                <w:szCs w:val="24"/>
              </w:rPr>
              <w:t>u</w:t>
            </w:r>
            <w:r w:rsidRPr="007525BE">
              <w:rPr>
                <w:rFonts w:cs="Arial"/>
                <w:b/>
                <w:szCs w:val="24"/>
              </w:rPr>
              <w:t>s/</w:t>
            </w:r>
            <w:r w:rsidRPr="007525BE">
              <w:rPr>
                <w:rFonts w:cs="Arial"/>
                <w:b/>
                <w:spacing w:val="1"/>
                <w:szCs w:val="24"/>
              </w:rPr>
              <w:t>E</w:t>
            </w:r>
            <w:r w:rsidRPr="007525BE">
              <w:rPr>
                <w:rFonts w:cs="Arial"/>
                <w:b/>
                <w:szCs w:val="24"/>
              </w:rPr>
              <w:t>v</w:t>
            </w:r>
            <w:r w:rsidRPr="007525BE">
              <w:rPr>
                <w:rFonts w:cs="Arial"/>
                <w:b/>
                <w:spacing w:val="-2"/>
                <w:szCs w:val="24"/>
              </w:rPr>
              <w:t>i</w:t>
            </w:r>
            <w:r w:rsidRPr="007525BE">
              <w:rPr>
                <w:rFonts w:cs="Arial"/>
                <w:b/>
                <w:spacing w:val="1"/>
                <w:szCs w:val="24"/>
              </w:rPr>
              <w:t>d</w:t>
            </w:r>
            <w:r w:rsidRPr="007525BE">
              <w:rPr>
                <w:rFonts w:cs="Arial"/>
                <w:b/>
                <w:spacing w:val="-1"/>
                <w:szCs w:val="24"/>
              </w:rPr>
              <w:t>enc</w:t>
            </w:r>
            <w:r w:rsidRPr="007525BE">
              <w:rPr>
                <w:rFonts w:cs="Arial"/>
                <w:b/>
                <w:szCs w:val="24"/>
              </w:rPr>
              <w:t>e</w:t>
            </w:r>
            <w:r w:rsidRPr="007525BE">
              <w:rPr>
                <w:rFonts w:cs="Arial"/>
                <w:b/>
                <w:spacing w:val="-1"/>
                <w:szCs w:val="24"/>
              </w:rPr>
              <w:t xml:space="preserve"> </w:t>
            </w:r>
            <w:r w:rsidRPr="007525BE">
              <w:rPr>
                <w:rFonts w:cs="Arial"/>
                <w:b/>
                <w:szCs w:val="24"/>
              </w:rPr>
              <w:t xml:space="preserve">that </w:t>
            </w:r>
            <w:r w:rsidRPr="007525BE">
              <w:rPr>
                <w:rFonts w:cs="Arial"/>
                <w:b/>
                <w:spacing w:val="-1"/>
                <w:szCs w:val="24"/>
              </w:rPr>
              <w:t>t</w:t>
            </w:r>
            <w:r w:rsidRPr="007525BE">
              <w:rPr>
                <w:rFonts w:cs="Arial"/>
                <w:b/>
                <w:spacing w:val="1"/>
                <w:szCs w:val="24"/>
              </w:rPr>
              <w:t>h</w:t>
            </w:r>
            <w:r w:rsidRPr="007525BE">
              <w:rPr>
                <w:rFonts w:cs="Arial"/>
                <w:b/>
                <w:szCs w:val="24"/>
              </w:rPr>
              <w:t xml:space="preserve">e </w:t>
            </w:r>
            <w:r w:rsidRPr="007525BE">
              <w:rPr>
                <w:rFonts w:cs="Arial"/>
                <w:b/>
                <w:spacing w:val="1"/>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w:t>
            </w:r>
            <w:r w:rsidRPr="007525BE">
              <w:rPr>
                <w:rFonts w:cs="Arial"/>
                <w:b/>
                <w:spacing w:val="-1"/>
                <w:szCs w:val="24"/>
              </w:rPr>
              <w:t>e</w:t>
            </w:r>
            <w:r w:rsidRPr="007525BE">
              <w:rPr>
                <w:rFonts w:cs="Arial"/>
                <w:b/>
                <w:szCs w:val="24"/>
              </w:rPr>
              <w:t>d</w:t>
            </w:r>
            <w:r w:rsidRPr="007525BE">
              <w:rPr>
                <w:rFonts w:cs="Arial"/>
                <w:b/>
                <w:spacing w:val="1"/>
                <w:szCs w:val="24"/>
              </w:rPr>
              <w:t xml:space="preserve"> </w:t>
            </w:r>
            <w:r w:rsidR="00D94A52">
              <w:rPr>
                <w:rFonts w:cs="Arial"/>
                <w:b/>
                <w:spacing w:val="1"/>
                <w:szCs w:val="24"/>
              </w:rPr>
              <w:t>homes</w:t>
            </w:r>
            <w:r w:rsidRPr="007525BE">
              <w:rPr>
                <w:rFonts w:cs="Arial"/>
                <w:b/>
                <w:spacing w:val="1"/>
                <w:szCs w:val="24"/>
              </w:rPr>
              <w:t xml:space="preserve"> </w:t>
            </w:r>
            <w:r w:rsidRPr="007525BE">
              <w:rPr>
                <w:rFonts w:cs="Arial"/>
                <w:b/>
                <w:szCs w:val="24"/>
              </w:rPr>
              <w:t>a</w:t>
            </w:r>
            <w:r w:rsidRPr="007525BE">
              <w:rPr>
                <w:rFonts w:cs="Arial"/>
                <w:b/>
                <w:spacing w:val="-1"/>
                <w:szCs w:val="24"/>
              </w:rPr>
              <w:t>r</w:t>
            </w:r>
            <w:r w:rsidRPr="007525BE">
              <w:rPr>
                <w:rFonts w:cs="Arial"/>
                <w:b/>
                <w:szCs w:val="24"/>
              </w:rPr>
              <w:t>e</w:t>
            </w:r>
            <w:r w:rsidRPr="007525BE">
              <w:rPr>
                <w:rFonts w:cs="Arial"/>
                <w:b/>
                <w:spacing w:val="1"/>
                <w:szCs w:val="24"/>
              </w:rPr>
              <w:t xml:space="preserve"> </w:t>
            </w:r>
            <w:r w:rsidRPr="007525BE">
              <w:rPr>
                <w:rFonts w:cs="Arial"/>
                <w:b/>
                <w:spacing w:val="-1"/>
                <w:szCs w:val="24"/>
              </w:rPr>
              <w:t>c</w:t>
            </w:r>
            <w:r w:rsidRPr="007525BE">
              <w:rPr>
                <w:rFonts w:cs="Arial"/>
                <w:b/>
                <w:spacing w:val="2"/>
                <w:szCs w:val="24"/>
              </w:rPr>
              <w:t>o</w:t>
            </w:r>
            <w:r w:rsidRPr="007525BE">
              <w:rPr>
                <w:rFonts w:cs="Arial"/>
                <w:b/>
                <w:spacing w:val="-3"/>
                <w:szCs w:val="24"/>
              </w:rPr>
              <w:t>m</w:t>
            </w:r>
            <w:r w:rsidRPr="007525BE">
              <w:rPr>
                <w:rFonts w:cs="Arial"/>
                <w:b/>
                <w:spacing w:val="1"/>
                <w:szCs w:val="24"/>
              </w:rPr>
              <w:t>p</w:t>
            </w:r>
            <w:r w:rsidRPr="007525BE">
              <w:rPr>
                <w:rFonts w:cs="Arial"/>
                <w:b/>
                <w:szCs w:val="24"/>
              </w:rPr>
              <w:t>l</w:t>
            </w:r>
            <w:r w:rsidRPr="007525BE">
              <w:rPr>
                <w:rFonts w:cs="Arial"/>
                <w:b/>
                <w:spacing w:val="1"/>
                <w:szCs w:val="24"/>
              </w:rPr>
              <w:t>i</w:t>
            </w:r>
            <w:r w:rsidRPr="007525BE">
              <w:rPr>
                <w:rFonts w:cs="Arial"/>
                <w:b/>
                <w:szCs w:val="24"/>
              </w:rPr>
              <w:t>a</w:t>
            </w:r>
            <w:r w:rsidRPr="007525BE">
              <w:rPr>
                <w:rFonts w:cs="Arial"/>
                <w:b/>
                <w:spacing w:val="1"/>
                <w:szCs w:val="24"/>
              </w:rPr>
              <w:t>n</w:t>
            </w:r>
            <w:r w:rsidRPr="007525BE">
              <w:rPr>
                <w:rFonts w:cs="Arial"/>
                <w:b/>
                <w:szCs w:val="24"/>
              </w:rPr>
              <w:t xml:space="preserve">t </w:t>
            </w:r>
            <w:r w:rsidRPr="007525BE">
              <w:rPr>
                <w:rFonts w:cs="Arial"/>
                <w:b/>
                <w:spacing w:val="2"/>
                <w:szCs w:val="24"/>
              </w:rPr>
              <w:t>w</w:t>
            </w:r>
            <w:r w:rsidRPr="007525BE">
              <w:rPr>
                <w:rFonts w:cs="Arial"/>
                <w:b/>
                <w:szCs w:val="24"/>
              </w:rPr>
              <w:t>ith all</w:t>
            </w:r>
            <w:r w:rsidRPr="007525BE">
              <w:rPr>
                <w:rFonts w:cs="Arial"/>
                <w:b/>
                <w:spacing w:val="-2"/>
                <w:szCs w:val="24"/>
              </w:rPr>
              <w:t xml:space="preserve"> </w:t>
            </w:r>
            <w:r w:rsidRPr="007525BE">
              <w:rPr>
                <w:rFonts w:cs="Arial"/>
                <w:b/>
                <w:spacing w:val="1"/>
                <w:szCs w:val="24"/>
              </w:rPr>
              <w:t>p</w:t>
            </w:r>
            <w:r w:rsidRPr="007525BE">
              <w:rPr>
                <w:rFonts w:cs="Arial"/>
                <w:b/>
                <w:szCs w:val="24"/>
              </w:rPr>
              <w:t>la</w:t>
            </w:r>
            <w:r w:rsidRPr="007525BE">
              <w:rPr>
                <w:rFonts w:cs="Arial"/>
                <w:b/>
                <w:spacing w:val="-1"/>
                <w:szCs w:val="24"/>
              </w:rPr>
              <w:t>n</w:t>
            </w:r>
            <w:r w:rsidRPr="007525BE">
              <w:rPr>
                <w:rFonts w:cs="Arial"/>
                <w:b/>
                <w:spacing w:val="1"/>
                <w:szCs w:val="24"/>
              </w:rPr>
              <w:t>n</w:t>
            </w:r>
            <w:r w:rsidRPr="007525BE">
              <w:rPr>
                <w:rFonts w:cs="Arial"/>
                <w:b/>
                <w:szCs w:val="24"/>
              </w:rPr>
              <w:t>i</w:t>
            </w:r>
            <w:r w:rsidRPr="007525BE">
              <w:rPr>
                <w:rFonts w:cs="Arial"/>
                <w:b/>
                <w:spacing w:val="1"/>
                <w:szCs w:val="24"/>
              </w:rPr>
              <w:t>n</w:t>
            </w:r>
            <w:r w:rsidRPr="007525BE">
              <w:rPr>
                <w:rFonts w:cs="Arial"/>
                <w:b/>
                <w:szCs w:val="24"/>
              </w:rPr>
              <w:t xml:space="preserve">g </w:t>
            </w:r>
            <w:r w:rsidRPr="007525BE">
              <w:rPr>
                <w:rFonts w:cs="Arial"/>
                <w:b/>
                <w:spacing w:val="-2"/>
                <w:szCs w:val="24"/>
              </w:rPr>
              <w:t>a</w:t>
            </w:r>
            <w:r w:rsidRPr="007525BE">
              <w:rPr>
                <w:rFonts w:cs="Arial"/>
                <w:b/>
                <w:spacing w:val="1"/>
                <w:szCs w:val="24"/>
              </w:rPr>
              <w:t>n</w:t>
            </w:r>
            <w:r w:rsidRPr="007525BE">
              <w:rPr>
                <w:rFonts w:cs="Arial"/>
                <w:b/>
                <w:szCs w:val="24"/>
              </w:rPr>
              <w:t>d</w:t>
            </w:r>
            <w:r w:rsidRPr="007525BE">
              <w:rPr>
                <w:rFonts w:cs="Arial"/>
                <w:b/>
                <w:spacing w:val="-2"/>
                <w:szCs w:val="24"/>
              </w:rPr>
              <w:t xml:space="preserve"> </w:t>
            </w:r>
            <w:r w:rsidRPr="007525BE">
              <w:rPr>
                <w:rFonts w:cs="Arial"/>
                <w:b/>
                <w:spacing w:val="-1"/>
                <w:szCs w:val="24"/>
              </w:rPr>
              <w:t>b</w:t>
            </w:r>
            <w:r w:rsidRPr="007525BE">
              <w:rPr>
                <w:rFonts w:cs="Arial"/>
                <w:b/>
                <w:spacing w:val="1"/>
                <w:szCs w:val="24"/>
              </w:rPr>
              <w:t>u</w:t>
            </w:r>
            <w:r w:rsidRPr="007525BE">
              <w:rPr>
                <w:rFonts w:cs="Arial"/>
                <w:b/>
                <w:szCs w:val="24"/>
              </w:rPr>
              <w:t>i</w:t>
            </w:r>
            <w:r w:rsidRPr="007525BE">
              <w:rPr>
                <w:rFonts w:cs="Arial"/>
                <w:b/>
                <w:spacing w:val="1"/>
                <w:szCs w:val="24"/>
              </w:rPr>
              <w:t>ld</w:t>
            </w:r>
            <w:r w:rsidRPr="007525BE">
              <w:rPr>
                <w:rFonts w:cs="Arial"/>
                <w:b/>
                <w:spacing w:val="-2"/>
                <w:szCs w:val="24"/>
              </w:rPr>
              <w:t>i</w:t>
            </w:r>
            <w:r w:rsidRPr="007525BE">
              <w:rPr>
                <w:rFonts w:cs="Arial"/>
                <w:b/>
                <w:spacing w:val="1"/>
                <w:szCs w:val="24"/>
              </w:rPr>
              <w:t>n</w:t>
            </w:r>
            <w:r w:rsidRPr="007525BE">
              <w:rPr>
                <w:rFonts w:cs="Arial"/>
                <w:b/>
                <w:szCs w:val="24"/>
              </w:rPr>
              <w:t xml:space="preserve">g </w:t>
            </w:r>
            <w:r w:rsidRPr="007525BE">
              <w:rPr>
                <w:rFonts w:cs="Arial"/>
                <w:b/>
                <w:spacing w:val="-1"/>
                <w:szCs w:val="24"/>
              </w:rPr>
              <w:t>re</w:t>
            </w:r>
            <w:r w:rsidRPr="007525BE">
              <w:rPr>
                <w:rFonts w:cs="Arial"/>
                <w:b/>
                <w:szCs w:val="24"/>
              </w:rPr>
              <w:t>g</w:t>
            </w:r>
            <w:r w:rsidRPr="007525BE">
              <w:rPr>
                <w:rFonts w:cs="Arial"/>
                <w:b/>
                <w:spacing w:val="1"/>
                <w:szCs w:val="24"/>
              </w:rPr>
              <w:t>u</w:t>
            </w:r>
            <w:r w:rsidRPr="007525BE">
              <w:rPr>
                <w:rFonts w:cs="Arial"/>
                <w:b/>
                <w:szCs w:val="24"/>
              </w:rPr>
              <w:t>latio</w:t>
            </w:r>
            <w:r w:rsidRPr="007525BE">
              <w:rPr>
                <w:rFonts w:cs="Arial"/>
                <w:b/>
                <w:spacing w:val="1"/>
                <w:szCs w:val="24"/>
              </w:rPr>
              <w:t>n</w:t>
            </w:r>
            <w:r w:rsidRPr="007525BE">
              <w:rPr>
                <w:rFonts w:cs="Arial"/>
                <w:b/>
                <w:szCs w:val="24"/>
              </w:rPr>
              <w:t>s</w:t>
            </w:r>
          </w:p>
          <w:p w:rsidRPr="007525BE" w:rsidR="00907CC5" w:rsidP="00907CC5" w:rsidRDefault="00907CC5" w14:paraId="38291F6B" w14:textId="77777777">
            <w:pPr>
              <w:spacing w:line="276" w:lineRule="auto"/>
              <w:ind w:left="432" w:right="63"/>
              <w:jc w:val="both"/>
              <w:rPr>
                <w:rFonts w:cs="Arial"/>
                <w:szCs w:val="24"/>
              </w:rPr>
            </w:pPr>
            <w:r w:rsidRPr="007525BE">
              <w:rPr>
                <w:rFonts w:cs="Arial"/>
                <w:szCs w:val="24"/>
              </w:rPr>
              <w:t>A</w:t>
            </w:r>
            <w:r w:rsidRPr="007525BE">
              <w:rPr>
                <w:rFonts w:cs="Arial"/>
                <w:spacing w:val="2"/>
                <w:szCs w:val="24"/>
              </w:rPr>
              <w:t>n</w:t>
            </w:r>
            <w:r w:rsidRPr="007525BE">
              <w:rPr>
                <w:rFonts w:cs="Arial"/>
                <w:szCs w:val="24"/>
              </w:rPr>
              <w:t xml:space="preserve">y </w:t>
            </w:r>
            <w:r w:rsidRPr="007525BE">
              <w:rPr>
                <w:rFonts w:cs="Arial"/>
                <w:spacing w:val="-1"/>
                <w:szCs w:val="24"/>
              </w:rPr>
              <w:t>a</w:t>
            </w:r>
            <w:r w:rsidRPr="007525BE">
              <w:rPr>
                <w:rFonts w:cs="Arial"/>
                <w:szCs w:val="24"/>
              </w:rPr>
              <w:t>ddi</w:t>
            </w:r>
            <w:r w:rsidRPr="007525BE">
              <w:rPr>
                <w:rFonts w:cs="Arial"/>
                <w:spacing w:val="1"/>
                <w:szCs w:val="24"/>
              </w:rPr>
              <w:t>t</w:t>
            </w:r>
            <w:r w:rsidRPr="007525BE">
              <w:rPr>
                <w:rFonts w:cs="Arial"/>
                <w:szCs w:val="24"/>
              </w:rPr>
              <w:t>ional</w:t>
            </w:r>
            <w:r w:rsidRPr="007525BE">
              <w:rPr>
                <w:rFonts w:cs="Arial"/>
                <w:spacing w:val="2"/>
                <w:szCs w:val="24"/>
              </w:rPr>
              <w:t xml:space="preserve"> </w:t>
            </w:r>
            <w:r w:rsidRPr="007525BE">
              <w:rPr>
                <w:rFonts w:cs="Arial"/>
                <w:szCs w:val="24"/>
              </w:rPr>
              <w:t>info</w:t>
            </w:r>
            <w:r w:rsidRPr="007525BE">
              <w:rPr>
                <w:rFonts w:cs="Arial"/>
                <w:spacing w:val="-1"/>
                <w:szCs w:val="24"/>
              </w:rPr>
              <w:t>r</w:t>
            </w:r>
            <w:r w:rsidRPr="007525BE">
              <w:rPr>
                <w:rFonts w:cs="Arial"/>
                <w:spacing w:val="3"/>
                <w:szCs w:val="24"/>
              </w:rPr>
              <w:t>m</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2"/>
                <w:szCs w:val="24"/>
              </w:rPr>
              <w:t xml:space="preserve"> </w:t>
            </w:r>
            <w:r w:rsidRPr="007525BE">
              <w:rPr>
                <w:rFonts w:cs="Arial"/>
                <w:szCs w:val="24"/>
              </w:rPr>
              <w:t>should</w:t>
            </w:r>
            <w:r w:rsidRPr="007525BE">
              <w:rPr>
                <w:rFonts w:cs="Arial"/>
                <w:spacing w:val="2"/>
                <w:szCs w:val="24"/>
              </w:rPr>
              <w:t xml:space="preserve"> </w:t>
            </w:r>
            <w:r w:rsidRPr="007525BE">
              <w:rPr>
                <w:rFonts w:cs="Arial"/>
                <w:szCs w:val="24"/>
              </w:rPr>
              <w:t>be r</w:t>
            </w:r>
            <w:r w:rsidRPr="007525BE">
              <w:rPr>
                <w:rFonts w:cs="Arial"/>
                <w:spacing w:val="-2"/>
                <w:szCs w:val="24"/>
              </w:rPr>
              <w:t>e</w:t>
            </w:r>
            <w:r w:rsidRPr="007525BE">
              <w:rPr>
                <w:rFonts w:cs="Arial"/>
                <w:szCs w:val="24"/>
              </w:rPr>
              <w:t>fer</w:t>
            </w:r>
            <w:r w:rsidRPr="007525BE">
              <w:rPr>
                <w:rFonts w:cs="Arial"/>
                <w:spacing w:val="-2"/>
                <w:szCs w:val="24"/>
              </w:rPr>
              <w:t>e</w:t>
            </w:r>
            <w:r w:rsidRPr="007525BE">
              <w:rPr>
                <w:rFonts w:cs="Arial"/>
                <w:szCs w:val="24"/>
              </w:rPr>
              <w:t>n</w:t>
            </w:r>
            <w:r w:rsidRPr="007525BE">
              <w:rPr>
                <w:rFonts w:cs="Arial"/>
                <w:spacing w:val="1"/>
                <w:szCs w:val="24"/>
              </w:rPr>
              <w:t>c</w:t>
            </w:r>
            <w:r w:rsidRPr="007525BE">
              <w:rPr>
                <w:rFonts w:cs="Arial"/>
                <w:spacing w:val="-1"/>
                <w:szCs w:val="24"/>
              </w:rPr>
              <w:t>e</w:t>
            </w:r>
            <w:r w:rsidRPr="007525BE">
              <w:rPr>
                <w:rFonts w:cs="Arial"/>
                <w:szCs w:val="24"/>
              </w:rPr>
              <w:t>d h</w:t>
            </w:r>
            <w:r w:rsidRPr="007525BE">
              <w:rPr>
                <w:rFonts w:cs="Arial"/>
                <w:spacing w:val="1"/>
                <w:szCs w:val="24"/>
              </w:rPr>
              <w:t>e</w:t>
            </w:r>
            <w:r w:rsidRPr="007525BE">
              <w:rPr>
                <w:rFonts w:cs="Arial"/>
                <w:szCs w:val="24"/>
              </w:rPr>
              <w:t xml:space="preserve">re </w:t>
            </w:r>
            <w:r w:rsidRPr="007525BE">
              <w:rPr>
                <w:rFonts w:cs="Arial"/>
                <w:spacing w:val="-1"/>
                <w:szCs w:val="24"/>
              </w:rPr>
              <w:t>a</w:t>
            </w:r>
            <w:r w:rsidRPr="007525BE">
              <w:rPr>
                <w:rFonts w:cs="Arial"/>
                <w:spacing w:val="1"/>
                <w:szCs w:val="24"/>
              </w:rPr>
              <w:t>n</w:t>
            </w:r>
            <w:r w:rsidRPr="007525BE">
              <w:rPr>
                <w:rFonts w:cs="Arial"/>
                <w:szCs w:val="24"/>
              </w:rPr>
              <w:t>d</w:t>
            </w:r>
            <w:r w:rsidRPr="007525BE">
              <w:rPr>
                <w:rFonts w:cs="Arial"/>
                <w:spacing w:val="2"/>
                <w:szCs w:val="24"/>
              </w:rPr>
              <w:t xml:space="preserve"> </w:t>
            </w:r>
            <w:r w:rsidRPr="007525BE">
              <w:rPr>
                <w:rFonts w:cs="Arial"/>
                <w:spacing w:val="-1"/>
                <w:szCs w:val="24"/>
              </w:rPr>
              <w:t>a</w:t>
            </w:r>
            <w:r w:rsidRPr="007525BE">
              <w:rPr>
                <w:rFonts w:cs="Arial"/>
                <w:szCs w:val="24"/>
              </w:rPr>
              <w:t>t</w:t>
            </w:r>
            <w:r w:rsidRPr="007525BE">
              <w:rPr>
                <w:rFonts w:cs="Arial"/>
                <w:spacing w:val="1"/>
                <w:szCs w:val="24"/>
              </w:rPr>
              <w:t>t</w:t>
            </w:r>
            <w:r w:rsidRPr="007525BE">
              <w:rPr>
                <w:rFonts w:cs="Arial"/>
                <w:spacing w:val="-1"/>
                <w:szCs w:val="24"/>
              </w:rPr>
              <w:t>ac</w:t>
            </w:r>
            <w:r w:rsidRPr="007525BE">
              <w:rPr>
                <w:rFonts w:cs="Arial"/>
                <w:szCs w:val="24"/>
              </w:rPr>
              <w:t>h</w:t>
            </w:r>
            <w:r w:rsidRPr="007525BE">
              <w:rPr>
                <w:rFonts w:cs="Arial"/>
                <w:spacing w:val="-1"/>
                <w:szCs w:val="24"/>
              </w:rPr>
              <w:t>e</w:t>
            </w:r>
            <w:r w:rsidRPr="007525BE">
              <w:rPr>
                <w:rFonts w:cs="Arial"/>
                <w:szCs w:val="24"/>
              </w:rPr>
              <w:t xml:space="preserve">d to the </w:t>
            </w:r>
            <w:r w:rsidRPr="007525BE">
              <w:rPr>
                <w:rFonts w:cs="Arial"/>
                <w:spacing w:val="1"/>
                <w:szCs w:val="24"/>
              </w:rPr>
              <w:t>s</w:t>
            </w:r>
            <w:r w:rsidRPr="007525BE">
              <w:rPr>
                <w:rFonts w:cs="Arial"/>
                <w:szCs w:val="24"/>
              </w:rPr>
              <w:t>ubm</w:t>
            </w:r>
            <w:r w:rsidRPr="007525BE">
              <w:rPr>
                <w:rFonts w:cs="Arial"/>
                <w:spacing w:val="1"/>
                <w:szCs w:val="24"/>
              </w:rPr>
              <w:t>i</w:t>
            </w:r>
            <w:r w:rsidRPr="007525BE">
              <w:rPr>
                <w:rFonts w:cs="Arial"/>
                <w:szCs w:val="24"/>
              </w:rPr>
              <w:t>ss</w:t>
            </w:r>
            <w:r w:rsidRPr="007525BE">
              <w:rPr>
                <w:rFonts w:cs="Arial"/>
                <w:spacing w:val="1"/>
                <w:szCs w:val="24"/>
              </w:rPr>
              <w:t>i</w:t>
            </w:r>
            <w:r w:rsidRPr="007525BE">
              <w:rPr>
                <w:rFonts w:cs="Arial"/>
                <w:szCs w:val="24"/>
              </w:rPr>
              <w:t>on.</w:t>
            </w:r>
          </w:p>
          <w:p w:rsidRPr="007525BE" w:rsidR="006D4CFF" w:rsidP="00755FCC" w:rsidRDefault="006D4CFF" w14:paraId="7FF0455C" w14:textId="77777777">
            <w:pPr>
              <w:spacing w:before="55" w:line="276" w:lineRule="auto"/>
              <w:ind w:left="445" w:right="187" w:hanging="360"/>
              <w:rPr>
                <w:rFonts w:cs="Arial"/>
                <w:b/>
                <w:szCs w:val="24"/>
              </w:rPr>
            </w:pPr>
          </w:p>
        </w:tc>
        <w:tc>
          <w:tcPr>
            <w:tcW w:w="4538"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525BE" w:rsidR="006D4CFF" w:rsidP="00755FCC" w:rsidRDefault="006D4CFF" w14:paraId="05CCA487" w14:textId="2FD0FFC0">
            <w:pPr>
              <w:spacing w:before="55" w:line="276" w:lineRule="auto"/>
              <w:ind w:left="445" w:right="187" w:hanging="360"/>
              <w:rPr>
                <w:rFonts w:cs="Arial"/>
                <w:b/>
                <w:szCs w:val="24"/>
              </w:rPr>
            </w:pPr>
          </w:p>
        </w:tc>
      </w:tr>
    </w:tbl>
    <w:p w:rsidRPr="007525BE" w:rsidR="00577500" w:rsidP="00B04D51" w:rsidRDefault="00103432" w14:paraId="2D9BF659" w14:textId="77777777">
      <w:pPr>
        <w:spacing w:before="8" w:line="276" w:lineRule="auto"/>
        <w:rPr>
          <w:rFonts w:cs="Arial"/>
          <w:sz w:val="9"/>
          <w:szCs w:val="9"/>
        </w:rPr>
      </w:pPr>
      <w:r w:rsidRPr="007525BE">
        <w:rPr>
          <w:rFonts w:cs="Arial"/>
          <w:noProof/>
          <w:lang w:eastAsia="en-IE"/>
        </w:rPr>
        <mc:AlternateContent>
          <mc:Choice Requires="wpg">
            <w:drawing>
              <wp:anchor distT="0" distB="0" distL="114300" distR="114300" simplePos="0" relativeHeight="251658240" behindDoc="1" locked="0" layoutInCell="1" allowOverlap="1" wp14:anchorId="709E30FC" wp14:editId="77DF4F38">
                <wp:simplePos x="0" y="0"/>
                <wp:positionH relativeFrom="page">
                  <wp:posOffset>1062355</wp:posOffset>
                </wp:positionH>
                <wp:positionV relativeFrom="page">
                  <wp:posOffset>9789795</wp:posOffset>
                </wp:positionV>
                <wp:extent cx="5438775" cy="0"/>
                <wp:effectExtent l="5080" t="7620" r="13970" b="11430"/>
                <wp:wrapNone/>
                <wp:docPr id="222"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0"/>
                          <a:chOff x="1673" y="15417"/>
                          <a:chExt cx="8565" cy="0"/>
                        </a:xfrm>
                      </wpg:grpSpPr>
                      <wps:wsp>
                        <wps:cNvPr id="223" name="Freeform 205"/>
                        <wps:cNvSpPr>
                          <a:spLocks/>
                        </wps:cNvSpPr>
                        <wps:spPr bwMode="auto">
                          <a:xfrm>
                            <a:off x="1673" y="15417"/>
                            <a:ext cx="8565" cy="0"/>
                          </a:xfrm>
                          <a:custGeom>
                            <a:avLst/>
                            <a:gdLst>
                              <a:gd name="T0" fmla="+- 0 1673 1673"/>
                              <a:gd name="T1" fmla="*/ T0 w 8565"/>
                              <a:gd name="T2" fmla="+- 0 10238 1673"/>
                              <a:gd name="T3" fmla="*/ T2 w 8565"/>
                            </a:gdLst>
                            <a:ahLst/>
                            <a:cxnLst>
                              <a:cxn ang="0">
                                <a:pos x="T1" y="0"/>
                              </a:cxn>
                              <a:cxn ang="0">
                                <a:pos x="T3" y="0"/>
                              </a:cxn>
                            </a:cxnLst>
                            <a:rect l="0" t="0" r="r" b="b"/>
                            <a:pathLst>
                              <a:path w="8565">
                                <a:moveTo>
                                  <a:pt x="0" y="0"/>
                                </a:moveTo>
                                <a:lnTo>
                                  <a:pt x="8565"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w14:anchorId="2742C53C">
              <v:group id="Group 204" style="position:absolute;margin-left:83.65pt;margin-top:770.85pt;width:428.25pt;height:0;z-index:-251658239;mso-position-horizontal-relative:page;mso-position-vertical-relative:page" coordsize="8565,0" coordorigin="1673,15417" o:spid="_x0000_s1026" w14:anchorId="3C568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">
                <v:shape id="Freeform 205" style="position:absolute;left:1673;top:15417;width:8565;height:0;visibility:visible;mso-wrap-style:square;v-text-anchor:top" coordsize="8565,0" o:spid="_x0000_s1027" filled="f" strokecolor="#d9d9d9" strokeweight=".58pt" path="m,l856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">
                  <v:path arrowok="t" o:connecttype="custom" o:connectlocs="0,0;8565,0" o:connectangles="0,0"/>
                </v:shape>
                <w10:wrap anchorx="page" anchory="page"/>
              </v:group>
            </w:pict>
          </mc:Fallback>
        </mc:AlternateContent>
      </w:r>
    </w:p>
    <w:p w:rsidRPr="007525BE" w:rsidR="004B337E" w:rsidP="00B04D51" w:rsidRDefault="004B337E" w14:paraId="63A3ADB5" w14:textId="77777777">
      <w:pPr>
        <w:spacing w:line="276" w:lineRule="auto"/>
        <w:rPr>
          <w:rFonts w:cs="Arial"/>
        </w:rPr>
      </w:pPr>
    </w:p>
    <w:p w:rsidRPr="007525BE" w:rsidR="00330D18" w:rsidP="00B04D51" w:rsidRDefault="00330D18" w14:paraId="7B777CB5" w14:textId="77777777">
      <w:pPr>
        <w:spacing w:line="276" w:lineRule="auto"/>
        <w:rPr>
          <w:rFonts w:cs="Arial"/>
        </w:rPr>
      </w:pPr>
    </w:p>
    <w:p w:rsidRPr="007525BE" w:rsidR="00330D18" w:rsidP="00B04D51" w:rsidRDefault="00330D18" w14:paraId="163464ED" w14:textId="77777777">
      <w:pPr>
        <w:spacing w:line="276" w:lineRule="auto"/>
        <w:rPr>
          <w:rFonts w:cs="Arial"/>
        </w:rPr>
      </w:pPr>
    </w:p>
    <w:p w:rsidRPr="007525BE" w:rsidR="00330D18" w:rsidP="00B04D51" w:rsidRDefault="00330D18" w14:paraId="5FC6D58B" w14:textId="77777777">
      <w:pPr>
        <w:spacing w:line="276" w:lineRule="auto"/>
        <w:rPr>
          <w:rFonts w:cs="Arial"/>
        </w:rPr>
      </w:pPr>
    </w:p>
    <w:p w:rsidRPr="007525BE" w:rsidR="00330D18" w:rsidP="00B04D51" w:rsidRDefault="00330D18" w14:paraId="614E537B" w14:textId="77777777">
      <w:pPr>
        <w:spacing w:line="276" w:lineRule="auto"/>
        <w:rPr>
          <w:rFonts w:cs="Arial"/>
        </w:rPr>
      </w:pPr>
    </w:p>
    <w:p w:rsidRPr="007525BE" w:rsidR="000C0B08" w:rsidP="00B04D51" w:rsidRDefault="000C0B08" w14:paraId="3CAA028B" w14:textId="19253CA8">
      <w:pPr>
        <w:spacing w:line="276" w:lineRule="auto"/>
        <w:rPr>
          <w:rFonts w:cs="Arial"/>
        </w:rPr>
      </w:pPr>
    </w:p>
    <w:p w:rsidRPr="007525BE" w:rsidR="000C0B08" w:rsidP="00B04D51" w:rsidRDefault="000C0B08" w14:paraId="1B1D15B0" w14:textId="77777777">
      <w:pPr>
        <w:spacing w:line="276" w:lineRule="auto"/>
        <w:rPr>
          <w:rFonts w:cs="Arial"/>
        </w:rPr>
      </w:pPr>
    </w:p>
    <w:p w:rsidRPr="007525BE" w:rsidR="000C0B08" w:rsidP="00B04D51" w:rsidRDefault="000C0B08" w14:paraId="350C3A70" w14:textId="77777777">
      <w:pPr>
        <w:spacing w:line="276" w:lineRule="auto"/>
        <w:rPr>
          <w:rFonts w:cs="Arial"/>
        </w:rPr>
      </w:pPr>
    </w:p>
    <w:p w:rsidRPr="007525BE" w:rsidR="00DE297C" w:rsidP="00B04D51" w:rsidRDefault="00DE297C" w14:paraId="42F55F82" w14:textId="77777777">
      <w:pPr>
        <w:spacing w:line="276" w:lineRule="auto"/>
        <w:rPr>
          <w:rFonts w:cs="Arial"/>
        </w:rPr>
      </w:pPr>
    </w:p>
    <w:p w:rsidRPr="007525BE" w:rsidR="00DE297C" w:rsidP="00B04D51" w:rsidRDefault="00DE297C" w14:paraId="32ECAF15" w14:textId="77777777">
      <w:pPr>
        <w:spacing w:line="276" w:lineRule="auto"/>
        <w:rPr>
          <w:rFonts w:cs="Arial"/>
        </w:rPr>
      </w:pPr>
    </w:p>
    <w:p w:rsidRPr="007525BE" w:rsidR="00DE297C" w:rsidP="00B04D51" w:rsidRDefault="00DE297C" w14:paraId="577122A2" w14:textId="77777777">
      <w:pPr>
        <w:spacing w:line="276" w:lineRule="auto"/>
        <w:rPr>
          <w:rFonts w:cs="Arial"/>
        </w:rPr>
      </w:pPr>
    </w:p>
    <w:p w:rsidRPr="007525BE" w:rsidR="00DE297C" w:rsidP="00B04D51" w:rsidRDefault="00DE297C" w14:paraId="7D62DCE7" w14:textId="77777777">
      <w:pPr>
        <w:spacing w:line="276" w:lineRule="auto"/>
        <w:rPr>
          <w:rFonts w:cs="Arial"/>
        </w:rPr>
      </w:pPr>
    </w:p>
    <w:p w:rsidRPr="007525BE" w:rsidR="00DE297C" w:rsidP="00B04D51" w:rsidRDefault="00DE297C" w14:paraId="728A0658" w14:textId="77777777">
      <w:pPr>
        <w:spacing w:line="276" w:lineRule="auto"/>
        <w:rPr>
          <w:rFonts w:cs="Arial"/>
        </w:rPr>
      </w:pPr>
    </w:p>
    <w:p w:rsidRPr="007525BE" w:rsidR="00DE297C" w:rsidP="00B04D51" w:rsidRDefault="00DE297C" w14:paraId="24FFF28A" w14:textId="77777777">
      <w:pPr>
        <w:spacing w:line="276" w:lineRule="auto"/>
        <w:rPr>
          <w:rFonts w:cs="Arial"/>
        </w:rPr>
      </w:pPr>
    </w:p>
    <w:p w:rsidRPr="007525BE" w:rsidR="00DE297C" w:rsidP="00B04D51" w:rsidRDefault="00DE297C" w14:paraId="34473E16" w14:textId="77777777">
      <w:pPr>
        <w:spacing w:line="276" w:lineRule="auto"/>
        <w:rPr>
          <w:rFonts w:cs="Arial"/>
        </w:rPr>
      </w:pPr>
    </w:p>
    <w:p w:rsidRPr="007525BE" w:rsidR="00DE297C" w:rsidP="00B04D51" w:rsidRDefault="00DE297C" w14:paraId="2C05FF94" w14:textId="77777777">
      <w:pPr>
        <w:spacing w:line="276" w:lineRule="auto"/>
        <w:rPr>
          <w:rFonts w:cs="Arial"/>
        </w:rPr>
      </w:pPr>
    </w:p>
    <w:p w:rsidRPr="007525BE" w:rsidR="00DE297C" w:rsidP="00B04D51" w:rsidRDefault="00DE297C" w14:paraId="1F9D9109" w14:textId="77777777">
      <w:pPr>
        <w:spacing w:line="276" w:lineRule="auto"/>
        <w:rPr>
          <w:rFonts w:cs="Arial"/>
        </w:rPr>
      </w:pPr>
    </w:p>
    <w:p w:rsidRPr="007525BE" w:rsidR="00DE297C" w:rsidP="00B04D51" w:rsidRDefault="00DE297C" w14:paraId="60838AD7" w14:textId="77777777">
      <w:pPr>
        <w:spacing w:line="276" w:lineRule="auto"/>
        <w:rPr>
          <w:rFonts w:cs="Arial"/>
        </w:rPr>
      </w:pPr>
    </w:p>
    <w:p w:rsidRPr="007525BE" w:rsidR="00DE297C" w:rsidP="00B04D51" w:rsidRDefault="00DE297C" w14:paraId="31511475" w14:textId="77777777">
      <w:pPr>
        <w:spacing w:line="276" w:lineRule="auto"/>
        <w:rPr>
          <w:rFonts w:cs="Arial"/>
        </w:rPr>
      </w:pPr>
    </w:p>
    <w:p w:rsidRPr="007525BE" w:rsidR="00DE297C" w:rsidP="00B04D51" w:rsidRDefault="00DE297C" w14:paraId="2228E839" w14:textId="77777777">
      <w:pPr>
        <w:spacing w:line="276" w:lineRule="auto"/>
        <w:rPr>
          <w:rFonts w:cs="Arial"/>
        </w:rPr>
      </w:pPr>
    </w:p>
    <w:p w:rsidRPr="007525BE" w:rsidR="00DE297C" w:rsidP="00B04D51" w:rsidRDefault="00DE297C" w14:paraId="51E52C4A" w14:textId="77777777">
      <w:pPr>
        <w:spacing w:line="276" w:lineRule="auto"/>
        <w:rPr>
          <w:rFonts w:cs="Arial"/>
        </w:rPr>
      </w:pPr>
    </w:p>
    <w:p w:rsidRPr="007525BE" w:rsidR="00DE297C" w:rsidP="00B04D51" w:rsidRDefault="00DE297C" w14:paraId="7B4EED07" w14:textId="77777777">
      <w:pPr>
        <w:spacing w:line="276" w:lineRule="auto"/>
        <w:rPr>
          <w:rFonts w:cs="Arial"/>
        </w:rPr>
      </w:pPr>
    </w:p>
    <w:p w:rsidRPr="007525BE" w:rsidR="00DE297C" w:rsidP="00B04D51" w:rsidRDefault="00DE297C" w14:paraId="1F803250" w14:textId="77777777">
      <w:pPr>
        <w:spacing w:line="276" w:lineRule="auto"/>
        <w:rPr>
          <w:rFonts w:cs="Arial"/>
        </w:rPr>
      </w:pPr>
    </w:p>
    <w:p w:rsidRPr="007525BE" w:rsidR="00DE297C" w:rsidP="00B04D51" w:rsidRDefault="00DE297C" w14:paraId="5996AFA0" w14:textId="77777777">
      <w:pPr>
        <w:spacing w:line="276" w:lineRule="auto"/>
        <w:rPr>
          <w:rFonts w:cs="Arial"/>
        </w:rPr>
      </w:pPr>
    </w:p>
    <w:p w:rsidRPr="007525BE" w:rsidR="00DE297C" w:rsidP="00B04D51" w:rsidRDefault="00DE297C" w14:paraId="12B93092" w14:textId="77777777">
      <w:pPr>
        <w:spacing w:line="276" w:lineRule="auto"/>
        <w:rPr>
          <w:rFonts w:cs="Arial"/>
        </w:rPr>
      </w:pPr>
    </w:p>
    <w:p w:rsidRPr="007525BE" w:rsidR="00330D18" w:rsidP="00B04D51" w:rsidRDefault="00330D18" w14:paraId="410B3851" w14:textId="77777777">
      <w:pPr>
        <w:spacing w:line="276" w:lineRule="auto"/>
        <w:rPr>
          <w:rFonts w:cs="Arial"/>
        </w:rPr>
      </w:pPr>
    </w:p>
    <w:p w:rsidRPr="007525BE" w:rsidR="00330D18" w:rsidP="00B04D51" w:rsidRDefault="00330D18" w14:paraId="4B9D9AD7" w14:textId="77777777">
      <w:pPr>
        <w:spacing w:line="276" w:lineRule="auto"/>
        <w:rPr>
          <w:rFonts w:cs="Arial"/>
        </w:rPr>
      </w:pPr>
    </w:p>
    <w:p w:rsidRPr="007525BE" w:rsidR="00330D18" w:rsidP="00B04D51" w:rsidRDefault="00330D18" w14:paraId="49F0B350" w14:textId="77777777">
      <w:pPr>
        <w:spacing w:line="276" w:lineRule="auto"/>
        <w:rPr>
          <w:rFonts w:cs="Arial"/>
        </w:rPr>
      </w:pPr>
    </w:p>
    <w:p w:rsidRPr="007525BE" w:rsidR="00511EEB" w:rsidP="00B04D51" w:rsidRDefault="00511EEB" w14:paraId="58F8AB00" w14:textId="77777777">
      <w:pPr>
        <w:spacing w:line="276" w:lineRule="auto"/>
        <w:rPr>
          <w:rFonts w:cs="Arial"/>
        </w:rPr>
      </w:pPr>
    </w:p>
    <w:tbl>
      <w:tblPr>
        <w:tblW w:w="0" w:type="auto"/>
        <w:tblInd w:w="129" w:type="dxa"/>
        <w:tblLayout w:type="fixed"/>
        <w:tblCellMar>
          <w:left w:w="0" w:type="dxa"/>
          <w:right w:w="0" w:type="dxa"/>
        </w:tblCellMar>
        <w:tblLook w:val="01E0" w:firstRow="1" w:lastRow="1" w:firstColumn="1" w:lastColumn="1" w:noHBand="0" w:noVBand="0"/>
      </w:tblPr>
      <w:tblGrid>
        <w:gridCol w:w="4306"/>
        <w:gridCol w:w="4765"/>
      </w:tblGrid>
      <w:tr w:rsidRPr="007525BE" w:rsidR="00577500" w14:paraId="4A18B01A" w14:textId="77777777">
        <w:trPr>
          <w:trHeight w:val="600" w:hRule="exact"/>
        </w:trPr>
        <w:tc>
          <w:tcPr>
            <w:tcW w:w="4306" w:type="dxa"/>
            <w:tcBorders>
              <w:top w:val="single" w:color="000000" w:sz="5" w:space="0"/>
              <w:left w:val="single" w:color="000000" w:sz="5" w:space="0"/>
              <w:bottom w:val="single" w:color="000000" w:sz="5" w:space="0"/>
              <w:right w:val="single" w:color="000000" w:sz="5" w:space="0"/>
            </w:tcBorders>
            <w:shd w:val="clear" w:color="auto" w:fill="DDD9C3"/>
          </w:tcPr>
          <w:p w:rsidRPr="007525BE" w:rsidR="00577500" w:rsidP="00B04D51" w:rsidRDefault="002E6C55" w14:paraId="0FAD93C1" w14:textId="77777777">
            <w:pPr>
              <w:spacing w:line="276" w:lineRule="auto"/>
              <w:ind w:left="102"/>
              <w:rPr>
                <w:rFonts w:cs="Arial"/>
                <w:szCs w:val="24"/>
              </w:rPr>
            </w:pPr>
            <w:r w:rsidRPr="007525BE">
              <w:rPr>
                <w:rFonts w:cs="Arial"/>
                <w:b/>
                <w:spacing w:val="1"/>
                <w:szCs w:val="24"/>
              </w:rPr>
              <w:t>S</w:t>
            </w:r>
            <w:r w:rsidRPr="007525BE">
              <w:rPr>
                <w:rFonts w:cs="Arial"/>
                <w:b/>
                <w:spacing w:val="-1"/>
                <w:szCs w:val="24"/>
              </w:rPr>
              <w:t>ec</w:t>
            </w:r>
            <w:r w:rsidRPr="007525BE">
              <w:rPr>
                <w:rFonts w:cs="Arial"/>
                <w:b/>
                <w:szCs w:val="24"/>
              </w:rPr>
              <w:t>tion 4: O</w:t>
            </w:r>
            <w:r w:rsidRPr="007525BE">
              <w:rPr>
                <w:rFonts w:cs="Arial"/>
                <w:b/>
                <w:spacing w:val="-1"/>
                <w:szCs w:val="24"/>
              </w:rPr>
              <w:t>t</w:t>
            </w:r>
            <w:r w:rsidRPr="007525BE">
              <w:rPr>
                <w:rFonts w:cs="Arial"/>
                <w:b/>
                <w:spacing w:val="1"/>
                <w:szCs w:val="24"/>
              </w:rPr>
              <w:t>h</w:t>
            </w:r>
            <w:r w:rsidRPr="007525BE">
              <w:rPr>
                <w:rFonts w:cs="Arial"/>
                <w:b/>
                <w:spacing w:val="-1"/>
                <w:szCs w:val="24"/>
              </w:rPr>
              <w:t>e</w:t>
            </w:r>
            <w:r w:rsidRPr="007525BE">
              <w:rPr>
                <w:rFonts w:cs="Arial"/>
                <w:b/>
                <w:szCs w:val="24"/>
              </w:rPr>
              <w:t>r</w:t>
            </w:r>
            <w:r w:rsidRPr="007525BE">
              <w:rPr>
                <w:rFonts w:cs="Arial"/>
                <w:b/>
                <w:spacing w:val="-1"/>
                <w:szCs w:val="24"/>
              </w:rPr>
              <w:t xml:space="preserve"> </w:t>
            </w:r>
            <w:r w:rsidRPr="007525BE">
              <w:rPr>
                <w:rFonts w:cs="Arial"/>
                <w:b/>
                <w:szCs w:val="24"/>
              </w:rPr>
              <w:t>i</w:t>
            </w:r>
            <w:r w:rsidRPr="007525BE">
              <w:rPr>
                <w:rFonts w:cs="Arial"/>
                <w:b/>
                <w:spacing w:val="1"/>
                <w:szCs w:val="24"/>
              </w:rPr>
              <w:t>nf</w:t>
            </w:r>
            <w:r w:rsidRPr="007525BE">
              <w:rPr>
                <w:rFonts w:cs="Arial"/>
                <w:b/>
                <w:szCs w:val="24"/>
              </w:rPr>
              <w:t>o</w:t>
            </w:r>
            <w:r w:rsidRPr="007525BE">
              <w:rPr>
                <w:rFonts w:cs="Arial"/>
                <w:b/>
                <w:spacing w:val="-1"/>
                <w:szCs w:val="24"/>
              </w:rPr>
              <w:t>rm</w:t>
            </w:r>
            <w:r w:rsidRPr="007525BE">
              <w:rPr>
                <w:rFonts w:cs="Arial"/>
                <w:b/>
                <w:szCs w:val="24"/>
              </w:rPr>
              <w:t>ation</w:t>
            </w:r>
          </w:p>
        </w:tc>
        <w:tc>
          <w:tcPr>
            <w:tcW w:w="4765" w:type="dxa"/>
            <w:tcBorders>
              <w:top w:val="single" w:color="000000" w:sz="5" w:space="0"/>
              <w:left w:val="single" w:color="000000" w:sz="5" w:space="0"/>
              <w:bottom w:val="single" w:color="000000" w:sz="5" w:space="0"/>
              <w:right w:val="single" w:color="000000" w:sz="5" w:space="0"/>
            </w:tcBorders>
            <w:shd w:val="clear" w:color="auto" w:fill="DDD9C3"/>
          </w:tcPr>
          <w:p w:rsidRPr="007525BE" w:rsidR="00AE1E8E" w:rsidP="00B04D51" w:rsidRDefault="00AE1E8E" w14:paraId="110A101C" w14:textId="4808EA28">
            <w:pPr>
              <w:spacing w:line="276" w:lineRule="auto"/>
              <w:rPr>
                <w:rFonts w:cs="Arial"/>
                <w:szCs w:val="24"/>
              </w:rPr>
            </w:pPr>
          </w:p>
          <w:p w:rsidRPr="007525BE" w:rsidR="00AE1E8E" w:rsidP="00AE1E8E" w:rsidRDefault="00AE1E8E" w14:paraId="68E8F0ED" w14:textId="77777777">
            <w:pPr>
              <w:rPr>
                <w:rFonts w:cs="Arial"/>
                <w:szCs w:val="24"/>
              </w:rPr>
            </w:pPr>
          </w:p>
          <w:p w:rsidRPr="007525BE" w:rsidR="00AE1E8E" w:rsidP="00AE1E8E" w:rsidRDefault="00AE1E8E" w14:paraId="190BE95C" w14:textId="41B1DC4D">
            <w:pPr>
              <w:rPr>
                <w:rFonts w:cs="Arial"/>
                <w:szCs w:val="24"/>
              </w:rPr>
            </w:pPr>
          </w:p>
          <w:p w:rsidRPr="007525BE" w:rsidR="00577500" w:rsidP="00AE1E8E" w:rsidRDefault="00577500" w14:paraId="5F5D3F07" w14:textId="77777777">
            <w:pPr>
              <w:jc w:val="center"/>
              <w:rPr>
                <w:rFonts w:cs="Arial"/>
                <w:szCs w:val="24"/>
              </w:rPr>
            </w:pPr>
          </w:p>
        </w:tc>
      </w:tr>
      <w:tr w:rsidRPr="007525BE" w:rsidR="00577500" w:rsidTr="00013A36" w14:paraId="225548D7" w14:textId="77777777">
        <w:trPr>
          <w:trHeight w:val="2227" w:hRule="exact"/>
        </w:trPr>
        <w:tc>
          <w:tcPr>
            <w:tcW w:w="4306" w:type="dxa"/>
            <w:tcBorders>
              <w:top w:val="single" w:color="000000" w:sz="5" w:space="0"/>
              <w:left w:val="single" w:color="000000" w:sz="5" w:space="0"/>
              <w:bottom w:val="single" w:color="000000" w:sz="5" w:space="0"/>
              <w:right w:val="single" w:color="000000" w:sz="5" w:space="0"/>
            </w:tcBorders>
          </w:tcPr>
          <w:p w:rsidRPr="007525BE" w:rsidR="00577500" w:rsidP="00B04D51" w:rsidRDefault="002E6C55" w14:paraId="68EFEC03" w14:textId="77777777">
            <w:pPr>
              <w:spacing w:before="3" w:line="276" w:lineRule="auto"/>
              <w:ind w:left="102" w:right="60"/>
              <w:jc w:val="both"/>
              <w:rPr>
                <w:rFonts w:cs="Arial"/>
                <w:b/>
                <w:szCs w:val="24"/>
              </w:rPr>
            </w:pPr>
            <w:r w:rsidRPr="007525BE">
              <w:rPr>
                <w:rFonts w:cs="Arial"/>
                <w:b/>
                <w:szCs w:val="24"/>
              </w:rPr>
              <w:t>If</w:t>
            </w:r>
            <w:r w:rsidRPr="007525BE">
              <w:rPr>
                <w:rFonts w:cs="Arial"/>
                <w:b/>
                <w:spacing w:val="3"/>
                <w:szCs w:val="24"/>
              </w:rPr>
              <w:t xml:space="preserve"> </w:t>
            </w:r>
            <w:r w:rsidRPr="007525BE">
              <w:rPr>
                <w:rFonts w:cs="Arial"/>
                <w:b/>
                <w:szCs w:val="24"/>
              </w:rPr>
              <w:t xml:space="preserve">you </w:t>
            </w:r>
            <w:r w:rsidRPr="007525BE">
              <w:rPr>
                <w:rFonts w:cs="Arial"/>
                <w:b/>
                <w:spacing w:val="2"/>
                <w:szCs w:val="24"/>
              </w:rPr>
              <w:t>w</w:t>
            </w:r>
            <w:r w:rsidRPr="007525BE">
              <w:rPr>
                <w:rFonts w:cs="Arial"/>
                <w:b/>
                <w:szCs w:val="24"/>
              </w:rPr>
              <w:t>i</w:t>
            </w:r>
            <w:r w:rsidRPr="007525BE">
              <w:rPr>
                <w:rFonts w:cs="Arial"/>
                <w:b/>
                <w:spacing w:val="-2"/>
                <w:szCs w:val="24"/>
              </w:rPr>
              <w:t>s</w:t>
            </w:r>
            <w:r w:rsidRPr="007525BE">
              <w:rPr>
                <w:rFonts w:cs="Arial"/>
                <w:b/>
                <w:szCs w:val="24"/>
              </w:rPr>
              <w:t>h</w:t>
            </w:r>
            <w:r w:rsidRPr="007525BE">
              <w:rPr>
                <w:rFonts w:cs="Arial"/>
                <w:b/>
                <w:spacing w:val="2"/>
                <w:szCs w:val="24"/>
              </w:rPr>
              <w:t xml:space="preserve"> </w:t>
            </w:r>
            <w:r w:rsidRPr="007525BE">
              <w:rPr>
                <w:rFonts w:cs="Arial"/>
                <w:b/>
                <w:szCs w:val="24"/>
              </w:rPr>
              <w:t>to</w:t>
            </w:r>
            <w:r w:rsidRPr="007525BE">
              <w:rPr>
                <w:rFonts w:cs="Arial"/>
                <w:b/>
                <w:spacing w:val="1"/>
                <w:szCs w:val="24"/>
              </w:rPr>
              <w:t xml:space="preserve"> </w:t>
            </w:r>
            <w:r w:rsidRPr="007525BE">
              <w:rPr>
                <w:rFonts w:cs="Arial"/>
                <w:b/>
                <w:szCs w:val="24"/>
              </w:rPr>
              <w:t>i</w:t>
            </w:r>
            <w:r w:rsidRPr="007525BE">
              <w:rPr>
                <w:rFonts w:cs="Arial"/>
                <w:b/>
                <w:spacing w:val="1"/>
                <w:szCs w:val="24"/>
              </w:rPr>
              <w:t>n</w:t>
            </w:r>
            <w:r w:rsidRPr="007525BE">
              <w:rPr>
                <w:rFonts w:cs="Arial"/>
                <w:b/>
                <w:spacing w:val="-1"/>
                <w:szCs w:val="24"/>
              </w:rPr>
              <w:t>c</w:t>
            </w:r>
            <w:r w:rsidRPr="007525BE">
              <w:rPr>
                <w:rFonts w:cs="Arial"/>
                <w:b/>
                <w:spacing w:val="-2"/>
                <w:szCs w:val="24"/>
              </w:rPr>
              <w:t>l</w:t>
            </w:r>
            <w:r w:rsidRPr="007525BE">
              <w:rPr>
                <w:rFonts w:cs="Arial"/>
                <w:b/>
                <w:spacing w:val="1"/>
                <w:szCs w:val="24"/>
              </w:rPr>
              <w:t>ud</w:t>
            </w:r>
            <w:r w:rsidRPr="007525BE">
              <w:rPr>
                <w:rFonts w:cs="Arial"/>
                <w:b/>
                <w:szCs w:val="24"/>
              </w:rPr>
              <w:t xml:space="preserve">e </w:t>
            </w:r>
            <w:r w:rsidRPr="007525BE">
              <w:rPr>
                <w:rFonts w:cs="Arial"/>
                <w:b/>
                <w:spacing w:val="3"/>
                <w:szCs w:val="24"/>
              </w:rPr>
              <w:t>a</w:t>
            </w:r>
            <w:r w:rsidRPr="007525BE">
              <w:rPr>
                <w:rFonts w:cs="Arial"/>
                <w:b/>
                <w:spacing w:val="1"/>
                <w:szCs w:val="24"/>
              </w:rPr>
              <w:t>n</w:t>
            </w:r>
            <w:r w:rsidRPr="007525BE">
              <w:rPr>
                <w:rFonts w:cs="Arial"/>
                <w:b/>
                <w:szCs w:val="24"/>
              </w:rPr>
              <w:t>y</w:t>
            </w:r>
            <w:r w:rsidRPr="007525BE">
              <w:rPr>
                <w:rFonts w:cs="Arial"/>
                <w:b/>
                <w:spacing w:val="1"/>
                <w:szCs w:val="24"/>
              </w:rPr>
              <w:t xml:space="preserve"> </w:t>
            </w:r>
            <w:r w:rsidRPr="007525BE">
              <w:rPr>
                <w:rFonts w:cs="Arial"/>
                <w:b/>
                <w:szCs w:val="24"/>
              </w:rPr>
              <w:t>other i</w:t>
            </w:r>
            <w:r w:rsidRPr="007525BE">
              <w:rPr>
                <w:rFonts w:cs="Arial"/>
                <w:b/>
                <w:spacing w:val="1"/>
                <w:szCs w:val="24"/>
              </w:rPr>
              <w:t>nf</w:t>
            </w:r>
            <w:r w:rsidRPr="007525BE">
              <w:rPr>
                <w:rFonts w:cs="Arial"/>
                <w:b/>
                <w:szCs w:val="24"/>
              </w:rPr>
              <w:t>o</w:t>
            </w:r>
            <w:r w:rsidRPr="007525BE">
              <w:rPr>
                <w:rFonts w:cs="Arial"/>
                <w:b/>
                <w:spacing w:val="-1"/>
                <w:szCs w:val="24"/>
              </w:rPr>
              <w:t>r</w:t>
            </w:r>
            <w:r w:rsidRPr="007525BE">
              <w:rPr>
                <w:rFonts w:cs="Arial"/>
                <w:b/>
                <w:spacing w:val="-3"/>
                <w:szCs w:val="24"/>
              </w:rPr>
              <w:t>m</w:t>
            </w:r>
            <w:r w:rsidRPr="007525BE">
              <w:rPr>
                <w:rFonts w:cs="Arial"/>
                <w:b/>
                <w:szCs w:val="24"/>
              </w:rPr>
              <w:t>ation</w:t>
            </w:r>
            <w:r w:rsidRPr="007525BE">
              <w:rPr>
                <w:rFonts w:cs="Arial"/>
                <w:b/>
                <w:spacing w:val="1"/>
                <w:szCs w:val="24"/>
              </w:rPr>
              <w:t xml:space="preserve"> </w:t>
            </w:r>
            <w:r w:rsidRPr="007525BE">
              <w:rPr>
                <w:rFonts w:cs="Arial"/>
                <w:b/>
                <w:spacing w:val="2"/>
                <w:szCs w:val="24"/>
              </w:rPr>
              <w:t>w</w:t>
            </w:r>
            <w:r w:rsidRPr="007525BE">
              <w:rPr>
                <w:rFonts w:cs="Arial"/>
                <w:b/>
                <w:szCs w:val="24"/>
              </w:rPr>
              <w:t>ith</w:t>
            </w:r>
            <w:r w:rsidRPr="007525BE">
              <w:rPr>
                <w:rFonts w:cs="Arial"/>
                <w:b/>
                <w:spacing w:val="1"/>
                <w:szCs w:val="24"/>
              </w:rPr>
              <w:t xml:space="preserve"> </w:t>
            </w:r>
            <w:r w:rsidRPr="007525BE">
              <w:rPr>
                <w:rFonts w:cs="Arial"/>
                <w:b/>
                <w:szCs w:val="24"/>
              </w:rPr>
              <w:t>y</w:t>
            </w:r>
            <w:r w:rsidRPr="007525BE">
              <w:rPr>
                <w:rFonts w:cs="Arial"/>
                <w:b/>
                <w:spacing w:val="-2"/>
                <w:szCs w:val="24"/>
              </w:rPr>
              <w:t>o</w:t>
            </w:r>
            <w:r w:rsidRPr="007525BE">
              <w:rPr>
                <w:rFonts w:cs="Arial"/>
                <w:b/>
                <w:spacing w:val="1"/>
                <w:szCs w:val="24"/>
              </w:rPr>
              <w:t>u</w:t>
            </w:r>
            <w:r w:rsidRPr="007525BE">
              <w:rPr>
                <w:rFonts w:cs="Arial"/>
                <w:b/>
                <w:szCs w:val="24"/>
              </w:rPr>
              <w:t xml:space="preserve">r </w:t>
            </w:r>
            <w:r w:rsidRPr="007525BE" w:rsidR="009C6F86">
              <w:rPr>
                <w:rFonts w:cs="Arial"/>
                <w:b/>
                <w:spacing w:val="4"/>
                <w:szCs w:val="24"/>
              </w:rPr>
              <w:t>S</w:t>
            </w:r>
            <w:r w:rsidRPr="007525BE" w:rsidR="009C6F86">
              <w:rPr>
                <w:rFonts w:cs="Arial"/>
                <w:b/>
                <w:spacing w:val="1"/>
                <w:szCs w:val="24"/>
              </w:rPr>
              <w:t>ub</w:t>
            </w:r>
            <w:r w:rsidRPr="007525BE" w:rsidR="009C6F86">
              <w:rPr>
                <w:rFonts w:cs="Arial"/>
                <w:b/>
                <w:spacing w:val="-3"/>
                <w:szCs w:val="24"/>
              </w:rPr>
              <w:t>m</w:t>
            </w:r>
            <w:r w:rsidRPr="007525BE" w:rsidR="009C6F86">
              <w:rPr>
                <w:rFonts w:cs="Arial"/>
                <w:b/>
                <w:szCs w:val="24"/>
              </w:rPr>
              <w:t>is</w:t>
            </w:r>
            <w:r w:rsidRPr="007525BE" w:rsidR="009C6F86">
              <w:rPr>
                <w:rFonts w:cs="Arial"/>
                <w:b/>
                <w:spacing w:val="1"/>
                <w:szCs w:val="24"/>
              </w:rPr>
              <w:t>s</w:t>
            </w:r>
            <w:r w:rsidRPr="007525BE" w:rsidR="009C6F86">
              <w:rPr>
                <w:rFonts w:cs="Arial"/>
                <w:b/>
                <w:szCs w:val="24"/>
              </w:rPr>
              <w:t>ion,</w:t>
            </w:r>
            <w:r w:rsidRPr="007525BE">
              <w:rPr>
                <w:rFonts w:cs="Arial"/>
                <w:b/>
                <w:szCs w:val="24"/>
              </w:rPr>
              <w:t xml:space="preserve"> </w:t>
            </w:r>
            <w:r w:rsidRPr="007525BE">
              <w:rPr>
                <w:rFonts w:cs="Arial"/>
                <w:b/>
                <w:spacing w:val="1"/>
                <w:szCs w:val="24"/>
              </w:rPr>
              <w:t>p</w:t>
            </w:r>
            <w:r w:rsidRPr="007525BE">
              <w:rPr>
                <w:rFonts w:cs="Arial"/>
                <w:b/>
                <w:szCs w:val="24"/>
              </w:rPr>
              <w:t>lease</w:t>
            </w:r>
            <w:r w:rsidRPr="007525BE">
              <w:rPr>
                <w:rFonts w:cs="Arial"/>
                <w:b/>
                <w:spacing w:val="-6"/>
                <w:szCs w:val="24"/>
              </w:rPr>
              <w:t xml:space="preserve"> </w:t>
            </w:r>
            <w:r w:rsidRPr="007525BE">
              <w:rPr>
                <w:rFonts w:cs="Arial"/>
                <w:b/>
                <w:spacing w:val="1"/>
                <w:szCs w:val="24"/>
              </w:rPr>
              <w:t>d</w:t>
            </w:r>
            <w:r w:rsidRPr="007525BE">
              <w:rPr>
                <w:rFonts w:cs="Arial"/>
                <w:b/>
                <w:szCs w:val="24"/>
              </w:rPr>
              <w:t>o</w:t>
            </w:r>
            <w:r w:rsidRPr="007525BE">
              <w:rPr>
                <w:rFonts w:cs="Arial"/>
                <w:b/>
                <w:spacing w:val="-5"/>
                <w:szCs w:val="24"/>
              </w:rPr>
              <w:t xml:space="preserve"> </w:t>
            </w:r>
            <w:r w:rsidRPr="007525BE">
              <w:rPr>
                <w:rFonts w:cs="Arial"/>
                <w:b/>
                <w:szCs w:val="24"/>
              </w:rPr>
              <w:t>so</w:t>
            </w:r>
            <w:r w:rsidRPr="007525BE">
              <w:rPr>
                <w:rFonts w:cs="Arial"/>
                <w:b/>
                <w:spacing w:val="-5"/>
                <w:szCs w:val="24"/>
              </w:rPr>
              <w:t xml:space="preserve"> </w:t>
            </w:r>
            <w:r w:rsidRPr="007525BE">
              <w:rPr>
                <w:rFonts w:cs="Arial"/>
                <w:b/>
                <w:szCs w:val="24"/>
              </w:rPr>
              <w:t>as</w:t>
            </w:r>
            <w:r w:rsidRPr="007525BE">
              <w:rPr>
                <w:rFonts w:cs="Arial"/>
                <w:b/>
                <w:spacing w:val="-5"/>
                <w:szCs w:val="24"/>
              </w:rPr>
              <w:t xml:space="preserve"> </w:t>
            </w:r>
            <w:r w:rsidRPr="007525BE">
              <w:rPr>
                <w:rFonts w:cs="Arial"/>
                <w:b/>
                <w:szCs w:val="24"/>
              </w:rPr>
              <w:t>an</w:t>
            </w:r>
            <w:r w:rsidRPr="007525BE">
              <w:rPr>
                <w:rFonts w:cs="Arial"/>
                <w:b/>
                <w:spacing w:val="-4"/>
                <w:szCs w:val="24"/>
              </w:rPr>
              <w:t xml:space="preserve"> </w:t>
            </w:r>
            <w:r w:rsidRPr="007525BE">
              <w:rPr>
                <w:rFonts w:cs="Arial"/>
                <w:b/>
                <w:szCs w:val="24"/>
              </w:rPr>
              <w:t>a</w:t>
            </w:r>
            <w:r w:rsidRPr="007525BE">
              <w:rPr>
                <w:rFonts w:cs="Arial"/>
                <w:b/>
                <w:spacing w:val="-1"/>
                <w:szCs w:val="24"/>
              </w:rPr>
              <w:t>p</w:t>
            </w:r>
            <w:r w:rsidRPr="007525BE">
              <w:rPr>
                <w:rFonts w:cs="Arial"/>
                <w:b/>
                <w:spacing w:val="1"/>
                <w:szCs w:val="24"/>
              </w:rPr>
              <w:t>p</w:t>
            </w:r>
            <w:r w:rsidRPr="007525BE">
              <w:rPr>
                <w:rFonts w:cs="Arial"/>
                <w:b/>
                <w:spacing w:val="-1"/>
                <w:szCs w:val="24"/>
              </w:rPr>
              <w:t>e</w:t>
            </w:r>
            <w:r w:rsidRPr="007525BE">
              <w:rPr>
                <w:rFonts w:cs="Arial"/>
                <w:b/>
                <w:spacing w:val="1"/>
                <w:szCs w:val="24"/>
              </w:rPr>
              <w:t>nd</w:t>
            </w:r>
            <w:r w:rsidRPr="007525BE">
              <w:rPr>
                <w:rFonts w:cs="Arial"/>
                <w:b/>
                <w:szCs w:val="24"/>
              </w:rPr>
              <w:t>ix</w:t>
            </w:r>
            <w:r w:rsidRPr="007525BE">
              <w:rPr>
                <w:rFonts w:cs="Arial"/>
                <w:b/>
                <w:spacing w:val="-4"/>
                <w:szCs w:val="24"/>
              </w:rPr>
              <w:t xml:space="preserve"> </w:t>
            </w:r>
            <w:r w:rsidRPr="007525BE">
              <w:rPr>
                <w:rFonts w:cs="Arial"/>
                <w:b/>
                <w:szCs w:val="24"/>
              </w:rPr>
              <w:t>to</w:t>
            </w:r>
            <w:r w:rsidRPr="007525BE">
              <w:rPr>
                <w:rFonts w:cs="Arial"/>
                <w:b/>
                <w:spacing w:val="-6"/>
                <w:szCs w:val="24"/>
              </w:rPr>
              <w:t xml:space="preserve"> </w:t>
            </w:r>
            <w:r w:rsidRPr="007525BE">
              <w:rPr>
                <w:rFonts w:cs="Arial"/>
                <w:b/>
                <w:szCs w:val="24"/>
              </w:rPr>
              <w:t>this</w:t>
            </w:r>
            <w:r w:rsidRPr="007525BE">
              <w:rPr>
                <w:rFonts w:cs="Arial"/>
                <w:b/>
                <w:spacing w:val="-6"/>
                <w:szCs w:val="24"/>
              </w:rPr>
              <w:t xml:space="preserve"> </w:t>
            </w:r>
            <w:r w:rsidRPr="007525BE">
              <w:rPr>
                <w:rFonts w:cs="Arial"/>
                <w:b/>
                <w:spacing w:val="1"/>
                <w:szCs w:val="24"/>
              </w:rPr>
              <w:t>f</w:t>
            </w:r>
            <w:r w:rsidRPr="007525BE">
              <w:rPr>
                <w:rFonts w:cs="Arial"/>
                <w:b/>
                <w:szCs w:val="24"/>
              </w:rPr>
              <w:t>o</w:t>
            </w:r>
            <w:r w:rsidRPr="007525BE">
              <w:rPr>
                <w:rFonts w:cs="Arial"/>
                <w:b/>
                <w:spacing w:val="-1"/>
                <w:szCs w:val="24"/>
              </w:rPr>
              <w:t>r</w:t>
            </w:r>
            <w:r w:rsidRPr="007525BE">
              <w:rPr>
                <w:rFonts w:cs="Arial"/>
                <w:b/>
                <w:spacing w:val="-3"/>
                <w:szCs w:val="24"/>
              </w:rPr>
              <w:t>m</w:t>
            </w:r>
            <w:r w:rsidRPr="007525BE">
              <w:rPr>
                <w:rFonts w:cs="Arial"/>
                <w:b/>
                <w:szCs w:val="24"/>
              </w:rPr>
              <w:t>.</w:t>
            </w:r>
          </w:p>
          <w:p w:rsidRPr="007525BE" w:rsidR="00013A36" w:rsidP="00B04D51" w:rsidRDefault="00013A36" w14:paraId="047E8664" w14:textId="77777777">
            <w:pPr>
              <w:spacing w:before="3" w:line="276" w:lineRule="auto"/>
              <w:ind w:left="102" w:right="60"/>
              <w:jc w:val="both"/>
              <w:rPr>
                <w:rFonts w:cs="Arial"/>
                <w:b/>
                <w:szCs w:val="24"/>
              </w:rPr>
            </w:pPr>
          </w:p>
          <w:p w:rsidRPr="007525BE" w:rsidR="00013A36" w:rsidP="00B04D51" w:rsidRDefault="00013A36" w14:paraId="7C1766E2" w14:textId="77777777">
            <w:pPr>
              <w:spacing w:before="3" w:line="276" w:lineRule="auto"/>
              <w:ind w:left="102" w:right="60"/>
              <w:jc w:val="both"/>
              <w:rPr>
                <w:rFonts w:cs="Arial"/>
                <w:b/>
                <w:szCs w:val="24"/>
              </w:rPr>
            </w:pPr>
          </w:p>
          <w:p w:rsidRPr="007525BE" w:rsidR="00013A36" w:rsidP="00B04D51" w:rsidRDefault="00013A36" w14:paraId="3028BC8C" w14:textId="04F66899">
            <w:pPr>
              <w:spacing w:before="3" w:line="276" w:lineRule="auto"/>
              <w:ind w:left="102" w:right="60"/>
              <w:jc w:val="both"/>
              <w:rPr>
                <w:rFonts w:cs="Arial"/>
                <w:szCs w:val="24"/>
              </w:rPr>
            </w:pPr>
          </w:p>
        </w:tc>
        <w:tc>
          <w:tcPr>
            <w:tcW w:w="4765" w:type="dxa"/>
            <w:tcBorders>
              <w:top w:val="single" w:color="000000" w:sz="5" w:space="0"/>
              <w:left w:val="single" w:color="000000" w:sz="5" w:space="0"/>
              <w:bottom w:val="single" w:color="000000" w:sz="5" w:space="0"/>
              <w:right w:val="single" w:color="000000" w:sz="5" w:space="0"/>
            </w:tcBorders>
          </w:tcPr>
          <w:p w:rsidRPr="007525BE" w:rsidR="00577500" w:rsidP="00B04D51" w:rsidRDefault="00577500" w14:paraId="25D61E4D" w14:textId="3237D238">
            <w:pPr>
              <w:spacing w:line="276" w:lineRule="auto"/>
              <w:rPr>
                <w:rFonts w:cs="Arial"/>
                <w:szCs w:val="24"/>
              </w:rPr>
            </w:pPr>
          </w:p>
        </w:tc>
      </w:tr>
    </w:tbl>
    <w:p w:rsidRPr="007525BE" w:rsidR="00577500" w:rsidP="00B04D51" w:rsidRDefault="00577500" w14:paraId="3CD823EB" w14:textId="77777777">
      <w:pPr>
        <w:spacing w:before="4" w:line="276" w:lineRule="auto"/>
        <w:rPr>
          <w:rFonts w:cs="Arial"/>
          <w:sz w:val="14"/>
          <w:szCs w:val="14"/>
        </w:rPr>
      </w:pPr>
    </w:p>
    <w:p w:rsidRPr="007525BE" w:rsidR="00933400" w:rsidP="00B04D51" w:rsidRDefault="00933400" w14:paraId="4ADDBE0B" w14:textId="77777777">
      <w:pPr>
        <w:spacing w:before="4" w:line="276" w:lineRule="auto"/>
        <w:rPr>
          <w:rFonts w:cs="Arial"/>
          <w:sz w:val="14"/>
          <w:szCs w:val="14"/>
        </w:rPr>
      </w:pPr>
    </w:p>
    <w:p w:rsidRPr="007525BE" w:rsidR="00577500" w:rsidP="00B04D51" w:rsidRDefault="00577500" w14:paraId="6A533636" w14:textId="77777777">
      <w:pPr>
        <w:spacing w:before="7" w:line="276" w:lineRule="auto"/>
        <w:rPr>
          <w:rFonts w:cs="Arial"/>
          <w:sz w:val="28"/>
          <w:szCs w:val="28"/>
        </w:rPr>
      </w:pPr>
    </w:p>
    <w:p w:rsidRPr="007525BE" w:rsidR="00577500" w:rsidP="00B04D51" w:rsidRDefault="002E6C55" w14:paraId="15539B4C" w14:textId="08F3F930">
      <w:pPr>
        <w:spacing w:before="29" w:line="276" w:lineRule="auto"/>
        <w:ind w:left="142"/>
        <w:rPr>
          <w:rFonts w:cs="Arial"/>
          <w:b/>
          <w:position w:val="-1"/>
          <w:szCs w:val="24"/>
        </w:rPr>
      </w:pPr>
      <w:r w:rsidRPr="007525BE">
        <w:rPr>
          <w:rFonts w:cs="Arial"/>
          <w:b/>
          <w:spacing w:val="-3"/>
          <w:position w:val="-1"/>
          <w:szCs w:val="24"/>
        </w:rPr>
        <w:t>P</w:t>
      </w:r>
      <w:r w:rsidRPr="007525BE">
        <w:rPr>
          <w:rFonts w:cs="Arial"/>
          <w:b/>
          <w:spacing w:val="-1"/>
          <w:position w:val="-1"/>
          <w:szCs w:val="24"/>
        </w:rPr>
        <w:t>r</w:t>
      </w:r>
      <w:r w:rsidRPr="007525BE">
        <w:rPr>
          <w:rFonts w:cs="Arial"/>
          <w:b/>
          <w:position w:val="-1"/>
          <w:szCs w:val="24"/>
        </w:rPr>
        <w:t>o</w:t>
      </w:r>
      <w:r w:rsidRPr="007525BE">
        <w:rPr>
          <w:rFonts w:cs="Arial"/>
          <w:b/>
          <w:spacing w:val="1"/>
          <w:position w:val="-1"/>
          <w:szCs w:val="24"/>
        </w:rPr>
        <w:t>p</w:t>
      </w:r>
      <w:r w:rsidRPr="007525BE">
        <w:rPr>
          <w:rFonts w:cs="Arial"/>
          <w:b/>
          <w:position w:val="-1"/>
          <w:szCs w:val="24"/>
        </w:rPr>
        <w:t>os</w:t>
      </w:r>
      <w:r w:rsidRPr="007525BE">
        <w:rPr>
          <w:rFonts w:cs="Arial"/>
          <w:b/>
          <w:spacing w:val="1"/>
          <w:position w:val="-1"/>
          <w:szCs w:val="24"/>
        </w:rPr>
        <w:t>e</w:t>
      </w:r>
      <w:r w:rsidRPr="007525BE">
        <w:rPr>
          <w:rFonts w:cs="Arial"/>
          <w:b/>
          <w:position w:val="-1"/>
          <w:szCs w:val="24"/>
        </w:rPr>
        <w:t>r</w:t>
      </w:r>
      <w:r w:rsidRPr="007525BE">
        <w:rPr>
          <w:rFonts w:cs="Arial"/>
          <w:b/>
          <w:spacing w:val="-1"/>
          <w:position w:val="-1"/>
          <w:szCs w:val="24"/>
        </w:rPr>
        <w:t xml:space="preserve"> </w:t>
      </w:r>
      <w:r w:rsidRPr="007525BE">
        <w:rPr>
          <w:rFonts w:cs="Arial"/>
          <w:b/>
          <w:spacing w:val="1"/>
          <w:position w:val="-1"/>
          <w:szCs w:val="24"/>
        </w:rPr>
        <w:t>n</w:t>
      </w:r>
      <w:r w:rsidRPr="007525BE">
        <w:rPr>
          <w:rFonts w:cs="Arial"/>
          <w:b/>
          <w:spacing w:val="2"/>
          <w:position w:val="-1"/>
          <w:szCs w:val="24"/>
        </w:rPr>
        <w:t>a</w:t>
      </w:r>
      <w:r w:rsidRPr="007525BE">
        <w:rPr>
          <w:rFonts w:cs="Arial"/>
          <w:b/>
          <w:spacing w:val="-3"/>
          <w:position w:val="-1"/>
          <w:szCs w:val="24"/>
        </w:rPr>
        <w:t>m</w:t>
      </w:r>
      <w:r w:rsidRPr="007525BE">
        <w:rPr>
          <w:rFonts w:cs="Arial"/>
          <w:b/>
          <w:position w:val="-1"/>
          <w:szCs w:val="24"/>
        </w:rPr>
        <w:t>e</w:t>
      </w:r>
      <w:r w:rsidRPr="007525BE">
        <w:rPr>
          <w:rFonts w:cs="Arial"/>
          <w:b/>
          <w:spacing w:val="-1"/>
          <w:position w:val="-1"/>
          <w:szCs w:val="24"/>
        </w:rPr>
        <w:t xml:space="preserve"> </w:t>
      </w:r>
      <w:r w:rsidRPr="007525BE">
        <w:rPr>
          <w:rFonts w:cs="Arial"/>
          <w:b/>
          <w:position w:val="-1"/>
          <w:szCs w:val="24"/>
        </w:rPr>
        <w:t>BLO</w:t>
      </w:r>
      <w:r w:rsidRPr="007525BE">
        <w:rPr>
          <w:rFonts w:cs="Arial"/>
          <w:b/>
          <w:spacing w:val="2"/>
          <w:position w:val="-1"/>
          <w:szCs w:val="24"/>
        </w:rPr>
        <w:t>C</w:t>
      </w:r>
      <w:r w:rsidRPr="007525BE">
        <w:rPr>
          <w:rFonts w:cs="Arial"/>
          <w:b/>
          <w:position w:val="-1"/>
          <w:szCs w:val="24"/>
        </w:rPr>
        <w:t>K</w:t>
      </w:r>
      <w:r w:rsidRPr="007525BE">
        <w:rPr>
          <w:rFonts w:cs="Arial"/>
          <w:b/>
          <w:spacing w:val="-2"/>
          <w:position w:val="-1"/>
          <w:szCs w:val="24"/>
        </w:rPr>
        <w:t xml:space="preserve"> </w:t>
      </w:r>
      <w:r w:rsidRPr="007525BE">
        <w:rPr>
          <w:rFonts w:cs="Arial"/>
          <w:b/>
          <w:position w:val="-1"/>
          <w:szCs w:val="24"/>
        </w:rPr>
        <w:t>C</w:t>
      </w:r>
      <w:r w:rsidRPr="007525BE">
        <w:rPr>
          <w:rFonts w:cs="Arial"/>
          <w:b/>
          <w:spacing w:val="1"/>
          <w:position w:val="-1"/>
          <w:szCs w:val="24"/>
        </w:rPr>
        <w:t>A</w:t>
      </w:r>
      <w:r w:rsidRPr="007525BE">
        <w:rPr>
          <w:rFonts w:cs="Arial"/>
          <w:b/>
          <w:spacing w:val="-3"/>
          <w:position w:val="-1"/>
          <w:szCs w:val="24"/>
        </w:rPr>
        <w:t>P</w:t>
      </w:r>
      <w:r w:rsidRPr="007525BE">
        <w:rPr>
          <w:rFonts w:cs="Arial"/>
          <w:b/>
          <w:position w:val="-1"/>
          <w:szCs w:val="24"/>
        </w:rPr>
        <w:t>I</w:t>
      </w:r>
      <w:r w:rsidRPr="007525BE">
        <w:rPr>
          <w:rFonts w:cs="Arial"/>
          <w:b/>
          <w:spacing w:val="1"/>
          <w:position w:val="-1"/>
          <w:szCs w:val="24"/>
        </w:rPr>
        <w:t>T</w:t>
      </w:r>
      <w:r w:rsidRPr="007525BE">
        <w:rPr>
          <w:rFonts w:cs="Arial"/>
          <w:b/>
          <w:position w:val="-1"/>
          <w:szCs w:val="24"/>
        </w:rPr>
        <w:t>ALS</w:t>
      </w:r>
    </w:p>
    <w:p w:rsidRPr="007525BE" w:rsidR="00DC442B" w:rsidP="00B04D51" w:rsidRDefault="00DC442B" w14:paraId="51914418" w14:textId="77777777">
      <w:pPr>
        <w:spacing w:before="29" w:line="276" w:lineRule="auto"/>
        <w:ind w:left="142"/>
        <w:rPr>
          <w:rFonts w:cs="Arial"/>
          <w:b/>
          <w:position w:val="-1"/>
          <w:szCs w:val="24"/>
        </w:rPr>
      </w:pPr>
    </w:p>
    <w:p w:rsidRPr="007525BE" w:rsidR="00DC442B" w:rsidP="00B04D51" w:rsidRDefault="00DC442B" w14:paraId="0BE2AABA" w14:textId="435DB1DB">
      <w:pPr>
        <w:spacing w:before="29" w:line="276" w:lineRule="auto"/>
        <w:ind w:left="142"/>
        <w:rPr>
          <w:rFonts w:cs="Arial"/>
          <w:szCs w:val="24"/>
        </w:rPr>
      </w:pPr>
      <w:r w:rsidRPr="007525BE">
        <w:rPr>
          <w:rFonts w:cs="Arial"/>
          <w:b/>
          <w:position w:val="-1"/>
          <w:szCs w:val="24"/>
        </w:rPr>
        <w:t>______________________________</w:t>
      </w:r>
    </w:p>
    <w:p w:rsidRPr="007525BE" w:rsidR="00577500" w:rsidP="00B04D51" w:rsidRDefault="00577500" w14:paraId="437978BE" w14:textId="77777777">
      <w:pPr>
        <w:spacing w:before="10" w:line="276" w:lineRule="auto"/>
        <w:rPr>
          <w:rFonts w:cs="Arial"/>
          <w:sz w:val="16"/>
          <w:szCs w:val="16"/>
        </w:rPr>
      </w:pPr>
    </w:p>
    <w:p w:rsidRPr="007525BE" w:rsidR="00577500" w:rsidP="00B04D51" w:rsidRDefault="00577500" w14:paraId="60A96C84" w14:textId="77777777">
      <w:pPr>
        <w:spacing w:line="276" w:lineRule="auto"/>
        <w:rPr>
          <w:rFonts w:cs="Arial"/>
        </w:rPr>
      </w:pPr>
    </w:p>
    <w:p w:rsidRPr="007525BE" w:rsidR="00577500" w:rsidP="00B04D51" w:rsidRDefault="002E6C55" w14:paraId="6022B313" w14:textId="11B9335C">
      <w:pPr>
        <w:spacing w:before="29" w:line="276" w:lineRule="auto"/>
        <w:ind w:left="142"/>
        <w:rPr>
          <w:rFonts w:cs="Arial"/>
          <w:b/>
          <w:position w:val="-1"/>
          <w:szCs w:val="24"/>
        </w:rPr>
      </w:pPr>
      <w:r w:rsidRPr="007525BE">
        <w:rPr>
          <w:rFonts w:cs="Arial"/>
          <w:b/>
          <w:spacing w:val="-3"/>
          <w:position w:val="-1"/>
          <w:szCs w:val="24"/>
        </w:rPr>
        <w:t>P</w:t>
      </w:r>
      <w:r w:rsidRPr="007525BE">
        <w:rPr>
          <w:rFonts w:cs="Arial"/>
          <w:b/>
          <w:spacing w:val="-1"/>
          <w:position w:val="-1"/>
          <w:szCs w:val="24"/>
        </w:rPr>
        <w:t>r</w:t>
      </w:r>
      <w:r w:rsidRPr="007525BE">
        <w:rPr>
          <w:rFonts w:cs="Arial"/>
          <w:b/>
          <w:position w:val="-1"/>
          <w:szCs w:val="24"/>
        </w:rPr>
        <w:t>o</w:t>
      </w:r>
      <w:r w:rsidRPr="007525BE">
        <w:rPr>
          <w:rFonts w:cs="Arial"/>
          <w:b/>
          <w:spacing w:val="1"/>
          <w:position w:val="-1"/>
          <w:szCs w:val="24"/>
        </w:rPr>
        <w:t>p</w:t>
      </w:r>
      <w:r w:rsidRPr="007525BE">
        <w:rPr>
          <w:rFonts w:cs="Arial"/>
          <w:b/>
          <w:position w:val="-1"/>
          <w:szCs w:val="24"/>
        </w:rPr>
        <w:t>os</w:t>
      </w:r>
      <w:r w:rsidRPr="007525BE">
        <w:rPr>
          <w:rFonts w:cs="Arial"/>
          <w:b/>
          <w:spacing w:val="1"/>
          <w:position w:val="-1"/>
          <w:szCs w:val="24"/>
        </w:rPr>
        <w:t>e</w:t>
      </w:r>
      <w:r w:rsidRPr="007525BE">
        <w:rPr>
          <w:rFonts w:cs="Arial"/>
          <w:b/>
          <w:position w:val="-1"/>
          <w:szCs w:val="24"/>
        </w:rPr>
        <w:t>r</w:t>
      </w:r>
      <w:r w:rsidRPr="007525BE">
        <w:rPr>
          <w:rFonts w:cs="Arial"/>
          <w:b/>
          <w:spacing w:val="-1"/>
          <w:position w:val="-1"/>
          <w:szCs w:val="24"/>
        </w:rPr>
        <w:t xml:space="preserve"> </w:t>
      </w:r>
      <w:r w:rsidRPr="007525BE">
        <w:rPr>
          <w:rFonts w:cs="Arial"/>
          <w:b/>
          <w:position w:val="-1"/>
          <w:szCs w:val="24"/>
        </w:rPr>
        <w:t>sig</w:t>
      </w:r>
      <w:r w:rsidRPr="007525BE">
        <w:rPr>
          <w:rFonts w:cs="Arial"/>
          <w:b/>
          <w:spacing w:val="1"/>
          <w:position w:val="-1"/>
          <w:szCs w:val="24"/>
        </w:rPr>
        <w:t>n</w:t>
      </w:r>
      <w:r w:rsidRPr="007525BE">
        <w:rPr>
          <w:rFonts w:cs="Arial"/>
          <w:b/>
          <w:position w:val="-1"/>
          <w:szCs w:val="24"/>
        </w:rPr>
        <w:t>ature</w:t>
      </w:r>
    </w:p>
    <w:p w:rsidRPr="007525BE" w:rsidR="00DC442B" w:rsidP="00B04D51" w:rsidRDefault="00DC442B" w14:paraId="08B8D1A0" w14:textId="77777777">
      <w:pPr>
        <w:spacing w:before="29" w:line="276" w:lineRule="auto"/>
        <w:ind w:left="142"/>
        <w:rPr>
          <w:rFonts w:cs="Arial"/>
          <w:b/>
          <w:position w:val="-1"/>
          <w:szCs w:val="24"/>
        </w:rPr>
      </w:pPr>
    </w:p>
    <w:p w:rsidRPr="007525BE" w:rsidR="00DC442B" w:rsidP="00B04D51" w:rsidRDefault="00DC442B" w14:paraId="22B64152" w14:textId="5BFB6ACF">
      <w:pPr>
        <w:spacing w:before="29" w:line="276" w:lineRule="auto"/>
        <w:ind w:left="142"/>
        <w:rPr>
          <w:rFonts w:cs="Arial"/>
          <w:szCs w:val="24"/>
        </w:rPr>
      </w:pPr>
      <w:r w:rsidRPr="007525BE">
        <w:rPr>
          <w:rFonts w:cs="Arial"/>
          <w:b/>
          <w:position w:val="-1"/>
          <w:szCs w:val="24"/>
        </w:rPr>
        <w:t>______________________________</w:t>
      </w:r>
    </w:p>
    <w:p w:rsidRPr="007525BE" w:rsidR="00577500" w:rsidP="00B04D51" w:rsidRDefault="00577500" w14:paraId="2E3CC6DB" w14:textId="77777777">
      <w:pPr>
        <w:spacing w:before="10" w:line="276" w:lineRule="auto"/>
        <w:rPr>
          <w:rFonts w:cs="Arial"/>
          <w:sz w:val="16"/>
          <w:szCs w:val="16"/>
        </w:rPr>
      </w:pPr>
    </w:p>
    <w:p w:rsidRPr="007525BE" w:rsidR="00577500" w:rsidP="00B04D51" w:rsidRDefault="00577500" w14:paraId="6F3E1FCB" w14:textId="77777777">
      <w:pPr>
        <w:spacing w:line="276" w:lineRule="auto"/>
        <w:rPr>
          <w:rFonts w:cs="Arial"/>
        </w:rPr>
      </w:pPr>
    </w:p>
    <w:p w:rsidRPr="007525BE" w:rsidR="00577500" w:rsidP="00B04D51" w:rsidRDefault="002E6C55" w14:paraId="3F072EAE" w14:textId="77777777">
      <w:pPr>
        <w:spacing w:before="29" w:line="276" w:lineRule="auto"/>
        <w:ind w:left="142"/>
        <w:rPr>
          <w:rFonts w:cs="Arial"/>
          <w:b/>
          <w:szCs w:val="24"/>
        </w:rPr>
      </w:pPr>
      <w:r w:rsidRPr="007525BE">
        <w:rPr>
          <w:rFonts w:cs="Arial"/>
          <w:b/>
          <w:spacing w:val="-3"/>
          <w:szCs w:val="24"/>
        </w:rPr>
        <w:t>P</w:t>
      </w:r>
      <w:r w:rsidRPr="007525BE">
        <w:rPr>
          <w:rFonts w:cs="Arial"/>
          <w:b/>
          <w:szCs w:val="24"/>
        </w:rPr>
        <w:t>osition</w:t>
      </w:r>
      <w:r w:rsidRPr="007525BE">
        <w:rPr>
          <w:rFonts w:cs="Arial"/>
          <w:b/>
          <w:spacing w:val="1"/>
          <w:szCs w:val="24"/>
        </w:rPr>
        <w:t xml:space="preserve"> h</w:t>
      </w:r>
      <w:r w:rsidRPr="007525BE">
        <w:rPr>
          <w:rFonts w:cs="Arial"/>
          <w:b/>
          <w:spacing w:val="-1"/>
          <w:szCs w:val="24"/>
        </w:rPr>
        <w:t>e</w:t>
      </w:r>
      <w:r w:rsidRPr="007525BE">
        <w:rPr>
          <w:rFonts w:cs="Arial"/>
          <w:b/>
          <w:szCs w:val="24"/>
        </w:rPr>
        <w:t>ld</w:t>
      </w:r>
    </w:p>
    <w:p w:rsidRPr="007525BE" w:rsidR="00DC442B" w:rsidP="00B04D51" w:rsidRDefault="00DC442B" w14:paraId="63B5910B" w14:textId="77777777">
      <w:pPr>
        <w:spacing w:before="29" w:line="276" w:lineRule="auto"/>
        <w:ind w:left="142"/>
        <w:rPr>
          <w:rFonts w:cs="Arial"/>
          <w:b/>
          <w:szCs w:val="24"/>
        </w:rPr>
      </w:pPr>
    </w:p>
    <w:p w:rsidRPr="007525BE" w:rsidR="00DC442B" w:rsidP="00B04D51" w:rsidRDefault="00DC442B" w14:paraId="1ECF3269" w14:textId="24F67D22">
      <w:pPr>
        <w:spacing w:before="29" w:line="276" w:lineRule="auto"/>
        <w:ind w:left="142"/>
        <w:rPr>
          <w:rFonts w:cs="Arial"/>
          <w:szCs w:val="24"/>
        </w:rPr>
      </w:pPr>
      <w:r w:rsidRPr="007525BE">
        <w:rPr>
          <w:rFonts w:cs="Arial"/>
          <w:b/>
          <w:szCs w:val="24"/>
        </w:rPr>
        <w:t>______________________________</w:t>
      </w:r>
    </w:p>
    <w:p w:rsidRPr="007525BE" w:rsidR="00577500" w:rsidP="00B04D51" w:rsidRDefault="00577500" w14:paraId="1196A693" w14:textId="77777777">
      <w:pPr>
        <w:spacing w:line="276" w:lineRule="auto"/>
        <w:rPr>
          <w:rFonts w:cs="Arial"/>
          <w:sz w:val="16"/>
          <w:szCs w:val="16"/>
        </w:rPr>
      </w:pPr>
    </w:p>
    <w:p w:rsidRPr="007525BE" w:rsidR="00DC442B" w:rsidP="003531C0" w:rsidRDefault="00DC442B" w14:paraId="5A25DD33" w14:textId="77777777">
      <w:pPr>
        <w:spacing w:line="276" w:lineRule="auto"/>
        <w:ind w:left="142"/>
        <w:rPr>
          <w:rFonts w:cs="Arial"/>
          <w:b/>
          <w:szCs w:val="24"/>
        </w:rPr>
      </w:pPr>
    </w:p>
    <w:p w:rsidRPr="007525BE" w:rsidR="00AD7508" w:rsidP="003531C0" w:rsidRDefault="002E6C55" w14:paraId="69D86C50" w14:textId="1F2B45EA">
      <w:pPr>
        <w:spacing w:line="276" w:lineRule="auto"/>
        <w:ind w:left="142"/>
        <w:rPr>
          <w:rFonts w:cs="Arial"/>
          <w:b/>
          <w:szCs w:val="24"/>
        </w:rPr>
      </w:pPr>
      <w:r w:rsidRPr="007525BE">
        <w:rPr>
          <w:rFonts w:cs="Arial"/>
          <w:b/>
          <w:szCs w:val="24"/>
        </w:rPr>
        <w:t>D</w:t>
      </w:r>
      <w:r w:rsidRPr="007525BE">
        <w:rPr>
          <w:rFonts w:cs="Arial"/>
          <w:b/>
          <w:spacing w:val="-1"/>
          <w:szCs w:val="24"/>
        </w:rPr>
        <w:t>A</w:t>
      </w:r>
      <w:r w:rsidRPr="007525BE">
        <w:rPr>
          <w:rFonts w:cs="Arial"/>
          <w:b/>
          <w:szCs w:val="24"/>
        </w:rPr>
        <w:t>TE:</w:t>
      </w:r>
      <w:bookmarkEnd w:id="0"/>
    </w:p>
    <w:p w:rsidRPr="007525BE" w:rsidR="00DC442B" w:rsidP="003531C0" w:rsidRDefault="00DC442B" w14:paraId="29251965" w14:textId="77777777">
      <w:pPr>
        <w:spacing w:line="276" w:lineRule="auto"/>
        <w:ind w:left="142"/>
        <w:rPr>
          <w:rFonts w:cs="Arial"/>
          <w:b/>
          <w:szCs w:val="24"/>
        </w:rPr>
      </w:pPr>
    </w:p>
    <w:p w:rsidRPr="007525BE" w:rsidR="00DC442B" w:rsidP="003531C0" w:rsidRDefault="00DC442B" w14:paraId="71C85CEA" w14:textId="2A9A52AC">
      <w:pPr>
        <w:spacing w:line="276" w:lineRule="auto"/>
        <w:ind w:left="142"/>
        <w:rPr>
          <w:rFonts w:cs="Arial"/>
          <w:b/>
          <w:szCs w:val="24"/>
        </w:rPr>
      </w:pPr>
      <w:r w:rsidRPr="007525BE">
        <w:rPr>
          <w:rFonts w:cs="Arial"/>
          <w:b/>
          <w:szCs w:val="24"/>
        </w:rPr>
        <w:t>_____________________</w:t>
      </w:r>
    </w:p>
    <w:p w:rsidRPr="007525BE" w:rsidR="0019656F" w:rsidP="00ED5E58" w:rsidRDefault="0019656F" w14:paraId="377A8A8B" w14:textId="77777777">
      <w:pPr>
        <w:pStyle w:val="Heading1"/>
        <w:jc w:val="center"/>
      </w:pPr>
    </w:p>
    <w:p w:rsidRPr="007525BE" w:rsidR="0019656F" w:rsidP="00ED5E58" w:rsidRDefault="0019656F" w14:paraId="6FFAEAAD" w14:textId="77777777">
      <w:pPr>
        <w:pStyle w:val="Heading1"/>
        <w:jc w:val="center"/>
      </w:pPr>
    </w:p>
    <w:p w:rsidRPr="007525BE" w:rsidR="0019656F" w:rsidP="00ED5E58" w:rsidRDefault="0019656F" w14:paraId="7C75C1E3" w14:textId="77777777">
      <w:pPr>
        <w:pStyle w:val="Heading1"/>
        <w:jc w:val="center"/>
      </w:pPr>
    </w:p>
    <w:p w:rsidRPr="007525BE" w:rsidR="0019656F" w:rsidP="00ED5E58" w:rsidRDefault="0019656F" w14:paraId="1957B664" w14:textId="77777777">
      <w:pPr>
        <w:pStyle w:val="Heading1"/>
        <w:jc w:val="center"/>
      </w:pPr>
    </w:p>
    <w:p w:rsidRPr="007525BE" w:rsidR="0019656F" w:rsidP="00ED5E58" w:rsidRDefault="0019656F" w14:paraId="0219C1E2" w14:textId="77777777">
      <w:pPr>
        <w:pStyle w:val="Heading1"/>
        <w:jc w:val="center"/>
      </w:pPr>
    </w:p>
    <w:p w:rsidRPr="007525BE" w:rsidR="0019656F" w:rsidP="00ED5E58" w:rsidRDefault="0019656F" w14:paraId="0B46AC98" w14:textId="77777777">
      <w:pPr>
        <w:pStyle w:val="Heading1"/>
        <w:jc w:val="center"/>
      </w:pPr>
    </w:p>
    <w:p w:rsidRPr="007525BE" w:rsidR="0019656F" w:rsidP="00ED5E58" w:rsidRDefault="0019656F" w14:paraId="1591A87F" w14:textId="77777777">
      <w:pPr>
        <w:pStyle w:val="Heading1"/>
        <w:jc w:val="center"/>
      </w:pPr>
    </w:p>
    <w:p w:rsidRPr="007525BE" w:rsidR="009004DF" w:rsidP="009004DF" w:rsidRDefault="009004DF" w14:paraId="2EFCA23A" w14:textId="088AAE1F">
      <w:pPr>
        <w:pStyle w:val="Heading1"/>
        <w:jc w:val="center"/>
        <w:rPr>
          <w:color w:val="004D44"/>
        </w:rPr>
      </w:pPr>
      <w:bookmarkStart w:name="_Toc193357890" w:id="253"/>
      <w:r w:rsidRPr="007525BE">
        <w:rPr>
          <w:color w:val="004D44"/>
        </w:rPr>
        <w:t xml:space="preserve">APPENDIX </w:t>
      </w:r>
      <w:r w:rsidRPr="007525BE" w:rsidR="00741D6A">
        <w:rPr>
          <w:color w:val="004D44"/>
        </w:rPr>
        <w:t>4</w:t>
      </w:r>
      <w:r w:rsidRPr="007525BE">
        <w:rPr>
          <w:color w:val="004D44"/>
        </w:rPr>
        <w:t xml:space="preserve"> </w:t>
      </w:r>
      <w:r w:rsidRPr="007525BE" w:rsidR="001A6E0F">
        <w:rPr>
          <w:color w:val="004D44"/>
        </w:rPr>
        <w:t>Open Market Rent</w:t>
      </w:r>
      <w:bookmarkEnd w:id="253"/>
    </w:p>
    <w:tbl>
      <w:tblPr>
        <w:tblW w:w="8939" w:type="dxa"/>
        <w:tblLayout w:type="fixed"/>
        <w:tblLook w:val="04A0" w:firstRow="1" w:lastRow="0" w:firstColumn="1" w:lastColumn="0" w:noHBand="0" w:noVBand="1"/>
      </w:tblPr>
      <w:tblGrid>
        <w:gridCol w:w="1258"/>
        <w:gridCol w:w="4761"/>
        <w:gridCol w:w="1879"/>
        <w:gridCol w:w="1041"/>
      </w:tblGrid>
      <w:tr w:rsidRPr="007525BE" w:rsidR="008531CA" w:rsidTr="001E1B3D" w14:paraId="25B30C91" w14:textId="77777777">
        <w:trPr>
          <w:trHeight w:val="731"/>
        </w:trPr>
        <w:tc>
          <w:tcPr>
            <w:tcW w:w="1258" w:type="dxa"/>
            <w:tcBorders>
              <w:top w:val="single" w:color="auto" w:sz="8" w:space="0"/>
              <w:left w:val="single" w:color="auto" w:sz="8" w:space="0"/>
              <w:bottom w:val="single" w:color="auto" w:sz="4" w:space="0"/>
              <w:right w:val="single" w:color="auto" w:sz="8" w:space="0"/>
            </w:tcBorders>
            <w:shd w:val="clear" w:color="000000" w:fill="FFFFFF"/>
            <w:vAlign w:val="center"/>
            <w:hideMark/>
          </w:tcPr>
          <w:p w:rsidRPr="007525BE" w:rsidR="008531CA" w:rsidP="001E1B3D" w:rsidRDefault="008531CA" w14:paraId="3B769534" w14:textId="2E40501C">
            <w:pPr>
              <w:jc w:val="center"/>
              <w:rPr>
                <w:rFonts w:cs="Arial"/>
                <w:b/>
                <w:bCs/>
                <w:color w:val="000000"/>
                <w:szCs w:val="24"/>
                <w:lang w:eastAsia="en-IE"/>
              </w:rPr>
            </w:pPr>
            <w:permStart w:edGrp="everyone" w:id="1806765472"/>
            <w:r w:rsidRPr="007525BE">
              <w:rPr>
                <w:rFonts w:cs="Arial"/>
                <w:b/>
                <w:bCs/>
                <w:color w:val="000000"/>
                <w:szCs w:val="24"/>
                <w:lang w:eastAsia="en-IE"/>
              </w:rPr>
              <w:t>Number</w:t>
            </w:r>
          </w:p>
        </w:tc>
        <w:tc>
          <w:tcPr>
            <w:tcW w:w="4761" w:type="dxa"/>
            <w:tcBorders>
              <w:top w:val="single" w:color="auto" w:sz="8" w:space="0"/>
              <w:left w:val="nil"/>
              <w:bottom w:val="single" w:color="auto" w:sz="4" w:space="0"/>
              <w:right w:val="single" w:color="auto" w:sz="8" w:space="0"/>
            </w:tcBorders>
            <w:shd w:val="clear" w:color="000000" w:fill="FFFFFF"/>
            <w:vAlign w:val="center"/>
            <w:hideMark/>
          </w:tcPr>
          <w:p w:rsidRPr="007525BE" w:rsidR="008531CA" w:rsidP="001E1B3D" w:rsidRDefault="008531CA" w14:paraId="4F46B88B" w14:textId="77777777">
            <w:pPr>
              <w:jc w:val="center"/>
              <w:rPr>
                <w:rFonts w:cs="Arial"/>
                <w:b/>
                <w:bCs/>
                <w:color w:val="000000"/>
                <w:szCs w:val="24"/>
                <w:lang w:eastAsia="en-IE"/>
              </w:rPr>
            </w:pPr>
            <w:r w:rsidRPr="007525BE">
              <w:rPr>
                <w:rFonts w:cs="Arial"/>
                <w:b/>
                <w:bCs/>
                <w:color w:val="000000"/>
                <w:szCs w:val="24"/>
                <w:lang w:eastAsia="en-IE"/>
              </w:rPr>
              <w:t>Address</w:t>
            </w:r>
          </w:p>
        </w:tc>
        <w:tc>
          <w:tcPr>
            <w:tcW w:w="1879" w:type="dxa"/>
            <w:tcBorders>
              <w:top w:val="single" w:color="auto" w:sz="8" w:space="0"/>
              <w:left w:val="nil"/>
              <w:bottom w:val="single" w:color="auto" w:sz="4" w:space="0"/>
              <w:right w:val="single" w:color="auto" w:sz="8" w:space="0"/>
            </w:tcBorders>
            <w:shd w:val="clear" w:color="000000" w:fill="FFFFFF"/>
            <w:vAlign w:val="center"/>
            <w:hideMark/>
          </w:tcPr>
          <w:p w:rsidRPr="007525BE" w:rsidR="008531CA" w:rsidP="001E1B3D" w:rsidRDefault="008531CA" w14:paraId="67227F5D" w14:textId="77777777">
            <w:pPr>
              <w:jc w:val="center"/>
              <w:rPr>
                <w:rFonts w:cs="Arial"/>
                <w:b/>
                <w:bCs/>
                <w:color w:val="000000"/>
                <w:szCs w:val="24"/>
                <w:lang w:eastAsia="en-IE"/>
              </w:rPr>
            </w:pPr>
            <w:r w:rsidRPr="007525BE">
              <w:rPr>
                <w:rFonts w:cs="Arial"/>
                <w:b/>
                <w:bCs/>
                <w:color w:val="000000"/>
                <w:szCs w:val="24"/>
                <w:lang w:eastAsia="en-IE"/>
              </w:rPr>
              <w:t>Property Type</w:t>
            </w:r>
          </w:p>
        </w:tc>
        <w:tc>
          <w:tcPr>
            <w:tcW w:w="1041" w:type="dxa"/>
            <w:tcBorders>
              <w:top w:val="single" w:color="auto" w:sz="8" w:space="0"/>
              <w:left w:val="nil"/>
              <w:bottom w:val="single" w:color="auto" w:sz="4" w:space="0"/>
              <w:right w:val="single" w:color="auto" w:sz="8" w:space="0"/>
            </w:tcBorders>
            <w:shd w:val="clear" w:color="000000" w:fill="FFFFFF"/>
            <w:vAlign w:val="center"/>
            <w:hideMark/>
          </w:tcPr>
          <w:p w:rsidRPr="007525BE" w:rsidR="008531CA" w:rsidP="001E1B3D" w:rsidRDefault="008531CA" w14:paraId="317D0EF1" w14:textId="77777777">
            <w:pPr>
              <w:jc w:val="center"/>
              <w:rPr>
                <w:rFonts w:cs="Arial"/>
                <w:b/>
                <w:bCs/>
                <w:color w:val="000000"/>
                <w:szCs w:val="24"/>
                <w:lang w:eastAsia="en-IE"/>
              </w:rPr>
            </w:pPr>
            <w:r w:rsidRPr="007525BE">
              <w:rPr>
                <w:rFonts w:cs="Arial"/>
                <w:b/>
                <w:bCs/>
                <w:color w:val="000000"/>
                <w:szCs w:val="24"/>
                <w:lang w:eastAsia="en-IE"/>
              </w:rPr>
              <w:t>Open Market Rent</w:t>
            </w:r>
          </w:p>
        </w:tc>
      </w:tr>
      <w:tr w:rsidRPr="007525BE" w:rsidR="008531CA" w:rsidTr="001E1B3D" w14:paraId="2387EA9D"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525BE" w:rsidR="008531CA" w:rsidP="001E1B3D" w:rsidRDefault="008531CA" w14:paraId="60F5E86C"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525BE" w:rsidR="008531CA" w:rsidP="001E1B3D" w:rsidRDefault="008531CA" w14:paraId="54E25797"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525BE" w:rsidR="008531CA" w:rsidP="001E1B3D" w:rsidRDefault="008531CA" w14:paraId="0A472C54"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525BE" w:rsidR="008531CA" w:rsidP="001E1B3D" w:rsidRDefault="008531CA" w14:paraId="677C3847" w14:textId="77777777">
            <w:pPr>
              <w:jc w:val="center"/>
              <w:rPr>
                <w:rFonts w:cs="Arial"/>
                <w:color w:val="000000"/>
                <w:szCs w:val="24"/>
                <w:lang w:eastAsia="en-IE"/>
              </w:rPr>
            </w:pPr>
          </w:p>
        </w:tc>
      </w:tr>
      <w:tr w:rsidRPr="007525BE" w:rsidR="008531CA" w:rsidTr="001E1B3D" w14:paraId="08F4E1DD"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0405550"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F15B475"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6EB8B089"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E597546" w14:textId="77777777">
            <w:pPr>
              <w:jc w:val="center"/>
              <w:rPr>
                <w:rFonts w:cs="Arial"/>
                <w:color w:val="000000"/>
                <w:szCs w:val="24"/>
                <w:lang w:eastAsia="en-IE"/>
              </w:rPr>
            </w:pPr>
          </w:p>
        </w:tc>
      </w:tr>
      <w:tr w:rsidRPr="007525BE" w:rsidR="008531CA" w:rsidTr="001E1B3D" w14:paraId="2DE24CFC"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589902F"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96D3E0D"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6EF276E6"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66C85142" w14:textId="77777777">
            <w:pPr>
              <w:jc w:val="center"/>
              <w:rPr>
                <w:rFonts w:cs="Arial"/>
                <w:color w:val="000000"/>
                <w:szCs w:val="24"/>
                <w:lang w:eastAsia="en-IE"/>
              </w:rPr>
            </w:pPr>
          </w:p>
        </w:tc>
      </w:tr>
      <w:tr w:rsidRPr="007525BE" w:rsidR="008531CA" w:rsidTr="001E1B3D" w14:paraId="106441D5"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5DB02AA0"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A60161D"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633D3624"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E52FA97" w14:textId="77777777">
            <w:pPr>
              <w:jc w:val="center"/>
              <w:rPr>
                <w:rFonts w:cs="Arial"/>
                <w:color w:val="000000"/>
                <w:szCs w:val="24"/>
                <w:lang w:eastAsia="en-IE"/>
              </w:rPr>
            </w:pPr>
          </w:p>
        </w:tc>
      </w:tr>
      <w:tr w:rsidRPr="007525BE" w:rsidR="008531CA" w:rsidTr="001E1B3D" w14:paraId="039CA83C"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13E4D16"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E20347B"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48A5DAD"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B388D97" w14:textId="77777777">
            <w:pPr>
              <w:jc w:val="center"/>
              <w:rPr>
                <w:rFonts w:cs="Arial"/>
                <w:color w:val="000000"/>
                <w:szCs w:val="24"/>
                <w:lang w:eastAsia="en-IE"/>
              </w:rPr>
            </w:pPr>
          </w:p>
        </w:tc>
      </w:tr>
      <w:tr w:rsidRPr="007525BE" w:rsidR="008531CA" w:rsidTr="001E1B3D" w14:paraId="59431A7E"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BEEB920"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040C45D"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FB9DF0E"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8AEE991" w14:textId="77777777">
            <w:pPr>
              <w:jc w:val="center"/>
              <w:rPr>
                <w:rFonts w:cs="Arial"/>
                <w:color w:val="000000"/>
                <w:szCs w:val="24"/>
                <w:lang w:eastAsia="en-IE"/>
              </w:rPr>
            </w:pPr>
          </w:p>
        </w:tc>
      </w:tr>
      <w:tr w:rsidRPr="007525BE" w:rsidR="008531CA" w:rsidTr="001E1B3D" w14:paraId="53735AD5"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E5C442A"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4AFEAC8"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5BCEC74E"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6C0F492" w14:textId="77777777">
            <w:pPr>
              <w:jc w:val="center"/>
              <w:rPr>
                <w:rFonts w:cs="Arial"/>
                <w:color w:val="000000"/>
                <w:szCs w:val="24"/>
                <w:lang w:eastAsia="en-IE"/>
              </w:rPr>
            </w:pPr>
          </w:p>
        </w:tc>
      </w:tr>
      <w:tr w:rsidRPr="007525BE" w:rsidR="008531CA" w:rsidTr="001E1B3D" w14:paraId="3139AA1A"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B707666"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47AD26F"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6E7F30C"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B63DD9D" w14:textId="77777777">
            <w:pPr>
              <w:jc w:val="center"/>
              <w:rPr>
                <w:rFonts w:cs="Arial"/>
                <w:color w:val="000000"/>
                <w:szCs w:val="24"/>
                <w:lang w:eastAsia="en-IE"/>
              </w:rPr>
            </w:pPr>
          </w:p>
        </w:tc>
      </w:tr>
      <w:tr w:rsidRPr="007525BE" w:rsidR="008531CA" w:rsidTr="001E1B3D" w14:paraId="77F461F7"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C3F67AA"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7788B6B"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66897D95"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3A3A4C1" w14:textId="77777777">
            <w:pPr>
              <w:jc w:val="center"/>
              <w:rPr>
                <w:rFonts w:cs="Arial"/>
                <w:color w:val="000000"/>
                <w:szCs w:val="24"/>
                <w:lang w:eastAsia="en-IE"/>
              </w:rPr>
            </w:pPr>
          </w:p>
        </w:tc>
      </w:tr>
      <w:tr w:rsidRPr="007525BE" w:rsidR="008531CA" w:rsidTr="001E1B3D" w14:paraId="28CB1CFB"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55F4979"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639293D3"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93E0303"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B063925" w14:textId="77777777">
            <w:pPr>
              <w:jc w:val="center"/>
              <w:rPr>
                <w:rFonts w:cs="Arial"/>
                <w:color w:val="000000"/>
                <w:szCs w:val="24"/>
                <w:lang w:eastAsia="en-IE"/>
              </w:rPr>
            </w:pPr>
          </w:p>
        </w:tc>
      </w:tr>
      <w:tr w:rsidRPr="007525BE" w:rsidR="008531CA" w:rsidTr="001E1B3D" w14:paraId="1C01924C"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1323892D"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55523B78"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EC0464E"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15604C3" w14:textId="77777777">
            <w:pPr>
              <w:jc w:val="center"/>
              <w:rPr>
                <w:rFonts w:cs="Arial"/>
                <w:color w:val="000000"/>
                <w:szCs w:val="24"/>
                <w:lang w:eastAsia="en-IE"/>
              </w:rPr>
            </w:pPr>
          </w:p>
        </w:tc>
      </w:tr>
      <w:tr w:rsidRPr="007525BE" w:rsidR="008531CA" w:rsidTr="001E1B3D" w14:paraId="77DBEE96"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3561ED7"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19E9DE8C"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C0B5C6E"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1AE5AAF3" w14:textId="77777777">
            <w:pPr>
              <w:jc w:val="center"/>
              <w:rPr>
                <w:rFonts w:cs="Arial"/>
                <w:color w:val="000000"/>
                <w:szCs w:val="24"/>
                <w:lang w:eastAsia="en-IE"/>
              </w:rPr>
            </w:pPr>
          </w:p>
        </w:tc>
      </w:tr>
      <w:tr w:rsidRPr="007525BE" w:rsidR="008531CA" w:rsidTr="001E1B3D" w14:paraId="6181963B"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B5CE72E"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61D9EC3"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9606A84"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2E33554" w14:textId="77777777">
            <w:pPr>
              <w:jc w:val="center"/>
              <w:rPr>
                <w:rFonts w:cs="Arial"/>
                <w:color w:val="000000"/>
                <w:szCs w:val="24"/>
                <w:lang w:eastAsia="en-IE"/>
              </w:rPr>
            </w:pPr>
          </w:p>
        </w:tc>
      </w:tr>
      <w:tr w:rsidRPr="007525BE" w:rsidR="008531CA" w:rsidTr="001E1B3D" w14:paraId="1B6F8C5F"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36D308D"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EEC56E8"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5BCED946"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97227DA" w14:textId="77777777">
            <w:pPr>
              <w:jc w:val="center"/>
              <w:rPr>
                <w:rFonts w:cs="Arial"/>
                <w:color w:val="000000"/>
                <w:szCs w:val="24"/>
                <w:lang w:eastAsia="en-IE"/>
              </w:rPr>
            </w:pPr>
          </w:p>
        </w:tc>
      </w:tr>
      <w:tr w:rsidRPr="007525BE" w:rsidR="008531CA" w:rsidTr="001E1B3D" w14:paraId="1A0221E0"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168D881"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E4684FC"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2689343"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0E63168" w14:textId="77777777">
            <w:pPr>
              <w:jc w:val="center"/>
              <w:rPr>
                <w:rFonts w:cs="Arial"/>
                <w:color w:val="000000"/>
                <w:szCs w:val="24"/>
                <w:lang w:eastAsia="en-IE"/>
              </w:rPr>
            </w:pPr>
          </w:p>
        </w:tc>
      </w:tr>
      <w:tr w:rsidRPr="007525BE" w:rsidR="008531CA" w:rsidTr="001E1B3D" w14:paraId="3E660BC9"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5EDA5699"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9391C8D"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1F0951FF"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39B7861" w14:textId="77777777">
            <w:pPr>
              <w:jc w:val="center"/>
              <w:rPr>
                <w:rFonts w:cs="Arial"/>
                <w:color w:val="000000"/>
                <w:szCs w:val="24"/>
                <w:lang w:eastAsia="en-IE"/>
              </w:rPr>
            </w:pPr>
          </w:p>
        </w:tc>
      </w:tr>
      <w:tr w:rsidRPr="007525BE" w:rsidR="008531CA" w:rsidTr="001E1B3D" w14:paraId="52D45ECE"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6BDF0318"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6586B131"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B48A034"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C36F150" w14:textId="77777777">
            <w:pPr>
              <w:jc w:val="center"/>
              <w:rPr>
                <w:rFonts w:cs="Arial"/>
                <w:color w:val="000000"/>
                <w:szCs w:val="24"/>
                <w:lang w:eastAsia="en-IE"/>
              </w:rPr>
            </w:pPr>
          </w:p>
        </w:tc>
      </w:tr>
      <w:tr w:rsidRPr="007525BE" w:rsidR="008531CA" w:rsidTr="001E1B3D" w14:paraId="58325039"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845EF62"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6DFD67AD"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D7F5953"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9929A33" w14:textId="77777777">
            <w:pPr>
              <w:jc w:val="center"/>
              <w:rPr>
                <w:rFonts w:cs="Arial"/>
                <w:color w:val="000000"/>
                <w:szCs w:val="24"/>
                <w:lang w:eastAsia="en-IE"/>
              </w:rPr>
            </w:pPr>
          </w:p>
        </w:tc>
      </w:tr>
      <w:tr w:rsidRPr="007525BE" w:rsidR="008531CA" w:rsidTr="001E1B3D" w14:paraId="7918E550"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1D3C6F4E"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286B996"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58A7672"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5BEEF424" w14:textId="77777777">
            <w:pPr>
              <w:jc w:val="center"/>
              <w:rPr>
                <w:rFonts w:cs="Arial"/>
                <w:color w:val="000000"/>
                <w:szCs w:val="24"/>
                <w:lang w:eastAsia="en-IE"/>
              </w:rPr>
            </w:pPr>
          </w:p>
        </w:tc>
      </w:tr>
      <w:tr w:rsidRPr="007525BE" w:rsidR="008531CA" w:rsidTr="001E1B3D" w14:paraId="3A2B59B8"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B221EE7"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7087309"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1A32086C"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C79DD4C" w14:textId="77777777">
            <w:pPr>
              <w:jc w:val="center"/>
              <w:rPr>
                <w:rFonts w:cs="Arial"/>
                <w:color w:val="000000"/>
                <w:szCs w:val="24"/>
                <w:lang w:eastAsia="en-IE"/>
              </w:rPr>
            </w:pPr>
          </w:p>
        </w:tc>
      </w:tr>
      <w:tr w:rsidRPr="007525BE" w:rsidR="008531CA" w:rsidTr="001E1B3D" w14:paraId="6D13DA79"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C1DA8A9"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8DC1372"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DE2AACB"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BBF184A" w14:textId="77777777">
            <w:pPr>
              <w:jc w:val="center"/>
              <w:rPr>
                <w:rFonts w:cs="Arial"/>
                <w:color w:val="000000"/>
                <w:szCs w:val="24"/>
                <w:lang w:eastAsia="en-IE"/>
              </w:rPr>
            </w:pPr>
          </w:p>
        </w:tc>
      </w:tr>
      <w:tr w:rsidRPr="007525BE" w:rsidR="008531CA" w:rsidTr="001E1B3D" w14:paraId="425FB5B9"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DB13D15"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381227A"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C145F9D"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4A4D3D8" w14:textId="77777777">
            <w:pPr>
              <w:jc w:val="center"/>
              <w:rPr>
                <w:rFonts w:cs="Arial"/>
                <w:color w:val="000000"/>
                <w:szCs w:val="24"/>
                <w:lang w:eastAsia="en-IE"/>
              </w:rPr>
            </w:pPr>
          </w:p>
        </w:tc>
      </w:tr>
      <w:tr w:rsidRPr="007525BE" w:rsidR="008531CA" w:rsidTr="001E1B3D" w14:paraId="75A77BD8"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6CCB5325"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F41A395"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42D6FC2"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E253D24" w14:textId="77777777">
            <w:pPr>
              <w:jc w:val="center"/>
              <w:rPr>
                <w:rFonts w:cs="Arial"/>
                <w:color w:val="000000"/>
                <w:szCs w:val="24"/>
                <w:lang w:eastAsia="en-IE"/>
              </w:rPr>
            </w:pPr>
          </w:p>
        </w:tc>
      </w:tr>
      <w:tr w:rsidRPr="007525BE" w:rsidR="008531CA" w:rsidTr="001E1B3D" w14:paraId="4A908140"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54711B8"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27F8A40"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1E77AE2"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586234CD" w14:textId="77777777">
            <w:pPr>
              <w:jc w:val="center"/>
              <w:rPr>
                <w:rFonts w:cs="Arial"/>
                <w:color w:val="000000"/>
                <w:szCs w:val="24"/>
                <w:lang w:eastAsia="en-IE"/>
              </w:rPr>
            </w:pPr>
          </w:p>
        </w:tc>
      </w:tr>
      <w:tr w:rsidRPr="007525BE" w:rsidR="008531CA" w:rsidTr="001E1B3D" w14:paraId="00AE6569"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4BB59DB"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272E5B9"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CE3C8C4"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5999E9E2" w14:textId="77777777">
            <w:pPr>
              <w:jc w:val="center"/>
              <w:rPr>
                <w:rFonts w:cs="Arial"/>
                <w:color w:val="000000"/>
                <w:szCs w:val="24"/>
                <w:lang w:eastAsia="en-IE"/>
              </w:rPr>
            </w:pPr>
          </w:p>
        </w:tc>
      </w:tr>
      <w:tr w:rsidRPr="007525BE" w:rsidR="008531CA" w:rsidTr="001E1B3D" w14:paraId="450FCDE4"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D752C9C"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533D30BE"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6D83C6AE"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36A035C" w14:textId="77777777">
            <w:pPr>
              <w:jc w:val="center"/>
              <w:rPr>
                <w:rFonts w:cs="Arial"/>
                <w:color w:val="000000"/>
                <w:szCs w:val="24"/>
                <w:lang w:eastAsia="en-IE"/>
              </w:rPr>
            </w:pPr>
          </w:p>
        </w:tc>
      </w:tr>
      <w:tr w:rsidRPr="007525BE" w:rsidR="008531CA" w:rsidTr="001E1B3D" w14:paraId="1587EA0B"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A5A8C35"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EC181B4"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099B5EC"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53E50F47" w14:textId="77777777">
            <w:pPr>
              <w:jc w:val="center"/>
              <w:rPr>
                <w:rFonts w:cs="Arial"/>
                <w:color w:val="000000"/>
                <w:szCs w:val="24"/>
                <w:lang w:eastAsia="en-IE"/>
              </w:rPr>
            </w:pPr>
          </w:p>
        </w:tc>
      </w:tr>
      <w:tr w:rsidRPr="007525BE" w:rsidR="008531CA" w:rsidTr="001E1B3D" w14:paraId="6DE1B336"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1A2A53E8"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64E1AFB0"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11DECEC"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416E87C" w14:textId="77777777">
            <w:pPr>
              <w:jc w:val="center"/>
              <w:rPr>
                <w:rFonts w:cs="Arial"/>
                <w:color w:val="000000"/>
                <w:szCs w:val="24"/>
                <w:lang w:eastAsia="en-IE"/>
              </w:rPr>
            </w:pPr>
          </w:p>
        </w:tc>
      </w:tr>
      <w:tr w:rsidRPr="007525BE" w:rsidR="008531CA" w:rsidTr="001E1B3D" w14:paraId="72A47AF1"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6A51A7A"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6F5778A"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11F7ABF9"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658D23D4" w14:textId="77777777">
            <w:pPr>
              <w:jc w:val="center"/>
              <w:rPr>
                <w:rFonts w:cs="Arial"/>
                <w:color w:val="000000"/>
                <w:szCs w:val="24"/>
                <w:lang w:eastAsia="en-IE"/>
              </w:rPr>
            </w:pPr>
          </w:p>
        </w:tc>
      </w:tr>
      <w:tr w:rsidRPr="007525BE" w:rsidR="008531CA" w:rsidTr="001E1B3D" w14:paraId="256DF3A5"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B0D6437"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BCA64C7"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5E88F51E"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7305D09" w14:textId="77777777">
            <w:pPr>
              <w:jc w:val="center"/>
              <w:rPr>
                <w:rFonts w:cs="Arial"/>
                <w:color w:val="000000"/>
                <w:szCs w:val="24"/>
                <w:lang w:eastAsia="en-IE"/>
              </w:rPr>
            </w:pPr>
          </w:p>
        </w:tc>
      </w:tr>
      <w:tr w:rsidRPr="007525BE" w:rsidR="008531CA" w:rsidTr="001E1B3D" w14:paraId="4B376280"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628BE76"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641F6D36"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4ADA13D"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40F54DD" w14:textId="77777777">
            <w:pPr>
              <w:jc w:val="center"/>
              <w:rPr>
                <w:rFonts w:cs="Arial"/>
                <w:color w:val="000000"/>
                <w:szCs w:val="24"/>
                <w:lang w:eastAsia="en-IE"/>
              </w:rPr>
            </w:pPr>
          </w:p>
        </w:tc>
      </w:tr>
      <w:tr w:rsidRPr="007525BE" w:rsidR="008531CA" w:rsidTr="001E1B3D" w14:paraId="0403FCA2"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6CA9587"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4D72B64"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DA882E2"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14B1CCA1" w14:textId="77777777">
            <w:pPr>
              <w:jc w:val="center"/>
              <w:rPr>
                <w:rFonts w:cs="Arial"/>
                <w:color w:val="000000"/>
                <w:szCs w:val="24"/>
                <w:lang w:eastAsia="en-IE"/>
              </w:rPr>
            </w:pPr>
          </w:p>
        </w:tc>
      </w:tr>
      <w:tr w:rsidRPr="007525BE" w:rsidR="008531CA" w:rsidTr="001E1B3D" w14:paraId="159EABDD"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7FF728C"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DDA3855"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7AFD5B2"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FA5C5B5" w14:textId="77777777">
            <w:pPr>
              <w:jc w:val="center"/>
              <w:rPr>
                <w:rFonts w:cs="Arial"/>
                <w:color w:val="000000"/>
                <w:szCs w:val="24"/>
                <w:lang w:eastAsia="en-IE"/>
              </w:rPr>
            </w:pPr>
          </w:p>
        </w:tc>
      </w:tr>
      <w:tr w:rsidRPr="007525BE" w:rsidR="008531CA" w:rsidTr="001E1B3D" w14:paraId="35A93DDA"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334018D"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D2C1D8A"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076347E"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1C88BD4" w14:textId="77777777">
            <w:pPr>
              <w:jc w:val="center"/>
              <w:rPr>
                <w:rFonts w:cs="Arial"/>
                <w:color w:val="000000"/>
                <w:szCs w:val="24"/>
                <w:lang w:eastAsia="en-IE"/>
              </w:rPr>
            </w:pPr>
          </w:p>
        </w:tc>
      </w:tr>
      <w:tr w:rsidRPr="007525BE" w:rsidR="008531CA" w:rsidTr="001E1B3D" w14:paraId="7286B489"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8B69529"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F850BE0"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E25833E"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028A675" w14:textId="77777777">
            <w:pPr>
              <w:jc w:val="center"/>
              <w:rPr>
                <w:rFonts w:cs="Arial"/>
                <w:color w:val="000000"/>
                <w:szCs w:val="24"/>
                <w:lang w:eastAsia="en-IE"/>
              </w:rPr>
            </w:pPr>
          </w:p>
        </w:tc>
      </w:tr>
      <w:tr w:rsidRPr="007525BE" w:rsidR="008531CA" w:rsidTr="001E1B3D" w14:paraId="5E5519B7"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4C8EA66"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1AD523FF"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DD2B869"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17F99EFD" w14:textId="77777777">
            <w:pPr>
              <w:jc w:val="center"/>
              <w:rPr>
                <w:rFonts w:cs="Arial"/>
                <w:color w:val="000000"/>
                <w:szCs w:val="24"/>
                <w:lang w:eastAsia="en-IE"/>
              </w:rPr>
            </w:pPr>
          </w:p>
        </w:tc>
      </w:tr>
      <w:tr w:rsidRPr="007525BE" w:rsidR="008531CA" w:rsidTr="001E1B3D" w14:paraId="5B5605F1"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1C8581A"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DE89005"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5DEA00F5"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533B28F" w14:textId="77777777">
            <w:pPr>
              <w:jc w:val="center"/>
              <w:rPr>
                <w:rFonts w:cs="Arial"/>
                <w:color w:val="000000"/>
                <w:szCs w:val="24"/>
                <w:lang w:eastAsia="en-IE"/>
              </w:rPr>
            </w:pPr>
          </w:p>
        </w:tc>
      </w:tr>
      <w:tr w:rsidRPr="007525BE" w:rsidR="008531CA" w:rsidTr="001E1B3D" w14:paraId="3E3D72D8"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E2EE145"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784CB11"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C6F0B16"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B0948DF" w14:textId="77777777">
            <w:pPr>
              <w:jc w:val="center"/>
              <w:rPr>
                <w:rFonts w:cs="Arial"/>
                <w:color w:val="000000"/>
                <w:szCs w:val="24"/>
                <w:lang w:eastAsia="en-IE"/>
              </w:rPr>
            </w:pPr>
          </w:p>
        </w:tc>
      </w:tr>
      <w:tr w:rsidRPr="007525BE" w:rsidR="008531CA" w:rsidTr="001E1B3D" w14:paraId="0E4ABB59"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566BAE85"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C130D4A"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1F1BC15"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1C93032" w14:textId="77777777">
            <w:pPr>
              <w:jc w:val="center"/>
              <w:rPr>
                <w:rFonts w:cs="Arial"/>
                <w:color w:val="000000"/>
                <w:szCs w:val="24"/>
                <w:lang w:eastAsia="en-IE"/>
              </w:rPr>
            </w:pPr>
          </w:p>
        </w:tc>
      </w:tr>
      <w:tr w:rsidRPr="007525BE" w:rsidR="008531CA" w:rsidTr="001E1B3D" w14:paraId="5C85F519"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6401ECE4"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8E9E36F"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FC6F5C8"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ECFFF68" w14:textId="77777777">
            <w:pPr>
              <w:jc w:val="center"/>
              <w:rPr>
                <w:rFonts w:cs="Arial"/>
                <w:color w:val="000000"/>
                <w:szCs w:val="24"/>
                <w:lang w:eastAsia="en-IE"/>
              </w:rPr>
            </w:pPr>
          </w:p>
        </w:tc>
      </w:tr>
      <w:tr w:rsidRPr="007525BE" w:rsidR="008531CA" w:rsidTr="001E1B3D" w14:paraId="14D6FD12"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1A18A264"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E1A95CB"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1CF160D1"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31C041F" w14:textId="77777777">
            <w:pPr>
              <w:jc w:val="center"/>
              <w:rPr>
                <w:rFonts w:cs="Arial"/>
                <w:color w:val="000000"/>
                <w:szCs w:val="24"/>
                <w:lang w:eastAsia="en-IE"/>
              </w:rPr>
            </w:pPr>
          </w:p>
        </w:tc>
      </w:tr>
      <w:tr w:rsidRPr="007525BE" w:rsidR="008531CA" w:rsidTr="001E1B3D" w14:paraId="75AEDEA1"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16B74CEB"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110EA1C0"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95FF613"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1702100" w14:textId="77777777">
            <w:pPr>
              <w:jc w:val="center"/>
              <w:rPr>
                <w:rFonts w:cs="Arial"/>
                <w:color w:val="000000"/>
                <w:szCs w:val="24"/>
                <w:lang w:eastAsia="en-IE"/>
              </w:rPr>
            </w:pPr>
          </w:p>
        </w:tc>
      </w:tr>
      <w:tr w:rsidRPr="007525BE" w:rsidR="008531CA" w:rsidTr="001E1B3D" w14:paraId="469913E4"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509FBA67"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1ABEDB42"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6EE44A6"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1DCC6DB2" w14:textId="77777777">
            <w:pPr>
              <w:jc w:val="center"/>
              <w:rPr>
                <w:rFonts w:cs="Arial"/>
                <w:color w:val="000000"/>
                <w:szCs w:val="24"/>
                <w:lang w:eastAsia="en-IE"/>
              </w:rPr>
            </w:pPr>
          </w:p>
        </w:tc>
      </w:tr>
      <w:tr w:rsidRPr="007525BE" w:rsidR="008531CA" w:rsidTr="001E1B3D" w14:paraId="5D912CB6"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99CDD94"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11ED691C"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5BE611D7"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4474790" w14:textId="77777777">
            <w:pPr>
              <w:jc w:val="center"/>
              <w:rPr>
                <w:rFonts w:cs="Arial"/>
                <w:color w:val="000000"/>
                <w:szCs w:val="24"/>
                <w:lang w:eastAsia="en-IE"/>
              </w:rPr>
            </w:pPr>
          </w:p>
        </w:tc>
      </w:tr>
      <w:tr w:rsidRPr="007525BE" w:rsidR="008531CA" w:rsidTr="001E1B3D" w14:paraId="6FF91FA3"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56D344F"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697C8DA5"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6A52CFB3"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5F7014A" w14:textId="77777777">
            <w:pPr>
              <w:jc w:val="center"/>
              <w:rPr>
                <w:rFonts w:cs="Arial"/>
                <w:color w:val="000000"/>
                <w:szCs w:val="24"/>
                <w:lang w:eastAsia="en-IE"/>
              </w:rPr>
            </w:pPr>
          </w:p>
        </w:tc>
      </w:tr>
      <w:tr w:rsidRPr="007525BE" w:rsidR="008531CA" w:rsidTr="001E1B3D" w14:paraId="7EA219C1"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33FB36A"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DD2C571"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19ED7B63"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6A337D7" w14:textId="77777777">
            <w:pPr>
              <w:jc w:val="center"/>
              <w:rPr>
                <w:rFonts w:cs="Arial"/>
                <w:color w:val="000000"/>
                <w:szCs w:val="24"/>
                <w:lang w:eastAsia="en-IE"/>
              </w:rPr>
            </w:pPr>
          </w:p>
        </w:tc>
      </w:tr>
      <w:tr w:rsidRPr="007525BE" w:rsidR="008531CA" w:rsidTr="001E1B3D" w14:paraId="38FAAA40"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BC2FB79"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2361C42"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0E6FEDF"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58CC8442" w14:textId="77777777">
            <w:pPr>
              <w:jc w:val="center"/>
              <w:rPr>
                <w:rFonts w:cs="Arial"/>
                <w:color w:val="000000"/>
                <w:szCs w:val="24"/>
                <w:lang w:eastAsia="en-IE"/>
              </w:rPr>
            </w:pPr>
          </w:p>
        </w:tc>
      </w:tr>
      <w:tr w:rsidRPr="007525BE" w:rsidR="008531CA" w:rsidTr="001E1B3D" w14:paraId="14BDA9F2"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3621DAA"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6618B003"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5C255834"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1FB5990F" w14:textId="77777777">
            <w:pPr>
              <w:jc w:val="center"/>
              <w:rPr>
                <w:rFonts w:cs="Arial"/>
                <w:color w:val="000000"/>
                <w:szCs w:val="24"/>
                <w:lang w:eastAsia="en-IE"/>
              </w:rPr>
            </w:pPr>
          </w:p>
        </w:tc>
      </w:tr>
      <w:tr w:rsidRPr="007525BE" w:rsidR="008531CA" w:rsidTr="001E1B3D" w14:paraId="36157EF1"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B2D660E"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7B10952"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DBF4749"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E1E93B6" w14:textId="77777777">
            <w:pPr>
              <w:jc w:val="center"/>
              <w:rPr>
                <w:rFonts w:cs="Arial"/>
                <w:color w:val="000000"/>
                <w:szCs w:val="24"/>
                <w:lang w:eastAsia="en-IE"/>
              </w:rPr>
            </w:pPr>
          </w:p>
        </w:tc>
      </w:tr>
      <w:tr w:rsidRPr="007525BE" w:rsidR="008531CA" w:rsidTr="001E1B3D" w14:paraId="47BAAE9D"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1B3A483"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13BB21F0"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D11C0D8"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7D1FCAF9" w14:textId="77777777">
            <w:pPr>
              <w:jc w:val="center"/>
              <w:rPr>
                <w:rFonts w:cs="Arial"/>
                <w:color w:val="000000"/>
                <w:szCs w:val="24"/>
                <w:lang w:eastAsia="en-IE"/>
              </w:rPr>
            </w:pPr>
          </w:p>
        </w:tc>
      </w:tr>
      <w:tr w:rsidRPr="007525BE" w:rsidR="008531CA" w:rsidTr="001E1B3D" w14:paraId="795431E2"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5FC99620"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53912257"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1DF3FD9"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6CA10BF2" w14:textId="77777777">
            <w:pPr>
              <w:jc w:val="center"/>
              <w:rPr>
                <w:rFonts w:cs="Arial"/>
                <w:color w:val="000000"/>
                <w:szCs w:val="24"/>
                <w:lang w:eastAsia="en-IE"/>
              </w:rPr>
            </w:pPr>
          </w:p>
        </w:tc>
      </w:tr>
      <w:tr w:rsidRPr="007525BE" w:rsidR="008531CA" w:rsidTr="001E1B3D" w14:paraId="385A99C8"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E0A9C52"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681BBAF2"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ADFC8DC"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6294576" w14:textId="77777777">
            <w:pPr>
              <w:jc w:val="center"/>
              <w:rPr>
                <w:rFonts w:cs="Arial"/>
                <w:color w:val="000000"/>
                <w:szCs w:val="24"/>
                <w:lang w:eastAsia="en-IE"/>
              </w:rPr>
            </w:pPr>
          </w:p>
        </w:tc>
      </w:tr>
      <w:tr w:rsidRPr="007525BE" w:rsidR="008531CA" w:rsidTr="001E1B3D" w14:paraId="4889707A"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6CA664D"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1DC346E1"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6782F456"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5E475D7" w14:textId="77777777">
            <w:pPr>
              <w:jc w:val="center"/>
              <w:rPr>
                <w:rFonts w:cs="Arial"/>
                <w:color w:val="000000"/>
                <w:szCs w:val="24"/>
                <w:lang w:eastAsia="en-IE"/>
              </w:rPr>
            </w:pPr>
          </w:p>
        </w:tc>
      </w:tr>
      <w:tr w:rsidRPr="007525BE" w:rsidR="008531CA" w:rsidTr="001E1B3D" w14:paraId="475E7E15"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5BACDB13"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115D512E"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4000D0E"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5101A688" w14:textId="77777777">
            <w:pPr>
              <w:jc w:val="center"/>
              <w:rPr>
                <w:rFonts w:cs="Arial"/>
                <w:color w:val="000000"/>
                <w:szCs w:val="24"/>
                <w:lang w:eastAsia="en-IE"/>
              </w:rPr>
            </w:pPr>
          </w:p>
        </w:tc>
      </w:tr>
      <w:tr w:rsidRPr="007525BE" w:rsidR="008531CA" w:rsidTr="001E1B3D" w14:paraId="00F85746"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0F17BAD5"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1C6730A2"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DC1739E"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417D5A27" w14:textId="77777777">
            <w:pPr>
              <w:jc w:val="center"/>
              <w:rPr>
                <w:rFonts w:cs="Arial"/>
                <w:color w:val="000000"/>
                <w:szCs w:val="24"/>
                <w:lang w:eastAsia="en-IE"/>
              </w:rPr>
            </w:pPr>
          </w:p>
        </w:tc>
      </w:tr>
      <w:tr w:rsidRPr="007525BE" w:rsidR="008531CA" w:rsidTr="001E1B3D" w14:paraId="7C4ADE08" w14:textId="77777777">
        <w:trPr>
          <w:trHeight w:val="357"/>
        </w:trPr>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5238C862" w14:textId="77777777">
            <w:pPr>
              <w:jc w:val="center"/>
              <w:rPr>
                <w:rFonts w:cs="Arial"/>
                <w:color w:val="000000"/>
                <w:szCs w:val="24"/>
                <w:lang w:eastAsia="en-IE"/>
              </w:rPr>
            </w:pPr>
          </w:p>
        </w:tc>
        <w:tc>
          <w:tcPr>
            <w:tcW w:w="476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676C3B08" w14:textId="77777777">
            <w:pPr>
              <w:jc w:val="center"/>
              <w:rPr>
                <w:rFonts w:cs="Arial"/>
                <w:color w:val="000000"/>
                <w:szCs w:val="24"/>
                <w:lang w:eastAsia="en-I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3E2188A2" w14:textId="77777777">
            <w:pPr>
              <w:jc w:val="center"/>
              <w:rPr>
                <w:rFonts w:cs="Arial"/>
                <w:color w:val="000000"/>
                <w:szCs w:val="24"/>
                <w:lang w:eastAsia="en-I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525BE" w:rsidR="008531CA" w:rsidP="001E1B3D" w:rsidRDefault="008531CA" w14:paraId="278389D1" w14:textId="77777777">
            <w:pPr>
              <w:jc w:val="center"/>
              <w:rPr>
                <w:rFonts w:cs="Arial"/>
                <w:color w:val="000000"/>
                <w:szCs w:val="24"/>
                <w:lang w:eastAsia="en-IE"/>
              </w:rPr>
            </w:pPr>
          </w:p>
        </w:tc>
      </w:tr>
      <w:permEnd w:id="1806765472"/>
    </w:tbl>
    <w:p w:rsidRPr="007525BE" w:rsidR="0073416C" w:rsidP="0073416C" w:rsidRDefault="0073416C" w14:paraId="71F71EDB" w14:textId="77777777"/>
    <w:p w:rsidRPr="000B1584" w:rsidR="000B1584" w:rsidP="000B1584" w:rsidRDefault="000B1584" w14:paraId="073128AF" w14:textId="77777777">
      <w:permStart w:edGrp="everyone" w:id="2064528226"/>
      <w:permEnd w:id="2064528226"/>
    </w:p>
    <w:sectPr w:rsidRPr="000B1584" w:rsidR="000B1584" w:rsidSect="00AC3048">
      <w:pgSz w:w="11920" w:h="16840" w:orient="portrait"/>
      <w:pgMar w:top="1378" w:right="1060" w:bottom="278" w:left="1599" w:header="1134" w:footer="141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7525BE" w:rsidR="007815DA" w:rsidRDefault="007815DA" w14:paraId="2CC9E31D" w14:textId="77777777">
      <w:r w:rsidRPr="007525BE">
        <w:separator/>
      </w:r>
    </w:p>
  </w:endnote>
  <w:endnote w:type="continuationSeparator" w:id="0">
    <w:p w:rsidRPr="007525BE" w:rsidR="007815DA" w:rsidRDefault="007815DA" w14:paraId="10036F05" w14:textId="77777777">
      <w:r w:rsidRPr="007525BE">
        <w:continuationSeparator/>
      </w:r>
    </w:p>
  </w:endnote>
  <w:endnote w:type="continuationNotice" w:id="1">
    <w:p w:rsidRPr="007525BE" w:rsidR="007815DA" w:rsidRDefault="007815DA" w14:paraId="59A988D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525BE" w:rsidR="00F61CB8" w:rsidP="00B272F0" w:rsidRDefault="00F61CB8" w14:paraId="0FFF60BF" w14:textId="3FCFEAA9">
    <w:pPr>
      <w:pStyle w:val="Footer"/>
      <w:jc w:val="right"/>
      <w:rPr>
        <w:sz w:val="16"/>
      </w:rPr>
    </w:pPr>
    <w:r w:rsidRPr="007525BE">
      <w:rPr>
        <w:sz w:val="16"/>
      </w:rPr>
      <w:fldChar w:fldCharType="begin"/>
    </w:r>
    <w:r w:rsidRPr="007525BE">
      <w:rPr>
        <w:sz w:val="16"/>
      </w:rPr>
      <w:instrText xml:space="preserve"> DOCPROPERTY  DMSDocRef  \* MERGEFORMAT </w:instrText>
    </w:r>
    <w:r w:rsidRPr="007525BE">
      <w:rPr>
        <w:sz w:val="16"/>
      </w:rPr>
      <w:fldChar w:fldCharType="separate"/>
    </w:r>
    <w:r w:rsidRPr="007525BE">
      <w:rPr>
        <w:sz w:val="16"/>
      </w:rPr>
      <w:t>5532192.2</w:t>
    </w:r>
    <w:r w:rsidRPr="007525BE">
      <w:rPr>
        <w:sz w:val="16"/>
      </w:rPr>
      <w:fldChar w:fldCharType="end"/>
    </w:r>
    <w:r w:rsidRPr="007525BE">
      <w:rPr>
        <w:sz w:val="16"/>
      </w:rPr>
      <w:t xml:space="preserve">   </w:t>
    </w:r>
  </w:p>
  <w:p w:rsidRPr="007525BE" w:rsidR="00F61CB8" w:rsidRDefault="00F61CB8" w14:paraId="3C97FFD5" w14:textId="77777777"/>
  <w:p w:rsidRPr="007525BE" w:rsidR="00F61CB8" w:rsidRDefault="00F61CB8" w14:paraId="76B4F6C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879885"/>
      <w:docPartObj>
        <w:docPartGallery w:val="Page Numbers (Bottom of Page)"/>
        <w:docPartUnique/>
      </w:docPartObj>
    </w:sdtPr>
    <w:sdtEndPr>
      <w:rPr>
        <w:color w:val="7F7F7F" w:themeColor="background1" w:themeShade="7F"/>
        <w:spacing w:val="60"/>
      </w:rPr>
    </w:sdtEndPr>
    <w:sdtContent>
      <w:p w:rsidRPr="007525BE" w:rsidR="00F61CB8" w:rsidP="004228FD" w:rsidRDefault="00F61CB8" w14:paraId="0F456A1E" w14:textId="63EA48A5">
        <w:pPr>
          <w:pStyle w:val="Footer"/>
          <w:pBdr>
            <w:top w:val="single" w:color="D9D9D9" w:themeColor="background1" w:themeShade="D9" w:sz="4" w:space="1"/>
          </w:pBdr>
          <w:jc w:val="right"/>
          <w:rPr>
            <w:sz w:val="16"/>
          </w:rPr>
        </w:pPr>
        <w:r w:rsidRPr="007525BE">
          <w:rPr>
            <w:rFonts w:cs="Arial"/>
            <w:sz w:val="22"/>
            <w:szCs w:val="22"/>
          </w:rPr>
          <w:fldChar w:fldCharType="begin"/>
        </w:r>
        <w:r w:rsidRPr="007525BE">
          <w:rPr>
            <w:rFonts w:cs="Arial"/>
            <w:sz w:val="22"/>
            <w:szCs w:val="22"/>
          </w:rPr>
          <w:instrText xml:space="preserve"> PAGE   \* MERGEFORMAT </w:instrText>
        </w:r>
        <w:r w:rsidRPr="007525BE">
          <w:rPr>
            <w:rFonts w:cs="Arial"/>
            <w:sz w:val="22"/>
            <w:szCs w:val="22"/>
          </w:rPr>
          <w:fldChar w:fldCharType="separate"/>
        </w:r>
        <w:r w:rsidR="00BE4EA4">
          <w:rPr>
            <w:rFonts w:cs="Arial"/>
            <w:noProof/>
            <w:sz w:val="22"/>
            <w:szCs w:val="22"/>
          </w:rPr>
          <w:t>21</w:t>
        </w:r>
        <w:r w:rsidRPr="007525BE">
          <w:rPr>
            <w:rFonts w:cs="Arial"/>
            <w:sz w:val="22"/>
            <w:szCs w:val="22"/>
          </w:rPr>
          <w:fldChar w:fldCharType="end"/>
        </w:r>
        <w:r w:rsidRPr="007525BE">
          <w:rPr>
            <w:rFonts w:cs="Arial"/>
            <w:sz w:val="22"/>
            <w:szCs w:val="22"/>
          </w:rPr>
          <w:t xml:space="preserve"> | </w:t>
        </w:r>
        <w:r w:rsidRPr="007525BE">
          <w:rPr>
            <w:rFonts w:cs="Arial"/>
            <w:color w:val="7F7F7F" w:themeColor="background1" w:themeShade="7F"/>
            <w:spacing w:val="60"/>
            <w:sz w:val="22"/>
            <w:szCs w:val="22"/>
          </w:rPr>
          <w:t>Page</w:t>
        </w:r>
      </w:p>
    </w:sdtContent>
  </w:sdt>
  <w:p w:rsidRPr="007525BE" w:rsidR="00F61CB8" w:rsidP="006E3DCA" w:rsidRDefault="00F61CB8" w14:paraId="08C359A8" w14:textId="76CA79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525BE" w:rsidR="00F61CB8" w:rsidP="00B272F0" w:rsidRDefault="00251B04" w14:paraId="3D175C39" w14:textId="73ECAA42">
    <w:pPr>
      <w:pStyle w:val="Footer"/>
      <w:jc w:val="right"/>
      <w:rPr>
        <w:sz w:val="16"/>
      </w:rPr>
    </w:pPr>
    <w:r>
      <w:rPr>
        <w:sz w:val="16"/>
      </w:rPr>
      <w:t>May 2025</w:t>
    </w:r>
    <w:r w:rsidRPr="007525BE" w:rsidR="00F61CB8">
      <w:rPr>
        <w:sz w:val="16"/>
      </w:rPr>
      <w:fldChar w:fldCharType="begin"/>
    </w:r>
    <w:r w:rsidRPr="007525BE" w:rsidR="00F61CB8">
      <w:rPr>
        <w:sz w:val="16"/>
      </w:rPr>
      <w:instrText xml:space="preserve"> DOCPROPERTY  DMSDocRef  \* MERGEFORMAT </w:instrText>
    </w:r>
    <w:r w:rsidRPr="007525BE" w:rsidR="00F61CB8">
      <w:rPr>
        <w:sz w:val="16"/>
      </w:rPr>
      <w:fldChar w:fldCharType="end"/>
    </w:r>
    <w:r w:rsidRPr="007525BE" w:rsidR="00F61CB8">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7525BE" w:rsidR="007815DA" w:rsidRDefault="007815DA" w14:paraId="06FE4A3C" w14:textId="77777777">
      <w:r w:rsidRPr="007525BE">
        <w:separator/>
      </w:r>
    </w:p>
  </w:footnote>
  <w:footnote w:type="continuationSeparator" w:id="0">
    <w:p w:rsidRPr="007525BE" w:rsidR="007815DA" w:rsidRDefault="007815DA" w14:paraId="1A7776E1" w14:textId="77777777">
      <w:r w:rsidRPr="007525BE">
        <w:continuationSeparator/>
      </w:r>
    </w:p>
  </w:footnote>
  <w:footnote w:type="continuationNotice" w:id="1">
    <w:p w:rsidRPr="007525BE" w:rsidR="007815DA" w:rsidRDefault="007815DA" w14:paraId="6660EAC0" w14:textId="77777777"/>
  </w:footnote>
  <w:footnote w:id="2">
    <w:p w:rsidRPr="007525BE" w:rsidR="00F61CB8" w:rsidP="006617AC" w:rsidRDefault="00F61CB8" w14:paraId="541CB147" w14:textId="1C0DEFF7">
      <w:pPr>
        <w:pStyle w:val="FootnoteText"/>
      </w:pPr>
      <w:r w:rsidRPr="007525BE">
        <w:rPr>
          <w:rStyle w:val="FootnoteReference"/>
          <w:sz w:val="20"/>
        </w:rPr>
        <w:footnoteRef/>
      </w:r>
      <w:r w:rsidRPr="007525BE">
        <w:rPr>
          <w:sz w:val="20"/>
        </w:rPr>
        <w:t xml:space="preserve"> </w:t>
      </w:r>
      <w:r>
        <w:rPr>
          <w:sz w:val="20"/>
        </w:rPr>
        <w:t>T</w:t>
      </w:r>
      <w:r w:rsidRPr="007525BE">
        <w:rPr>
          <w:sz w:val="20"/>
        </w:rPr>
        <w:t xml:space="preserve">here is a </w:t>
      </w:r>
      <w:r>
        <w:rPr>
          <w:sz w:val="20"/>
        </w:rPr>
        <w:t xml:space="preserve">minimum </w:t>
      </w:r>
      <w:r w:rsidRPr="007525BE">
        <w:rPr>
          <w:sz w:val="20"/>
        </w:rPr>
        <w:t>discount on open market rent of 20% for houses and 15% for apartments with a significant service charge</w:t>
      </w:r>
      <w:r w:rsidRPr="007525BE">
        <w:t>.</w:t>
      </w:r>
    </w:p>
  </w:footnote>
  <w:footnote w:id="3">
    <w:p w:rsidRPr="007525BE" w:rsidR="00F61CB8" w:rsidRDefault="00F61CB8" w14:paraId="7ED6195B" w14:textId="1B5A66FB">
      <w:pPr>
        <w:pStyle w:val="FootnoteText"/>
      </w:pPr>
      <w:r w:rsidRPr="007525BE">
        <w:rPr>
          <w:rStyle w:val="FootnoteReference"/>
        </w:rPr>
        <w:footnoteRef/>
      </w:r>
      <w:r w:rsidRPr="007525BE">
        <w:t xml:space="preserve"> </w:t>
      </w:r>
      <w:r w:rsidRPr="007525BE">
        <w:rPr>
          <w:rFonts w:cs="Arial"/>
          <w:spacing w:val="1"/>
          <w:sz w:val="18"/>
          <w:szCs w:val="18"/>
        </w:rPr>
        <w:t>b</w:t>
      </w:r>
      <w:r w:rsidRPr="007525BE">
        <w:rPr>
          <w:rFonts w:cs="Arial"/>
          <w:spacing w:val="-1"/>
          <w:sz w:val="18"/>
          <w:szCs w:val="18"/>
        </w:rPr>
        <w:t>e</w:t>
      </w:r>
      <w:r w:rsidRPr="007525BE">
        <w:rPr>
          <w:rFonts w:cs="Arial"/>
          <w:sz w:val="18"/>
          <w:szCs w:val="18"/>
        </w:rPr>
        <w:t>ing</w:t>
      </w:r>
      <w:r w:rsidRPr="007525BE">
        <w:rPr>
          <w:rFonts w:cs="Arial"/>
          <w:spacing w:val="2"/>
          <w:sz w:val="18"/>
          <w:szCs w:val="18"/>
        </w:rPr>
        <w:t xml:space="preserve"> </w:t>
      </w:r>
      <w:r w:rsidRPr="007525BE">
        <w:rPr>
          <w:rFonts w:cs="Arial"/>
          <w:sz w:val="18"/>
          <w:szCs w:val="18"/>
        </w:rPr>
        <w:t>a</w:t>
      </w:r>
      <w:r w:rsidRPr="007525BE">
        <w:rPr>
          <w:rFonts w:cs="Arial"/>
          <w:spacing w:val="3"/>
          <w:sz w:val="18"/>
          <w:szCs w:val="18"/>
        </w:rPr>
        <w:t xml:space="preserve"> </w:t>
      </w:r>
      <w:r w:rsidRPr="007525BE">
        <w:rPr>
          <w:rFonts w:cs="Arial"/>
          <w:sz w:val="18"/>
          <w:szCs w:val="18"/>
        </w:rPr>
        <w:t>m</w:t>
      </w:r>
      <w:r w:rsidRPr="007525BE">
        <w:rPr>
          <w:rFonts w:cs="Arial"/>
          <w:spacing w:val="-1"/>
          <w:sz w:val="18"/>
          <w:szCs w:val="18"/>
        </w:rPr>
        <w:t>e</w:t>
      </w:r>
      <w:r w:rsidRPr="007525BE">
        <w:rPr>
          <w:rFonts w:cs="Arial"/>
          <w:sz w:val="18"/>
          <w:szCs w:val="18"/>
        </w:rPr>
        <w:t xml:space="preserve">mber </w:t>
      </w:r>
      <w:r w:rsidRPr="007525BE">
        <w:rPr>
          <w:rFonts w:cs="Arial"/>
          <w:spacing w:val="2"/>
          <w:sz w:val="18"/>
          <w:szCs w:val="18"/>
        </w:rPr>
        <w:t>o</w:t>
      </w:r>
      <w:r w:rsidRPr="007525BE">
        <w:rPr>
          <w:rFonts w:cs="Arial"/>
          <w:sz w:val="18"/>
          <w:szCs w:val="18"/>
        </w:rPr>
        <w:t>f</w:t>
      </w:r>
      <w:r w:rsidRPr="007525BE">
        <w:rPr>
          <w:rFonts w:cs="Arial"/>
          <w:spacing w:val="1"/>
          <w:sz w:val="18"/>
          <w:szCs w:val="18"/>
        </w:rPr>
        <w:t xml:space="preserve"> </w:t>
      </w:r>
      <w:r w:rsidRPr="007525BE">
        <w:rPr>
          <w:rFonts w:cs="Arial"/>
          <w:sz w:val="18"/>
          <w:szCs w:val="18"/>
        </w:rPr>
        <w:t>the</w:t>
      </w:r>
      <w:r w:rsidRPr="007525BE">
        <w:rPr>
          <w:rFonts w:cs="Arial"/>
          <w:spacing w:val="6"/>
          <w:sz w:val="18"/>
          <w:szCs w:val="18"/>
        </w:rPr>
        <w:t xml:space="preserve"> </w:t>
      </w:r>
      <w:r w:rsidRPr="007525BE">
        <w:rPr>
          <w:rFonts w:cs="Arial"/>
          <w:spacing w:val="-3"/>
          <w:sz w:val="18"/>
          <w:szCs w:val="18"/>
        </w:rPr>
        <w:t>I</w:t>
      </w:r>
      <w:r w:rsidRPr="007525BE">
        <w:rPr>
          <w:rFonts w:cs="Arial"/>
          <w:sz w:val="18"/>
          <w:szCs w:val="18"/>
        </w:rPr>
        <w:t>rish</w:t>
      </w:r>
      <w:r w:rsidRPr="007525BE">
        <w:rPr>
          <w:rFonts w:cs="Arial"/>
          <w:spacing w:val="2"/>
          <w:sz w:val="18"/>
          <w:szCs w:val="18"/>
        </w:rPr>
        <w:t xml:space="preserve"> A</w:t>
      </w:r>
      <w:r w:rsidRPr="007525BE">
        <w:rPr>
          <w:rFonts w:cs="Arial"/>
          <w:sz w:val="18"/>
          <w:szCs w:val="18"/>
        </w:rPr>
        <w:t>u</w:t>
      </w:r>
      <w:r w:rsidRPr="007525BE">
        <w:rPr>
          <w:rFonts w:cs="Arial"/>
          <w:spacing w:val="-1"/>
          <w:sz w:val="18"/>
          <w:szCs w:val="18"/>
        </w:rPr>
        <w:t>c</w:t>
      </w:r>
      <w:r w:rsidRPr="007525BE">
        <w:rPr>
          <w:rFonts w:cs="Arial"/>
          <w:sz w:val="18"/>
          <w:szCs w:val="18"/>
        </w:rPr>
        <w:t>t</w:t>
      </w:r>
      <w:r w:rsidRPr="007525BE">
        <w:rPr>
          <w:rFonts w:cs="Arial"/>
          <w:spacing w:val="1"/>
          <w:sz w:val="18"/>
          <w:szCs w:val="18"/>
        </w:rPr>
        <w:t>i</w:t>
      </w:r>
      <w:r w:rsidRPr="007525BE">
        <w:rPr>
          <w:rFonts w:cs="Arial"/>
          <w:sz w:val="18"/>
          <w:szCs w:val="18"/>
        </w:rPr>
        <w:t>on</w:t>
      </w:r>
      <w:r w:rsidRPr="007525BE">
        <w:rPr>
          <w:rFonts w:cs="Arial"/>
          <w:spacing w:val="-1"/>
          <w:sz w:val="18"/>
          <w:szCs w:val="18"/>
        </w:rPr>
        <w:t>ee</w:t>
      </w:r>
      <w:r w:rsidRPr="007525BE">
        <w:rPr>
          <w:rFonts w:cs="Arial"/>
          <w:sz w:val="18"/>
          <w:szCs w:val="18"/>
        </w:rPr>
        <w:t>rs</w:t>
      </w:r>
      <w:r w:rsidRPr="007525BE">
        <w:rPr>
          <w:rFonts w:cs="Arial"/>
          <w:spacing w:val="3"/>
          <w:sz w:val="18"/>
          <w:szCs w:val="18"/>
        </w:rPr>
        <w:t xml:space="preserve"> </w:t>
      </w:r>
      <w:r w:rsidRPr="007525BE">
        <w:rPr>
          <w:rFonts w:cs="Arial"/>
          <w:spacing w:val="-1"/>
          <w:sz w:val="18"/>
          <w:szCs w:val="18"/>
        </w:rPr>
        <w:t>a</w:t>
      </w:r>
      <w:r w:rsidRPr="007525BE">
        <w:rPr>
          <w:rFonts w:cs="Arial"/>
          <w:sz w:val="18"/>
          <w:szCs w:val="18"/>
        </w:rPr>
        <w:t>nd</w:t>
      </w:r>
      <w:r w:rsidRPr="007525BE">
        <w:rPr>
          <w:rFonts w:cs="Arial"/>
          <w:spacing w:val="2"/>
          <w:sz w:val="18"/>
          <w:szCs w:val="18"/>
        </w:rPr>
        <w:t xml:space="preserve"> </w:t>
      </w:r>
      <w:r w:rsidRPr="007525BE">
        <w:rPr>
          <w:rFonts w:cs="Arial"/>
          <w:sz w:val="18"/>
          <w:szCs w:val="18"/>
        </w:rPr>
        <w:t>V</w:t>
      </w:r>
      <w:r w:rsidRPr="007525BE">
        <w:rPr>
          <w:rFonts w:cs="Arial"/>
          <w:spacing w:val="-1"/>
          <w:sz w:val="18"/>
          <w:szCs w:val="18"/>
        </w:rPr>
        <w:t>a</w:t>
      </w:r>
      <w:r w:rsidRPr="007525BE">
        <w:rPr>
          <w:rFonts w:cs="Arial"/>
          <w:sz w:val="18"/>
          <w:szCs w:val="18"/>
        </w:rPr>
        <w:t>l</w:t>
      </w:r>
      <w:r w:rsidRPr="007525BE">
        <w:rPr>
          <w:rFonts w:cs="Arial"/>
          <w:spacing w:val="3"/>
          <w:sz w:val="18"/>
          <w:szCs w:val="18"/>
        </w:rPr>
        <w:t>u</w:t>
      </w:r>
      <w:r w:rsidRPr="007525BE">
        <w:rPr>
          <w:rFonts w:cs="Arial"/>
          <w:spacing w:val="-1"/>
          <w:sz w:val="18"/>
          <w:szCs w:val="18"/>
        </w:rPr>
        <w:t>e</w:t>
      </w:r>
      <w:r w:rsidRPr="007525BE">
        <w:rPr>
          <w:rFonts w:cs="Arial"/>
          <w:sz w:val="18"/>
          <w:szCs w:val="18"/>
        </w:rPr>
        <w:t xml:space="preserve">rs </w:t>
      </w:r>
      <w:r w:rsidRPr="007525BE">
        <w:rPr>
          <w:rFonts w:cs="Arial"/>
          <w:spacing w:val="-3"/>
          <w:sz w:val="18"/>
          <w:szCs w:val="18"/>
        </w:rPr>
        <w:t>I</w:t>
      </w:r>
      <w:r w:rsidRPr="007525BE">
        <w:rPr>
          <w:rFonts w:cs="Arial"/>
          <w:sz w:val="18"/>
          <w:szCs w:val="18"/>
        </w:rPr>
        <w:t>nst</w:t>
      </w:r>
      <w:r w:rsidRPr="007525BE">
        <w:rPr>
          <w:rFonts w:cs="Arial"/>
          <w:spacing w:val="1"/>
          <w:sz w:val="18"/>
          <w:szCs w:val="18"/>
        </w:rPr>
        <w:t>i</w:t>
      </w:r>
      <w:r w:rsidRPr="007525BE">
        <w:rPr>
          <w:rFonts w:cs="Arial"/>
          <w:sz w:val="18"/>
          <w:szCs w:val="18"/>
        </w:rPr>
        <w:t>tu</w:t>
      </w:r>
      <w:r w:rsidRPr="007525BE">
        <w:rPr>
          <w:rFonts w:cs="Arial"/>
          <w:spacing w:val="1"/>
          <w:sz w:val="18"/>
          <w:szCs w:val="18"/>
        </w:rPr>
        <w:t>t</w:t>
      </w:r>
      <w:r w:rsidRPr="007525BE">
        <w:rPr>
          <w:rFonts w:cs="Arial"/>
          <w:sz w:val="18"/>
          <w:szCs w:val="18"/>
        </w:rPr>
        <w:t>e</w:t>
      </w:r>
      <w:r w:rsidRPr="007525BE">
        <w:rPr>
          <w:rFonts w:cs="Arial"/>
          <w:spacing w:val="1"/>
          <w:sz w:val="18"/>
          <w:szCs w:val="18"/>
        </w:rPr>
        <w:t xml:space="preserve"> </w:t>
      </w:r>
      <w:r w:rsidRPr="007525BE">
        <w:rPr>
          <w:rFonts w:cs="Arial"/>
          <w:sz w:val="18"/>
          <w:szCs w:val="18"/>
        </w:rPr>
        <w:t>or</w:t>
      </w:r>
      <w:r w:rsidRPr="007525BE">
        <w:rPr>
          <w:rFonts w:cs="Arial"/>
          <w:spacing w:val="1"/>
          <w:sz w:val="18"/>
          <w:szCs w:val="18"/>
        </w:rPr>
        <w:t xml:space="preserve"> </w:t>
      </w:r>
      <w:r w:rsidRPr="007525BE">
        <w:rPr>
          <w:rFonts w:cs="Arial"/>
          <w:sz w:val="18"/>
          <w:szCs w:val="18"/>
        </w:rPr>
        <w:t>of</w:t>
      </w:r>
      <w:r w:rsidRPr="007525BE">
        <w:rPr>
          <w:rFonts w:cs="Arial"/>
          <w:spacing w:val="1"/>
          <w:sz w:val="18"/>
          <w:szCs w:val="18"/>
        </w:rPr>
        <w:t xml:space="preserve"> </w:t>
      </w:r>
      <w:r w:rsidRPr="007525BE">
        <w:rPr>
          <w:rFonts w:cs="Arial"/>
          <w:sz w:val="18"/>
          <w:szCs w:val="18"/>
        </w:rPr>
        <w:t>the</w:t>
      </w:r>
      <w:r w:rsidRPr="007525BE">
        <w:rPr>
          <w:rFonts w:cs="Arial"/>
          <w:spacing w:val="2"/>
          <w:sz w:val="18"/>
          <w:szCs w:val="18"/>
        </w:rPr>
        <w:t xml:space="preserve"> </w:t>
      </w:r>
      <w:r w:rsidRPr="007525BE">
        <w:rPr>
          <w:rFonts w:cs="Arial"/>
          <w:spacing w:val="1"/>
          <w:sz w:val="18"/>
          <w:szCs w:val="18"/>
        </w:rPr>
        <w:t>S</w:t>
      </w:r>
      <w:r w:rsidRPr="007525BE">
        <w:rPr>
          <w:rFonts w:cs="Arial"/>
          <w:sz w:val="18"/>
          <w:szCs w:val="18"/>
        </w:rPr>
        <w:t>o</w:t>
      </w:r>
      <w:r w:rsidRPr="007525BE">
        <w:rPr>
          <w:rFonts w:cs="Arial"/>
          <w:spacing w:val="-1"/>
          <w:sz w:val="18"/>
          <w:szCs w:val="18"/>
        </w:rPr>
        <w:t>c</w:t>
      </w:r>
      <w:r w:rsidRPr="007525BE">
        <w:rPr>
          <w:rFonts w:cs="Arial"/>
          <w:sz w:val="18"/>
          <w:szCs w:val="18"/>
        </w:rPr>
        <w:t>ie</w:t>
      </w:r>
      <w:r w:rsidRPr="007525BE">
        <w:rPr>
          <w:rFonts w:cs="Arial"/>
          <w:spacing w:val="5"/>
          <w:sz w:val="18"/>
          <w:szCs w:val="18"/>
        </w:rPr>
        <w:t>t</w:t>
      </w:r>
      <w:r w:rsidRPr="007525BE">
        <w:rPr>
          <w:rFonts w:cs="Arial"/>
          <w:sz w:val="18"/>
          <w:szCs w:val="18"/>
        </w:rPr>
        <w:t>y of</w:t>
      </w:r>
      <w:r w:rsidRPr="007525BE">
        <w:rPr>
          <w:rFonts w:cs="Arial"/>
          <w:spacing w:val="1"/>
          <w:sz w:val="18"/>
          <w:szCs w:val="18"/>
        </w:rPr>
        <w:t xml:space="preserve"> </w:t>
      </w:r>
      <w:r w:rsidRPr="007525BE">
        <w:rPr>
          <w:rFonts w:cs="Arial"/>
          <w:sz w:val="18"/>
          <w:szCs w:val="18"/>
        </w:rPr>
        <w:t>Ch</w:t>
      </w:r>
      <w:r w:rsidRPr="007525BE">
        <w:rPr>
          <w:rFonts w:cs="Arial"/>
          <w:spacing w:val="-1"/>
          <w:sz w:val="18"/>
          <w:szCs w:val="18"/>
        </w:rPr>
        <w:t>a</w:t>
      </w:r>
      <w:r w:rsidRPr="007525BE">
        <w:rPr>
          <w:rFonts w:cs="Arial"/>
          <w:sz w:val="18"/>
          <w:szCs w:val="18"/>
        </w:rPr>
        <w:t>rt</w:t>
      </w:r>
      <w:r w:rsidRPr="007525BE">
        <w:rPr>
          <w:rFonts w:cs="Arial"/>
          <w:spacing w:val="-1"/>
          <w:sz w:val="18"/>
          <w:szCs w:val="18"/>
        </w:rPr>
        <w:t>e</w:t>
      </w:r>
      <w:r w:rsidRPr="007525BE">
        <w:rPr>
          <w:rFonts w:cs="Arial"/>
          <w:sz w:val="18"/>
          <w:szCs w:val="18"/>
        </w:rPr>
        <w:t>r</w:t>
      </w:r>
      <w:r w:rsidRPr="007525BE">
        <w:rPr>
          <w:rFonts w:cs="Arial"/>
          <w:spacing w:val="-2"/>
          <w:sz w:val="18"/>
          <w:szCs w:val="18"/>
        </w:rPr>
        <w:t>e</w:t>
      </w:r>
      <w:r w:rsidRPr="007525BE">
        <w:rPr>
          <w:rFonts w:cs="Arial"/>
          <w:sz w:val="18"/>
          <w:szCs w:val="18"/>
        </w:rPr>
        <w:t>d</w:t>
      </w:r>
      <w:r w:rsidRPr="007525BE">
        <w:rPr>
          <w:rFonts w:cs="Arial"/>
          <w:spacing w:val="2"/>
          <w:sz w:val="18"/>
          <w:szCs w:val="18"/>
        </w:rPr>
        <w:t xml:space="preserve"> </w:t>
      </w:r>
      <w:r w:rsidRPr="007525BE">
        <w:rPr>
          <w:rFonts w:cs="Arial"/>
          <w:spacing w:val="1"/>
          <w:sz w:val="18"/>
          <w:szCs w:val="18"/>
        </w:rPr>
        <w:t>S</w:t>
      </w:r>
      <w:r w:rsidRPr="007525BE">
        <w:rPr>
          <w:rFonts w:cs="Arial"/>
          <w:sz w:val="18"/>
          <w:szCs w:val="18"/>
        </w:rPr>
        <w:t>ur</w:t>
      </w:r>
      <w:r w:rsidRPr="007525BE">
        <w:rPr>
          <w:rFonts w:cs="Arial"/>
          <w:spacing w:val="1"/>
          <w:sz w:val="18"/>
          <w:szCs w:val="18"/>
        </w:rPr>
        <w:t>v</w:t>
      </w:r>
      <w:r w:rsidRPr="007525BE">
        <w:rPr>
          <w:rFonts w:cs="Arial"/>
          <w:spacing w:val="4"/>
          <w:sz w:val="18"/>
          <w:szCs w:val="18"/>
        </w:rPr>
        <w:t>e</w:t>
      </w:r>
      <w:r w:rsidRPr="007525BE">
        <w:rPr>
          <w:rFonts w:cs="Arial"/>
          <w:spacing w:val="-5"/>
          <w:sz w:val="18"/>
          <w:szCs w:val="18"/>
        </w:rPr>
        <w:t>y</w:t>
      </w:r>
      <w:r w:rsidRPr="007525BE">
        <w:rPr>
          <w:rFonts w:cs="Arial"/>
          <w:sz w:val="18"/>
          <w:szCs w:val="18"/>
        </w:rPr>
        <w:t>ors</w:t>
      </w:r>
      <w:r w:rsidRPr="007525BE">
        <w:rPr>
          <w:rFonts w:cs="Arial"/>
          <w:spacing w:val="4"/>
          <w:sz w:val="18"/>
          <w:szCs w:val="18"/>
        </w:rPr>
        <w:t xml:space="preserve"> </w:t>
      </w:r>
      <w:r w:rsidRPr="007525BE">
        <w:rPr>
          <w:rFonts w:cs="Arial"/>
          <w:sz w:val="18"/>
          <w:szCs w:val="18"/>
        </w:rPr>
        <w:t>I</w:t>
      </w:r>
      <w:r w:rsidRPr="007525BE">
        <w:rPr>
          <w:rFonts w:cs="Arial"/>
          <w:spacing w:val="-1"/>
          <w:sz w:val="18"/>
          <w:szCs w:val="18"/>
        </w:rPr>
        <w:t>re</w:t>
      </w:r>
      <w:r w:rsidRPr="007525BE">
        <w:rPr>
          <w:rFonts w:cs="Arial"/>
          <w:sz w:val="18"/>
          <w:szCs w:val="18"/>
        </w:rPr>
        <w:t>land</w:t>
      </w:r>
      <w:r w:rsidRPr="007525BE">
        <w:rPr>
          <w:rFonts w:cs="Arial"/>
          <w:spacing w:val="2"/>
          <w:sz w:val="18"/>
          <w:szCs w:val="18"/>
        </w:rPr>
        <w:t xml:space="preserve"> </w:t>
      </w:r>
      <w:r w:rsidRPr="007525BE">
        <w:rPr>
          <w:rFonts w:cs="Arial"/>
          <w:sz w:val="18"/>
          <w:szCs w:val="18"/>
        </w:rPr>
        <w:t>or</w:t>
      </w:r>
      <w:r w:rsidRPr="007525BE">
        <w:rPr>
          <w:rFonts w:cs="Arial"/>
          <w:spacing w:val="1"/>
          <w:sz w:val="18"/>
          <w:szCs w:val="18"/>
        </w:rPr>
        <w:t xml:space="preserve"> </w:t>
      </w:r>
      <w:r w:rsidRPr="007525BE">
        <w:rPr>
          <w:rFonts w:cs="Arial"/>
          <w:sz w:val="18"/>
          <w:szCs w:val="18"/>
        </w:rPr>
        <w:t>of</w:t>
      </w:r>
      <w:r w:rsidRPr="007525BE">
        <w:rPr>
          <w:rFonts w:cs="Arial"/>
          <w:spacing w:val="1"/>
          <w:sz w:val="18"/>
          <w:szCs w:val="18"/>
        </w:rPr>
        <w:t xml:space="preserve"> </w:t>
      </w:r>
      <w:r w:rsidRPr="007525BE">
        <w:rPr>
          <w:rFonts w:cs="Arial"/>
          <w:sz w:val="18"/>
          <w:szCs w:val="18"/>
        </w:rPr>
        <w:t>s</w:t>
      </w:r>
      <w:r w:rsidRPr="007525BE">
        <w:rPr>
          <w:rFonts w:cs="Arial"/>
          <w:spacing w:val="2"/>
          <w:sz w:val="18"/>
          <w:szCs w:val="18"/>
        </w:rPr>
        <w:t>u</w:t>
      </w:r>
      <w:r w:rsidRPr="007525BE">
        <w:rPr>
          <w:rFonts w:cs="Arial"/>
          <w:spacing w:val="-1"/>
          <w:sz w:val="18"/>
          <w:szCs w:val="18"/>
        </w:rPr>
        <w:t>c</w:t>
      </w:r>
      <w:r w:rsidRPr="007525BE">
        <w:rPr>
          <w:rFonts w:cs="Arial"/>
          <w:sz w:val="18"/>
          <w:szCs w:val="18"/>
        </w:rPr>
        <w:t>h</w:t>
      </w:r>
      <w:r w:rsidRPr="007525BE">
        <w:rPr>
          <w:rFonts w:cs="Arial"/>
          <w:spacing w:val="2"/>
          <w:sz w:val="18"/>
          <w:szCs w:val="18"/>
        </w:rPr>
        <w:t xml:space="preserve"> </w:t>
      </w:r>
      <w:r w:rsidRPr="007525BE">
        <w:rPr>
          <w:rFonts w:cs="Arial"/>
          <w:sz w:val="18"/>
          <w:szCs w:val="18"/>
        </w:rPr>
        <w:t>bo</w:t>
      </w:r>
      <w:r w:rsidRPr="007525BE">
        <w:rPr>
          <w:rFonts w:cs="Arial"/>
          <w:spacing w:val="5"/>
          <w:sz w:val="18"/>
          <w:szCs w:val="18"/>
        </w:rPr>
        <w:t>d</w:t>
      </w:r>
      <w:r w:rsidRPr="007525BE">
        <w:rPr>
          <w:rFonts w:cs="Arial"/>
          <w:sz w:val="18"/>
          <w:szCs w:val="18"/>
        </w:rPr>
        <w:t>y of pro</w:t>
      </w:r>
      <w:r w:rsidRPr="007525BE">
        <w:rPr>
          <w:rFonts w:cs="Arial"/>
          <w:spacing w:val="1"/>
          <w:sz w:val="18"/>
          <w:szCs w:val="18"/>
        </w:rPr>
        <w:t>f</w:t>
      </w:r>
      <w:r w:rsidRPr="007525BE">
        <w:rPr>
          <w:rFonts w:cs="Arial"/>
          <w:spacing w:val="-1"/>
          <w:sz w:val="18"/>
          <w:szCs w:val="18"/>
        </w:rPr>
        <w:t>e</w:t>
      </w:r>
      <w:r w:rsidRPr="007525BE">
        <w:rPr>
          <w:rFonts w:cs="Arial"/>
          <w:sz w:val="18"/>
          <w:szCs w:val="18"/>
        </w:rPr>
        <w:t>ss</w:t>
      </w:r>
      <w:r w:rsidRPr="007525BE">
        <w:rPr>
          <w:rFonts w:cs="Arial"/>
          <w:spacing w:val="1"/>
          <w:sz w:val="18"/>
          <w:szCs w:val="18"/>
        </w:rPr>
        <w:t>io</w:t>
      </w:r>
      <w:r w:rsidRPr="007525BE">
        <w:rPr>
          <w:rFonts w:cs="Arial"/>
          <w:sz w:val="18"/>
          <w:szCs w:val="18"/>
        </w:rPr>
        <w:t>n</w:t>
      </w:r>
      <w:r w:rsidRPr="007525BE">
        <w:rPr>
          <w:rFonts w:cs="Arial"/>
          <w:spacing w:val="-1"/>
          <w:sz w:val="18"/>
          <w:szCs w:val="18"/>
        </w:rPr>
        <w:t>a</w:t>
      </w:r>
      <w:r w:rsidRPr="007525BE">
        <w:rPr>
          <w:rFonts w:cs="Arial"/>
          <w:sz w:val="18"/>
          <w:szCs w:val="18"/>
        </w:rPr>
        <w:t>l</w:t>
      </w:r>
      <w:r w:rsidRPr="007525BE">
        <w:rPr>
          <w:rFonts w:cs="Arial"/>
          <w:spacing w:val="2"/>
          <w:sz w:val="18"/>
          <w:szCs w:val="18"/>
        </w:rPr>
        <w:t xml:space="preserve"> </w:t>
      </w:r>
      <w:r w:rsidRPr="007525BE">
        <w:rPr>
          <w:rFonts w:cs="Arial"/>
          <w:sz w:val="18"/>
          <w:szCs w:val="18"/>
        </w:rPr>
        <w:t>v</w:t>
      </w:r>
      <w:r w:rsidRPr="007525BE">
        <w:rPr>
          <w:rFonts w:cs="Arial"/>
          <w:spacing w:val="-1"/>
          <w:sz w:val="18"/>
          <w:szCs w:val="18"/>
        </w:rPr>
        <w:t>a</w:t>
      </w:r>
      <w:r w:rsidRPr="007525BE">
        <w:rPr>
          <w:rFonts w:cs="Arial"/>
          <w:sz w:val="18"/>
          <w:szCs w:val="18"/>
        </w:rPr>
        <w:t>l</w:t>
      </w:r>
      <w:r w:rsidRPr="007525BE">
        <w:rPr>
          <w:rFonts w:cs="Arial"/>
          <w:spacing w:val="3"/>
          <w:sz w:val="18"/>
          <w:szCs w:val="18"/>
        </w:rPr>
        <w:t>u</w:t>
      </w:r>
      <w:r w:rsidRPr="007525BE">
        <w:rPr>
          <w:rFonts w:cs="Arial"/>
          <w:spacing w:val="-1"/>
          <w:sz w:val="18"/>
          <w:szCs w:val="18"/>
        </w:rPr>
        <w:t>e</w:t>
      </w:r>
      <w:r w:rsidRPr="007525BE">
        <w:rPr>
          <w:rFonts w:cs="Arial"/>
          <w:sz w:val="18"/>
          <w:szCs w:val="18"/>
        </w:rPr>
        <w:t>rs</w:t>
      </w:r>
      <w:r w:rsidRPr="007525BE">
        <w:rPr>
          <w:rFonts w:cs="Arial"/>
          <w:spacing w:val="3"/>
          <w:sz w:val="18"/>
          <w:szCs w:val="18"/>
        </w:rPr>
        <w:t xml:space="preserve"> </w:t>
      </w:r>
      <w:r w:rsidRPr="007525BE">
        <w:rPr>
          <w:rFonts w:cs="Arial"/>
          <w:sz w:val="18"/>
          <w:szCs w:val="18"/>
        </w:rPr>
        <w:t>or surv</w:t>
      </w:r>
      <w:r w:rsidRPr="007525BE">
        <w:rPr>
          <w:rFonts w:cs="Arial"/>
          <w:spacing w:val="3"/>
          <w:sz w:val="18"/>
          <w:szCs w:val="18"/>
        </w:rPr>
        <w:t>e</w:t>
      </w:r>
      <w:r w:rsidRPr="007525BE">
        <w:rPr>
          <w:rFonts w:cs="Arial"/>
          <w:spacing w:val="-5"/>
          <w:sz w:val="18"/>
          <w:szCs w:val="18"/>
        </w:rPr>
        <w:t>y</w:t>
      </w:r>
      <w:r w:rsidRPr="007525BE">
        <w:rPr>
          <w:rFonts w:cs="Arial"/>
          <w:spacing w:val="2"/>
          <w:sz w:val="18"/>
          <w:szCs w:val="18"/>
        </w:rPr>
        <w:t>o</w:t>
      </w:r>
      <w:r w:rsidRPr="007525BE">
        <w:rPr>
          <w:rFonts w:cs="Arial"/>
          <w:sz w:val="18"/>
          <w:szCs w:val="18"/>
        </w:rPr>
        <w:t>rs</w:t>
      </w:r>
      <w:r w:rsidRPr="007525BE">
        <w:rPr>
          <w:rFonts w:cs="Arial"/>
          <w:spacing w:val="1"/>
          <w:sz w:val="18"/>
          <w:szCs w:val="18"/>
        </w:rPr>
        <w:t xml:space="preserve"> </w:t>
      </w:r>
      <w:r w:rsidRPr="007525BE">
        <w:rPr>
          <w:rFonts w:cs="Arial"/>
          <w:spacing w:val="-1"/>
          <w:sz w:val="18"/>
          <w:szCs w:val="18"/>
        </w:rPr>
        <w:t>a</w:t>
      </w:r>
      <w:r w:rsidRPr="007525BE">
        <w:rPr>
          <w:rFonts w:cs="Arial"/>
          <w:sz w:val="18"/>
          <w:szCs w:val="18"/>
        </w:rPr>
        <w:t>s</w:t>
      </w:r>
      <w:r w:rsidRPr="007525BE">
        <w:rPr>
          <w:rFonts w:cs="Arial"/>
          <w:spacing w:val="4"/>
          <w:sz w:val="18"/>
          <w:szCs w:val="18"/>
        </w:rPr>
        <w:t xml:space="preserve"> </w:t>
      </w:r>
      <w:r w:rsidRPr="007525BE">
        <w:rPr>
          <w:rFonts w:cs="Arial"/>
          <w:sz w:val="18"/>
          <w:szCs w:val="18"/>
        </w:rPr>
        <w:t>sh</w:t>
      </w:r>
      <w:r w:rsidRPr="007525BE">
        <w:rPr>
          <w:rFonts w:cs="Arial"/>
          <w:spacing w:val="-1"/>
          <w:sz w:val="18"/>
          <w:szCs w:val="18"/>
        </w:rPr>
        <w:t>a</w:t>
      </w:r>
      <w:r w:rsidRPr="007525BE">
        <w:rPr>
          <w:rFonts w:cs="Arial"/>
          <w:sz w:val="18"/>
          <w:szCs w:val="18"/>
        </w:rPr>
        <w:t>ll</w:t>
      </w:r>
      <w:r w:rsidRPr="007525BE">
        <w:rPr>
          <w:rFonts w:cs="Arial"/>
          <w:spacing w:val="4"/>
          <w:sz w:val="18"/>
          <w:szCs w:val="18"/>
        </w:rPr>
        <w:t xml:space="preserve"> </w:t>
      </w:r>
      <w:r w:rsidRPr="007525BE">
        <w:rPr>
          <w:rFonts w:cs="Arial"/>
          <w:sz w:val="18"/>
          <w:szCs w:val="18"/>
        </w:rPr>
        <w:t>f</w:t>
      </w:r>
      <w:r w:rsidRPr="007525BE">
        <w:rPr>
          <w:rFonts w:cs="Arial"/>
          <w:spacing w:val="1"/>
          <w:sz w:val="18"/>
          <w:szCs w:val="18"/>
        </w:rPr>
        <w:t>o</w:t>
      </w:r>
      <w:r w:rsidRPr="007525BE">
        <w:rPr>
          <w:rFonts w:cs="Arial"/>
          <w:sz w:val="18"/>
          <w:szCs w:val="18"/>
        </w:rPr>
        <w:t>r the</w:t>
      </w:r>
      <w:r w:rsidRPr="007525BE">
        <w:rPr>
          <w:rFonts w:cs="Arial"/>
          <w:spacing w:val="1"/>
          <w:sz w:val="18"/>
          <w:szCs w:val="18"/>
        </w:rPr>
        <w:t xml:space="preserve"> </w:t>
      </w:r>
      <w:r w:rsidRPr="007525BE">
        <w:rPr>
          <w:rFonts w:cs="Arial"/>
          <w:sz w:val="18"/>
          <w:szCs w:val="18"/>
        </w:rPr>
        <w:t>t</w:t>
      </w:r>
      <w:r w:rsidRPr="007525BE">
        <w:rPr>
          <w:rFonts w:cs="Arial"/>
          <w:spacing w:val="1"/>
          <w:sz w:val="18"/>
          <w:szCs w:val="18"/>
        </w:rPr>
        <w:t>i</w:t>
      </w:r>
      <w:r w:rsidRPr="007525BE">
        <w:rPr>
          <w:rFonts w:cs="Arial"/>
          <w:sz w:val="18"/>
          <w:szCs w:val="18"/>
        </w:rPr>
        <w:t>me</w:t>
      </w:r>
      <w:r w:rsidRPr="007525BE">
        <w:rPr>
          <w:rFonts w:cs="Arial"/>
          <w:spacing w:val="3"/>
          <w:sz w:val="18"/>
          <w:szCs w:val="18"/>
        </w:rPr>
        <w:t xml:space="preserve"> </w:t>
      </w:r>
      <w:r w:rsidRPr="007525BE">
        <w:rPr>
          <w:rFonts w:cs="Arial"/>
          <w:sz w:val="18"/>
          <w:szCs w:val="18"/>
        </w:rPr>
        <w:t>b</w:t>
      </w:r>
      <w:r w:rsidRPr="007525BE">
        <w:rPr>
          <w:rFonts w:cs="Arial"/>
          <w:spacing w:val="-1"/>
          <w:sz w:val="18"/>
          <w:szCs w:val="18"/>
        </w:rPr>
        <w:t>e</w:t>
      </w:r>
      <w:r w:rsidRPr="007525BE">
        <w:rPr>
          <w:rFonts w:cs="Arial"/>
          <w:sz w:val="18"/>
          <w:szCs w:val="18"/>
        </w:rPr>
        <w:t>i</w:t>
      </w:r>
      <w:r w:rsidRPr="007525BE">
        <w:rPr>
          <w:rFonts w:cs="Arial"/>
          <w:spacing w:val="3"/>
          <w:sz w:val="18"/>
          <w:szCs w:val="18"/>
        </w:rPr>
        <w:t>n</w:t>
      </w:r>
      <w:r w:rsidRPr="007525BE">
        <w:rPr>
          <w:rFonts w:cs="Arial"/>
          <w:sz w:val="18"/>
          <w:szCs w:val="18"/>
        </w:rPr>
        <w:t>g</w:t>
      </w:r>
      <w:r w:rsidRPr="007525BE">
        <w:rPr>
          <w:rFonts w:cs="Arial"/>
          <w:spacing w:val="4"/>
          <w:sz w:val="18"/>
          <w:szCs w:val="18"/>
        </w:rPr>
        <w:t xml:space="preserve"> </w:t>
      </w:r>
      <w:r w:rsidRPr="007525BE">
        <w:rPr>
          <w:rFonts w:cs="Arial"/>
          <w:spacing w:val="2"/>
          <w:sz w:val="18"/>
          <w:szCs w:val="18"/>
        </w:rPr>
        <w:t>h</w:t>
      </w:r>
      <w:r w:rsidRPr="007525BE">
        <w:rPr>
          <w:rFonts w:cs="Arial"/>
          <w:spacing w:val="-1"/>
          <w:sz w:val="18"/>
          <w:szCs w:val="18"/>
        </w:rPr>
        <w:t>a</w:t>
      </w:r>
      <w:r w:rsidRPr="007525BE">
        <w:rPr>
          <w:rFonts w:cs="Arial"/>
          <w:sz w:val="18"/>
          <w:szCs w:val="18"/>
        </w:rPr>
        <w:t>ve und</w:t>
      </w:r>
      <w:r w:rsidRPr="007525BE">
        <w:rPr>
          <w:rFonts w:cs="Arial"/>
          <w:spacing w:val="-1"/>
          <w:sz w:val="18"/>
          <w:szCs w:val="18"/>
        </w:rPr>
        <w:t>e</w:t>
      </w:r>
      <w:r w:rsidRPr="007525BE">
        <w:rPr>
          <w:rFonts w:cs="Arial"/>
          <w:sz w:val="18"/>
          <w:szCs w:val="18"/>
        </w:rPr>
        <w:t>rt</w:t>
      </w:r>
      <w:r w:rsidRPr="007525BE">
        <w:rPr>
          <w:rFonts w:cs="Arial"/>
          <w:spacing w:val="-1"/>
          <w:sz w:val="18"/>
          <w:szCs w:val="18"/>
        </w:rPr>
        <w:t>a</w:t>
      </w:r>
      <w:r w:rsidRPr="007525BE">
        <w:rPr>
          <w:rFonts w:cs="Arial"/>
          <w:sz w:val="18"/>
          <w:szCs w:val="18"/>
        </w:rPr>
        <w:t>k</w:t>
      </w:r>
      <w:r w:rsidRPr="007525BE">
        <w:rPr>
          <w:rFonts w:cs="Arial"/>
          <w:spacing w:val="-1"/>
          <w:sz w:val="18"/>
          <w:szCs w:val="18"/>
        </w:rPr>
        <w:t>e</w:t>
      </w:r>
      <w:r w:rsidRPr="007525BE">
        <w:rPr>
          <w:rFonts w:cs="Arial"/>
          <w:sz w:val="18"/>
          <w:szCs w:val="18"/>
        </w:rPr>
        <w:t>n</w:t>
      </w:r>
      <w:r w:rsidRPr="007525BE">
        <w:rPr>
          <w:rFonts w:cs="Arial"/>
          <w:spacing w:val="6"/>
          <w:sz w:val="18"/>
          <w:szCs w:val="18"/>
        </w:rPr>
        <w:t xml:space="preserve"> </w:t>
      </w:r>
      <w:r w:rsidRPr="007525BE">
        <w:rPr>
          <w:rFonts w:cs="Arial"/>
          <w:sz w:val="18"/>
          <w:szCs w:val="18"/>
        </w:rPr>
        <w:t>in</w:t>
      </w:r>
      <w:r w:rsidRPr="007525BE">
        <w:rPr>
          <w:rFonts w:cs="Arial"/>
          <w:spacing w:val="8"/>
          <w:sz w:val="18"/>
          <w:szCs w:val="18"/>
        </w:rPr>
        <w:t xml:space="preserve"> </w:t>
      </w:r>
      <w:r w:rsidRPr="007525BE">
        <w:rPr>
          <w:rFonts w:cs="Arial"/>
          <w:spacing w:val="-3"/>
          <w:sz w:val="18"/>
          <w:szCs w:val="18"/>
        </w:rPr>
        <w:t>I</w:t>
      </w:r>
      <w:r w:rsidRPr="007525BE">
        <w:rPr>
          <w:rFonts w:cs="Arial"/>
          <w:spacing w:val="1"/>
          <w:sz w:val="18"/>
          <w:szCs w:val="18"/>
        </w:rPr>
        <w:t>r</w:t>
      </w:r>
      <w:r w:rsidRPr="007525BE">
        <w:rPr>
          <w:rFonts w:cs="Arial"/>
          <w:spacing w:val="-1"/>
          <w:sz w:val="18"/>
          <w:szCs w:val="18"/>
        </w:rPr>
        <w:t>e</w:t>
      </w:r>
      <w:r w:rsidRPr="007525BE">
        <w:rPr>
          <w:rFonts w:cs="Arial"/>
          <w:sz w:val="18"/>
          <w:szCs w:val="18"/>
        </w:rPr>
        <w:t>land</w:t>
      </w:r>
      <w:r w:rsidRPr="007525BE">
        <w:rPr>
          <w:rFonts w:cs="Arial"/>
          <w:spacing w:val="4"/>
          <w:sz w:val="18"/>
          <w:szCs w:val="18"/>
        </w:rPr>
        <w:t xml:space="preserve"> </w:t>
      </w:r>
      <w:r w:rsidRPr="007525BE">
        <w:rPr>
          <w:rFonts w:cs="Arial"/>
          <w:sz w:val="18"/>
          <w:szCs w:val="18"/>
        </w:rPr>
        <w:t>t</w:t>
      </w:r>
      <w:r w:rsidRPr="007525BE">
        <w:rPr>
          <w:rFonts w:cs="Arial"/>
          <w:spacing w:val="3"/>
          <w:sz w:val="18"/>
          <w:szCs w:val="18"/>
        </w:rPr>
        <w:t>h</w:t>
      </w:r>
      <w:r w:rsidRPr="007525BE">
        <w:rPr>
          <w:rFonts w:cs="Arial"/>
          <w:sz w:val="18"/>
          <w:szCs w:val="18"/>
        </w:rPr>
        <w:t>e</w:t>
      </w:r>
      <w:r w:rsidRPr="007525BE">
        <w:rPr>
          <w:rFonts w:cs="Arial"/>
          <w:spacing w:val="5"/>
          <w:sz w:val="18"/>
          <w:szCs w:val="18"/>
        </w:rPr>
        <w:t xml:space="preserve"> </w:t>
      </w:r>
      <w:r w:rsidRPr="007525BE">
        <w:rPr>
          <w:rFonts w:cs="Arial"/>
          <w:sz w:val="18"/>
          <w:szCs w:val="18"/>
        </w:rPr>
        <w:t>fun</w:t>
      </w:r>
      <w:r w:rsidRPr="007525BE">
        <w:rPr>
          <w:rFonts w:cs="Arial"/>
          <w:spacing w:val="-2"/>
          <w:sz w:val="18"/>
          <w:szCs w:val="18"/>
        </w:rPr>
        <w:t>c</w:t>
      </w:r>
      <w:r w:rsidRPr="007525BE">
        <w:rPr>
          <w:rFonts w:cs="Arial"/>
          <w:sz w:val="18"/>
          <w:szCs w:val="18"/>
        </w:rPr>
        <w:t>t</w:t>
      </w:r>
      <w:r w:rsidRPr="007525BE">
        <w:rPr>
          <w:rFonts w:cs="Arial"/>
          <w:spacing w:val="1"/>
          <w:sz w:val="18"/>
          <w:szCs w:val="18"/>
        </w:rPr>
        <w:t>i</w:t>
      </w:r>
      <w:r w:rsidRPr="007525BE">
        <w:rPr>
          <w:rFonts w:cs="Arial"/>
          <w:sz w:val="18"/>
          <w:szCs w:val="18"/>
        </w:rPr>
        <w:t>ons</w:t>
      </w:r>
      <w:r w:rsidRPr="007525BE">
        <w:rPr>
          <w:rFonts w:cs="Arial"/>
          <w:spacing w:val="5"/>
          <w:sz w:val="18"/>
          <w:szCs w:val="18"/>
        </w:rPr>
        <w:t xml:space="preserve"> </w:t>
      </w:r>
      <w:r w:rsidRPr="007525BE">
        <w:rPr>
          <w:rFonts w:cs="Arial"/>
          <w:sz w:val="18"/>
          <w:szCs w:val="18"/>
        </w:rPr>
        <w:t>in</w:t>
      </w:r>
      <w:r w:rsidRPr="007525BE">
        <w:rPr>
          <w:rFonts w:cs="Arial"/>
          <w:spacing w:val="5"/>
          <w:sz w:val="18"/>
          <w:szCs w:val="18"/>
        </w:rPr>
        <w:t xml:space="preserve"> </w:t>
      </w:r>
      <w:r w:rsidRPr="007525BE">
        <w:rPr>
          <w:rFonts w:cs="Arial"/>
          <w:sz w:val="18"/>
          <w:szCs w:val="18"/>
        </w:rPr>
        <w:t>the</w:t>
      </w:r>
      <w:r w:rsidRPr="007525BE">
        <w:rPr>
          <w:rFonts w:cs="Arial"/>
          <w:spacing w:val="6"/>
          <w:sz w:val="18"/>
          <w:szCs w:val="18"/>
        </w:rPr>
        <w:t xml:space="preserve"> </w:t>
      </w:r>
      <w:r w:rsidRPr="007525BE">
        <w:rPr>
          <w:rFonts w:cs="Arial"/>
          <w:spacing w:val="-1"/>
          <w:sz w:val="18"/>
          <w:szCs w:val="18"/>
        </w:rPr>
        <w:t>ac</w:t>
      </w:r>
      <w:r w:rsidRPr="007525BE">
        <w:rPr>
          <w:rFonts w:cs="Arial"/>
          <w:sz w:val="18"/>
          <w:szCs w:val="18"/>
        </w:rPr>
        <w:t>t</w:t>
      </w:r>
      <w:r w:rsidRPr="007525BE">
        <w:rPr>
          <w:rFonts w:cs="Arial"/>
          <w:spacing w:val="1"/>
          <w:sz w:val="18"/>
          <w:szCs w:val="18"/>
        </w:rPr>
        <w:t>i</w:t>
      </w:r>
      <w:r w:rsidRPr="007525BE">
        <w:rPr>
          <w:rFonts w:cs="Arial"/>
          <w:sz w:val="18"/>
          <w:szCs w:val="18"/>
        </w:rPr>
        <w:t>vi</w:t>
      </w:r>
      <w:r w:rsidRPr="007525BE">
        <w:rPr>
          <w:rFonts w:cs="Arial"/>
          <w:spacing w:val="3"/>
          <w:sz w:val="18"/>
          <w:szCs w:val="18"/>
        </w:rPr>
        <w:t>t</w:t>
      </w:r>
      <w:r w:rsidRPr="007525BE">
        <w:rPr>
          <w:rFonts w:cs="Arial"/>
          <w:sz w:val="18"/>
          <w:szCs w:val="18"/>
        </w:rPr>
        <w:t>y</w:t>
      </w:r>
      <w:r w:rsidRPr="007525BE">
        <w:rPr>
          <w:rFonts w:cs="Arial"/>
          <w:spacing w:val="3"/>
          <w:sz w:val="18"/>
          <w:szCs w:val="18"/>
        </w:rPr>
        <w:t xml:space="preserve"> </w:t>
      </w:r>
      <w:r w:rsidRPr="007525BE">
        <w:rPr>
          <w:rFonts w:cs="Arial"/>
          <w:sz w:val="18"/>
          <w:szCs w:val="18"/>
        </w:rPr>
        <w:t>of</w:t>
      </w:r>
      <w:r w:rsidRPr="007525BE">
        <w:rPr>
          <w:rFonts w:cs="Arial"/>
          <w:spacing w:val="4"/>
          <w:sz w:val="18"/>
          <w:szCs w:val="18"/>
        </w:rPr>
        <w:t xml:space="preserve"> </w:t>
      </w:r>
      <w:r w:rsidRPr="007525BE">
        <w:rPr>
          <w:rFonts w:cs="Arial"/>
          <w:spacing w:val="2"/>
          <w:sz w:val="18"/>
          <w:szCs w:val="18"/>
        </w:rPr>
        <w:t>p</w:t>
      </w:r>
      <w:r w:rsidRPr="007525BE">
        <w:rPr>
          <w:rFonts w:cs="Arial"/>
          <w:sz w:val="18"/>
          <w:szCs w:val="18"/>
        </w:rPr>
        <w:t>rop</w:t>
      </w:r>
      <w:r w:rsidRPr="007525BE">
        <w:rPr>
          <w:rFonts w:cs="Arial"/>
          <w:spacing w:val="-2"/>
          <w:sz w:val="18"/>
          <w:szCs w:val="18"/>
        </w:rPr>
        <w:t>e</w:t>
      </w:r>
      <w:r w:rsidRPr="007525BE">
        <w:rPr>
          <w:rFonts w:cs="Arial"/>
          <w:sz w:val="18"/>
          <w:szCs w:val="18"/>
        </w:rPr>
        <w:t>r</w:t>
      </w:r>
      <w:r w:rsidRPr="007525BE">
        <w:rPr>
          <w:rFonts w:cs="Arial"/>
          <w:spacing w:val="4"/>
          <w:sz w:val="18"/>
          <w:szCs w:val="18"/>
        </w:rPr>
        <w:t>t</w:t>
      </w:r>
      <w:r w:rsidRPr="007525BE">
        <w:rPr>
          <w:rFonts w:cs="Arial"/>
          <w:sz w:val="18"/>
          <w:szCs w:val="18"/>
        </w:rPr>
        <w:t xml:space="preserve">y </w:t>
      </w:r>
      <w:r w:rsidRPr="007525BE">
        <w:rPr>
          <w:rFonts w:cs="Arial"/>
          <w:spacing w:val="2"/>
          <w:sz w:val="18"/>
          <w:szCs w:val="18"/>
        </w:rPr>
        <w:t>v</w:t>
      </w:r>
      <w:r w:rsidRPr="007525BE">
        <w:rPr>
          <w:rFonts w:cs="Arial"/>
          <w:spacing w:val="-1"/>
          <w:sz w:val="18"/>
          <w:szCs w:val="18"/>
        </w:rPr>
        <w:t>a</w:t>
      </w:r>
      <w:r w:rsidRPr="007525BE">
        <w:rPr>
          <w:rFonts w:cs="Arial"/>
          <w:sz w:val="18"/>
          <w:szCs w:val="18"/>
        </w:rPr>
        <w:t xml:space="preserve">luation </w:t>
      </w:r>
      <w:r w:rsidRPr="007525BE">
        <w:rPr>
          <w:rFonts w:cs="Arial"/>
          <w:spacing w:val="-1"/>
          <w:sz w:val="18"/>
          <w:szCs w:val="18"/>
        </w:rPr>
        <w:t>c</w:t>
      </w:r>
      <w:r w:rsidRPr="007525BE">
        <w:rPr>
          <w:rFonts w:cs="Arial"/>
          <w:sz w:val="18"/>
          <w:szCs w:val="18"/>
        </w:rPr>
        <w:t>ur</w:t>
      </w:r>
      <w:r w:rsidRPr="007525BE">
        <w:rPr>
          <w:rFonts w:cs="Arial"/>
          <w:spacing w:val="-1"/>
          <w:sz w:val="18"/>
          <w:szCs w:val="18"/>
        </w:rPr>
        <w:t>re</w:t>
      </w:r>
      <w:r w:rsidRPr="007525BE">
        <w:rPr>
          <w:rFonts w:cs="Arial"/>
          <w:sz w:val="18"/>
          <w:szCs w:val="18"/>
        </w:rPr>
        <w:t>nt</w:t>
      </w:r>
      <w:r w:rsidRPr="007525BE">
        <w:rPr>
          <w:rFonts w:cs="Arial"/>
          <w:spacing w:val="6"/>
          <w:sz w:val="18"/>
          <w:szCs w:val="18"/>
        </w:rPr>
        <w:t>l</w:t>
      </w:r>
      <w:r w:rsidRPr="007525BE">
        <w:rPr>
          <w:rFonts w:cs="Arial"/>
          <w:sz w:val="18"/>
          <w:szCs w:val="18"/>
        </w:rPr>
        <w:t>y</w:t>
      </w:r>
      <w:r w:rsidRPr="007525BE">
        <w:rPr>
          <w:rFonts w:cs="Arial"/>
          <w:spacing w:val="-17"/>
          <w:sz w:val="18"/>
          <w:szCs w:val="18"/>
        </w:rPr>
        <w:t xml:space="preserve"> </w:t>
      </w:r>
      <w:r w:rsidRPr="007525BE">
        <w:rPr>
          <w:rFonts w:cs="Arial"/>
          <w:spacing w:val="2"/>
          <w:sz w:val="18"/>
          <w:szCs w:val="18"/>
        </w:rPr>
        <w:t>p</w:t>
      </w:r>
      <w:r w:rsidRPr="007525BE">
        <w:rPr>
          <w:rFonts w:cs="Arial"/>
          <w:spacing w:val="-1"/>
          <w:sz w:val="18"/>
          <w:szCs w:val="18"/>
        </w:rPr>
        <w:t>e</w:t>
      </w:r>
      <w:r w:rsidRPr="007525BE">
        <w:rPr>
          <w:rFonts w:cs="Arial"/>
          <w:sz w:val="18"/>
          <w:szCs w:val="18"/>
        </w:rPr>
        <w:t>r</w:t>
      </w:r>
      <w:r w:rsidRPr="007525BE">
        <w:rPr>
          <w:rFonts w:cs="Arial"/>
          <w:spacing w:val="-1"/>
          <w:sz w:val="18"/>
          <w:szCs w:val="18"/>
        </w:rPr>
        <w:t>f</w:t>
      </w:r>
      <w:r w:rsidRPr="007525BE">
        <w:rPr>
          <w:rFonts w:cs="Arial"/>
          <w:spacing w:val="2"/>
          <w:sz w:val="18"/>
          <w:szCs w:val="18"/>
        </w:rPr>
        <w:t>o</w:t>
      </w:r>
      <w:r w:rsidRPr="007525BE">
        <w:rPr>
          <w:rFonts w:cs="Arial"/>
          <w:sz w:val="18"/>
          <w:szCs w:val="18"/>
        </w:rPr>
        <w:t>rm</w:t>
      </w:r>
      <w:r w:rsidRPr="007525BE">
        <w:rPr>
          <w:rFonts w:cs="Arial"/>
          <w:spacing w:val="-1"/>
          <w:sz w:val="18"/>
          <w:szCs w:val="18"/>
        </w:rPr>
        <w:t>e</w:t>
      </w:r>
      <w:r w:rsidRPr="007525BE">
        <w:rPr>
          <w:rFonts w:cs="Arial"/>
          <w:sz w:val="18"/>
          <w:szCs w:val="18"/>
        </w:rPr>
        <w:t>d</w:t>
      </w:r>
      <w:r w:rsidRPr="007525BE">
        <w:rPr>
          <w:rFonts w:cs="Arial"/>
          <w:spacing w:val="-12"/>
          <w:sz w:val="18"/>
          <w:szCs w:val="18"/>
        </w:rPr>
        <w:t xml:space="preserve"> </w:t>
      </w:r>
      <w:r w:rsidRPr="007525BE">
        <w:rPr>
          <w:rFonts w:cs="Arial"/>
          <w:spacing w:val="5"/>
          <w:sz w:val="18"/>
          <w:szCs w:val="18"/>
        </w:rPr>
        <w:t>b</w:t>
      </w:r>
      <w:r w:rsidRPr="007525BE">
        <w:rPr>
          <w:rFonts w:cs="Arial"/>
          <w:sz w:val="18"/>
          <w:szCs w:val="18"/>
        </w:rPr>
        <w:t>y</w:t>
      </w:r>
      <w:r w:rsidRPr="007525BE">
        <w:rPr>
          <w:rFonts w:cs="Arial"/>
          <w:spacing w:val="-17"/>
          <w:sz w:val="18"/>
          <w:szCs w:val="18"/>
        </w:rPr>
        <w:t xml:space="preserve"> </w:t>
      </w:r>
      <w:r w:rsidRPr="007525BE">
        <w:rPr>
          <w:rFonts w:cs="Arial"/>
          <w:spacing w:val="2"/>
          <w:sz w:val="18"/>
          <w:szCs w:val="18"/>
        </w:rPr>
        <w:t>s</w:t>
      </w:r>
      <w:r w:rsidRPr="007525BE">
        <w:rPr>
          <w:rFonts w:cs="Arial"/>
          <w:spacing w:val="1"/>
          <w:sz w:val="18"/>
          <w:szCs w:val="18"/>
        </w:rPr>
        <w:t>a</w:t>
      </w:r>
      <w:r w:rsidRPr="007525BE">
        <w:rPr>
          <w:rFonts w:cs="Arial"/>
          <w:sz w:val="18"/>
          <w:szCs w:val="18"/>
        </w:rPr>
        <w:t>id</w:t>
      </w:r>
      <w:r w:rsidRPr="007525BE">
        <w:rPr>
          <w:rFonts w:cs="Arial"/>
          <w:spacing w:val="-12"/>
          <w:sz w:val="18"/>
          <w:szCs w:val="18"/>
        </w:rPr>
        <w:t xml:space="preserve"> </w:t>
      </w:r>
      <w:r w:rsidRPr="007525BE">
        <w:rPr>
          <w:rFonts w:cs="Arial"/>
          <w:sz w:val="18"/>
          <w:szCs w:val="18"/>
        </w:rPr>
        <w:t>ins</w:t>
      </w:r>
      <w:r w:rsidRPr="007525BE">
        <w:rPr>
          <w:rFonts w:cs="Arial"/>
          <w:spacing w:val="1"/>
          <w:sz w:val="18"/>
          <w:szCs w:val="18"/>
        </w:rPr>
        <w:t>t</w:t>
      </w:r>
      <w:r w:rsidRPr="007525BE">
        <w:rPr>
          <w:rFonts w:cs="Arial"/>
          <w:sz w:val="18"/>
          <w:szCs w:val="18"/>
        </w:rPr>
        <w:t>i</w:t>
      </w:r>
      <w:r w:rsidRPr="007525BE">
        <w:rPr>
          <w:rFonts w:cs="Arial"/>
          <w:spacing w:val="1"/>
          <w:sz w:val="18"/>
          <w:szCs w:val="18"/>
        </w:rPr>
        <w:t>t</w:t>
      </w:r>
      <w:r w:rsidRPr="007525BE">
        <w:rPr>
          <w:rFonts w:cs="Arial"/>
          <w:sz w:val="18"/>
          <w:szCs w:val="18"/>
        </w:rPr>
        <w:t>ute</w:t>
      </w:r>
      <w:r w:rsidRPr="007525BE">
        <w:rPr>
          <w:rFonts w:cs="Arial"/>
          <w:spacing w:val="-12"/>
          <w:sz w:val="18"/>
          <w:szCs w:val="18"/>
        </w:rPr>
        <w:t xml:space="preserve"> </w:t>
      </w:r>
      <w:r w:rsidRPr="007525BE">
        <w:rPr>
          <w:rFonts w:cs="Arial"/>
          <w:sz w:val="18"/>
          <w:szCs w:val="18"/>
        </w:rPr>
        <w:t>or</w:t>
      </w:r>
      <w:r w:rsidRPr="007525BE">
        <w:rPr>
          <w:rFonts w:cs="Arial"/>
          <w:spacing w:val="-13"/>
          <w:sz w:val="18"/>
          <w:szCs w:val="18"/>
        </w:rPr>
        <w:t xml:space="preserve"> </w:t>
      </w:r>
      <w:r w:rsidRPr="007525BE">
        <w:rPr>
          <w:rFonts w:cs="Arial"/>
          <w:sz w:val="18"/>
          <w:szCs w:val="18"/>
        </w:rPr>
        <w:t>so</w:t>
      </w:r>
      <w:r w:rsidRPr="007525BE">
        <w:rPr>
          <w:rFonts w:cs="Arial"/>
          <w:spacing w:val="-1"/>
          <w:sz w:val="18"/>
          <w:szCs w:val="18"/>
        </w:rPr>
        <w:t>c</w:t>
      </w:r>
      <w:r w:rsidRPr="007525BE">
        <w:rPr>
          <w:rFonts w:cs="Arial"/>
          <w:sz w:val="18"/>
          <w:szCs w:val="18"/>
        </w:rPr>
        <w:t>ie</w:t>
      </w:r>
      <w:r w:rsidRPr="007525BE">
        <w:rPr>
          <w:rFonts w:cs="Arial"/>
          <w:spacing w:val="5"/>
          <w:sz w:val="18"/>
          <w:szCs w:val="18"/>
        </w:rPr>
        <w:t>t</w:t>
      </w:r>
      <w:r w:rsidRPr="007525BE">
        <w:rPr>
          <w:rFonts w:cs="Arial"/>
          <w:spacing w:val="-5"/>
          <w:sz w:val="18"/>
          <w:szCs w:val="18"/>
        </w:rPr>
        <w:t>y.</w:t>
      </w:r>
    </w:p>
  </w:footnote>
  <w:footnote w:id="4">
    <w:p w:rsidR="00F61CB8" w:rsidRDefault="00F61CB8" w14:paraId="4587B77B" w14:textId="6DAE3168">
      <w:pPr>
        <w:pStyle w:val="FootnoteText"/>
      </w:pPr>
      <w:r w:rsidRPr="00335253">
        <w:rPr>
          <w:rStyle w:val="FootnoteReference"/>
          <w:sz w:val="20"/>
          <w:szCs w:val="16"/>
        </w:rPr>
        <w:footnoteRef/>
      </w:r>
      <w:r w:rsidRPr="00335253">
        <w:rPr>
          <w:sz w:val="20"/>
          <w:szCs w:val="16"/>
        </w:rPr>
        <w:t xml:space="preserve"> Submissions within the same local authority area will be reviewed in the order in which they are received by The Housing Agency.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7525BE" w:rsidR="00F61CB8" w:rsidP="00747D73" w:rsidRDefault="00F61CB8" w14:paraId="195D177F" w14:textId="77777777">
    <w:pPr>
      <w:pStyle w:val="Header"/>
    </w:pPr>
    <w:r w:rsidRPr="007525BE">
      <w:rPr>
        <w:noProof/>
        <w:lang w:eastAsia="en-IE"/>
      </w:rPr>
      <w:drawing>
        <wp:inline distT="0" distB="0" distL="0" distR="0" wp14:anchorId="235B32CA" wp14:editId="7CB82614">
          <wp:extent cx="2162175" cy="97427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902" cy="976855"/>
                  </a:xfrm>
                  <a:prstGeom prst="rect">
                    <a:avLst/>
                  </a:prstGeom>
                  <a:noFill/>
                  <a:ln>
                    <a:noFill/>
                  </a:ln>
                </pic:spPr>
              </pic:pic>
            </a:graphicData>
          </a:graphic>
        </wp:inline>
      </w:drawing>
    </w:r>
    <w:r w:rsidRPr="007525BE">
      <w:t xml:space="preserve">                       </w:t>
    </w:r>
    <w:r w:rsidRPr="007525BE">
      <w:rPr>
        <w:noProof/>
        <w:lang w:eastAsia="en-IE"/>
      </w:rPr>
      <w:drawing>
        <wp:inline distT="0" distB="0" distL="0" distR="0" wp14:anchorId="3F99BE08" wp14:editId="081C20FC">
          <wp:extent cx="2550651" cy="787973"/>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stretch>
                    <a:fillRect/>
                  </a:stretch>
                </pic:blipFill>
                <pic:spPr>
                  <a:xfrm>
                    <a:off x="0" y="0"/>
                    <a:ext cx="2576368" cy="795918"/>
                  </a:xfrm>
                  <a:prstGeom prst="rect">
                    <a:avLst/>
                  </a:prstGeom>
                </pic:spPr>
              </pic:pic>
            </a:graphicData>
          </a:graphic>
        </wp:inline>
      </w:drawing>
    </w:r>
  </w:p>
  <w:p w:rsidRPr="007525BE" w:rsidR="00F61CB8" w:rsidRDefault="00F61CB8" w14:paraId="3AFF55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7525BE" w:rsidR="00F61CB8" w:rsidRDefault="00F61CB8" w14:paraId="2C920634" w14:textId="6C1C3345">
    <w:pPr>
      <w:pStyle w:val="Header"/>
    </w:pPr>
    <w:r w:rsidRPr="007525BE">
      <w:rPr>
        <w:noProof/>
        <w:lang w:eastAsia="en-IE"/>
      </w:rPr>
      <w:drawing>
        <wp:inline distT="0" distB="0" distL="0" distR="0" wp14:anchorId="1D3043D8" wp14:editId="4F065AD3">
          <wp:extent cx="2162175" cy="974275"/>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902" cy="976855"/>
                  </a:xfrm>
                  <a:prstGeom prst="rect">
                    <a:avLst/>
                  </a:prstGeom>
                  <a:noFill/>
                  <a:ln>
                    <a:noFill/>
                  </a:ln>
                </pic:spPr>
              </pic:pic>
            </a:graphicData>
          </a:graphic>
        </wp:inline>
      </w:drawing>
    </w:r>
    <w:r w:rsidRPr="007525BE">
      <w:t xml:space="preserve">                       </w:t>
    </w:r>
    <w:r w:rsidRPr="007525BE">
      <w:rPr>
        <w:noProof/>
        <w:lang w:eastAsia="en-IE"/>
      </w:rPr>
      <w:drawing>
        <wp:inline distT="0" distB="0" distL="0" distR="0" wp14:anchorId="570111F1" wp14:editId="070B4A3A">
          <wp:extent cx="2550651" cy="787973"/>
          <wp:effectExtent l="0" t="0" r="254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stretch>
                    <a:fillRect/>
                  </a:stretch>
                </pic:blipFill>
                <pic:spPr>
                  <a:xfrm>
                    <a:off x="0" y="0"/>
                    <a:ext cx="2576368" cy="79591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SETFJViE" int2:invalidationBookmarkName="" int2:hashCode="YooXJBC6m0nV6S" int2:id="8e2uaKPp">
      <int2:state int2:type="AugLoop_Text_Critique" int2:value="Rejected"/>
    </int2:bookmark>
    <int2:bookmark int2:bookmarkName="_Int_dwTbMXkD" int2:invalidationBookmarkName="" int2:hashCode="b2nrfcIluIEzaJ" int2:id="hThrr9R6">
      <int2:state int2:type="AugLoop_Text_Critique" int2:value="Rejected"/>
    </int2:bookmark>
    <int2:bookmark int2:bookmarkName="_Int_41O8ZPYq" int2:invalidationBookmarkName="" int2:hashCode="e3+TZqNgMaC5Vf" int2:id="TjxYzxRF">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4045D"/>
    <w:multiLevelType w:val="multilevel"/>
    <w:tmpl w:val="9F24C834"/>
    <w:lvl w:ilvl="0">
      <w:start w:val="1"/>
      <w:numFmt w:val="none"/>
      <w:pStyle w:val="MFNumLev1"/>
      <w:lvlText w:val="5."/>
      <w:lvlJc w:val="left"/>
      <w:pPr>
        <w:tabs>
          <w:tab w:val="num" w:pos="1287"/>
        </w:tabs>
        <w:ind w:left="1287" w:hanging="720"/>
      </w:pPr>
      <w:rPr>
        <w:rFonts w:hint="default"/>
        <w:b w:val="0"/>
        <w:i w:val="0"/>
      </w:rPr>
    </w:lvl>
    <w:lvl w:ilvl="1">
      <w:start w:val="1"/>
      <w:numFmt w:val="decimal"/>
      <w:pStyle w:val="MFNumLev2"/>
      <w:lvlText w:val="%15.%2"/>
      <w:lvlJc w:val="left"/>
      <w:pPr>
        <w:tabs>
          <w:tab w:val="num" w:pos="1287"/>
        </w:tabs>
        <w:ind w:left="1287" w:hanging="720"/>
      </w:pPr>
      <w:rPr>
        <w:rFonts w:hint="default" w:ascii="Arial" w:hAnsi="Arial"/>
        <w:b w:val="0"/>
        <w:sz w:val="22"/>
      </w:rPr>
    </w:lvl>
    <w:lvl w:ilvl="2">
      <w:start w:val="1"/>
      <w:numFmt w:val="lowerLetter"/>
      <w:pStyle w:val="MFNumLev3"/>
      <w:lvlText w:val="(%3)"/>
      <w:lvlJc w:val="left"/>
      <w:pPr>
        <w:tabs>
          <w:tab w:val="num" w:pos="2187"/>
        </w:tabs>
        <w:ind w:left="2187" w:hanging="720"/>
      </w:pPr>
      <w:rPr>
        <w:rFonts w:hint="default"/>
      </w:rPr>
    </w:lvl>
    <w:lvl w:ilvl="3">
      <w:start w:val="1"/>
      <w:numFmt w:val="lowerRoman"/>
      <w:pStyle w:val="MFNumLev4"/>
      <w:lvlText w:val="(%4)"/>
      <w:lvlJc w:val="left"/>
      <w:pPr>
        <w:tabs>
          <w:tab w:val="num" w:pos="2727"/>
        </w:tabs>
        <w:ind w:left="2727" w:hanging="720"/>
      </w:pPr>
      <w:rPr>
        <w:rFonts w:hint="default"/>
      </w:rPr>
    </w:lvl>
    <w:lvl w:ilvl="4">
      <w:start w:val="1"/>
      <w:numFmt w:val="upperLetter"/>
      <w:pStyle w:val="MFNumLev5"/>
      <w:lvlText w:val="(%5)"/>
      <w:lvlJc w:val="left"/>
      <w:pPr>
        <w:tabs>
          <w:tab w:val="num" w:pos="3447"/>
        </w:tabs>
        <w:ind w:left="3447" w:hanging="720"/>
      </w:pPr>
      <w:rPr>
        <w:rFonts w:hint="default"/>
      </w:rPr>
    </w:lvl>
    <w:lvl w:ilvl="5">
      <w:start w:val="1"/>
      <w:numFmt w:val="decimal"/>
      <w:pStyle w:val="MFNumLev6"/>
      <w:lvlText w:val="(%6)"/>
      <w:lvlJc w:val="left"/>
      <w:pPr>
        <w:tabs>
          <w:tab w:val="num" w:pos="4167"/>
        </w:tabs>
        <w:ind w:left="4167" w:hanging="720"/>
      </w:pPr>
      <w:rPr>
        <w:rFonts w:hint="default"/>
      </w:rPr>
    </w:lvl>
    <w:lvl w:ilvl="6">
      <w:start w:val="1"/>
      <w:numFmt w:val="decimal"/>
      <w:lvlText w:val="%1.%2.%3.%4.%5.%6.%7."/>
      <w:lvlJc w:val="left"/>
      <w:pPr>
        <w:tabs>
          <w:tab w:val="num" w:pos="4527"/>
        </w:tabs>
        <w:ind w:left="3807" w:hanging="1080"/>
      </w:pPr>
      <w:rPr>
        <w:rFonts w:hint="default"/>
      </w:rPr>
    </w:lvl>
    <w:lvl w:ilvl="7">
      <w:start w:val="1"/>
      <w:numFmt w:val="decimal"/>
      <w:lvlText w:val="%1.%2.%3.%4.%5.%6.%7.%8."/>
      <w:lvlJc w:val="left"/>
      <w:pPr>
        <w:tabs>
          <w:tab w:val="num" w:pos="5247"/>
        </w:tabs>
        <w:ind w:left="4311" w:hanging="1224"/>
      </w:pPr>
      <w:rPr>
        <w:rFonts w:hint="default"/>
      </w:rPr>
    </w:lvl>
    <w:lvl w:ilvl="8">
      <w:start w:val="1"/>
      <w:numFmt w:val="decimal"/>
      <w:lvlText w:val="%1.%2.%3.%4.%5.%6.%7.%8.%9."/>
      <w:lvlJc w:val="left"/>
      <w:pPr>
        <w:tabs>
          <w:tab w:val="num" w:pos="5967"/>
        </w:tabs>
        <w:ind w:left="4887" w:hanging="1440"/>
      </w:pPr>
      <w:rPr>
        <w:rFonts w:hint="default"/>
      </w:rPr>
    </w:lvl>
  </w:abstractNum>
  <w:abstractNum w:abstractNumId="1" w15:restartNumberingAfterBreak="0">
    <w:nsid w:val="1AD45F70"/>
    <w:multiLevelType w:val="hybridMultilevel"/>
    <w:tmpl w:val="52620928"/>
    <w:lvl w:ilvl="0" w:tplc="18090001">
      <w:start w:val="1"/>
      <w:numFmt w:val="bullet"/>
      <w:lvlText w:val=""/>
      <w:lvlJc w:val="left"/>
      <w:pPr>
        <w:ind w:left="805" w:hanging="360"/>
      </w:pPr>
      <w:rPr>
        <w:rFonts w:hint="default" w:ascii="Symbol" w:hAnsi="Symbol"/>
      </w:rPr>
    </w:lvl>
    <w:lvl w:ilvl="1" w:tplc="18090003" w:tentative="1">
      <w:start w:val="1"/>
      <w:numFmt w:val="bullet"/>
      <w:lvlText w:val="o"/>
      <w:lvlJc w:val="left"/>
      <w:pPr>
        <w:ind w:left="1525" w:hanging="360"/>
      </w:pPr>
      <w:rPr>
        <w:rFonts w:hint="default" w:ascii="Courier New" w:hAnsi="Courier New" w:cs="Courier New"/>
      </w:rPr>
    </w:lvl>
    <w:lvl w:ilvl="2" w:tplc="18090005" w:tentative="1">
      <w:start w:val="1"/>
      <w:numFmt w:val="bullet"/>
      <w:lvlText w:val=""/>
      <w:lvlJc w:val="left"/>
      <w:pPr>
        <w:ind w:left="2245" w:hanging="360"/>
      </w:pPr>
      <w:rPr>
        <w:rFonts w:hint="default" w:ascii="Wingdings" w:hAnsi="Wingdings"/>
      </w:rPr>
    </w:lvl>
    <w:lvl w:ilvl="3" w:tplc="18090001" w:tentative="1">
      <w:start w:val="1"/>
      <w:numFmt w:val="bullet"/>
      <w:lvlText w:val=""/>
      <w:lvlJc w:val="left"/>
      <w:pPr>
        <w:ind w:left="2965" w:hanging="360"/>
      </w:pPr>
      <w:rPr>
        <w:rFonts w:hint="default" w:ascii="Symbol" w:hAnsi="Symbol"/>
      </w:rPr>
    </w:lvl>
    <w:lvl w:ilvl="4" w:tplc="18090003" w:tentative="1">
      <w:start w:val="1"/>
      <w:numFmt w:val="bullet"/>
      <w:lvlText w:val="o"/>
      <w:lvlJc w:val="left"/>
      <w:pPr>
        <w:ind w:left="3685" w:hanging="360"/>
      </w:pPr>
      <w:rPr>
        <w:rFonts w:hint="default" w:ascii="Courier New" w:hAnsi="Courier New" w:cs="Courier New"/>
      </w:rPr>
    </w:lvl>
    <w:lvl w:ilvl="5" w:tplc="18090005" w:tentative="1">
      <w:start w:val="1"/>
      <w:numFmt w:val="bullet"/>
      <w:lvlText w:val=""/>
      <w:lvlJc w:val="left"/>
      <w:pPr>
        <w:ind w:left="4405" w:hanging="360"/>
      </w:pPr>
      <w:rPr>
        <w:rFonts w:hint="default" w:ascii="Wingdings" w:hAnsi="Wingdings"/>
      </w:rPr>
    </w:lvl>
    <w:lvl w:ilvl="6" w:tplc="18090001" w:tentative="1">
      <w:start w:val="1"/>
      <w:numFmt w:val="bullet"/>
      <w:lvlText w:val=""/>
      <w:lvlJc w:val="left"/>
      <w:pPr>
        <w:ind w:left="5125" w:hanging="360"/>
      </w:pPr>
      <w:rPr>
        <w:rFonts w:hint="default" w:ascii="Symbol" w:hAnsi="Symbol"/>
      </w:rPr>
    </w:lvl>
    <w:lvl w:ilvl="7" w:tplc="18090003" w:tentative="1">
      <w:start w:val="1"/>
      <w:numFmt w:val="bullet"/>
      <w:lvlText w:val="o"/>
      <w:lvlJc w:val="left"/>
      <w:pPr>
        <w:ind w:left="5845" w:hanging="360"/>
      </w:pPr>
      <w:rPr>
        <w:rFonts w:hint="default" w:ascii="Courier New" w:hAnsi="Courier New" w:cs="Courier New"/>
      </w:rPr>
    </w:lvl>
    <w:lvl w:ilvl="8" w:tplc="18090005" w:tentative="1">
      <w:start w:val="1"/>
      <w:numFmt w:val="bullet"/>
      <w:lvlText w:val=""/>
      <w:lvlJc w:val="left"/>
      <w:pPr>
        <w:ind w:left="6565" w:hanging="360"/>
      </w:pPr>
      <w:rPr>
        <w:rFonts w:hint="default" w:ascii="Wingdings" w:hAnsi="Wingdings"/>
      </w:rPr>
    </w:lvl>
  </w:abstractNum>
  <w:abstractNum w:abstractNumId="2" w15:restartNumberingAfterBreak="0">
    <w:nsid w:val="219463D3"/>
    <w:multiLevelType w:val="hybridMultilevel"/>
    <w:tmpl w:val="A3882010"/>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1CE0B88"/>
    <w:multiLevelType w:val="hybridMultilevel"/>
    <w:tmpl w:val="209C5694"/>
    <w:lvl w:ilvl="0" w:tplc="18090001">
      <w:start w:val="1"/>
      <w:numFmt w:val="bullet"/>
      <w:lvlText w:val=""/>
      <w:lvlJc w:val="left"/>
      <w:pPr>
        <w:ind w:left="891" w:hanging="360"/>
      </w:pPr>
      <w:rPr>
        <w:rFonts w:hint="default" w:ascii="Symbol" w:hAnsi="Symbol"/>
      </w:rPr>
    </w:lvl>
    <w:lvl w:ilvl="1" w:tplc="18090003" w:tentative="1">
      <w:start w:val="1"/>
      <w:numFmt w:val="bullet"/>
      <w:lvlText w:val="o"/>
      <w:lvlJc w:val="left"/>
      <w:pPr>
        <w:ind w:left="1611" w:hanging="360"/>
      </w:pPr>
      <w:rPr>
        <w:rFonts w:hint="default" w:ascii="Courier New" w:hAnsi="Courier New" w:cs="Courier New"/>
      </w:rPr>
    </w:lvl>
    <w:lvl w:ilvl="2" w:tplc="18090005" w:tentative="1">
      <w:start w:val="1"/>
      <w:numFmt w:val="bullet"/>
      <w:lvlText w:val=""/>
      <w:lvlJc w:val="left"/>
      <w:pPr>
        <w:ind w:left="2331" w:hanging="360"/>
      </w:pPr>
      <w:rPr>
        <w:rFonts w:hint="default" w:ascii="Wingdings" w:hAnsi="Wingdings"/>
      </w:rPr>
    </w:lvl>
    <w:lvl w:ilvl="3" w:tplc="18090001" w:tentative="1">
      <w:start w:val="1"/>
      <w:numFmt w:val="bullet"/>
      <w:lvlText w:val=""/>
      <w:lvlJc w:val="left"/>
      <w:pPr>
        <w:ind w:left="3051" w:hanging="360"/>
      </w:pPr>
      <w:rPr>
        <w:rFonts w:hint="default" w:ascii="Symbol" w:hAnsi="Symbol"/>
      </w:rPr>
    </w:lvl>
    <w:lvl w:ilvl="4" w:tplc="18090003" w:tentative="1">
      <w:start w:val="1"/>
      <w:numFmt w:val="bullet"/>
      <w:lvlText w:val="o"/>
      <w:lvlJc w:val="left"/>
      <w:pPr>
        <w:ind w:left="3771" w:hanging="360"/>
      </w:pPr>
      <w:rPr>
        <w:rFonts w:hint="default" w:ascii="Courier New" w:hAnsi="Courier New" w:cs="Courier New"/>
      </w:rPr>
    </w:lvl>
    <w:lvl w:ilvl="5" w:tplc="18090005" w:tentative="1">
      <w:start w:val="1"/>
      <w:numFmt w:val="bullet"/>
      <w:lvlText w:val=""/>
      <w:lvlJc w:val="left"/>
      <w:pPr>
        <w:ind w:left="4491" w:hanging="360"/>
      </w:pPr>
      <w:rPr>
        <w:rFonts w:hint="default" w:ascii="Wingdings" w:hAnsi="Wingdings"/>
      </w:rPr>
    </w:lvl>
    <w:lvl w:ilvl="6" w:tplc="18090001" w:tentative="1">
      <w:start w:val="1"/>
      <w:numFmt w:val="bullet"/>
      <w:lvlText w:val=""/>
      <w:lvlJc w:val="left"/>
      <w:pPr>
        <w:ind w:left="5211" w:hanging="360"/>
      </w:pPr>
      <w:rPr>
        <w:rFonts w:hint="default" w:ascii="Symbol" w:hAnsi="Symbol"/>
      </w:rPr>
    </w:lvl>
    <w:lvl w:ilvl="7" w:tplc="18090003" w:tentative="1">
      <w:start w:val="1"/>
      <w:numFmt w:val="bullet"/>
      <w:lvlText w:val="o"/>
      <w:lvlJc w:val="left"/>
      <w:pPr>
        <w:ind w:left="5931" w:hanging="360"/>
      </w:pPr>
      <w:rPr>
        <w:rFonts w:hint="default" w:ascii="Courier New" w:hAnsi="Courier New" w:cs="Courier New"/>
      </w:rPr>
    </w:lvl>
    <w:lvl w:ilvl="8" w:tplc="18090005" w:tentative="1">
      <w:start w:val="1"/>
      <w:numFmt w:val="bullet"/>
      <w:lvlText w:val=""/>
      <w:lvlJc w:val="left"/>
      <w:pPr>
        <w:ind w:left="6651" w:hanging="360"/>
      </w:pPr>
      <w:rPr>
        <w:rFonts w:hint="default" w:ascii="Wingdings" w:hAnsi="Wingdings"/>
      </w:rPr>
    </w:lvl>
  </w:abstractNum>
  <w:abstractNum w:abstractNumId="4" w15:restartNumberingAfterBreak="0">
    <w:nsid w:val="22432A5E"/>
    <w:multiLevelType w:val="hybridMultilevel"/>
    <w:tmpl w:val="329634A4"/>
    <w:lvl w:ilvl="0" w:tplc="BBCAD322">
      <w:start w:val="1"/>
      <w:numFmt w:val="lowerLetter"/>
      <w:lvlText w:val="(%1)"/>
      <w:lvlJc w:val="left"/>
      <w:pPr>
        <w:ind w:left="2138" w:hanging="360"/>
      </w:pPr>
      <w:rPr>
        <w:rFonts w:hint="default"/>
      </w:rPr>
    </w:lvl>
    <w:lvl w:ilvl="1" w:tplc="021E836E">
      <w:start w:val="1"/>
      <w:numFmt w:val="decimal"/>
      <w:lvlText w:val="%2."/>
      <w:lvlJc w:val="left"/>
      <w:pPr>
        <w:ind w:left="2918" w:hanging="420"/>
      </w:pPr>
      <w:rPr>
        <w:rFonts w:hint="default"/>
      </w:r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5" w15:restartNumberingAfterBreak="0">
    <w:nsid w:val="29C114D7"/>
    <w:multiLevelType w:val="multilevel"/>
    <w:tmpl w:val="A070879E"/>
    <w:lvl w:ilvl="0">
      <w:start w:val="1"/>
      <w:numFmt w:val="decimal"/>
      <w:pStyle w:val="EODSSCHL1"/>
      <w:lvlText w:val="%1."/>
      <w:lvlJc w:val="left"/>
      <w:pPr>
        <w:tabs>
          <w:tab w:val="num" w:pos="720"/>
        </w:tabs>
        <w:ind w:left="720" w:hanging="720"/>
      </w:pPr>
      <w:rPr>
        <w:rFonts w:hint="default"/>
      </w:rPr>
    </w:lvl>
    <w:lvl w:ilvl="1">
      <w:start w:val="1"/>
      <w:numFmt w:val="decimal"/>
      <w:pStyle w:val="EODSSCHL2"/>
      <w:lvlText w:val="%1.%2."/>
      <w:lvlJc w:val="left"/>
      <w:pPr>
        <w:tabs>
          <w:tab w:val="num" w:pos="720"/>
        </w:tabs>
        <w:ind w:left="720" w:hanging="720"/>
      </w:pPr>
      <w:rPr>
        <w:rFonts w:hint="default"/>
      </w:rPr>
    </w:lvl>
    <w:lvl w:ilvl="2">
      <w:start w:val="1"/>
      <w:numFmt w:val="decimal"/>
      <w:pStyle w:val="EODSSCHL3"/>
      <w:lvlText w:val="%1.%2.%3."/>
      <w:lvlJc w:val="left"/>
      <w:pPr>
        <w:tabs>
          <w:tab w:val="num" w:pos="1440"/>
        </w:tabs>
        <w:ind w:left="1440" w:hanging="720"/>
      </w:pPr>
      <w:rPr>
        <w:rFonts w:hint="default"/>
      </w:rPr>
    </w:lvl>
    <w:lvl w:ilvl="3">
      <w:start w:val="1"/>
      <w:numFmt w:val="lowerLetter"/>
      <w:pStyle w:val="EODSSCHL4"/>
      <w:lvlText w:val="(%4)"/>
      <w:lvlJc w:val="left"/>
      <w:pPr>
        <w:tabs>
          <w:tab w:val="num" w:pos="2160"/>
        </w:tabs>
        <w:ind w:left="2160" w:hanging="720"/>
      </w:pPr>
      <w:rPr>
        <w:rFonts w:hint="default"/>
      </w:rPr>
    </w:lvl>
    <w:lvl w:ilvl="4">
      <w:start w:val="1"/>
      <w:numFmt w:val="lowerRoman"/>
      <w:pStyle w:val="EODSSCHL5"/>
      <w:lvlText w:val="(%5)"/>
      <w:lvlJc w:val="left"/>
      <w:pPr>
        <w:tabs>
          <w:tab w:val="num" w:pos="2835"/>
        </w:tabs>
        <w:ind w:left="2835" w:hanging="675"/>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2D3F7D88"/>
    <w:multiLevelType w:val="hybridMultilevel"/>
    <w:tmpl w:val="E2CE7BF4"/>
    <w:lvl w:ilvl="0" w:tplc="FFFFFFFF">
      <w:start w:val="1"/>
      <w:numFmt w:val="decimal"/>
      <w:pStyle w:val="Between"/>
      <w:lvlText w:val="(%1)"/>
      <w:lvlJc w:val="left"/>
      <w:pPr>
        <w:tabs>
          <w:tab w:val="num" w:pos="720"/>
        </w:tabs>
        <w:ind w:left="720" w:hanging="72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94C4B1E"/>
    <w:multiLevelType w:val="hybridMultilevel"/>
    <w:tmpl w:val="042A3B32"/>
    <w:lvl w:ilvl="0" w:tplc="18090001">
      <w:start w:val="1"/>
      <w:numFmt w:val="bullet"/>
      <w:lvlText w:val=""/>
      <w:lvlJc w:val="left"/>
      <w:pPr>
        <w:ind w:left="1004" w:hanging="360"/>
      </w:pPr>
      <w:rPr>
        <w:rFonts w:hint="default" w:ascii="Symbol" w:hAnsi="Symbol"/>
      </w:rPr>
    </w:lvl>
    <w:lvl w:ilvl="1" w:tplc="18090003" w:tentative="1">
      <w:start w:val="1"/>
      <w:numFmt w:val="bullet"/>
      <w:lvlText w:val="o"/>
      <w:lvlJc w:val="left"/>
      <w:pPr>
        <w:ind w:left="1724" w:hanging="360"/>
      </w:pPr>
      <w:rPr>
        <w:rFonts w:hint="default" w:ascii="Courier New" w:hAnsi="Courier New" w:cs="Courier New"/>
      </w:rPr>
    </w:lvl>
    <w:lvl w:ilvl="2" w:tplc="18090005" w:tentative="1">
      <w:start w:val="1"/>
      <w:numFmt w:val="bullet"/>
      <w:lvlText w:val=""/>
      <w:lvlJc w:val="left"/>
      <w:pPr>
        <w:ind w:left="2444" w:hanging="360"/>
      </w:pPr>
      <w:rPr>
        <w:rFonts w:hint="default" w:ascii="Wingdings" w:hAnsi="Wingdings"/>
      </w:rPr>
    </w:lvl>
    <w:lvl w:ilvl="3" w:tplc="18090001" w:tentative="1">
      <w:start w:val="1"/>
      <w:numFmt w:val="bullet"/>
      <w:lvlText w:val=""/>
      <w:lvlJc w:val="left"/>
      <w:pPr>
        <w:ind w:left="3164" w:hanging="360"/>
      </w:pPr>
      <w:rPr>
        <w:rFonts w:hint="default" w:ascii="Symbol" w:hAnsi="Symbol"/>
      </w:rPr>
    </w:lvl>
    <w:lvl w:ilvl="4" w:tplc="18090003" w:tentative="1">
      <w:start w:val="1"/>
      <w:numFmt w:val="bullet"/>
      <w:lvlText w:val="o"/>
      <w:lvlJc w:val="left"/>
      <w:pPr>
        <w:ind w:left="3884" w:hanging="360"/>
      </w:pPr>
      <w:rPr>
        <w:rFonts w:hint="default" w:ascii="Courier New" w:hAnsi="Courier New" w:cs="Courier New"/>
      </w:rPr>
    </w:lvl>
    <w:lvl w:ilvl="5" w:tplc="18090005" w:tentative="1">
      <w:start w:val="1"/>
      <w:numFmt w:val="bullet"/>
      <w:lvlText w:val=""/>
      <w:lvlJc w:val="left"/>
      <w:pPr>
        <w:ind w:left="4604" w:hanging="360"/>
      </w:pPr>
      <w:rPr>
        <w:rFonts w:hint="default" w:ascii="Wingdings" w:hAnsi="Wingdings"/>
      </w:rPr>
    </w:lvl>
    <w:lvl w:ilvl="6" w:tplc="18090001" w:tentative="1">
      <w:start w:val="1"/>
      <w:numFmt w:val="bullet"/>
      <w:lvlText w:val=""/>
      <w:lvlJc w:val="left"/>
      <w:pPr>
        <w:ind w:left="5324" w:hanging="360"/>
      </w:pPr>
      <w:rPr>
        <w:rFonts w:hint="default" w:ascii="Symbol" w:hAnsi="Symbol"/>
      </w:rPr>
    </w:lvl>
    <w:lvl w:ilvl="7" w:tplc="18090003" w:tentative="1">
      <w:start w:val="1"/>
      <w:numFmt w:val="bullet"/>
      <w:lvlText w:val="o"/>
      <w:lvlJc w:val="left"/>
      <w:pPr>
        <w:ind w:left="6044" w:hanging="360"/>
      </w:pPr>
      <w:rPr>
        <w:rFonts w:hint="default" w:ascii="Courier New" w:hAnsi="Courier New" w:cs="Courier New"/>
      </w:rPr>
    </w:lvl>
    <w:lvl w:ilvl="8" w:tplc="18090005" w:tentative="1">
      <w:start w:val="1"/>
      <w:numFmt w:val="bullet"/>
      <w:lvlText w:val=""/>
      <w:lvlJc w:val="left"/>
      <w:pPr>
        <w:ind w:left="6764" w:hanging="360"/>
      </w:pPr>
      <w:rPr>
        <w:rFonts w:hint="default" w:ascii="Wingdings" w:hAnsi="Wingdings"/>
      </w:rPr>
    </w:lvl>
  </w:abstractNum>
  <w:abstractNum w:abstractNumId="8" w15:restartNumberingAfterBreak="0">
    <w:nsid w:val="3983135B"/>
    <w:multiLevelType w:val="multilevel"/>
    <w:tmpl w:val="864EF9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9B62E5C"/>
    <w:multiLevelType w:val="hybridMultilevel"/>
    <w:tmpl w:val="7460EAC4"/>
    <w:lvl w:ilvl="0" w:tplc="18090001">
      <w:start w:val="1"/>
      <w:numFmt w:val="bullet"/>
      <w:lvlText w:val=""/>
      <w:lvlJc w:val="left"/>
      <w:pPr>
        <w:ind w:left="1854" w:hanging="360"/>
      </w:pPr>
      <w:rPr>
        <w:rFonts w:hint="default" w:ascii="Symbol" w:hAnsi="Symbol"/>
      </w:rPr>
    </w:lvl>
    <w:lvl w:ilvl="1" w:tplc="18090003" w:tentative="1">
      <w:start w:val="1"/>
      <w:numFmt w:val="bullet"/>
      <w:lvlText w:val="o"/>
      <w:lvlJc w:val="left"/>
      <w:pPr>
        <w:ind w:left="2574" w:hanging="360"/>
      </w:pPr>
      <w:rPr>
        <w:rFonts w:hint="default" w:ascii="Courier New" w:hAnsi="Courier New" w:cs="Courier New"/>
      </w:rPr>
    </w:lvl>
    <w:lvl w:ilvl="2" w:tplc="18090005" w:tentative="1">
      <w:start w:val="1"/>
      <w:numFmt w:val="bullet"/>
      <w:lvlText w:val=""/>
      <w:lvlJc w:val="left"/>
      <w:pPr>
        <w:ind w:left="3294" w:hanging="360"/>
      </w:pPr>
      <w:rPr>
        <w:rFonts w:hint="default" w:ascii="Wingdings" w:hAnsi="Wingdings"/>
      </w:rPr>
    </w:lvl>
    <w:lvl w:ilvl="3" w:tplc="18090001" w:tentative="1">
      <w:start w:val="1"/>
      <w:numFmt w:val="bullet"/>
      <w:lvlText w:val=""/>
      <w:lvlJc w:val="left"/>
      <w:pPr>
        <w:ind w:left="4014" w:hanging="360"/>
      </w:pPr>
      <w:rPr>
        <w:rFonts w:hint="default" w:ascii="Symbol" w:hAnsi="Symbol"/>
      </w:rPr>
    </w:lvl>
    <w:lvl w:ilvl="4" w:tplc="18090003" w:tentative="1">
      <w:start w:val="1"/>
      <w:numFmt w:val="bullet"/>
      <w:lvlText w:val="o"/>
      <w:lvlJc w:val="left"/>
      <w:pPr>
        <w:ind w:left="4734" w:hanging="360"/>
      </w:pPr>
      <w:rPr>
        <w:rFonts w:hint="default" w:ascii="Courier New" w:hAnsi="Courier New" w:cs="Courier New"/>
      </w:rPr>
    </w:lvl>
    <w:lvl w:ilvl="5" w:tplc="18090005" w:tentative="1">
      <w:start w:val="1"/>
      <w:numFmt w:val="bullet"/>
      <w:lvlText w:val=""/>
      <w:lvlJc w:val="left"/>
      <w:pPr>
        <w:ind w:left="5454" w:hanging="360"/>
      </w:pPr>
      <w:rPr>
        <w:rFonts w:hint="default" w:ascii="Wingdings" w:hAnsi="Wingdings"/>
      </w:rPr>
    </w:lvl>
    <w:lvl w:ilvl="6" w:tplc="18090001" w:tentative="1">
      <w:start w:val="1"/>
      <w:numFmt w:val="bullet"/>
      <w:lvlText w:val=""/>
      <w:lvlJc w:val="left"/>
      <w:pPr>
        <w:ind w:left="6174" w:hanging="360"/>
      </w:pPr>
      <w:rPr>
        <w:rFonts w:hint="default" w:ascii="Symbol" w:hAnsi="Symbol"/>
      </w:rPr>
    </w:lvl>
    <w:lvl w:ilvl="7" w:tplc="18090003" w:tentative="1">
      <w:start w:val="1"/>
      <w:numFmt w:val="bullet"/>
      <w:lvlText w:val="o"/>
      <w:lvlJc w:val="left"/>
      <w:pPr>
        <w:ind w:left="6894" w:hanging="360"/>
      </w:pPr>
      <w:rPr>
        <w:rFonts w:hint="default" w:ascii="Courier New" w:hAnsi="Courier New" w:cs="Courier New"/>
      </w:rPr>
    </w:lvl>
    <w:lvl w:ilvl="8" w:tplc="18090005" w:tentative="1">
      <w:start w:val="1"/>
      <w:numFmt w:val="bullet"/>
      <w:lvlText w:val=""/>
      <w:lvlJc w:val="left"/>
      <w:pPr>
        <w:ind w:left="7614" w:hanging="360"/>
      </w:pPr>
      <w:rPr>
        <w:rFonts w:hint="default" w:ascii="Wingdings" w:hAnsi="Wingdings"/>
      </w:rPr>
    </w:lvl>
  </w:abstractNum>
  <w:abstractNum w:abstractNumId="10" w15:restartNumberingAfterBreak="0">
    <w:nsid w:val="3A522CA8"/>
    <w:multiLevelType w:val="hybridMultilevel"/>
    <w:tmpl w:val="56EE82B4"/>
    <w:lvl w:ilvl="0" w:tplc="7102DB02">
      <w:start w:val="1"/>
      <w:numFmt w:val="bullet"/>
      <w:lvlText w:val="•"/>
      <w:lvlJc w:val="left"/>
      <w:pPr>
        <w:ind w:left="1920" w:hanging="360"/>
      </w:pPr>
      <w:rPr>
        <w:rFonts w:hint="default" w:ascii="Arial" w:hAnsi="Arial" w:eastAsia="Times New Roman" w:cs="Arial"/>
        <w:w w:val="131"/>
      </w:rPr>
    </w:lvl>
    <w:lvl w:ilvl="1" w:tplc="18090003" w:tentative="1">
      <w:start w:val="1"/>
      <w:numFmt w:val="bullet"/>
      <w:lvlText w:val="o"/>
      <w:lvlJc w:val="left"/>
      <w:pPr>
        <w:ind w:left="2640" w:hanging="360"/>
      </w:pPr>
      <w:rPr>
        <w:rFonts w:hint="default" w:ascii="Courier New" w:hAnsi="Courier New" w:cs="Courier New"/>
      </w:rPr>
    </w:lvl>
    <w:lvl w:ilvl="2" w:tplc="18090005" w:tentative="1">
      <w:start w:val="1"/>
      <w:numFmt w:val="bullet"/>
      <w:lvlText w:val=""/>
      <w:lvlJc w:val="left"/>
      <w:pPr>
        <w:ind w:left="3360" w:hanging="360"/>
      </w:pPr>
      <w:rPr>
        <w:rFonts w:hint="default" w:ascii="Wingdings" w:hAnsi="Wingdings"/>
      </w:rPr>
    </w:lvl>
    <w:lvl w:ilvl="3" w:tplc="18090001" w:tentative="1">
      <w:start w:val="1"/>
      <w:numFmt w:val="bullet"/>
      <w:lvlText w:val=""/>
      <w:lvlJc w:val="left"/>
      <w:pPr>
        <w:ind w:left="4080" w:hanging="360"/>
      </w:pPr>
      <w:rPr>
        <w:rFonts w:hint="default" w:ascii="Symbol" w:hAnsi="Symbol"/>
      </w:rPr>
    </w:lvl>
    <w:lvl w:ilvl="4" w:tplc="18090003" w:tentative="1">
      <w:start w:val="1"/>
      <w:numFmt w:val="bullet"/>
      <w:lvlText w:val="o"/>
      <w:lvlJc w:val="left"/>
      <w:pPr>
        <w:ind w:left="4800" w:hanging="360"/>
      </w:pPr>
      <w:rPr>
        <w:rFonts w:hint="default" w:ascii="Courier New" w:hAnsi="Courier New" w:cs="Courier New"/>
      </w:rPr>
    </w:lvl>
    <w:lvl w:ilvl="5" w:tplc="18090005" w:tentative="1">
      <w:start w:val="1"/>
      <w:numFmt w:val="bullet"/>
      <w:lvlText w:val=""/>
      <w:lvlJc w:val="left"/>
      <w:pPr>
        <w:ind w:left="5520" w:hanging="360"/>
      </w:pPr>
      <w:rPr>
        <w:rFonts w:hint="default" w:ascii="Wingdings" w:hAnsi="Wingdings"/>
      </w:rPr>
    </w:lvl>
    <w:lvl w:ilvl="6" w:tplc="18090001" w:tentative="1">
      <w:start w:val="1"/>
      <w:numFmt w:val="bullet"/>
      <w:lvlText w:val=""/>
      <w:lvlJc w:val="left"/>
      <w:pPr>
        <w:ind w:left="6240" w:hanging="360"/>
      </w:pPr>
      <w:rPr>
        <w:rFonts w:hint="default" w:ascii="Symbol" w:hAnsi="Symbol"/>
      </w:rPr>
    </w:lvl>
    <w:lvl w:ilvl="7" w:tplc="18090003" w:tentative="1">
      <w:start w:val="1"/>
      <w:numFmt w:val="bullet"/>
      <w:lvlText w:val="o"/>
      <w:lvlJc w:val="left"/>
      <w:pPr>
        <w:ind w:left="6960" w:hanging="360"/>
      </w:pPr>
      <w:rPr>
        <w:rFonts w:hint="default" w:ascii="Courier New" w:hAnsi="Courier New" w:cs="Courier New"/>
      </w:rPr>
    </w:lvl>
    <w:lvl w:ilvl="8" w:tplc="18090005" w:tentative="1">
      <w:start w:val="1"/>
      <w:numFmt w:val="bullet"/>
      <w:lvlText w:val=""/>
      <w:lvlJc w:val="left"/>
      <w:pPr>
        <w:ind w:left="7680" w:hanging="360"/>
      </w:pPr>
      <w:rPr>
        <w:rFonts w:hint="default" w:ascii="Wingdings" w:hAnsi="Wingdings"/>
      </w:rPr>
    </w:lvl>
  </w:abstractNum>
  <w:abstractNum w:abstractNumId="11" w15:restartNumberingAfterBreak="0">
    <w:nsid w:val="3CFE2655"/>
    <w:multiLevelType w:val="multilevel"/>
    <w:tmpl w:val="ED1AA670"/>
    <w:lvl w:ilvl="0">
      <w:start w:val="1"/>
      <w:numFmt w:val="decimal"/>
      <w:pStyle w:val="NALevel1"/>
      <w:lvlText w:val="%1."/>
      <w:lvlJc w:val="left"/>
      <w:pPr>
        <w:tabs>
          <w:tab w:val="num" w:pos="567"/>
        </w:tabs>
        <w:ind w:left="567" w:hanging="567"/>
      </w:pPr>
      <w:rPr>
        <w:rFonts w:hint="default"/>
      </w:rPr>
    </w:lvl>
    <w:lvl w:ilvl="1">
      <w:start w:val="1"/>
      <w:numFmt w:val="lowerLetter"/>
      <w:pStyle w:val="NALevel2"/>
      <w:lvlText w:val="(%2)"/>
      <w:lvlJc w:val="left"/>
      <w:pPr>
        <w:tabs>
          <w:tab w:val="num" w:pos="1134"/>
        </w:tabs>
        <w:ind w:left="1134" w:hanging="567"/>
      </w:pPr>
      <w:rPr>
        <w:rFonts w:hint="default"/>
      </w:rPr>
    </w:lvl>
    <w:lvl w:ilvl="2">
      <w:start w:val="1"/>
      <w:numFmt w:val="lowerRoman"/>
      <w:pStyle w:val="NALevel3"/>
      <w:lvlText w:val="(%3)"/>
      <w:lvlJc w:val="left"/>
      <w:pPr>
        <w:tabs>
          <w:tab w:val="num" w:pos="1854"/>
        </w:tabs>
        <w:ind w:left="1701" w:hanging="567"/>
      </w:pPr>
      <w:rPr>
        <w:rFonts w:hint="default"/>
      </w:rPr>
    </w:lvl>
    <w:lvl w:ilvl="3">
      <w:start w:val="1"/>
      <w:numFmt w:val="upperLetter"/>
      <w:pStyle w:val="NALevel4"/>
      <w:lvlText w:val="%4."/>
      <w:lvlJc w:val="left"/>
      <w:pPr>
        <w:tabs>
          <w:tab w:val="num" w:pos="2268"/>
        </w:tabs>
        <w:ind w:left="2268" w:hanging="567"/>
      </w:pPr>
      <w:rPr>
        <w:rFonts w:hint="default"/>
      </w:rPr>
    </w:lvl>
    <w:lvl w:ilvl="4">
      <w:start w:val="1"/>
      <w:numFmt w:val="upperRoman"/>
      <w:pStyle w:val="NALevel5"/>
      <w:lvlText w:val="%5."/>
      <w:lvlJc w:val="left"/>
      <w:pPr>
        <w:tabs>
          <w:tab w:val="num" w:pos="2835"/>
        </w:tabs>
        <w:ind w:left="2835" w:hanging="567"/>
      </w:pPr>
      <w:rPr>
        <w:rFonts w:hint="default"/>
      </w:rPr>
    </w:lvl>
    <w:lvl w:ilvl="5">
      <w:start w:val="1"/>
      <w:numFmt w:val="decimal"/>
      <w:pStyle w:val="NALevel6"/>
      <w:lvlText w:val="(%6)"/>
      <w:lvlJc w:val="left"/>
      <w:pPr>
        <w:tabs>
          <w:tab w:val="num" w:pos="3402"/>
        </w:tabs>
        <w:ind w:left="3402" w:hanging="567"/>
      </w:pPr>
      <w:rPr>
        <w:rFonts w:hint="default"/>
      </w:rPr>
    </w:lvl>
    <w:lvl w:ilvl="6">
      <w:start w:val="1"/>
      <w:numFmt w:val="lowerLetter"/>
      <w:pStyle w:val="NALevel7"/>
      <w:lvlText w:val="%7"/>
      <w:lvlJc w:val="left"/>
      <w:pPr>
        <w:tabs>
          <w:tab w:val="num" w:pos="3969"/>
        </w:tabs>
        <w:ind w:left="3969" w:hanging="567"/>
      </w:pPr>
      <w:rPr>
        <w:rFonts w:hint="default"/>
      </w:rPr>
    </w:lvl>
    <w:lvl w:ilvl="7">
      <w:start w:val="1"/>
      <w:numFmt w:val="upperLetter"/>
      <w:pStyle w:val="NALevel8"/>
      <w:lvlText w:val="(%8)"/>
      <w:lvlJc w:val="left"/>
      <w:pPr>
        <w:tabs>
          <w:tab w:val="num" w:pos="4536"/>
        </w:tabs>
        <w:ind w:left="4536" w:hanging="567"/>
      </w:pPr>
      <w:rPr>
        <w:rFonts w:hint="default"/>
      </w:rPr>
    </w:lvl>
    <w:lvl w:ilvl="8">
      <w:start w:val="1"/>
      <w:numFmt w:val="bullet"/>
      <w:lvlText w:val=""/>
      <w:lvlJc w:val="left"/>
      <w:pPr>
        <w:tabs>
          <w:tab w:val="num" w:pos="3240"/>
        </w:tabs>
        <w:ind w:left="3240" w:hanging="360"/>
      </w:pPr>
      <w:rPr>
        <w:rFonts w:hint="default" w:ascii="Symbol" w:hAnsi="Symbol"/>
      </w:rPr>
    </w:lvl>
  </w:abstractNum>
  <w:abstractNum w:abstractNumId="12" w15:restartNumberingAfterBreak="0">
    <w:nsid w:val="40082E7D"/>
    <w:multiLevelType w:val="hybridMultilevel"/>
    <w:tmpl w:val="6BA042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1144E6E"/>
    <w:multiLevelType w:val="hybridMultilevel"/>
    <w:tmpl w:val="9C8E9902"/>
    <w:lvl w:ilvl="0" w:tplc="4B2C6776">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C4107D"/>
    <w:multiLevelType w:val="multilevel"/>
    <w:tmpl w:val="13C020A2"/>
    <w:lvl w:ilvl="0">
      <w:start w:val="1"/>
      <w:numFmt w:val="decimal"/>
      <w:pStyle w:val="MFSchLev1"/>
      <w:lvlText w:val="%1."/>
      <w:lvlJc w:val="left"/>
      <w:pPr>
        <w:tabs>
          <w:tab w:val="num" w:pos="720"/>
        </w:tabs>
        <w:ind w:left="720" w:hanging="720"/>
      </w:pPr>
      <w:rPr>
        <w:rFonts w:hint="default"/>
        <w:b w:val="0"/>
        <w:i w:val="0"/>
      </w:rPr>
    </w:lvl>
    <w:lvl w:ilvl="1">
      <w:start w:val="1"/>
      <w:numFmt w:val="decimal"/>
      <w:pStyle w:val="MFSchLev2"/>
      <w:lvlText w:val="%1.%2"/>
      <w:lvlJc w:val="left"/>
      <w:pPr>
        <w:tabs>
          <w:tab w:val="num" w:pos="720"/>
        </w:tabs>
        <w:ind w:left="720" w:hanging="720"/>
      </w:pPr>
      <w:rPr>
        <w:rFonts w:hint="default"/>
      </w:rPr>
    </w:lvl>
    <w:lvl w:ilvl="2">
      <w:start w:val="1"/>
      <w:numFmt w:val="lowerLetter"/>
      <w:pStyle w:val="MFSchLev3"/>
      <w:lvlText w:val="(%3)"/>
      <w:lvlJc w:val="left"/>
      <w:pPr>
        <w:tabs>
          <w:tab w:val="num" w:pos="1440"/>
        </w:tabs>
        <w:ind w:left="1440" w:hanging="720"/>
      </w:pPr>
      <w:rPr>
        <w:rFonts w:hint="default"/>
      </w:rPr>
    </w:lvl>
    <w:lvl w:ilvl="3">
      <w:start w:val="1"/>
      <w:numFmt w:val="lowerRoman"/>
      <w:pStyle w:val="MFSchLev4"/>
      <w:lvlText w:val="(%4)"/>
      <w:lvlJc w:val="left"/>
      <w:pPr>
        <w:tabs>
          <w:tab w:val="num" w:pos="2160"/>
        </w:tabs>
        <w:ind w:left="2160" w:hanging="720"/>
      </w:pPr>
      <w:rPr>
        <w:rFonts w:hint="default"/>
      </w:rPr>
    </w:lvl>
    <w:lvl w:ilvl="4">
      <w:start w:val="1"/>
      <w:numFmt w:val="upperLetter"/>
      <w:pStyle w:val="MFSchLev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B537D73"/>
    <w:multiLevelType w:val="hybridMultilevel"/>
    <w:tmpl w:val="CC6CD224"/>
    <w:lvl w:ilvl="0" w:tplc="BBCAD322">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DEB6792"/>
    <w:multiLevelType w:val="hybridMultilevel"/>
    <w:tmpl w:val="FF32C196"/>
    <w:lvl w:ilvl="0" w:tplc="1809000F">
      <w:start w:val="7"/>
      <w:numFmt w:val="decimal"/>
      <w:pStyle w:val="AA-Level1Paragraph"/>
      <w:lvlText w:val="%1."/>
      <w:lvlJc w:val="left"/>
      <w:pPr>
        <w:ind w:left="720" w:hanging="360"/>
      </w:pPr>
      <w:rPr>
        <w:rFonts w:hint="default"/>
      </w:rPr>
    </w:lvl>
    <w:lvl w:ilvl="1" w:tplc="18090019" w:tentative="1">
      <w:start w:val="1"/>
      <w:numFmt w:val="lowerLetter"/>
      <w:pStyle w:val="AA-Level2Paragraph"/>
      <w:lvlText w:val="%2."/>
      <w:lvlJc w:val="left"/>
      <w:pPr>
        <w:ind w:left="1440" w:hanging="360"/>
      </w:pPr>
    </w:lvl>
    <w:lvl w:ilvl="2" w:tplc="1809001B" w:tentative="1">
      <w:start w:val="1"/>
      <w:numFmt w:val="lowerRoman"/>
      <w:pStyle w:val="BodyTextSecondIndent"/>
      <w:lvlText w:val="%3."/>
      <w:lvlJc w:val="right"/>
      <w:pPr>
        <w:ind w:left="2160" w:hanging="180"/>
      </w:pPr>
    </w:lvl>
    <w:lvl w:ilvl="3" w:tplc="1809000F" w:tentative="1">
      <w:start w:val="1"/>
      <w:numFmt w:val="decimal"/>
      <w:pStyle w:val="BodyTextFirstIndent"/>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51B2F27"/>
    <w:multiLevelType w:val="hybridMultilevel"/>
    <w:tmpl w:val="C1D6C36E"/>
    <w:lvl w:ilvl="0" w:tplc="12046B1E">
      <w:start w:val="21"/>
      <w:numFmt w:val="decimal"/>
      <w:lvlText w:val="%1"/>
      <w:lvlJc w:val="left"/>
      <w:pPr>
        <w:ind w:left="720" w:hanging="360"/>
      </w:pPr>
      <w:rPr>
        <w:rFonts w:hint="default"/>
      </w:rPr>
    </w:lvl>
    <w:lvl w:ilvl="1" w:tplc="7C58BE22">
      <w:start w:val="1"/>
      <w:numFmt w:val="decimal"/>
      <w:lvlText w:val="%2."/>
      <w:lvlJc w:val="left"/>
      <w:pPr>
        <w:ind w:left="1590" w:hanging="510"/>
      </w:pPr>
      <w:rPr>
        <w:rFonts w:hint="default"/>
      </w:rPr>
    </w:lvl>
    <w:lvl w:ilvl="2" w:tplc="E9AAE00C">
      <w:start w:val="1"/>
      <w:numFmt w:val="lowerLetter"/>
      <w:lvlText w:val="(%3)"/>
      <w:lvlJc w:val="left"/>
      <w:pPr>
        <w:ind w:left="2380" w:hanging="40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BF22C02"/>
    <w:multiLevelType w:val="hybridMultilevel"/>
    <w:tmpl w:val="09567CFC"/>
    <w:lvl w:ilvl="0" w:tplc="18090001">
      <w:start w:val="1"/>
      <w:numFmt w:val="bullet"/>
      <w:lvlText w:val=""/>
      <w:lvlJc w:val="left"/>
      <w:pPr>
        <w:ind w:left="1920" w:hanging="360"/>
      </w:pPr>
      <w:rPr>
        <w:rFonts w:hint="default" w:ascii="Symbol" w:hAnsi="Symbol"/>
      </w:rPr>
    </w:lvl>
    <w:lvl w:ilvl="1" w:tplc="18090003" w:tentative="1">
      <w:start w:val="1"/>
      <w:numFmt w:val="bullet"/>
      <w:lvlText w:val="o"/>
      <w:lvlJc w:val="left"/>
      <w:pPr>
        <w:ind w:left="2640" w:hanging="360"/>
      </w:pPr>
      <w:rPr>
        <w:rFonts w:hint="default" w:ascii="Courier New" w:hAnsi="Courier New" w:cs="Courier New"/>
      </w:rPr>
    </w:lvl>
    <w:lvl w:ilvl="2" w:tplc="18090005" w:tentative="1">
      <w:start w:val="1"/>
      <w:numFmt w:val="bullet"/>
      <w:lvlText w:val=""/>
      <w:lvlJc w:val="left"/>
      <w:pPr>
        <w:ind w:left="3360" w:hanging="360"/>
      </w:pPr>
      <w:rPr>
        <w:rFonts w:hint="default" w:ascii="Wingdings" w:hAnsi="Wingdings"/>
      </w:rPr>
    </w:lvl>
    <w:lvl w:ilvl="3" w:tplc="18090001" w:tentative="1">
      <w:start w:val="1"/>
      <w:numFmt w:val="bullet"/>
      <w:lvlText w:val=""/>
      <w:lvlJc w:val="left"/>
      <w:pPr>
        <w:ind w:left="4080" w:hanging="360"/>
      </w:pPr>
      <w:rPr>
        <w:rFonts w:hint="default" w:ascii="Symbol" w:hAnsi="Symbol"/>
      </w:rPr>
    </w:lvl>
    <w:lvl w:ilvl="4" w:tplc="18090003" w:tentative="1">
      <w:start w:val="1"/>
      <w:numFmt w:val="bullet"/>
      <w:lvlText w:val="o"/>
      <w:lvlJc w:val="left"/>
      <w:pPr>
        <w:ind w:left="4800" w:hanging="360"/>
      </w:pPr>
      <w:rPr>
        <w:rFonts w:hint="default" w:ascii="Courier New" w:hAnsi="Courier New" w:cs="Courier New"/>
      </w:rPr>
    </w:lvl>
    <w:lvl w:ilvl="5" w:tplc="18090005" w:tentative="1">
      <w:start w:val="1"/>
      <w:numFmt w:val="bullet"/>
      <w:lvlText w:val=""/>
      <w:lvlJc w:val="left"/>
      <w:pPr>
        <w:ind w:left="5520" w:hanging="360"/>
      </w:pPr>
      <w:rPr>
        <w:rFonts w:hint="default" w:ascii="Wingdings" w:hAnsi="Wingdings"/>
      </w:rPr>
    </w:lvl>
    <w:lvl w:ilvl="6" w:tplc="18090001" w:tentative="1">
      <w:start w:val="1"/>
      <w:numFmt w:val="bullet"/>
      <w:lvlText w:val=""/>
      <w:lvlJc w:val="left"/>
      <w:pPr>
        <w:ind w:left="6240" w:hanging="360"/>
      </w:pPr>
      <w:rPr>
        <w:rFonts w:hint="default" w:ascii="Symbol" w:hAnsi="Symbol"/>
      </w:rPr>
    </w:lvl>
    <w:lvl w:ilvl="7" w:tplc="18090003" w:tentative="1">
      <w:start w:val="1"/>
      <w:numFmt w:val="bullet"/>
      <w:lvlText w:val="o"/>
      <w:lvlJc w:val="left"/>
      <w:pPr>
        <w:ind w:left="6960" w:hanging="360"/>
      </w:pPr>
      <w:rPr>
        <w:rFonts w:hint="default" w:ascii="Courier New" w:hAnsi="Courier New" w:cs="Courier New"/>
      </w:rPr>
    </w:lvl>
    <w:lvl w:ilvl="8" w:tplc="18090005" w:tentative="1">
      <w:start w:val="1"/>
      <w:numFmt w:val="bullet"/>
      <w:lvlText w:val=""/>
      <w:lvlJc w:val="left"/>
      <w:pPr>
        <w:ind w:left="7680" w:hanging="360"/>
      </w:pPr>
      <w:rPr>
        <w:rFonts w:hint="default" w:ascii="Wingdings" w:hAnsi="Wingdings"/>
      </w:rPr>
    </w:lvl>
  </w:abstractNum>
  <w:abstractNum w:abstractNumId="19" w15:restartNumberingAfterBreak="0">
    <w:nsid w:val="5ECD246C"/>
    <w:multiLevelType w:val="hybridMultilevel"/>
    <w:tmpl w:val="7F94D638"/>
    <w:lvl w:ilvl="0" w:tplc="9FA4FF5A">
      <w:start w:val="1"/>
      <w:numFmt w:val="upperLetter"/>
      <w:pStyle w:val="A-Numbering"/>
      <w:lvlText w:val="%1."/>
      <w:lvlJc w:val="left"/>
      <w:pPr>
        <w:tabs>
          <w:tab w:val="num" w:pos="720"/>
        </w:tabs>
        <w:ind w:left="720" w:hanging="720"/>
      </w:pPr>
      <w:rPr>
        <w:rFonts w:hint="default" w:ascii="Verdana" w:hAnsi="Verdana"/>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4B42A1"/>
    <w:multiLevelType w:val="hybridMultilevel"/>
    <w:tmpl w:val="A85EB8A0"/>
    <w:lvl w:ilvl="0" w:tplc="18090001">
      <w:start w:val="1"/>
      <w:numFmt w:val="bullet"/>
      <w:lvlText w:val=""/>
      <w:lvlJc w:val="left"/>
      <w:pPr>
        <w:ind w:left="502" w:hanging="360"/>
      </w:pPr>
      <w:rPr>
        <w:rFonts w:hint="default" w:ascii="Symbol" w:hAnsi="Symbol"/>
      </w:rPr>
    </w:lvl>
    <w:lvl w:ilvl="1" w:tplc="18090003" w:tentative="1">
      <w:start w:val="1"/>
      <w:numFmt w:val="bullet"/>
      <w:lvlText w:val="o"/>
      <w:lvlJc w:val="left"/>
      <w:pPr>
        <w:ind w:left="1222" w:hanging="360"/>
      </w:pPr>
      <w:rPr>
        <w:rFonts w:hint="default" w:ascii="Courier New" w:hAnsi="Courier New" w:cs="Courier New"/>
      </w:rPr>
    </w:lvl>
    <w:lvl w:ilvl="2" w:tplc="18090005" w:tentative="1">
      <w:start w:val="1"/>
      <w:numFmt w:val="bullet"/>
      <w:lvlText w:val=""/>
      <w:lvlJc w:val="left"/>
      <w:pPr>
        <w:ind w:left="1942" w:hanging="360"/>
      </w:pPr>
      <w:rPr>
        <w:rFonts w:hint="default" w:ascii="Wingdings" w:hAnsi="Wingdings"/>
      </w:rPr>
    </w:lvl>
    <w:lvl w:ilvl="3" w:tplc="18090001" w:tentative="1">
      <w:start w:val="1"/>
      <w:numFmt w:val="bullet"/>
      <w:lvlText w:val=""/>
      <w:lvlJc w:val="left"/>
      <w:pPr>
        <w:ind w:left="2662" w:hanging="360"/>
      </w:pPr>
      <w:rPr>
        <w:rFonts w:hint="default" w:ascii="Symbol" w:hAnsi="Symbol"/>
      </w:rPr>
    </w:lvl>
    <w:lvl w:ilvl="4" w:tplc="18090003" w:tentative="1">
      <w:start w:val="1"/>
      <w:numFmt w:val="bullet"/>
      <w:lvlText w:val="o"/>
      <w:lvlJc w:val="left"/>
      <w:pPr>
        <w:ind w:left="3382" w:hanging="360"/>
      </w:pPr>
      <w:rPr>
        <w:rFonts w:hint="default" w:ascii="Courier New" w:hAnsi="Courier New" w:cs="Courier New"/>
      </w:rPr>
    </w:lvl>
    <w:lvl w:ilvl="5" w:tplc="18090005" w:tentative="1">
      <w:start w:val="1"/>
      <w:numFmt w:val="bullet"/>
      <w:lvlText w:val=""/>
      <w:lvlJc w:val="left"/>
      <w:pPr>
        <w:ind w:left="4102" w:hanging="360"/>
      </w:pPr>
      <w:rPr>
        <w:rFonts w:hint="default" w:ascii="Wingdings" w:hAnsi="Wingdings"/>
      </w:rPr>
    </w:lvl>
    <w:lvl w:ilvl="6" w:tplc="18090001" w:tentative="1">
      <w:start w:val="1"/>
      <w:numFmt w:val="bullet"/>
      <w:lvlText w:val=""/>
      <w:lvlJc w:val="left"/>
      <w:pPr>
        <w:ind w:left="4822" w:hanging="360"/>
      </w:pPr>
      <w:rPr>
        <w:rFonts w:hint="default" w:ascii="Symbol" w:hAnsi="Symbol"/>
      </w:rPr>
    </w:lvl>
    <w:lvl w:ilvl="7" w:tplc="18090003" w:tentative="1">
      <w:start w:val="1"/>
      <w:numFmt w:val="bullet"/>
      <w:lvlText w:val="o"/>
      <w:lvlJc w:val="left"/>
      <w:pPr>
        <w:ind w:left="5542" w:hanging="360"/>
      </w:pPr>
      <w:rPr>
        <w:rFonts w:hint="default" w:ascii="Courier New" w:hAnsi="Courier New" w:cs="Courier New"/>
      </w:rPr>
    </w:lvl>
    <w:lvl w:ilvl="8" w:tplc="18090005" w:tentative="1">
      <w:start w:val="1"/>
      <w:numFmt w:val="bullet"/>
      <w:lvlText w:val=""/>
      <w:lvlJc w:val="left"/>
      <w:pPr>
        <w:ind w:left="6262" w:hanging="360"/>
      </w:pPr>
      <w:rPr>
        <w:rFonts w:hint="default" w:ascii="Wingdings" w:hAnsi="Wingdings"/>
      </w:rPr>
    </w:lvl>
  </w:abstractNum>
  <w:abstractNum w:abstractNumId="21" w15:restartNumberingAfterBreak="0">
    <w:nsid w:val="61C173B7"/>
    <w:multiLevelType w:val="multilevel"/>
    <w:tmpl w:val="DBE0B214"/>
    <w:lvl w:ilvl="0">
      <w:start w:val="1"/>
      <w:numFmt w:val="decimal"/>
      <w:lvlText w:val="%1."/>
      <w:lvlJc w:val="left"/>
      <w:pPr>
        <w:ind w:left="720" w:hanging="360"/>
      </w:pPr>
      <w:rPr>
        <w:rFonts w:hint="default"/>
      </w:rPr>
    </w:lvl>
    <w:lvl w:ilvl="1">
      <w:start w:val="2"/>
      <w:numFmt w:val="decimal"/>
      <w:isLgl/>
      <w:lvlText w:val="%1.%2"/>
      <w:lvlJc w:val="left"/>
      <w:pPr>
        <w:ind w:left="1331"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3055" w:hanging="1440"/>
      </w:pPr>
      <w:rPr>
        <w:rFonts w:hint="default"/>
      </w:rPr>
    </w:lvl>
    <w:lvl w:ilvl="6">
      <w:start w:val="1"/>
      <w:numFmt w:val="decimal"/>
      <w:isLgl/>
      <w:lvlText w:val="%1.%2.%3.%4.%5.%6.%7"/>
      <w:lvlJc w:val="left"/>
      <w:pPr>
        <w:ind w:left="3306" w:hanging="1440"/>
      </w:pPr>
      <w:rPr>
        <w:rFonts w:hint="default"/>
      </w:rPr>
    </w:lvl>
    <w:lvl w:ilvl="7">
      <w:start w:val="1"/>
      <w:numFmt w:val="decimal"/>
      <w:isLgl/>
      <w:lvlText w:val="%1.%2.%3.%4.%5.%6.%7.%8"/>
      <w:lvlJc w:val="left"/>
      <w:pPr>
        <w:ind w:left="3917" w:hanging="1800"/>
      </w:pPr>
      <w:rPr>
        <w:rFonts w:hint="default"/>
      </w:rPr>
    </w:lvl>
    <w:lvl w:ilvl="8">
      <w:start w:val="1"/>
      <w:numFmt w:val="decimal"/>
      <w:isLgl/>
      <w:lvlText w:val="%1.%2.%3.%4.%5.%6.%7.%8.%9"/>
      <w:lvlJc w:val="left"/>
      <w:pPr>
        <w:ind w:left="4168" w:hanging="1800"/>
      </w:pPr>
      <w:rPr>
        <w:rFonts w:hint="default"/>
      </w:rPr>
    </w:lvl>
  </w:abstractNum>
  <w:abstractNum w:abstractNumId="22" w15:restartNumberingAfterBreak="0">
    <w:nsid w:val="621F1B82"/>
    <w:multiLevelType w:val="hybridMultilevel"/>
    <w:tmpl w:val="0FA8EA8A"/>
    <w:lvl w:ilvl="0" w:tplc="4E44EEC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23C5CCD"/>
    <w:multiLevelType w:val="multilevel"/>
    <w:tmpl w:val="FC5E40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4"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5" w15:restartNumberingAfterBreak="0">
    <w:nsid w:val="628F4EE7"/>
    <w:multiLevelType w:val="hybridMultilevel"/>
    <w:tmpl w:val="7D06E4A6"/>
    <w:lvl w:ilvl="0" w:tplc="A11078AA">
      <w:start w:val="1"/>
      <w:numFmt w:val="lowerRoman"/>
      <w:lvlText w:val="%1."/>
      <w:lvlJc w:val="left"/>
      <w:pPr>
        <w:ind w:left="1457" w:hanging="720"/>
      </w:pPr>
      <w:rPr>
        <w:rFonts w:hint="default"/>
      </w:rPr>
    </w:lvl>
    <w:lvl w:ilvl="1" w:tplc="18090019" w:tentative="1">
      <w:start w:val="1"/>
      <w:numFmt w:val="lowerLetter"/>
      <w:lvlText w:val="%2."/>
      <w:lvlJc w:val="left"/>
      <w:pPr>
        <w:ind w:left="1817" w:hanging="360"/>
      </w:pPr>
    </w:lvl>
    <w:lvl w:ilvl="2" w:tplc="1809001B" w:tentative="1">
      <w:start w:val="1"/>
      <w:numFmt w:val="lowerRoman"/>
      <w:lvlText w:val="%3."/>
      <w:lvlJc w:val="right"/>
      <w:pPr>
        <w:ind w:left="2537" w:hanging="180"/>
      </w:pPr>
    </w:lvl>
    <w:lvl w:ilvl="3" w:tplc="1809000F" w:tentative="1">
      <w:start w:val="1"/>
      <w:numFmt w:val="decimal"/>
      <w:lvlText w:val="%4."/>
      <w:lvlJc w:val="left"/>
      <w:pPr>
        <w:ind w:left="3257" w:hanging="360"/>
      </w:pPr>
    </w:lvl>
    <w:lvl w:ilvl="4" w:tplc="18090019" w:tentative="1">
      <w:start w:val="1"/>
      <w:numFmt w:val="lowerLetter"/>
      <w:lvlText w:val="%5."/>
      <w:lvlJc w:val="left"/>
      <w:pPr>
        <w:ind w:left="3977" w:hanging="360"/>
      </w:pPr>
    </w:lvl>
    <w:lvl w:ilvl="5" w:tplc="1809001B" w:tentative="1">
      <w:start w:val="1"/>
      <w:numFmt w:val="lowerRoman"/>
      <w:lvlText w:val="%6."/>
      <w:lvlJc w:val="right"/>
      <w:pPr>
        <w:ind w:left="4697" w:hanging="180"/>
      </w:pPr>
    </w:lvl>
    <w:lvl w:ilvl="6" w:tplc="1809000F" w:tentative="1">
      <w:start w:val="1"/>
      <w:numFmt w:val="decimal"/>
      <w:lvlText w:val="%7."/>
      <w:lvlJc w:val="left"/>
      <w:pPr>
        <w:ind w:left="5417" w:hanging="360"/>
      </w:pPr>
    </w:lvl>
    <w:lvl w:ilvl="7" w:tplc="18090019" w:tentative="1">
      <w:start w:val="1"/>
      <w:numFmt w:val="lowerLetter"/>
      <w:lvlText w:val="%8."/>
      <w:lvlJc w:val="left"/>
      <w:pPr>
        <w:ind w:left="6137" w:hanging="360"/>
      </w:pPr>
    </w:lvl>
    <w:lvl w:ilvl="8" w:tplc="1809001B" w:tentative="1">
      <w:start w:val="1"/>
      <w:numFmt w:val="lowerRoman"/>
      <w:lvlText w:val="%9."/>
      <w:lvlJc w:val="right"/>
      <w:pPr>
        <w:ind w:left="6857" w:hanging="180"/>
      </w:pPr>
    </w:lvl>
  </w:abstractNum>
  <w:abstractNum w:abstractNumId="26" w15:restartNumberingAfterBreak="0">
    <w:nsid w:val="62CC7F8E"/>
    <w:multiLevelType w:val="multilevel"/>
    <w:tmpl w:val="BCA45BB0"/>
    <w:lvl w:ilvl="0">
      <w:start w:val="1"/>
      <w:numFmt w:val="decimal"/>
      <w:lvlRestart w:val="0"/>
      <w:pStyle w:val="l1"/>
      <w:lvlText w:val="%1"/>
      <w:lvlJc w:val="left"/>
      <w:pPr>
        <w:tabs>
          <w:tab w:val="num" w:pos="720"/>
        </w:tabs>
        <w:ind w:left="720" w:hanging="720"/>
      </w:pPr>
      <w:rPr>
        <w:rFonts w:hint="default"/>
      </w:rPr>
    </w:lvl>
    <w:lvl w:ilvl="1">
      <w:start w:val="1"/>
      <w:numFmt w:val="decimal"/>
      <w:pStyle w:val="l2"/>
      <w:lvlText w:val="%1.%2"/>
      <w:lvlJc w:val="left"/>
      <w:pPr>
        <w:tabs>
          <w:tab w:val="num" w:pos="720"/>
        </w:tabs>
        <w:ind w:left="720" w:hanging="720"/>
      </w:pPr>
      <w:rPr>
        <w:rFonts w:hint="default"/>
      </w:rPr>
    </w:lvl>
    <w:lvl w:ilvl="2">
      <w:start w:val="1"/>
      <w:numFmt w:val="decimal"/>
      <w:pStyle w:val="l3"/>
      <w:lvlText w:val="%1.%2.%3"/>
      <w:lvlJc w:val="left"/>
      <w:pPr>
        <w:tabs>
          <w:tab w:val="num" w:pos="1440"/>
        </w:tabs>
        <w:ind w:left="1440" w:hanging="720"/>
      </w:pPr>
      <w:rPr>
        <w:rFonts w:hint="default"/>
      </w:rPr>
    </w:lvl>
    <w:lvl w:ilvl="3">
      <w:start w:val="1"/>
      <w:numFmt w:val="lowerRoman"/>
      <w:pStyle w:val="l4"/>
      <w:lvlText w:val="(%4)"/>
      <w:lvlJc w:val="left"/>
      <w:pPr>
        <w:tabs>
          <w:tab w:val="num" w:pos="1440"/>
        </w:tabs>
        <w:ind w:left="1440" w:hanging="720"/>
      </w:pPr>
      <w:rPr>
        <w:rFonts w:hint="default"/>
      </w:rPr>
    </w:lvl>
    <w:lvl w:ilvl="4">
      <w:start w:val="1"/>
      <w:numFmt w:val="lowerLetter"/>
      <w:pStyle w:val="l5"/>
      <w:lvlText w:val="(%5)"/>
      <w:lvlJc w:val="left"/>
      <w:pPr>
        <w:tabs>
          <w:tab w:val="num" w:pos="1814"/>
        </w:tabs>
        <w:ind w:left="1814" w:hanging="362"/>
      </w:pPr>
      <w:rPr>
        <w:rFonts w:hint="default"/>
      </w:rPr>
    </w:lvl>
    <w:lvl w:ilvl="5">
      <w:start w:val="1"/>
      <w:numFmt w:val="lowerLetter"/>
      <w:pStyle w:val="l6"/>
      <w:lvlText w:val="(%6)"/>
      <w:lvlJc w:val="left"/>
      <w:pPr>
        <w:tabs>
          <w:tab w:val="num" w:pos="1440"/>
        </w:tabs>
        <w:ind w:left="1440" w:hanging="720"/>
      </w:pPr>
      <w:rPr>
        <w:rFonts w:hint="default"/>
      </w:rPr>
    </w:lvl>
    <w:lvl w:ilvl="6">
      <w:start w:val="1"/>
      <w:numFmt w:val="lowerRoman"/>
      <w:pStyle w:val="l7"/>
      <w:lvlText w:val="(%7)"/>
      <w:lvlJc w:val="left"/>
      <w:pPr>
        <w:tabs>
          <w:tab w:val="num" w:pos="1814"/>
        </w:tabs>
        <w:ind w:left="1814" w:hanging="362"/>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283"/>
        </w:tabs>
        <w:ind w:left="3283" w:hanging="1582"/>
      </w:pPr>
      <w:rPr>
        <w:rFonts w:hint="default"/>
      </w:rPr>
    </w:lvl>
  </w:abstractNum>
  <w:abstractNum w:abstractNumId="27" w15:restartNumberingAfterBreak="0">
    <w:nsid w:val="65140235"/>
    <w:multiLevelType w:val="hybridMultilevel"/>
    <w:tmpl w:val="D78EDB18"/>
    <w:lvl w:ilvl="0" w:tplc="E9AAE00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9F82BF1"/>
    <w:multiLevelType w:val="hybridMultilevel"/>
    <w:tmpl w:val="BB229A26"/>
    <w:lvl w:ilvl="0" w:tplc="D51C4C12">
      <w:start w:val="1"/>
      <w:numFmt w:val="decimal"/>
      <w:pStyle w:val="1-Numbering"/>
      <w:lvlText w:val="%1."/>
      <w:lvlJc w:val="left"/>
      <w:pPr>
        <w:tabs>
          <w:tab w:val="num" w:pos="720"/>
        </w:tabs>
        <w:ind w:left="720" w:hanging="720"/>
      </w:pPr>
      <w:rPr>
        <w:rFonts w:hint="default" w:ascii="Verdana" w:hAnsi="Verdana"/>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1451E9"/>
    <w:multiLevelType w:val="hybridMultilevel"/>
    <w:tmpl w:val="35A0867C"/>
    <w:lvl w:ilvl="0" w:tplc="6C78AD82">
      <w:start w:val="1"/>
      <w:numFmt w:val="decimal"/>
      <w:pStyle w:val="l41"/>
      <w:lvlText w:val="1.1.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B916334"/>
    <w:multiLevelType w:val="hybridMultilevel"/>
    <w:tmpl w:val="12B85D5C"/>
    <w:lvl w:ilvl="0" w:tplc="A14A334A">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31" w15:restartNumberingAfterBreak="0">
    <w:nsid w:val="6C887A45"/>
    <w:multiLevelType w:val="hybridMultilevel"/>
    <w:tmpl w:val="8E0E3992"/>
    <w:lvl w:ilvl="0" w:tplc="FFFFFFFF">
      <w:start w:val="1"/>
      <w:numFmt w:val="decimal"/>
      <w:lvlText w:val="%1."/>
      <w:lvlJc w:val="left"/>
      <w:pPr>
        <w:tabs>
          <w:tab w:val="num" w:pos="927"/>
        </w:tabs>
        <w:ind w:left="927"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0A8219D"/>
    <w:multiLevelType w:val="multilevel"/>
    <w:tmpl w:val="5A0E23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376390E"/>
    <w:multiLevelType w:val="multilevel"/>
    <w:tmpl w:val="D0BA27AA"/>
    <w:lvl w:ilvl="0">
      <w:start w:val="1"/>
      <w:numFmt w:val="decimal"/>
      <w:pStyle w:val="ACLevel1"/>
      <w:lvlText w:val="%1."/>
      <w:lvlJc w:val="left"/>
      <w:pPr>
        <w:tabs>
          <w:tab w:val="num" w:pos="720"/>
        </w:tabs>
        <w:ind w:left="720" w:hanging="720"/>
      </w:pPr>
      <w:rPr>
        <w:rFonts w:ascii="Times New Roman" w:hAnsi="Times New Roman" w:cs="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isLgl/>
      <w:lvlText w:val="%1.%2"/>
      <w:lvlJc w:val="left"/>
      <w:pPr>
        <w:tabs>
          <w:tab w:val="num" w:pos="1571"/>
        </w:tabs>
        <w:ind w:left="1571" w:hanging="720"/>
      </w:pPr>
      <w:rPr>
        <w:rFonts w:cs="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ascii="Times New Roman" w:hAnsi="Times New Roman" w:eastAsia="Times New Roman" w:cs="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ascii="Times New Roman" w:hAnsi="Times New Roman" w:cs="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150"/>
        </w:tabs>
        <w:ind w:left="3150" w:hanging="720"/>
      </w:pPr>
      <w:rPr>
        <w:rFonts w:ascii="Times New Roman" w:hAnsi="Times New Roman" w:cs="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6381D2B"/>
    <w:multiLevelType w:val="hybridMultilevel"/>
    <w:tmpl w:val="38406302"/>
    <w:lvl w:ilvl="0" w:tplc="8FF4F25C">
      <w:start w:val="1"/>
      <w:numFmt w:val="decimal"/>
      <w:lvlText w:val="%1."/>
      <w:lvlJc w:val="left"/>
      <w:pPr>
        <w:ind w:left="780" w:hanging="4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65851F1"/>
    <w:multiLevelType w:val="multilevel"/>
    <w:tmpl w:val="24041038"/>
    <w:name w:val="PL_1"/>
    <w:lvl w:ilvl="0">
      <w:start w:val="2"/>
      <w:numFmt w:val="decimal"/>
      <w:pStyle w:val="PLNum1"/>
      <w:lvlText w:val="%1"/>
      <w:lvlJc w:val="left"/>
      <w:pPr>
        <w:tabs>
          <w:tab w:val="num" w:pos="709"/>
        </w:tabs>
        <w:ind w:left="709" w:hanging="709"/>
      </w:pPr>
      <w:rPr>
        <w:rFonts w:hint="default"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pStyle w:val="PLNum2"/>
      <w:lvlText w:val="%1.%2"/>
      <w:lvlJc w:val="left"/>
      <w:pPr>
        <w:tabs>
          <w:tab w:val="num" w:pos="1418"/>
        </w:tabs>
        <w:ind w:left="1418" w:hanging="709"/>
      </w:pPr>
      <w:rPr>
        <w:rFonts w:hint="default" w:ascii="Arial" w:hAnsi="Arial" w:cs="Times New Roman"/>
        <w:b w:val="0"/>
        <w:i w:val="0"/>
        <w:sz w:val="20"/>
        <w:szCs w:val="24"/>
      </w:rPr>
    </w:lvl>
    <w:lvl w:ilvl="2">
      <w:start w:val="1"/>
      <w:numFmt w:val="decimal"/>
      <w:pStyle w:val="PLNum3"/>
      <w:lvlText w:val="%1.%2.%3"/>
      <w:lvlJc w:val="left"/>
      <w:pPr>
        <w:tabs>
          <w:tab w:val="num" w:pos="2126"/>
        </w:tabs>
        <w:ind w:left="2126" w:hanging="708"/>
      </w:pPr>
      <w:rPr>
        <w:rFonts w:hint="default" w:ascii="Arial" w:hAnsi="Arial" w:cs="Times New Roman"/>
        <w:b w:val="0"/>
        <w:i w:val="0"/>
        <w:sz w:val="20"/>
        <w:szCs w:val="24"/>
      </w:rPr>
    </w:lvl>
    <w:lvl w:ilvl="3">
      <w:start w:val="1"/>
      <w:numFmt w:val="lowerLetter"/>
      <w:pStyle w:val="PLNum4"/>
      <w:lvlText w:val="(%4)"/>
      <w:lvlJc w:val="left"/>
      <w:pPr>
        <w:tabs>
          <w:tab w:val="num" w:pos="2836"/>
        </w:tabs>
        <w:ind w:left="2836" w:hanging="709"/>
      </w:pPr>
      <w:rPr>
        <w:rFonts w:hint="default" w:ascii="Arial" w:hAnsi="Arial"/>
        <w:b w:val="0"/>
        <w:i w:val="0"/>
        <w:sz w:val="20"/>
        <w:szCs w:val="24"/>
      </w:rPr>
    </w:lvl>
    <w:lvl w:ilvl="4">
      <w:start w:val="1"/>
      <w:numFmt w:val="lowerRoman"/>
      <w:pStyle w:val="PLNum5"/>
      <w:lvlText w:val="(%5)"/>
      <w:lvlJc w:val="left"/>
      <w:pPr>
        <w:tabs>
          <w:tab w:val="num" w:pos="3544"/>
        </w:tabs>
        <w:ind w:left="3544" w:hanging="709"/>
      </w:pPr>
      <w:rPr>
        <w:rFonts w:hint="default" w:ascii="Arial" w:hAnsi="Arial"/>
        <w:b w:val="0"/>
        <w:i w:val="0"/>
        <w:sz w:val="20"/>
        <w:szCs w:val="24"/>
      </w:rPr>
    </w:lvl>
    <w:lvl w:ilvl="5">
      <w:start w:val="1"/>
      <w:numFmt w:val="upperLetter"/>
      <w:pStyle w:val="PLNum6"/>
      <w:lvlText w:val="(%6)"/>
      <w:lvlJc w:val="left"/>
      <w:pPr>
        <w:tabs>
          <w:tab w:val="num" w:pos="4253"/>
        </w:tabs>
        <w:ind w:left="4253" w:hanging="709"/>
      </w:pPr>
      <w:rPr>
        <w:rFonts w:hint="default" w:ascii="Arial" w:hAnsi="Arial"/>
        <w:b w:val="0"/>
        <w:i w:val="0"/>
        <w:sz w:val="20"/>
        <w:szCs w:val="24"/>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7776381D"/>
    <w:multiLevelType w:val="hybridMultilevel"/>
    <w:tmpl w:val="9870AFD6"/>
    <w:lvl w:ilvl="0" w:tplc="18090001">
      <w:start w:val="1"/>
      <w:numFmt w:val="bullet"/>
      <w:lvlText w:val=""/>
      <w:lvlJc w:val="left"/>
      <w:pPr>
        <w:ind w:left="720" w:hanging="360"/>
      </w:pPr>
      <w:rPr>
        <w:rFonts w:hint="default" w:ascii="Symbol" w:hAnsi="Symbol"/>
      </w:rPr>
    </w:lvl>
    <w:lvl w:ilvl="1" w:tplc="1809000F">
      <w:start w:val="1"/>
      <w:numFmt w:val="decimal"/>
      <w:lvlText w:val="%2."/>
      <w:lvlJc w:val="left"/>
      <w:pPr>
        <w:ind w:left="1440" w:hanging="360"/>
      </w:p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7" w15:restartNumberingAfterBreak="0">
    <w:nsid w:val="78C14E2E"/>
    <w:multiLevelType w:val="hybridMultilevel"/>
    <w:tmpl w:val="04F6C2A8"/>
    <w:lvl w:ilvl="0" w:tplc="E9AAE00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8EF3677"/>
    <w:multiLevelType w:val="hybridMultilevel"/>
    <w:tmpl w:val="663462B4"/>
    <w:lvl w:ilvl="0" w:tplc="18090001">
      <w:start w:val="1"/>
      <w:numFmt w:val="bullet"/>
      <w:lvlText w:val=""/>
      <w:lvlJc w:val="left"/>
      <w:pPr>
        <w:ind w:left="2280" w:hanging="360"/>
      </w:pPr>
      <w:rPr>
        <w:rFonts w:hint="default" w:ascii="Symbol" w:hAnsi="Symbol"/>
      </w:rPr>
    </w:lvl>
    <w:lvl w:ilvl="1" w:tplc="18090003" w:tentative="1">
      <w:start w:val="1"/>
      <w:numFmt w:val="bullet"/>
      <w:lvlText w:val="o"/>
      <w:lvlJc w:val="left"/>
      <w:pPr>
        <w:ind w:left="3000" w:hanging="360"/>
      </w:pPr>
      <w:rPr>
        <w:rFonts w:hint="default" w:ascii="Courier New" w:hAnsi="Courier New" w:cs="Courier New"/>
      </w:rPr>
    </w:lvl>
    <w:lvl w:ilvl="2" w:tplc="18090005" w:tentative="1">
      <w:start w:val="1"/>
      <w:numFmt w:val="bullet"/>
      <w:lvlText w:val=""/>
      <w:lvlJc w:val="left"/>
      <w:pPr>
        <w:ind w:left="3720" w:hanging="360"/>
      </w:pPr>
      <w:rPr>
        <w:rFonts w:hint="default" w:ascii="Wingdings" w:hAnsi="Wingdings"/>
      </w:rPr>
    </w:lvl>
    <w:lvl w:ilvl="3" w:tplc="18090001" w:tentative="1">
      <w:start w:val="1"/>
      <w:numFmt w:val="bullet"/>
      <w:lvlText w:val=""/>
      <w:lvlJc w:val="left"/>
      <w:pPr>
        <w:ind w:left="4440" w:hanging="360"/>
      </w:pPr>
      <w:rPr>
        <w:rFonts w:hint="default" w:ascii="Symbol" w:hAnsi="Symbol"/>
      </w:rPr>
    </w:lvl>
    <w:lvl w:ilvl="4" w:tplc="18090003" w:tentative="1">
      <w:start w:val="1"/>
      <w:numFmt w:val="bullet"/>
      <w:lvlText w:val="o"/>
      <w:lvlJc w:val="left"/>
      <w:pPr>
        <w:ind w:left="5160" w:hanging="360"/>
      </w:pPr>
      <w:rPr>
        <w:rFonts w:hint="default" w:ascii="Courier New" w:hAnsi="Courier New" w:cs="Courier New"/>
      </w:rPr>
    </w:lvl>
    <w:lvl w:ilvl="5" w:tplc="18090005" w:tentative="1">
      <w:start w:val="1"/>
      <w:numFmt w:val="bullet"/>
      <w:lvlText w:val=""/>
      <w:lvlJc w:val="left"/>
      <w:pPr>
        <w:ind w:left="5880" w:hanging="360"/>
      </w:pPr>
      <w:rPr>
        <w:rFonts w:hint="default" w:ascii="Wingdings" w:hAnsi="Wingdings"/>
      </w:rPr>
    </w:lvl>
    <w:lvl w:ilvl="6" w:tplc="18090001" w:tentative="1">
      <w:start w:val="1"/>
      <w:numFmt w:val="bullet"/>
      <w:lvlText w:val=""/>
      <w:lvlJc w:val="left"/>
      <w:pPr>
        <w:ind w:left="6600" w:hanging="360"/>
      </w:pPr>
      <w:rPr>
        <w:rFonts w:hint="default" w:ascii="Symbol" w:hAnsi="Symbol"/>
      </w:rPr>
    </w:lvl>
    <w:lvl w:ilvl="7" w:tplc="18090003" w:tentative="1">
      <w:start w:val="1"/>
      <w:numFmt w:val="bullet"/>
      <w:lvlText w:val="o"/>
      <w:lvlJc w:val="left"/>
      <w:pPr>
        <w:ind w:left="7320" w:hanging="360"/>
      </w:pPr>
      <w:rPr>
        <w:rFonts w:hint="default" w:ascii="Courier New" w:hAnsi="Courier New" w:cs="Courier New"/>
      </w:rPr>
    </w:lvl>
    <w:lvl w:ilvl="8" w:tplc="18090005" w:tentative="1">
      <w:start w:val="1"/>
      <w:numFmt w:val="bullet"/>
      <w:lvlText w:val=""/>
      <w:lvlJc w:val="left"/>
      <w:pPr>
        <w:ind w:left="8040" w:hanging="360"/>
      </w:pPr>
      <w:rPr>
        <w:rFonts w:hint="default" w:ascii="Wingdings" w:hAnsi="Wingdings"/>
      </w:rPr>
    </w:lvl>
  </w:abstractNum>
  <w:abstractNum w:abstractNumId="39" w15:restartNumberingAfterBreak="0">
    <w:nsid w:val="795F051C"/>
    <w:multiLevelType w:val="multilevel"/>
    <w:tmpl w:val="2982EE6C"/>
    <w:lvl w:ilvl="0">
      <w:start w:val="1"/>
      <w:numFmt w:val="decimal"/>
      <w:pStyle w:val="WFSchedule-Schedule"/>
      <w:suff w:val="nothing"/>
      <w:lvlText w:val="Schedule %1"/>
      <w:lvlJc w:val="left"/>
      <w:pPr>
        <w:ind w:left="0" w:firstLine="0"/>
      </w:pPr>
      <w:rPr>
        <w:rFonts w:hint="default"/>
        <w:b/>
        <w:i w:val="0"/>
        <w:caps/>
      </w:rPr>
    </w:lvl>
    <w:lvl w:ilvl="1">
      <w:start w:val="1"/>
      <w:numFmt w:val="decimal"/>
      <w:pStyle w:val="WFSchedule-Part"/>
      <w:suff w:val="nothing"/>
      <w:lvlText w:val="Part %2"/>
      <w:lvlJc w:val="left"/>
      <w:pPr>
        <w:ind w:left="0" w:firstLine="0"/>
      </w:pPr>
      <w:rPr>
        <w:rFonts w:hint="default"/>
        <w:b/>
        <w:i w:val="0"/>
        <w:caps/>
      </w:rPr>
    </w:lvl>
    <w:lvl w:ilvl="2">
      <w:start w:val="1"/>
      <w:numFmt w:val="decimal"/>
      <w:lvlRestart w:val="1"/>
      <w:pStyle w:val="WFSchedule-Level1"/>
      <w:lvlText w:val="%3."/>
      <w:lvlJc w:val="left"/>
      <w:pPr>
        <w:tabs>
          <w:tab w:val="num" w:pos="850"/>
        </w:tabs>
        <w:ind w:left="850" w:hanging="850"/>
      </w:pPr>
      <w:rPr>
        <w:rFonts w:hint="default"/>
        <w:b w:val="0"/>
        <w:bCs w:val="0"/>
      </w:rPr>
    </w:lvl>
    <w:lvl w:ilvl="3">
      <w:start w:val="1"/>
      <w:numFmt w:val="decimal"/>
      <w:pStyle w:val="WFSchedule-Level2"/>
      <w:lvlText w:val="%3.%4"/>
      <w:lvlJc w:val="left"/>
      <w:pPr>
        <w:tabs>
          <w:tab w:val="num" w:pos="1699"/>
        </w:tabs>
        <w:ind w:left="1699" w:hanging="849"/>
      </w:pPr>
      <w:rPr>
        <w:rFonts w:hint="default"/>
        <w:b w:val="0"/>
        <w:bCs w:val="0"/>
      </w:rPr>
    </w:lvl>
    <w:lvl w:ilvl="4">
      <w:start w:val="1"/>
      <w:numFmt w:val="decimal"/>
      <w:pStyle w:val="WFSchedule-Level3"/>
      <w:lvlText w:val="%3.%4.%5"/>
      <w:lvlJc w:val="left"/>
      <w:pPr>
        <w:tabs>
          <w:tab w:val="num" w:pos="2549"/>
        </w:tabs>
        <w:ind w:left="2549" w:hanging="850"/>
      </w:pPr>
      <w:rPr>
        <w:rFonts w:hint="default"/>
      </w:rPr>
    </w:lvl>
    <w:lvl w:ilvl="5">
      <w:start w:val="1"/>
      <w:numFmt w:val="lowerLetter"/>
      <w:pStyle w:val="WFSchedule-Level4"/>
      <w:lvlText w:val="(%6)"/>
      <w:lvlJc w:val="left"/>
      <w:pPr>
        <w:tabs>
          <w:tab w:val="num" w:pos="3398"/>
        </w:tabs>
        <w:ind w:left="3398" w:hanging="849"/>
      </w:pPr>
      <w:rPr>
        <w:rFonts w:hint="default"/>
      </w:rPr>
    </w:lvl>
    <w:lvl w:ilvl="6">
      <w:start w:val="1"/>
      <w:numFmt w:val="lowerRoman"/>
      <w:pStyle w:val="WFSchedule-Level5"/>
      <w:lvlText w:val="(%7)"/>
      <w:lvlJc w:val="left"/>
      <w:pPr>
        <w:tabs>
          <w:tab w:val="num" w:pos="4248"/>
        </w:tabs>
        <w:ind w:left="4248" w:hanging="850"/>
      </w:pPr>
      <w:rPr>
        <w:rFonts w:hint="default"/>
      </w:rPr>
    </w:lvl>
    <w:lvl w:ilvl="7">
      <w:start w:val="1"/>
      <w:numFmt w:val="upperLetter"/>
      <w:pStyle w:val="WFSchedule-Level6"/>
      <w:lvlText w:val="(%8)"/>
      <w:lvlJc w:val="left"/>
      <w:pPr>
        <w:tabs>
          <w:tab w:val="num" w:pos="4248"/>
        </w:tabs>
        <w:ind w:left="4248" w:hanging="85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79B577DE"/>
    <w:multiLevelType w:val="hybridMultilevel"/>
    <w:tmpl w:val="A388201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4131E1"/>
    <w:multiLevelType w:val="hybridMultilevel"/>
    <w:tmpl w:val="004CCCBE"/>
    <w:lvl w:ilvl="0" w:tplc="1809001B">
      <w:start w:val="1"/>
      <w:numFmt w:val="lowerRoman"/>
      <w:lvlText w:val="%1."/>
      <w:lvlJc w:val="right"/>
      <w:pPr>
        <w:ind w:left="1457" w:hanging="720"/>
      </w:pPr>
      <w:rPr>
        <w:rFonts w:hint="default"/>
      </w:rPr>
    </w:lvl>
    <w:lvl w:ilvl="1" w:tplc="18090019" w:tentative="1">
      <w:start w:val="1"/>
      <w:numFmt w:val="lowerLetter"/>
      <w:lvlText w:val="%2."/>
      <w:lvlJc w:val="left"/>
      <w:pPr>
        <w:ind w:left="1817" w:hanging="360"/>
      </w:pPr>
    </w:lvl>
    <w:lvl w:ilvl="2" w:tplc="1809001B" w:tentative="1">
      <w:start w:val="1"/>
      <w:numFmt w:val="lowerRoman"/>
      <w:lvlText w:val="%3."/>
      <w:lvlJc w:val="right"/>
      <w:pPr>
        <w:ind w:left="2537" w:hanging="180"/>
      </w:pPr>
    </w:lvl>
    <w:lvl w:ilvl="3" w:tplc="1809000F" w:tentative="1">
      <w:start w:val="1"/>
      <w:numFmt w:val="decimal"/>
      <w:lvlText w:val="%4."/>
      <w:lvlJc w:val="left"/>
      <w:pPr>
        <w:ind w:left="3257" w:hanging="360"/>
      </w:pPr>
    </w:lvl>
    <w:lvl w:ilvl="4" w:tplc="18090019" w:tentative="1">
      <w:start w:val="1"/>
      <w:numFmt w:val="lowerLetter"/>
      <w:lvlText w:val="%5."/>
      <w:lvlJc w:val="left"/>
      <w:pPr>
        <w:ind w:left="3977" w:hanging="360"/>
      </w:pPr>
    </w:lvl>
    <w:lvl w:ilvl="5" w:tplc="1809001B" w:tentative="1">
      <w:start w:val="1"/>
      <w:numFmt w:val="lowerRoman"/>
      <w:lvlText w:val="%6."/>
      <w:lvlJc w:val="right"/>
      <w:pPr>
        <w:ind w:left="4697" w:hanging="180"/>
      </w:pPr>
    </w:lvl>
    <w:lvl w:ilvl="6" w:tplc="1809000F" w:tentative="1">
      <w:start w:val="1"/>
      <w:numFmt w:val="decimal"/>
      <w:lvlText w:val="%7."/>
      <w:lvlJc w:val="left"/>
      <w:pPr>
        <w:ind w:left="5417" w:hanging="360"/>
      </w:pPr>
    </w:lvl>
    <w:lvl w:ilvl="7" w:tplc="18090019" w:tentative="1">
      <w:start w:val="1"/>
      <w:numFmt w:val="lowerLetter"/>
      <w:lvlText w:val="%8."/>
      <w:lvlJc w:val="left"/>
      <w:pPr>
        <w:ind w:left="6137" w:hanging="360"/>
      </w:pPr>
    </w:lvl>
    <w:lvl w:ilvl="8" w:tplc="1809001B" w:tentative="1">
      <w:start w:val="1"/>
      <w:numFmt w:val="lowerRoman"/>
      <w:lvlText w:val="%9."/>
      <w:lvlJc w:val="right"/>
      <w:pPr>
        <w:ind w:left="6857" w:hanging="180"/>
      </w:pPr>
    </w:lvl>
  </w:abstractNum>
  <w:num w:numId="1" w16cid:durableId="1365668146">
    <w:abstractNumId w:val="23"/>
  </w:num>
  <w:num w:numId="2" w16cid:durableId="1131902637">
    <w:abstractNumId w:val="16"/>
  </w:num>
  <w:num w:numId="3" w16cid:durableId="1404987849">
    <w:abstractNumId w:val="21"/>
  </w:num>
  <w:num w:numId="4" w16cid:durableId="1307315321">
    <w:abstractNumId w:val="36"/>
  </w:num>
  <w:num w:numId="5" w16cid:durableId="2038001180">
    <w:abstractNumId w:val="2"/>
  </w:num>
  <w:num w:numId="6" w16cid:durableId="1944460476">
    <w:abstractNumId w:val="17"/>
  </w:num>
  <w:num w:numId="7" w16cid:durableId="1751808999">
    <w:abstractNumId w:val="15"/>
  </w:num>
  <w:num w:numId="8" w16cid:durableId="284392106">
    <w:abstractNumId w:val="4"/>
  </w:num>
  <w:num w:numId="9" w16cid:durableId="271285772">
    <w:abstractNumId w:val="27"/>
  </w:num>
  <w:num w:numId="10" w16cid:durableId="1030184603">
    <w:abstractNumId w:val="37"/>
  </w:num>
  <w:num w:numId="11" w16cid:durableId="871111331">
    <w:abstractNumId w:val="10"/>
  </w:num>
  <w:num w:numId="12" w16cid:durableId="1672486217">
    <w:abstractNumId w:val="33"/>
  </w:num>
  <w:num w:numId="13" w16cid:durableId="459417734">
    <w:abstractNumId w:val="0"/>
  </w:num>
  <w:num w:numId="14" w16cid:durableId="601259573">
    <w:abstractNumId w:val="6"/>
  </w:num>
  <w:num w:numId="15" w16cid:durableId="204369727">
    <w:abstractNumId w:val="14"/>
  </w:num>
  <w:num w:numId="16" w16cid:durableId="600844529">
    <w:abstractNumId w:val="11"/>
  </w:num>
  <w:num w:numId="17" w16cid:durableId="2100102945">
    <w:abstractNumId w:val="26"/>
  </w:num>
  <w:num w:numId="18" w16cid:durableId="1721244310">
    <w:abstractNumId w:val="28"/>
  </w:num>
  <w:num w:numId="19" w16cid:durableId="909270222">
    <w:abstractNumId w:val="19"/>
  </w:num>
  <w:num w:numId="20" w16cid:durableId="156963103">
    <w:abstractNumId w:val="5"/>
  </w:num>
  <w:num w:numId="21" w16cid:durableId="1194541387">
    <w:abstractNumId w:val="29"/>
  </w:num>
  <w:num w:numId="22" w16cid:durableId="2114208845">
    <w:abstractNumId w:val="1"/>
  </w:num>
  <w:num w:numId="23" w16cid:durableId="333461509">
    <w:abstractNumId w:val="20"/>
  </w:num>
  <w:num w:numId="24" w16cid:durableId="1860047670">
    <w:abstractNumId w:val="40"/>
  </w:num>
  <w:num w:numId="25" w16cid:durableId="1181817164">
    <w:abstractNumId w:val="34"/>
  </w:num>
  <w:num w:numId="26" w16cid:durableId="8585903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5513736">
    <w:abstractNumId w:val="14"/>
    <w:lvlOverride w:ilvl="0">
      <w:startOverride w:val="1"/>
    </w:lvlOverride>
    <w:lvlOverride w:ilvl="1">
      <w:startOverride w:val="1"/>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3870490">
    <w:abstractNumId w:val="39"/>
  </w:num>
  <w:num w:numId="29" w16cid:durableId="319119795">
    <w:abstractNumId w:val="31"/>
  </w:num>
  <w:num w:numId="30" w16cid:durableId="1467308409">
    <w:abstractNumId w:val="14"/>
    <w:lvlOverride w:ilvl="0">
      <w:startOverride w:val="1"/>
    </w:lvlOverride>
    <w:lvlOverride w:ilvl="1">
      <w:startOverride w:val="1"/>
    </w:lvlOverride>
    <w:lvlOverride w:ilvl="2">
      <w:startOverride w:val="1"/>
    </w:lvlOverride>
  </w:num>
  <w:num w:numId="31" w16cid:durableId="20529175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77284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8026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4787226">
    <w:abstractNumId w:val="41"/>
  </w:num>
  <w:num w:numId="35" w16cid:durableId="830295257">
    <w:abstractNumId w:val="25"/>
  </w:num>
  <w:num w:numId="36" w16cid:durableId="1265530944">
    <w:abstractNumId w:val="24"/>
  </w:num>
  <w:num w:numId="37" w16cid:durableId="9447016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1489794">
    <w:abstractNumId w:val="13"/>
  </w:num>
  <w:num w:numId="39" w16cid:durableId="1604141888">
    <w:abstractNumId w:val="12"/>
  </w:num>
  <w:num w:numId="40" w16cid:durableId="2078278903">
    <w:abstractNumId w:val="8"/>
  </w:num>
  <w:num w:numId="41" w16cid:durableId="1023632420">
    <w:abstractNumId w:val="9"/>
  </w:num>
  <w:num w:numId="42" w16cid:durableId="504633613">
    <w:abstractNumId w:val="30"/>
  </w:num>
  <w:num w:numId="43" w16cid:durableId="357203140">
    <w:abstractNumId w:val="22"/>
  </w:num>
  <w:num w:numId="44" w16cid:durableId="205990918">
    <w:abstractNumId w:val="7"/>
  </w:num>
  <w:num w:numId="45" w16cid:durableId="1822654375">
    <w:abstractNumId w:val="32"/>
  </w:num>
  <w:num w:numId="46" w16cid:durableId="1410613949">
    <w:abstractNumId w:val="38"/>
  </w:num>
  <w:num w:numId="47" w16cid:durableId="1640988382">
    <w:abstractNumId w:val="18"/>
  </w:num>
  <w:num w:numId="48" w16cid:durableId="481308702">
    <w:abstractNumId w:val="3"/>
  </w:num>
  <w:numIdMacAtCleanup w:val="3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ocumentProtection w:edit="readOnly" w:formatting="1" w:enforcement="0"/>
  <w:defaultTabStop w:val="198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500"/>
    <w:rsid w:val="00002105"/>
    <w:rsid w:val="00002D76"/>
    <w:rsid w:val="0000581B"/>
    <w:rsid w:val="0000586D"/>
    <w:rsid w:val="00005913"/>
    <w:rsid w:val="00007837"/>
    <w:rsid w:val="0001037D"/>
    <w:rsid w:val="000130AF"/>
    <w:rsid w:val="000134F7"/>
    <w:rsid w:val="00013A36"/>
    <w:rsid w:val="00013BC7"/>
    <w:rsid w:val="000145F1"/>
    <w:rsid w:val="00014A07"/>
    <w:rsid w:val="00014EF3"/>
    <w:rsid w:val="000159D2"/>
    <w:rsid w:val="00017F11"/>
    <w:rsid w:val="0002144C"/>
    <w:rsid w:val="000218DC"/>
    <w:rsid w:val="00021F0F"/>
    <w:rsid w:val="000266DD"/>
    <w:rsid w:val="00027335"/>
    <w:rsid w:val="00030101"/>
    <w:rsid w:val="00030CC8"/>
    <w:rsid w:val="00032FCE"/>
    <w:rsid w:val="000333F4"/>
    <w:rsid w:val="000365B0"/>
    <w:rsid w:val="00036C5D"/>
    <w:rsid w:val="000372C6"/>
    <w:rsid w:val="00037897"/>
    <w:rsid w:val="00037BFF"/>
    <w:rsid w:val="00037CF8"/>
    <w:rsid w:val="00043682"/>
    <w:rsid w:val="00043916"/>
    <w:rsid w:val="000440E5"/>
    <w:rsid w:val="00045CC1"/>
    <w:rsid w:val="00050706"/>
    <w:rsid w:val="00054BF7"/>
    <w:rsid w:val="0005527B"/>
    <w:rsid w:val="00055402"/>
    <w:rsid w:val="00056036"/>
    <w:rsid w:val="00056153"/>
    <w:rsid w:val="000575E4"/>
    <w:rsid w:val="00061099"/>
    <w:rsid w:val="00061E61"/>
    <w:rsid w:val="000622D1"/>
    <w:rsid w:val="000626FF"/>
    <w:rsid w:val="00062D5F"/>
    <w:rsid w:val="00062D9F"/>
    <w:rsid w:val="00064DD7"/>
    <w:rsid w:val="00066C04"/>
    <w:rsid w:val="0007027F"/>
    <w:rsid w:val="00070AE6"/>
    <w:rsid w:val="000730CF"/>
    <w:rsid w:val="00073196"/>
    <w:rsid w:val="00075356"/>
    <w:rsid w:val="00077FA5"/>
    <w:rsid w:val="00080DAD"/>
    <w:rsid w:val="000824C3"/>
    <w:rsid w:val="00082665"/>
    <w:rsid w:val="00083781"/>
    <w:rsid w:val="00083A40"/>
    <w:rsid w:val="00086263"/>
    <w:rsid w:val="0009061F"/>
    <w:rsid w:val="00090D8E"/>
    <w:rsid w:val="00090F55"/>
    <w:rsid w:val="000910CA"/>
    <w:rsid w:val="00093D0E"/>
    <w:rsid w:val="00093F86"/>
    <w:rsid w:val="000944E1"/>
    <w:rsid w:val="0009488A"/>
    <w:rsid w:val="0009690A"/>
    <w:rsid w:val="00096AD5"/>
    <w:rsid w:val="00096E6F"/>
    <w:rsid w:val="00097ACD"/>
    <w:rsid w:val="000A02AF"/>
    <w:rsid w:val="000A17D0"/>
    <w:rsid w:val="000A33D4"/>
    <w:rsid w:val="000A4D1B"/>
    <w:rsid w:val="000A5FAC"/>
    <w:rsid w:val="000A7413"/>
    <w:rsid w:val="000B079C"/>
    <w:rsid w:val="000B1584"/>
    <w:rsid w:val="000B4C77"/>
    <w:rsid w:val="000B5684"/>
    <w:rsid w:val="000B5D3E"/>
    <w:rsid w:val="000C003C"/>
    <w:rsid w:val="000C0B08"/>
    <w:rsid w:val="000C53DE"/>
    <w:rsid w:val="000C71DF"/>
    <w:rsid w:val="000C73D5"/>
    <w:rsid w:val="000D0B88"/>
    <w:rsid w:val="000D0EFC"/>
    <w:rsid w:val="000D2360"/>
    <w:rsid w:val="000D2584"/>
    <w:rsid w:val="000D3465"/>
    <w:rsid w:val="000D45CE"/>
    <w:rsid w:val="000D4F89"/>
    <w:rsid w:val="000D5184"/>
    <w:rsid w:val="000D567A"/>
    <w:rsid w:val="000D57A9"/>
    <w:rsid w:val="000D5AC3"/>
    <w:rsid w:val="000D6F92"/>
    <w:rsid w:val="000D7EF0"/>
    <w:rsid w:val="000D7F1D"/>
    <w:rsid w:val="000E1BA7"/>
    <w:rsid w:val="000E2E19"/>
    <w:rsid w:val="000E336C"/>
    <w:rsid w:val="000E58F4"/>
    <w:rsid w:val="000E7407"/>
    <w:rsid w:val="000F0CE5"/>
    <w:rsid w:val="000F271E"/>
    <w:rsid w:val="000F7857"/>
    <w:rsid w:val="000F7BC6"/>
    <w:rsid w:val="00101781"/>
    <w:rsid w:val="00103432"/>
    <w:rsid w:val="00103772"/>
    <w:rsid w:val="00104D13"/>
    <w:rsid w:val="00105AA2"/>
    <w:rsid w:val="001062CE"/>
    <w:rsid w:val="001100F8"/>
    <w:rsid w:val="00113CD6"/>
    <w:rsid w:val="00115607"/>
    <w:rsid w:val="00120079"/>
    <w:rsid w:val="00123349"/>
    <w:rsid w:val="00124991"/>
    <w:rsid w:val="00125156"/>
    <w:rsid w:val="001266AE"/>
    <w:rsid w:val="00126C2E"/>
    <w:rsid w:val="00132D98"/>
    <w:rsid w:val="001401BD"/>
    <w:rsid w:val="00140596"/>
    <w:rsid w:val="001419E9"/>
    <w:rsid w:val="00143A66"/>
    <w:rsid w:val="00144BE2"/>
    <w:rsid w:val="00145931"/>
    <w:rsid w:val="00146409"/>
    <w:rsid w:val="00146FDC"/>
    <w:rsid w:val="00147057"/>
    <w:rsid w:val="001471AB"/>
    <w:rsid w:val="00150909"/>
    <w:rsid w:val="001519A6"/>
    <w:rsid w:val="0015323F"/>
    <w:rsid w:val="00153FF8"/>
    <w:rsid w:val="00154698"/>
    <w:rsid w:val="00154CAB"/>
    <w:rsid w:val="00155C59"/>
    <w:rsid w:val="001606C2"/>
    <w:rsid w:val="00160A40"/>
    <w:rsid w:val="00161470"/>
    <w:rsid w:val="0016427E"/>
    <w:rsid w:val="001658A3"/>
    <w:rsid w:val="00165953"/>
    <w:rsid w:val="001673B8"/>
    <w:rsid w:val="0017200A"/>
    <w:rsid w:val="0017349F"/>
    <w:rsid w:val="00177723"/>
    <w:rsid w:val="001814E7"/>
    <w:rsid w:val="001822B4"/>
    <w:rsid w:val="001833D6"/>
    <w:rsid w:val="00185EDF"/>
    <w:rsid w:val="0018610F"/>
    <w:rsid w:val="001900E2"/>
    <w:rsid w:val="00190E10"/>
    <w:rsid w:val="00191632"/>
    <w:rsid w:val="00191B19"/>
    <w:rsid w:val="00194FD7"/>
    <w:rsid w:val="001962FD"/>
    <w:rsid w:val="0019656F"/>
    <w:rsid w:val="00196DAE"/>
    <w:rsid w:val="001A03FC"/>
    <w:rsid w:val="001A235E"/>
    <w:rsid w:val="001A2373"/>
    <w:rsid w:val="001A29F3"/>
    <w:rsid w:val="001A2F85"/>
    <w:rsid w:val="001A4CD5"/>
    <w:rsid w:val="001A5B46"/>
    <w:rsid w:val="001A6A22"/>
    <w:rsid w:val="001A6E0F"/>
    <w:rsid w:val="001B1203"/>
    <w:rsid w:val="001B1645"/>
    <w:rsid w:val="001B43C4"/>
    <w:rsid w:val="001B4925"/>
    <w:rsid w:val="001B55BC"/>
    <w:rsid w:val="001B5D47"/>
    <w:rsid w:val="001B6386"/>
    <w:rsid w:val="001B6455"/>
    <w:rsid w:val="001B6B46"/>
    <w:rsid w:val="001B7111"/>
    <w:rsid w:val="001B7B8A"/>
    <w:rsid w:val="001C1A24"/>
    <w:rsid w:val="001C3055"/>
    <w:rsid w:val="001C77E4"/>
    <w:rsid w:val="001C7D33"/>
    <w:rsid w:val="001D26C9"/>
    <w:rsid w:val="001D3636"/>
    <w:rsid w:val="001D38E0"/>
    <w:rsid w:val="001D600E"/>
    <w:rsid w:val="001D6014"/>
    <w:rsid w:val="001E00E0"/>
    <w:rsid w:val="001E073D"/>
    <w:rsid w:val="001E1066"/>
    <w:rsid w:val="001E1B3D"/>
    <w:rsid w:val="001E2411"/>
    <w:rsid w:val="001E381B"/>
    <w:rsid w:val="001E42BF"/>
    <w:rsid w:val="001E7703"/>
    <w:rsid w:val="001E7E7A"/>
    <w:rsid w:val="001F1B20"/>
    <w:rsid w:val="001F323A"/>
    <w:rsid w:val="001F49AF"/>
    <w:rsid w:val="001F58FE"/>
    <w:rsid w:val="001F5DC9"/>
    <w:rsid w:val="001F61D2"/>
    <w:rsid w:val="001F62D4"/>
    <w:rsid w:val="001F76FF"/>
    <w:rsid w:val="00200C7A"/>
    <w:rsid w:val="00201775"/>
    <w:rsid w:val="00201B52"/>
    <w:rsid w:val="00201DDF"/>
    <w:rsid w:val="00201DE6"/>
    <w:rsid w:val="002022B3"/>
    <w:rsid w:val="00202CA9"/>
    <w:rsid w:val="00203127"/>
    <w:rsid w:val="002037AA"/>
    <w:rsid w:val="00204070"/>
    <w:rsid w:val="0020653E"/>
    <w:rsid w:val="00210A53"/>
    <w:rsid w:val="00211A2F"/>
    <w:rsid w:val="002123DE"/>
    <w:rsid w:val="0021290B"/>
    <w:rsid w:val="002149D9"/>
    <w:rsid w:val="002161F4"/>
    <w:rsid w:val="00216C3F"/>
    <w:rsid w:val="00220064"/>
    <w:rsid w:val="00221A58"/>
    <w:rsid w:val="00222CFA"/>
    <w:rsid w:val="002234A4"/>
    <w:rsid w:val="00230B7F"/>
    <w:rsid w:val="00232746"/>
    <w:rsid w:val="00233135"/>
    <w:rsid w:val="00235098"/>
    <w:rsid w:val="00236AE1"/>
    <w:rsid w:val="0023709B"/>
    <w:rsid w:val="00237503"/>
    <w:rsid w:val="00241506"/>
    <w:rsid w:val="00241D59"/>
    <w:rsid w:val="00243011"/>
    <w:rsid w:val="00245E0D"/>
    <w:rsid w:val="00247CDD"/>
    <w:rsid w:val="0025080E"/>
    <w:rsid w:val="00251455"/>
    <w:rsid w:val="00251B04"/>
    <w:rsid w:val="0025236B"/>
    <w:rsid w:val="00252B0D"/>
    <w:rsid w:val="002542B6"/>
    <w:rsid w:val="00254877"/>
    <w:rsid w:val="00254BA3"/>
    <w:rsid w:val="00254CEA"/>
    <w:rsid w:val="00256B90"/>
    <w:rsid w:val="00256FC2"/>
    <w:rsid w:val="002601C2"/>
    <w:rsid w:val="002632B3"/>
    <w:rsid w:val="00263849"/>
    <w:rsid w:val="002646A9"/>
    <w:rsid w:val="00265270"/>
    <w:rsid w:val="0026651D"/>
    <w:rsid w:val="00266B63"/>
    <w:rsid w:val="00267941"/>
    <w:rsid w:val="00271A6C"/>
    <w:rsid w:val="00271E99"/>
    <w:rsid w:val="00273A80"/>
    <w:rsid w:val="00276997"/>
    <w:rsid w:val="0028029B"/>
    <w:rsid w:val="0028076C"/>
    <w:rsid w:val="002812EB"/>
    <w:rsid w:val="0028334B"/>
    <w:rsid w:val="00283481"/>
    <w:rsid w:val="00283E79"/>
    <w:rsid w:val="00284A1A"/>
    <w:rsid w:val="00284A2E"/>
    <w:rsid w:val="00284F3B"/>
    <w:rsid w:val="00286541"/>
    <w:rsid w:val="00286E3C"/>
    <w:rsid w:val="0028780F"/>
    <w:rsid w:val="002923BB"/>
    <w:rsid w:val="00295BF3"/>
    <w:rsid w:val="00295D18"/>
    <w:rsid w:val="00296A6F"/>
    <w:rsid w:val="002A1B68"/>
    <w:rsid w:val="002A67B6"/>
    <w:rsid w:val="002A731E"/>
    <w:rsid w:val="002B2E5A"/>
    <w:rsid w:val="002B76F6"/>
    <w:rsid w:val="002C2BAF"/>
    <w:rsid w:val="002C2D2E"/>
    <w:rsid w:val="002C60F0"/>
    <w:rsid w:val="002D57F2"/>
    <w:rsid w:val="002D6397"/>
    <w:rsid w:val="002D6443"/>
    <w:rsid w:val="002D7A9A"/>
    <w:rsid w:val="002D7E9E"/>
    <w:rsid w:val="002D7FEA"/>
    <w:rsid w:val="002E099F"/>
    <w:rsid w:val="002E2ADB"/>
    <w:rsid w:val="002E3016"/>
    <w:rsid w:val="002E3F70"/>
    <w:rsid w:val="002E449C"/>
    <w:rsid w:val="002E4B7B"/>
    <w:rsid w:val="002E6C55"/>
    <w:rsid w:val="002F0B03"/>
    <w:rsid w:val="002F48D5"/>
    <w:rsid w:val="002F5E17"/>
    <w:rsid w:val="002F679E"/>
    <w:rsid w:val="003009B5"/>
    <w:rsid w:val="003009C0"/>
    <w:rsid w:val="003016FF"/>
    <w:rsid w:val="00301AA5"/>
    <w:rsid w:val="00301B0D"/>
    <w:rsid w:val="003039AD"/>
    <w:rsid w:val="0030603E"/>
    <w:rsid w:val="0031080F"/>
    <w:rsid w:val="00311562"/>
    <w:rsid w:val="00311CA5"/>
    <w:rsid w:val="00312010"/>
    <w:rsid w:val="0031321B"/>
    <w:rsid w:val="003143CC"/>
    <w:rsid w:val="00314FAA"/>
    <w:rsid w:val="00315A9F"/>
    <w:rsid w:val="00316DFA"/>
    <w:rsid w:val="003205C4"/>
    <w:rsid w:val="0032194B"/>
    <w:rsid w:val="00322319"/>
    <w:rsid w:val="00322E96"/>
    <w:rsid w:val="003235AC"/>
    <w:rsid w:val="00323D27"/>
    <w:rsid w:val="003256A0"/>
    <w:rsid w:val="003269B8"/>
    <w:rsid w:val="0033086E"/>
    <w:rsid w:val="00330D18"/>
    <w:rsid w:val="00331CB0"/>
    <w:rsid w:val="00334944"/>
    <w:rsid w:val="00335253"/>
    <w:rsid w:val="003352C5"/>
    <w:rsid w:val="00337994"/>
    <w:rsid w:val="00340DDA"/>
    <w:rsid w:val="003432A0"/>
    <w:rsid w:val="0034348D"/>
    <w:rsid w:val="00346A79"/>
    <w:rsid w:val="00347E65"/>
    <w:rsid w:val="00351095"/>
    <w:rsid w:val="0035207B"/>
    <w:rsid w:val="003531C0"/>
    <w:rsid w:val="003549A6"/>
    <w:rsid w:val="003556E7"/>
    <w:rsid w:val="00355A53"/>
    <w:rsid w:val="00357018"/>
    <w:rsid w:val="00357F6D"/>
    <w:rsid w:val="0036256B"/>
    <w:rsid w:val="00362C70"/>
    <w:rsid w:val="00364287"/>
    <w:rsid w:val="0036468B"/>
    <w:rsid w:val="003646F0"/>
    <w:rsid w:val="003661B1"/>
    <w:rsid w:val="00366591"/>
    <w:rsid w:val="003667C7"/>
    <w:rsid w:val="0037296A"/>
    <w:rsid w:val="00372A30"/>
    <w:rsid w:val="003732E5"/>
    <w:rsid w:val="00373F1C"/>
    <w:rsid w:val="003755B3"/>
    <w:rsid w:val="00376FD6"/>
    <w:rsid w:val="00380085"/>
    <w:rsid w:val="00380092"/>
    <w:rsid w:val="003815B1"/>
    <w:rsid w:val="00381F83"/>
    <w:rsid w:val="00382058"/>
    <w:rsid w:val="003827AD"/>
    <w:rsid w:val="00383F40"/>
    <w:rsid w:val="003840E9"/>
    <w:rsid w:val="003841BD"/>
    <w:rsid w:val="00385450"/>
    <w:rsid w:val="00385E92"/>
    <w:rsid w:val="003865EC"/>
    <w:rsid w:val="00387E33"/>
    <w:rsid w:val="00390C74"/>
    <w:rsid w:val="0039134A"/>
    <w:rsid w:val="00391609"/>
    <w:rsid w:val="00395689"/>
    <w:rsid w:val="003958B1"/>
    <w:rsid w:val="00396C1C"/>
    <w:rsid w:val="00397AA7"/>
    <w:rsid w:val="00397F89"/>
    <w:rsid w:val="003A2E2C"/>
    <w:rsid w:val="003A5630"/>
    <w:rsid w:val="003A736B"/>
    <w:rsid w:val="003B0034"/>
    <w:rsid w:val="003B04AE"/>
    <w:rsid w:val="003B16E9"/>
    <w:rsid w:val="003B2239"/>
    <w:rsid w:val="003B27FC"/>
    <w:rsid w:val="003B7E00"/>
    <w:rsid w:val="003C10E9"/>
    <w:rsid w:val="003C27DA"/>
    <w:rsid w:val="003C2FF9"/>
    <w:rsid w:val="003D06DF"/>
    <w:rsid w:val="003D1AEE"/>
    <w:rsid w:val="003D31A8"/>
    <w:rsid w:val="003D39B1"/>
    <w:rsid w:val="003D4D92"/>
    <w:rsid w:val="003D57B6"/>
    <w:rsid w:val="003D620B"/>
    <w:rsid w:val="003D707A"/>
    <w:rsid w:val="003E09CB"/>
    <w:rsid w:val="003E7315"/>
    <w:rsid w:val="003F77CE"/>
    <w:rsid w:val="003F7A24"/>
    <w:rsid w:val="004007AE"/>
    <w:rsid w:val="0040178A"/>
    <w:rsid w:val="00401A4F"/>
    <w:rsid w:val="00401E6C"/>
    <w:rsid w:val="004029A8"/>
    <w:rsid w:val="00403099"/>
    <w:rsid w:val="004033E6"/>
    <w:rsid w:val="00403645"/>
    <w:rsid w:val="00404F7C"/>
    <w:rsid w:val="00405AF4"/>
    <w:rsid w:val="00406E0D"/>
    <w:rsid w:val="00407DE7"/>
    <w:rsid w:val="0041052C"/>
    <w:rsid w:val="00411B4F"/>
    <w:rsid w:val="004120DD"/>
    <w:rsid w:val="004127AE"/>
    <w:rsid w:val="0041342A"/>
    <w:rsid w:val="00414245"/>
    <w:rsid w:val="004146D8"/>
    <w:rsid w:val="00414E8E"/>
    <w:rsid w:val="00415724"/>
    <w:rsid w:val="00416121"/>
    <w:rsid w:val="004165FA"/>
    <w:rsid w:val="00420442"/>
    <w:rsid w:val="00420500"/>
    <w:rsid w:val="004207B6"/>
    <w:rsid w:val="004228FD"/>
    <w:rsid w:val="0043027E"/>
    <w:rsid w:val="00433DAC"/>
    <w:rsid w:val="004347DA"/>
    <w:rsid w:val="004353B1"/>
    <w:rsid w:val="00435A8D"/>
    <w:rsid w:val="00435D72"/>
    <w:rsid w:val="004373FF"/>
    <w:rsid w:val="0044353D"/>
    <w:rsid w:val="00444F9D"/>
    <w:rsid w:val="00445925"/>
    <w:rsid w:val="00445F77"/>
    <w:rsid w:val="00447632"/>
    <w:rsid w:val="004520A2"/>
    <w:rsid w:val="0045249D"/>
    <w:rsid w:val="00452C7D"/>
    <w:rsid w:val="00453EE8"/>
    <w:rsid w:val="00455885"/>
    <w:rsid w:val="00460CF9"/>
    <w:rsid w:val="0046177C"/>
    <w:rsid w:val="00461C6B"/>
    <w:rsid w:val="0046313F"/>
    <w:rsid w:val="00463BEF"/>
    <w:rsid w:val="00464D57"/>
    <w:rsid w:val="00470465"/>
    <w:rsid w:val="00470BBF"/>
    <w:rsid w:val="00471E4D"/>
    <w:rsid w:val="00476D0A"/>
    <w:rsid w:val="00476FF5"/>
    <w:rsid w:val="0048001E"/>
    <w:rsid w:val="004800A0"/>
    <w:rsid w:val="00480A2D"/>
    <w:rsid w:val="00480F6F"/>
    <w:rsid w:val="00482F1E"/>
    <w:rsid w:val="004837F3"/>
    <w:rsid w:val="00483D6B"/>
    <w:rsid w:val="00484033"/>
    <w:rsid w:val="00486444"/>
    <w:rsid w:val="004908DC"/>
    <w:rsid w:val="00491B3D"/>
    <w:rsid w:val="00491D7B"/>
    <w:rsid w:val="00495A0A"/>
    <w:rsid w:val="00496A1C"/>
    <w:rsid w:val="00497619"/>
    <w:rsid w:val="004A1D9C"/>
    <w:rsid w:val="004A1F95"/>
    <w:rsid w:val="004A271B"/>
    <w:rsid w:val="004A2F7B"/>
    <w:rsid w:val="004A4467"/>
    <w:rsid w:val="004A622A"/>
    <w:rsid w:val="004A6D2B"/>
    <w:rsid w:val="004B103D"/>
    <w:rsid w:val="004B337E"/>
    <w:rsid w:val="004B7FE8"/>
    <w:rsid w:val="004C23C0"/>
    <w:rsid w:val="004C397B"/>
    <w:rsid w:val="004C3AAB"/>
    <w:rsid w:val="004C65E0"/>
    <w:rsid w:val="004C7133"/>
    <w:rsid w:val="004C7B62"/>
    <w:rsid w:val="004D04C9"/>
    <w:rsid w:val="004D2DFB"/>
    <w:rsid w:val="004D348D"/>
    <w:rsid w:val="004D3FCD"/>
    <w:rsid w:val="004D4670"/>
    <w:rsid w:val="004D6873"/>
    <w:rsid w:val="004D68B0"/>
    <w:rsid w:val="004D7230"/>
    <w:rsid w:val="004E15FA"/>
    <w:rsid w:val="004E2871"/>
    <w:rsid w:val="004E28B1"/>
    <w:rsid w:val="004E6652"/>
    <w:rsid w:val="004E7702"/>
    <w:rsid w:val="004F032F"/>
    <w:rsid w:val="004F08EB"/>
    <w:rsid w:val="004F0B6A"/>
    <w:rsid w:val="004F0B84"/>
    <w:rsid w:val="004F4520"/>
    <w:rsid w:val="004F4814"/>
    <w:rsid w:val="004F53B2"/>
    <w:rsid w:val="004F6553"/>
    <w:rsid w:val="004F7461"/>
    <w:rsid w:val="004F7F08"/>
    <w:rsid w:val="004F7F5D"/>
    <w:rsid w:val="00501A20"/>
    <w:rsid w:val="00501BFE"/>
    <w:rsid w:val="00502750"/>
    <w:rsid w:val="00504E20"/>
    <w:rsid w:val="005058A1"/>
    <w:rsid w:val="005058BB"/>
    <w:rsid w:val="005073EE"/>
    <w:rsid w:val="00507F6D"/>
    <w:rsid w:val="005113F0"/>
    <w:rsid w:val="00511591"/>
    <w:rsid w:val="00511688"/>
    <w:rsid w:val="00511EEB"/>
    <w:rsid w:val="00517E75"/>
    <w:rsid w:val="00520007"/>
    <w:rsid w:val="00520B2C"/>
    <w:rsid w:val="00521C8F"/>
    <w:rsid w:val="005228A1"/>
    <w:rsid w:val="00523CDF"/>
    <w:rsid w:val="00531061"/>
    <w:rsid w:val="0053341F"/>
    <w:rsid w:val="00533E02"/>
    <w:rsid w:val="005342E4"/>
    <w:rsid w:val="00534BDB"/>
    <w:rsid w:val="00535733"/>
    <w:rsid w:val="0053578D"/>
    <w:rsid w:val="00535844"/>
    <w:rsid w:val="00536882"/>
    <w:rsid w:val="00536B45"/>
    <w:rsid w:val="005401D6"/>
    <w:rsid w:val="00540F33"/>
    <w:rsid w:val="005416BC"/>
    <w:rsid w:val="00541D34"/>
    <w:rsid w:val="00542095"/>
    <w:rsid w:val="00542155"/>
    <w:rsid w:val="005428D6"/>
    <w:rsid w:val="00542F18"/>
    <w:rsid w:val="0054455F"/>
    <w:rsid w:val="00546E35"/>
    <w:rsid w:val="0055185D"/>
    <w:rsid w:val="00552518"/>
    <w:rsid w:val="0055258C"/>
    <w:rsid w:val="00555D92"/>
    <w:rsid w:val="005576EA"/>
    <w:rsid w:val="00561B7B"/>
    <w:rsid w:val="00562AA9"/>
    <w:rsid w:val="00564B10"/>
    <w:rsid w:val="00566D89"/>
    <w:rsid w:val="00570797"/>
    <w:rsid w:val="00570CA6"/>
    <w:rsid w:val="00571439"/>
    <w:rsid w:val="0057339E"/>
    <w:rsid w:val="00577500"/>
    <w:rsid w:val="00580E24"/>
    <w:rsid w:val="00581422"/>
    <w:rsid w:val="005827A0"/>
    <w:rsid w:val="00584DE8"/>
    <w:rsid w:val="00585010"/>
    <w:rsid w:val="0058635B"/>
    <w:rsid w:val="00586640"/>
    <w:rsid w:val="00587865"/>
    <w:rsid w:val="005928AB"/>
    <w:rsid w:val="00592A0A"/>
    <w:rsid w:val="00593773"/>
    <w:rsid w:val="00595C5E"/>
    <w:rsid w:val="005968BF"/>
    <w:rsid w:val="005973D0"/>
    <w:rsid w:val="005976C8"/>
    <w:rsid w:val="005A076F"/>
    <w:rsid w:val="005A0EC0"/>
    <w:rsid w:val="005A1341"/>
    <w:rsid w:val="005A2A6A"/>
    <w:rsid w:val="005A343A"/>
    <w:rsid w:val="005A37E2"/>
    <w:rsid w:val="005A4F17"/>
    <w:rsid w:val="005A634F"/>
    <w:rsid w:val="005A763B"/>
    <w:rsid w:val="005A7CE7"/>
    <w:rsid w:val="005B22DF"/>
    <w:rsid w:val="005B2F9E"/>
    <w:rsid w:val="005B3560"/>
    <w:rsid w:val="005B470B"/>
    <w:rsid w:val="005B4B72"/>
    <w:rsid w:val="005B5424"/>
    <w:rsid w:val="005B5C92"/>
    <w:rsid w:val="005B6948"/>
    <w:rsid w:val="005B7089"/>
    <w:rsid w:val="005B7423"/>
    <w:rsid w:val="005C01ED"/>
    <w:rsid w:val="005C14B2"/>
    <w:rsid w:val="005C2916"/>
    <w:rsid w:val="005C31DB"/>
    <w:rsid w:val="005C3C16"/>
    <w:rsid w:val="005C5F58"/>
    <w:rsid w:val="005C60D7"/>
    <w:rsid w:val="005C6435"/>
    <w:rsid w:val="005C65B1"/>
    <w:rsid w:val="005C6686"/>
    <w:rsid w:val="005C6943"/>
    <w:rsid w:val="005D02C8"/>
    <w:rsid w:val="005D1607"/>
    <w:rsid w:val="005D26D5"/>
    <w:rsid w:val="005D2A3A"/>
    <w:rsid w:val="005D2EB7"/>
    <w:rsid w:val="005D3158"/>
    <w:rsid w:val="005D5EBD"/>
    <w:rsid w:val="005D6E9A"/>
    <w:rsid w:val="005E0E06"/>
    <w:rsid w:val="005E0FA1"/>
    <w:rsid w:val="005E44DE"/>
    <w:rsid w:val="005E4AB0"/>
    <w:rsid w:val="005E52BE"/>
    <w:rsid w:val="005F224C"/>
    <w:rsid w:val="005F3BCB"/>
    <w:rsid w:val="005F3D18"/>
    <w:rsid w:val="005F4751"/>
    <w:rsid w:val="005F4898"/>
    <w:rsid w:val="005F731D"/>
    <w:rsid w:val="005F7E29"/>
    <w:rsid w:val="006017AA"/>
    <w:rsid w:val="00606CB2"/>
    <w:rsid w:val="0061049B"/>
    <w:rsid w:val="00610676"/>
    <w:rsid w:val="006118DE"/>
    <w:rsid w:val="006124FE"/>
    <w:rsid w:val="0061330F"/>
    <w:rsid w:val="00614A69"/>
    <w:rsid w:val="00615268"/>
    <w:rsid w:val="00616053"/>
    <w:rsid w:val="00616AA0"/>
    <w:rsid w:val="00616F54"/>
    <w:rsid w:val="006171CF"/>
    <w:rsid w:val="006174AB"/>
    <w:rsid w:val="00617AFE"/>
    <w:rsid w:val="0062261F"/>
    <w:rsid w:val="00623023"/>
    <w:rsid w:val="0062538B"/>
    <w:rsid w:val="00626E66"/>
    <w:rsid w:val="00627BA0"/>
    <w:rsid w:val="00631A80"/>
    <w:rsid w:val="0063282E"/>
    <w:rsid w:val="00633936"/>
    <w:rsid w:val="0063479D"/>
    <w:rsid w:val="00635F55"/>
    <w:rsid w:val="006367D9"/>
    <w:rsid w:val="006400B4"/>
    <w:rsid w:val="0064011B"/>
    <w:rsid w:val="00640532"/>
    <w:rsid w:val="00640678"/>
    <w:rsid w:val="00640681"/>
    <w:rsid w:val="00641FAE"/>
    <w:rsid w:val="006425FD"/>
    <w:rsid w:val="006446A0"/>
    <w:rsid w:val="0064754B"/>
    <w:rsid w:val="00647D85"/>
    <w:rsid w:val="006510DC"/>
    <w:rsid w:val="00651E7F"/>
    <w:rsid w:val="00652A93"/>
    <w:rsid w:val="00656299"/>
    <w:rsid w:val="00657DF1"/>
    <w:rsid w:val="00661659"/>
    <w:rsid w:val="006617AC"/>
    <w:rsid w:val="00662EDC"/>
    <w:rsid w:val="00664654"/>
    <w:rsid w:val="00666042"/>
    <w:rsid w:val="00667F50"/>
    <w:rsid w:val="00670263"/>
    <w:rsid w:val="006703A8"/>
    <w:rsid w:val="006707D4"/>
    <w:rsid w:val="00673840"/>
    <w:rsid w:val="006755B5"/>
    <w:rsid w:val="00677189"/>
    <w:rsid w:val="006824CE"/>
    <w:rsid w:val="00690013"/>
    <w:rsid w:val="006912F5"/>
    <w:rsid w:val="00692065"/>
    <w:rsid w:val="006928AC"/>
    <w:rsid w:val="00697340"/>
    <w:rsid w:val="00697D77"/>
    <w:rsid w:val="006A03F4"/>
    <w:rsid w:val="006A04BA"/>
    <w:rsid w:val="006A1C92"/>
    <w:rsid w:val="006A3DE6"/>
    <w:rsid w:val="006A4BEF"/>
    <w:rsid w:val="006A509C"/>
    <w:rsid w:val="006A56E8"/>
    <w:rsid w:val="006B1366"/>
    <w:rsid w:val="006B21A4"/>
    <w:rsid w:val="006B2280"/>
    <w:rsid w:val="006B22ED"/>
    <w:rsid w:val="006B38FB"/>
    <w:rsid w:val="006B7A6F"/>
    <w:rsid w:val="006C514E"/>
    <w:rsid w:val="006C5F88"/>
    <w:rsid w:val="006C677F"/>
    <w:rsid w:val="006C6815"/>
    <w:rsid w:val="006D1C81"/>
    <w:rsid w:val="006D2B64"/>
    <w:rsid w:val="006D414F"/>
    <w:rsid w:val="006D4CFF"/>
    <w:rsid w:val="006D5912"/>
    <w:rsid w:val="006E23CF"/>
    <w:rsid w:val="006E3181"/>
    <w:rsid w:val="006E39C2"/>
    <w:rsid w:val="006E3DCA"/>
    <w:rsid w:val="006E6618"/>
    <w:rsid w:val="006E768A"/>
    <w:rsid w:val="006F01C1"/>
    <w:rsid w:val="006F293A"/>
    <w:rsid w:val="006F6300"/>
    <w:rsid w:val="007020C4"/>
    <w:rsid w:val="00702622"/>
    <w:rsid w:val="00703CAE"/>
    <w:rsid w:val="007061BD"/>
    <w:rsid w:val="00706F00"/>
    <w:rsid w:val="00710FA7"/>
    <w:rsid w:val="007118E9"/>
    <w:rsid w:val="0071286B"/>
    <w:rsid w:val="0071498B"/>
    <w:rsid w:val="007153C2"/>
    <w:rsid w:val="00717FF4"/>
    <w:rsid w:val="0072026A"/>
    <w:rsid w:val="007207E9"/>
    <w:rsid w:val="00720B27"/>
    <w:rsid w:val="0072379D"/>
    <w:rsid w:val="00723929"/>
    <w:rsid w:val="00723F33"/>
    <w:rsid w:val="00724AAD"/>
    <w:rsid w:val="0072653A"/>
    <w:rsid w:val="00730194"/>
    <w:rsid w:val="007322A9"/>
    <w:rsid w:val="0073416C"/>
    <w:rsid w:val="007357D7"/>
    <w:rsid w:val="00735C58"/>
    <w:rsid w:val="007378D5"/>
    <w:rsid w:val="007411D8"/>
    <w:rsid w:val="00741D6A"/>
    <w:rsid w:val="00743F30"/>
    <w:rsid w:val="00744161"/>
    <w:rsid w:val="00747D73"/>
    <w:rsid w:val="007525BE"/>
    <w:rsid w:val="00752DCC"/>
    <w:rsid w:val="00752DE9"/>
    <w:rsid w:val="00753075"/>
    <w:rsid w:val="0075528F"/>
    <w:rsid w:val="00755FCC"/>
    <w:rsid w:val="00756019"/>
    <w:rsid w:val="0075628B"/>
    <w:rsid w:val="00756EC6"/>
    <w:rsid w:val="007577D8"/>
    <w:rsid w:val="007609B5"/>
    <w:rsid w:val="007610A0"/>
    <w:rsid w:val="00763432"/>
    <w:rsid w:val="00767EC3"/>
    <w:rsid w:val="00767F00"/>
    <w:rsid w:val="007714D0"/>
    <w:rsid w:val="00773F54"/>
    <w:rsid w:val="00775133"/>
    <w:rsid w:val="00775DD6"/>
    <w:rsid w:val="0078007E"/>
    <w:rsid w:val="00780960"/>
    <w:rsid w:val="007810DA"/>
    <w:rsid w:val="007815DA"/>
    <w:rsid w:val="00781822"/>
    <w:rsid w:val="00782874"/>
    <w:rsid w:val="007828A3"/>
    <w:rsid w:val="00782E7E"/>
    <w:rsid w:val="00785627"/>
    <w:rsid w:val="007863C5"/>
    <w:rsid w:val="00787A8B"/>
    <w:rsid w:val="00790189"/>
    <w:rsid w:val="0079173A"/>
    <w:rsid w:val="00791E31"/>
    <w:rsid w:val="00793E93"/>
    <w:rsid w:val="00794199"/>
    <w:rsid w:val="00794B86"/>
    <w:rsid w:val="007954A5"/>
    <w:rsid w:val="007956A9"/>
    <w:rsid w:val="007966BA"/>
    <w:rsid w:val="007A0644"/>
    <w:rsid w:val="007A1443"/>
    <w:rsid w:val="007A1F17"/>
    <w:rsid w:val="007A4829"/>
    <w:rsid w:val="007A5C35"/>
    <w:rsid w:val="007A7B16"/>
    <w:rsid w:val="007B0D0E"/>
    <w:rsid w:val="007B1382"/>
    <w:rsid w:val="007B5A49"/>
    <w:rsid w:val="007B6717"/>
    <w:rsid w:val="007B6C82"/>
    <w:rsid w:val="007C02F4"/>
    <w:rsid w:val="007C0F88"/>
    <w:rsid w:val="007C1AE0"/>
    <w:rsid w:val="007C44C6"/>
    <w:rsid w:val="007C5229"/>
    <w:rsid w:val="007C58D8"/>
    <w:rsid w:val="007D0307"/>
    <w:rsid w:val="007D0528"/>
    <w:rsid w:val="007D3383"/>
    <w:rsid w:val="007D36B6"/>
    <w:rsid w:val="007D3CCA"/>
    <w:rsid w:val="007D696D"/>
    <w:rsid w:val="007E01FD"/>
    <w:rsid w:val="007E13E6"/>
    <w:rsid w:val="007E1822"/>
    <w:rsid w:val="007E3BCC"/>
    <w:rsid w:val="007E547C"/>
    <w:rsid w:val="007E582C"/>
    <w:rsid w:val="007E7331"/>
    <w:rsid w:val="007E7EE0"/>
    <w:rsid w:val="007F0E7C"/>
    <w:rsid w:val="007F1658"/>
    <w:rsid w:val="007F19F8"/>
    <w:rsid w:val="007F21B5"/>
    <w:rsid w:val="007F23FF"/>
    <w:rsid w:val="007F2437"/>
    <w:rsid w:val="007F3463"/>
    <w:rsid w:val="007F68BC"/>
    <w:rsid w:val="007F76B4"/>
    <w:rsid w:val="008030DE"/>
    <w:rsid w:val="00805AB0"/>
    <w:rsid w:val="00805C4E"/>
    <w:rsid w:val="00806D35"/>
    <w:rsid w:val="00807565"/>
    <w:rsid w:val="008131A4"/>
    <w:rsid w:val="00815487"/>
    <w:rsid w:val="0081587A"/>
    <w:rsid w:val="00817F46"/>
    <w:rsid w:val="00820A34"/>
    <w:rsid w:val="00822B98"/>
    <w:rsid w:val="00822BA1"/>
    <w:rsid w:val="00822DF2"/>
    <w:rsid w:val="008236D1"/>
    <w:rsid w:val="00823C59"/>
    <w:rsid w:val="00824C6C"/>
    <w:rsid w:val="008254AD"/>
    <w:rsid w:val="008256D4"/>
    <w:rsid w:val="0082716D"/>
    <w:rsid w:val="00827E02"/>
    <w:rsid w:val="008322EE"/>
    <w:rsid w:val="00833402"/>
    <w:rsid w:val="008336DC"/>
    <w:rsid w:val="00833BE9"/>
    <w:rsid w:val="00833C91"/>
    <w:rsid w:val="00833D70"/>
    <w:rsid w:val="00834EC3"/>
    <w:rsid w:val="0083652C"/>
    <w:rsid w:val="0083658D"/>
    <w:rsid w:val="00837160"/>
    <w:rsid w:val="008377FE"/>
    <w:rsid w:val="008469CD"/>
    <w:rsid w:val="00850437"/>
    <w:rsid w:val="008531CA"/>
    <w:rsid w:val="0085328E"/>
    <w:rsid w:val="00854C53"/>
    <w:rsid w:val="00855CF8"/>
    <w:rsid w:val="00856B13"/>
    <w:rsid w:val="008570C8"/>
    <w:rsid w:val="00862762"/>
    <w:rsid w:val="00863AA3"/>
    <w:rsid w:val="00864B8A"/>
    <w:rsid w:val="00865193"/>
    <w:rsid w:val="0086521C"/>
    <w:rsid w:val="00870E25"/>
    <w:rsid w:val="00872F02"/>
    <w:rsid w:val="00874516"/>
    <w:rsid w:val="00874607"/>
    <w:rsid w:val="00875E3C"/>
    <w:rsid w:val="00876AB1"/>
    <w:rsid w:val="00881CEE"/>
    <w:rsid w:val="00882522"/>
    <w:rsid w:val="00886911"/>
    <w:rsid w:val="00887E20"/>
    <w:rsid w:val="0089136C"/>
    <w:rsid w:val="00891AC1"/>
    <w:rsid w:val="00892C13"/>
    <w:rsid w:val="00892C1F"/>
    <w:rsid w:val="00893223"/>
    <w:rsid w:val="00893851"/>
    <w:rsid w:val="00895713"/>
    <w:rsid w:val="0089634F"/>
    <w:rsid w:val="008966B4"/>
    <w:rsid w:val="00896ABD"/>
    <w:rsid w:val="00896C22"/>
    <w:rsid w:val="0089763A"/>
    <w:rsid w:val="008A0EE9"/>
    <w:rsid w:val="008A1B8D"/>
    <w:rsid w:val="008A2538"/>
    <w:rsid w:val="008A4EED"/>
    <w:rsid w:val="008A4F57"/>
    <w:rsid w:val="008A6695"/>
    <w:rsid w:val="008B0059"/>
    <w:rsid w:val="008B0A6C"/>
    <w:rsid w:val="008B137A"/>
    <w:rsid w:val="008B2420"/>
    <w:rsid w:val="008B3708"/>
    <w:rsid w:val="008B3D5E"/>
    <w:rsid w:val="008B3EA6"/>
    <w:rsid w:val="008B5311"/>
    <w:rsid w:val="008B5BEC"/>
    <w:rsid w:val="008C176A"/>
    <w:rsid w:val="008D021C"/>
    <w:rsid w:val="008D1FC1"/>
    <w:rsid w:val="008D353A"/>
    <w:rsid w:val="008D52CC"/>
    <w:rsid w:val="008D5E1A"/>
    <w:rsid w:val="008E12BA"/>
    <w:rsid w:val="008E19E2"/>
    <w:rsid w:val="008E2C8E"/>
    <w:rsid w:val="008E406E"/>
    <w:rsid w:val="008E5800"/>
    <w:rsid w:val="008E62C7"/>
    <w:rsid w:val="008E6639"/>
    <w:rsid w:val="008E6FAE"/>
    <w:rsid w:val="008E780B"/>
    <w:rsid w:val="008F75DE"/>
    <w:rsid w:val="008F785D"/>
    <w:rsid w:val="008F7D41"/>
    <w:rsid w:val="009004DF"/>
    <w:rsid w:val="0090052A"/>
    <w:rsid w:val="0090132C"/>
    <w:rsid w:val="00904087"/>
    <w:rsid w:val="00904FFE"/>
    <w:rsid w:val="00905256"/>
    <w:rsid w:val="009061CF"/>
    <w:rsid w:val="00906761"/>
    <w:rsid w:val="0090695F"/>
    <w:rsid w:val="00907CC5"/>
    <w:rsid w:val="00912FD9"/>
    <w:rsid w:val="00913FA8"/>
    <w:rsid w:val="00914113"/>
    <w:rsid w:val="0091527A"/>
    <w:rsid w:val="009163C3"/>
    <w:rsid w:val="00916F0B"/>
    <w:rsid w:val="00923066"/>
    <w:rsid w:val="00924C8A"/>
    <w:rsid w:val="009258F2"/>
    <w:rsid w:val="00932EC1"/>
    <w:rsid w:val="00933400"/>
    <w:rsid w:val="00933B1E"/>
    <w:rsid w:val="00940654"/>
    <w:rsid w:val="00940846"/>
    <w:rsid w:val="009428B6"/>
    <w:rsid w:val="009433F0"/>
    <w:rsid w:val="009437BE"/>
    <w:rsid w:val="009439A8"/>
    <w:rsid w:val="00943F16"/>
    <w:rsid w:val="0094573B"/>
    <w:rsid w:val="00947773"/>
    <w:rsid w:val="00951210"/>
    <w:rsid w:val="0095183C"/>
    <w:rsid w:val="00952847"/>
    <w:rsid w:val="00952E06"/>
    <w:rsid w:val="0095333A"/>
    <w:rsid w:val="00953F61"/>
    <w:rsid w:val="00954176"/>
    <w:rsid w:val="009544AC"/>
    <w:rsid w:val="00957E3F"/>
    <w:rsid w:val="00960758"/>
    <w:rsid w:val="009628B7"/>
    <w:rsid w:val="00962990"/>
    <w:rsid w:val="009632F5"/>
    <w:rsid w:val="009679D6"/>
    <w:rsid w:val="009708FD"/>
    <w:rsid w:val="0097378B"/>
    <w:rsid w:val="00973916"/>
    <w:rsid w:val="00976BD8"/>
    <w:rsid w:val="009771F6"/>
    <w:rsid w:val="00977FD7"/>
    <w:rsid w:val="00980CF0"/>
    <w:rsid w:val="00981494"/>
    <w:rsid w:val="009822BF"/>
    <w:rsid w:val="009828DD"/>
    <w:rsid w:val="00982E73"/>
    <w:rsid w:val="00984908"/>
    <w:rsid w:val="00984CB3"/>
    <w:rsid w:val="009868D1"/>
    <w:rsid w:val="0099108F"/>
    <w:rsid w:val="00991ED4"/>
    <w:rsid w:val="009931BE"/>
    <w:rsid w:val="00993AE3"/>
    <w:rsid w:val="00995631"/>
    <w:rsid w:val="00997DA9"/>
    <w:rsid w:val="009A026F"/>
    <w:rsid w:val="009A1255"/>
    <w:rsid w:val="009A12C9"/>
    <w:rsid w:val="009A1C9C"/>
    <w:rsid w:val="009A2EBF"/>
    <w:rsid w:val="009A3D7D"/>
    <w:rsid w:val="009A49B1"/>
    <w:rsid w:val="009A546A"/>
    <w:rsid w:val="009A5CDA"/>
    <w:rsid w:val="009A71CD"/>
    <w:rsid w:val="009A75B5"/>
    <w:rsid w:val="009B3772"/>
    <w:rsid w:val="009B6510"/>
    <w:rsid w:val="009B6D43"/>
    <w:rsid w:val="009B7B14"/>
    <w:rsid w:val="009C07B0"/>
    <w:rsid w:val="009C10C7"/>
    <w:rsid w:val="009C19EC"/>
    <w:rsid w:val="009C27D0"/>
    <w:rsid w:val="009C42D8"/>
    <w:rsid w:val="009C641E"/>
    <w:rsid w:val="009C6F86"/>
    <w:rsid w:val="009C75EA"/>
    <w:rsid w:val="009D2C5F"/>
    <w:rsid w:val="009D2F36"/>
    <w:rsid w:val="009D2F5A"/>
    <w:rsid w:val="009D37FC"/>
    <w:rsid w:val="009D4134"/>
    <w:rsid w:val="009D461A"/>
    <w:rsid w:val="009E0435"/>
    <w:rsid w:val="009E0671"/>
    <w:rsid w:val="009E3ADE"/>
    <w:rsid w:val="009E524A"/>
    <w:rsid w:val="009E7659"/>
    <w:rsid w:val="009E7F88"/>
    <w:rsid w:val="009F0159"/>
    <w:rsid w:val="009F1834"/>
    <w:rsid w:val="009F2732"/>
    <w:rsid w:val="009F383C"/>
    <w:rsid w:val="009F4F81"/>
    <w:rsid w:val="009F6A38"/>
    <w:rsid w:val="009F6B47"/>
    <w:rsid w:val="00A0296E"/>
    <w:rsid w:val="00A0389D"/>
    <w:rsid w:val="00A03A80"/>
    <w:rsid w:val="00A042BB"/>
    <w:rsid w:val="00A04DF3"/>
    <w:rsid w:val="00A05C55"/>
    <w:rsid w:val="00A0672C"/>
    <w:rsid w:val="00A07378"/>
    <w:rsid w:val="00A07C93"/>
    <w:rsid w:val="00A20090"/>
    <w:rsid w:val="00A21D37"/>
    <w:rsid w:val="00A22625"/>
    <w:rsid w:val="00A31200"/>
    <w:rsid w:val="00A316A5"/>
    <w:rsid w:val="00A329D9"/>
    <w:rsid w:val="00A357A3"/>
    <w:rsid w:val="00A35B52"/>
    <w:rsid w:val="00A35DAA"/>
    <w:rsid w:val="00A36A8E"/>
    <w:rsid w:val="00A36AEA"/>
    <w:rsid w:val="00A3713F"/>
    <w:rsid w:val="00A4017E"/>
    <w:rsid w:val="00A40ABA"/>
    <w:rsid w:val="00A43749"/>
    <w:rsid w:val="00A509EE"/>
    <w:rsid w:val="00A5171F"/>
    <w:rsid w:val="00A52A0A"/>
    <w:rsid w:val="00A53F68"/>
    <w:rsid w:val="00A5457A"/>
    <w:rsid w:val="00A5465E"/>
    <w:rsid w:val="00A55354"/>
    <w:rsid w:val="00A57D86"/>
    <w:rsid w:val="00A60393"/>
    <w:rsid w:val="00A6388B"/>
    <w:rsid w:val="00A64AD1"/>
    <w:rsid w:val="00A65559"/>
    <w:rsid w:val="00A6584C"/>
    <w:rsid w:val="00A661E7"/>
    <w:rsid w:val="00A66813"/>
    <w:rsid w:val="00A668DE"/>
    <w:rsid w:val="00A66D98"/>
    <w:rsid w:val="00A66F48"/>
    <w:rsid w:val="00A70E3D"/>
    <w:rsid w:val="00A726F7"/>
    <w:rsid w:val="00A73A5C"/>
    <w:rsid w:val="00A73A75"/>
    <w:rsid w:val="00A742BE"/>
    <w:rsid w:val="00A74453"/>
    <w:rsid w:val="00A74662"/>
    <w:rsid w:val="00A7719B"/>
    <w:rsid w:val="00A7761B"/>
    <w:rsid w:val="00A815C5"/>
    <w:rsid w:val="00A8284E"/>
    <w:rsid w:val="00A82CCC"/>
    <w:rsid w:val="00A84138"/>
    <w:rsid w:val="00A84B84"/>
    <w:rsid w:val="00A8529F"/>
    <w:rsid w:val="00A85B0E"/>
    <w:rsid w:val="00A86E9E"/>
    <w:rsid w:val="00A92545"/>
    <w:rsid w:val="00A93D06"/>
    <w:rsid w:val="00A97B95"/>
    <w:rsid w:val="00A97F83"/>
    <w:rsid w:val="00AA0AD1"/>
    <w:rsid w:val="00AA0DB9"/>
    <w:rsid w:val="00AA16FA"/>
    <w:rsid w:val="00AA1975"/>
    <w:rsid w:val="00AA4625"/>
    <w:rsid w:val="00AA5624"/>
    <w:rsid w:val="00AA6589"/>
    <w:rsid w:val="00AA677E"/>
    <w:rsid w:val="00AA6F10"/>
    <w:rsid w:val="00AA794D"/>
    <w:rsid w:val="00AB10DB"/>
    <w:rsid w:val="00AB2A78"/>
    <w:rsid w:val="00AB2F93"/>
    <w:rsid w:val="00AB4905"/>
    <w:rsid w:val="00AB5232"/>
    <w:rsid w:val="00AB54E4"/>
    <w:rsid w:val="00AB73E4"/>
    <w:rsid w:val="00AC0120"/>
    <w:rsid w:val="00AC1E66"/>
    <w:rsid w:val="00AC3048"/>
    <w:rsid w:val="00AC5BFF"/>
    <w:rsid w:val="00AC62FE"/>
    <w:rsid w:val="00AC641A"/>
    <w:rsid w:val="00AC69ED"/>
    <w:rsid w:val="00AD27AF"/>
    <w:rsid w:val="00AD3758"/>
    <w:rsid w:val="00AD3F32"/>
    <w:rsid w:val="00AD6DA2"/>
    <w:rsid w:val="00AD6FE5"/>
    <w:rsid w:val="00AD7508"/>
    <w:rsid w:val="00AD7AE3"/>
    <w:rsid w:val="00AE0189"/>
    <w:rsid w:val="00AE030A"/>
    <w:rsid w:val="00AE10E9"/>
    <w:rsid w:val="00AE1E8E"/>
    <w:rsid w:val="00AE30E5"/>
    <w:rsid w:val="00AE3824"/>
    <w:rsid w:val="00AE56C3"/>
    <w:rsid w:val="00AE60A2"/>
    <w:rsid w:val="00AF1CB7"/>
    <w:rsid w:val="00AF2D33"/>
    <w:rsid w:val="00AF7688"/>
    <w:rsid w:val="00B01AA6"/>
    <w:rsid w:val="00B022D4"/>
    <w:rsid w:val="00B03D1C"/>
    <w:rsid w:val="00B04D51"/>
    <w:rsid w:val="00B0753E"/>
    <w:rsid w:val="00B0783A"/>
    <w:rsid w:val="00B10E21"/>
    <w:rsid w:val="00B11670"/>
    <w:rsid w:val="00B119FE"/>
    <w:rsid w:val="00B11AC3"/>
    <w:rsid w:val="00B11ED4"/>
    <w:rsid w:val="00B12AF0"/>
    <w:rsid w:val="00B1486A"/>
    <w:rsid w:val="00B162FA"/>
    <w:rsid w:val="00B17944"/>
    <w:rsid w:val="00B1D518"/>
    <w:rsid w:val="00B209C9"/>
    <w:rsid w:val="00B21A67"/>
    <w:rsid w:val="00B230BD"/>
    <w:rsid w:val="00B256DF"/>
    <w:rsid w:val="00B25ABB"/>
    <w:rsid w:val="00B272F0"/>
    <w:rsid w:val="00B27492"/>
    <w:rsid w:val="00B30DAC"/>
    <w:rsid w:val="00B318BA"/>
    <w:rsid w:val="00B33D38"/>
    <w:rsid w:val="00B358E3"/>
    <w:rsid w:val="00B35C42"/>
    <w:rsid w:val="00B360E7"/>
    <w:rsid w:val="00B3680B"/>
    <w:rsid w:val="00B36BEA"/>
    <w:rsid w:val="00B42EB5"/>
    <w:rsid w:val="00B43041"/>
    <w:rsid w:val="00B4369C"/>
    <w:rsid w:val="00B440DC"/>
    <w:rsid w:val="00B44CDB"/>
    <w:rsid w:val="00B454B1"/>
    <w:rsid w:val="00B46254"/>
    <w:rsid w:val="00B46729"/>
    <w:rsid w:val="00B46D72"/>
    <w:rsid w:val="00B47341"/>
    <w:rsid w:val="00B4767A"/>
    <w:rsid w:val="00B511C7"/>
    <w:rsid w:val="00B53C29"/>
    <w:rsid w:val="00B54118"/>
    <w:rsid w:val="00B571F4"/>
    <w:rsid w:val="00B61A53"/>
    <w:rsid w:val="00B621A1"/>
    <w:rsid w:val="00B62A94"/>
    <w:rsid w:val="00B6360D"/>
    <w:rsid w:val="00B64087"/>
    <w:rsid w:val="00B640D0"/>
    <w:rsid w:val="00B6623B"/>
    <w:rsid w:val="00B67919"/>
    <w:rsid w:val="00B71A9C"/>
    <w:rsid w:val="00B72E45"/>
    <w:rsid w:val="00B741DB"/>
    <w:rsid w:val="00B81BAB"/>
    <w:rsid w:val="00B82991"/>
    <w:rsid w:val="00B84598"/>
    <w:rsid w:val="00B84EA8"/>
    <w:rsid w:val="00B86086"/>
    <w:rsid w:val="00B86892"/>
    <w:rsid w:val="00B87C85"/>
    <w:rsid w:val="00B91E15"/>
    <w:rsid w:val="00B92364"/>
    <w:rsid w:val="00B9267A"/>
    <w:rsid w:val="00B92846"/>
    <w:rsid w:val="00B93FA5"/>
    <w:rsid w:val="00B94661"/>
    <w:rsid w:val="00B9768B"/>
    <w:rsid w:val="00B97C93"/>
    <w:rsid w:val="00BA2121"/>
    <w:rsid w:val="00BA2717"/>
    <w:rsid w:val="00BA3353"/>
    <w:rsid w:val="00BA50A0"/>
    <w:rsid w:val="00BA52AA"/>
    <w:rsid w:val="00BA5A93"/>
    <w:rsid w:val="00BA6CDC"/>
    <w:rsid w:val="00BA7D3C"/>
    <w:rsid w:val="00BB2017"/>
    <w:rsid w:val="00BB2BE8"/>
    <w:rsid w:val="00BB2ED8"/>
    <w:rsid w:val="00BB7E1A"/>
    <w:rsid w:val="00BC6033"/>
    <w:rsid w:val="00BC66EF"/>
    <w:rsid w:val="00BD0683"/>
    <w:rsid w:val="00BD0A2A"/>
    <w:rsid w:val="00BD2297"/>
    <w:rsid w:val="00BD685F"/>
    <w:rsid w:val="00BE29F2"/>
    <w:rsid w:val="00BE2CD6"/>
    <w:rsid w:val="00BE37F9"/>
    <w:rsid w:val="00BE4454"/>
    <w:rsid w:val="00BE4DBF"/>
    <w:rsid w:val="00BE4EA4"/>
    <w:rsid w:val="00BE5B26"/>
    <w:rsid w:val="00BF1EB1"/>
    <w:rsid w:val="00BF22EF"/>
    <w:rsid w:val="00BF2FA9"/>
    <w:rsid w:val="00BF3F13"/>
    <w:rsid w:val="00BF3F4D"/>
    <w:rsid w:val="00BF46F3"/>
    <w:rsid w:val="00BF473C"/>
    <w:rsid w:val="00BF49AF"/>
    <w:rsid w:val="00BF7CC4"/>
    <w:rsid w:val="00BF7CF3"/>
    <w:rsid w:val="00C02109"/>
    <w:rsid w:val="00C03292"/>
    <w:rsid w:val="00C0454E"/>
    <w:rsid w:val="00C055A0"/>
    <w:rsid w:val="00C06CB7"/>
    <w:rsid w:val="00C07EB8"/>
    <w:rsid w:val="00C104B7"/>
    <w:rsid w:val="00C1174C"/>
    <w:rsid w:val="00C12DFF"/>
    <w:rsid w:val="00C12E4A"/>
    <w:rsid w:val="00C14A9E"/>
    <w:rsid w:val="00C158AC"/>
    <w:rsid w:val="00C17941"/>
    <w:rsid w:val="00C20C90"/>
    <w:rsid w:val="00C2320D"/>
    <w:rsid w:val="00C243DD"/>
    <w:rsid w:val="00C25724"/>
    <w:rsid w:val="00C27D80"/>
    <w:rsid w:val="00C3003E"/>
    <w:rsid w:val="00C30712"/>
    <w:rsid w:val="00C31C76"/>
    <w:rsid w:val="00C33F71"/>
    <w:rsid w:val="00C33F87"/>
    <w:rsid w:val="00C34199"/>
    <w:rsid w:val="00C3554E"/>
    <w:rsid w:val="00C37CF9"/>
    <w:rsid w:val="00C4167D"/>
    <w:rsid w:val="00C42905"/>
    <w:rsid w:val="00C42E50"/>
    <w:rsid w:val="00C43605"/>
    <w:rsid w:val="00C43A1C"/>
    <w:rsid w:val="00C46413"/>
    <w:rsid w:val="00C51ECB"/>
    <w:rsid w:val="00C5308A"/>
    <w:rsid w:val="00C53B46"/>
    <w:rsid w:val="00C53D62"/>
    <w:rsid w:val="00C65D28"/>
    <w:rsid w:val="00C66916"/>
    <w:rsid w:val="00C67F3F"/>
    <w:rsid w:val="00C702FC"/>
    <w:rsid w:val="00C713A9"/>
    <w:rsid w:val="00C71BA7"/>
    <w:rsid w:val="00C71BAB"/>
    <w:rsid w:val="00C71C49"/>
    <w:rsid w:val="00C72696"/>
    <w:rsid w:val="00C77E6B"/>
    <w:rsid w:val="00C80D6E"/>
    <w:rsid w:val="00C81DF8"/>
    <w:rsid w:val="00C81FB1"/>
    <w:rsid w:val="00C8262A"/>
    <w:rsid w:val="00C84444"/>
    <w:rsid w:val="00C8460E"/>
    <w:rsid w:val="00C90461"/>
    <w:rsid w:val="00C93F09"/>
    <w:rsid w:val="00C94B75"/>
    <w:rsid w:val="00CA3A31"/>
    <w:rsid w:val="00CA4265"/>
    <w:rsid w:val="00CA4BA0"/>
    <w:rsid w:val="00CA5B29"/>
    <w:rsid w:val="00CA67EA"/>
    <w:rsid w:val="00CA6F8A"/>
    <w:rsid w:val="00CA73DB"/>
    <w:rsid w:val="00CA7C09"/>
    <w:rsid w:val="00CB0452"/>
    <w:rsid w:val="00CB3400"/>
    <w:rsid w:val="00CB448B"/>
    <w:rsid w:val="00CB557A"/>
    <w:rsid w:val="00CC0422"/>
    <w:rsid w:val="00CC0898"/>
    <w:rsid w:val="00CC0B4D"/>
    <w:rsid w:val="00CC0DE4"/>
    <w:rsid w:val="00CC1C79"/>
    <w:rsid w:val="00CC1DCE"/>
    <w:rsid w:val="00CC2A64"/>
    <w:rsid w:val="00CC54DC"/>
    <w:rsid w:val="00CC752C"/>
    <w:rsid w:val="00CC75CE"/>
    <w:rsid w:val="00CC76B3"/>
    <w:rsid w:val="00CD0BE8"/>
    <w:rsid w:val="00CD16C3"/>
    <w:rsid w:val="00CD5701"/>
    <w:rsid w:val="00CD5938"/>
    <w:rsid w:val="00CD5DCB"/>
    <w:rsid w:val="00CD6EAE"/>
    <w:rsid w:val="00CE0049"/>
    <w:rsid w:val="00CE05F1"/>
    <w:rsid w:val="00CE2215"/>
    <w:rsid w:val="00CE2FB9"/>
    <w:rsid w:val="00CE53A1"/>
    <w:rsid w:val="00CE5599"/>
    <w:rsid w:val="00CE6013"/>
    <w:rsid w:val="00CE6C70"/>
    <w:rsid w:val="00CE7165"/>
    <w:rsid w:val="00CE7A8D"/>
    <w:rsid w:val="00CF27F0"/>
    <w:rsid w:val="00CF2DB8"/>
    <w:rsid w:val="00CF39FE"/>
    <w:rsid w:val="00CF4338"/>
    <w:rsid w:val="00CF5CE9"/>
    <w:rsid w:val="00CF6891"/>
    <w:rsid w:val="00CF6DBE"/>
    <w:rsid w:val="00CF7578"/>
    <w:rsid w:val="00D0092D"/>
    <w:rsid w:val="00D00A97"/>
    <w:rsid w:val="00D01AAA"/>
    <w:rsid w:val="00D031AB"/>
    <w:rsid w:val="00D03A9A"/>
    <w:rsid w:val="00D064F4"/>
    <w:rsid w:val="00D06B49"/>
    <w:rsid w:val="00D10286"/>
    <w:rsid w:val="00D1036D"/>
    <w:rsid w:val="00D1086D"/>
    <w:rsid w:val="00D122EA"/>
    <w:rsid w:val="00D13C1A"/>
    <w:rsid w:val="00D1581D"/>
    <w:rsid w:val="00D171FB"/>
    <w:rsid w:val="00D17F5A"/>
    <w:rsid w:val="00D17FF2"/>
    <w:rsid w:val="00D24022"/>
    <w:rsid w:val="00D2451D"/>
    <w:rsid w:val="00D245E6"/>
    <w:rsid w:val="00D24BB3"/>
    <w:rsid w:val="00D25048"/>
    <w:rsid w:val="00D27BAA"/>
    <w:rsid w:val="00D31FBC"/>
    <w:rsid w:val="00D3602C"/>
    <w:rsid w:val="00D36719"/>
    <w:rsid w:val="00D37C8A"/>
    <w:rsid w:val="00D41E81"/>
    <w:rsid w:val="00D43BC1"/>
    <w:rsid w:val="00D45970"/>
    <w:rsid w:val="00D4605F"/>
    <w:rsid w:val="00D46831"/>
    <w:rsid w:val="00D4723C"/>
    <w:rsid w:val="00D47280"/>
    <w:rsid w:val="00D500C0"/>
    <w:rsid w:val="00D50198"/>
    <w:rsid w:val="00D5034E"/>
    <w:rsid w:val="00D5133F"/>
    <w:rsid w:val="00D52500"/>
    <w:rsid w:val="00D52842"/>
    <w:rsid w:val="00D52A66"/>
    <w:rsid w:val="00D536F9"/>
    <w:rsid w:val="00D53C0E"/>
    <w:rsid w:val="00D541C0"/>
    <w:rsid w:val="00D54827"/>
    <w:rsid w:val="00D54B90"/>
    <w:rsid w:val="00D54E4C"/>
    <w:rsid w:val="00D552E4"/>
    <w:rsid w:val="00D57517"/>
    <w:rsid w:val="00D57701"/>
    <w:rsid w:val="00D6066F"/>
    <w:rsid w:val="00D60E41"/>
    <w:rsid w:val="00D61318"/>
    <w:rsid w:val="00D617AB"/>
    <w:rsid w:val="00D726F5"/>
    <w:rsid w:val="00D738D7"/>
    <w:rsid w:val="00D74F5E"/>
    <w:rsid w:val="00D754DD"/>
    <w:rsid w:val="00D7588A"/>
    <w:rsid w:val="00D77E51"/>
    <w:rsid w:val="00D8009C"/>
    <w:rsid w:val="00D80F2C"/>
    <w:rsid w:val="00D80F5B"/>
    <w:rsid w:val="00D817CA"/>
    <w:rsid w:val="00D83E5F"/>
    <w:rsid w:val="00D86013"/>
    <w:rsid w:val="00D861F7"/>
    <w:rsid w:val="00D87F17"/>
    <w:rsid w:val="00D90FCC"/>
    <w:rsid w:val="00D9491D"/>
    <w:rsid w:val="00D94A52"/>
    <w:rsid w:val="00DA0272"/>
    <w:rsid w:val="00DA15A4"/>
    <w:rsid w:val="00DA1B97"/>
    <w:rsid w:val="00DA36CB"/>
    <w:rsid w:val="00DA40DD"/>
    <w:rsid w:val="00DA6655"/>
    <w:rsid w:val="00DA6B9B"/>
    <w:rsid w:val="00DA7368"/>
    <w:rsid w:val="00DB0218"/>
    <w:rsid w:val="00DB097B"/>
    <w:rsid w:val="00DB10EB"/>
    <w:rsid w:val="00DB2B8D"/>
    <w:rsid w:val="00DB7463"/>
    <w:rsid w:val="00DB7C91"/>
    <w:rsid w:val="00DC2DED"/>
    <w:rsid w:val="00DC3DDF"/>
    <w:rsid w:val="00DC442B"/>
    <w:rsid w:val="00DC53B0"/>
    <w:rsid w:val="00DC75B9"/>
    <w:rsid w:val="00DD19F3"/>
    <w:rsid w:val="00DD3497"/>
    <w:rsid w:val="00DD391C"/>
    <w:rsid w:val="00DD4047"/>
    <w:rsid w:val="00DD4144"/>
    <w:rsid w:val="00DD490D"/>
    <w:rsid w:val="00DD5081"/>
    <w:rsid w:val="00DD53AE"/>
    <w:rsid w:val="00DD7537"/>
    <w:rsid w:val="00DE1076"/>
    <w:rsid w:val="00DE1691"/>
    <w:rsid w:val="00DE19CE"/>
    <w:rsid w:val="00DE26C8"/>
    <w:rsid w:val="00DE297C"/>
    <w:rsid w:val="00DE3AC6"/>
    <w:rsid w:val="00DE4E6A"/>
    <w:rsid w:val="00DE4F58"/>
    <w:rsid w:val="00DE5B67"/>
    <w:rsid w:val="00DE6392"/>
    <w:rsid w:val="00DE6C9F"/>
    <w:rsid w:val="00DE78C1"/>
    <w:rsid w:val="00DE79C0"/>
    <w:rsid w:val="00DE7B5F"/>
    <w:rsid w:val="00DE7D95"/>
    <w:rsid w:val="00DF0EDD"/>
    <w:rsid w:val="00DF6F08"/>
    <w:rsid w:val="00E00E60"/>
    <w:rsid w:val="00E01776"/>
    <w:rsid w:val="00E036D9"/>
    <w:rsid w:val="00E04438"/>
    <w:rsid w:val="00E05077"/>
    <w:rsid w:val="00E05434"/>
    <w:rsid w:val="00E06EC1"/>
    <w:rsid w:val="00E073B6"/>
    <w:rsid w:val="00E10B98"/>
    <w:rsid w:val="00E11BC9"/>
    <w:rsid w:val="00E122C5"/>
    <w:rsid w:val="00E13A55"/>
    <w:rsid w:val="00E155BA"/>
    <w:rsid w:val="00E15894"/>
    <w:rsid w:val="00E15D5A"/>
    <w:rsid w:val="00E16BF8"/>
    <w:rsid w:val="00E16C91"/>
    <w:rsid w:val="00E17F53"/>
    <w:rsid w:val="00E21FC2"/>
    <w:rsid w:val="00E21FED"/>
    <w:rsid w:val="00E226FE"/>
    <w:rsid w:val="00E22731"/>
    <w:rsid w:val="00E22C3D"/>
    <w:rsid w:val="00E256F3"/>
    <w:rsid w:val="00E2695B"/>
    <w:rsid w:val="00E31DFE"/>
    <w:rsid w:val="00E32588"/>
    <w:rsid w:val="00E34580"/>
    <w:rsid w:val="00E35701"/>
    <w:rsid w:val="00E363AC"/>
    <w:rsid w:val="00E40216"/>
    <w:rsid w:val="00E415BF"/>
    <w:rsid w:val="00E42328"/>
    <w:rsid w:val="00E42EE2"/>
    <w:rsid w:val="00E4439C"/>
    <w:rsid w:val="00E450B7"/>
    <w:rsid w:val="00E51B8E"/>
    <w:rsid w:val="00E52487"/>
    <w:rsid w:val="00E60677"/>
    <w:rsid w:val="00E6102F"/>
    <w:rsid w:val="00E61B88"/>
    <w:rsid w:val="00E623C0"/>
    <w:rsid w:val="00E62E13"/>
    <w:rsid w:val="00E66EBF"/>
    <w:rsid w:val="00E708A2"/>
    <w:rsid w:val="00E71166"/>
    <w:rsid w:val="00E7188B"/>
    <w:rsid w:val="00E72508"/>
    <w:rsid w:val="00E7303B"/>
    <w:rsid w:val="00E73390"/>
    <w:rsid w:val="00E75A2B"/>
    <w:rsid w:val="00E76631"/>
    <w:rsid w:val="00E7682D"/>
    <w:rsid w:val="00E80AD7"/>
    <w:rsid w:val="00E82219"/>
    <w:rsid w:val="00E83370"/>
    <w:rsid w:val="00E837EB"/>
    <w:rsid w:val="00E83B10"/>
    <w:rsid w:val="00E857BA"/>
    <w:rsid w:val="00E91B26"/>
    <w:rsid w:val="00E93604"/>
    <w:rsid w:val="00E941AB"/>
    <w:rsid w:val="00E94413"/>
    <w:rsid w:val="00E96389"/>
    <w:rsid w:val="00E9697A"/>
    <w:rsid w:val="00EA2D24"/>
    <w:rsid w:val="00EA2D63"/>
    <w:rsid w:val="00EA3497"/>
    <w:rsid w:val="00EA356D"/>
    <w:rsid w:val="00EA3AAA"/>
    <w:rsid w:val="00EA700A"/>
    <w:rsid w:val="00EA706D"/>
    <w:rsid w:val="00EA760A"/>
    <w:rsid w:val="00EB0828"/>
    <w:rsid w:val="00EB1163"/>
    <w:rsid w:val="00EB62A5"/>
    <w:rsid w:val="00EB6971"/>
    <w:rsid w:val="00EC050B"/>
    <w:rsid w:val="00EC12CB"/>
    <w:rsid w:val="00EC3BDD"/>
    <w:rsid w:val="00EC7F54"/>
    <w:rsid w:val="00ED0FD3"/>
    <w:rsid w:val="00ED473F"/>
    <w:rsid w:val="00ED5E58"/>
    <w:rsid w:val="00EE02B9"/>
    <w:rsid w:val="00EE184E"/>
    <w:rsid w:val="00EE19C4"/>
    <w:rsid w:val="00EE1EB3"/>
    <w:rsid w:val="00EE4387"/>
    <w:rsid w:val="00EE465B"/>
    <w:rsid w:val="00EE6187"/>
    <w:rsid w:val="00EE6E6F"/>
    <w:rsid w:val="00EE7724"/>
    <w:rsid w:val="00EE7875"/>
    <w:rsid w:val="00EF1C26"/>
    <w:rsid w:val="00EF34D9"/>
    <w:rsid w:val="00EF3A8D"/>
    <w:rsid w:val="00EF7420"/>
    <w:rsid w:val="00EF7CA9"/>
    <w:rsid w:val="00F0102F"/>
    <w:rsid w:val="00F06D9A"/>
    <w:rsid w:val="00F07DAC"/>
    <w:rsid w:val="00F10F09"/>
    <w:rsid w:val="00F11683"/>
    <w:rsid w:val="00F11AD2"/>
    <w:rsid w:val="00F13394"/>
    <w:rsid w:val="00F177BC"/>
    <w:rsid w:val="00F20372"/>
    <w:rsid w:val="00F216DE"/>
    <w:rsid w:val="00F223C8"/>
    <w:rsid w:val="00F23744"/>
    <w:rsid w:val="00F23A88"/>
    <w:rsid w:val="00F23AC9"/>
    <w:rsid w:val="00F25551"/>
    <w:rsid w:val="00F267C8"/>
    <w:rsid w:val="00F2713C"/>
    <w:rsid w:val="00F3271C"/>
    <w:rsid w:val="00F336A3"/>
    <w:rsid w:val="00F34668"/>
    <w:rsid w:val="00F3751E"/>
    <w:rsid w:val="00F37773"/>
    <w:rsid w:val="00F44BE7"/>
    <w:rsid w:val="00F476AD"/>
    <w:rsid w:val="00F50D01"/>
    <w:rsid w:val="00F52CC8"/>
    <w:rsid w:val="00F53685"/>
    <w:rsid w:val="00F5531B"/>
    <w:rsid w:val="00F5605B"/>
    <w:rsid w:val="00F60BB2"/>
    <w:rsid w:val="00F61CB8"/>
    <w:rsid w:val="00F64C1C"/>
    <w:rsid w:val="00F6582E"/>
    <w:rsid w:val="00F65BBD"/>
    <w:rsid w:val="00F669E9"/>
    <w:rsid w:val="00F66E3A"/>
    <w:rsid w:val="00F670E0"/>
    <w:rsid w:val="00F677CD"/>
    <w:rsid w:val="00F73640"/>
    <w:rsid w:val="00F73797"/>
    <w:rsid w:val="00F73A2F"/>
    <w:rsid w:val="00F73F55"/>
    <w:rsid w:val="00F74565"/>
    <w:rsid w:val="00F77A04"/>
    <w:rsid w:val="00F802EE"/>
    <w:rsid w:val="00F83413"/>
    <w:rsid w:val="00F84C92"/>
    <w:rsid w:val="00F86184"/>
    <w:rsid w:val="00F86E74"/>
    <w:rsid w:val="00F9355A"/>
    <w:rsid w:val="00F9671C"/>
    <w:rsid w:val="00F971DB"/>
    <w:rsid w:val="00FB2B8B"/>
    <w:rsid w:val="00FB306C"/>
    <w:rsid w:val="00FB33B8"/>
    <w:rsid w:val="00FB3579"/>
    <w:rsid w:val="00FB3615"/>
    <w:rsid w:val="00FB3BC8"/>
    <w:rsid w:val="00FB50CF"/>
    <w:rsid w:val="00FB5D15"/>
    <w:rsid w:val="00FB7E76"/>
    <w:rsid w:val="00FC266D"/>
    <w:rsid w:val="00FC4FDB"/>
    <w:rsid w:val="00FC6278"/>
    <w:rsid w:val="00FC6622"/>
    <w:rsid w:val="00FD084A"/>
    <w:rsid w:val="00FD0D14"/>
    <w:rsid w:val="00FD2323"/>
    <w:rsid w:val="00FD41A5"/>
    <w:rsid w:val="00FD4235"/>
    <w:rsid w:val="00FD4468"/>
    <w:rsid w:val="00FD48E8"/>
    <w:rsid w:val="00FD49EF"/>
    <w:rsid w:val="00FD6F5D"/>
    <w:rsid w:val="00FD71AA"/>
    <w:rsid w:val="00FD7914"/>
    <w:rsid w:val="00FE00DB"/>
    <w:rsid w:val="00FE0BE1"/>
    <w:rsid w:val="00FE0EBC"/>
    <w:rsid w:val="00FE2848"/>
    <w:rsid w:val="00FE44E4"/>
    <w:rsid w:val="00FE47C5"/>
    <w:rsid w:val="00FE5477"/>
    <w:rsid w:val="00FE64C4"/>
    <w:rsid w:val="00FE7487"/>
    <w:rsid w:val="00FE7785"/>
    <w:rsid w:val="00FF0A58"/>
    <w:rsid w:val="00FF0BB9"/>
    <w:rsid w:val="00FF14DA"/>
    <w:rsid w:val="00FF1521"/>
    <w:rsid w:val="00FF1A72"/>
    <w:rsid w:val="00FF4160"/>
    <w:rsid w:val="0169B60D"/>
    <w:rsid w:val="017C0AA1"/>
    <w:rsid w:val="01940581"/>
    <w:rsid w:val="0242D2AC"/>
    <w:rsid w:val="0317DB02"/>
    <w:rsid w:val="03920E72"/>
    <w:rsid w:val="055151C3"/>
    <w:rsid w:val="068C47C4"/>
    <w:rsid w:val="06E361EF"/>
    <w:rsid w:val="07BA5AA6"/>
    <w:rsid w:val="08D2B3D3"/>
    <w:rsid w:val="0AB51710"/>
    <w:rsid w:val="0B4B7271"/>
    <w:rsid w:val="0B4E26E5"/>
    <w:rsid w:val="0D2B28A9"/>
    <w:rsid w:val="0D641A86"/>
    <w:rsid w:val="0D9957DE"/>
    <w:rsid w:val="0F4AF69D"/>
    <w:rsid w:val="0F8B1C9C"/>
    <w:rsid w:val="0F9838F9"/>
    <w:rsid w:val="101FCFB7"/>
    <w:rsid w:val="1091AD52"/>
    <w:rsid w:val="10F84936"/>
    <w:rsid w:val="118A5088"/>
    <w:rsid w:val="11D6E7F1"/>
    <w:rsid w:val="12CC3F33"/>
    <w:rsid w:val="13311503"/>
    <w:rsid w:val="13B6034C"/>
    <w:rsid w:val="13C097EB"/>
    <w:rsid w:val="13F9C7AF"/>
    <w:rsid w:val="14089962"/>
    <w:rsid w:val="146277C3"/>
    <w:rsid w:val="1496D5A4"/>
    <w:rsid w:val="15A0DE5B"/>
    <w:rsid w:val="15BE95F0"/>
    <w:rsid w:val="160FCBB0"/>
    <w:rsid w:val="1649D4BD"/>
    <w:rsid w:val="16B3820B"/>
    <w:rsid w:val="16DDC07D"/>
    <w:rsid w:val="17247ACA"/>
    <w:rsid w:val="18286337"/>
    <w:rsid w:val="18350668"/>
    <w:rsid w:val="18B072F7"/>
    <w:rsid w:val="18D6E6F1"/>
    <w:rsid w:val="1935E8E6"/>
    <w:rsid w:val="19648DDB"/>
    <w:rsid w:val="196C1D7D"/>
    <w:rsid w:val="19A1C43D"/>
    <w:rsid w:val="19CDFA69"/>
    <w:rsid w:val="19DD783B"/>
    <w:rsid w:val="19EB22CD"/>
    <w:rsid w:val="1A331AF7"/>
    <w:rsid w:val="1ABE9B33"/>
    <w:rsid w:val="1B15518F"/>
    <w:rsid w:val="1B6C5035"/>
    <w:rsid w:val="1CD123DB"/>
    <w:rsid w:val="1D645117"/>
    <w:rsid w:val="1E97F5AB"/>
    <w:rsid w:val="1EEA10BA"/>
    <w:rsid w:val="1F3DA452"/>
    <w:rsid w:val="1FA7ED9E"/>
    <w:rsid w:val="2001D98B"/>
    <w:rsid w:val="2085F296"/>
    <w:rsid w:val="221EFC1E"/>
    <w:rsid w:val="22E7F229"/>
    <w:rsid w:val="23D52B66"/>
    <w:rsid w:val="240F5EEA"/>
    <w:rsid w:val="24B58FC3"/>
    <w:rsid w:val="25455C62"/>
    <w:rsid w:val="25AB7867"/>
    <w:rsid w:val="26DF750B"/>
    <w:rsid w:val="27C6DEBE"/>
    <w:rsid w:val="28AD3B8B"/>
    <w:rsid w:val="29899B42"/>
    <w:rsid w:val="2A2A717C"/>
    <w:rsid w:val="2B2097CF"/>
    <w:rsid w:val="2D777065"/>
    <w:rsid w:val="2E7E12D6"/>
    <w:rsid w:val="2E8E05EB"/>
    <w:rsid w:val="2EA03A08"/>
    <w:rsid w:val="2EC5BD2F"/>
    <w:rsid w:val="2ED2E776"/>
    <w:rsid w:val="2F0923BB"/>
    <w:rsid w:val="2F19F580"/>
    <w:rsid w:val="3361C514"/>
    <w:rsid w:val="3411EA98"/>
    <w:rsid w:val="3460721F"/>
    <w:rsid w:val="3482C373"/>
    <w:rsid w:val="3564C761"/>
    <w:rsid w:val="36347968"/>
    <w:rsid w:val="3667DB20"/>
    <w:rsid w:val="3695D223"/>
    <w:rsid w:val="3826EE85"/>
    <w:rsid w:val="38866554"/>
    <w:rsid w:val="38FE7DD0"/>
    <w:rsid w:val="3933E342"/>
    <w:rsid w:val="3998F664"/>
    <w:rsid w:val="3A21B0B6"/>
    <w:rsid w:val="3A3691A3"/>
    <w:rsid w:val="3A4AE62C"/>
    <w:rsid w:val="3AD62794"/>
    <w:rsid w:val="3BBEBA09"/>
    <w:rsid w:val="3C2B5E05"/>
    <w:rsid w:val="3C52AE55"/>
    <w:rsid w:val="3D207D7F"/>
    <w:rsid w:val="3D4141F2"/>
    <w:rsid w:val="3E9D6FA5"/>
    <w:rsid w:val="3F45F30D"/>
    <w:rsid w:val="4067D05E"/>
    <w:rsid w:val="40CE073B"/>
    <w:rsid w:val="41031AAE"/>
    <w:rsid w:val="420AC60F"/>
    <w:rsid w:val="428AE32A"/>
    <w:rsid w:val="43325BA4"/>
    <w:rsid w:val="441C0E0B"/>
    <w:rsid w:val="4481428D"/>
    <w:rsid w:val="452690DD"/>
    <w:rsid w:val="454134C4"/>
    <w:rsid w:val="456A58DC"/>
    <w:rsid w:val="457F971B"/>
    <w:rsid w:val="45F45B03"/>
    <w:rsid w:val="46747BD3"/>
    <w:rsid w:val="49118A91"/>
    <w:rsid w:val="492EB852"/>
    <w:rsid w:val="494C2DFD"/>
    <w:rsid w:val="495B81B1"/>
    <w:rsid w:val="49779E1C"/>
    <w:rsid w:val="49848A23"/>
    <w:rsid w:val="49B57D72"/>
    <w:rsid w:val="4A5B5DAA"/>
    <w:rsid w:val="4A882BD6"/>
    <w:rsid w:val="4A90D497"/>
    <w:rsid w:val="4B27417C"/>
    <w:rsid w:val="4BA38B63"/>
    <w:rsid w:val="4D921B30"/>
    <w:rsid w:val="4D992DD0"/>
    <w:rsid w:val="4DA53DE2"/>
    <w:rsid w:val="4FA5EE3D"/>
    <w:rsid w:val="4FF61065"/>
    <w:rsid w:val="50AA0D98"/>
    <w:rsid w:val="51969187"/>
    <w:rsid w:val="52650D10"/>
    <w:rsid w:val="53B46EF3"/>
    <w:rsid w:val="53DB6239"/>
    <w:rsid w:val="55A5BABD"/>
    <w:rsid w:val="5865CE35"/>
    <w:rsid w:val="59C11062"/>
    <w:rsid w:val="5A672C79"/>
    <w:rsid w:val="5AB7D4CB"/>
    <w:rsid w:val="5AC35000"/>
    <w:rsid w:val="5AEB0AC9"/>
    <w:rsid w:val="5FC52D82"/>
    <w:rsid w:val="60D0501C"/>
    <w:rsid w:val="60EFF87A"/>
    <w:rsid w:val="60FA398B"/>
    <w:rsid w:val="61B0039D"/>
    <w:rsid w:val="61E2026A"/>
    <w:rsid w:val="61EBADB9"/>
    <w:rsid w:val="6233D610"/>
    <w:rsid w:val="6267BF01"/>
    <w:rsid w:val="62AF36AF"/>
    <w:rsid w:val="62E3A5E7"/>
    <w:rsid w:val="66DFC4EB"/>
    <w:rsid w:val="67118EBA"/>
    <w:rsid w:val="677D467E"/>
    <w:rsid w:val="686E6711"/>
    <w:rsid w:val="6909CDE9"/>
    <w:rsid w:val="69B101B0"/>
    <w:rsid w:val="6A000E5F"/>
    <w:rsid w:val="6A09B628"/>
    <w:rsid w:val="6A61FFB3"/>
    <w:rsid w:val="6A6C8BF5"/>
    <w:rsid w:val="6AB7DF1A"/>
    <w:rsid w:val="6C5561C9"/>
    <w:rsid w:val="6C7D1C69"/>
    <w:rsid w:val="6C895A38"/>
    <w:rsid w:val="6DB5C8FC"/>
    <w:rsid w:val="6E03BE3E"/>
    <w:rsid w:val="6E045B32"/>
    <w:rsid w:val="6E5E061D"/>
    <w:rsid w:val="6ED21A0A"/>
    <w:rsid w:val="6EDDD6CF"/>
    <w:rsid w:val="6EF7D7A9"/>
    <w:rsid w:val="6F1A1B81"/>
    <w:rsid w:val="6F25D9AD"/>
    <w:rsid w:val="6F65D2EF"/>
    <w:rsid w:val="6F84A9D6"/>
    <w:rsid w:val="706DEA6B"/>
    <w:rsid w:val="71652E4D"/>
    <w:rsid w:val="722F786B"/>
    <w:rsid w:val="7263E8A1"/>
    <w:rsid w:val="73135F61"/>
    <w:rsid w:val="755A9641"/>
    <w:rsid w:val="75D54A06"/>
    <w:rsid w:val="75E33B66"/>
    <w:rsid w:val="765CA0E5"/>
    <w:rsid w:val="7667EFDF"/>
    <w:rsid w:val="7783AE25"/>
    <w:rsid w:val="779FD9CD"/>
    <w:rsid w:val="782736D3"/>
    <w:rsid w:val="7875DEBC"/>
    <w:rsid w:val="7926D4E8"/>
    <w:rsid w:val="792FCB0A"/>
    <w:rsid w:val="7A088D50"/>
    <w:rsid w:val="7AB8E5DA"/>
    <w:rsid w:val="7B12E27C"/>
    <w:rsid w:val="7B3C4C1D"/>
    <w:rsid w:val="7B64C333"/>
    <w:rsid w:val="7B90F4EF"/>
    <w:rsid w:val="7CEF7D17"/>
    <w:rsid w:val="7CFE8DDA"/>
    <w:rsid w:val="7D956071"/>
    <w:rsid w:val="7DA77C2B"/>
    <w:rsid w:val="7DFC6867"/>
    <w:rsid w:val="7E4469DE"/>
    <w:rsid w:val="7E9A5E3B"/>
    <w:rsid w:val="7EB679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07019"/>
  <w15:docId w15:val="{753F70A0-6ED4-4296-B7BF-BCDF28A0A6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uiPriority="0"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5E92"/>
    <w:rPr>
      <w:rFonts w:ascii="Arial" w:hAnsi="Arial"/>
      <w:sz w:val="24"/>
      <w:lang w:val="en-IE"/>
    </w:rPr>
  </w:style>
  <w:style w:type="paragraph" w:styleId="Heading1">
    <w:name w:val="heading 1"/>
    <w:basedOn w:val="Heading6"/>
    <w:next w:val="Normal"/>
    <w:link w:val="Heading1Char"/>
    <w:qFormat/>
    <w:rsid w:val="008D021C"/>
    <w:pPr>
      <w:numPr>
        <w:ilvl w:val="0"/>
        <w:numId w:val="0"/>
      </w:numPr>
      <w:outlineLvl w:val="0"/>
    </w:pPr>
    <w:rPr>
      <w:sz w:val="24"/>
    </w:rPr>
  </w:style>
  <w:style w:type="paragraph" w:styleId="Heading2">
    <w:name w:val="heading 2"/>
    <w:basedOn w:val="Normal"/>
    <w:next w:val="Normal"/>
    <w:link w:val="Heading2Char"/>
    <w:unhideWhenUsed/>
    <w:qFormat/>
    <w:rsid w:val="007954A5"/>
    <w:pPr>
      <w:keepNext/>
      <w:spacing w:before="240" w:after="60"/>
      <w:ind w:left="567" w:hanging="567"/>
      <w:outlineLvl w:val="1"/>
    </w:pPr>
    <w:rPr>
      <w:rFonts w:asciiTheme="majorHAnsi" w:hAnsiTheme="majorHAnsi" w:eastAsiaTheme="majorEastAsia"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hAnsiTheme="majorHAnsi" w:eastAsiaTheme="majorEastAsia"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hAnsiTheme="minorHAnsi" w:eastAsiaTheme="minorEastAsia" w:cstheme="minorBidi"/>
      <w:b/>
      <w:bCs/>
      <w:sz w:val="28"/>
      <w:szCs w:val="28"/>
    </w:rPr>
  </w:style>
  <w:style w:type="paragraph" w:styleId="Heading5">
    <w:name w:val="heading 5"/>
    <w:basedOn w:val="Normal"/>
    <w:next w:val="Normal"/>
    <w:link w:val="Heading5Char"/>
    <w:unhideWhenUsed/>
    <w:qFormat/>
    <w:rsid w:val="001B3490"/>
    <w:pPr>
      <w:numPr>
        <w:ilvl w:val="4"/>
        <w:numId w:val="1"/>
      </w:numPr>
      <w:spacing w:before="240" w:after="60"/>
      <w:outlineLvl w:val="4"/>
    </w:pPr>
    <w:rPr>
      <w:rFonts w:asciiTheme="minorHAnsi" w:hAnsiTheme="minorHAnsi" w:eastAsiaTheme="minorEastAsia"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nhideWhenUsed/>
    <w:qFormat/>
    <w:rsid w:val="001B3490"/>
    <w:pPr>
      <w:numPr>
        <w:ilvl w:val="6"/>
        <w:numId w:val="1"/>
      </w:numPr>
      <w:spacing w:before="240" w:after="60"/>
      <w:outlineLvl w:val="6"/>
    </w:pPr>
    <w:rPr>
      <w:rFonts w:asciiTheme="minorHAnsi" w:hAnsiTheme="minorHAnsi" w:eastAsiaTheme="minorEastAsia" w:cstheme="minorBidi"/>
      <w:szCs w:val="24"/>
    </w:rPr>
  </w:style>
  <w:style w:type="paragraph" w:styleId="Heading8">
    <w:name w:val="heading 8"/>
    <w:basedOn w:val="Normal"/>
    <w:next w:val="Normal"/>
    <w:link w:val="Heading8Char"/>
    <w:unhideWhenUsed/>
    <w:qFormat/>
    <w:rsid w:val="001B3490"/>
    <w:pPr>
      <w:numPr>
        <w:ilvl w:val="7"/>
        <w:numId w:val="1"/>
      </w:numPr>
      <w:spacing w:before="240" w:after="60"/>
      <w:outlineLvl w:val="7"/>
    </w:pPr>
    <w:rPr>
      <w:rFonts w:asciiTheme="minorHAnsi" w:hAnsiTheme="minorHAnsi" w:eastAsiaTheme="minorEastAsia" w:cstheme="minorBidi"/>
      <w:i/>
      <w:iCs/>
      <w:szCs w:val="24"/>
    </w:rPr>
  </w:style>
  <w:style w:type="paragraph" w:styleId="Heading9">
    <w:name w:val="heading 9"/>
    <w:basedOn w:val="Normal"/>
    <w:next w:val="Normal"/>
    <w:link w:val="Heading9Char"/>
    <w:unhideWhenUsed/>
    <w:qFormat/>
    <w:rsid w:val="001B3490"/>
    <w:pPr>
      <w:numPr>
        <w:ilvl w:val="8"/>
        <w:numId w:val="1"/>
      </w:numPr>
      <w:spacing w:before="240" w:after="60"/>
      <w:outlineLvl w:val="8"/>
    </w:pPr>
    <w:rPr>
      <w:rFonts w:asciiTheme="majorHAnsi" w:hAnsiTheme="majorHAnsi" w:eastAsiaTheme="majorEastAsia" w:cstheme="majorBid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8D021C"/>
    <w:rPr>
      <w:rFonts w:ascii="Arial" w:hAnsi="Arial"/>
      <w:b/>
      <w:bCs/>
      <w:sz w:val="24"/>
      <w:szCs w:val="22"/>
    </w:rPr>
  </w:style>
  <w:style w:type="character" w:styleId="Heading2Char" w:customStyle="1">
    <w:name w:val="Heading 2 Char"/>
    <w:basedOn w:val="DefaultParagraphFont"/>
    <w:link w:val="Heading2"/>
    <w:rsid w:val="007954A5"/>
    <w:rPr>
      <w:rFonts w:asciiTheme="majorHAnsi" w:hAnsiTheme="majorHAnsi" w:eastAsiaTheme="majorEastAsia" w:cstheme="majorBidi"/>
      <w:b/>
      <w:bCs/>
      <w:i/>
      <w:iCs/>
      <w:sz w:val="28"/>
      <w:szCs w:val="28"/>
    </w:rPr>
  </w:style>
  <w:style w:type="character" w:styleId="Heading3Char" w:customStyle="1">
    <w:name w:val="Heading 3 Char"/>
    <w:basedOn w:val="DefaultParagraphFont"/>
    <w:link w:val="Heading3"/>
    <w:rsid w:val="001B3490"/>
    <w:rPr>
      <w:rFonts w:asciiTheme="majorHAnsi" w:hAnsiTheme="majorHAnsi" w:eastAsiaTheme="majorEastAsia" w:cstheme="majorBidi"/>
      <w:b/>
      <w:bCs/>
      <w:sz w:val="26"/>
      <w:szCs w:val="26"/>
    </w:rPr>
  </w:style>
  <w:style w:type="character" w:styleId="Heading4Char" w:customStyle="1">
    <w:name w:val="Heading 4 Char"/>
    <w:basedOn w:val="DefaultParagraphFont"/>
    <w:link w:val="Heading4"/>
    <w:rsid w:val="001B3490"/>
    <w:rPr>
      <w:rFonts w:asciiTheme="minorHAnsi" w:hAnsiTheme="minorHAnsi" w:eastAsiaTheme="minorEastAsia" w:cstheme="minorBidi"/>
      <w:b/>
      <w:bCs/>
      <w:sz w:val="28"/>
      <w:szCs w:val="28"/>
    </w:rPr>
  </w:style>
  <w:style w:type="character" w:styleId="Heading5Char" w:customStyle="1">
    <w:name w:val="Heading 5 Char"/>
    <w:basedOn w:val="DefaultParagraphFont"/>
    <w:link w:val="Heading5"/>
    <w:rsid w:val="001B3490"/>
    <w:rPr>
      <w:rFonts w:asciiTheme="minorHAnsi" w:hAnsiTheme="minorHAnsi" w:eastAsiaTheme="minorEastAsia" w:cstheme="minorBidi"/>
      <w:b/>
      <w:bCs/>
      <w:i/>
      <w:iCs/>
      <w:sz w:val="26"/>
      <w:szCs w:val="26"/>
    </w:rPr>
  </w:style>
  <w:style w:type="character" w:styleId="Heading6Char" w:customStyle="1">
    <w:name w:val="Heading 6 Char"/>
    <w:basedOn w:val="DefaultParagraphFont"/>
    <w:link w:val="Heading6"/>
    <w:rsid w:val="001B3490"/>
    <w:rPr>
      <w:rFonts w:ascii="Arial" w:hAnsi="Arial"/>
      <w:b/>
      <w:bCs/>
      <w:sz w:val="22"/>
      <w:szCs w:val="22"/>
    </w:rPr>
  </w:style>
  <w:style w:type="character" w:styleId="Heading7Char" w:customStyle="1">
    <w:name w:val="Heading 7 Char"/>
    <w:basedOn w:val="DefaultParagraphFont"/>
    <w:link w:val="Heading7"/>
    <w:rsid w:val="001B3490"/>
    <w:rPr>
      <w:rFonts w:asciiTheme="minorHAnsi" w:hAnsiTheme="minorHAnsi" w:eastAsiaTheme="minorEastAsia" w:cstheme="minorBidi"/>
      <w:sz w:val="24"/>
      <w:szCs w:val="24"/>
    </w:rPr>
  </w:style>
  <w:style w:type="character" w:styleId="Heading8Char" w:customStyle="1">
    <w:name w:val="Heading 8 Char"/>
    <w:basedOn w:val="DefaultParagraphFont"/>
    <w:link w:val="Heading8"/>
    <w:rsid w:val="001B3490"/>
    <w:rPr>
      <w:rFonts w:asciiTheme="minorHAnsi" w:hAnsiTheme="minorHAnsi" w:eastAsiaTheme="minorEastAsia" w:cstheme="minorBidi"/>
      <w:i/>
      <w:iCs/>
      <w:sz w:val="24"/>
      <w:szCs w:val="24"/>
    </w:rPr>
  </w:style>
  <w:style w:type="character" w:styleId="Heading9Char" w:customStyle="1">
    <w:name w:val="Heading 9 Char"/>
    <w:basedOn w:val="DefaultParagraphFont"/>
    <w:link w:val="Heading9"/>
    <w:rsid w:val="001B3490"/>
    <w:rPr>
      <w:rFonts w:asciiTheme="majorHAnsi" w:hAnsiTheme="majorHAnsi" w:eastAsiaTheme="majorEastAsia" w:cstheme="majorBidi"/>
      <w:sz w:val="22"/>
      <w:szCs w:val="22"/>
    </w:rPr>
  </w:style>
  <w:style w:type="paragraph" w:styleId="BalloonText">
    <w:name w:val="Balloon Text"/>
    <w:basedOn w:val="Normal"/>
    <w:link w:val="BalloonTextChar"/>
    <w:semiHidden/>
    <w:unhideWhenUsed/>
    <w:rsid w:val="003D06DF"/>
    <w:rPr>
      <w:rFonts w:ascii="Segoe UI" w:hAnsi="Segoe UI" w:cs="Segoe UI"/>
      <w:sz w:val="18"/>
      <w:szCs w:val="18"/>
    </w:rPr>
  </w:style>
  <w:style w:type="character" w:styleId="BalloonTextChar" w:customStyle="1">
    <w:name w:val="Balloon Text Char"/>
    <w:basedOn w:val="DefaultParagraphFont"/>
    <w:link w:val="BalloonText"/>
    <w:semiHidden/>
    <w:rsid w:val="003D06DF"/>
    <w:rPr>
      <w:rFonts w:ascii="Segoe UI" w:hAnsi="Segoe UI" w:cs="Segoe UI"/>
      <w:sz w:val="18"/>
      <w:szCs w:val="18"/>
    </w:rPr>
  </w:style>
  <w:style w:type="character" w:styleId="CommentReference">
    <w:name w:val="annotation reference"/>
    <w:basedOn w:val="DefaultParagraphFont"/>
    <w:unhideWhenUsed/>
    <w:rsid w:val="003D06DF"/>
    <w:rPr>
      <w:sz w:val="16"/>
      <w:szCs w:val="16"/>
    </w:rPr>
  </w:style>
  <w:style w:type="paragraph" w:styleId="CommentText">
    <w:name w:val="annotation text"/>
    <w:basedOn w:val="Normal"/>
    <w:link w:val="CommentTextChar"/>
    <w:unhideWhenUsed/>
    <w:rsid w:val="003D06DF"/>
  </w:style>
  <w:style w:type="character" w:styleId="CommentTextChar" w:customStyle="1">
    <w:name w:val="Comment Text Char"/>
    <w:basedOn w:val="DefaultParagraphFont"/>
    <w:link w:val="CommentText"/>
    <w:rsid w:val="003D06DF"/>
  </w:style>
  <w:style w:type="paragraph" w:styleId="CommentSubject">
    <w:name w:val="annotation subject"/>
    <w:basedOn w:val="CommentText"/>
    <w:next w:val="CommentText"/>
    <w:link w:val="CommentSubjectChar"/>
    <w:unhideWhenUsed/>
    <w:rsid w:val="003D06DF"/>
    <w:rPr>
      <w:b/>
      <w:bCs/>
    </w:rPr>
  </w:style>
  <w:style w:type="character" w:styleId="CommentSubjectChar" w:customStyle="1">
    <w:name w:val="Comment Subject Char"/>
    <w:basedOn w:val="CommentTextChar"/>
    <w:link w:val="CommentSubject"/>
    <w:rsid w:val="003D06DF"/>
    <w:rPr>
      <w:b/>
      <w:bCs/>
    </w:rPr>
  </w:style>
  <w:style w:type="paragraph" w:styleId="Header">
    <w:name w:val="header"/>
    <w:basedOn w:val="Normal"/>
    <w:link w:val="HeaderChar"/>
    <w:unhideWhenUsed/>
    <w:rsid w:val="00BE29F2"/>
    <w:pPr>
      <w:tabs>
        <w:tab w:val="center" w:pos="4513"/>
        <w:tab w:val="right" w:pos="9026"/>
      </w:tabs>
    </w:pPr>
  </w:style>
  <w:style w:type="character" w:styleId="HeaderChar" w:customStyle="1">
    <w:name w:val="Header Char"/>
    <w:basedOn w:val="DefaultParagraphFont"/>
    <w:link w:val="Header"/>
    <w:rsid w:val="00BE29F2"/>
  </w:style>
  <w:style w:type="paragraph" w:styleId="Footer">
    <w:name w:val="footer"/>
    <w:basedOn w:val="Normal"/>
    <w:link w:val="FooterChar"/>
    <w:uiPriority w:val="99"/>
    <w:unhideWhenUsed/>
    <w:rsid w:val="00BE29F2"/>
    <w:pPr>
      <w:tabs>
        <w:tab w:val="center" w:pos="4513"/>
        <w:tab w:val="right" w:pos="9026"/>
      </w:tabs>
    </w:pPr>
  </w:style>
  <w:style w:type="character" w:styleId="FooterChar" w:customStyle="1">
    <w:name w:val="Footer Char"/>
    <w:basedOn w:val="DefaultParagraphFont"/>
    <w:link w:val="Footer"/>
    <w:uiPriority w:val="99"/>
    <w:rsid w:val="00BE29F2"/>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3"/>
    <w:basedOn w:val="Normal"/>
    <w:link w:val="ListParagraphChar"/>
    <w:uiPriority w:val="34"/>
    <w:qFormat/>
    <w:rsid w:val="00BE29F2"/>
    <w:pPr>
      <w:spacing w:after="200" w:line="276" w:lineRule="auto"/>
      <w:ind w:left="720"/>
      <w:contextualSpacing/>
    </w:pPr>
    <w:rPr>
      <w:rFonts w:asciiTheme="minorHAnsi" w:hAnsiTheme="minorHAnsi" w:eastAsiaTheme="minorHAnsi" w:cstheme="minorBidi"/>
      <w:sz w:val="22"/>
      <w:szCs w:val="22"/>
    </w:rPr>
  </w:style>
  <w:style w:type="paragraph" w:styleId="ScheduleHeading" w:customStyle="1">
    <w:name w:val="Schedule Heading"/>
    <w:basedOn w:val="Normal"/>
    <w:next w:val="Normal"/>
    <w:rsid w:val="006C5F88"/>
    <w:pPr>
      <w:suppressAutoHyphens/>
      <w:spacing w:line="280" w:lineRule="exact"/>
      <w:jc w:val="center"/>
      <w:outlineLvl w:val="0"/>
    </w:pPr>
    <w:rPr>
      <w:rFonts w:ascii="Verdana" w:hAnsi="Verdana"/>
      <w:b/>
      <w:szCs w:val="24"/>
    </w:rPr>
  </w:style>
  <w:style w:type="paragraph" w:styleId="EndnoteText">
    <w:name w:val="endnote text"/>
    <w:basedOn w:val="Normal"/>
    <w:link w:val="EndnoteTextChar"/>
    <w:uiPriority w:val="99"/>
    <w:semiHidden/>
    <w:unhideWhenUsed/>
    <w:rsid w:val="00B43041"/>
  </w:style>
  <w:style w:type="character" w:styleId="EndnoteTextChar" w:customStyle="1">
    <w:name w:val="Endnote Text Char"/>
    <w:basedOn w:val="DefaultParagraphFont"/>
    <w:link w:val="EndnoteText"/>
    <w:uiPriority w:val="99"/>
    <w:semiHidden/>
    <w:rsid w:val="00B43041"/>
  </w:style>
  <w:style w:type="character" w:styleId="EndnoteReference">
    <w:name w:val="endnote reference"/>
    <w:basedOn w:val="DefaultParagraphFont"/>
    <w:uiPriority w:val="99"/>
    <w:semiHidden/>
    <w:unhideWhenUsed/>
    <w:rsid w:val="00B43041"/>
    <w:rPr>
      <w:vertAlign w:val="superscript"/>
    </w:rPr>
  </w:style>
  <w:style w:type="paragraph" w:styleId="FootnoteText">
    <w:name w:val="footnote text"/>
    <w:basedOn w:val="Normal"/>
    <w:link w:val="FootnoteTextChar"/>
    <w:unhideWhenUsed/>
    <w:rsid w:val="00B43041"/>
  </w:style>
  <w:style w:type="character" w:styleId="FootnoteTextChar" w:customStyle="1">
    <w:name w:val="Footnote Text Char"/>
    <w:basedOn w:val="DefaultParagraphFont"/>
    <w:link w:val="FootnoteText"/>
    <w:rsid w:val="00B43041"/>
  </w:style>
  <w:style w:type="character" w:styleId="FootnoteReference">
    <w:name w:val="footnote reference"/>
    <w:basedOn w:val="DefaultParagraphFont"/>
    <w:unhideWhenUsed/>
    <w:rsid w:val="00B43041"/>
    <w:rPr>
      <w:vertAlign w:val="superscript"/>
    </w:rPr>
  </w:style>
  <w:style w:type="character" w:styleId="Hyperlink">
    <w:name w:val="Hyperlink"/>
    <w:basedOn w:val="DefaultParagraphFont"/>
    <w:uiPriority w:val="99"/>
    <w:unhideWhenUsed/>
    <w:rsid w:val="00C31C76"/>
    <w:rPr>
      <w:color w:val="0000FF" w:themeColor="hyperlink"/>
      <w:u w:val="single"/>
    </w:rPr>
  </w:style>
  <w:style w:type="character" w:styleId="UnresolvedMention1" w:customStyle="1">
    <w:name w:val="Unresolved Mention1"/>
    <w:basedOn w:val="DefaultParagraphFont"/>
    <w:uiPriority w:val="99"/>
    <w:semiHidden/>
    <w:unhideWhenUsed/>
    <w:rsid w:val="00C31C76"/>
    <w:rPr>
      <w:color w:val="808080"/>
      <w:shd w:val="clear" w:color="auto" w:fill="E6E6E6"/>
    </w:rPr>
  </w:style>
  <w:style w:type="table" w:styleId="TableGrid">
    <w:name w:val="Table Grid"/>
    <w:basedOn w:val="TableNormal"/>
    <w:rsid w:val="0096075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A60393"/>
    <w:pPr>
      <w:keepNext/>
      <w:keepLines/>
      <w:spacing w:after="0" w:line="259" w:lineRule="auto"/>
      <w:outlineLvl w:val="9"/>
    </w:pPr>
    <w:rPr>
      <w:rFonts w:asciiTheme="majorHAnsi" w:hAnsiTheme="majorHAnsi" w:eastAsiaTheme="majorEastAsia" w:cstheme="majorBidi"/>
      <w:b w:val="0"/>
      <w:bCs w:val="0"/>
      <w:color w:val="365F91" w:themeColor="accent1" w:themeShade="BF"/>
      <w:sz w:val="32"/>
      <w:szCs w:val="32"/>
    </w:rPr>
  </w:style>
  <w:style w:type="paragraph" w:styleId="TOC1">
    <w:name w:val="toc 1"/>
    <w:basedOn w:val="Normal"/>
    <w:next w:val="Normal"/>
    <w:autoRedefine/>
    <w:uiPriority w:val="39"/>
    <w:unhideWhenUsed/>
    <w:rsid w:val="00533E02"/>
    <w:pPr>
      <w:tabs>
        <w:tab w:val="left" w:pos="400"/>
        <w:tab w:val="right" w:leader="dot" w:pos="9251"/>
      </w:tabs>
      <w:spacing w:after="100"/>
    </w:pPr>
    <w:rPr>
      <w:sz w:val="22"/>
    </w:rPr>
  </w:style>
  <w:style w:type="paragraph" w:styleId="ACLevel1" w:customStyle="1">
    <w:name w:val="AC Level 1"/>
    <w:basedOn w:val="Normal"/>
    <w:uiPriority w:val="99"/>
    <w:rsid w:val="001F323A"/>
    <w:pPr>
      <w:numPr>
        <w:numId w:val="12"/>
      </w:numPr>
      <w:adjustRightInd w:val="0"/>
      <w:spacing w:after="220"/>
      <w:jc w:val="both"/>
      <w:outlineLvl w:val="0"/>
    </w:pPr>
    <w:rPr>
      <w:sz w:val="22"/>
      <w:szCs w:val="24"/>
      <w:lang w:eastAsia="en-IE"/>
    </w:rPr>
  </w:style>
  <w:style w:type="paragraph" w:styleId="ACLevel2" w:customStyle="1">
    <w:name w:val="AC Level 2"/>
    <w:basedOn w:val="Normal"/>
    <w:uiPriority w:val="99"/>
    <w:rsid w:val="001F323A"/>
    <w:pPr>
      <w:numPr>
        <w:ilvl w:val="1"/>
        <w:numId w:val="12"/>
      </w:numPr>
      <w:adjustRightInd w:val="0"/>
      <w:spacing w:after="220"/>
      <w:jc w:val="both"/>
      <w:outlineLvl w:val="1"/>
    </w:pPr>
    <w:rPr>
      <w:sz w:val="22"/>
      <w:szCs w:val="24"/>
      <w:lang w:eastAsia="en-IE"/>
    </w:rPr>
  </w:style>
  <w:style w:type="character" w:styleId="ACLevel2asheadingtext" w:customStyle="1">
    <w:name w:val="AC Level 2 as heading (text)"/>
    <w:rsid w:val="001F323A"/>
    <w:rPr>
      <w:rFonts w:cs="Times New Roman"/>
      <w:b/>
    </w:rPr>
  </w:style>
  <w:style w:type="paragraph" w:styleId="ACLevel3" w:customStyle="1">
    <w:name w:val="AC Level 3"/>
    <w:basedOn w:val="Normal"/>
    <w:uiPriority w:val="99"/>
    <w:rsid w:val="001F323A"/>
    <w:pPr>
      <w:numPr>
        <w:ilvl w:val="2"/>
        <w:numId w:val="12"/>
      </w:numPr>
      <w:adjustRightInd w:val="0"/>
      <w:spacing w:after="220"/>
      <w:jc w:val="both"/>
      <w:outlineLvl w:val="2"/>
    </w:pPr>
    <w:rPr>
      <w:sz w:val="22"/>
      <w:szCs w:val="24"/>
      <w:lang w:eastAsia="en-IE"/>
    </w:rPr>
  </w:style>
  <w:style w:type="paragraph" w:styleId="ACLevel4" w:customStyle="1">
    <w:name w:val="AC Level 4"/>
    <w:basedOn w:val="Normal"/>
    <w:uiPriority w:val="99"/>
    <w:rsid w:val="001F323A"/>
    <w:pPr>
      <w:numPr>
        <w:ilvl w:val="3"/>
        <w:numId w:val="12"/>
      </w:numPr>
      <w:adjustRightInd w:val="0"/>
      <w:spacing w:after="220"/>
      <w:jc w:val="both"/>
      <w:outlineLvl w:val="3"/>
    </w:pPr>
    <w:rPr>
      <w:sz w:val="22"/>
      <w:szCs w:val="24"/>
      <w:lang w:eastAsia="en-IE"/>
    </w:rPr>
  </w:style>
  <w:style w:type="paragraph" w:styleId="ACLevel5" w:customStyle="1">
    <w:name w:val="AC Level 5"/>
    <w:basedOn w:val="Normal"/>
    <w:uiPriority w:val="99"/>
    <w:rsid w:val="001F323A"/>
    <w:pPr>
      <w:numPr>
        <w:ilvl w:val="4"/>
        <w:numId w:val="12"/>
      </w:numPr>
      <w:adjustRightInd w:val="0"/>
      <w:spacing w:after="220"/>
      <w:jc w:val="both"/>
      <w:outlineLvl w:val="4"/>
    </w:pPr>
    <w:rPr>
      <w:sz w:val="22"/>
      <w:szCs w:val="24"/>
      <w:lang w:eastAsia="en-IE"/>
    </w:rPr>
  </w:style>
  <w:style w:type="paragraph" w:styleId="TOC2">
    <w:name w:val="toc 2"/>
    <w:basedOn w:val="Normal"/>
    <w:next w:val="Normal"/>
    <w:autoRedefine/>
    <w:uiPriority w:val="39"/>
    <w:unhideWhenUsed/>
    <w:rsid w:val="00286E3C"/>
    <w:pPr>
      <w:tabs>
        <w:tab w:val="right" w:leader="dot" w:pos="9251"/>
      </w:tabs>
      <w:spacing w:after="100"/>
      <w:ind w:left="200"/>
    </w:pPr>
  </w:style>
  <w:style w:type="paragraph" w:styleId="TOC3">
    <w:name w:val="toc 3"/>
    <w:basedOn w:val="Normal"/>
    <w:next w:val="Normal"/>
    <w:autoRedefine/>
    <w:uiPriority w:val="39"/>
    <w:unhideWhenUsed/>
    <w:rsid w:val="00DE7D95"/>
    <w:pPr>
      <w:spacing w:after="100"/>
      <w:ind w:left="400"/>
    </w:pPr>
  </w:style>
  <w:style w:type="character" w:styleId="UnresolvedMention2" w:customStyle="1">
    <w:name w:val="Unresolved Mention2"/>
    <w:basedOn w:val="DefaultParagraphFont"/>
    <w:uiPriority w:val="99"/>
    <w:semiHidden/>
    <w:unhideWhenUsed/>
    <w:rsid w:val="00794B86"/>
    <w:rPr>
      <w:color w:val="808080"/>
      <w:shd w:val="clear" w:color="auto" w:fill="E6E6E6"/>
    </w:rPr>
  </w:style>
  <w:style w:type="paragraph" w:styleId="BodyText">
    <w:name w:val="Body Text"/>
    <w:basedOn w:val="Normal"/>
    <w:link w:val="BodyTextChar"/>
    <w:qFormat/>
    <w:rsid w:val="00AD7508"/>
    <w:pPr>
      <w:suppressAutoHyphens/>
      <w:spacing w:after="240"/>
      <w:jc w:val="both"/>
    </w:pPr>
    <w:rPr>
      <w:rFonts w:ascii="Verdana" w:hAnsi="Verdana"/>
      <w:b/>
      <w:bCs/>
      <w:sz w:val="18"/>
      <w:szCs w:val="24"/>
    </w:rPr>
  </w:style>
  <w:style w:type="character" w:styleId="BodyTextChar" w:customStyle="1">
    <w:name w:val="Body Text Char"/>
    <w:basedOn w:val="DefaultParagraphFont"/>
    <w:link w:val="BodyText"/>
    <w:rsid w:val="00AD7508"/>
    <w:rPr>
      <w:rFonts w:ascii="Verdana" w:hAnsi="Verdana"/>
      <w:b/>
      <w:bCs/>
      <w:sz w:val="18"/>
      <w:szCs w:val="24"/>
      <w:lang w:val="en-IE"/>
    </w:rPr>
  </w:style>
  <w:style w:type="paragraph" w:styleId="Recital" w:customStyle="1">
    <w:name w:val="Recital"/>
    <w:basedOn w:val="BodyText"/>
    <w:rsid w:val="00AD7508"/>
    <w:rPr>
      <w:b w:val="0"/>
      <w:bCs w:val="0"/>
      <w:sz w:val="20"/>
      <w:szCs w:val="20"/>
    </w:rPr>
  </w:style>
  <w:style w:type="paragraph" w:styleId="NormalWeb">
    <w:name w:val="Normal (Web)"/>
    <w:basedOn w:val="Normal"/>
    <w:uiPriority w:val="99"/>
    <w:rsid w:val="00AD7508"/>
    <w:pPr>
      <w:suppressAutoHyphens/>
      <w:spacing w:before="100" w:beforeAutospacing="1" w:after="100" w:afterAutospacing="1"/>
      <w:jc w:val="both"/>
    </w:pPr>
    <w:rPr>
      <w:rFonts w:ascii="Verdana" w:hAnsi="Verdana"/>
      <w:sz w:val="18"/>
      <w:szCs w:val="24"/>
    </w:rPr>
  </w:style>
  <w:style w:type="paragraph" w:styleId="MFNumLev1" w:customStyle="1">
    <w:name w:val="MFNumLev1"/>
    <w:rsid w:val="00AD7508"/>
    <w:pPr>
      <w:keepNext/>
      <w:numPr>
        <w:numId w:val="13"/>
      </w:numPr>
      <w:spacing w:after="240"/>
      <w:jc w:val="both"/>
      <w:outlineLvl w:val="0"/>
    </w:pPr>
    <w:rPr>
      <w:rFonts w:ascii="Verdana" w:hAnsi="Verdana"/>
      <w:b/>
      <w:lang w:val="en-IE"/>
    </w:rPr>
  </w:style>
  <w:style w:type="paragraph" w:styleId="MFNumLev2" w:customStyle="1">
    <w:name w:val="MFNumLev2"/>
    <w:basedOn w:val="MFNumLev1"/>
    <w:qFormat/>
    <w:rsid w:val="00AD7508"/>
    <w:pPr>
      <w:keepNext w:val="0"/>
      <w:numPr>
        <w:ilvl w:val="1"/>
      </w:numPr>
      <w:outlineLvl w:val="1"/>
    </w:pPr>
    <w:rPr>
      <w:b w:val="0"/>
    </w:rPr>
  </w:style>
  <w:style w:type="paragraph" w:styleId="MFNumLev3" w:customStyle="1">
    <w:name w:val="MFNumLev3"/>
    <w:basedOn w:val="MFNumLev2"/>
    <w:qFormat/>
    <w:rsid w:val="00AD7508"/>
    <w:pPr>
      <w:numPr>
        <w:ilvl w:val="2"/>
      </w:numPr>
      <w:outlineLvl w:val="2"/>
    </w:pPr>
  </w:style>
  <w:style w:type="paragraph" w:styleId="MFNumLev4" w:customStyle="1">
    <w:name w:val="MFNumLev4"/>
    <w:basedOn w:val="MFNumLev2"/>
    <w:rsid w:val="00AD7508"/>
    <w:pPr>
      <w:numPr>
        <w:ilvl w:val="3"/>
      </w:numPr>
      <w:outlineLvl w:val="3"/>
    </w:pPr>
  </w:style>
  <w:style w:type="paragraph" w:styleId="MFNumLev5" w:customStyle="1">
    <w:name w:val="MFNumLev5"/>
    <w:basedOn w:val="MFNumLev2"/>
    <w:rsid w:val="00AD7508"/>
    <w:pPr>
      <w:numPr>
        <w:ilvl w:val="4"/>
      </w:numPr>
      <w:outlineLvl w:val="4"/>
    </w:pPr>
  </w:style>
  <w:style w:type="paragraph" w:styleId="MFNumLev6" w:customStyle="1">
    <w:name w:val="MFNumLev6"/>
    <w:basedOn w:val="MFNumLev2"/>
    <w:rsid w:val="00AD7508"/>
    <w:pPr>
      <w:numPr>
        <w:ilvl w:val="5"/>
      </w:numPr>
      <w:outlineLvl w:val="5"/>
    </w:pPr>
  </w:style>
  <w:style w:type="paragraph" w:styleId="Schedule" w:customStyle="1">
    <w:name w:val="Schedule"/>
    <w:basedOn w:val="BodyText"/>
    <w:next w:val="BodyText"/>
    <w:rsid w:val="00AD7508"/>
    <w:pPr>
      <w:jc w:val="center"/>
    </w:pPr>
    <w:rPr>
      <w:bCs w:val="0"/>
      <w:sz w:val="20"/>
      <w:szCs w:val="20"/>
    </w:rPr>
  </w:style>
  <w:style w:type="character" w:styleId="PageNumber">
    <w:name w:val="page number"/>
    <w:rsid w:val="00AD7508"/>
    <w:rPr>
      <w:rFonts w:ascii="Verdana" w:hAnsi="Verdana"/>
    </w:rPr>
  </w:style>
  <w:style w:type="paragraph" w:styleId="Between" w:customStyle="1">
    <w:name w:val="Between"/>
    <w:basedOn w:val="BodyText"/>
    <w:rsid w:val="00AD7508"/>
    <w:pPr>
      <w:numPr>
        <w:numId w:val="14"/>
      </w:numPr>
    </w:pPr>
    <w:rPr>
      <w:b w:val="0"/>
      <w:bCs w:val="0"/>
      <w:sz w:val="20"/>
      <w:szCs w:val="20"/>
    </w:rPr>
  </w:style>
  <w:style w:type="paragraph" w:styleId="MFSchLev1" w:customStyle="1">
    <w:name w:val="MFSchLev1"/>
    <w:rsid w:val="00AD7508"/>
    <w:pPr>
      <w:keepNext/>
      <w:numPr>
        <w:numId w:val="15"/>
      </w:numPr>
      <w:spacing w:after="240"/>
      <w:jc w:val="both"/>
    </w:pPr>
    <w:rPr>
      <w:rFonts w:ascii="Verdana" w:hAnsi="Verdana"/>
      <w:szCs w:val="24"/>
      <w:lang w:val="en-IE" w:eastAsia="en-GB"/>
    </w:rPr>
  </w:style>
  <w:style w:type="paragraph" w:styleId="MFSchLev2" w:customStyle="1">
    <w:name w:val="MFSchLev2"/>
    <w:basedOn w:val="MFSchLev1"/>
    <w:rsid w:val="00AD7508"/>
    <w:pPr>
      <w:keepNext w:val="0"/>
      <w:numPr>
        <w:ilvl w:val="1"/>
      </w:numPr>
    </w:pPr>
  </w:style>
  <w:style w:type="paragraph" w:styleId="MFSchLev3" w:customStyle="1">
    <w:name w:val="MFSchLev3"/>
    <w:basedOn w:val="MFSchLev2"/>
    <w:qFormat/>
    <w:rsid w:val="00AD7508"/>
    <w:pPr>
      <w:numPr>
        <w:ilvl w:val="2"/>
      </w:numPr>
    </w:pPr>
  </w:style>
  <w:style w:type="paragraph" w:styleId="MFSchLev4" w:customStyle="1">
    <w:name w:val="MFSchLev4"/>
    <w:basedOn w:val="MFSchLev2"/>
    <w:qFormat/>
    <w:rsid w:val="00AD7508"/>
    <w:pPr>
      <w:numPr>
        <w:ilvl w:val="3"/>
      </w:numPr>
    </w:pPr>
  </w:style>
  <w:style w:type="paragraph" w:styleId="MFSchLev5" w:customStyle="1">
    <w:name w:val="MFSchLev5"/>
    <w:basedOn w:val="MFSchLev2"/>
    <w:rsid w:val="00AD7508"/>
    <w:pPr>
      <w:numPr>
        <w:ilvl w:val="4"/>
      </w:numPr>
    </w:pPr>
  </w:style>
  <w:style w:type="paragraph" w:styleId="MFSchLev6" w:customStyle="1">
    <w:name w:val="MFSchLev6"/>
    <w:basedOn w:val="MFSchLev2"/>
    <w:rsid w:val="00AD7508"/>
    <w:pPr>
      <w:numPr>
        <w:ilvl w:val="5"/>
      </w:numPr>
    </w:pPr>
  </w:style>
  <w:style w:type="paragraph" w:styleId="BodyText5" w:customStyle="1">
    <w:name w:val="Body Text 5"/>
    <w:basedOn w:val="Normal"/>
    <w:rsid w:val="00AD7508"/>
    <w:pPr>
      <w:suppressAutoHyphens/>
      <w:spacing w:after="120" w:line="360" w:lineRule="auto"/>
      <w:jc w:val="both"/>
    </w:pPr>
    <w:rPr>
      <w:rFonts w:ascii="Verdana" w:hAnsi="Verdana"/>
      <w:sz w:val="18"/>
    </w:rPr>
  </w:style>
  <w:style w:type="paragraph" w:styleId="Fry-ShortDocNumbering" w:customStyle="1">
    <w:name w:val="Fry - Short Doc Numbering"/>
    <w:basedOn w:val="Normal"/>
    <w:next w:val="BodyText5"/>
    <w:rsid w:val="00AD7508"/>
    <w:pPr>
      <w:keepNext/>
      <w:suppressAutoHyphens/>
      <w:spacing w:after="240"/>
      <w:jc w:val="both"/>
      <w:outlineLvl w:val="0"/>
    </w:pPr>
    <w:rPr>
      <w:rFonts w:ascii="Verdana" w:hAnsi="Verdana"/>
      <w:b/>
      <w:sz w:val="18"/>
    </w:rPr>
  </w:style>
  <w:style w:type="paragraph" w:styleId="Index1">
    <w:name w:val="index 1"/>
    <w:basedOn w:val="Normal"/>
    <w:next w:val="Normal"/>
    <w:autoRedefine/>
    <w:semiHidden/>
    <w:rsid w:val="00AD7508"/>
    <w:pPr>
      <w:suppressAutoHyphens/>
      <w:spacing w:after="240"/>
      <w:ind w:left="240" w:hanging="240"/>
      <w:jc w:val="both"/>
    </w:pPr>
    <w:rPr>
      <w:rFonts w:ascii="Verdana" w:hAnsi="Verdana"/>
      <w:sz w:val="18"/>
      <w:szCs w:val="24"/>
    </w:rPr>
  </w:style>
  <w:style w:type="paragraph" w:styleId="IndexHeading">
    <w:name w:val="index heading"/>
    <w:basedOn w:val="Normal"/>
    <w:next w:val="Index1"/>
    <w:semiHidden/>
    <w:rsid w:val="00AD7508"/>
    <w:pPr>
      <w:suppressAutoHyphens/>
      <w:spacing w:after="240"/>
      <w:jc w:val="both"/>
    </w:pPr>
    <w:rPr>
      <w:rFonts w:ascii="Verdana" w:hAnsi="Verdana"/>
      <w:sz w:val="18"/>
    </w:rPr>
  </w:style>
  <w:style w:type="paragraph" w:styleId="AA-Level1Paragraph" w:customStyle="1">
    <w:name w:val="AA - Level 1 Paragraph"/>
    <w:basedOn w:val="Normal"/>
    <w:next w:val="AA-Level2Paragraph"/>
    <w:rsid w:val="00AD7508"/>
    <w:pPr>
      <w:keepNext/>
      <w:numPr>
        <w:numId w:val="2"/>
      </w:numPr>
      <w:suppressAutoHyphens/>
      <w:spacing w:after="240"/>
      <w:jc w:val="center"/>
      <w:outlineLvl w:val="0"/>
    </w:pPr>
    <w:rPr>
      <w:rFonts w:ascii="Verdana" w:hAnsi="Verdana"/>
      <w:b/>
      <w:caps/>
      <w:sz w:val="18"/>
    </w:rPr>
  </w:style>
  <w:style w:type="paragraph" w:styleId="AA-Level2Paragraph" w:customStyle="1">
    <w:name w:val="AA - Level 2 Paragraph"/>
    <w:basedOn w:val="Normal"/>
    <w:next w:val="BodyTextSecondIndent"/>
    <w:rsid w:val="00AD7508"/>
    <w:pPr>
      <w:keepNext/>
      <w:numPr>
        <w:ilvl w:val="1"/>
        <w:numId w:val="2"/>
      </w:numPr>
      <w:suppressAutoHyphens/>
      <w:spacing w:after="240"/>
      <w:jc w:val="both"/>
      <w:outlineLvl w:val="1"/>
    </w:pPr>
    <w:rPr>
      <w:rFonts w:ascii="Verdana" w:hAnsi="Verdana"/>
      <w:b/>
      <w:sz w:val="18"/>
    </w:rPr>
  </w:style>
  <w:style w:type="paragraph" w:styleId="BodyTextSecondIndent" w:customStyle="1">
    <w:name w:val="Body Text Second Indent"/>
    <w:basedOn w:val="BodyTextFirstIndent"/>
    <w:rsid w:val="00AD7508"/>
    <w:pPr>
      <w:numPr>
        <w:ilvl w:val="2"/>
      </w:numPr>
    </w:pPr>
  </w:style>
  <w:style w:type="paragraph" w:styleId="BodyTextFirstIndent">
    <w:name w:val="Body Text First Indent"/>
    <w:basedOn w:val="BodyText"/>
    <w:link w:val="BodyTextFirstIndentChar"/>
    <w:rsid w:val="00AD7508"/>
    <w:pPr>
      <w:numPr>
        <w:ilvl w:val="3"/>
        <w:numId w:val="2"/>
      </w:numPr>
    </w:pPr>
    <w:rPr>
      <w:b w:val="0"/>
      <w:bCs w:val="0"/>
      <w:szCs w:val="20"/>
    </w:rPr>
  </w:style>
  <w:style w:type="character" w:styleId="BodyTextFirstIndentChar" w:customStyle="1">
    <w:name w:val="Body Text First Indent Char"/>
    <w:basedOn w:val="BodyTextChar"/>
    <w:link w:val="BodyTextFirstIndent"/>
    <w:rsid w:val="00AD7508"/>
    <w:rPr>
      <w:rFonts w:ascii="Verdana" w:hAnsi="Verdana"/>
      <w:b w:val="0"/>
      <w:bCs w:val="0"/>
      <w:sz w:val="18"/>
      <w:szCs w:val="24"/>
      <w:lang w:val="en-IE"/>
    </w:rPr>
  </w:style>
  <w:style w:type="paragraph" w:styleId="AA-Level3Paragraph" w:customStyle="1">
    <w:name w:val="AA - Level 3 Paragraph"/>
    <w:basedOn w:val="Normal"/>
    <w:rsid w:val="00AD7508"/>
    <w:pPr>
      <w:tabs>
        <w:tab w:val="num" w:pos="1134"/>
      </w:tabs>
      <w:suppressAutoHyphens/>
      <w:spacing w:after="240"/>
      <w:ind w:left="1134" w:hanging="567"/>
      <w:jc w:val="both"/>
      <w:outlineLvl w:val="2"/>
    </w:pPr>
    <w:rPr>
      <w:rFonts w:ascii="Verdana" w:hAnsi="Verdana"/>
      <w:sz w:val="18"/>
    </w:rPr>
  </w:style>
  <w:style w:type="paragraph" w:styleId="AA-Level4Paragraph" w:customStyle="1">
    <w:name w:val="AA - Level 4 Paragraph"/>
    <w:basedOn w:val="Normal"/>
    <w:rsid w:val="00AD7508"/>
    <w:pPr>
      <w:tabs>
        <w:tab w:val="left" w:pos="1701"/>
      </w:tabs>
      <w:suppressAutoHyphens/>
      <w:spacing w:after="240"/>
      <w:ind w:left="1701" w:hanging="567"/>
      <w:jc w:val="both"/>
      <w:outlineLvl w:val="3"/>
    </w:pPr>
    <w:rPr>
      <w:rFonts w:ascii="Verdana" w:hAnsi="Verdana"/>
      <w:sz w:val="18"/>
    </w:rPr>
  </w:style>
  <w:style w:type="paragraph" w:styleId="AA-Level5Paragraph" w:customStyle="1">
    <w:name w:val="AA - Level 5 Paragraph"/>
    <w:basedOn w:val="Normal"/>
    <w:next w:val="Normal"/>
    <w:rsid w:val="00AD7508"/>
    <w:pPr>
      <w:tabs>
        <w:tab w:val="num" w:pos="2268"/>
      </w:tabs>
      <w:suppressAutoHyphens/>
      <w:spacing w:after="240"/>
      <w:ind w:left="2268" w:hanging="567"/>
      <w:jc w:val="both"/>
      <w:outlineLvl w:val="4"/>
    </w:pPr>
    <w:rPr>
      <w:rFonts w:ascii="Verdana" w:hAnsi="Verdana"/>
      <w:sz w:val="18"/>
    </w:rPr>
  </w:style>
  <w:style w:type="paragraph" w:styleId="NALevel1" w:customStyle="1">
    <w:name w:val="NA Level 1"/>
    <w:basedOn w:val="Normal"/>
    <w:next w:val="Normal"/>
    <w:rsid w:val="00AD7508"/>
    <w:pPr>
      <w:numPr>
        <w:numId w:val="16"/>
      </w:numPr>
      <w:suppressAutoHyphens/>
      <w:spacing w:after="240"/>
      <w:jc w:val="both"/>
    </w:pPr>
    <w:rPr>
      <w:rFonts w:ascii="Verdana" w:hAnsi="Verdana"/>
      <w:sz w:val="18"/>
    </w:rPr>
  </w:style>
  <w:style w:type="paragraph" w:styleId="NALevel2" w:customStyle="1">
    <w:name w:val="NA Level 2"/>
    <w:basedOn w:val="Normal"/>
    <w:next w:val="Normal"/>
    <w:rsid w:val="00AD7508"/>
    <w:pPr>
      <w:numPr>
        <w:ilvl w:val="1"/>
        <w:numId w:val="16"/>
      </w:numPr>
      <w:suppressAutoHyphens/>
      <w:spacing w:after="240"/>
      <w:jc w:val="both"/>
    </w:pPr>
    <w:rPr>
      <w:rFonts w:ascii="Verdana" w:hAnsi="Verdana"/>
      <w:sz w:val="18"/>
    </w:rPr>
  </w:style>
  <w:style w:type="paragraph" w:styleId="NALevel3" w:customStyle="1">
    <w:name w:val="NA Level 3"/>
    <w:basedOn w:val="Normal"/>
    <w:next w:val="Normal"/>
    <w:rsid w:val="00AD7508"/>
    <w:pPr>
      <w:numPr>
        <w:ilvl w:val="2"/>
        <w:numId w:val="16"/>
      </w:numPr>
      <w:tabs>
        <w:tab w:val="left" w:pos="1701"/>
      </w:tabs>
      <w:suppressAutoHyphens/>
      <w:spacing w:after="240"/>
      <w:jc w:val="both"/>
    </w:pPr>
    <w:rPr>
      <w:rFonts w:ascii="Verdana" w:hAnsi="Verdana"/>
      <w:sz w:val="18"/>
    </w:rPr>
  </w:style>
  <w:style w:type="paragraph" w:styleId="NALevel4" w:customStyle="1">
    <w:name w:val="NA Level 4"/>
    <w:basedOn w:val="Normal"/>
    <w:next w:val="Normal"/>
    <w:rsid w:val="00AD7508"/>
    <w:pPr>
      <w:numPr>
        <w:ilvl w:val="3"/>
        <w:numId w:val="16"/>
      </w:numPr>
      <w:suppressAutoHyphens/>
      <w:spacing w:after="240"/>
      <w:jc w:val="both"/>
    </w:pPr>
    <w:rPr>
      <w:rFonts w:ascii="Verdana" w:hAnsi="Verdana"/>
      <w:sz w:val="18"/>
    </w:rPr>
  </w:style>
  <w:style w:type="paragraph" w:styleId="NALevel5" w:customStyle="1">
    <w:name w:val="NA Level 5"/>
    <w:basedOn w:val="Normal"/>
    <w:next w:val="Normal"/>
    <w:rsid w:val="00AD7508"/>
    <w:pPr>
      <w:numPr>
        <w:ilvl w:val="4"/>
        <w:numId w:val="16"/>
      </w:numPr>
      <w:suppressAutoHyphens/>
      <w:spacing w:after="240"/>
      <w:jc w:val="both"/>
    </w:pPr>
    <w:rPr>
      <w:rFonts w:ascii="Verdana" w:hAnsi="Verdana"/>
      <w:sz w:val="18"/>
    </w:rPr>
  </w:style>
  <w:style w:type="paragraph" w:styleId="NALevel6" w:customStyle="1">
    <w:name w:val="NA Level 6"/>
    <w:basedOn w:val="Normal"/>
    <w:next w:val="Normal"/>
    <w:rsid w:val="00AD7508"/>
    <w:pPr>
      <w:numPr>
        <w:ilvl w:val="5"/>
        <w:numId w:val="16"/>
      </w:numPr>
      <w:suppressAutoHyphens/>
      <w:spacing w:after="240"/>
      <w:jc w:val="both"/>
    </w:pPr>
    <w:rPr>
      <w:rFonts w:ascii="Verdana" w:hAnsi="Verdana"/>
      <w:sz w:val="18"/>
    </w:rPr>
  </w:style>
  <w:style w:type="paragraph" w:styleId="NALevel7" w:customStyle="1">
    <w:name w:val="NA Level 7"/>
    <w:basedOn w:val="Normal"/>
    <w:next w:val="Normal"/>
    <w:rsid w:val="00AD7508"/>
    <w:pPr>
      <w:numPr>
        <w:ilvl w:val="6"/>
        <w:numId w:val="16"/>
      </w:numPr>
      <w:suppressAutoHyphens/>
      <w:spacing w:after="240"/>
      <w:jc w:val="both"/>
    </w:pPr>
    <w:rPr>
      <w:rFonts w:ascii="Verdana" w:hAnsi="Verdana"/>
      <w:sz w:val="18"/>
    </w:rPr>
  </w:style>
  <w:style w:type="paragraph" w:styleId="NALevel8" w:customStyle="1">
    <w:name w:val="NA Level 8"/>
    <w:basedOn w:val="Normal"/>
    <w:next w:val="Normal"/>
    <w:rsid w:val="00AD7508"/>
    <w:pPr>
      <w:numPr>
        <w:ilvl w:val="7"/>
        <w:numId w:val="16"/>
      </w:numPr>
      <w:suppressAutoHyphens/>
      <w:spacing w:after="240"/>
      <w:jc w:val="both"/>
    </w:pPr>
    <w:rPr>
      <w:rFonts w:ascii="Verdana" w:hAnsi="Verdana"/>
      <w:sz w:val="18"/>
    </w:rPr>
  </w:style>
  <w:style w:type="paragraph" w:styleId="BodyTextIndent">
    <w:name w:val="Body Text Indent"/>
    <w:basedOn w:val="Normal"/>
    <w:link w:val="BodyTextIndentChar"/>
    <w:rsid w:val="00AD7508"/>
    <w:pPr>
      <w:suppressAutoHyphens/>
      <w:spacing w:after="120"/>
      <w:ind w:left="283"/>
      <w:jc w:val="both"/>
    </w:pPr>
    <w:rPr>
      <w:rFonts w:ascii="Verdana" w:hAnsi="Verdana"/>
      <w:sz w:val="18"/>
      <w:szCs w:val="24"/>
    </w:rPr>
  </w:style>
  <w:style w:type="character" w:styleId="BodyTextIndentChar" w:customStyle="1">
    <w:name w:val="Body Text Indent Char"/>
    <w:basedOn w:val="DefaultParagraphFont"/>
    <w:link w:val="BodyTextIndent"/>
    <w:rsid w:val="00AD7508"/>
    <w:rPr>
      <w:rFonts w:ascii="Verdana" w:hAnsi="Verdana"/>
      <w:sz w:val="18"/>
      <w:szCs w:val="24"/>
      <w:lang w:val="en-IE"/>
    </w:rPr>
  </w:style>
  <w:style w:type="paragraph" w:styleId="NoSpacing">
    <w:name w:val="No Spacing"/>
    <w:qFormat/>
    <w:rsid w:val="00AD7508"/>
    <w:rPr>
      <w:rFonts w:ascii="Calibri" w:hAnsi="Calibri" w:eastAsia="Calibri"/>
      <w:sz w:val="22"/>
      <w:szCs w:val="22"/>
    </w:rPr>
  </w:style>
  <w:style w:type="paragraph" w:styleId="l1" w:customStyle="1">
    <w:name w:val="l1"/>
    <w:basedOn w:val="Normal"/>
    <w:next w:val="Normal"/>
    <w:rsid w:val="00AD7508"/>
    <w:pPr>
      <w:numPr>
        <w:numId w:val="17"/>
      </w:numPr>
      <w:tabs>
        <w:tab w:val="clear" w:pos="720"/>
        <w:tab w:val="left" w:pos="851"/>
      </w:tabs>
      <w:suppressAutoHyphens/>
      <w:spacing w:after="240"/>
      <w:jc w:val="both"/>
    </w:pPr>
    <w:rPr>
      <w:rFonts w:ascii="Verdana" w:hAnsi="Verdana"/>
      <w:b/>
      <w:caps/>
      <w:sz w:val="18"/>
      <w:szCs w:val="22"/>
    </w:rPr>
  </w:style>
  <w:style w:type="paragraph" w:styleId="l2" w:customStyle="1">
    <w:name w:val="l2"/>
    <w:basedOn w:val="l1"/>
    <w:next w:val="Normal"/>
    <w:rsid w:val="00AD7508"/>
    <w:pPr>
      <w:numPr>
        <w:ilvl w:val="1"/>
      </w:numPr>
    </w:pPr>
    <w:rPr>
      <w:b w:val="0"/>
      <w:caps w:val="0"/>
    </w:rPr>
  </w:style>
  <w:style w:type="paragraph" w:styleId="l3" w:customStyle="1">
    <w:name w:val="l3"/>
    <w:basedOn w:val="l2"/>
    <w:next w:val="Normal"/>
    <w:rsid w:val="00AD7508"/>
    <w:pPr>
      <w:numPr>
        <w:ilvl w:val="2"/>
      </w:numPr>
      <w:tabs>
        <w:tab w:val="clear" w:pos="851"/>
        <w:tab w:val="clear" w:pos="1440"/>
        <w:tab w:val="left" w:pos="1843"/>
      </w:tabs>
    </w:pPr>
  </w:style>
  <w:style w:type="paragraph" w:styleId="l4" w:customStyle="1">
    <w:name w:val="l4"/>
    <w:basedOn w:val="l3"/>
    <w:next w:val="Normal"/>
    <w:rsid w:val="00AD7508"/>
    <w:pPr>
      <w:numPr>
        <w:ilvl w:val="3"/>
      </w:numPr>
      <w:tabs>
        <w:tab w:val="clear" w:pos="1440"/>
      </w:tabs>
    </w:pPr>
  </w:style>
  <w:style w:type="paragraph" w:styleId="l5" w:customStyle="1">
    <w:name w:val="l5"/>
    <w:basedOn w:val="l4"/>
    <w:next w:val="Normal"/>
    <w:rsid w:val="00AD7508"/>
    <w:pPr>
      <w:numPr>
        <w:ilvl w:val="4"/>
      </w:numPr>
      <w:tabs>
        <w:tab w:val="clear" w:pos="1814"/>
        <w:tab w:val="clear" w:pos="1843"/>
        <w:tab w:val="left" w:pos="2977"/>
      </w:tabs>
    </w:pPr>
  </w:style>
  <w:style w:type="paragraph" w:styleId="l6" w:customStyle="1">
    <w:name w:val="l6"/>
    <w:basedOn w:val="Normal"/>
    <w:next w:val="Normal"/>
    <w:rsid w:val="00AD7508"/>
    <w:pPr>
      <w:numPr>
        <w:ilvl w:val="5"/>
        <w:numId w:val="17"/>
      </w:numPr>
      <w:tabs>
        <w:tab w:val="clear" w:pos="1440"/>
        <w:tab w:val="left" w:pos="1843"/>
      </w:tabs>
      <w:suppressAutoHyphens/>
      <w:spacing w:after="240"/>
      <w:jc w:val="both"/>
    </w:pPr>
    <w:rPr>
      <w:rFonts w:ascii="Verdana" w:hAnsi="Verdana"/>
      <w:sz w:val="18"/>
      <w:szCs w:val="24"/>
    </w:rPr>
  </w:style>
  <w:style w:type="paragraph" w:styleId="l7" w:customStyle="1">
    <w:name w:val="l7"/>
    <w:basedOn w:val="Normal"/>
    <w:next w:val="Normal"/>
    <w:rsid w:val="00AD7508"/>
    <w:pPr>
      <w:numPr>
        <w:ilvl w:val="6"/>
        <w:numId w:val="17"/>
      </w:numPr>
      <w:tabs>
        <w:tab w:val="clear" w:pos="1814"/>
        <w:tab w:val="left" w:pos="2977"/>
      </w:tabs>
      <w:suppressAutoHyphens/>
      <w:spacing w:after="240"/>
      <w:jc w:val="both"/>
    </w:pPr>
    <w:rPr>
      <w:rFonts w:ascii="Verdana" w:hAnsi="Verdana"/>
      <w:sz w:val="18"/>
      <w:szCs w:val="24"/>
    </w:rPr>
  </w:style>
  <w:style w:type="paragraph" w:styleId="1-Numbering" w:customStyle="1">
    <w:name w:val="1.-Numbering"/>
    <w:basedOn w:val="Normal"/>
    <w:rsid w:val="00AD7508"/>
    <w:pPr>
      <w:numPr>
        <w:numId w:val="18"/>
      </w:numPr>
      <w:suppressAutoHyphens/>
      <w:spacing w:after="240"/>
      <w:jc w:val="both"/>
    </w:pPr>
    <w:rPr>
      <w:rFonts w:ascii="Verdana" w:hAnsi="Verdana"/>
      <w:sz w:val="18"/>
      <w:szCs w:val="24"/>
    </w:rPr>
  </w:style>
  <w:style w:type="paragraph" w:styleId="A-Numbering" w:customStyle="1">
    <w:name w:val="A.-Numbering"/>
    <w:basedOn w:val="Normal"/>
    <w:rsid w:val="00AD7508"/>
    <w:pPr>
      <w:numPr>
        <w:numId w:val="19"/>
      </w:numPr>
      <w:suppressAutoHyphens/>
      <w:spacing w:after="240"/>
      <w:jc w:val="both"/>
    </w:pPr>
    <w:rPr>
      <w:rFonts w:ascii="Verdana" w:hAnsi="Verdana"/>
      <w:sz w:val="18"/>
      <w:szCs w:val="24"/>
    </w:rPr>
  </w:style>
  <w:style w:type="paragraph" w:styleId="EODSSCHL1" w:customStyle="1">
    <w:name w:val="EODS SCH L1"/>
    <w:basedOn w:val="Normal"/>
    <w:rsid w:val="00AD7508"/>
    <w:pPr>
      <w:numPr>
        <w:numId w:val="20"/>
      </w:numPr>
      <w:tabs>
        <w:tab w:val="clear" w:pos="720"/>
        <w:tab w:val="left" w:pos="851"/>
      </w:tabs>
      <w:suppressAutoHyphens/>
      <w:spacing w:after="240"/>
      <w:jc w:val="both"/>
    </w:pPr>
    <w:rPr>
      <w:rFonts w:ascii="Verdana" w:hAnsi="Verdana"/>
      <w:b/>
      <w:sz w:val="18"/>
      <w:szCs w:val="24"/>
    </w:rPr>
  </w:style>
  <w:style w:type="paragraph" w:styleId="EODSSCHL2" w:customStyle="1">
    <w:name w:val="EODS SCH L2"/>
    <w:basedOn w:val="Normal"/>
    <w:rsid w:val="00AD7508"/>
    <w:pPr>
      <w:numPr>
        <w:ilvl w:val="1"/>
        <w:numId w:val="20"/>
      </w:numPr>
      <w:tabs>
        <w:tab w:val="clear" w:pos="720"/>
        <w:tab w:val="left" w:pos="851"/>
      </w:tabs>
      <w:suppressAutoHyphens/>
      <w:spacing w:after="240"/>
      <w:jc w:val="both"/>
    </w:pPr>
    <w:rPr>
      <w:rFonts w:ascii="Verdana" w:hAnsi="Verdana"/>
      <w:sz w:val="18"/>
      <w:szCs w:val="24"/>
    </w:rPr>
  </w:style>
  <w:style w:type="paragraph" w:styleId="EODSSCHL3" w:customStyle="1">
    <w:name w:val="EODS SCH L3"/>
    <w:basedOn w:val="Normal"/>
    <w:rsid w:val="00AD7508"/>
    <w:pPr>
      <w:numPr>
        <w:ilvl w:val="2"/>
        <w:numId w:val="20"/>
      </w:numPr>
      <w:tabs>
        <w:tab w:val="clear" w:pos="1440"/>
        <w:tab w:val="left" w:pos="1843"/>
      </w:tabs>
      <w:suppressAutoHyphens/>
      <w:spacing w:after="240"/>
      <w:jc w:val="both"/>
    </w:pPr>
    <w:rPr>
      <w:rFonts w:ascii="Verdana" w:hAnsi="Verdana"/>
      <w:sz w:val="18"/>
      <w:szCs w:val="24"/>
    </w:rPr>
  </w:style>
  <w:style w:type="paragraph" w:styleId="EODSSCHL4" w:customStyle="1">
    <w:name w:val="EODS SCH L4"/>
    <w:basedOn w:val="Normal"/>
    <w:rsid w:val="00AD7508"/>
    <w:pPr>
      <w:numPr>
        <w:ilvl w:val="3"/>
        <w:numId w:val="20"/>
      </w:numPr>
      <w:tabs>
        <w:tab w:val="clear" w:pos="2160"/>
        <w:tab w:val="left" w:pos="2977"/>
      </w:tabs>
      <w:suppressAutoHyphens/>
      <w:spacing w:after="240"/>
      <w:jc w:val="both"/>
    </w:pPr>
    <w:rPr>
      <w:rFonts w:ascii="Verdana" w:hAnsi="Verdana"/>
      <w:sz w:val="18"/>
      <w:szCs w:val="24"/>
    </w:rPr>
  </w:style>
  <w:style w:type="paragraph" w:styleId="EODSSCHL5" w:customStyle="1">
    <w:name w:val="EODS SCH L5"/>
    <w:basedOn w:val="Normal"/>
    <w:rsid w:val="00AD7508"/>
    <w:pPr>
      <w:numPr>
        <w:ilvl w:val="4"/>
        <w:numId w:val="20"/>
      </w:numPr>
      <w:tabs>
        <w:tab w:val="clear" w:pos="2835"/>
        <w:tab w:val="left" w:pos="2977"/>
      </w:tabs>
      <w:suppressAutoHyphens/>
      <w:spacing w:after="240"/>
      <w:jc w:val="both"/>
    </w:pPr>
    <w:rPr>
      <w:rFonts w:ascii="Verdana" w:hAnsi="Verdana"/>
      <w:sz w:val="18"/>
      <w:szCs w:val="24"/>
    </w:rPr>
  </w:style>
  <w:style w:type="paragraph" w:styleId="Paragraph" w:customStyle="1">
    <w:name w:val="Paragraph"/>
    <w:basedOn w:val="Normal"/>
    <w:next w:val="Normal"/>
    <w:rsid w:val="00AD7508"/>
    <w:pPr>
      <w:suppressAutoHyphens/>
      <w:spacing w:after="240"/>
      <w:ind w:left="851"/>
      <w:jc w:val="both"/>
    </w:pPr>
    <w:rPr>
      <w:rFonts w:ascii="Verdana" w:hAnsi="Verdana"/>
      <w:sz w:val="18"/>
      <w:szCs w:val="24"/>
    </w:rPr>
  </w:style>
  <w:style w:type="paragraph" w:styleId="TableofContents" w:customStyle="1">
    <w:name w:val="Table of Contents"/>
    <w:basedOn w:val="Normal"/>
    <w:rsid w:val="00AD7508"/>
    <w:pPr>
      <w:suppressAutoHyphens/>
      <w:spacing w:after="240"/>
      <w:jc w:val="both"/>
    </w:pPr>
    <w:rPr>
      <w:rFonts w:ascii="Verdana" w:hAnsi="Verdana"/>
      <w:b/>
      <w:sz w:val="18"/>
      <w:szCs w:val="24"/>
    </w:rPr>
  </w:style>
  <w:style w:type="paragraph" w:styleId="TOC4">
    <w:name w:val="toc 4"/>
    <w:basedOn w:val="Normal"/>
    <w:next w:val="Normal"/>
    <w:autoRedefine/>
    <w:rsid w:val="00AD7508"/>
    <w:pPr>
      <w:suppressAutoHyphens/>
      <w:spacing w:after="240"/>
      <w:ind w:left="600"/>
      <w:jc w:val="both"/>
    </w:pPr>
    <w:rPr>
      <w:rFonts w:ascii="Verdana" w:hAnsi="Verdana"/>
      <w:sz w:val="18"/>
      <w:szCs w:val="24"/>
    </w:rPr>
  </w:style>
  <w:style w:type="paragraph" w:styleId="TOC5">
    <w:name w:val="toc 5"/>
    <w:basedOn w:val="Normal"/>
    <w:next w:val="Normal"/>
    <w:autoRedefine/>
    <w:rsid w:val="00AD7508"/>
    <w:pPr>
      <w:suppressAutoHyphens/>
      <w:spacing w:after="240"/>
      <w:ind w:left="800"/>
      <w:jc w:val="both"/>
    </w:pPr>
    <w:rPr>
      <w:rFonts w:ascii="Verdana" w:hAnsi="Verdana"/>
      <w:sz w:val="18"/>
      <w:szCs w:val="24"/>
    </w:rPr>
  </w:style>
  <w:style w:type="paragraph" w:styleId="TOC6">
    <w:name w:val="toc 6"/>
    <w:basedOn w:val="Normal"/>
    <w:next w:val="Normal"/>
    <w:autoRedefine/>
    <w:rsid w:val="00AD7508"/>
    <w:pPr>
      <w:suppressAutoHyphens/>
      <w:spacing w:after="240"/>
      <w:ind w:left="1000"/>
      <w:jc w:val="both"/>
    </w:pPr>
    <w:rPr>
      <w:rFonts w:ascii="Verdana" w:hAnsi="Verdana"/>
      <w:sz w:val="18"/>
      <w:szCs w:val="24"/>
    </w:rPr>
  </w:style>
  <w:style w:type="paragraph" w:styleId="TOC7">
    <w:name w:val="toc 7"/>
    <w:basedOn w:val="Normal"/>
    <w:next w:val="Normal"/>
    <w:autoRedefine/>
    <w:rsid w:val="00AD7508"/>
    <w:pPr>
      <w:suppressAutoHyphens/>
      <w:spacing w:after="240"/>
      <w:ind w:left="1200"/>
      <w:jc w:val="both"/>
    </w:pPr>
    <w:rPr>
      <w:rFonts w:ascii="Verdana" w:hAnsi="Verdana"/>
      <w:sz w:val="18"/>
      <w:szCs w:val="24"/>
    </w:rPr>
  </w:style>
  <w:style w:type="paragraph" w:styleId="TOC8">
    <w:name w:val="toc 8"/>
    <w:basedOn w:val="Normal"/>
    <w:next w:val="Normal"/>
    <w:autoRedefine/>
    <w:rsid w:val="00AD7508"/>
    <w:pPr>
      <w:suppressAutoHyphens/>
      <w:spacing w:after="240"/>
      <w:ind w:left="1400"/>
      <w:jc w:val="both"/>
    </w:pPr>
    <w:rPr>
      <w:rFonts w:ascii="Verdana" w:hAnsi="Verdana"/>
      <w:sz w:val="18"/>
      <w:szCs w:val="24"/>
    </w:rPr>
  </w:style>
  <w:style w:type="paragraph" w:styleId="TOC9">
    <w:name w:val="toc 9"/>
    <w:basedOn w:val="Normal"/>
    <w:next w:val="Normal"/>
    <w:autoRedefine/>
    <w:rsid w:val="00AD7508"/>
    <w:pPr>
      <w:suppressAutoHyphens/>
      <w:spacing w:after="240"/>
      <w:ind w:left="1600"/>
      <w:jc w:val="both"/>
    </w:pPr>
    <w:rPr>
      <w:rFonts w:ascii="Verdana" w:hAnsi="Verdana"/>
      <w:sz w:val="18"/>
      <w:szCs w:val="24"/>
    </w:rPr>
  </w:style>
  <w:style w:type="paragraph" w:styleId="ACBody2" w:customStyle="1">
    <w:name w:val="AC Body 2"/>
    <w:basedOn w:val="Normal"/>
    <w:rsid w:val="00AD7508"/>
    <w:pPr>
      <w:adjustRightInd w:val="0"/>
      <w:spacing w:after="220"/>
      <w:ind w:left="1440"/>
      <w:jc w:val="both"/>
    </w:pPr>
    <w:rPr>
      <w:sz w:val="22"/>
      <w:szCs w:val="24"/>
      <w:lang w:eastAsia="en-IE"/>
    </w:rPr>
  </w:style>
  <w:style w:type="character" w:styleId="Emphasis">
    <w:name w:val="Emphasis"/>
    <w:qFormat/>
    <w:rsid w:val="00AD7508"/>
    <w:rPr>
      <w:i/>
      <w:iCs/>
    </w:rPr>
  </w:style>
  <w:style w:type="paragraph" w:styleId="l41" w:customStyle="1">
    <w:name w:val="l41"/>
    <w:basedOn w:val="l3"/>
    <w:next w:val="Normal"/>
    <w:rsid w:val="00AD7508"/>
    <w:pPr>
      <w:numPr>
        <w:ilvl w:val="0"/>
        <w:numId w:val="21"/>
      </w:numPr>
      <w:tabs>
        <w:tab w:val="clear" w:pos="1843"/>
        <w:tab w:val="left" w:pos="2977"/>
      </w:tabs>
    </w:pPr>
  </w:style>
  <w:style w:type="paragraph" w:styleId="ScheduleDescription" w:customStyle="1">
    <w:name w:val="Schedule Description"/>
    <w:basedOn w:val="Normal"/>
    <w:rsid w:val="00AD7508"/>
    <w:pPr>
      <w:suppressAutoHyphens/>
      <w:spacing w:after="240"/>
      <w:jc w:val="center"/>
    </w:pPr>
    <w:rPr>
      <w:rFonts w:ascii="Verdana" w:hAnsi="Verdana"/>
      <w:b/>
      <w:bCs/>
      <w:sz w:val="18"/>
    </w:rPr>
  </w:style>
  <w:style w:type="paragraph" w:styleId="Revision">
    <w:name w:val="Revision"/>
    <w:hidden/>
    <w:uiPriority w:val="99"/>
    <w:semiHidden/>
    <w:rsid w:val="00570CA6"/>
  </w:style>
  <w:style w:type="character" w:styleId="UnresolvedMention3" w:customStyle="1">
    <w:name w:val="Unresolved Mention3"/>
    <w:basedOn w:val="DefaultParagraphFont"/>
    <w:uiPriority w:val="99"/>
    <w:semiHidden/>
    <w:unhideWhenUsed/>
    <w:rsid w:val="0032194B"/>
    <w:rPr>
      <w:color w:val="605E5C"/>
      <w:shd w:val="clear" w:color="auto" w:fill="E1DFDD"/>
    </w:rPr>
  </w:style>
  <w:style w:type="paragraph" w:styleId="Default" w:customStyle="1">
    <w:name w:val="Default"/>
    <w:rsid w:val="00752DCC"/>
    <w:pPr>
      <w:autoSpaceDE w:val="0"/>
      <w:autoSpaceDN w:val="0"/>
      <w:adjustRightInd w:val="0"/>
    </w:pPr>
    <w:rPr>
      <w:color w:val="000000"/>
      <w:sz w:val="24"/>
      <w:szCs w:val="24"/>
      <w:lang w:val="en-IE"/>
    </w:rPr>
  </w:style>
  <w:style w:type="character" w:styleId="UnresolvedMention4" w:customStyle="1">
    <w:name w:val="Unresolved Mention4"/>
    <w:basedOn w:val="DefaultParagraphFont"/>
    <w:uiPriority w:val="99"/>
    <w:semiHidden/>
    <w:unhideWhenUsed/>
    <w:rsid w:val="00286E3C"/>
    <w:rPr>
      <w:color w:val="605E5C"/>
      <w:shd w:val="clear" w:color="auto" w:fill="E1DFDD"/>
    </w:rPr>
  </w:style>
  <w:style w:type="paragraph" w:styleId="WFSchedule-Schedule" w:customStyle="1">
    <w:name w:val="WF Schedule - Schedule"/>
    <w:next w:val="Normal"/>
    <w:uiPriority w:val="9"/>
    <w:qFormat/>
    <w:rsid w:val="0073416C"/>
    <w:pPr>
      <w:keepNext/>
      <w:pageBreakBefore/>
      <w:numPr>
        <w:numId w:val="28"/>
      </w:numPr>
      <w:spacing w:after="240" w:line="360" w:lineRule="auto"/>
      <w:ind w:left="720" w:hanging="360"/>
      <w:jc w:val="center"/>
      <w:outlineLvl w:val="0"/>
    </w:pPr>
    <w:rPr>
      <w:rFonts w:ascii="Arial" w:hAnsi="Arial" w:eastAsia="Calibri"/>
      <w:b/>
      <w:lang w:val="en-IE"/>
    </w:rPr>
  </w:style>
  <w:style w:type="paragraph" w:styleId="WFSchedule-Part" w:customStyle="1">
    <w:name w:val="WF Schedule - Part"/>
    <w:next w:val="Normal"/>
    <w:uiPriority w:val="10"/>
    <w:qFormat/>
    <w:rsid w:val="0073416C"/>
    <w:pPr>
      <w:numPr>
        <w:ilvl w:val="1"/>
        <w:numId w:val="28"/>
      </w:numPr>
      <w:spacing w:after="240" w:line="360" w:lineRule="auto"/>
      <w:ind w:left="1440" w:hanging="360"/>
      <w:jc w:val="center"/>
      <w:outlineLvl w:val="0"/>
    </w:pPr>
    <w:rPr>
      <w:rFonts w:ascii="Arial" w:hAnsi="Arial" w:eastAsia="Calibri"/>
      <w:b/>
      <w:lang w:val="en-IE"/>
    </w:rPr>
  </w:style>
  <w:style w:type="paragraph" w:styleId="WFSchedule-Level1" w:customStyle="1">
    <w:name w:val="WF Schedule - Level 1"/>
    <w:link w:val="WFSchedule-Level1Char"/>
    <w:uiPriority w:val="12"/>
    <w:qFormat/>
    <w:rsid w:val="0073416C"/>
    <w:pPr>
      <w:numPr>
        <w:ilvl w:val="2"/>
        <w:numId w:val="28"/>
      </w:numPr>
      <w:tabs>
        <w:tab w:val="clear" w:pos="850"/>
      </w:tabs>
      <w:spacing w:after="240" w:line="360" w:lineRule="auto"/>
      <w:ind w:left="2160" w:hanging="180"/>
      <w:jc w:val="both"/>
    </w:pPr>
    <w:rPr>
      <w:rFonts w:ascii="Arial" w:hAnsi="Arial" w:eastAsia="Calibri"/>
      <w:lang w:val="en-IE"/>
    </w:rPr>
  </w:style>
  <w:style w:type="paragraph" w:styleId="WFSchedule-Level2" w:customStyle="1">
    <w:name w:val="WF Schedule - Level 2"/>
    <w:uiPriority w:val="12"/>
    <w:qFormat/>
    <w:rsid w:val="0073416C"/>
    <w:pPr>
      <w:numPr>
        <w:ilvl w:val="3"/>
        <w:numId w:val="28"/>
      </w:numPr>
      <w:tabs>
        <w:tab w:val="clear" w:pos="1699"/>
      </w:tabs>
      <w:spacing w:after="240" w:line="360" w:lineRule="auto"/>
      <w:ind w:left="2880" w:hanging="360"/>
      <w:jc w:val="both"/>
    </w:pPr>
    <w:rPr>
      <w:rFonts w:ascii="Arial" w:hAnsi="Arial" w:eastAsia="Calibri"/>
      <w:lang w:val="en-IE"/>
    </w:rPr>
  </w:style>
  <w:style w:type="paragraph" w:styleId="WFSchedule-Level3" w:customStyle="1">
    <w:name w:val="WF Schedule - Level 3"/>
    <w:uiPriority w:val="12"/>
    <w:qFormat/>
    <w:rsid w:val="0073416C"/>
    <w:pPr>
      <w:numPr>
        <w:ilvl w:val="4"/>
        <w:numId w:val="28"/>
      </w:numPr>
      <w:tabs>
        <w:tab w:val="clear" w:pos="2549"/>
      </w:tabs>
      <w:spacing w:after="240" w:line="360" w:lineRule="auto"/>
      <w:ind w:left="3600" w:hanging="360"/>
      <w:jc w:val="both"/>
    </w:pPr>
    <w:rPr>
      <w:rFonts w:ascii="Arial" w:hAnsi="Arial" w:eastAsia="Calibri"/>
      <w:lang w:val="en-IE"/>
    </w:rPr>
  </w:style>
  <w:style w:type="paragraph" w:styleId="WFSchedule-Level4" w:customStyle="1">
    <w:name w:val="WF Schedule - Level 4"/>
    <w:uiPriority w:val="12"/>
    <w:rsid w:val="0073416C"/>
    <w:pPr>
      <w:numPr>
        <w:ilvl w:val="5"/>
        <w:numId w:val="28"/>
      </w:numPr>
      <w:tabs>
        <w:tab w:val="clear" w:pos="3398"/>
      </w:tabs>
      <w:spacing w:after="240" w:line="360" w:lineRule="auto"/>
      <w:ind w:left="4320" w:hanging="180"/>
      <w:jc w:val="both"/>
    </w:pPr>
    <w:rPr>
      <w:rFonts w:ascii="Arial" w:hAnsi="Arial" w:eastAsia="Calibri"/>
      <w:lang w:val="en-IE"/>
    </w:rPr>
  </w:style>
  <w:style w:type="paragraph" w:styleId="WFSchedule-Level5" w:customStyle="1">
    <w:name w:val="WF Schedule - Level 5"/>
    <w:uiPriority w:val="12"/>
    <w:rsid w:val="0073416C"/>
    <w:pPr>
      <w:numPr>
        <w:ilvl w:val="6"/>
        <w:numId w:val="28"/>
      </w:numPr>
      <w:tabs>
        <w:tab w:val="clear" w:pos="4248"/>
      </w:tabs>
      <w:spacing w:after="240" w:line="360" w:lineRule="auto"/>
      <w:ind w:left="5040" w:hanging="360"/>
      <w:jc w:val="both"/>
    </w:pPr>
    <w:rPr>
      <w:rFonts w:ascii="Arial" w:hAnsi="Arial" w:eastAsia="Calibri"/>
      <w:lang w:val="en-IE"/>
    </w:rPr>
  </w:style>
  <w:style w:type="paragraph" w:styleId="WFSchedule-Level6" w:customStyle="1">
    <w:name w:val="WF Schedule - Level 6"/>
    <w:uiPriority w:val="12"/>
    <w:rsid w:val="0073416C"/>
    <w:pPr>
      <w:numPr>
        <w:ilvl w:val="7"/>
        <w:numId w:val="28"/>
      </w:numPr>
      <w:tabs>
        <w:tab w:val="clear" w:pos="4248"/>
      </w:tabs>
      <w:spacing w:after="240" w:line="360" w:lineRule="auto"/>
      <w:ind w:left="5760" w:hanging="360"/>
      <w:jc w:val="both"/>
    </w:pPr>
    <w:rPr>
      <w:rFonts w:ascii="Arial" w:hAnsi="Arial" w:eastAsia="Calibri"/>
      <w:lang w:val="en-IE"/>
    </w:rPr>
  </w:style>
  <w:style w:type="numbering" w:styleId="NoList1" w:customStyle="1">
    <w:name w:val="No List1"/>
    <w:next w:val="NoList"/>
    <w:uiPriority w:val="99"/>
    <w:semiHidden/>
    <w:unhideWhenUsed/>
    <w:rsid w:val="00FF0A58"/>
  </w:style>
  <w:style w:type="paragraph" w:styleId="Level1" w:customStyle="1">
    <w:name w:val="Level 1"/>
    <w:basedOn w:val="Normal"/>
    <w:rsid w:val="00FF0A58"/>
    <w:pPr>
      <w:numPr>
        <w:numId w:val="36"/>
      </w:numPr>
      <w:suppressAutoHyphens/>
      <w:spacing w:after="240" w:line="360" w:lineRule="auto"/>
      <w:jc w:val="both"/>
      <w:outlineLvl w:val="0"/>
    </w:pPr>
    <w:rPr>
      <w:sz w:val="22"/>
      <w:szCs w:val="24"/>
    </w:rPr>
  </w:style>
  <w:style w:type="paragraph" w:styleId="Level2" w:customStyle="1">
    <w:name w:val="Level 2"/>
    <w:basedOn w:val="Normal"/>
    <w:rsid w:val="00FF0A58"/>
    <w:pPr>
      <w:numPr>
        <w:ilvl w:val="1"/>
        <w:numId w:val="36"/>
      </w:numPr>
      <w:suppressAutoHyphens/>
      <w:spacing w:after="240" w:line="360" w:lineRule="auto"/>
      <w:jc w:val="both"/>
      <w:outlineLvl w:val="1"/>
    </w:pPr>
    <w:rPr>
      <w:sz w:val="22"/>
      <w:szCs w:val="24"/>
    </w:rPr>
  </w:style>
  <w:style w:type="paragraph" w:styleId="Level3" w:customStyle="1">
    <w:name w:val="Level 3"/>
    <w:basedOn w:val="Normal"/>
    <w:rsid w:val="00FF0A58"/>
    <w:pPr>
      <w:numPr>
        <w:ilvl w:val="2"/>
        <w:numId w:val="36"/>
      </w:numPr>
      <w:suppressAutoHyphens/>
      <w:spacing w:after="240" w:line="360" w:lineRule="auto"/>
      <w:jc w:val="both"/>
      <w:outlineLvl w:val="2"/>
    </w:pPr>
    <w:rPr>
      <w:sz w:val="22"/>
      <w:szCs w:val="24"/>
    </w:rPr>
  </w:style>
  <w:style w:type="paragraph" w:styleId="Level4" w:customStyle="1">
    <w:name w:val="Level 4"/>
    <w:basedOn w:val="Normal"/>
    <w:rsid w:val="00FF0A58"/>
    <w:pPr>
      <w:numPr>
        <w:ilvl w:val="3"/>
        <w:numId w:val="36"/>
      </w:numPr>
      <w:suppressAutoHyphens/>
      <w:spacing w:after="240" w:line="360" w:lineRule="auto"/>
      <w:jc w:val="both"/>
      <w:outlineLvl w:val="3"/>
    </w:pPr>
    <w:rPr>
      <w:sz w:val="22"/>
      <w:szCs w:val="24"/>
    </w:rPr>
  </w:style>
  <w:style w:type="paragraph" w:styleId="Level5" w:customStyle="1">
    <w:name w:val="Level 5"/>
    <w:basedOn w:val="Normal"/>
    <w:rsid w:val="00FF0A58"/>
    <w:pPr>
      <w:numPr>
        <w:ilvl w:val="4"/>
        <w:numId w:val="36"/>
      </w:numPr>
      <w:suppressAutoHyphens/>
      <w:spacing w:after="240" w:line="360" w:lineRule="auto"/>
      <w:jc w:val="both"/>
      <w:outlineLvl w:val="4"/>
    </w:pPr>
    <w:rPr>
      <w:sz w:val="22"/>
      <w:szCs w:val="24"/>
    </w:rPr>
  </w:style>
  <w:style w:type="character" w:styleId="WFSchedule-Level1Char" w:customStyle="1">
    <w:name w:val="WF Schedule - Level 1 Char"/>
    <w:basedOn w:val="DefaultParagraphFont"/>
    <w:link w:val="WFSchedule-Level1"/>
    <w:uiPriority w:val="12"/>
    <w:rsid w:val="00FF0A58"/>
    <w:rPr>
      <w:rFonts w:ascii="Arial" w:hAnsi="Arial" w:eastAsia="Calibri"/>
      <w:lang w:val="en-IE"/>
    </w:rPr>
  </w:style>
  <w:style w:type="paragraph" w:styleId="PLNum1" w:customStyle="1">
    <w:name w:val="PL Num 1"/>
    <w:qFormat/>
    <w:rsid w:val="00FF0A58"/>
    <w:pPr>
      <w:numPr>
        <w:numId w:val="37"/>
      </w:numPr>
      <w:spacing w:after="200"/>
      <w:jc w:val="both"/>
    </w:pPr>
    <w:rPr>
      <w:rFonts w:ascii="Arial" w:hAnsi="Arial"/>
      <w:b/>
      <w:szCs w:val="24"/>
      <w:lang w:val="en-GB" w:eastAsia="en-GB"/>
    </w:rPr>
  </w:style>
  <w:style w:type="paragraph" w:styleId="PLNum2" w:customStyle="1">
    <w:name w:val="PL Num 2"/>
    <w:qFormat/>
    <w:rsid w:val="00FF0A58"/>
    <w:pPr>
      <w:numPr>
        <w:ilvl w:val="1"/>
        <w:numId w:val="37"/>
      </w:numPr>
      <w:spacing w:after="200"/>
      <w:jc w:val="both"/>
    </w:pPr>
    <w:rPr>
      <w:rFonts w:ascii="Arial" w:hAnsi="Arial"/>
      <w:szCs w:val="24"/>
      <w:lang w:val="en-GB" w:eastAsia="en-GB"/>
    </w:rPr>
  </w:style>
  <w:style w:type="paragraph" w:styleId="PLNum3" w:customStyle="1">
    <w:name w:val="PL Num 3"/>
    <w:qFormat/>
    <w:rsid w:val="00FF0A58"/>
    <w:pPr>
      <w:numPr>
        <w:ilvl w:val="2"/>
        <w:numId w:val="37"/>
      </w:numPr>
      <w:spacing w:after="200"/>
      <w:jc w:val="both"/>
    </w:pPr>
    <w:rPr>
      <w:rFonts w:ascii="Arial" w:hAnsi="Arial"/>
      <w:szCs w:val="24"/>
      <w:lang w:val="en-GB" w:eastAsia="en-GB"/>
    </w:rPr>
  </w:style>
  <w:style w:type="paragraph" w:styleId="PLNum4" w:customStyle="1">
    <w:name w:val="PL Num 4"/>
    <w:qFormat/>
    <w:rsid w:val="00FF0A58"/>
    <w:pPr>
      <w:numPr>
        <w:ilvl w:val="3"/>
        <w:numId w:val="37"/>
      </w:numPr>
      <w:spacing w:after="200"/>
      <w:jc w:val="both"/>
    </w:pPr>
    <w:rPr>
      <w:rFonts w:ascii="Arial" w:hAnsi="Arial"/>
      <w:szCs w:val="24"/>
      <w:lang w:val="en-GB" w:eastAsia="en-GB"/>
    </w:rPr>
  </w:style>
  <w:style w:type="paragraph" w:styleId="PLNum5" w:customStyle="1">
    <w:name w:val="PL Num 5"/>
    <w:qFormat/>
    <w:rsid w:val="00FF0A58"/>
    <w:pPr>
      <w:numPr>
        <w:ilvl w:val="4"/>
        <w:numId w:val="37"/>
      </w:numPr>
      <w:spacing w:after="200"/>
      <w:jc w:val="both"/>
    </w:pPr>
    <w:rPr>
      <w:rFonts w:ascii="Arial" w:hAnsi="Arial"/>
      <w:szCs w:val="24"/>
      <w:lang w:val="en-GB" w:eastAsia="en-GB"/>
    </w:rPr>
  </w:style>
  <w:style w:type="paragraph" w:styleId="PLNum6" w:customStyle="1">
    <w:name w:val="PL Num 6"/>
    <w:qFormat/>
    <w:rsid w:val="00FF0A58"/>
    <w:pPr>
      <w:numPr>
        <w:ilvl w:val="5"/>
        <w:numId w:val="37"/>
      </w:numPr>
      <w:spacing w:after="200"/>
      <w:jc w:val="both"/>
    </w:pPr>
    <w:rPr>
      <w:rFonts w:ascii="Arial" w:hAnsi="Arial"/>
      <w:szCs w:val="24"/>
      <w:lang w:val="en-GB" w:eastAsia="en-GB"/>
    </w:rPr>
  </w:style>
  <w:style w:type="character" w:styleId="ListParagraphChar" w:customStyle="1">
    <w:name w:val="List Paragraph Char"/>
    <w:aliases w:val="Dot pt Char,No Spacing1 Char,List Paragraph Char Char Char Char,Indicator Text Char,Numbered Para 1 Char,List Paragraph1 Char,Bullet 1 Char,Bullet Points Char,MAIN CONTENT Char,List Paragraph2 Char,OBC Bullet Char,3 Char"/>
    <w:link w:val="ListParagraph"/>
    <w:uiPriority w:val="34"/>
    <w:qFormat/>
    <w:locked/>
    <w:rsid w:val="006703A8"/>
    <w:rPr>
      <w:rFonts w:asciiTheme="minorHAnsi" w:hAnsiTheme="minorHAnsi" w:eastAsiaTheme="minorHAnsi" w:cstheme="minorBidi"/>
      <w:sz w:val="22"/>
      <w:szCs w:val="22"/>
      <w:lang w:val="en-IE"/>
    </w:rPr>
  </w:style>
  <w:style w:type="character" w:styleId="Mention1" w:customStyle="1">
    <w:name w:val="Mention1"/>
    <w:basedOn w:val="DefaultParagraphFont"/>
    <w:uiPriority w:val="99"/>
    <w:unhideWhenUsed/>
    <w:rsid w:val="00B976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6801">
      <w:bodyDiv w:val="1"/>
      <w:marLeft w:val="0"/>
      <w:marRight w:val="0"/>
      <w:marTop w:val="0"/>
      <w:marBottom w:val="0"/>
      <w:divBdr>
        <w:top w:val="none" w:sz="0" w:space="0" w:color="auto"/>
        <w:left w:val="none" w:sz="0" w:space="0" w:color="auto"/>
        <w:bottom w:val="none" w:sz="0" w:space="0" w:color="auto"/>
        <w:right w:val="none" w:sz="0" w:space="0" w:color="auto"/>
      </w:divBdr>
    </w:div>
    <w:div w:id="629702429">
      <w:bodyDiv w:val="1"/>
      <w:marLeft w:val="0"/>
      <w:marRight w:val="0"/>
      <w:marTop w:val="0"/>
      <w:marBottom w:val="0"/>
      <w:divBdr>
        <w:top w:val="none" w:sz="0" w:space="0" w:color="auto"/>
        <w:left w:val="none" w:sz="0" w:space="0" w:color="auto"/>
        <w:bottom w:val="none" w:sz="0" w:space="0" w:color="auto"/>
        <w:right w:val="none" w:sz="0" w:space="0" w:color="auto"/>
      </w:divBdr>
      <w:divsChild>
        <w:div w:id="2003073761">
          <w:marLeft w:val="0"/>
          <w:marRight w:val="0"/>
          <w:marTop w:val="0"/>
          <w:marBottom w:val="0"/>
          <w:divBdr>
            <w:top w:val="none" w:sz="0" w:space="0" w:color="auto"/>
            <w:left w:val="none" w:sz="0" w:space="0" w:color="auto"/>
            <w:bottom w:val="none" w:sz="0" w:space="0" w:color="auto"/>
            <w:right w:val="none" w:sz="0" w:space="0" w:color="auto"/>
          </w:divBdr>
          <w:divsChild>
            <w:div w:id="7030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10178">
      <w:bodyDiv w:val="1"/>
      <w:marLeft w:val="0"/>
      <w:marRight w:val="0"/>
      <w:marTop w:val="0"/>
      <w:marBottom w:val="0"/>
      <w:divBdr>
        <w:top w:val="none" w:sz="0" w:space="0" w:color="auto"/>
        <w:left w:val="none" w:sz="0" w:space="0" w:color="auto"/>
        <w:bottom w:val="none" w:sz="0" w:space="0" w:color="auto"/>
        <w:right w:val="none" w:sz="0" w:space="0" w:color="auto"/>
      </w:divBdr>
      <w:divsChild>
        <w:div w:id="1086415790">
          <w:marLeft w:val="0"/>
          <w:marRight w:val="0"/>
          <w:marTop w:val="0"/>
          <w:marBottom w:val="0"/>
          <w:divBdr>
            <w:top w:val="none" w:sz="0" w:space="0" w:color="auto"/>
            <w:left w:val="none" w:sz="0" w:space="0" w:color="auto"/>
            <w:bottom w:val="none" w:sz="0" w:space="0" w:color="auto"/>
            <w:right w:val="none" w:sz="0" w:space="0" w:color="auto"/>
          </w:divBdr>
          <w:divsChild>
            <w:div w:id="15850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2895">
      <w:bodyDiv w:val="1"/>
      <w:marLeft w:val="0"/>
      <w:marRight w:val="0"/>
      <w:marTop w:val="0"/>
      <w:marBottom w:val="0"/>
      <w:divBdr>
        <w:top w:val="none" w:sz="0" w:space="0" w:color="auto"/>
        <w:left w:val="none" w:sz="0" w:space="0" w:color="auto"/>
        <w:bottom w:val="none" w:sz="0" w:space="0" w:color="auto"/>
        <w:right w:val="none" w:sz="0" w:space="0" w:color="auto"/>
      </w:divBdr>
    </w:div>
    <w:div w:id="984624757">
      <w:bodyDiv w:val="1"/>
      <w:marLeft w:val="0"/>
      <w:marRight w:val="0"/>
      <w:marTop w:val="0"/>
      <w:marBottom w:val="0"/>
      <w:divBdr>
        <w:top w:val="none" w:sz="0" w:space="0" w:color="auto"/>
        <w:left w:val="none" w:sz="0" w:space="0" w:color="auto"/>
        <w:bottom w:val="none" w:sz="0" w:space="0" w:color="auto"/>
        <w:right w:val="none" w:sz="0" w:space="0" w:color="auto"/>
      </w:divBdr>
    </w:div>
    <w:div w:id="1001810661">
      <w:bodyDiv w:val="1"/>
      <w:marLeft w:val="0"/>
      <w:marRight w:val="0"/>
      <w:marTop w:val="0"/>
      <w:marBottom w:val="0"/>
      <w:divBdr>
        <w:top w:val="none" w:sz="0" w:space="0" w:color="auto"/>
        <w:left w:val="none" w:sz="0" w:space="0" w:color="auto"/>
        <w:bottom w:val="none" w:sz="0" w:space="0" w:color="auto"/>
        <w:right w:val="none" w:sz="0" w:space="0" w:color="auto"/>
      </w:divBdr>
      <w:divsChild>
        <w:div w:id="1128548732">
          <w:marLeft w:val="0"/>
          <w:marRight w:val="0"/>
          <w:marTop w:val="0"/>
          <w:marBottom w:val="0"/>
          <w:divBdr>
            <w:top w:val="none" w:sz="0" w:space="0" w:color="auto"/>
            <w:left w:val="none" w:sz="0" w:space="0" w:color="auto"/>
            <w:bottom w:val="none" w:sz="0" w:space="0" w:color="auto"/>
            <w:right w:val="none" w:sz="0" w:space="0" w:color="auto"/>
          </w:divBdr>
          <w:divsChild>
            <w:div w:id="1512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75927">
      <w:bodyDiv w:val="1"/>
      <w:marLeft w:val="0"/>
      <w:marRight w:val="0"/>
      <w:marTop w:val="0"/>
      <w:marBottom w:val="0"/>
      <w:divBdr>
        <w:top w:val="none" w:sz="0" w:space="0" w:color="auto"/>
        <w:left w:val="none" w:sz="0" w:space="0" w:color="auto"/>
        <w:bottom w:val="none" w:sz="0" w:space="0" w:color="auto"/>
        <w:right w:val="none" w:sz="0" w:space="0" w:color="auto"/>
      </w:divBdr>
    </w:div>
    <w:div w:id="1593468481">
      <w:bodyDiv w:val="1"/>
      <w:marLeft w:val="0"/>
      <w:marRight w:val="0"/>
      <w:marTop w:val="0"/>
      <w:marBottom w:val="0"/>
      <w:divBdr>
        <w:top w:val="none" w:sz="0" w:space="0" w:color="auto"/>
        <w:left w:val="none" w:sz="0" w:space="0" w:color="auto"/>
        <w:bottom w:val="none" w:sz="0" w:space="0" w:color="auto"/>
        <w:right w:val="none" w:sz="0" w:space="0" w:color="auto"/>
      </w:divBdr>
      <w:divsChild>
        <w:div w:id="641276692">
          <w:marLeft w:val="0"/>
          <w:marRight w:val="0"/>
          <w:marTop w:val="0"/>
          <w:marBottom w:val="0"/>
          <w:divBdr>
            <w:top w:val="none" w:sz="0" w:space="0" w:color="auto"/>
            <w:left w:val="none" w:sz="0" w:space="0" w:color="auto"/>
            <w:bottom w:val="none" w:sz="0" w:space="0" w:color="auto"/>
            <w:right w:val="none" w:sz="0" w:space="0" w:color="auto"/>
          </w:divBdr>
          <w:divsChild>
            <w:div w:id="12099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9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C6C38217220545B3A1B1E275A3125C" ma:contentTypeVersion="4" ma:contentTypeDescription="Create a new document." ma:contentTypeScope="" ma:versionID="1125d4b9d3eac57c44dbdb64310af56b">
  <xsd:schema xmlns:xsd="http://www.w3.org/2001/XMLSchema" xmlns:xs="http://www.w3.org/2001/XMLSchema" xmlns:p="http://schemas.microsoft.com/office/2006/metadata/properties" xmlns:ns2="82b05567-e54b-4941-932f-8b93af1e6b9c" targetNamespace="http://schemas.microsoft.com/office/2006/metadata/properties" ma:root="true" ma:fieldsID="d9a47657901d98fb05dfd91a1eb7dd5f" ns2:_="">
    <xsd:import namespace="82b05567-e54b-4941-932f-8b93af1e6b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05567-e54b-4941-932f-8b93af1e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B87EB-7973-4779-819D-EEB709842477}">
  <ds:schemaRefs>
    <ds:schemaRef ds:uri="http://schemas.openxmlformats.org/officeDocument/2006/bibliography"/>
  </ds:schemaRefs>
</ds:datastoreItem>
</file>

<file path=customXml/itemProps2.xml><?xml version="1.0" encoding="utf-8"?>
<ds:datastoreItem xmlns:ds="http://schemas.openxmlformats.org/officeDocument/2006/customXml" ds:itemID="{D339163E-89B9-43E5-A7F9-903D1105B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05567-e54b-4941-932f-8b93af1e6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565BDE-4CBE-491D-8BC1-1D07A37F8521}">
  <ds:schemaRefs>
    <ds:schemaRef ds:uri="http://schemas.microsoft.com/sharepoint/v3/contenttype/forms"/>
  </ds:schemaRefs>
</ds:datastoreItem>
</file>

<file path=customXml/itemProps4.xml><?xml version="1.0" encoding="utf-8"?>
<ds:datastoreItem xmlns:ds="http://schemas.openxmlformats.org/officeDocument/2006/customXml" ds:itemID="{443735F5-6592-4140-A39D-E2F3E44466E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Feeney</dc:creator>
  <keywords/>
  <dc:description/>
  <lastModifiedBy>Eimear Howe</lastModifiedBy>
  <revision>21</revision>
  <lastPrinted>2018-08-01T00:48:00.0000000Z</lastPrinted>
  <dcterms:created xsi:type="dcterms:W3CDTF">2025-05-07T11:06:00.0000000Z</dcterms:created>
  <dcterms:modified xsi:type="dcterms:W3CDTF">2025-05-20T10:58:08.9208231Z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Name">
    <vt:lpwstr>CFP 2 - Enhanced Long Term Social Housing Leasing Scheme Aug 2018 </vt:lpwstr>
  </property>
  <property fmtid="{D5CDD505-2E9C-101B-9397-08002B2CF9AE}" pid="3" name="DMSDocNumber">
    <vt:lpwstr>5532192</vt:lpwstr>
  </property>
  <property fmtid="{D5CDD505-2E9C-101B-9397-08002B2CF9AE}" pid="4" name="DMSVersion">
    <vt:lpwstr>4A</vt:lpwstr>
  </property>
  <property fmtid="{D5CDD505-2E9C-101B-9397-08002B2CF9AE}" pid="5" name="DMSDocType">
    <vt:lpwstr>GENERAL</vt:lpwstr>
  </property>
  <property fmtid="{D5CDD505-2E9C-101B-9397-08002B2CF9AE}" pid="6" name="DMSLibraryName">
    <vt:lpwstr/>
  </property>
  <property fmtid="{D5CDD505-2E9C-101B-9397-08002B2CF9AE}" pid="7" name="DMSAuthorID">
    <vt:lpwstr>AROWAN</vt:lpwstr>
  </property>
  <property fmtid="{D5CDD505-2E9C-101B-9397-08002B2CF9AE}" pid="8" name="DMSTypistID">
    <vt:lpwstr>AROWAN</vt:lpwstr>
  </property>
  <property fmtid="{D5CDD505-2E9C-101B-9397-08002B2CF9AE}" pid="9" name="DMSMatterID">
    <vt:lpwstr>43042.2</vt:lpwstr>
  </property>
  <property fmtid="{D5CDD505-2E9C-101B-9397-08002B2CF9AE}" pid="10" name="DMSDocRef">
    <vt:lpwstr>5532192.4A</vt:lpwstr>
  </property>
  <property fmtid="{D5CDD505-2E9C-101B-9397-08002B2CF9AE}" pid="11" name="ContentTypeId">
    <vt:lpwstr>0x0101002AC6C38217220545B3A1B1E275A3125C</vt:lpwstr>
  </property>
  <property fmtid="{D5CDD505-2E9C-101B-9397-08002B2CF9AE}" pid="12" name="Order">
    <vt:r8>141000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SharedWithUsers">
    <vt:lpwstr>21;#Claire Feeney;#23;#Agata Mrowicka;#32;#Anthony Moore;#19;#James O'Gorman</vt:lpwstr>
  </property>
  <property fmtid="{D5CDD505-2E9C-101B-9397-08002B2CF9AE}" pid="21" name="eDocs_SecurityClassification">
    <vt:lpwstr>4;#Unclassified|38981149-6ab4-492e-b035-5180b1eb9314</vt:lpwstr>
  </property>
  <property fmtid="{D5CDD505-2E9C-101B-9397-08002B2CF9AE}" pid="22" name="eDocs_Series">
    <vt:lpwstr>1;#104|7bf01bd2-fe37-43d1-95ae-768cd43449d9</vt:lpwstr>
  </property>
  <property fmtid="{D5CDD505-2E9C-101B-9397-08002B2CF9AE}" pid="23" name="eDocs_DocumentTopics">
    <vt:lpwstr/>
  </property>
  <property fmtid="{D5CDD505-2E9C-101B-9397-08002B2CF9AE}" pid="24" name="eDocs_Year">
    <vt:lpwstr>2;#2018|afe33b4a-99f3-40d4-b891-6a866fe6cadb</vt:lpwstr>
  </property>
  <property fmtid="{D5CDD505-2E9C-101B-9397-08002B2CF9AE}" pid="25" name="eDocs_FileTopics">
    <vt:lpwstr>9;#Current|130eb6d1-f324-4325-bcea-77242f78ffa9</vt:lpwstr>
  </property>
  <property fmtid="{D5CDD505-2E9C-101B-9397-08002B2CF9AE}" pid="26" name="ge25f6a3ef6f42d4865685f2a74bf8c7">
    <vt:lpwstr/>
  </property>
  <property fmtid="{D5CDD505-2E9C-101B-9397-08002B2CF9AE}" pid="27" name="eDocs_RetentionPeriodTerm">
    <vt:lpwstr/>
  </property>
</Properties>
</file>