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222D" w14:textId="2480B861" w:rsidR="00577500" w:rsidRPr="007525BE" w:rsidRDefault="00D5133F" w:rsidP="00B04D51">
      <w:pPr>
        <w:spacing w:before="1" w:line="276" w:lineRule="auto"/>
        <w:rPr>
          <w:rFonts w:cs="Arial"/>
          <w:sz w:val="17"/>
          <w:szCs w:val="17"/>
        </w:rPr>
      </w:pPr>
      <w:bookmarkStart w:id="0" w:name="_Hlk520293721"/>
      <w:r w:rsidRPr="007525BE">
        <w:rPr>
          <w:rFonts w:cs="Arial"/>
          <w:sz w:val="17"/>
          <w:szCs w:val="17"/>
        </w:rPr>
        <w:tab/>
      </w:r>
    </w:p>
    <w:p w14:paraId="47DAC036" w14:textId="77777777" w:rsidR="00577500" w:rsidRPr="007525BE" w:rsidRDefault="00577500" w:rsidP="00B04D51">
      <w:pPr>
        <w:spacing w:line="276" w:lineRule="auto"/>
        <w:rPr>
          <w:rFonts w:cs="Arial"/>
        </w:rPr>
      </w:pPr>
    </w:p>
    <w:p w14:paraId="35E43F7D" w14:textId="23D3AED1" w:rsidR="00577500" w:rsidRPr="007525BE" w:rsidRDefault="00577500" w:rsidP="00B04D51">
      <w:pPr>
        <w:spacing w:line="276" w:lineRule="auto"/>
        <w:rPr>
          <w:rFonts w:cs="Arial"/>
        </w:rPr>
      </w:pPr>
    </w:p>
    <w:p w14:paraId="10647F4C" w14:textId="3D6CB4B2" w:rsidR="00577500" w:rsidRPr="007525BE" w:rsidRDefault="00577500" w:rsidP="00B04D51">
      <w:pPr>
        <w:spacing w:line="276" w:lineRule="auto"/>
        <w:rPr>
          <w:rFonts w:cs="Arial"/>
        </w:rPr>
      </w:pPr>
    </w:p>
    <w:p w14:paraId="0638F495" w14:textId="77777777" w:rsidR="00577500" w:rsidRPr="007525BE" w:rsidRDefault="00577500" w:rsidP="00B04D51">
      <w:pPr>
        <w:spacing w:line="276" w:lineRule="auto"/>
        <w:rPr>
          <w:rFonts w:cs="Arial"/>
        </w:rPr>
      </w:pPr>
    </w:p>
    <w:p w14:paraId="520BA8FB" w14:textId="77777777" w:rsidR="00577500" w:rsidRPr="007525BE" w:rsidRDefault="00577500" w:rsidP="00B04D51">
      <w:pPr>
        <w:spacing w:line="276" w:lineRule="auto"/>
        <w:rPr>
          <w:rFonts w:cs="Arial"/>
        </w:rPr>
      </w:pPr>
    </w:p>
    <w:p w14:paraId="245E8F82" w14:textId="77777777" w:rsidR="00577500" w:rsidRPr="007525BE" w:rsidRDefault="00577500" w:rsidP="00B04D51">
      <w:pPr>
        <w:spacing w:line="276" w:lineRule="auto"/>
        <w:rPr>
          <w:rFonts w:cs="Arial"/>
        </w:rPr>
      </w:pPr>
    </w:p>
    <w:p w14:paraId="5AB43E66" w14:textId="77777777" w:rsidR="00577500" w:rsidRPr="007525BE" w:rsidRDefault="00577500" w:rsidP="00B04D51">
      <w:pPr>
        <w:spacing w:line="276" w:lineRule="auto"/>
        <w:rPr>
          <w:rFonts w:cs="Arial"/>
        </w:rPr>
      </w:pPr>
    </w:p>
    <w:p w14:paraId="4FCAB688" w14:textId="77777777" w:rsidR="00577500" w:rsidRPr="007525BE" w:rsidRDefault="00577500" w:rsidP="00D01AAA">
      <w:pPr>
        <w:spacing w:before="15" w:line="276" w:lineRule="auto"/>
        <w:jc w:val="center"/>
        <w:rPr>
          <w:rFonts w:cs="Arial"/>
          <w:sz w:val="28"/>
          <w:szCs w:val="28"/>
        </w:rPr>
      </w:pPr>
    </w:p>
    <w:p w14:paraId="7C8E81C6" w14:textId="1E488AAD" w:rsidR="00577500" w:rsidRPr="007525BE" w:rsidRDefault="2D777065" w:rsidP="00D01AAA">
      <w:pPr>
        <w:spacing w:line="276" w:lineRule="auto"/>
        <w:ind w:right="-95"/>
        <w:jc w:val="center"/>
        <w:rPr>
          <w:rFonts w:cs="Arial"/>
          <w:color w:val="004D44"/>
          <w:sz w:val="52"/>
          <w:szCs w:val="52"/>
        </w:rPr>
      </w:pPr>
      <w:r w:rsidRPr="007525BE">
        <w:rPr>
          <w:rFonts w:cs="Arial"/>
          <w:b/>
          <w:bCs/>
          <w:color w:val="004D44"/>
          <w:position w:val="-1"/>
          <w:sz w:val="52"/>
          <w:szCs w:val="52"/>
        </w:rPr>
        <w:t>Call for Expr</w:t>
      </w:r>
      <w:r w:rsidR="00F216DE" w:rsidRPr="007525BE">
        <w:rPr>
          <w:rFonts w:cs="Arial"/>
          <w:b/>
          <w:bCs/>
          <w:color w:val="004D44"/>
          <w:position w:val="-1"/>
          <w:sz w:val="52"/>
          <w:szCs w:val="52"/>
        </w:rPr>
        <w:t>e</w:t>
      </w:r>
      <w:r w:rsidRPr="007525BE">
        <w:rPr>
          <w:rFonts w:cs="Arial"/>
          <w:b/>
          <w:bCs/>
          <w:color w:val="004D44"/>
          <w:position w:val="-1"/>
          <w:sz w:val="52"/>
          <w:szCs w:val="52"/>
        </w:rPr>
        <w:t xml:space="preserve">ssions </w:t>
      </w:r>
      <w:r w:rsidR="00BF473C">
        <w:rPr>
          <w:rFonts w:cs="Arial"/>
          <w:b/>
          <w:bCs/>
          <w:color w:val="004D44"/>
          <w:position w:val="-1"/>
          <w:sz w:val="52"/>
          <w:szCs w:val="52"/>
        </w:rPr>
        <w:t>o</w:t>
      </w:r>
      <w:r w:rsidRPr="007525BE">
        <w:rPr>
          <w:rFonts w:cs="Arial"/>
          <w:b/>
          <w:bCs/>
          <w:color w:val="004D44"/>
          <w:position w:val="-1"/>
          <w:sz w:val="52"/>
          <w:szCs w:val="52"/>
        </w:rPr>
        <w:t>f</w:t>
      </w:r>
      <w:r w:rsidR="00D01AAA" w:rsidRPr="007525BE">
        <w:rPr>
          <w:rFonts w:cs="Arial"/>
          <w:b/>
          <w:bCs/>
          <w:color w:val="004D44"/>
          <w:position w:val="-1"/>
          <w:sz w:val="52"/>
          <w:szCs w:val="52"/>
        </w:rPr>
        <w:t xml:space="preserve"> </w:t>
      </w:r>
      <w:r w:rsidR="002D7E9E" w:rsidRPr="007525BE">
        <w:rPr>
          <w:rFonts w:cs="Arial"/>
          <w:b/>
          <w:bCs/>
          <w:color w:val="004D44"/>
          <w:position w:val="-1"/>
          <w:sz w:val="52"/>
          <w:szCs w:val="52"/>
        </w:rPr>
        <w:t>I</w:t>
      </w:r>
      <w:r w:rsidR="00F216DE" w:rsidRPr="007525BE">
        <w:rPr>
          <w:rFonts w:cs="Arial"/>
          <w:b/>
          <w:bCs/>
          <w:color w:val="004D44"/>
          <w:position w:val="-1"/>
          <w:sz w:val="52"/>
          <w:szCs w:val="52"/>
        </w:rPr>
        <w:t>n</w:t>
      </w:r>
      <w:r w:rsidRPr="007525BE">
        <w:rPr>
          <w:rFonts w:cs="Arial"/>
          <w:b/>
          <w:bCs/>
          <w:color w:val="004D44"/>
          <w:position w:val="-1"/>
          <w:sz w:val="52"/>
          <w:szCs w:val="52"/>
        </w:rPr>
        <w:t>terest</w:t>
      </w:r>
      <w:r w:rsidR="00D01AAA" w:rsidRPr="007525BE">
        <w:rPr>
          <w:rFonts w:cs="Arial"/>
          <w:b/>
          <w:bCs/>
          <w:color w:val="004D44"/>
          <w:position w:val="-1"/>
          <w:sz w:val="52"/>
          <w:szCs w:val="52"/>
        </w:rPr>
        <w:t xml:space="preserve"> </w:t>
      </w:r>
      <w:r w:rsidR="002E6C55" w:rsidRPr="007525BE">
        <w:rPr>
          <w:rFonts w:cs="Arial"/>
          <w:b/>
          <w:color w:val="004D44"/>
          <w:position w:val="-2"/>
          <w:sz w:val="52"/>
          <w:szCs w:val="52"/>
        </w:rPr>
        <w:t>for</w:t>
      </w:r>
    </w:p>
    <w:p w14:paraId="0C3571F7" w14:textId="77777777" w:rsidR="00577500" w:rsidRPr="007525BE" w:rsidRDefault="00577500" w:rsidP="00D01AAA">
      <w:pPr>
        <w:spacing w:line="276" w:lineRule="auto"/>
        <w:jc w:val="center"/>
        <w:rPr>
          <w:rFonts w:cs="Arial"/>
          <w:color w:val="004D44"/>
        </w:rPr>
      </w:pPr>
    </w:p>
    <w:p w14:paraId="7278C8BB" w14:textId="41EAC3FC" w:rsidR="00864C7A" w:rsidRDefault="00657DF1" w:rsidP="00864C7A">
      <w:pPr>
        <w:spacing w:line="276" w:lineRule="auto"/>
        <w:ind w:left="134" w:right="52"/>
        <w:jc w:val="center"/>
        <w:rPr>
          <w:rFonts w:cs="Arial"/>
          <w:b/>
          <w:bCs/>
          <w:color w:val="004D44"/>
          <w:position w:val="-1"/>
          <w:sz w:val="52"/>
          <w:szCs w:val="52"/>
        </w:rPr>
      </w:pPr>
      <w:r w:rsidRPr="007525BE">
        <w:rPr>
          <w:rFonts w:cs="Arial"/>
          <w:b/>
          <w:bCs/>
          <w:color w:val="004D44"/>
          <w:position w:val="-1"/>
          <w:sz w:val="52"/>
          <w:szCs w:val="52"/>
        </w:rPr>
        <w:t>Repair and Leasing Scheme (RLS)</w:t>
      </w:r>
    </w:p>
    <w:p w14:paraId="3C7EB259" w14:textId="77777777" w:rsidR="00864C7A" w:rsidRDefault="00864C7A" w:rsidP="00864C7A">
      <w:pPr>
        <w:spacing w:line="276" w:lineRule="auto"/>
        <w:ind w:left="134" w:right="52"/>
        <w:jc w:val="center"/>
        <w:rPr>
          <w:rFonts w:cs="Arial"/>
          <w:b/>
          <w:bCs/>
          <w:color w:val="004D44"/>
          <w:position w:val="-1"/>
          <w:sz w:val="52"/>
          <w:szCs w:val="52"/>
        </w:rPr>
      </w:pPr>
    </w:p>
    <w:p w14:paraId="0F6493A8" w14:textId="58780CD0" w:rsidR="00864C7A" w:rsidRPr="00864C7A" w:rsidRDefault="00864C7A" w:rsidP="00864C7A">
      <w:pPr>
        <w:spacing w:line="276" w:lineRule="auto"/>
        <w:ind w:left="134" w:right="52"/>
        <w:jc w:val="center"/>
        <w:rPr>
          <w:rFonts w:cs="Arial"/>
          <w:b/>
          <w:bCs/>
          <w:color w:val="004D44"/>
          <w:position w:val="-1"/>
          <w:sz w:val="52"/>
          <w:szCs w:val="52"/>
        </w:rPr>
      </w:pPr>
      <w:r>
        <w:rPr>
          <w:rFonts w:cs="Arial"/>
          <w:b/>
          <w:bCs/>
          <w:color w:val="004D44"/>
          <w:position w:val="-1"/>
          <w:sz w:val="52"/>
          <w:szCs w:val="52"/>
        </w:rPr>
        <w:t>Ap</w:t>
      </w:r>
      <w:r w:rsidR="00A77AD0">
        <w:rPr>
          <w:rFonts w:cs="Arial"/>
          <w:b/>
          <w:bCs/>
          <w:color w:val="004D44"/>
          <w:position w:val="-1"/>
          <w:sz w:val="52"/>
          <w:szCs w:val="52"/>
        </w:rPr>
        <w:t>pendices Only</w:t>
      </w:r>
    </w:p>
    <w:p w14:paraId="494EB920" w14:textId="77777777" w:rsidR="002E6C55" w:rsidRPr="007525BE" w:rsidRDefault="002E6C55" w:rsidP="00D01AAA">
      <w:pPr>
        <w:spacing w:line="276" w:lineRule="auto"/>
        <w:jc w:val="center"/>
        <w:rPr>
          <w:rFonts w:cs="Arial"/>
          <w:sz w:val="52"/>
          <w:szCs w:val="52"/>
        </w:rPr>
      </w:pPr>
    </w:p>
    <w:p w14:paraId="5907E508" w14:textId="5644BEA4" w:rsidR="002E6C55" w:rsidRPr="007525BE" w:rsidRDefault="002E6C55" w:rsidP="00B04D51">
      <w:pPr>
        <w:spacing w:line="276" w:lineRule="auto"/>
        <w:rPr>
          <w:rFonts w:cs="Arial"/>
          <w:sz w:val="52"/>
          <w:szCs w:val="52"/>
        </w:rPr>
      </w:pPr>
    </w:p>
    <w:p w14:paraId="23886DE3" w14:textId="5EF72C06" w:rsidR="005F731D" w:rsidRPr="007525BE" w:rsidRDefault="005F731D" w:rsidP="00B04D51">
      <w:pPr>
        <w:spacing w:line="276" w:lineRule="auto"/>
        <w:rPr>
          <w:rFonts w:cs="Arial"/>
          <w:sz w:val="52"/>
          <w:szCs w:val="52"/>
        </w:rPr>
      </w:pPr>
    </w:p>
    <w:p w14:paraId="4B60D2DF" w14:textId="623684E0" w:rsidR="00570CA6" w:rsidRPr="007525BE" w:rsidRDefault="00570CA6" w:rsidP="00B04D51">
      <w:pPr>
        <w:spacing w:line="276" w:lineRule="auto"/>
        <w:rPr>
          <w:rFonts w:cs="Arial"/>
          <w:sz w:val="52"/>
          <w:szCs w:val="52"/>
        </w:rPr>
      </w:pPr>
    </w:p>
    <w:p w14:paraId="6094607C" w14:textId="45D9DA16" w:rsidR="00570CA6" w:rsidRPr="007525BE" w:rsidRDefault="00570CA6" w:rsidP="00B04D51">
      <w:pPr>
        <w:spacing w:line="276" w:lineRule="auto"/>
        <w:rPr>
          <w:rFonts w:cs="Arial"/>
          <w:sz w:val="52"/>
          <w:szCs w:val="52"/>
        </w:rPr>
      </w:pPr>
    </w:p>
    <w:p w14:paraId="7A9FEA46" w14:textId="77777777" w:rsidR="00D01AAA" w:rsidRPr="007525BE" w:rsidRDefault="00D01AAA" w:rsidP="00B04D51">
      <w:pPr>
        <w:spacing w:line="276" w:lineRule="auto"/>
        <w:rPr>
          <w:rFonts w:cs="Arial"/>
          <w:sz w:val="52"/>
          <w:szCs w:val="52"/>
        </w:rPr>
      </w:pPr>
    </w:p>
    <w:p w14:paraId="5AFF8D72" w14:textId="77777777" w:rsidR="00D01AAA" w:rsidRPr="007525BE" w:rsidRDefault="00D01AAA" w:rsidP="00B04D51">
      <w:pPr>
        <w:spacing w:line="276" w:lineRule="auto"/>
        <w:rPr>
          <w:rFonts w:cs="Arial"/>
          <w:sz w:val="52"/>
          <w:szCs w:val="52"/>
        </w:rPr>
      </w:pPr>
    </w:p>
    <w:p w14:paraId="372677AD" w14:textId="77777777" w:rsidR="00D01AAA" w:rsidRPr="007525BE" w:rsidRDefault="00D01AAA" w:rsidP="00B04D51">
      <w:pPr>
        <w:spacing w:line="276" w:lineRule="auto"/>
        <w:rPr>
          <w:rFonts w:cs="Arial"/>
          <w:sz w:val="52"/>
          <w:szCs w:val="52"/>
        </w:rPr>
      </w:pPr>
    </w:p>
    <w:p w14:paraId="51905A87" w14:textId="2B966E1D" w:rsidR="00570CA6" w:rsidRPr="007525BE" w:rsidRDefault="00570CA6" w:rsidP="00B04D51">
      <w:pPr>
        <w:spacing w:line="276" w:lineRule="auto"/>
        <w:rPr>
          <w:rFonts w:cs="Arial"/>
          <w:sz w:val="52"/>
          <w:szCs w:val="52"/>
        </w:rPr>
      </w:pPr>
    </w:p>
    <w:p w14:paraId="2E367B24" w14:textId="7B1EDD21" w:rsidR="00DE7D95" w:rsidRDefault="00DE7D95" w:rsidP="00AE1E8E">
      <w:pPr>
        <w:jc w:val="center"/>
        <w:rPr>
          <w:rFonts w:cs="Arial"/>
        </w:rPr>
      </w:pPr>
    </w:p>
    <w:p w14:paraId="19FCF561" w14:textId="77777777" w:rsidR="00511EEB" w:rsidRDefault="00511EEB" w:rsidP="00E15894">
      <w:pPr>
        <w:spacing w:line="276" w:lineRule="auto"/>
        <w:ind w:left="862" w:right="99"/>
        <w:jc w:val="both"/>
        <w:rPr>
          <w:rFonts w:cs="Arial"/>
        </w:rPr>
      </w:pPr>
    </w:p>
    <w:p w14:paraId="51169C10" w14:textId="2F546613" w:rsidR="00BD6FBA" w:rsidRPr="007525BE" w:rsidRDefault="00BD6FBA" w:rsidP="00E15894">
      <w:pPr>
        <w:spacing w:line="276" w:lineRule="auto"/>
        <w:ind w:left="862" w:right="99"/>
        <w:jc w:val="both"/>
        <w:rPr>
          <w:rFonts w:cs="Arial"/>
          <w:szCs w:val="24"/>
        </w:rPr>
        <w:sectPr w:rsidR="00BD6FBA" w:rsidRPr="007525BE" w:rsidSect="00AC3048">
          <w:headerReference w:type="default" r:id="rId11"/>
          <w:footerReference w:type="even" r:id="rId12"/>
          <w:footerReference w:type="default" r:id="rId13"/>
          <w:headerReference w:type="first" r:id="rId14"/>
          <w:footerReference w:type="first" r:id="rId15"/>
          <w:pgSz w:w="11920" w:h="16840"/>
          <w:pgMar w:top="1378" w:right="1060" w:bottom="278" w:left="1599" w:header="1134" w:footer="1418" w:gutter="0"/>
          <w:cols w:space="720"/>
          <w:titlePg/>
          <w:docGrid w:linePitch="272"/>
        </w:sectPr>
      </w:pPr>
      <w:r>
        <w:rPr>
          <w:rFonts w:cs="Arial"/>
        </w:rPr>
        <w:t>Please refer to the</w:t>
      </w:r>
      <w:r w:rsidR="00A77AD0">
        <w:rPr>
          <w:rFonts w:cs="Arial"/>
        </w:rPr>
        <w:t xml:space="preserve"> full version of the</w:t>
      </w:r>
      <w:r>
        <w:rPr>
          <w:rFonts w:cs="Arial"/>
        </w:rPr>
        <w:t xml:space="preserve"> Housing Agency’s </w:t>
      </w:r>
      <w:r w:rsidR="00F96A2C">
        <w:rPr>
          <w:rFonts w:cs="Arial"/>
        </w:rPr>
        <w:t>“Call for Expressions of Interest for Repair and Leasing Scheme (RLS)” document</w:t>
      </w:r>
      <w:r>
        <w:rPr>
          <w:rFonts w:cs="Arial"/>
        </w:rPr>
        <w:t xml:space="preserve"> </w:t>
      </w:r>
      <w:r w:rsidR="0086539B">
        <w:rPr>
          <w:rFonts w:cs="Arial"/>
        </w:rPr>
        <w:t xml:space="preserve">for details of the EOI, before completing </w:t>
      </w:r>
      <w:r w:rsidR="001E7443">
        <w:rPr>
          <w:rFonts w:cs="Arial"/>
        </w:rPr>
        <w:t xml:space="preserve">the document below. </w:t>
      </w:r>
    </w:p>
    <w:p w14:paraId="19341AA1" w14:textId="77777777" w:rsidR="00165953" w:rsidRPr="007525BE" w:rsidRDefault="00165953" w:rsidP="00E15894">
      <w:pPr>
        <w:spacing w:line="276" w:lineRule="auto"/>
        <w:ind w:left="862" w:right="99"/>
        <w:jc w:val="both"/>
        <w:rPr>
          <w:rFonts w:cs="Arial"/>
          <w:szCs w:val="24"/>
        </w:rPr>
      </w:pPr>
    </w:p>
    <w:p w14:paraId="708E236D" w14:textId="32DCF621" w:rsidR="00144BE2" w:rsidRPr="007525BE" w:rsidRDefault="002E6C55" w:rsidP="0030603E">
      <w:pPr>
        <w:pStyle w:val="Heading1"/>
        <w:jc w:val="center"/>
        <w:rPr>
          <w:rFonts w:cs="Arial"/>
          <w:color w:val="004D44"/>
        </w:rPr>
      </w:pPr>
      <w:bookmarkStart w:id="1" w:name="_Toc698202360"/>
      <w:bookmarkStart w:id="2" w:name="_Toc1582677597"/>
      <w:bookmarkStart w:id="3" w:name="_Toc599771439"/>
      <w:bookmarkStart w:id="4" w:name="_Toc1564740500"/>
      <w:bookmarkStart w:id="5" w:name="_Toc904168635"/>
      <w:bookmarkStart w:id="6" w:name="_Toc531750931"/>
      <w:bookmarkStart w:id="7" w:name="_Toc1732852051"/>
      <w:bookmarkStart w:id="8" w:name="_Toc1628041349"/>
      <w:bookmarkStart w:id="9" w:name="_Toc1551806596"/>
      <w:bookmarkStart w:id="10" w:name="_Toc774434578"/>
      <w:bookmarkStart w:id="11" w:name="_Toc2031081830"/>
      <w:bookmarkStart w:id="12" w:name="_Toc629774681"/>
      <w:bookmarkStart w:id="13" w:name="_Toc771713638"/>
      <w:bookmarkStart w:id="14" w:name="_Toc381497003"/>
      <w:bookmarkStart w:id="15" w:name="_Toc92039472"/>
      <w:bookmarkStart w:id="16" w:name="_Toc682051929"/>
      <w:bookmarkStart w:id="17" w:name="_Toc42142934"/>
      <w:bookmarkStart w:id="18" w:name="_Toc1873433576"/>
      <w:bookmarkStart w:id="19" w:name="_Toc1511772234"/>
      <w:bookmarkStart w:id="20" w:name="_Toc2014729875"/>
      <w:bookmarkStart w:id="21" w:name="_Toc106787243"/>
      <w:bookmarkStart w:id="22" w:name="_Toc106792304"/>
      <w:bookmarkStart w:id="23" w:name="_Toc193357886"/>
      <w:r w:rsidRPr="007525BE">
        <w:rPr>
          <w:rFonts w:cs="Arial"/>
          <w:color w:val="004D44"/>
        </w:rPr>
        <w:t>A</w:t>
      </w:r>
      <w:r w:rsidRPr="007525BE">
        <w:rPr>
          <w:rFonts w:cs="Arial"/>
          <w:color w:val="004D44"/>
          <w:spacing w:val="-1"/>
        </w:rPr>
        <w:t>P</w:t>
      </w:r>
      <w:r w:rsidRPr="007525BE">
        <w:rPr>
          <w:rFonts w:cs="Arial"/>
          <w:color w:val="004D44"/>
          <w:spacing w:val="-3"/>
        </w:rPr>
        <w:t>P</w:t>
      </w:r>
      <w:r w:rsidRPr="007525BE">
        <w:rPr>
          <w:rFonts w:cs="Arial"/>
          <w:color w:val="004D44"/>
        </w:rPr>
        <w:t>E</w:t>
      </w:r>
      <w:r w:rsidRPr="007525BE">
        <w:rPr>
          <w:rFonts w:cs="Arial"/>
          <w:color w:val="004D44"/>
          <w:spacing w:val="2"/>
        </w:rPr>
        <w:t>N</w:t>
      </w:r>
      <w:r w:rsidRPr="007525BE">
        <w:rPr>
          <w:rFonts w:cs="Arial"/>
          <w:color w:val="004D44"/>
        </w:rPr>
        <w:t>DIX</w:t>
      </w:r>
      <w:r w:rsidRPr="007525BE">
        <w:rPr>
          <w:rFonts w:cs="Arial"/>
          <w:color w:val="004D44"/>
          <w:spacing w:val="-1"/>
        </w:rPr>
        <w:t xml:space="preserve"> </w:t>
      </w:r>
      <w:r w:rsidRPr="007525BE">
        <w:rPr>
          <w:rFonts w:cs="Arial"/>
          <w:color w:val="004D44"/>
        </w:rPr>
        <w:t xml:space="preserve">1 </w:t>
      </w:r>
      <w:r w:rsidR="00144BE2" w:rsidRPr="007525BE">
        <w:rPr>
          <w:rFonts w:cs="Arial"/>
          <w:color w:val="004D44"/>
        </w:rPr>
        <w:t>SUBMISSION CHECKLIST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68FCF26" w14:textId="77777777" w:rsidR="00D61318" w:rsidRPr="007525BE" w:rsidRDefault="00D61318" w:rsidP="00254BA3">
      <w:pPr>
        <w:spacing w:line="276" w:lineRule="auto"/>
        <w:ind w:left="809"/>
        <w:jc w:val="center"/>
        <w:rPr>
          <w:rFonts w:cs="Arial"/>
          <w:b/>
          <w:position w:val="-1"/>
          <w:szCs w:val="24"/>
        </w:rPr>
      </w:pPr>
    </w:p>
    <w:p w14:paraId="17F1FD25" w14:textId="18BC460E" w:rsidR="00144BE2" w:rsidRPr="007525BE" w:rsidRDefault="00144BE2" w:rsidP="00254BA3">
      <w:pPr>
        <w:spacing w:line="276" w:lineRule="auto"/>
        <w:ind w:left="809"/>
        <w:jc w:val="center"/>
        <w:rPr>
          <w:rFonts w:cs="Arial"/>
          <w:b/>
          <w:position w:val="-1"/>
        </w:rPr>
      </w:pPr>
      <w:permStart w:id="1275798978" w:edGrp="everyone"/>
      <w:r w:rsidRPr="007525BE">
        <w:rPr>
          <w:rFonts w:cs="Arial"/>
          <w:b/>
          <w:position w:val="-1"/>
        </w:rPr>
        <w:t xml:space="preserve">Please note that you should complete the appropriate checklist depending on </w:t>
      </w:r>
      <w:r w:rsidR="001606C2" w:rsidRPr="007525BE">
        <w:rPr>
          <w:rFonts w:cs="Arial"/>
          <w:b/>
          <w:position w:val="-1"/>
        </w:rPr>
        <w:t xml:space="preserve">whether a response to the </w:t>
      </w:r>
      <w:r w:rsidR="6F25D9AD" w:rsidRPr="007525BE">
        <w:rPr>
          <w:rFonts w:cs="Arial"/>
          <w:b/>
          <w:position w:val="-1"/>
        </w:rPr>
        <w:t xml:space="preserve">Expressions </w:t>
      </w:r>
      <w:r w:rsidR="00002105" w:rsidRPr="007525BE">
        <w:rPr>
          <w:rFonts w:cs="Arial"/>
          <w:b/>
          <w:position w:val="-1"/>
        </w:rPr>
        <w:t>O</w:t>
      </w:r>
      <w:r w:rsidR="6F25D9AD" w:rsidRPr="007525BE">
        <w:rPr>
          <w:rFonts w:cs="Arial"/>
          <w:b/>
          <w:position w:val="-1"/>
        </w:rPr>
        <w:t xml:space="preserve">f </w:t>
      </w:r>
      <w:r w:rsidR="00002105" w:rsidRPr="007525BE">
        <w:rPr>
          <w:rFonts w:cs="Arial"/>
          <w:b/>
          <w:position w:val="-1"/>
        </w:rPr>
        <w:t>I</w:t>
      </w:r>
      <w:r w:rsidR="6F25D9AD" w:rsidRPr="007525BE">
        <w:rPr>
          <w:rFonts w:cs="Arial"/>
          <w:b/>
          <w:position w:val="-1"/>
        </w:rPr>
        <w:t>nterest</w:t>
      </w:r>
      <w:r w:rsidR="001606C2" w:rsidRPr="007525BE">
        <w:rPr>
          <w:rFonts w:cs="Arial"/>
          <w:b/>
          <w:position w:val="-1"/>
        </w:rPr>
        <w:t xml:space="preserve"> or a Pre-Pl</w:t>
      </w:r>
      <w:r w:rsidR="00960758" w:rsidRPr="007525BE">
        <w:rPr>
          <w:rFonts w:cs="Arial"/>
          <w:b/>
          <w:position w:val="-1"/>
        </w:rPr>
        <w:t>anning</w:t>
      </w:r>
      <w:r w:rsidRPr="007525BE">
        <w:rPr>
          <w:rFonts w:cs="Arial"/>
          <w:b/>
          <w:position w:val="-1"/>
        </w:rPr>
        <w:t xml:space="preserve"> Enquiry</w:t>
      </w:r>
      <w:r w:rsidR="005B4B72" w:rsidRPr="007525BE">
        <w:rPr>
          <w:rFonts w:cs="Arial"/>
          <w:b/>
          <w:position w:val="-1"/>
        </w:rPr>
        <w:t xml:space="preserve"> </w:t>
      </w:r>
      <w:r w:rsidR="00A82CCC" w:rsidRPr="007525BE">
        <w:rPr>
          <w:rFonts w:cs="Arial"/>
          <w:b/>
          <w:position w:val="-1"/>
        </w:rPr>
        <w:t xml:space="preserve">is intended. </w:t>
      </w:r>
    </w:p>
    <w:p w14:paraId="39892153" w14:textId="77777777" w:rsidR="00960758" w:rsidRPr="007525BE" w:rsidRDefault="00960758" w:rsidP="00254BA3">
      <w:pPr>
        <w:spacing w:line="276" w:lineRule="auto"/>
        <w:ind w:left="809"/>
        <w:rPr>
          <w:rFonts w:cs="Arial"/>
          <w:b/>
          <w:position w:val="-1"/>
          <w:szCs w:val="24"/>
        </w:rPr>
      </w:pPr>
    </w:p>
    <w:p w14:paraId="5CD03F6C" w14:textId="39493D5A" w:rsidR="001606C2" w:rsidRPr="007525BE" w:rsidRDefault="6F25D9AD" w:rsidP="00254BA3">
      <w:pPr>
        <w:spacing w:line="276" w:lineRule="auto"/>
        <w:ind w:left="809"/>
        <w:jc w:val="center"/>
        <w:rPr>
          <w:rFonts w:cs="Arial"/>
          <w:b/>
          <w:position w:val="-1"/>
          <w:szCs w:val="24"/>
        </w:rPr>
      </w:pPr>
      <w:r w:rsidRPr="007525BE">
        <w:rPr>
          <w:rFonts w:cs="Arial"/>
          <w:b/>
          <w:bCs/>
          <w:position w:val="-1"/>
          <w:szCs w:val="24"/>
        </w:rPr>
        <w:t xml:space="preserve">Expressions </w:t>
      </w:r>
      <w:r w:rsidR="00002105" w:rsidRPr="007525BE">
        <w:rPr>
          <w:rFonts w:cs="Arial"/>
          <w:b/>
          <w:bCs/>
          <w:position w:val="-1"/>
          <w:szCs w:val="24"/>
        </w:rPr>
        <w:t>O</w:t>
      </w:r>
      <w:r w:rsidRPr="007525BE">
        <w:rPr>
          <w:rFonts w:cs="Arial"/>
          <w:b/>
          <w:bCs/>
          <w:position w:val="-1"/>
          <w:szCs w:val="24"/>
        </w:rPr>
        <w:t xml:space="preserve">f </w:t>
      </w:r>
      <w:r w:rsidR="00002105" w:rsidRPr="007525BE">
        <w:rPr>
          <w:rFonts w:cs="Arial"/>
          <w:b/>
          <w:bCs/>
          <w:position w:val="-1"/>
          <w:szCs w:val="24"/>
        </w:rPr>
        <w:t>I</w:t>
      </w:r>
      <w:r w:rsidRPr="007525BE">
        <w:rPr>
          <w:rFonts w:cs="Arial"/>
          <w:b/>
          <w:bCs/>
          <w:position w:val="-1"/>
          <w:szCs w:val="24"/>
        </w:rPr>
        <w:t>nterest Submission</w:t>
      </w:r>
    </w:p>
    <w:p w14:paraId="3C1DFD02" w14:textId="77777777" w:rsidR="001606C2" w:rsidRPr="007525BE" w:rsidRDefault="001606C2" w:rsidP="00254BA3">
      <w:pPr>
        <w:spacing w:line="276" w:lineRule="auto"/>
        <w:ind w:left="809"/>
        <w:jc w:val="center"/>
        <w:rPr>
          <w:rFonts w:cs="Arial"/>
          <w:b/>
          <w:position w:val="-1"/>
          <w:szCs w:val="24"/>
        </w:rPr>
      </w:pPr>
    </w:p>
    <w:p w14:paraId="65800958" w14:textId="77777777" w:rsidR="00960758" w:rsidRPr="007525BE" w:rsidRDefault="00960758" w:rsidP="00B04D51">
      <w:pPr>
        <w:spacing w:before="77" w:line="276" w:lineRule="auto"/>
        <w:ind w:left="809"/>
        <w:rPr>
          <w:rFonts w:cs="Arial"/>
          <w:b/>
          <w:position w:val="-1"/>
          <w:szCs w:val="24"/>
        </w:rPr>
      </w:pPr>
      <w:r w:rsidRPr="007525BE">
        <w:rPr>
          <w:rFonts w:cs="Arial"/>
          <w:b/>
          <w:position w:val="-1"/>
          <w:szCs w:val="24"/>
        </w:rPr>
        <w:t>The following documentation is required:</w:t>
      </w:r>
    </w:p>
    <w:tbl>
      <w:tblPr>
        <w:tblStyle w:val="TableGrid"/>
        <w:tblW w:w="0" w:type="auto"/>
        <w:tblInd w:w="809" w:type="dxa"/>
        <w:tblLook w:val="04A0" w:firstRow="1" w:lastRow="0" w:firstColumn="1" w:lastColumn="0" w:noHBand="0" w:noVBand="1"/>
      </w:tblPr>
      <w:tblGrid>
        <w:gridCol w:w="746"/>
        <w:gridCol w:w="5528"/>
        <w:gridCol w:w="1707"/>
      </w:tblGrid>
      <w:tr w:rsidR="00960758" w:rsidRPr="007525BE" w14:paraId="294BFCF1" w14:textId="77777777" w:rsidTr="4D921B30">
        <w:tc>
          <w:tcPr>
            <w:tcW w:w="746" w:type="dxa"/>
          </w:tcPr>
          <w:p w14:paraId="44397DCC"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No</w:t>
            </w:r>
          </w:p>
        </w:tc>
        <w:tc>
          <w:tcPr>
            <w:tcW w:w="5528" w:type="dxa"/>
          </w:tcPr>
          <w:p w14:paraId="6C9BD0C0"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Item</w:t>
            </w:r>
          </w:p>
        </w:tc>
        <w:tc>
          <w:tcPr>
            <w:tcW w:w="1707" w:type="dxa"/>
          </w:tcPr>
          <w:p w14:paraId="30A44731"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Included Y/N</w:t>
            </w:r>
          </w:p>
        </w:tc>
      </w:tr>
      <w:tr w:rsidR="00960758" w:rsidRPr="007525BE" w14:paraId="4B06EA10" w14:textId="77777777" w:rsidTr="4D921B30">
        <w:tc>
          <w:tcPr>
            <w:tcW w:w="746" w:type="dxa"/>
          </w:tcPr>
          <w:p w14:paraId="633370BB"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1.</w:t>
            </w:r>
          </w:p>
        </w:tc>
        <w:tc>
          <w:tcPr>
            <w:tcW w:w="5528" w:type="dxa"/>
          </w:tcPr>
          <w:p w14:paraId="4778A534" w14:textId="77777777" w:rsidR="00960758" w:rsidRPr="007525BE" w:rsidRDefault="00960758" w:rsidP="00B04D51">
            <w:pPr>
              <w:spacing w:before="77" w:line="276" w:lineRule="auto"/>
              <w:rPr>
                <w:rFonts w:cs="Arial"/>
                <w:position w:val="-1"/>
                <w:szCs w:val="24"/>
              </w:rPr>
            </w:pPr>
            <w:r w:rsidRPr="007525BE">
              <w:rPr>
                <w:rFonts w:cs="Arial"/>
                <w:position w:val="-1"/>
                <w:szCs w:val="24"/>
              </w:rPr>
              <w:t>Signed Declaration (Appendix 2)</w:t>
            </w:r>
          </w:p>
        </w:tc>
        <w:tc>
          <w:tcPr>
            <w:tcW w:w="1707" w:type="dxa"/>
          </w:tcPr>
          <w:p w14:paraId="7A668B9C" w14:textId="77777777" w:rsidR="00960758" w:rsidRPr="007525BE" w:rsidRDefault="00960758" w:rsidP="00B04D51">
            <w:pPr>
              <w:spacing w:before="77" w:line="276" w:lineRule="auto"/>
              <w:rPr>
                <w:rFonts w:cs="Arial"/>
                <w:position w:val="-1"/>
                <w:szCs w:val="24"/>
              </w:rPr>
            </w:pPr>
          </w:p>
        </w:tc>
      </w:tr>
      <w:tr w:rsidR="00960758" w:rsidRPr="007525BE" w14:paraId="19C2EEF6" w14:textId="77777777" w:rsidTr="4D921B30">
        <w:tc>
          <w:tcPr>
            <w:tcW w:w="746" w:type="dxa"/>
          </w:tcPr>
          <w:p w14:paraId="634E5488" w14:textId="77777777" w:rsidR="00960758" w:rsidRPr="007525BE" w:rsidRDefault="00960758" w:rsidP="00B04D51">
            <w:pPr>
              <w:spacing w:before="77" w:line="276" w:lineRule="auto"/>
              <w:rPr>
                <w:rFonts w:cs="Arial"/>
                <w:b/>
                <w:position w:val="-1"/>
                <w:szCs w:val="24"/>
              </w:rPr>
            </w:pPr>
            <w:r w:rsidRPr="007525BE">
              <w:rPr>
                <w:rFonts w:cs="Arial"/>
                <w:b/>
                <w:position w:val="-1"/>
                <w:szCs w:val="24"/>
              </w:rPr>
              <w:t>2.</w:t>
            </w:r>
          </w:p>
        </w:tc>
        <w:tc>
          <w:tcPr>
            <w:tcW w:w="5528" w:type="dxa"/>
          </w:tcPr>
          <w:p w14:paraId="4F0DD4C0" w14:textId="770D5569" w:rsidR="00960758" w:rsidRPr="007525BE" w:rsidRDefault="6E03BE3E" w:rsidP="00B04D51">
            <w:pPr>
              <w:spacing w:before="77" w:line="276" w:lineRule="auto"/>
              <w:rPr>
                <w:rFonts w:cs="Arial"/>
                <w:position w:val="-1"/>
                <w:szCs w:val="24"/>
              </w:rPr>
            </w:pPr>
            <w:r w:rsidRPr="007525BE">
              <w:rPr>
                <w:rFonts w:cs="Arial"/>
                <w:position w:val="-1"/>
                <w:szCs w:val="24"/>
              </w:rPr>
              <w:t xml:space="preserve">EOI </w:t>
            </w:r>
            <w:r w:rsidR="00960758" w:rsidRPr="007525BE">
              <w:rPr>
                <w:rFonts w:cs="Arial"/>
                <w:position w:val="-1"/>
                <w:szCs w:val="24"/>
              </w:rPr>
              <w:t>Form completed and signed (Appendix</w:t>
            </w:r>
            <w:r w:rsidR="00CE2FB9" w:rsidRPr="007525BE">
              <w:rPr>
                <w:rFonts w:cs="Arial"/>
                <w:position w:val="-1"/>
                <w:szCs w:val="24"/>
              </w:rPr>
              <w:t xml:space="preserve"> </w:t>
            </w:r>
            <w:r w:rsidR="00960758" w:rsidRPr="007525BE">
              <w:rPr>
                <w:rFonts w:cs="Arial"/>
                <w:position w:val="-1"/>
                <w:szCs w:val="24"/>
              </w:rPr>
              <w:t>3)</w:t>
            </w:r>
          </w:p>
        </w:tc>
        <w:tc>
          <w:tcPr>
            <w:tcW w:w="1707" w:type="dxa"/>
          </w:tcPr>
          <w:p w14:paraId="60A7A071" w14:textId="77777777" w:rsidR="00960758" w:rsidRPr="007525BE" w:rsidRDefault="00960758" w:rsidP="00B04D51">
            <w:pPr>
              <w:spacing w:before="77" w:line="276" w:lineRule="auto"/>
              <w:rPr>
                <w:rFonts w:cs="Arial"/>
                <w:position w:val="-1"/>
                <w:szCs w:val="24"/>
              </w:rPr>
            </w:pPr>
          </w:p>
        </w:tc>
      </w:tr>
      <w:tr w:rsidR="00960758" w:rsidRPr="007525BE" w14:paraId="5ECE112E" w14:textId="77777777" w:rsidTr="4D921B30">
        <w:tc>
          <w:tcPr>
            <w:tcW w:w="746" w:type="dxa"/>
          </w:tcPr>
          <w:p w14:paraId="71282B80" w14:textId="1F086360" w:rsidR="00960758" w:rsidRPr="007525BE" w:rsidRDefault="00F66E3A" w:rsidP="00B04D51">
            <w:pPr>
              <w:spacing w:before="77" w:line="276" w:lineRule="auto"/>
              <w:rPr>
                <w:rFonts w:cs="Arial"/>
                <w:b/>
                <w:position w:val="-1"/>
                <w:szCs w:val="24"/>
              </w:rPr>
            </w:pPr>
            <w:r w:rsidRPr="007525BE">
              <w:rPr>
                <w:rFonts w:cs="Arial"/>
                <w:b/>
                <w:position w:val="-1"/>
                <w:szCs w:val="24"/>
              </w:rPr>
              <w:t>3.</w:t>
            </w:r>
          </w:p>
        </w:tc>
        <w:tc>
          <w:tcPr>
            <w:tcW w:w="5528" w:type="dxa"/>
          </w:tcPr>
          <w:p w14:paraId="2D19D306" w14:textId="77777777" w:rsidR="00960758" w:rsidRPr="007525BE" w:rsidRDefault="00CE2FB9" w:rsidP="00B04D51">
            <w:pPr>
              <w:spacing w:before="77" w:line="276" w:lineRule="auto"/>
              <w:rPr>
                <w:rFonts w:cs="Arial"/>
                <w:position w:val="-1"/>
                <w:szCs w:val="24"/>
              </w:rPr>
            </w:pPr>
            <w:r w:rsidRPr="007525BE">
              <w:rPr>
                <w:rFonts w:cs="Arial"/>
                <w:position w:val="-1"/>
                <w:szCs w:val="24"/>
              </w:rPr>
              <w:t xml:space="preserve">Site Location Map </w:t>
            </w:r>
          </w:p>
        </w:tc>
        <w:tc>
          <w:tcPr>
            <w:tcW w:w="1707" w:type="dxa"/>
          </w:tcPr>
          <w:p w14:paraId="52C15B08" w14:textId="77777777" w:rsidR="00960758" w:rsidRPr="007525BE" w:rsidRDefault="00960758" w:rsidP="00B04D51">
            <w:pPr>
              <w:spacing w:before="77" w:line="276" w:lineRule="auto"/>
              <w:rPr>
                <w:rFonts w:cs="Arial"/>
                <w:position w:val="-1"/>
                <w:szCs w:val="24"/>
              </w:rPr>
            </w:pPr>
          </w:p>
        </w:tc>
      </w:tr>
      <w:tr w:rsidR="00960758" w:rsidRPr="007525BE" w14:paraId="0C8C2F9B" w14:textId="77777777" w:rsidTr="4D921B30">
        <w:tc>
          <w:tcPr>
            <w:tcW w:w="746" w:type="dxa"/>
          </w:tcPr>
          <w:p w14:paraId="2275F24C" w14:textId="645DCD50" w:rsidR="00960758" w:rsidRPr="007525BE" w:rsidRDefault="00F66E3A" w:rsidP="00B04D51">
            <w:pPr>
              <w:spacing w:before="77" w:line="276" w:lineRule="auto"/>
              <w:rPr>
                <w:rFonts w:cs="Arial"/>
                <w:b/>
                <w:position w:val="-1"/>
                <w:szCs w:val="24"/>
              </w:rPr>
            </w:pPr>
            <w:r w:rsidRPr="007525BE">
              <w:rPr>
                <w:rFonts w:cs="Arial"/>
                <w:b/>
                <w:position w:val="-1"/>
                <w:szCs w:val="24"/>
              </w:rPr>
              <w:t>4</w:t>
            </w:r>
            <w:r w:rsidR="00960758" w:rsidRPr="007525BE">
              <w:rPr>
                <w:rFonts w:cs="Arial"/>
                <w:b/>
                <w:position w:val="-1"/>
                <w:szCs w:val="24"/>
              </w:rPr>
              <w:t>.</w:t>
            </w:r>
          </w:p>
        </w:tc>
        <w:tc>
          <w:tcPr>
            <w:tcW w:w="5528" w:type="dxa"/>
          </w:tcPr>
          <w:p w14:paraId="21DD0642" w14:textId="5F9371EE" w:rsidR="00960758" w:rsidRPr="007525BE" w:rsidRDefault="00CE2FB9" w:rsidP="00B04D51">
            <w:pPr>
              <w:spacing w:before="77" w:line="276" w:lineRule="auto"/>
              <w:rPr>
                <w:rFonts w:cs="Arial"/>
                <w:position w:val="-1"/>
                <w:szCs w:val="24"/>
              </w:rPr>
            </w:pPr>
            <w:r w:rsidRPr="007525BE">
              <w:rPr>
                <w:rFonts w:cs="Arial"/>
                <w:position w:val="-1"/>
                <w:szCs w:val="24"/>
              </w:rPr>
              <w:t xml:space="preserve">Proof of ownership </w:t>
            </w:r>
            <w:r w:rsidR="00E35701" w:rsidRPr="007525BE">
              <w:rPr>
                <w:rFonts w:cs="Arial"/>
                <w:position w:val="-1"/>
                <w:szCs w:val="24"/>
              </w:rPr>
              <w:t>or proof you are in the process of acquiring</w:t>
            </w:r>
          </w:p>
        </w:tc>
        <w:tc>
          <w:tcPr>
            <w:tcW w:w="1707" w:type="dxa"/>
          </w:tcPr>
          <w:p w14:paraId="3745D1BE" w14:textId="77777777" w:rsidR="00960758" w:rsidRPr="007525BE" w:rsidRDefault="00960758" w:rsidP="00B04D51">
            <w:pPr>
              <w:spacing w:before="77" w:line="276" w:lineRule="auto"/>
              <w:rPr>
                <w:rFonts w:cs="Arial"/>
                <w:position w:val="-1"/>
                <w:szCs w:val="24"/>
              </w:rPr>
            </w:pPr>
          </w:p>
        </w:tc>
      </w:tr>
      <w:tr w:rsidR="00960758" w:rsidRPr="007525BE" w14:paraId="504FCE0D" w14:textId="77777777" w:rsidTr="4D921B30">
        <w:tc>
          <w:tcPr>
            <w:tcW w:w="746" w:type="dxa"/>
          </w:tcPr>
          <w:p w14:paraId="790B0F04" w14:textId="29506508" w:rsidR="00960758" w:rsidRPr="007525BE" w:rsidRDefault="00F66E3A" w:rsidP="00B04D51">
            <w:pPr>
              <w:spacing w:before="77" w:line="276" w:lineRule="auto"/>
              <w:rPr>
                <w:rFonts w:cs="Arial"/>
                <w:b/>
                <w:position w:val="-1"/>
                <w:szCs w:val="24"/>
              </w:rPr>
            </w:pPr>
            <w:r w:rsidRPr="007525BE">
              <w:rPr>
                <w:rFonts w:cs="Arial"/>
                <w:b/>
                <w:position w:val="-1"/>
                <w:szCs w:val="24"/>
              </w:rPr>
              <w:t>5</w:t>
            </w:r>
            <w:r w:rsidR="00960758" w:rsidRPr="007525BE">
              <w:rPr>
                <w:rFonts w:cs="Arial"/>
                <w:b/>
                <w:position w:val="-1"/>
                <w:szCs w:val="24"/>
              </w:rPr>
              <w:t>.</w:t>
            </w:r>
          </w:p>
        </w:tc>
        <w:tc>
          <w:tcPr>
            <w:tcW w:w="5528" w:type="dxa"/>
          </w:tcPr>
          <w:p w14:paraId="384C181F" w14:textId="616A9FBE" w:rsidR="00960758" w:rsidRPr="007525BE" w:rsidRDefault="00CE2FB9" w:rsidP="00B04D51">
            <w:pPr>
              <w:spacing w:before="77" w:line="276" w:lineRule="auto"/>
              <w:rPr>
                <w:rFonts w:cs="Arial"/>
                <w:position w:val="-1"/>
                <w:szCs w:val="24"/>
              </w:rPr>
            </w:pPr>
            <w:r w:rsidRPr="007525BE">
              <w:rPr>
                <w:rFonts w:cs="Arial"/>
                <w:position w:val="-1"/>
                <w:szCs w:val="24"/>
              </w:rPr>
              <w:t xml:space="preserve">Planning Permission </w:t>
            </w:r>
            <w:r w:rsidR="00E35701" w:rsidRPr="007525BE">
              <w:rPr>
                <w:rFonts w:cs="Arial"/>
                <w:position w:val="-1"/>
                <w:szCs w:val="24"/>
              </w:rPr>
              <w:t>if applicable</w:t>
            </w:r>
          </w:p>
        </w:tc>
        <w:tc>
          <w:tcPr>
            <w:tcW w:w="1707" w:type="dxa"/>
          </w:tcPr>
          <w:p w14:paraId="5A4626EA" w14:textId="77777777" w:rsidR="00960758" w:rsidRPr="007525BE" w:rsidRDefault="00960758" w:rsidP="00B04D51">
            <w:pPr>
              <w:spacing w:before="77" w:line="276" w:lineRule="auto"/>
              <w:rPr>
                <w:rFonts w:cs="Arial"/>
                <w:position w:val="-1"/>
                <w:szCs w:val="24"/>
              </w:rPr>
            </w:pPr>
          </w:p>
        </w:tc>
      </w:tr>
      <w:tr w:rsidR="00CE2FB9" w:rsidRPr="007525BE" w14:paraId="1B8E8F93" w14:textId="77777777" w:rsidTr="4D921B30">
        <w:tc>
          <w:tcPr>
            <w:tcW w:w="746" w:type="dxa"/>
          </w:tcPr>
          <w:p w14:paraId="0873686D" w14:textId="4CEDB289" w:rsidR="00CE2FB9" w:rsidRPr="007525BE" w:rsidRDefault="001B5D47" w:rsidP="00B04D51">
            <w:pPr>
              <w:spacing w:before="77" w:line="276" w:lineRule="auto"/>
              <w:rPr>
                <w:rFonts w:cs="Arial"/>
                <w:b/>
                <w:position w:val="-1"/>
                <w:szCs w:val="24"/>
              </w:rPr>
            </w:pPr>
            <w:r w:rsidRPr="007525BE">
              <w:rPr>
                <w:rFonts w:cs="Arial"/>
                <w:b/>
                <w:position w:val="-1"/>
                <w:szCs w:val="24"/>
              </w:rPr>
              <w:t>6</w:t>
            </w:r>
            <w:r w:rsidR="00CE2FB9" w:rsidRPr="007525BE">
              <w:rPr>
                <w:rFonts w:cs="Arial"/>
                <w:b/>
                <w:position w:val="-1"/>
                <w:szCs w:val="24"/>
              </w:rPr>
              <w:t>.</w:t>
            </w:r>
          </w:p>
        </w:tc>
        <w:tc>
          <w:tcPr>
            <w:tcW w:w="5528" w:type="dxa"/>
          </w:tcPr>
          <w:p w14:paraId="4E79D139" w14:textId="77777777" w:rsidR="00CE2FB9" w:rsidRPr="007525BE" w:rsidRDefault="00CE2FB9" w:rsidP="00B04D51">
            <w:pPr>
              <w:spacing w:before="77" w:line="276" w:lineRule="auto"/>
              <w:rPr>
                <w:rFonts w:cs="Arial"/>
                <w:position w:val="-1"/>
              </w:rPr>
            </w:pPr>
            <w:r w:rsidRPr="007525BE">
              <w:rPr>
                <w:rFonts w:cs="Arial"/>
                <w:position w:val="-1"/>
              </w:rPr>
              <w:t>Rent Valuation with comparables (see 4.1.5)</w:t>
            </w:r>
          </w:p>
        </w:tc>
        <w:tc>
          <w:tcPr>
            <w:tcW w:w="1707" w:type="dxa"/>
          </w:tcPr>
          <w:p w14:paraId="325C5751" w14:textId="77777777" w:rsidR="00CE2FB9" w:rsidRPr="007525BE" w:rsidRDefault="00CE2FB9" w:rsidP="00B04D51">
            <w:pPr>
              <w:spacing w:before="77" w:line="276" w:lineRule="auto"/>
              <w:rPr>
                <w:rFonts w:cs="Arial"/>
                <w:position w:val="-1"/>
                <w:szCs w:val="24"/>
              </w:rPr>
            </w:pPr>
          </w:p>
        </w:tc>
      </w:tr>
      <w:tr w:rsidR="00CE2FB9" w:rsidRPr="007525BE" w14:paraId="354657F9" w14:textId="77777777" w:rsidTr="4D921B30">
        <w:tc>
          <w:tcPr>
            <w:tcW w:w="746" w:type="dxa"/>
          </w:tcPr>
          <w:p w14:paraId="761B3E19" w14:textId="4CF8BC0D" w:rsidR="00CE2FB9" w:rsidRPr="007525BE" w:rsidRDefault="001B5D47" w:rsidP="00B04D51">
            <w:pPr>
              <w:spacing w:before="77" w:line="276" w:lineRule="auto"/>
              <w:rPr>
                <w:rFonts w:cs="Arial"/>
                <w:b/>
                <w:position w:val="-1"/>
                <w:szCs w:val="24"/>
              </w:rPr>
            </w:pPr>
            <w:r w:rsidRPr="007525BE">
              <w:rPr>
                <w:rFonts w:cs="Arial"/>
                <w:b/>
                <w:position w:val="-1"/>
                <w:szCs w:val="24"/>
              </w:rPr>
              <w:t>7</w:t>
            </w:r>
            <w:r w:rsidR="00CE2FB9" w:rsidRPr="007525BE">
              <w:rPr>
                <w:rFonts w:cs="Arial"/>
                <w:b/>
                <w:position w:val="-1"/>
                <w:szCs w:val="24"/>
              </w:rPr>
              <w:t>.</w:t>
            </w:r>
          </w:p>
        </w:tc>
        <w:tc>
          <w:tcPr>
            <w:tcW w:w="5528" w:type="dxa"/>
          </w:tcPr>
          <w:p w14:paraId="0E2A38ED" w14:textId="2393A325" w:rsidR="00CE2FB9" w:rsidRPr="007525BE" w:rsidRDefault="00744161" w:rsidP="00B04D51">
            <w:pPr>
              <w:spacing w:before="77" w:line="276" w:lineRule="auto"/>
              <w:rPr>
                <w:rFonts w:cs="Arial"/>
                <w:position w:val="-1"/>
              </w:rPr>
            </w:pPr>
            <w:r w:rsidRPr="007525BE">
              <w:rPr>
                <w:rFonts w:cs="Arial"/>
                <w:position w:val="-1"/>
              </w:rPr>
              <w:t>Proof of at least one year</w:t>
            </w:r>
            <w:r w:rsidR="001062CE">
              <w:rPr>
                <w:rFonts w:cs="Arial"/>
                <w:position w:val="-1"/>
              </w:rPr>
              <w:t>’</w:t>
            </w:r>
            <w:r w:rsidRPr="007525BE">
              <w:rPr>
                <w:rFonts w:cs="Arial"/>
                <w:position w:val="-1"/>
              </w:rPr>
              <w:t xml:space="preserve">s vacancy </w:t>
            </w:r>
            <w:r w:rsidR="00FE00DB" w:rsidRPr="007525BE">
              <w:rPr>
                <w:rFonts w:cs="Arial"/>
                <w:position w:val="-1"/>
              </w:rPr>
              <w:t>prior to date of submission</w:t>
            </w:r>
          </w:p>
        </w:tc>
        <w:tc>
          <w:tcPr>
            <w:tcW w:w="1707" w:type="dxa"/>
          </w:tcPr>
          <w:p w14:paraId="04D688AF" w14:textId="77777777" w:rsidR="00CE2FB9" w:rsidRPr="007525BE" w:rsidRDefault="00CE2FB9" w:rsidP="00B04D51">
            <w:pPr>
              <w:spacing w:before="77" w:line="276" w:lineRule="auto"/>
              <w:rPr>
                <w:rFonts w:cs="Arial"/>
                <w:position w:val="-1"/>
                <w:szCs w:val="24"/>
              </w:rPr>
            </w:pPr>
          </w:p>
        </w:tc>
      </w:tr>
    </w:tbl>
    <w:p w14:paraId="79586F63" w14:textId="77777777" w:rsidR="00960758" w:rsidRPr="007525BE" w:rsidRDefault="00960758" w:rsidP="00B04D51">
      <w:pPr>
        <w:spacing w:before="77" w:line="276" w:lineRule="auto"/>
        <w:ind w:left="809"/>
        <w:rPr>
          <w:rFonts w:cs="Arial"/>
          <w:b/>
          <w:position w:val="-1"/>
          <w:szCs w:val="24"/>
        </w:rPr>
      </w:pPr>
    </w:p>
    <w:p w14:paraId="50B62C8A" w14:textId="77777777" w:rsidR="00144BE2" w:rsidRPr="007525BE" w:rsidRDefault="00984908" w:rsidP="00B04D51">
      <w:pPr>
        <w:spacing w:before="77" w:line="276" w:lineRule="auto"/>
        <w:ind w:left="809"/>
        <w:rPr>
          <w:rFonts w:cs="Arial"/>
          <w:b/>
          <w:position w:val="-1"/>
          <w:szCs w:val="24"/>
        </w:rPr>
      </w:pPr>
      <w:r w:rsidRPr="007525BE">
        <w:rPr>
          <w:rFonts w:cs="Arial"/>
          <w:b/>
          <w:position w:val="-1"/>
          <w:szCs w:val="24"/>
        </w:rPr>
        <w:t>Declaration:</w:t>
      </w:r>
    </w:p>
    <w:p w14:paraId="77D78278" w14:textId="421488C6" w:rsidR="00984908" w:rsidRPr="007525BE" w:rsidRDefault="00984908" w:rsidP="00B04D51">
      <w:pPr>
        <w:spacing w:before="77" w:line="276" w:lineRule="auto"/>
        <w:ind w:left="809"/>
        <w:rPr>
          <w:rFonts w:cs="Arial"/>
          <w:position w:val="-1"/>
        </w:rPr>
      </w:pPr>
      <w:r w:rsidRPr="007525BE">
        <w:rPr>
          <w:rFonts w:cs="Arial"/>
          <w:position w:val="-1"/>
        </w:rPr>
        <w:t xml:space="preserve">I/we have reviewed the requirements as set out in the </w:t>
      </w:r>
      <w:r w:rsidR="1B6C5035" w:rsidRPr="007525BE">
        <w:rPr>
          <w:rFonts w:cs="Arial"/>
          <w:position w:val="-1"/>
        </w:rPr>
        <w:t xml:space="preserve">Expressions </w:t>
      </w:r>
      <w:r w:rsidR="00002105" w:rsidRPr="007525BE">
        <w:rPr>
          <w:rFonts w:cs="Arial"/>
          <w:position w:val="-1"/>
        </w:rPr>
        <w:t>O</w:t>
      </w:r>
      <w:r w:rsidR="1B6C5035" w:rsidRPr="007525BE">
        <w:rPr>
          <w:rFonts w:cs="Arial"/>
          <w:position w:val="-1"/>
        </w:rPr>
        <w:t xml:space="preserve">f </w:t>
      </w:r>
      <w:r w:rsidR="00002105" w:rsidRPr="007525BE">
        <w:rPr>
          <w:rFonts w:cs="Arial"/>
          <w:position w:val="-1"/>
        </w:rPr>
        <w:t>I</w:t>
      </w:r>
      <w:r w:rsidR="1B6C5035" w:rsidRPr="007525BE">
        <w:rPr>
          <w:rFonts w:cs="Arial"/>
          <w:position w:val="-1"/>
        </w:rPr>
        <w:t>nterest</w:t>
      </w:r>
      <w:r w:rsidRPr="007525BE">
        <w:rPr>
          <w:rFonts w:cs="Arial"/>
          <w:position w:val="-1"/>
        </w:rPr>
        <w:t xml:space="preserve"> and confirm that all required documentation is included in</w:t>
      </w:r>
      <w:r w:rsidR="00A82CCC" w:rsidRPr="007525BE">
        <w:rPr>
          <w:rFonts w:cs="Arial"/>
          <w:position w:val="-1"/>
        </w:rPr>
        <w:t xml:space="preserve"> our/</w:t>
      </w:r>
      <w:r w:rsidRPr="007525BE">
        <w:rPr>
          <w:rFonts w:cs="Arial"/>
          <w:position w:val="-1"/>
        </w:rPr>
        <w:t xml:space="preserve"> my submission</w:t>
      </w:r>
    </w:p>
    <w:p w14:paraId="21B53BB8" w14:textId="77777777" w:rsidR="00984908" w:rsidRPr="007525BE" w:rsidRDefault="00984908" w:rsidP="00B04D51">
      <w:pPr>
        <w:spacing w:before="77" w:line="276" w:lineRule="auto"/>
        <w:ind w:left="809"/>
        <w:rPr>
          <w:rFonts w:cs="Arial"/>
          <w:position w:val="-1"/>
          <w:szCs w:val="24"/>
        </w:rPr>
      </w:pPr>
    </w:p>
    <w:p w14:paraId="40C0BAB7" w14:textId="77777777" w:rsidR="00984908" w:rsidRPr="007525BE" w:rsidRDefault="00984908" w:rsidP="00B04D51">
      <w:pPr>
        <w:spacing w:before="77" w:line="276" w:lineRule="auto"/>
        <w:ind w:left="809"/>
        <w:rPr>
          <w:rFonts w:cs="Arial"/>
          <w:position w:val="-1"/>
          <w:szCs w:val="24"/>
        </w:rPr>
      </w:pPr>
      <w:r w:rsidRPr="007525BE">
        <w:rPr>
          <w:rFonts w:cs="Arial"/>
          <w:position w:val="-1"/>
          <w:szCs w:val="24"/>
        </w:rPr>
        <w:t>_________________________</w:t>
      </w:r>
    </w:p>
    <w:p w14:paraId="3CC7D326" w14:textId="77777777" w:rsidR="00254BA3" w:rsidRPr="007525BE" w:rsidRDefault="00254BA3" w:rsidP="00B04D51">
      <w:pPr>
        <w:spacing w:before="77" w:line="276" w:lineRule="auto"/>
        <w:ind w:left="809"/>
        <w:rPr>
          <w:rFonts w:cs="Arial"/>
          <w:position w:val="-1"/>
          <w:szCs w:val="24"/>
        </w:rPr>
      </w:pPr>
    </w:p>
    <w:p w14:paraId="58FC3C62" w14:textId="77777777" w:rsidR="00984908" w:rsidRPr="007525BE" w:rsidRDefault="00984908" w:rsidP="00B04D51">
      <w:pPr>
        <w:spacing w:before="77" w:line="276" w:lineRule="auto"/>
        <w:ind w:left="809"/>
        <w:rPr>
          <w:rFonts w:cs="Arial"/>
          <w:position w:val="-1"/>
          <w:szCs w:val="24"/>
        </w:rPr>
      </w:pPr>
      <w:r w:rsidRPr="007525BE">
        <w:rPr>
          <w:rFonts w:cs="Arial"/>
          <w:position w:val="-1"/>
          <w:szCs w:val="24"/>
        </w:rPr>
        <w:t>Signed on behalf of _____________________</w:t>
      </w:r>
    </w:p>
    <w:permEnd w:id="1275798978"/>
    <w:p w14:paraId="00D39114" w14:textId="77777777" w:rsidR="00511EEB" w:rsidRPr="007525BE" w:rsidRDefault="00511EEB" w:rsidP="00B04D51">
      <w:pPr>
        <w:spacing w:before="77" w:line="276" w:lineRule="auto"/>
        <w:ind w:left="809"/>
        <w:rPr>
          <w:rFonts w:cs="Arial"/>
          <w:b/>
          <w:position w:val="-1"/>
          <w:szCs w:val="24"/>
        </w:rPr>
        <w:sectPr w:rsidR="00511EEB" w:rsidRPr="007525BE" w:rsidSect="00AC3048">
          <w:pgSz w:w="11920" w:h="16840"/>
          <w:pgMar w:top="1378" w:right="1060" w:bottom="278" w:left="1599" w:header="1134" w:footer="1418" w:gutter="0"/>
          <w:cols w:space="720"/>
          <w:titlePg/>
          <w:docGrid w:linePitch="272"/>
        </w:sectPr>
      </w:pPr>
    </w:p>
    <w:p w14:paraId="329B288B" w14:textId="77777777" w:rsidR="00984908" w:rsidRPr="007525BE" w:rsidRDefault="00984908" w:rsidP="00B04D51">
      <w:pPr>
        <w:spacing w:before="77" w:line="276" w:lineRule="auto"/>
        <w:ind w:left="809"/>
        <w:rPr>
          <w:rFonts w:cs="Arial"/>
          <w:b/>
          <w:position w:val="-1"/>
          <w:szCs w:val="24"/>
        </w:rPr>
      </w:pPr>
    </w:p>
    <w:p w14:paraId="7B78D65A" w14:textId="77777777" w:rsidR="00577500" w:rsidRPr="007525BE" w:rsidRDefault="001606C2" w:rsidP="00933400">
      <w:pPr>
        <w:pStyle w:val="Heading1"/>
        <w:jc w:val="center"/>
        <w:rPr>
          <w:rFonts w:cs="Arial"/>
          <w:color w:val="004D44"/>
        </w:rPr>
      </w:pPr>
      <w:bookmarkStart w:id="24" w:name="_Toc1692286570"/>
      <w:bookmarkStart w:id="25" w:name="_Toc190298551"/>
      <w:bookmarkStart w:id="26" w:name="_Toc1031400558"/>
      <w:bookmarkStart w:id="27" w:name="_Toc1972167100"/>
      <w:bookmarkStart w:id="28" w:name="_Toc528726296"/>
      <w:bookmarkStart w:id="29" w:name="_Toc286423864"/>
      <w:bookmarkStart w:id="30" w:name="_Toc1800236088"/>
      <w:bookmarkStart w:id="31" w:name="_Toc332246382"/>
      <w:bookmarkStart w:id="32" w:name="_Toc1544358450"/>
      <w:bookmarkStart w:id="33" w:name="_Toc614862419"/>
      <w:bookmarkStart w:id="34" w:name="_Toc1900906041"/>
      <w:bookmarkStart w:id="35" w:name="_Toc876617641"/>
      <w:bookmarkStart w:id="36" w:name="_Toc2118644770"/>
      <w:bookmarkStart w:id="37" w:name="_Toc1116805430"/>
      <w:bookmarkStart w:id="38" w:name="_Toc126339801"/>
      <w:bookmarkStart w:id="39" w:name="_Toc253203380"/>
      <w:bookmarkStart w:id="40" w:name="_Toc1867933358"/>
      <w:bookmarkStart w:id="41" w:name="_Toc256081330"/>
      <w:bookmarkStart w:id="42" w:name="_Toc1544667545"/>
      <w:bookmarkStart w:id="43" w:name="_Toc360254537"/>
      <w:bookmarkStart w:id="44" w:name="_Toc106787244"/>
      <w:bookmarkStart w:id="45" w:name="_Toc106792305"/>
      <w:bookmarkStart w:id="46" w:name="_Toc193357887"/>
      <w:r w:rsidRPr="007525BE">
        <w:rPr>
          <w:rFonts w:cs="Arial"/>
          <w:color w:val="004D44"/>
          <w:spacing w:val="-1"/>
        </w:rPr>
        <w:t xml:space="preserve">APPENDIX 2 </w:t>
      </w:r>
      <w:r w:rsidR="002E6C55" w:rsidRPr="007525BE">
        <w:rPr>
          <w:rFonts w:cs="Arial"/>
          <w:color w:val="004D44"/>
          <w:spacing w:val="-1"/>
        </w:rPr>
        <w:t>M</w:t>
      </w:r>
      <w:r w:rsidR="002E6C55" w:rsidRPr="007525BE">
        <w:rPr>
          <w:rFonts w:cs="Arial"/>
          <w:color w:val="004D44"/>
        </w:rPr>
        <w:t>IN</w:t>
      </w:r>
      <w:r w:rsidR="002E6C55" w:rsidRPr="007525BE">
        <w:rPr>
          <w:rFonts w:cs="Arial"/>
          <w:color w:val="004D44"/>
          <w:spacing w:val="2"/>
        </w:rPr>
        <w:t>I</w:t>
      </w:r>
      <w:r w:rsidR="002E6C55" w:rsidRPr="007525BE">
        <w:rPr>
          <w:rFonts w:cs="Arial"/>
          <w:color w:val="004D44"/>
          <w:spacing w:val="1"/>
        </w:rPr>
        <w:t>M</w:t>
      </w:r>
      <w:r w:rsidR="002E6C55" w:rsidRPr="007525BE">
        <w:rPr>
          <w:rFonts w:cs="Arial"/>
          <w:color w:val="004D44"/>
        </w:rPr>
        <w:t>UM</w:t>
      </w:r>
      <w:r w:rsidR="002E6C55" w:rsidRPr="007525BE">
        <w:rPr>
          <w:rFonts w:cs="Arial"/>
          <w:color w:val="004D44"/>
          <w:spacing w:val="-1"/>
        </w:rPr>
        <w:t xml:space="preserve"> </w:t>
      </w:r>
      <w:r w:rsidR="002E6C55" w:rsidRPr="007525BE">
        <w:rPr>
          <w:rFonts w:cs="Arial"/>
          <w:color w:val="004D44"/>
        </w:rPr>
        <w:t>REQUI</w:t>
      </w:r>
      <w:r w:rsidR="002E6C55" w:rsidRPr="007525BE">
        <w:rPr>
          <w:rFonts w:cs="Arial"/>
          <w:color w:val="004D44"/>
          <w:spacing w:val="-1"/>
        </w:rPr>
        <w:t>R</w:t>
      </w:r>
      <w:r w:rsidR="002E6C55" w:rsidRPr="007525BE">
        <w:rPr>
          <w:rFonts w:cs="Arial"/>
          <w:color w:val="004D44"/>
        </w:rPr>
        <w:t>E</w:t>
      </w:r>
      <w:r w:rsidR="002E6C55" w:rsidRPr="007525BE">
        <w:rPr>
          <w:rFonts w:cs="Arial"/>
          <w:color w:val="004D44"/>
          <w:spacing w:val="-1"/>
        </w:rPr>
        <w:t>M</w:t>
      </w:r>
      <w:r w:rsidR="002E6C55" w:rsidRPr="007525BE">
        <w:rPr>
          <w:rFonts w:cs="Arial"/>
          <w:color w:val="004D44"/>
          <w:spacing w:val="3"/>
        </w:rPr>
        <w:t>E</w:t>
      </w:r>
      <w:r w:rsidR="002E6C55" w:rsidRPr="007525BE">
        <w:rPr>
          <w:rFonts w:cs="Arial"/>
          <w:color w:val="004D44"/>
        </w:rPr>
        <w:t>NTS</w:t>
      </w:r>
      <w:r w:rsidR="002E6C55" w:rsidRPr="007525BE">
        <w:rPr>
          <w:rFonts w:cs="Arial"/>
          <w:color w:val="004D44"/>
          <w:spacing w:val="1"/>
        </w:rPr>
        <w:t xml:space="preserve"> </w:t>
      </w:r>
      <w:r w:rsidR="002E6C55" w:rsidRPr="007525BE">
        <w:rPr>
          <w:rFonts w:cs="Arial"/>
          <w:color w:val="004D44"/>
        </w:rPr>
        <w:t>A</w:t>
      </w:r>
      <w:r w:rsidR="002E6C55" w:rsidRPr="007525BE">
        <w:rPr>
          <w:rFonts w:cs="Arial"/>
          <w:color w:val="004D44"/>
          <w:spacing w:val="-1"/>
        </w:rPr>
        <w:t>N</w:t>
      </w:r>
      <w:r w:rsidR="002E6C55" w:rsidRPr="007525BE">
        <w:rPr>
          <w:rFonts w:cs="Arial"/>
          <w:color w:val="004D44"/>
        </w:rPr>
        <w:t xml:space="preserve">D </w:t>
      </w:r>
      <w:r w:rsidR="002E6C55" w:rsidRPr="007525BE">
        <w:rPr>
          <w:rFonts w:cs="Arial"/>
          <w:color w:val="004D44"/>
          <w:spacing w:val="-1"/>
        </w:rPr>
        <w:t>D</w:t>
      </w:r>
      <w:r w:rsidR="002E6C55" w:rsidRPr="007525BE">
        <w:rPr>
          <w:rFonts w:cs="Arial"/>
          <w:color w:val="004D44"/>
        </w:rPr>
        <w:t>ECLA</w:t>
      </w:r>
      <w:r w:rsidR="002E6C55" w:rsidRPr="007525BE">
        <w:rPr>
          <w:rFonts w:cs="Arial"/>
          <w:color w:val="004D44"/>
          <w:spacing w:val="-1"/>
        </w:rPr>
        <w:t>R</w:t>
      </w:r>
      <w:r w:rsidR="002E6C55" w:rsidRPr="007525BE">
        <w:rPr>
          <w:rFonts w:cs="Arial"/>
          <w:color w:val="004D44"/>
        </w:rPr>
        <w:t>ATI</w:t>
      </w:r>
      <w:r w:rsidR="002E6C55" w:rsidRPr="007525BE">
        <w:rPr>
          <w:rFonts w:cs="Arial"/>
          <w:color w:val="004D44"/>
          <w:spacing w:val="1"/>
        </w:rPr>
        <w:t>O</w:t>
      </w:r>
      <w:r w:rsidR="002E6C55" w:rsidRPr="007525BE">
        <w:rPr>
          <w:rFonts w:cs="Arial"/>
          <w:color w:val="004D44"/>
        </w:rPr>
        <w:t>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5C42BAF" w14:textId="77777777" w:rsidR="00577500" w:rsidRPr="007525BE" w:rsidRDefault="00577500" w:rsidP="00933400">
      <w:pPr>
        <w:spacing w:before="6" w:line="276" w:lineRule="auto"/>
        <w:jc w:val="center"/>
        <w:rPr>
          <w:rFonts w:cs="Arial"/>
          <w:sz w:val="14"/>
          <w:szCs w:val="14"/>
        </w:rPr>
      </w:pPr>
    </w:p>
    <w:p w14:paraId="31CCD57B" w14:textId="77777777" w:rsidR="00577500" w:rsidRPr="007525BE" w:rsidRDefault="00577500" w:rsidP="00933400">
      <w:pPr>
        <w:spacing w:line="276" w:lineRule="auto"/>
        <w:jc w:val="center"/>
        <w:rPr>
          <w:rFonts w:cs="Arial"/>
        </w:rPr>
      </w:pPr>
    </w:p>
    <w:p w14:paraId="1A26A1A8" w14:textId="77777777" w:rsidR="00577500" w:rsidRPr="007525BE" w:rsidRDefault="002E6C55" w:rsidP="00933400">
      <w:pPr>
        <w:spacing w:line="276" w:lineRule="auto"/>
        <w:ind w:left="142" w:right="-876"/>
        <w:jc w:val="center"/>
        <w:rPr>
          <w:rFonts w:cs="Arial"/>
          <w:szCs w:val="24"/>
        </w:rPr>
      </w:pPr>
      <w:r w:rsidRPr="007525BE">
        <w:rPr>
          <w:rFonts w:cs="Arial"/>
          <w:b/>
          <w:spacing w:val="-1"/>
          <w:position w:val="-1"/>
          <w:szCs w:val="24"/>
        </w:rPr>
        <w:t>M</w:t>
      </w:r>
      <w:r w:rsidRPr="007525BE">
        <w:rPr>
          <w:rFonts w:cs="Arial"/>
          <w:b/>
          <w:position w:val="-1"/>
          <w:szCs w:val="24"/>
        </w:rPr>
        <w:t>i</w:t>
      </w:r>
      <w:r w:rsidRPr="007525BE">
        <w:rPr>
          <w:rFonts w:cs="Arial"/>
          <w:b/>
          <w:spacing w:val="1"/>
          <w:position w:val="-1"/>
          <w:szCs w:val="24"/>
        </w:rPr>
        <w:t>n</w:t>
      </w:r>
      <w:r w:rsidRPr="007525BE">
        <w:rPr>
          <w:rFonts w:cs="Arial"/>
          <w:b/>
          <w:position w:val="-1"/>
          <w:szCs w:val="24"/>
        </w:rPr>
        <w:t>i</w:t>
      </w:r>
      <w:r w:rsidRPr="007525BE">
        <w:rPr>
          <w:rFonts w:cs="Arial"/>
          <w:b/>
          <w:spacing w:val="-3"/>
          <w:position w:val="-1"/>
          <w:szCs w:val="24"/>
        </w:rPr>
        <w:t>m</w:t>
      </w:r>
      <w:r w:rsidRPr="007525BE">
        <w:rPr>
          <w:rFonts w:cs="Arial"/>
          <w:b/>
          <w:spacing w:val="3"/>
          <w:position w:val="-1"/>
          <w:szCs w:val="24"/>
        </w:rPr>
        <w:t>u</w:t>
      </w:r>
      <w:r w:rsidRPr="007525BE">
        <w:rPr>
          <w:rFonts w:cs="Arial"/>
          <w:b/>
          <w:position w:val="-1"/>
          <w:szCs w:val="24"/>
        </w:rPr>
        <w:t>m</w:t>
      </w:r>
      <w:r w:rsidRPr="007525BE">
        <w:rPr>
          <w:rFonts w:cs="Arial"/>
          <w:b/>
          <w:spacing w:val="-3"/>
          <w:position w:val="-1"/>
          <w:szCs w:val="24"/>
        </w:rPr>
        <w:t xml:space="preserve"> </w:t>
      </w:r>
      <w:r w:rsidRPr="007525BE">
        <w:rPr>
          <w:rFonts w:cs="Arial"/>
          <w:b/>
          <w:position w:val="-1"/>
          <w:szCs w:val="24"/>
        </w:rPr>
        <w:t>R</w:t>
      </w:r>
      <w:r w:rsidRPr="007525BE">
        <w:rPr>
          <w:rFonts w:cs="Arial"/>
          <w:b/>
          <w:spacing w:val="-1"/>
          <w:position w:val="-1"/>
          <w:szCs w:val="24"/>
        </w:rPr>
        <w:t>e</w:t>
      </w:r>
      <w:r w:rsidRPr="007525BE">
        <w:rPr>
          <w:rFonts w:cs="Arial"/>
          <w:b/>
          <w:spacing w:val="1"/>
          <w:position w:val="-1"/>
          <w:szCs w:val="24"/>
        </w:rPr>
        <w:t>qu</w:t>
      </w:r>
      <w:r w:rsidRPr="007525BE">
        <w:rPr>
          <w:rFonts w:cs="Arial"/>
          <w:b/>
          <w:position w:val="-1"/>
          <w:szCs w:val="24"/>
        </w:rPr>
        <w:t>ir</w:t>
      </w:r>
      <w:r w:rsidRPr="007525BE">
        <w:rPr>
          <w:rFonts w:cs="Arial"/>
          <w:b/>
          <w:spacing w:val="1"/>
          <w:position w:val="-1"/>
          <w:szCs w:val="24"/>
        </w:rPr>
        <w:t>e</w:t>
      </w:r>
      <w:r w:rsidRPr="007525BE">
        <w:rPr>
          <w:rFonts w:cs="Arial"/>
          <w:b/>
          <w:spacing w:val="-1"/>
          <w:position w:val="-1"/>
          <w:szCs w:val="24"/>
        </w:rPr>
        <w:t>me</w:t>
      </w:r>
      <w:r w:rsidRPr="007525BE">
        <w:rPr>
          <w:rFonts w:cs="Arial"/>
          <w:b/>
          <w:spacing w:val="1"/>
          <w:position w:val="-1"/>
          <w:szCs w:val="24"/>
        </w:rPr>
        <w:t>nt</w:t>
      </w:r>
      <w:r w:rsidRPr="007525BE">
        <w:rPr>
          <w:rFonts w:cs="Arial"/>
          <w:b/>
          <w:position w:val="-1"/>
          <w:szCs w:val="24"/>
        </w:rPr>
        <w:t>s</w:t>
      </w:r>
    </w:p>
    <w:p w14:paraId="571478EE" w14:textId="77777777" w:rsidR="00577500" w:rsidRPr="007525BE" w:rsidRDefault="002E6C55" w:rsidP="00933400">
      <w:pPr>
        <w:spacing w:before="29" w:line="276" w:lineRule="auto"/>
        <w:jc w:val="center"/>
        <w:rPr>
          <w:rFonts w:cs="Arial"/>
          <w:sz w:val="13"/>
          <w:szCs w:val="13"/>
        </w:rPr>
      </w:pPr>
      <w:r w:rsidRPr="007525BE">
        <w:rPr>
          <w:rFonts w:cs="Arial"/>
          <w:b/>
          <w:spacing w:val="-3"/>
          <w:szCs w:val="24"/>
        </w:rPr>
        <w:t>P</w:t>
      </w:r>
      <w:r w:rsidRPr="007525BE">
        <w:rPr>
          <w:rFonts w:cs="Arial"/>
          <w:b/>
          <w:szCs w:val="24"/>
        </w:rPr>
        <w:t>a</w:t>
      </w:r>
      <w:r w:rsidRPr="007525BE">
        <w:rPr>
          <w:rFonts w:cs="Arial"/>
          <w:b/>
          <w:spacing w:val="1"/>
          <w:szCs w:val="24"/>
        </w:rPr>
        <w:t>r</w:t>
      </w:r>
      <w:r w:rsidRPr="007525BE">
        <w:rPr>
          <w:rFonts w:cs="Arial"/>
          <w:b/>
          <w:szCs w:val="24"/>
        </w:rPr>
        <w:t>t 1</w:t>
      </w:r>
    </w:p>
    <w:p w14:paraId="47702691" w14:textId="77777777" w:rsidR="00577500" w:rsidRPr="007525BE" w:rsidRDefault="00577500" w:rsidP="00B04D51">
      <w:pPr>
        <w:spacing w:line="276" w:lineRule="auto"/>
        <w:rPr>
          <w:rFonts w:cs="Arial"/>
        </w:rPr>
      </w:pPr>
    </w:p>
    <w:p w14:paraId="348455EE" w14:textId="679B21EC" w:rsidR="00577500" w:rsidRPr="007525BE" w:rsidRDefault="002E6C55" w:rsidP="00B04D51">
      <w:pPr>
        <w:spacing w:before="29" w:line="276" w:lineRule="auto"/>
        <w:ind w:left="142" w:right="98"/>
        <w:rPr>
          <w:rFonts w:cs="Arial"/>
          <w:szCs w:val="24"/>
        </w:rPr>
      </w:pPr>
      <w:r w:rsidRPr="007525BE">
        <w:rPr>
          <w:rFonts w:cs="Arial"/>
          <w:szCs w:val="24"/>
        </w:rPr>
        <w:t>A</w:t>
      </w:r>
      <w:r w:rsidRPr="007525BE">
        <w:rPr>
          <w:rFonts w:cs="Arial"/>
          <w:spacing w:val="-3"/>
          <w:szCs w:val="24"/>
        </w:rPr>
        <w:t xml:space="preserve"> </w:t>
      </w:r>
      <w:r w:rsidR="00002105"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r w:rsidRPr="007525BE">
        <w:rPr>
          <w:rFonts w:cs="Arial"/>
          <w:spacing w:val="-3"/>
          <w:szCs w:val="24"/>
        </w:rPr>
        <w:t xml:space="preserve"> </w:t>
      </w:r>
      <w:r w:rsidRPr="007525BE">
        <w:rPr>
          <w:rFonts w:cs="Arial"/>
          <w:szCs w:val="24"/>
        </w:rPr>
        <w:t>must</w:t>
      </w:r>
      <w:r w:rsidRPr="007525BE">
        <w:rPr>
          <w:rFonts w:cs="Arial"/>
          <w:spacing w:val="-1"/>
          <w:szCs w:val="24"/>
        </w:rPr>
        <w:t xml:space="preserve"> </w:t>
      </w:r>
      <w:r w:rsidRPr="007525BE">
        <w:rPr>
          <w:rFonts w:cs="Arial"/>
          <w:szCs w:val="24"/>
        </w:rPr>
        <w:t>me</w:t>
      </w:r>
      <w:r w:rsidRPr="007525BE">
        <w:rPr>
          <w:rFonts w:cs="Arial"/>
          <w:spacing w:val="-1"/>
          <w:szCs w:val="24"/>
        </w:rPr>
        <w:t>e</w:t>
      </w:r>
      <w:r w:rsidRPr="007525BE">
        <w:rPr>
          <w:rFonts w:cs="Arial"/>
          <w:szCs w:val="24"/>
        </w:rPr>
        <w:t>t</w:t>
      </w:r>
      <w:r w:rsidRPr="007525BE">
        <w:rPr>
          <w:rFonts w:cs="Arial"/>
          <w:spacing w:val="-2"/>
          <w:szCs w:val="24"/>
        </w:rPr>
        <w:t xml:space="preserve"> </w:t>
      </w:r>
      <w:r w:rsidRPr="007525BE">
        <w:rPr>
          <w:rFonts w:cs="Arial"/>
          <w:spacing w:val="-1"/>
          <w:szCs w:val="24"/>
        </w:rPr>
        <w:t>a</w:t>
      </w:r>
      <w:r w:rsidRPr="007525BE">
        <w:rPr>
          <w:rFonts w:cs="Arial"/>
          <w:szCs w:val="24"/>
        </w:rPr>
        <w:t>ll</w:t>
      </w:r>
      <w:r w:rsidRPr="007525BE">
        <w:rPr>
          <w:rFonts w:cs="Arial"/>
          <w:spacing w:val="-2"/>
          <w:szCs w:val="24"/>
        </w:rPr>
        <w:t xml:space="preserve"> </w:t>
      </w:r>
      <w:r w:rsidRPr="007525BE">
        <w:rPr>
          <w:rFonts w:cs="Arial"/>
          <w:szCs w:val="24"/>
        </w:rPr>
        <w:t>of</w:t>
      </w:r>
      <w:r w:rsidRPr="007525BE">
        <w:rPr>
          <w:rFonts w:cs="Arial"/>
          <w:spacing w:val="-3"/>
          <w:szCs w:val="24"/>
        </w:rPr>
        <w:t xml:space="preserve"> </w:t>
      </w:r>
      <w:r w:rsidRPr="007525BE">
        <w:rPr>
          <w:rFonts w:cs="Arial"/>
          <w:szCs w:val="24"/>
        </w:rPr>
        <w:t>the</w:t>
      </w:r>
      <w:r w:rsidRPr="007525BE">
        <w:rPr>
          <w:rFonts w:cs="Arial"/>
          <w:spacing w:val="-3"/>
          <w:szCs w:val="24"/>
        </w:rPr>
        <w:t xml:space="preserve"> </w:t>
      </w:r>
      <w:r w:rsidR="00002105" w:rsidRPr="007525BE">
        <w:rPr>
          <w:rFonts w:cs="Arial"/>
          <w:szCs w:val="24"/>
        </w:rPr>
        <w:t>m</w:t>
      </w:r>
      <w:r w:rsidRPr="007525BE">
        <w:rPr>
          <w:rFonts w:cs="Arial"/>
          <w:szCs w:val="24"/>
        </w:rPr>
        <w:t>in</w:t>
      </w:r>
      <w:r w:rsidRPr="007525BE">
        <w:rPr>
          <w:rFonts w:cs="Arial"/>
          <w:spacing w:val="1"/>
          <w:szCs w:val="24"/>
        </w:rPr>
        <w:t>i</w:t>
      </w:r>
      <w:r w:rsidRPr="007525BE">
        <w:rPr>
          <w:rFonts w:cs="Arial"/>
          <w:szCs w:val="24"/>
        </w:rPr>
        <w:t>mum</w:t>
      </w:r>
      <w:r w:rsidRPr="007525BE">
        <w:rPr>
          <w:rFonts w:cs="Arial"/>
          <w:spacing w:val="-4"/>
          <w:szCs w:val="24"/>
        </w:rPr>
        <w:t xml:space="preserve"> </w:t>
      </w:r>
      <w:r w:rsidR="00002105" w:rsidRPr="007525BE">
        <w:rPr>
          <w:rFonts w:cs="Arial"/>
          <w:szCs w:val="24"/>
        </w:rPr>
        <w:t>r</w:t>
      </w:r>
      <w:r w:rsidRPr="007525BE">
        <w:rPr>
          <w:rFonts w:cs="Arial"/>
          <w:spacing w:val="-1"/>
          <w:szCs w:val="24"/>
        </w:rPr>
        <w:t>e</w:t>
      </w:r>
      <w:r w:rsidRPr="007525BE">
        <w:rPr>
          <w:rFonts w:cs="Arial"/>
          <w:szCs w:val="24"/>
        </w:rPr>
        <w:t>quir</w:t>
      </w:r>
      <w:r w:rsidRPr="007525BE">
        <w:rPr>
          <w:rFonts w:cs="Arial"/>
          <w:spacing w:val="-1"/>
          <w:szCs w:val="24"/>
        </w:rPr>
        <w:t>e</w:t>
      </w:r>
      <w:r w:rsidRPr="007525BE">
        <w:rPr>
          <w:rFonts w:cs="Arial"/>
          <w:szCs w:val="24"/>
        </w:rPr>
        <w:t>ments</w:t>
      </w:r>
      <w:r w:rsidRPr="007525BE">
        <w:rPr>
          <w:rFonts w:cs="Arial"/>
          <w:spacing w:val="-2"/>
          <w:szCs w:val="24"/>
        </w:rPr>
        <w:t xml:space="preserve"> </w:t>
      </w:r>
      <w:r w:rsidRPr="007525BE">
        <w:rPr>
          <w:rFonts w:cs="Arial"/>
          <w:szCs w:val="24"/>
        </w:rPr>
        <w:t>for</w:t>
      </w:r>
      <w:r w:rsidRPr="007525BE">
        <w:rPr>
          <w:rFonts w:cs="Arial"/>
          <w:spacing w:val="-4"/>
          <w:szCs w:val="24"/>
        </w:rPr>
        <w:t xml:space="preserve"> </w:t>
      </w:r>
      <w:r w:rsidRPr="007525BE">
        <w:rPr>
          <w:rFonts w:cs="Arial"/>
          <w:szCs w:val="24"/>
        </w:rPr>
        <w:t>i</w:t>
      </w:r>
      <w:r w:rsidRPr="007525BE">
        <w:rPr>
          <w:rFonts w:cs="Arial"/>
          <w:spacing w:val="1"/>
          <w:szCs w:val="24"/>
        </w:rPr>
        <w:t>t</w:t>
      </w:r>
      <w:r w:rsidRPr="007525BE">
        <w:rPr>
          <w:rFonts w:cs="Arial"/>
          <w:szCs w:val="24"/>
        </w:rPr>
        <w:t>s submis</w:t>
      </w:r>
      <w:r w:rsidRPr="007525BE">
        <w:rPr>
          <w:rFonts w:cs="Arial"/>
          <w:spacing w:val="-1"/>
          <w:szCs w:val="24"/>
        </w:rPr>
        <w:t>s</w:t>
      </w:r>
      <w:r w:rsidRPr="007525BE">
        <w:rPr>
          <w:rFonts w:cs="Arial"/>
          <w:szCs w:val="24"/>
        </w:rPr>
        <w:t>ion</w:t>
      </w:r>
      <w:r w:rsidRPr="007525BE">
        <w:rPr>
          <w:rFonts w:cs="Arial"/>
          <w:spacing w:val="-2"/>
          <w:szCs w:val="24"/>
        </w:rPr>
        <w:t xml:space="preserve"> t</w:t>
      </w:r>
      <w:r w:rsidRPr="007525BE">
        <w:rPr>
          <w:rFonts w:cs="Arial"/>
          <w:szCs w:val="24"/>
        </w:rPr>
        <w:t>o</w:t>
      </w:r>
      <w:r w:rsidRPr="007525BE">
        <w:rPr>
          <w:rFonts w:cs="Arial"/>
          <w:spacing w:val="-2"/>
          <w:szCs w:val="24"/>
        </w:rPr>
        <w:t xml:space="preserve"> </w:t>
      </w:r>
      <w:r w:rsidRPr="007525BE">
        <w:rPr>
          <w:rFonts w:cs="Arial"/>
          <w:szCs w:val="24"/>
        </w:rPr>
        <w:t>be</w:t>
      </w:r>
      <w:r w:rsidRPr="007525BE">
        <w:rPr>
          <w:rFonts w:cs="Arial"/>
          <w:spacing w:val="-3"/>
          <w:szCs w:val="24"/>
        </w:rPr>
        <w:t xml:space="preserve"> </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pacing w:val="-2"/>
          <w:szCs w:val="24"/>
        </w:rPr>
        <w:t>g</w:t>
      </w:r>
      <w:r w:rsidRPr="007525BE">
        <w:rPr>
          <w:rFonts w:cs="Arial"/>
          <w:szCs w:val="24"/>
        </w:rPr>
        <w:t>ib</w:t>
      </w:r>
      <w:r w:rsidRPr="007525BE">
        <w:rPr>
          <w:rFonts w:cs="Arial"/>
          <w:spacing w:val="1"/>
          <w:szCs w:val="24"/>
        </w:rPr>
        <w:t>l</w:t>
      </w:r>
      <w:r w:rsidRPr="007525BE">
        <w:rPr>
          <w:rFonts w:cs="Arial"/>
          <w:szCs w:val="24"/>
        </w:rPr>
        <w:t>e for</w:t>
      </w:r>
      <w:r w:rsidRPr="007525BE">
        <w:rPr>
          <w:rFonts w:cs="Arial"/>
          <w:spacing w:val="-1"/>
          <w:szCs w:val="24"/>
        </w:rPr>
        <w:t xml:space="preserve"> e</w:t>
      </w:r>
      <w:r w:rsidRPr="007525BE">
        <w:rPr>
          <w:rFonts w:cs="Arial"/>
          <w:szCs w:val="24"/>
        </w:rPr>
        <w:t>v</w:t>
      </w:r>
      <w:r w:rsidRPr="007525BE">
        <w:rPr>
          <w:rFonts w:cs="Arial"/>
          <w:spacing w:val="-1"/>
          <w:szCs w:val="24"/>
        </w:rPr>
        <w:t>a</w:t>
      </w:r>
      <w:r w:rsidRPr="007525BE">
        <w:rPr>
          <w:rFonts w:cs="Arial"/>
          <w:szCs w:val="24"/>
        </w:rPr>
        <w:t>l</w:t>
      </w:r>
      <w:r w:rsidRPr="007525BE">
        <w:rPr>
          <w:rFonts w:cs="Arial"/>
          <w:spacing w:val="3"/>
          <w:szCs w:val="24"/>
        </w:rPr>
        <w:t>u</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p>
    <w:p w14:paraId="53E1495A" w14:textId="77777777" w:rsidR="00577500" w:rsidRPr="007525BE" w:rsidRDefault="002E6C55" w:rsidP="00B04D51">
      <w:pPr>
        <w:spacing w:line="276" w:lineRule="auto"/>
        <w:ind w:left="142"/>
        <w:rPr>
          <w:rFonts w:cs="Arial"/>
          <w:szCs w:val="24"/>
        </w:rPr>
      </w:pPr>
      <w:r w:rsidRPr="007525BE">
        <w:rPr>
          <w:rFonts w:cs="Arial"/>
          <w:szCs w:val="24"/>
        </w:rPr>
        <w:t>1.         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 of</w:t>
      </w:r>
      <w:r w:rsidRPr="007525BE">
        <w:rPr>
          <w:rFonts w:cs="Arial"/>
          <w:spacing w:val="-1"/>
          <w:szCs w:val="24"/>
        </w:rPr>
        <w:t xml:space="preserve"> </w:t>
      </w:r>
      <w:r w:rsidRPr="007525BE">
        <w:rPr>
          <w:rFonts w:cs="Arial"/>
          <w:szCs w:val="24"/>
        </w:rPr>
        <w:t>Eli</w:t>
      </w:r>
      <w:r w:rsidRPr="007525BE">
        <w:rPr>
          <w:rFonts w:cs="Arial"/>
          <w:spacing w:val="-2"/>
          <w:szCs w:val="24"/>
        </w:rPr>
        <w:t>g</w:t>
      </w:r>
      <w:r w:rsidRPr="007525BE">
        <w:rPr>
          <w:rFonts w:cs="Arial"/>
          <w:szCs w:val="24"/>
        </w:rPr>
        <w:t>ib</w:t>
      </w:r>
      <w:r w:rsidRPr="007525BE">
        <w:rPr>
          <w:rFonts w:cs="Arial"/>
          <w:spacing w:val="1"/>
          <w:szCs w:val="24"/>
        </w:rPr>
        <w:t>i</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y</w:t>
      </w:r>
    </w:p>
    <w:p w14:paraId="5CFE8279" w14:textId="45714056" w:rsidR="00577500" w:rsidRPr="007525BE" w:rsidRDefault="00FB306C" w:rsidP="4D921B30">
      <w:pPr>
        <w:spacing w:line="276" w:lineRule="auto"/>
        <w:ind w:left="862" w:right="98"/>
        <w:rPr>
          <w:rFonts w:cs="Arial"/>
        </w:rPr>
      </w:pPr>
      <w:r w:rsidRPr="4D921B30">
        <w:rPr>
          <w:rFonts w:cs="Arial"/>
        </w:rPr>
        <w:t>To be</w:t>
      </w:r>
      <w:r w:rsidR="002E6C55" w:rsidRPr="4D921B30">
        <w:rPr>
          <w:rFonts w:cs="Arial"/>
          <w:spacing w:val="59"/>
        </w:rPr>
        <w:t xml:space="preserve"> </w:t>
      </w:r>
      <w:r w:rsidR="006C5F88" w:rsidRPr="4D921B30">
        <w:rPr>
          <w:rFonts w:cs="Arial"/>
          <w:spacing w:val="-1"/>
        </w:rPr>
        <w:t>c</w:t>
      </w:r>
      <w:r w:rsidR="006C5F88" w:rsidRPr="4D921B30">
        <w:rPr>
          <w:rFonts w:cs="Arial"/>
        </w:rPr>
        <w:t>onsid</w:t>
      </w:r>
      <w:r w:rsidR="006C5F88" w:rsidRPr="4D921B30">
        <w:rPr>
          <w:rFonts w:cs="Arial"/>
          <w:spacing w:val="-1"/>
        </w:rPr>
        <w:t>e</w:t>
      </w:r>
      <w:r w:rsidR="006C5F88" w:rsidRPr="4D921B30">
        <w:rPr>
          <w:rFonts w:cs="Arial"/>
          <w:spacing w:val="1"/>
        </w:rPr>
        <w:t>r</w:t>
      </w:r>
      <w:r w:rsidR="006C5F88" w:rsidRPr="4D921B30">
        <w:rPr>
          <w:rFonts w:cs="Arial"/>
          <w:spacing w:val="-1"/>
        </w:rPr>
        <w:t>e</w:t>
      </w:r>
      <w:r w:rsidR="006C5F88" w:rsidRPr="4D921B30">
        <w:rPr>
          <w:rFonts w:cs="Arial"/>
        </w:rPr>
        <w:t>d for</w:t>
      </w:r>
      <w:r w:rsidR="002E6C55" w:rsidRPr="4D921B30">
        <w:rPr>
          <w:rFonts w:cs="Arial"/>
          <w:spacing w:val="58"/>
        </w:rPr>
        <w:t xml:space="preserve"> </w:t>
      </w:r>
      <w:bookmarkStart w:id="47" w:name="_Int_dwTbMXkD"/>
      <w:r w:rsidR="002E6C55" w:rsidRPr="4D921B30">
        <w:rPr>
          <w:rFonts w:cs="Arial"/>
          <w:spacing w:val="2"/>
        </w:rPr>
        <w:t>s</w:t>
      </w:r>
      <w:r w:rsidR="002E6C55" w:rsidRPr="4D921B30">
        <w:rPr>
          <w:rFonts w:cs="Arial"/>
          <w:spacing w:val="-1"/>
        </w:rPr>
        <w:t>e</w:t>
      </w:r>
      <w:r w:rsidR="002E6C55" w:rsidRPr="4D921B30">
        <w:rPr>
          <w:rFonts w:cs="Arial"/>
        </w:rPr>
        <w:t>le</w:t>
      </w:r>
      <w:r w:rsidR="002E6C55" w:rsidRPr="4D921B30">
        <w:rPr>
          <w:rFonts w:cs="Arial"/>
          <w:spacing w:val="-1"/>
        </w:rPr>
        <w:t>c</w:t>
      </w:r>
      <w:r w:rsidR="002E6C55" w:rsidRPr="4D921B30">
        <w:rPr>
          <w:rFonts w:cs="Arial"/>
        </w:rPr>
        <w:t>t</w:t>
      </w:r>
      <w:r w:rsidR="002E6C55" w:rsidRPr="4D921B30">
        <w:rPr>
          <w:rFonts w:cs="Arial"/>
          <w:spacing w:val="1"/>
        </w:rPr>
        <w:t>i</w:t>
      </w:r>
      <w:r w:rsidR="002E6C55" w:rsidRPr="4D921B30">
        <w:rPr>
          <w:rFonts w:cs="Arial"/>
        </w:rPr>
        <w:t>on</w:t>
      </w:r>
      <w:bookmarkEnd w:id="47"/>
      <w:r w:rsidR="002E6C55" w:rsidRPr="4D921B30">
        <w:rPr>
          <w:rFonts w:cs="Arial"/>
        </w:rPr>
        <w:t xml:space="preserve"> a</w:t>
      </w:r>
      <w:r w:rsidR="002E6C55" w:rsidRPr="4D921B30">
        <w:rPr>
          <w:rFonts w:cs="Arial"/>
          <w:spacing w:val="59"/>
        </w:rPr>
        <w:t xml:space="preserve"> </w:t>
      </w:r>
      <w:r w:rsidR="00002105" w:rsidRPr="4D921B30">
        <w:rPr>
          <w:rFonts w:cs="Arial"/>
          <w:spacing w:val="1"/>
        </w:rPr>
        <w:t>p</w:t>
      </w:r>
      <w:r w:rsidR="002E6C55" w:rsidRPr="4D921B30">
        <w:rPr>
          <w:rFonts w:cs="Arial"/>
        </w:rPr>
        <w:t>ropos</w:t>
      </w:r>
      <w:r w:rsidR="002E6C55" w:rsidRPr="4D921B30">
        <w:rPr>
          <w:rFonts w:cs="Arial"/>
          <w:spacing w:val="-1"/>
        </w:rPr>
        <w:t>e</w:t>
      </w:r>
      <w:r w:rsidR="002E6C55" w:rsidRPr="4D921B30">
        <w:rPr>
          <w:rFonts w:cs="Arial"/>
        </w:rPr>
        <w:t>r</w:t>
      </w:r>
      <w:r w:rsidR="002E6C55" w:rsidRPr="4D921B30">
        <w:rPr>
          <w:rFonts w:cs="Arial"/>
          <w:spacing w:val="59"/>
        </w:rPr>
        <w:t xml:space="preserve"> </w:t>
      </w:r>
      <w:r w:rsidR="002E6C55" w:rsidRPr="4D921B30">
        <w:rPr>
          <w:rFonts w:cs="Arial"/>
        </w:rPr>
        <w:t>m</w:t>
      </w:r>
      <w:r w:rsidR="002E6C55" w:rsidRPr="4D921B30">
        <w:rPr>
          <w:rFonts w:cs="Arial"/>
          <w:spacing w:val="3"/>
        </w:rPr>
        <w:t>u</w:t>
      </w:r>
      <w:r w:rsidR="002E6C55" w:rsidRPr="4D921B30">
        <w:rPr>
          <w:rFonts w:cs="Arial"/>
        </w:rPr>
        <w:t xml:space="preserve">st </w:t>
      </w:r>
      <w:r w:rsidR="002E6C55" w:rsidRPr="4D921B30">
        <w:rPr>
          <w:rFonts w:cs="Arial"/>
          <w:spacing w:val="-1"/>
        </w:rPr>
        <w:t>c</w:t>
      </w:r>
      <w:r w:rsidR="002E6C55" w:rsidRPr="4D921B30">
        <w:rPr>
          <w:rFonts w:cs="Arial"/>
        </w:rPr>
        <w:t>omp</w:t>
      </w:r>
      <w:r w:rsidR="002E6C55" w:rsidRPr="4D921B30">
        <w:rPr>
          <w:rFonts w:cs="Arial"/>
          <w:spacing w:val="3"/>
        </w:rPr>
        <w:t>l</w:t>
      </w:r>
      <w:r w:rsidR="002E6C55" w:rsidRPr="4D921B30">
        <w:rPr>
          <w:rFonts w:cs="Arial"/>
        </w:rPr>
        <w:t>y</w:t>
      </w:r>
      <w:r w:rsidR="002E6C55" w:rsidRPr="4D921B30">
        <w:rPr>
          <w:rFonts w:cs="Arial"/>
          <w:spacing w:val="55"/>
        </w:rPr>
        <w:t xml:space="preserve"> </w:t>
      </w:r>
      <w:r w:rsidR="002E6C55" w:rsidRPr="4D921B30">
        <w:rPr>
          <w:rFonts w:cs="Arial"/>
        </w:rPr>
        <w:t>with the</w:t>
      </w:r>
      <w:r w:rsidR="002E6C55" w:rsidRPr="4D921B30">
        <w:rPr>
          <w:rFonts w:cs="Arial"/>
          <w:spacing w:val="59"/>
        </w:rPr>
        <w:t xml:space="preserve"> </w:t>
      </w:r>
      <w:r w:rsidR="002E6C55" w:rsidRPr="4D921B30">
        <w:rPr>
          <w:rFonts w:cs="Arial"/>
          <w:spacing w:val="-1"/>
        </w:rPr>
        <w:t>e</w:t>
      </w:r>
      <w:r w:rsidR="002E6C55" w:rsidRPr="4D921B30">
        <w:rPr>
          <w:rFonts w:cs="Arial"/>
        </w:rPr>
        <w:t>l</w:t>
      </w:r>
      <w:r w:rsidR="002E6C55" w:rsidRPr="4D921B30">
        <w:rPr>
          <w:rFonts w:cs="Arial"/>
          <w:spacing w:val="3"/>
        </w:rPr>
        <w:t>i</w:t>
      </w:r>
      <w:r w:rsidR="002E6C55" w:rsidRPr="4D921B30">
        <w:rPr>
          <w:rFonts w:cs="Arial"/>
        </w:rPr>
        <w:t>gib</w:t>
      </w:r>
      <w:r w:rsidR="002E6C55" w:rsidRPr="4D921B30">
        <w:rPr>
          <w:rFonts w:cs="Arial"/>
          <w:spacing w:val="1"/>
        </w:rPr>
        <w:t>i</w:t>
      </w:r>
      <w:r w:rsidR="002E6C55" w:rsidRPr="4D921B30">
        <w:rPr>
          <w:rFonts w:cs="Arial"/>
        </w:rPr>
        <w:t>l</w:t>
      </w:r>
      <w:r w:rsidR="002E6C55" w:rsidRPr="4D921B30">
        <w:rPr>
          <w:rFonts w:cs="Arial"/>
          <w:spacing w:val="1"/>
        </w:rPr>
        <w:t>i</w:t>
      </w:r>
      <w:r w:rsidR="002E6C55" w:rsidRPr="4D921B30">
        <w:rPr>
          <w:rFonts w:cs="Arial"/>
          <w:spacing w:val="3"/>
        </w:rPr>
        <w:t>t</w:t>
      </w:r>
      <w:r w:rsidR="002E6C55" w:rsidRPr="4D921B30">
        <w:rPr>
          <w:rFonts w:cs="Arial"/>
        </w:rPr>
        <w:t>y r</w:t>
      </w:r>
      <w:r w:rsidR="002E6C55" w:rsidRPr="4D921B30">
        <w:rPr>
          <w:rFonts w:cs="Arial"/>
          <w:spacing w:val="-2"/>
        </w:rPr>
        <w:t>e</w:t>
      </w:r>
      <w:r w:rsidR="002E6C55" w:rsidRPr="4D921B30">
        <w:rPr>
          <w:rFonts w:cs="Arial"/>
        </w:rPr>
        <w:t>quir</w:t>
      </w:r>
      <w:r w:rsidR="002E6C55" w:rsidRPr="4D921B30">
        <w:rPr>
          <w:rFonts w:cs="Arial"/>
          <w:spacing w:val="-1"/>
        </w:rPr>
        <w:t>e</w:t>
      </w:r>
      <w:r w:rsidR="002E6C55" w:rsidRPr="4D921B30">
        <w:rPr>
          <w:rFonts w:cs="Arial"/>
        </w:rPr>
        <w:t>ments set out bel</w:t>
      </w:r>
      <w:r w:rsidR="002E6C55" w:rsidRPr="4D921B30">
        <w:rPr>
          <w:rFonts w:cs="Arial"/>
          <w:spacing w:val="2"/>
        </w:rPr>
        <w:t>o</w:t>
      </w:r>
      <w:r w:rsidR="002E6C55" w:rsidRPr="4D921B30">
        <w:rPr>
          <w:rFonts w:cs="Arial"/>
        </w:rPr>
        <w:t>w:</w:t>
      </w:r>
    </w:p>
    <w:p w14:paraId="2AE030EE" w14:textId="77777777" w:rsidR="00577500" w:rsidRPr="007525BE" w:rsidRDefault="00577500" w:rsidP="00B04D51">
      <w:pPr>
        <w:spacing w:before="6" w:line="276" w:lineRule="auto"/>
        <w:rPr>
          <w:rFonts w:cs="Arial"/>
          <w:sz w:val="11"/>
          <w:szCs w:val="11"/>
        </w:rPr>
      </w:pPr>
    </w:p>
    <w:p w14:paraId="75C1E430" w14:textId="77777777" w:rsidR="00577500" w:rsidRPr="007525BE" w:rsidRDefault="00577500" w:rsidP="00B04D51">
      <w:pPr>
        <w:spacing w:line="276" w:lineRule="auto"/>
        <w:rPr>
          <w:rFonts w:cs="Arial"/>
        </w:rPr>
      </w:pPr>
    </w:p>
    <w:p w14:paraId="2A5BFB74" w14:textId="6AD0D6EB" w:rsidR="00577500" w:rsidRPr="007525BE" w:rsidRDefault="002E6C55" w:rsidP="00B04D51">
      <w:pPr>
        <w:tabs>
          <w:tab w:val="left" w:pos="860"/>
        </w:tabs>
        <w:spacing w:line="276" w:lineRule="auto"/>
        <w:ind w:left="862" w:right="101" w:hanging="720"/>
        <w:rPr>
          <w:rFonts w:cs="Arial"/>
        </w:rPr>
      </w:pPr>
      <w:r w:rsidRPr="007525BE">
        <w:rPr>
          <w:rFonts w:cs="Arial"/>
        </w:rPr>
        <w:t>1.1.</w:t>
      </w:r>
      <w:r w:rsidR="19CDFA69" w:rsidRPr="007525BE">
        <w:rPr>
          <w:rFonts w:cs="Arial"/>
        </w:rPr>
        <w:t xml:space="preserve"> </w:t>
      </w:r>
      <w:r w:rsidRPr="007525BE">
        <w:rPr>
          <w:rFonts w:cs="Arial"/>
        </w:rPr>
        <w:t>A</w:t>
      </w:r>
      <w:r w:rsidRPr="007525BE">
        <w:rPr>
          <w:rFonts w:cs="Arial"/>
          <w:spacing w:val="-3"/>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3"/>
        </w:rPr>
        <w:t xml:space="preserve"> </w:t>
      </w:r>
      <w:r w:rsidRPr="007525BE">
        <w:rPr>
          <w:rFonts w:cs="Arial"/>
        </w:rPr>
        <w:t>who</w:t>
      </w:r>
      <w:r w:rsidRPr="007525BE">
        <w:rPr>
          <w:rFonts w:cs="Arial"/>
          <w:spacing w:val="-3"/>
        </w:rPr>
        <w:t xml:space="preserve"> </w:t>
      </w:r>
      <w:r w:rsidRPr="007525BE">
        <w:rPr>
          <w:rFonts w:cs="Arial"/>
          <w:spacing w:val="2"/>
        </w:rPr>
        <w:t>h</w:t>
      </w:r>
      <w:r w:rsidRPr="007525BE">
        <w:rPr>
          <w:rFonts w:cs="Arial"/>
          <w:spacing w:val="-1"/>
        </w:rPr>
        <w:t>a</w:t>
      </w:r>
      <w:r w:rsidRPr="007525BE">
        <w:rPr>
          <w:rFonts w:cs="Arial"/>
        </w:rPr>
        <w:t>s</w:t>
      </w:r>
      <w:r w:rsidRPr="007525BE">
        <w:rPr>
          <w:rFonts w:cs="Arial"/>
          <w:spacing w:val="-2"/>
        </w:rPr>
        <w:t xml:space="preserve"> </w:t>
      </w:r>
      <w:r w:rsidRPr="007525BE">
        <w:rPr>
          <w:rFonts w:cs="Arial"/>
        </w:rPr>
        <w:t>b</w:t>
      </w:r>
      <w:r w:rsidRPr="007525BE">
        <w:rPr>
          <w:rFonts w:cs="Arial"/>
          <w:spacing w:val="-1"/>
        </w:rPr>
        <w:t>ee</w:t>
      </w:r>
      <w:r w:rsidRPr="007525BE">
        <w:rPr>
          <w:rFonts w:cs="Arial"/>
        </w:rPr>
        <w:t>n the</w:t>
      </w:r>
      <w:r w:rsidRPr="007525BE">
        <w:rPr>
          <w:rFonts w:cs="Arial"/>
          <w:spacing w:val="-3"/>
        </w:rPr>
        <w:t xml:space="preserve"> </w:t>
      </w:r>
      <w:r w:rsidRPr="007525BE">
        <w:rPr>
          <w:rFonts w:cs="Arial"/>
        </w:rPr>
        <w:t>subj</w:t>
      </w:r>
      <w:r w:rsidRPr="007525BE">
        <w:rPr>
          <w:rFonts w:cs="Arial"/>
          <w:spacing w:val="-1"/>
        </w:rPr>
        <w:t>ec</w:t>
      </w:r>
      <w:r w:rsidRPr="007525BE">
        <w:rPr>
          <w:rFonts w:cs="Arial"/>
        </w:rPr>
        <w:t>t</w:t>
      </w:r>
      <w:r w:rsidRPr="007525BE">
        <w:rPr>
          <w:rFonts w:cs="Arial"/>
          <w:spacing w:val="-2"/>
        </w:rPr>
        <w:t xml:space="preserve"> </w:t>
      </w:r>
      <w:r w:rsidRPr="007525BE">
        <w:rPr>
          <w:rFonts w:cs="Arial"/>
        </w:rPr>
        <w:t>of</w:t>
      </w:r>
      <w:r w:rsidRPr="007525BE">
        <w:rPr>
          <w:rFonts w:cs="Arial"/>
          <w:spacing w:val="-3"/>
        </w:rPr>
        <w:t xml:space="preserve"> </w:t>
      </w:r>
      <w:r w:rsidRPr="007525BE">
        <w:rPr>
          <w:rFonts w:cs="Arial"/>
        </w:rPr>
        <w:t>a</w:t>
      </w:r>
      <w:r w:rsidRPr="007525BE">
        <w:rPr>
          <w:rFonts w:cs="Arial"/>
          <w:spacing w:val="-1"/>
        </w:rPr>
        <w:t xml:space="preserve"> c</w:t>
      </w:r>
      <w:r w:rsidRPr="007525BE">
        <w:rPr>
          <w:rFonts w:cs="Arial"/>
        </w:rPr>
        <w:t>onvict</w:t>
      </w:r>
      <w:r w:rsidRPr="007525BE">
        <w:rPr>
          <w:rFonts w:cs="Arial"/>
          <w:spacing w:val="3"/>
        </w:rPr>
        <w:t>i</w:t>
      </w:r>
      <w:r w:rsidRPr="007525BE">
        <w:rPr>
          <w:rFonts w:cs="Arial"/>
        </w:rPr>
        <w:t>on</w:t>
      </w:r>
      <w:r w:rsidRPr="007525BE">
        <w:rPr>
          <w:rFonts w:cs="Arial"/>
          <w:spacing w:val="-2"/>
        </w:rPr>
        <w:t xml:space="preserve"> </w:t>
      </w:r>
      <w:r w:rsidRPr="007525BE">
        <w:rPr>
          <w:rFonts w:cs="Arial"/>
          <w:spacing w:val="2"/>
        </w:rPr>
        <w:t>b</w:t>
      </w:r>
      <w:r w:rsidRPr="007525BE">
        <w:rPr>
          <w:rFonts w:cs="Arial"/>
        </w:rPr>
        <w:t>y</w:t>
      </w:r>
      <w:r w:rsidRPr="007525BE">
        <w:rPr>
          <w:rFonts w:cs="Arial"/>
          <w:spacing w:val="-7"/>
        </w:rPr>
        <w:t xml:space="preserve"> </w:t>
      </w:r>
      <w:r w:rsidRPr="007525BE">
        <w:rPr>
          <w:rFonts w:cs="Arial"/>
        </w:rPr>
        <w:t>fi</w:t>
      </w:r>
      <w:r w:rsidRPr="007525BE">
        <w:rPr>
          <w:rFonts w:cs="Arial"/>
          <w:spacing w:val="2"/>
        </w:rPr>
        <w:t>n</w:t>
      </w:r>
      <w:r w:rsidRPr="007525BE">
        <w:rPr>
          <w:rFonts w:cs="Arial"/>
          <w:spacing w:val="-1"/>
        </w:rPr>
        <w:t>a</w:t>
      </w:r>
      <w:r w:rsidRPr="007525BE">
        <w:rPr>
          <w:rFonts w:cs="Arial"/>
        </w:rPr>
        <w:t>l</w:t>
      </w:r>
      <w:r w:rsidRPr="007525BE">
        <w:rPr>
          <w:rFonts w:cs="Arial"/>
          <w:spacing w:val="-2"/>
        </w:rPr>
        <w:t xml:space="preserve"> </w:t>
      </w:r>
      <w:r w:rsidRPr="007525BE">
        <w:rPr>
          <w:rFonts w:cs="Arial"/>
        </w:rPr>
        <w:t>jud</w:t>
      </w:r>
      <w:r w:rsidRPr="007525BE">
        <w:rPr>
          <w:rFonts w:cs="Arial"/>
          <w:spacing w:val="-2"/>
        </w:rPr>
        <w:t>g</w:t>
      </w:r>
      <w:r w:rsidRPr="007525BE">
        <w:rPr>
          <w:rFonts w:cs="Arial"/>
          <w:spacing w:val="3"/>
        </w:rPr>
        <w:t>m</w:t>
      </w:r>
      <w:r w:rsidRPr="007525BE">
        <w:rPr>
          <w:rFonts w:cs="Arial"/>
          <w:spacing w:val="-1"/>
        </w:rPr>
        <w:t>e</w:t>
      </w:r>
      <w:r w:rsidRPr="007525BE">
        <w:rPr>
          <w:rFonts w:cs="Arial"/>
        </w:rPr>
        <w:t>nt</w:t>
      </w:r>
      <w:r w:rsidRPr="007525BE">
        <w:rPr>
          <w:rFonts w:cs="Arial"/>
          <w:spacing w:val="-2"/>
        </w:rPr>
        <w:t xml:space="preserve"> </w:t>
      </w:r>
      <w:r w:rsidRPr="007525BE">
        <w:rPr>
          <w:rFonts w:cs="Arial"/>
        </w:rPr>
        <w:t>for</w:t>
      </w:r>
      <w:r w:rsidRPr="007525BE">
        <w:rPr>
          <w:rFonts w:cs="Arial"/>
          <w:spacing w:val="-1"/>
        </w:rPr>
        <w:t xml:space="preserve"> </w:t>
      </w:r>
      <w:r w:rsidRPr="007525BE">
        <w:rPr>
          <w:rFonts w:cs="Arial"/>
        </w:rPr>
        <w:t>one</w:t>
      </w:r>
      <w:r w:rsidRPr="007525BE">
        <w:rPr>
          <w:rFonts w:cs="Arial"/>
          <w:spacing w:val="-3"/>
        </w:rPr>
        <w:t xml:space="preserve"> </w:t>
      </w:r>
      <w:r w:rsidRPr="007525BE">
        <w:rPr>
          <w:rFonts w:cs="Arial"/>
        </w:rPr>
        <w:t>or more</w:t>
      </w:r>
      <w:r w:rsidRPr="007525BE">
        <w:rPr>
          <w:rFonts w:cs="Arial"/>
          <w:spacing w:val="-1"/>
        </w:rPr>
        <w:t xml:space="preserve"> </w:t>
      </w:r>
      <w:r w:rsidRPr="007525BE">
        <w:rPr>
          <w:rFonts w:cs="Arial"/>
        </w:rPr>
        <w:t>of the</w:t>
      </w:r>
      <w:r w:rsidRPr="007525BE">
        <w:rPr>
          <w:rFonts w:cs="Arial"/>
          <w:spacing w:val="-1"/>
        </w:rPr>
        <w:t xml:space="preserve"> </w:t>
      </w:r>
      <w:r w:rsidRPr="007525BE">
        <w:rPr>
          <w:rFonts w:cs="Arial"/>
          <w:spacing w:val="1"/>
        </w:rPr>
        <w:t>r</w:t>
      </w:r>
      <w:r w:rsidRPr="007525BE">
        <w:rPr>
          <w:rFonts w:cs="Arial"/>
          <w:spacing w:val="-1"/>
        </w:rPr>
        <w:t>ea</w:t>
      </w:r>
      <w:r w:rsidRPr="007525BE">
        <w:rPr>
          <w:rFonts w:cs="Arial"/>
        </w:rPr>
        <w:t xml:space="preserve">sons </w:t>
      </w:r>
      <w:r w:rsidRPr="007525BE">
        <w:rPr>
          <w:rFonts w:cs="Arial"/>
          <w:spacing w:val="1"/>
        </w:rPr>
        <w:t>l</w:t>
      </w:r>
      <w:r w:rsidRPr="007525BE">
        <w:rPr>
          <w:rFonts w:cs="Arial"/>
        </w:rPr>
        <w:t>is</w:t>
      </w:r>
      <w:r w:rsidRPr="007525BE">
        <w:rPr>
          <w:rFonts w:cs="Arial"/>
          <w:spacing w:val="1"/>
        </w:rPr>
        <w:t>te</w:t>
      </w:r>
      <w:r w:rsidRPr="007525BE">
        <w:rPr>
          <w:rFonts w:cs="Arial"/>
        </w:rPr>
        <w:t>d b</w:t>
      </w:r>
      <w:r w:rsidRPr="007525BE">
        <w:rPr>
          <w:rFonts w:cs="Arial"/>
          <w:spacing w:val="-1"/>
        </w:rPr>
        <w:t>e</w:t>
      </w:r>
      <w:r w:rsidRPr="007525BE">
        <w:rPr>
          <w:rFonts w:cs="Arial"/>
        </w:rPr>
        <w:t>low sh</w:t>
      </w:r>
      <w:r w:rsidRPr="007525BE">
        <w:rPr>
          <w:rFonts w:cs="Arial"/>
          <w:spacing w:val="-1"/>
        </w:rPr>
        <w:t>a</w:t>
      </w:r>
      <w:r w:rsidRPr="007525BE">
        <w:rPr>
          <w:rFonts w:cs="Arial"/>
        </w:rPr>
        <w:t>ll</w:t>
      </w:r>
      <w:r w:rsidRPr="007525BE">
        <w:rPr>
          <w:rFonts w:cs="Arial"/>
          <w:spacing w:val="1"/>
        </w:rPr>
        <w:t xml:space="preserve"> </w:t>
      </w:r>
      <w:r w:rsidRPr="007525BE">
        <w:rPr>
          <w:rFonts w:cs="Arial"/>
        </w:rPr>
        <w:t>be</w:t>
      </w:r>
      <w:r w:rsidRPr="007525BE">
        <w:rPr>
          <w:rFonts w:cs="Arial"/>
          <w:spacing w:val="-1"/>
        </w:rPr>
        <w:t xml:space="preserve"> e</w:t>
      </w:r>
      <w:r w:rsidRPr="007525BE">
        <w:rPr>
          <w:rFonts w:cs="Arial"/>
          <w:spacing w:val="2"/>
        </w:rPr>
        <w:t>x</w:t>
      </w:r>
      <w:r w:rsidRPr="007525BE">
        <w:rPr>
          <w:rFonts w:cs="Arial"/>
          <w:spacing w:val="-1"/>
        </w:rPr>
        <w:t>c</w:t>
      </w:r>
      <w:r w:rsidRPr="007525BE">
        <w:rPr>
          <w:rFonts w:cs="Arial"/>
        </w:rPr>
        <w:t>lud</w:t>
      </w:r>
      <w:r w:rsidRPr="007525BE">
        <w:rPr>
          <w:rFonts w:cs="Arial"/>
          <w:spacing w:val="2"/>
        </w:rPr>
        <w:t>e</w:t>
      </w:r>
      <w:r w:rsidRPr="007525BE">
        <w:rPr>
          <w:rFonts w:cs="Arial"/>
        </w:rPr>
        <w:t>d f</w:t>
      </w:r>
      <w:r w:rsidRPr="007525BE">
        <w:rPr>
          <w:rFonts w:cs="Arial"/>
          <w:spacing w:val="-1"/>
        </w:rPr>
        <w:t>r</w:t>
      </w:r>
      <w:r w:rsidRPr="007525BE">
        <w:rPr>
          <w:rFonts w:cs="Arial"/>
        </w:rPr>
        <w:t>om fu</w:t>
      </w:r>
      <w:r w:rsidRPr="007525BE">
        <w:rPr>
          <w:rFonts w:cs="Arial"/>
          <w:spacing w:val="-1"/>
        </w:rPr>
        <w:t>r</w:t>
      </w:r>
      <w:r w:rsidRPr="007525BE">
        <w:rPr>
          <w:rFonts w:cs="Arial"/>
        </w:rPr>
        <w:t>ther</w:t>
      </w:r>
      <w:r w:rsidRPr="007525BE">
        <w:rPr>
          <w:rFonts w:cs="Arial"/>
          <w:spacing w:val="1"/>
        </w:rPr>
        <w:t xml:space="preserve"> </w:t>
      </w:r>
      <w:r w:rsidRPr="007525BE">
        <w:rPr>
          <w:rFonts w:cs="Arial"/>
          <w:spacing w:val="-1"/>
        </w:rPr>
        <w:t>c</w:t>
      </w:r>
      <w:r w:rsidRPr="007525BE">
        <w:rPr>
          <w:rFonts w:cs="Arial"/>
        </w:rPr>
        <w:t>ons</w:t>
      </w:r>
      <w:r w:rsidRPr="007525BE">
        <w:rPr>
          <w:rFonts w:cs="Arial"/>
          <w:spacing w:val="4"/>
        </w:rPr>
        <w:t>i</w:t>
      </w:r>
      <w:r w:rsidRPr="007525BE">
        <w:rPr>
          <w:rFonts w:cs="Arial"/>
        </w:rPr>
        <w:t>d</w:t>
      </w:r>
      <w:r w:rsidRPr="007525BE">
        <w:rPr>
          <w:rFonts w:cs="Arial"/>
          <w:spacing w:val="-1"/>
        </w:rPr>
        <w:t>e</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p>
    <w:p w14:paraId="25CA47EA" w14:textId="77777777" w:rsidR="00577500" w:rsidRPr="007525BE" w:rsidRDefault="002E6C55" w:rsidP="00B04D51">
      <w:pPr>
        <w:spacing w:before="1" w:line="276" w:lineRule="auto"/>
        <w:ind w:left="1582"/>
        <w:rPr>
          <w:rFonts w:cs="Arial"/>
        </w:rPr>
      </w:pPr>
      <w:r w:rsidRPr="007525BE">
        <w:rPr>
          <w:rFonts w:cs="Arial"/>
        </w:rPr>
        <w:t>(</w:t>
      </w:r>
      <w:r w:rsidRPr="007525BE">
        <w:rPr>
          <w:rFonts w:cs="Arial"/>
          <w:spacing w:val="-2"/>
        </w:rPr>
        <w:t>a</w:t>
      </w:r>
      <w:r w:rsidRPr="007525BE">
        <w:rPr>
          <w:rFonts w:cs="Arial"/>
        </w:rPr>
        <w:t xml:space="preserve">)      </w:t>
      </w:r>
      <w:r w:rsidRPr="007525BE">
        <w:rPr>
          <w:rFonts w:cs="Arial"/>
          <w:spacing w:val="35"/>
        </w:rPr>
        <w:t xml:space="preserve"> </w:t>
      </w:r>
      <w:r w:rsidRPr="007525BE">
        <w:rPr>
          <w:rFonts w:cs="Arial"/>
          <w:spacing w:val="1"/>
        </w:rPr>
        <w:t>P</w:t>
      </w:r>
      <w:r w:rsidRPr="007525BE">
        <w:rPr>
          <w:rFonts w:cs="Arial"/>
          <w:spacing w:val="-1"/>
        </w:rPr>
        <w:t>a</w:t>
      </w:r>
      <w:r w:rsidRPr="007525BE">
        <w:rPr>
          <w:rFonts w:cs="Arial"/>
        </w:rPr>
        <w:t>rti</w:t>
      </w:r>
      <w:r w:rsidRPr="007525BE">
        <w:rPr>
          <w:rFonts w:cs="Arial"/>
          <w:spacing w:val="-1"/>
        </w:rPr>
        <w:t>c</w:t>
      </w:r>
      <w:r w:rsidRPr="007525BE">
        <w:rPr>
          <w:rFonts w:cs="Arial"/>
        </w:rPr>
        <w:t xml:space="preserve">ipation </w:t>
      </w:r>
      <w:r w:rsidRPr="007525BE">
        <w:rPr>
          <w:rFonts w:cs="Arial"/>
          <w:spacing w:val="1"/>
        </w:rPr>
        <w:t>i</w:t>
      </w:r>
      <w:r w:rsidRPr="007525BE">
        <w:rPr>
          <w:rFonts w:cs="Arial"/>
        </w:rPr>
        <w:t>n or m</w:t>
      </w:r>
      <w:r w:rsidRPr="007525BE">
        <w:rPr>
          <w:rFonts w:cs="Arial"/>
          <w:spacing w:val="-1"/>
        </w:rPr>
        <w:t>e</w:t>
      </w:r>
      <w:r w:rsidRPr="007525BE">
        <w:rPr>
          <w:rFonts w:cs="Arial"/>
        </w:rPr>
        <w:t>mbe</w:t>
      </w:r>
      <w:r w:rsidRPr="007525BE">
        <w:rPr>
          <w:rFonts w:cs="Arial"/>
          <w:spacing w:val="-1"/>
        </w:rPr>
        <w:t>r</w:t>
      </w:r>
      <w:r w:rsidRPr="007525BE">
        <w:rPr>
          <w:rFonts w:cs="Arial"/>
        </w:rPr>
        <w:t>ship of a</w:t>
      </w:r>
      <w:r w:rsidRPr="007525BE">
        <w:rPr>
          <w:rFonts w:cs="Arial"/>
          <w:spacing w:val="-2"/>
        </w:rPr>
        <w:t xml:space="preserve"> </w:t>
      </w:r>
      <w:r w:rsidRPr="007525BE">
        <w:rPr>
          <w:rFonts w:cs="Arial"/>
          <w:spacing w:val="1"/>
        </w:rPr>
        <w:t>c</w:t>
      </w:r>
      <w:r w:rsidRPr="007525BE">
        <w:rPr>
          <w:rFonts w:cs="Arial"/>
        </w:rPr>
        <w:t>rimin</w:t>
      </w:r>
      <w:r w:rsidRPr="007525BE">
        <w:rPr>
          <w:rFonts w:cs="Arial"/>
          <w:spacing w:val="-1"/>
        </w:rPr>
        <w:t>a</w:t>
      </w:r>
      <w:r w:rsidRPr="007525BE">
        <w:rPr>
          <w:rFonts w:cs="Arial"/>
        </w:rPr>
        <w:t>l o</w:t>
      </w:r>
      <w:r w:rsidRPr="007525BE">
        <w:rPr>
          <w:rFonts w:cs="Arial"/>
          <w:spacing w:val="2"/>
        </w:rPr>
        <w:t>r</w:t>
      </w:r>
      <w:r w:rsidRPr="007525BE">
        <w:rPr>
          <w:rFonts w:cs="Arial"/>
          <w:spacing w:val="-2"/>
        </w:rPr>
        <w:t>g</w:t>
      </w:r>
      <w:r w:rsidRPr="007525BE">
        <w:rPr>
          <w:rFonts w:cs="Arial"/>
          <w:spacing w:val="1"/>
        </w:rPr>
        <w:t>a</w:t>
      </w:r>
      <w:r w:rsidRPr="007525BE">
        <w:rPr>
          <w:rFonts w:cs="Arial"/>
        </w:rPr>
        <w:t>nisation;</w:t>
      </w:r>
      <w:r w:rsidRPr="007525BE">
        <w:rPr>
          <w:rFonts w:cs="Arial"/>
          <w:spacing w:val="1"/>
        </w:rPr>
        <w:t xml:space="preserve"> </w:t>
      </w:r>
      <w:r w:rsidRPr="007525BE">
        <w:rPr>
          <w:rFonts w:cs="Arial"/>
        </w:rPr>
        <w:t>or</w:t>
      </w:r>
    </w:p>
    <w:p w14:paraId="5C35AD61" w14:textId="77777777" w:rsidR="00577500" w:rsidRPr="007525BE" w:rsidRDefault="002E6C55" w:rsidP="00B04D51">
      <w:pPr>
        <w:spacing w:before="43" w:line="276" w:lineRule="auto"/>
        <w:ind w:left="1582"/>
        <w:rPr>
          <w:rFonts w:cs="Arial"/>
          <w:szCs w:val="24"/>
        </w:rPr>
      </w:pPr>
      <w:r w:rsidRPr="007525BE">
        <w:rPr>
          <w:rFonts w:cs="Arial"/>
          <w:szCs w:val="24"/>
        </w:rPr>
        <w:t xml:space="preserve">(b)      </w:t>
      </w:r>
      <w:r w:rsidRPr="007525BE">
        <w:rPr>
          <w:rFonts w:cs="Arial"/>
          <w:spacing w:val="20"/>
          <w:szCs w:val="24"/>
        </w:rPr>
        <w:t xml:space="preserve"> </w:t>
      </w:r>
      <w:r w:rsidRPr="007525BE">
        <w:rPr>
          <w:rFonts w:cs="Arial"/>
          <w:szCs w:val="24"/>
        </w:rPr>
        <w:t>Cor</w:t>
      </w:r>
      <w:r w:rsidRPr="007525BE">
        <w:rPr>
          <w:rFonts w:cs="Arial"/>
          <w:spacing w:val="-1"/>
          <w:szCs w:val="24"/>
        </w:rPr>
        <w:t>r</w:t>
      </w:r>
      <w:r w:rsidRPr="007525BE">
        <w:rPr>
          <w:rFonts w:cs="Arial"/>
          <w:szCs w:val="24"/>
        </w:rPr>
        <w:t>upt</w:t>
      </w:r>
      <w:r w:rsidRPr="007525BE">
        <w:rPr>
          <w:rFonts w:cs="Arial"/>
          <w:spacing w:val="1"/>
          <w:szCs w:val="24"/>
        </w:rPr>
        <w:t>i</w:t>
      </w:r>
      <w:r w:rsidRPr="007525BE">
        <w:rPr>
          <w:rFonts w:cs="Arial"/>
          <w:szCs w:val="24"/>
        </w:rPr>
        <w:t>on; or</w:t>
      </w:r>
    </w:p>
    <w:p w14:paraId="1249461F" w14:textId="77777777" w:rsidR="00577500" w:rsidRPr="007525BE" w:rsidRDefault="002E6C55" w:rsidP="00B04D51">
      <w:pPr>
        <w:spacing w:before="41" w:line="276" w:lineRule="auto"/>
        <w:ind w:left="1582"/>
        <w:rPr>
          <w:rFonts w:cs="Arial"/>
          <w:szCs w:val="24"/>
        </w:rPr>
      </w:pPr>
      <w:r w:rsidRPr="007525BE">
        <w:rPr>
          <w:rFonts w:cs="Arial"/>
          <w:szCs w:val="24"/>
        </w:rPr>
        <w:t>(</w:t>
      </w:r>
      <w:r w:rsidRPr="007525BE">
        <w:rPr>
          <w:rFonts w:cs="Arial"/>
          <w:spacing w:val="-2"/>
          <w:szCs w:val="24"/>
        </w:rPr>
        <w:t>c</w:t>
      </w:r>
      <w:r w:rsidRPr="007525BE">
        <w:rPr>
          <w:rFonts w:cs="Arial"/>
          <w:szCs w:val="24"/>
        </w:rPr>
        <w:t xml:space="preserve">)      </w:t>
      </w:r>
      <w:r w:rsidRPr="007525BE">
        <w:rPr>
          <w:rFonts w:cs="Arial"/>
          <w:spacing w:val="35"/>
          <w:szCs w:val="24"/>
        </w:rPr>
        <w:t xml:space="preserve"> </w:t>
      </w:r>
      <w:r w:rsidRPr="007525BE">
        <w:rPr>
          <w:rFonts w:cs="Arial"/>
          <w:spacing w:val="-1"/>
          <w:szCs w:val="24"/>
        </w:rPr>
        <w:t>F</w:t>
      </w:r>
      <w:r w:rsidRPr="007525BE">
        <w:rPr>
          <w:rFonts w:cs="Arial"/>
          <w:szCs w:val="24"/>
        </w:rPr>
        <w:t>r</w:t>
      </w:r>
      <w:r w:rsidRPr="007525BE">
        <w:rPr>
          <w:rFonts w:cs="Arial"/>
          <w:spacing w:val="-2"/>
          <w:szCs w:val="24"/>
        </w:rPr>
        <w:t>a</w:t>
      </w:r>
      <w:r w:rsidRPr="007525BE">
        <w:rPr>
          <w:rFonts w:cs="Arial"/>
          <w:szCs w:val="24"/>
        </w:rPr>
        <w:t>ud; or</w:t>
      </w:r>
    </w:p>
    <w:p w14:paraId="2013CB9C" w14:textId="77777777" w:rsidR="00577500" w:rsidRPr="007525BE" w:rsidRDefault="002E6C55" w:rsidP="00B04D51">
      <w:pPr>
        <w:spacing w:before="41" w:line="276" w:lineRule="auto"/>
        <w:ind w:left="1582"/>
        <w:rPr>
          <w:rFonts w:cs="Arial"/>
          <w:szCs w:val="24"/>
        </w:rPr>
      </w:pPr>
      <w:r w:rsidRPr="007525BE">
        <w:rPr>
          <w:rFonts w:cs="Arial"/>
          <w:szCs w:val="24"/>
        </w:rPr>
        <w:t xml:space="preserve">(d)      </w:t>
      </w:r>
      <w:r w:rsidRPr="007525BE">
        <w:rPr>
          <w:rFonts w:cs="Arial"/>
          <w:spacing w:val="20"/>
          <w:szCs w:val="24"/>
        </w:rPr>
        <w:t xml:space="preserve"> </w:t>
      </w:r>
      <w:r w:rsidRPr="007525BE">
        <w:rPr>
          <w:rFonts w:cs="Arial"/>
          <w:szCs w:val="24"/>
        </w:rPr>
        <w:t>Mon</w:t>
      </w:r>
      <w:r w:rsidRPr="007525BE">
        <w:rPr>
          <w:rFonts w:cs="Arial"/>
          <w:spacing w:val="1"/>
          <w:szCs w:val="24"/>
        </w:rPr>
        <w:t>e</w:t>
      </w:r>
      <w:r w:rsidRPr="007525BE">
        <w:rPr>
          <w:rFonts w:cs="Arial"/>
          <w:szCs w:val="24"/>
        </w:rPr>
        <w:t>y</w:t>
      </w:r>
      <w:r w:rsidRPr="007525BE">
        <w:rPr>
          <w:rFonts w:cs="Arial"/>
          <w:spacing w:val="-5"/>
          <w:szCs w:val="24"/>
        </w:rPr>
        <w:t xml:space="preserve"> </w:t>
      </w:r>
      <w:r w:rsidRPr="007525BE">
        <w:rPr>
          <w:rFonts w:cs="Arial"/>
          <w:szCs w:val="24"/>
        </w:rPr>
        <w:t>l</w:t>
      </w:r>
      <w:r w:rsidRPr="007525BE">
        <w:rPr>
          <w:rFonts w:cs="Arial"/>
          <w:spacing w:val="2"/>
          <w:szCs w:val="24"/>
        </w:rPr>
        <w:t>a</w:t>
      </w:r>
      <w:r w:rsidRPr="007525BE">
        <w:rPr>
          <w:rFonts w:cs="Arial"/>
          <w:szCs w:val="24"/>
        </w:rPr>
        <w:t>und</w:t>
      </w:r>
      <w:r w:rsidRPr="007525BE">
        <w:rPr>
          <w:rFonts w:cs="Arial"/>
          <w:spacing w:val="-1"/>
          <w:szCs w:val="24"/>
        </w:rPr>
        <w:t>e</w:t>
      </w:r>
      <w:r w:rsidRPr="007525BE">
        <w:rPr>
          <w:rFonts w:cs="Arial"/>
          <w:szCs w:val="24"/>
        </w:rPr>
        <w:t>ri</w:t>
      </w:r>
      <w:r w:rsidRPr="007525BE">
        <w:rPr>
          <w:rFonts w:cs="Arial"/>
          <w:spacing w:val="2"/>
          <w:szCs w:val="24"/>
        </w:rPr>
        <w:t>n</w:t>
      </w:r>
      <w:r w:rsidRPr="007525BE">
        <w:rPr>
          <w:rFonts w:cs="Arial"/>
          <w:spacing w:val="-2"/>
          <w:szCs w:val="24"/>
        </w:rPr>
        <w:t>g</w:t>
      </w:r>
      <w:r w:rsidRPr="007525BE">
        <w:rPr>
          <w:rFonts w:cs="Arial"/>
          <w:szCs w:val="24"/>
        </w:rPr>
        <w:t>; or</w:t>
      </w:r>
    </w:p>
    <w:p w14:paraId="3276E9ED" w14:textId="77777777" w:rsidR="00577500" w:rsidRPr="007525BE" w:rsidRDefault="002E6C55" w:rsidP="00B04D51">
      <w:pPr>
        <w:spacing w:before="41" w:line="276" w:lineRule="auto"/>
        <w:ind w:left="1582"/>
        <w:rPr>
          <w:rFonts w:cs="Arial"/>
          <w:szCs w:val="24"/>
        </w:rPr>
      </w:pPr>
      <w:r w:rsidRPr="007525BE">
        <w:rPr>
          <w:rFonts w:cs="Arial"/>
          <w:szCs w:val="24"/>
        </w:rPr>
        <w:t>(</w:t>
      </w:r>
      <w:r w:rsidRPr="007525BE">
        <w:rPr>
          <w:rFonts w:cs="Arial"/>
          <w:spacing w:val="-2"/>
          <w:szCs w:val="24"/>
        </w:rPr>
        <w:t>e</w:t>
      </w:r>
      <w:r w:rsidRPr="007525BE">
        <w:rPr>
          <w:rFonts w:cs="Arial"/>
          <w:szCs w:val="24"/>
        </w:rPr>
        <w:t xml:space="preserve">)      </w:t>
      </w:r>
      <w:r w:rsidRPr="007525BE">
        <w:rPr>
          <w:rFonts w:cs="Arial"/>
          <w:spacing w:val="35"/>
          <w:szCs w:val="24"/>
        </w:rPr>
        <w:t xml:space="preserve"> </w:t>
      </w:r>
      <w:r w:rsidRPr="007525BE">
        <w:rPr>
          <w:rFonts w:cs="Arial"/>
          <w:szCs w:val="24"/>
        </w:rPr>
        <w:t>T</w:t>
      </w:r>
      <w:r w:rsidRPr="007525BE">
        <w:rPr>
          <w:rFonts w:cs="Arial"/>
          <w:spacing w:val="-1"/>
          <w:szCs w:val="24"/>
        </w:rPr>
        <w:t>e</w:t>
      </w:r>
      <w:r w:rsidRPr="007525BE">
        <w:rPr>
          <w:rFonts w:cs="Arial"/>
          <w:szCs w:val="24"/>
        </w:rPr>
        <w:t>r</w:t>
      </w:r>
      <w:r w:rsidRPr="007525BE">
        <w:rPr>
          <w:rFonts w:cs="Arial"/>
          <w:spacing w:val="-1"/>
          <w:szCs w:val="24"/>
        </w:rPr>
        <w:t>r</w:t>
      </w:r>
      <w:r w:rsidRPr="007525BE">
        <w:rPr>
          <w:rFonts w:cs="Arial"/>
          <w:szCs w:val="24"/>
        </w:rPr>
        <w:t>orist fin</w:t>
      </w:r>
      <w:r w:rsidRPr="007525BE">
        <w:rPr>
          <w:rFonts w:cs="Arial"/>
          <w:spacing w:val="-1"/>
          <w:szCs w:val="24"/>
        </w:rPr>
        <w:t>a</w:t>
      </w:r>
      <w:r w:rsidRPr="007525BE">
        <w:rPr>
          <w:rFonts w:cs="Arial"/>
          <w:spacing w:val="2"/>
          <w:szCs w:val="24"/>
        </w:rPr>
        <w:t>n</w:t>
      </w:r>
      <w:r w:rsidRPr="007525BE">
        <w:rPr>
          <w:rFonts w:cs="Arial"/>
          <w:spacing w:val="-1"/>
          <w:szCs w:val="24"/>
        </w:rPr>
        <w:t>c</w:t>
      </w:r>
      <w:r w:rsidRPr="007525BE">
        <w:rPr>
          <w:rFonts w:cs="Arial"/>
          <w:szCs w:val="24"/>
        </w:rPr>
        <w:t>i</w:t>
      </w:r>
      <w:r w:rsidRPr="007525BE">
        <w:rPr>
          <w:rFonts w:cs="Arial"/>
          <w:spacing w:val="3"/>
          <w:szCs w:val="24"/>
        </w:rPr>
        <w:t>n</w:t>
      </w:r>
      <w:r w:rsidRPr="007525BE">
        <w:rPr>
          <w:rFonts w:cs="Arial"/>
          <w:spacing w:val="-2"/>
          <w:szCs w:val="24"/>
        </w:rPr>
        <w:t>g</w:t>
      </w:r>
      <w:r w:rsidRPr="007525BE">
        <w:rPr>
          <w:rFonts w:cs="Arial"/>
          <w:szCs w:val="24"/>
        </w:rPr>
        <w:t>.</w:t>
      </w:r>
    </w:p>
    <w:p w14:paraId="69FB2278" w14:textId="77777777" w:rsidR="00577500" w:rsidRPr="007525BE" w:rsidRDefault="00577500" w:rsidP="00B04D51">
      <w:pPr>
        <w:spacing w:line="276" w:lineRule="auto"/>
        <w:rPr>
          <w:rFonts w:cs="Arial"/>
        </w:rPr>
      </w:pPr>
    </w:p>
    <w:p w14:paraId="626648FB" w14:textId="59B6998F" w:rsidR="00577500" w:rsidRPr="007525BE" w:rsidRDefault="002E6C55" w:rsidP="00B04D51">
      <w:pPr>
        <w:tabs>
          <w:tab w:val="left" w:pos="860"/>
        </w:tabs>
        <w:spacing w:line="276" w:lineRule="auto"/>
        <w:ind w:left="862" w:right="99" w:hanging="720"/>
        <w:rPr>
          <w:rFonts w:cs="Arial"/>
        </w:rPr>
      </w:pPr>
      <w:r w:rsidRPr="007525BE">
        <w:rPr>
          <w:rFonts w:cs="Arial"/>
        </w:rPr>
        <w:t>1.2.</w:t>
      </w:r>
      <w:r w:rsidR="61E2026A" w:rsidRPr="007525BE">
        <w:rPr>
          <w:rFonts w:cs="Arial"/>
        </w:rPr>
        <w:t xml:space="preserve">  </w:t>
      </w:r>
      <w:r w:rsidR="00FB306C" w:rsidRPr="007525BE">
        <w:rPr>
          <w:rFonts w:cs="Arial"/>
        </w:rPr>
        <w:t xml:space="preserve">A </w:t>
      </w:r>
      <w:r w:rsidR="00002105" w:rsidRPr="007525BE">
        <w:rPr>
          <w:rFonts w:cs="Arial"/>
          <w:spacing w:val="4"/>
        </w:rPr>
        <w:t>p</w:t>
      </w:r>
      <w:r w:rsidR="006C5F88" w:rsidRPr="007525BE">
        <w:rPr>
          <w:rFonts w:cs="Arial"/>
          <w:spacing w:val="4"/>
        </w:rPr>
        <w:t>roposer</w:t>
      </w:r>
      <w:r w:rsidR="006C5F88" w:rsidRPr="007525BE">
        <w:rPr>
          <w:rFonts w:cs="Arial"/>
        </w:rPr>
        <w:t xml:space="preserve"> </w:t>
      </w:r>
      <w:r w:rsidR="006C5F88" w:rsidRPr="007525BE">
        <w:rPr>
          <w:rFonts w:cs="Arial"/>
          <w:spacing w:val="4"/>
        </w:rPr>
        <w:t>shall</w:t>
      </w:r>
      <w:r w:rsidR="006C5F88" w:rsidRPr="007525BE">
        <w:rPr>
          <w:rFonts w:cs="Arial"/>
        </w:rPr>
        <w:t xml:space="preserve"> </w:t>
      </w:r>
      <w:r w:rsidR="006C5F88" w:rsidRPr="007525BE">
        <w:rPr>
          <w:rFonts w:cs="Arial"/>
          <w:spacing w:val="5"/>
        </w:rPr>
        <w:t>be</w:t>
      </w:r>
      <w:r w:rsidR="006C5F88" w:rsidRPr="007525BE">
        <w:rPr>
          <w:rFonts w:cs="Arial"/>
        </w:rPr>
        <w:t xml:space="preserve"> </w:t>
      </w:r>
      <w:r w:rsidR="006C5F88" w:rsidRPr="007525BE">
        <w:rPr>
          <w:rFonts w:cs="Arial"/>
          <w:spacing w:val="4"/>
        </w:rPr>
        <w:t>excluded</w:t>
      </w:r>
      <w:r w:rsidR="006C5F88" w:rsidRPr="007525BE">
        <w:rPr>
          <w:rFonts w:cs="Arial"/>
        </w:rPr>
        <w:t xml:space="preserve"> </w:t>
      </w:r>
      <w:r w:rsidR="006C5F88" w:rsidRPr="007525BE">
        <w:rPr>
          <w:rFonts w:cs="Arial"/>
          <w:spacing w:val="4"/>
        </w:rPr>
        <w:t>from</w:t>
      </w:r>
      <w:r w:rsidRPr="007525BE">
        <w:rPr>
          <w:rFonts w:cs="Arial"/>
          <w:spacing w:val="5"/>
        </w:rPr>
        <w:t xml:space="preserve"> </w:t>
      </w:r>
      <w:r w:rsidRPr="007525BE">
        <w:rPr>
          <w:rFonts w:cs="Arial"/>
        </w:rPr>
        <w:t>fu</w:t>
      </w:r>
      <w:r w:rsidRPr="007525BE">
        <w:rPr>
          <w:rFonts w:cs="Arial"/>
          <w:spacing w:val="-1"/>
        </w:rPr>
        <w:t>r</w:t>
      </w:r>
      <w:r w:rsidRPr="007525BE">
        <w:rPr>
          <w:rFonts w:cs="Arial"/>
        </w:rPr>
        <w:t xml:space="preserve">ther </w:t>
      </w:r>
      <w:r w:rsidRPr="007525BE">
        <w:rPr>
          <w:rFonts w:cs="Arial"/>
          <w:spacing w:val="-1"/>
        </w:rPr>
        <w:t>c</w:t>
      </w:r>
      <w:r w:rsidRPr="007525BE">
        <w:rPr>
          <w:rFonts w:cs="Arial"/>
          <w:spacing w:val="2"/>
        </w:rPr>
        <w:t>o</w:t>
      </w:r>
      <w:r w:rsidRPr="007525BE">
        <w:rPr>
          <w:rFonts w:cs="Arial"/>
        </w:rPr>
        <w:t>nside</w:t>
      </w:r>
      <w:r w:rsidRPr="007525BE">
        <w:rPr>
          <w:rFonts w:cs="Arial"/>
          <w:spacing w:val="-1"/>
        </w:rPr>
        <w:t>ra</w:t>
      </w:r>
      <w:r w:rsidRPr="007525BE">
        <w:rPr>
          <w:rFonts w:cs="Arial"/>
        </w:rPr>
        <w:t>t</w:t>
      </w:r>
      <w:r w:rsidRPr="007525BE">
        <w:rPr>
          <w:rFonts w:cs="Arial"/>
          <w:spacing w:val="1"/>
        </w:rPr>
        <w:t>i</w:t>
      </w:r>
      <w:r w:rsidRPr="007525BE">
        <w:rPr>
          <w:rFonts w:cs="Arial"/>
        </w:rPr>
        <w:t>on who is sub</w:t>
      </w:r>
      <w:r w:rsidRPr="007525BE">
        <w:rPr>
          <w:rFonts w:cs="Arial"/>
          <w:spacing w:val="-2"/>
        </w:rPr>
        <w:t>j</w:t>
      </w:r>
      <w:r w:rsidRPr="007525BE">
        <w:rPr>
          <w:rFonts w:cs="Arial"/>
          <w:spacing w:val="-1"/>
        </w:rPr>
        <w:t>ec</w:t>
      </w:r>
      <w:r w:rsidRPr="007525BE">
        <w:rPr>
          <w:rFonts w:cs="Arial"/>
        </w:rPr>
        <w:t>t to b</w:t>
      </w:r>
      <w:r w:rsidRPr="007525BE">
        <w:rPr>
          <w:rFonts w:cs="Arial"/>
          <w:spacing w:val="-1"/>
        </w:rPr>
        <w:t>a</w:t>
      </w:r>
      <w:r w:rsidRPr="007525BE">
        <w:rPr>
          <w:rFonts w:cs="Arial"/>
        </w:rPr>
        <w:t>nkru</w:t>
      </w:r>
      <w:r w:rsidRPr="007525BE">
        <w:rPr>
          <w:rFonts w:cs="Arial"/>
          <w:spacing w:val="-1"/>
        </w:rPr>
        <w:t>p</w:t>
      </w:r>
      <w:r w:rsidRPr="007525BE">
        <w:rPr>
          <w:rFonts w:cs="Arial"/>
        </w:rPr>
        <w:t>t</w:t>
      </w:r>
      <w:r w:rsidRPr="007525BE">
        <w:rPr>
          <w:rFonts w:cs="Arial"/>
          <w:spacing w:val="4"/>
        </w:rPr>
        <w:t>c</w:t>
      </w:r>
      <w:r w:rsidRPr="007525BE">
        <w:rPr>
          <w:rFonts w:cs="Arial"/>
        </w:rPr>
        <w:t>y</w:t>
      </w:r>
      <w:r w:rsidRPr="007525BE">
        <w:rPr>
          <w:rFonts w:cs="Arial"/>
          <w:spacing w:val="-5"/>
        </w:rPr>
        <w:t xml:space="preserve"> </w:t>
      </w:r>
      <w:r w:rsidRPr="007525BE">
        <w:rPr>
          <w:rFonts w:cs="Arial"/>
        </w:rPr>
        <w:t>or insolven</w:t>
      </w:r>
      <w:r w:rsidRPr="007525BE">
        <w:rPr>
          <w:rFonts w:cs="Arial"/>
          <w:spacing w:val="3"/>
        </w:rPr>
        <w:t>c</w:t>
      </w:r>
      <w:r w:rsidRPr="007525BE">
        <w:rPr>
          <w:rFonts w:cs="Arial"/>
        </w:rPr>
        <w:t>y</w:t>
      </w:r>
      <w:r w:rsidRPr="007525BE">
        <w:rPr>
          <w:rFonts w:cs="Arial"/>
          <w:spacing w:val="-2"/>
        </w:rPr>
        <w:t xml:space="preserve"> </w:t>
      </w:r>
      <w:r w:rsidRPr="007525BE">
        <w:rPr>
          <w:rFonts w:cs="Arial"/>
        </w:rPr>
        <w:t>pro</w:t>
      </w:r>
      <w:r w:rsidRPr="007525BE">
        <w:rPr>
          <w:rFonts w:cs="Arial"/>
          <w:spacing w:val="-2"/>
        </w:rPr>
        <w:t>c</w:t>
      </w:r>
      <w:r w:rsidRPr="007525BE">
        <w:rPr>
          <w:rFonts w:cs="Arial"/>
          <w:spacing w:val="-1"/>
        </w:rPr>
        <w:t>e</w:t>
      </w:r>
      <w:r w:rsidRPr="007525BE">
        <w:rPr>
          <w:rFonts w:cs="Arial"/>
        </w:rPr>
        <w:t>du</w:t>
      </w:r>
      <w:r w:rsidRPr="007525BE">
        <w:rPr>
          <w:rFonts w:cs="Arial"/>
          <w:spacing w:val="1"/>
        </w:rPr>
        <w:t>r</w:t>
      </w:r>
      <w:r w:rsidRPr="007525BE">
        <w:rPr>
          <w:rFonts w:cs="Arial"/>
        </w:rPr>
        <w:t>e or p</w:t>
      </w:r>
      <w:r w:rsidRPr="007525BE">
        <w:rPr>
          <w:rFonts w:cs="Arial"/>
          <w:spacing w:val="-1"/>
        </w:rPr>
        <w:t>r</w:t>
      </w:r>
      <w:r w:rsidRPr="007525BE">
        <w:rPr>
          <w:rFonts w:cs="Arial"/>
          <w:spacing w:val="2"/>
        </w:rPr>
        <w:t>o</w:t>
      </w:r>
      <w:r w:rsidRPr="007525BE">
        <w:rPr>
          <w:rFonts w:cs="Arial"/>
          <w:spacing w:val="-1"/>
        </w:rPr>
        <w:t>ce</w:t>
      </w:r>
      <w:r w:rsidRPr="007525BE">
        <w:rPr>
          <w:rFonts w:cs="Arial"/>
        </w:rPr>
        <w:t>ss, as</w:t>
      </w:r>
      <w:r w:rsidRPr="007525BE">
        <w:rPr>
          <w:rFonts w:cs="Arial"/>
          <w:spacing w:val="2"/>
        </w:rPr>
        <w:t xml:space="preserve"> </w:t>
      </w:r>
      <w:r w:rsidRPr="007525BE">
        <w:rPr>
          <w:rFonts w:cs="Arial"/>
        </w:rPr>
        <w:t>follows:</w:t>
      </w:r>
    </w:p>
    <w:p w14:paraId="090ABAE6" w14:textId="616C4A4E" w:rsidR="00577500" w:rsidRPr="007525BE" w:rsidRDefault="002E6C55" w:rsidP="00165953">
      <w:pPr>
        <w:pStyle w:val="ListParagraph"/>
        <w:numPr>
          <w:ilvl w:val="0"/>
          <w:numId w:val="10"/>
        </w:numPr>
        <w:spacing w:before="1"/>
        <w:ind w:left="1276"/>
        <w:rPr>
          <w:rFonts w:ascii="Arial" w:hAnsi="Arial" w:cs="Arial"/>
          <w:sz w:val="24"/>
          <w:szCs w:val="24"/>
        </w:rPr>
      </w:pPr>
      <w:r w:rsidRPr="007525BE">
        <w:rPr>
          <w:rFonts w:ascii="Arial" w:hAnsi="Arial" w:cs="Arial"/>
          <w:sz w:val="24"/>
          <w:szCs w:val="24"/>
        </w:rPr>
        <w:t>the</w:t>
      </w:r>
      <w:r w:rsidRPr="007525BE">
        <w:rPr>
          <w:rFonts w:ascii="Arial" w:hAnsi="Arial" w:cs="Arial"/>
          <w:spacing w:val="-3"/>
          <w:sz w:val="24"/>
          <w:szCs w:val="24"/>
        </w:rPr>
        <w:t xml:space="preserve"> </w:t>
      </w:r>
      <w:r w:rsidR="00002105"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3"/>
          <w:sz w:val="24"/>
          <w:szCs w:val="24"/>
        </w:rPr>
        <w:t xml:space="preserve"> </w:t>
      </w:r>
      <w:r w:rsidRPr="007525BE">
        <w:rPr>
          <w:rFonts w:ascii="Arial" w:hAnsi="Arial" w:cs="Arial"/>
          <w:sz w:val="24"/>
          <w:szCs w:val="24"/>
        </w:rPr>
        <w:t>is</w:t>
      </w:r>
      <w:r w:rsidRPr="007525BE">
        <w:rPr>
          <w:rFonts w:ascii="Arial" w:hAnsi="Arial" w:cs="Arial"/>
          <w:spacing w:val="-2"/>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nkru</w:t>
      </w:r>
      <w:r w:rsidRPr="007525BE">
        <w:rPr>
          <w:rFonts w:ascii="Arial" w:hAnsi="Arial" w:cs="Arial"/>
          <w:spacing w:val="-1"/>
          <w:sz w:val="24"/>
          <w:szCs w:val="24"/>
        </w:rPr>
        <w:t>p</w:t>
      </w:r>
      <w:r w:rsidRPr="007525BE">
        <w:rPr>
          <w:rFonts w:ascii="Arial" w:hAnsi="Arial" w:cs="Arial"/>
          <w:sz w:val="24"/>
          <w:szCs w:val="24"/>
        </w:rPr>
        <w:t>t</w:t>
      </w:r>
      <w:r w:rsidRPr="007525BE">
        <w:rPr>
          <w:rFonts w:ascii="Arial" w:hAnsi="Arial" w:cs="Arial"/>
          <w:spacing w:val="-2"/>
          <w:sz w:val="24"/>
          <w:szCs w:val="24"/>
        </w:rPr>
        <w:t xml:space="preserve"> </w:t>
      </w:r>
      <w:r w:rsidRPr="007525BE">
        <w:rPr>
          <w:rFonts w:ascii="Arial" w:hAnsi="Arial" w:cs="Arial"/>
          <w:sz w:val="24"/>
          <w:szCs w:val="24"/>
        </w:rPr>
        <w:t>or</w:t>
      </w:r>
      <w:r w:rsidRPr="007525BE">
        <w:rPr>
          <w:rFonts w:ascii="Arial" w:hAnsi="Arial" w:cs="Arial"/>
          <w:spacing w:val="-3"/>
          <w:sz w:val="24"/>
          <w:szCs w:val="24"/>
        </w:rPr>
        <w:t xml:space="preserve"> </w:t>
      </w:r>
      <w:r w:rsidRPr="007525BE">
        <w:rPr>
          <w:rFonts w:ascii="Arial" w:hAnsi="Arial" w:cs="Arial"/>
          <w:sz w:val="24"/>
          <w:szCs w:val="24"/>
        </w:rPr>
        <w:t>the</w:t>
      </w:r>
      <w:r w:rsidRPr="007525BE">
        <w:rPr>
          <w:rFonts w:ascii="Arial" w:hAnsi="Arial" w:cs="Arial"/>
          <w:spacing w:val="-3"/>
          <w:sz w:val="24"/>
          <w:szCs w:val="24"/>
        </w:rPr>
        <w:t xml:space="preserve"> </w:t>
      </w:r>
      <w:r w:rsidRPr="007525BE">
        <w:rPr>
          <w:rFonts w:ascii="Arial" w:hAnsi="Arial" w:cs="Arial"/>
          <w:sz w:val="24"/>
          <w:szCs w:val="24"/>
        </w:rPr>
        <w:t>subj</w:t>
      </w:r>
      <w:r w:rsidRPr="007525BE">
        <w:rPr>
          <w:rFonts w:ascii="Arial" w:hAnsi="Arial" w:cs="Arial"/>
          <w:spacing w:val="-1"/>
          <w:sz w:val="24"/>
          <w:szCs w:val="24"/>
        </w:rPr>
        <w:t>ec</w:t>
      </w:r>
      <w:r w:rsidRPr="007525BE">
        <w:rPr>
          <w:rFonts w:ascii="Arial" w:hAnsi="Arial" w:cs="Arial"/>
          <w:sz w:val="24"/>
          <w:szCs w:val="24"/>
        </w:rPr>
        <w:t>t</w:t>
      </w:r>
      <w:r w:rsidRPr="007525BE">
        <w:rPr>
          <w:rFonts w:ascii="Arial" w:hAnsi="Arial" w:cs="Arial"/>
          <w:spacing w:val="-2"/>
          <w:sz w:val="24"/>
          <w:szCs w:val="24"/>
        </w:rPr>
        <w:t xml:space="preserve"> </w:t>
      </w:r>
      <w:r w:rsidRPr="007525BE">
        <w:rPr>
          <w:rFonts w:ascii="Arial" w:hAnsi="Arial" w:cs="Arial"/>
          <w:sz w:val="24"/>
          <w:szCs w:val="24"/>
        </w:rPr>
        <w:t>of</w:t>
      </w:r>
      <w:r w:rsidRPr="007525BE">
        <w:rPr>
          <w:rFonts w:ascii="Arial" w:hAnsi="Arial" w:cs="Arial"/>
          <w:spacing w:val="-3"/>
          <w:sz w:val="24"/>
          <w:szCs w:val="24"/>
        </w:rPr>
        <w:t xml:space="preserve"> </w:t>
      </w:r>
      <w:r w:rsidRPr="007525BE">
        <w:rPr>
          <w:rFonts w:ascii="Arial" w:hAnsi="Arial" w:cs="Arial"/>
          <w:sz w:val="24"/>
          <w:szCs w:val="24"/>
        </w:rPr>
        <w:t>a</w:t>
      </w:r>
      <w:r w:rsidRPr="007525BE">
        <w:rPr>
          <w:rFonts w:ascii="Arial" w:hAnsi="Arial" w:cs="Arial"/>
          <w:spacing w:val="-3"/>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nkr</w:t>
      </w:r>
      <w:r w:rsidRPr="007525BE">
        <w:rPr>
          <w:rFonts w:ascii="Arial" w:hAnsi="Arial" w:cs="Arial"/>
          <w:spacing w:val="1"/>
          <w:sz w:val="24"/>
          <w:szCs w:val="24"/>
        </w:rPr>
        <w:t>u</w:t>
      </w:r>
      <w:r w:rsidRPr="007525BE">
        <w:rPr>
          <w:rFonts w:ascii="Arial" w:hAnsi="Arial" w:cs="Arial"/>
          <w:sz w:val="24"/>
          <w:szCs w:val="24"/>
        </w:rPr>
        <w:t>pt</w:t>
      </w:r>
      <w:r w:rsidRPr="007525BE">
        <w:rPr>
          <w:rFonts w:ascii="Arial" w:hAnsi="Arial" w:cs="Arial"/>
          <w:spacing w:val="2"/>
          <w:sz w:val="24"/>
          <w:szCs w:val="24"/>
        </w:rPr>
        <w:t>c</w:t>
      </w:r>
      <w:r w:rsidRPr="007525BE">
        <w:rPr>
          <w:rFonts w:ascii="Arial" w:hAnsi="Arial" w:cs="Arial"/>
          <w:sz w:val="24"/>
          <w:szCs w:val="24"/>
        </w:rPr>
        <w:t>y</w:t>
      </w:r>
      <w:r w:rsidRPr="007525BE">
        <w:rPr>
          <w:rFonts w:ascii="Arial" w:hAnsi="Arial" w:cs="Arial"/>
          <w:spacing w:val="-7"/>
          <w:sz w:val="24"/>
          <w:szCs w:val="24"/>
        </w:rPr>
        <w:t xml:space="preserve"> </w:t>
      </w:r>
      <w:r w:rsidRPr="007525BE">
        <w:rPr>
          <w:rFonts w:ascii="Arial" w:hAnsi="Arial" w:cs="Arial"/>
          <w:sz w:val="24"/>
          <w:szCs w:val="24"/>
        </w:rPr>
        <w:t>p</w:t>
      </w:r>
      <w:r w:rsidRPr="007525BE">
        <w:rPr>
          <w:rFonts w:ascii="Arial" w:hAnsi="Arial" w:cs="Arial"/>
          <w:spacing w:val="-1"/>
          <w:sz w:val="24"/>
          <w:szCs w:val="24"/>
        </w:rPr>
        <w:t>e</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2"/>
          <w:sz w:val="24"/>
          <w:szCs w:val="24"/>
        </w:rPr>
        <w:t xml:space="preserve"> </w:t>
      </w:r>
      <w:r w:rsidRPr="007525BE">
        <w:rPr>
          <w:rFonts w:ascii="Arial" w:hAnsi="Arial" w:cs="Arial"/>
          <w:sz w:val="24"/>
          <w:szCs w:val="24"/>
        </w:rPr>
        <w:t>or</w:t>
      </w:r>
    </w:p>
    <w:p w14:paraId="7BB0CABD" w14:textId="126B74A5" w:rsidR="00577500" w:rsidRPr="007525BE" w:rsidRDefault="002E6C55" w:rsidP="00165953">
      <w:pPr>
        <w:pStyle w:val="ListParagraph"/>
        <w:numPr>
          <w:ilvl w:val="0"/>
          <w:numId w:val="10"/>
        </w:numPr>
        <w:tabs>
          <w:tab w:val="left" w:pos="2300"/>
        </w:tabs>
        <w:spacing w:before="43"/>
        <w:ind w:left="1276" w:right="101"/>
        <w:jc w:val="both"/>
        <w:rPr>
          <w:rFonts w:ascii="Arial" w:hAnsi="Arial" w:cs="Arial"/>
          <w:sz w:val="24"/>
          <w:szCs w:val="24"/>
        </w:rPr>
      </w:pPr>
      <w:r w:rsidRPr="007525BE">
        <w:rPr>
          <w:rFonts w:ascii="Arial" w:hAnsi="Arial" w:cs="Arial"/>
          <w:sz w:val="24"/>
          <w:szCs w:val="24"/>
        </w:rPr>
        <w:t>the</w:t>
      </w:r>
      <w:r w:rsidRPr="007525BE">
        <w:rPr>
          <w:rFonts w:ascii="Arial" w:hAnsi="Arial" w:cs="Arial"/>
          <w:spacing w:val="28"/>
          <w:sz w:val="24"/>
          <w:szCs w:val="24"/>
        </w:rPr>
        <w:t xml:space="preserve"> </w:t>
      </w:r>
      <w:r w:rsidR="00002105"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8"/>
          <w:sz w:val="24"/>
          <w:szCs w:val="24"/>
        </w:rPr>
        <w:t xml:space="preserve"> </w:t>
      </w:r>
      <w:r w:rsidRPr="007525BE">
        <w:rPr>
          <w:rFonts w:ascii="Arial" w:hAnsi="Arial" w:cs="Arial"/>
          <w:sz w:val="24"/>
          <w:szCs w:val="24"/>
        </w:rPr>
        <w:t>b</w:t>
      </w:r>
      <w:r w:rsidRPr="007525BE">
        <w:rPr>
          <w:rFonts w:ascii="Arial" w:hAnsi="Arial" w:cs="Arial"/>
          <w:spacing w:val="-1"/>
          <w:sz w:val="24"/>
          <w:szCs w:val="24"/>
        </w:rPr>
        <w:t>e</w:t>
      </w:r>
      <w:r w:rsidRPr="007525BE">
        <w:rPr>
          <w:rFonts w:ascii="Arial" w:hAnsi="Arial" w:cs="Arial"/>
          <w:sz w:val="24"/>
          <w:szCs w:val="24"/>
        </w:rPr>
        <w:t>i</w:t>
      </w:r>
      <w:r w:rsidRPr="007525BE">
        <w:rPr>
          <w:rFonts w:ascii="Arial" w:hAnsi="Arial" w:cs="Arial"/>
          <w:spacing w:val="3"/>
          <w:sz w:val="24"/>
          <w:szCs w:val="24"/>
        </w:rPr>
        <w:t>n</w:t>
      </w:r>
      <w:r w:rsidRPr="007525BE">
        <w:rPr>
          <w:rFonts w:ascii="Arial" w:hAnsi="Arial" w:cs="Arial"/>
          <w:sz w:val="24"/>
          <w:szCs w:val="24"/>
        </w:rPr>
        <w:t>g</w:t>
      </w:r>
      <w:r w:rsidRPr="007525BE">
        <w:rPr>
          <w:rFonts w:ascii="Arial" w:hAnsi="Arial" w:cs="Arial"/>
          <w:spacing w:val="26"/>
          <w:sz w:val="24"/>
          <w:szCs w:val="24"/>
        </w:rPr>
        <w:t xml:space="preserve"> </w:t>
      </w:r>
      <w:r w:rsidRPr="007525BE">
        <w:rPr>
          <w:rFonts w:ascii="Arial" w:hAnsi="Arial" w:cs="Arial"/>
          <w:sz w:val="24"/>
          <w:szCs w:val="24"/>
        </w:rPr>
        <w:t>a</w:t>
      </w:r>
      <w:r w:rsidRPr="007525BE">
        <w:rPr>
          <w:rFonts w:ascii="Arial" w:hAnsi="Arial" w:cs="Arial"/>
          <w:spacing w:val="28"/>
          <w:sz w:val="24"/>
          <w:szCs w:val="24"/>
        </w:rPr>
        <w:t xml:space="preserve"> </w:t>
      </w:r>
      <w:r w:rsidRPr="007525BE">
        <w:rPr>
          <w:rFonts w:ascii="Arial" w:hAnsi="Arial" w:cs="Arial"/>
          <w:sz w:val="24"/>
          <w:szCs w:val="24"/>
        </w:rPr>
        <w:t>b</w:t>
      </w:r>
      <w:r w:rsidRPr="007525BE">
        <w:rPr>
          <w:rFonts w:ascii="Arial" w:hAnsi="Arial" w:cs="Arial"/>
          <w:spacing w:val="2"/>
          <w:sz w:val="24"/>
          <w:szCs w:val="24"/>
        </w:rPr>
        <w:t>od</w:t>
      </w:r>
      <w:r w:rsidRPr="007525BE">
        <w:rPr>
          <w:rFonts w:ascii="Arial" w:hAnsi="Arial" w:cs="Arial"/>
          <w:sz w:val="24"/>
          <w:szCs w:val="24"/>
        </w:rPr>
        <w:t>y</w:t>
      </w:r>
      <w:r w:rsidRPr="007525BE">
        <w:rPr>
          <w:rFonts w:ascii="Arial" w:hAnsi="Arial" w:cs="Arial"/>
          <w:spacing w:val="24"/>
          <w:sz w:val="24"/>
          <w:szCs w:val="24"/>
        </w:rPr>
        <w:t xml:space="preserve"> </w:t>
      </w:r>
      <w:r w:rsidRPr="007525BE">
        <w:rPr>
          <w:rFonts w:ascii="Arial" w:hAnsi="Arial" w:cs="Arial"/>
          <w:spacing w:val="-1"/>
          <w:sz w:val="24"/>
          <w:szCs w:val="24"/>
        </w:rPr>
        <w:t>c</w:t>
      </w:r>
      <w:r w:rsidRPr="007525BE">
        <w:rPr>
          <w:rFonts w:ascii="Arial" w:hAnsi="Arial" w:cs="Arial"/>
          <w:spacing w:val="2"/>
          <w:sz w:val="24"/>
          <w:szCs w:val="24"/>
        </w:rPr>
        <w:t>o</w:t>
      </w:r>
      <w:r w:rsidRPr="007525BE">
        <w:rPr>
          <w:rFonts w:ascii="Arial" w:hAnsi="Arial" w:cs="Arial"/>
          <w:sz w:val="24"/>
          <w:szCs w:val="24"/>
        </w:rPr>
        <w:t>rpo</w:t>
      </w:r>
      <w:r w:rsidRPr="007525BE">
        <w:rPr>
          <w:rFonts w:ascii="Arial" w:hAnsi="Arial" w:cs="Arial"/>
          <w:spacing w:val="-1"/>
          <w:sz w:val="24"/>
          <w:szCs w:val="24"/>
        </w:rPr>
        <w:t>ra</w:t>
      </w:r>
      <w:r w:rsidRPr="007525BE">
        <w:rPr>
          <w:rFonts w:ascii="Arial" w:hAnsi="Arial" w:cs="Arial"/>
          <w:sz w:val="24"/>
          <w:szCs w:val="24"/>
        </w:rPr>
        <w:t>te,</w:t>
      </w:r>
      <w:r w:rsidRPr="007525BE">
        <w:rPr>
          <w:rFonts w:ascii="Arial" w:hAnsi="Arial" w:cs="Arial"/>
          <w:spacing w:val="28"/>
          <w:sz w:val="24"/>
          <w:szCs w:val="24"/>
        </w:rPr>
        <w:t xml:space="preserve"> </w:t>
      </w:r>
      <w:r w:rsidRPr="007525BE">
        <w:rPr>
          <w:rFonts w:ascii="Arial" w:hAnsi="Arial" w:cs="Arial"/>
          <w:sz w:val="24"/>
          <w:szCs w:val="24"/>
        </w:rPr>
        <w:t>is</w:t>
      </w:r>
      <w:r w:rsidRPr="007525BE">
        <w:rPr>
          <w:rFonts w:ascii="Arial" w:hAnsi="Arial" w:cs="Arial"/>
          <w:spacing w:val="29"/>
          <w:sz w:val="24"/>
          <w:szCs w:val="24"/>
        </w:rPr>
        <w:t xml:space="preserve"> </w:t>
      </w:r>
      <w:r w:rsidRPr="007525BE">
        <w:rPr>
          <w:rFonts w:ascii="Arial" w:hAnsi="Arial" w:cs="Arial"/>
          <w:sz w:val="24"/>
          <w:szCs w:val="24"/>
        </w:rPr>
        <w:t>b</w:t>
      </w:r>
      <w:r w:rsidRPr="007525BE">
        <w:rPr>
          <w:rFonts w:ascii="Arial" w:hAnsi="Arial" w:cs="Arial"/>
          <w:spacing w:val="-1"/>
          <w:sz w:val="24"/>
          <w:szCs w:val="24"/>
        </w:rPr>
        <w:t>e</w:t>
      </w:r>
      <w:r w:rsidRPr="007525BE">
        <w:rPr>
          <w:rFonts w:ascii="Arial" w:hAnsi="Arial" w:cs="Arial"/>
          <w:sz w:val="24"/>
          <w:szCs w:val="24"/>
        </w:rPr>
        <w:t>i</w:t>
      </w:r>
      <w:r w:rsidRPr="007525BE">
        <w:rPr>
          <w:rFonts w:ascii="Arial" w:hAnsi="Arial" w:cs="Arial"/>
          <w:spacing w:val="3"/>
          <w:sz w:val="24"/>
          <w:szCs w:val="24"/>
        </w:rPr>
        <w:t>n</w:t>
      </w:r>
      <w:r w:rsidRPr="007525BE">
        <w:rPr>
          <w:rFonts w:ascii="Arial" w:hAnsi="Arial" w:cs="Arial"/>
          <w:sz w:val="24"/>
          <w:szCs w:val="24"/>
        </w:rPr>
        <w:t>g</w:t>
      </w:r>
      <w:r w:rsidRPr="007525BE">
        <w:rPr>
          <w:rFonts w:ascii="Arial" w:hAnsi="Arial" w:cs="Arial"/>
          <w:spacing w:val="26"/>
          <w:sz w:val="24"/>
          <w:szCs w:val="24"/>
        </w:rPr>
        <w:t xml:space="preserve"> </w:t>
      </w:r>
      <w:r w:rsidRPr="007525BE">
        <w:rPr>
          <w:rFonts w:ascii="Arial" w:hAnsi="Arial" w:cs="Arial"/>
          <w:spacing w:val="2"/>
          <w:sz w:val="24"/>
          <w:szCs w:val="24"/>
        </w:rPr>
        <w:t>w</w:t>
      </w:r>
      <w:r w:rsidRPr="007525BE">
        <w:rPr>
          <w:rFonts w:ascii="Arial" w:hAnsi="Arial" w:cs="Arial"/>
          <w:sz w:val="24"/>
          <w:szCs w:val="24"/>
        </w:rPr>
        <w:t>ound</w:t>
      </w:r>
      <w:r w:rsidRPr="007525BE">
        <w:rPr>
          <w:rFonts w:ascii="Arial" w:hAnsi="Arial" w:cs="Arial"/>
          <w:spacing w:val="29"/>
          <w:sz w:val="24"/>
          <w:szCs w:val="24"/>
        </w:rPr>
        <w:t xml:space="preserve"> </w:t>
      </w:r>
      <w:r w:rsidRPr="007525BE">
        <w:rPr>
          <w:rFonts w:ascii="Arial" w:hAnsi="Arial" w:cs="Arial"/>
          <w:sz w:val="24"/>
          <w:szCs w:val="24"/>
        </w:rPr>
        <w:t>up</w:t>
      </w:r>
      <w:r w:rsidRPr="007525BE">
        <w:rPr>
          <w:rFonts w:ascii="Arial" w:hAnsi="Arial" w:cs="Arial"/>
          <w:spacing w:val="29"/>
          <w:sz w:val="24"/>
          <w:szCs w:val="24"/>
        </w:rPr>
        <w:t xml:space="preserve"> </w:t>
      </w:r>
      <w:r w:rsidRPr="007525BE">
        <w:rPr>
          <w:rFonts w:ascii="Arial" w:hAnsi="Arial" w:cs="Arial"/>
          <w:sz w:val="24"/>
          <w:szCs w:val="24"/>
        </w:rPr>
        <w:t>or</w:t>
      </w:r>
      <w:r w:rsidRPr="007525BE">
        <w:rPr>
          <w:rFonts w:ascii="Arial" w:hAnsi="Arial" w:cs="Arial"/>
          <w:spacing w:val="28"/>
          <w:sz w:val="24"/>
          <w:szCs w:val="24"/>
        </w:rPr>
        <w:t xml:space="preserve"> </w:t>
      </w:r>
      <w:r w:rsidRPr="007525BE">
        <w:rPr>
          <w:rFonts w:ascii="Arial" w:hAnsi="Arial" w:cs="Arial"/>
          <w:sz w:val="24"/>
          <w:szCs w:val="24"/>
        </w:rPr>
        <w:t>the subj</w:t>
      </w:r>
      <w:r w:rsidRPr="007525BE">
        <w:rPr>
          <w:rFonts w:ascii="Arial" w:hAnsi="Arial" w:cs="Arial"/>
          <w:spacing w:val="-1"/>
          <w:sz w:val="24"/>
          <w:szCs w:val="24"/>
        </w:rPr>
        <w:t>ec</w:t>
      </w:r>
      <w:r w:rsidRPr="007525BE">
        <w:rPr>
          <w:rFonts w:ascii="Arial" w:hAnsi="Arial" w:cs="Arial"/>
          <w:sz w:val="24"/>
          <w:szCs w:val="24"/>
        </w:rPr>
        <w:t>t of p</w:t>
      </w:r>
      <w:r w:rsidRPr="007525BE">
        <w:rPr>
          <w:rFonts w:ascii="Arial" w:hAnsi="Arial" w:cs="Arial"/>
          <w:spacing w:val="-1"/>
          <w:sz w:val="24"/>
          <w:szCs w:val="24"/>
        </w:rPr>
        <w:t>r</w:t>
      </w:r>
      <w:r w:rsidRPr="007525BE">
        <w:rPr>
          <w:rFonts w:ascii="Arial" w:hAnsi="Arial" w:cs="Arial"/>
          <w:sz w:val="24"/>
          <w:szCs w:val="24"/>
        </w:rPr>
        <w:t>o</w:t>
      </w:r>
      <w:r w:rsidRPr="007525BE">
        <w:rPr>
          <w:rFonts w:ascii="Arial" w:hAnsi="Arial" w:cs="Arial"/>
          <w:spacing w:val="1"/>
          <w:sz w:val="24"/>
          <w:szCs w:val="24"/>
        </w:rPr>
        <w:t>c</w:t>
      </w:r>
      <w:r w:rsidRPr="007525BE">
        <w:rPr>
          <w:rFonts w:ascii="Arial" w:hAnsi="Arial" w:cs="Arial"/>
          <w:spacing w:val="-1"/>
          <w:sz w:val="24"/>
          <w:szCs w:val="24"/>
        </w:rPr>
        <w:t>ee</w:t>
      </w:r>
      <w:r w:rsidRPr="007525BE">
        <w:rPr>
          <w:rFonts w:ascii="Arial" w:hAnsi="Arial" w:cs="Arial"/>
          <w:sz w:val="24"/>
          <w:szCs w:val="24"/>
        </w:rPr>
        <w:t>di</w:t>
      </w:r>
      <w:r w:rsidRPr="007525BE">
        <w:rPr>
          <w:rFonts w:ascii="Arial" w:hAnsi="Arial" w:cs="Arial"/>
          <w:spacing w:val="3"/>
          <w:sz w:val="24"/>
          <w:szCs w:val="24"/>
        </w:rPr>
        <w:t>n</w:t>
      </w:r>
      <w:r w:rsidRPr="007525BE">
        <w:rPr>
          <w:rFonts w:ascii="Arial" w:hAnsi="Arial" w:cs="Arial"/>
          <w:spacing w:val="-2"/>
          <w:sz w:val="24"/>
          <w:szCs w:val="24"/>
        </w:rPr>
        <w:t>g</w:t>
      </w:r>
      <w:r w:rsidRPr="007525BE">
        <w:rPr>
          <w:rFonts w:ascii="Arial" w:hAnsi="Arial" w:cs="Arial"/>
          <w:sz w:val="24"/>
          <w:szCs w:val="24"/>
        </w:rPr>
        <w:t>s f</w:t>
      </w:r>
      <w:r w:rsidRPr="007525BE">
        <w:rPr>
          <w:rFonts w:ascii="Arial" w:hAnsi="Arial" w:cs="Arial"/>
          <w:spacing w:val="2"/>
          <w:sz w:val="24"/>
          <w:szCs w:val="24"/>
        </w:rPr>
        <w:t>o</w:t>
      </w:r>
      <w:r w:rsidRPr="007525BE">
        <w:rPr>
          <w:rFonts w:ascii="Arial" w:hAnsi="Arial" w:cs="Arial"/>
          <w:sz w:val="24"/>
          <w:szCs w:val="24"/>
        </w:rPr>
        <w:t xml:space="preserve">r </w:t>
      </w:r>
      <w:r w:rsidRPr="007525BE">
        <w:rPr>
          <w:rFonts w:ascii="Arial" w:hAnsi="Arial" w:cs="Arial"/>
          <w:spacing w:val="-2"/>
          <w:sz w:val="24"/>
          <w:szCs w:val="24"/>
        </w:rPr>
        <w:t>c</w:t>
      </w:r>
      <w:r w:rsidRPr="007525BE">
        <w:rPr>
          <w:rFonts w:ascii="Arial" w:hAnsi="Arial" w:cs="Arial"/>
          <w:sz w:val="24"/>
          <w:szCs w:val="24"/>
        </w:rPr>
        <w:t>ompu</w:t>
      </w:r>
      <w:r w:rsidRPr="007525BE">
        <w:rPr>
          <w:rFonts w:ascii="Arial" w:hAnsi="Arial" w:cs="Arial"/>
          <w:spacing w:val="1"/>
          <w:sz w:val="24"/>
          <w:szCs w:val="24"/>
        </w:rPr>
        <w:t>l</w:t>
      </w:r>
      <w:r w:rsidRPr="007525BE">
        <w:rPr>
          <w:rFonts w:ascii="Arial" w:hAnsi="Arial" w:cs="Arial"/>
          <w:sz w:val="24"/>
          <w:szCs w:val="24"/>
        </w:rPr>
        <w:t>so</w:t>
      </w:r>
      <w:r w:rsidRPr="007525BE">
        <w:rPr>
          <w:rFonts w:ascii="Arial" w:hAnsi="Arial" w:cs="Arial"/>
          <w:spacing w:val="4"/>
          <w:sz w:val="24"/>
          <w:szCs w:val="24"/>
        </w:rPr>
        <w:t>r</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z w:val="24"/>
          <w:szCs w:val="24"/>
        </w:rPr>
        <w:t>winding</w:t>
      </w:r>
      <w:r w:rsidRPr="007525BE">
        <w:rPr>
          <w:rFonts w:ascii="Arial" w:hAnsi="Arial" w:cs="Arial"/>
          <w:spacing w:val="-2"/>
          <w:sz w:val="24"/>
          <w:szCs w:val="24"/>
        </w:rPr>
        <w:t xml:space="preserve"> </w:t>
      </w:r>
      <w:r w:rsidRPr="007525BE">
        <w:rPr>
          <w:rFonts w:ascii="Arial" w:hAnsi="Arial" w:cs="Arial"/>
          <w:sz w:val="24"/>
          <w:szCs w:val="24"/>
        </w:rPr>
        <w:t>u</w:t>
      </w:r>
      <w:r w:rsidRPr="007525BE">
        <w:rPr>
          <w:rFonts w:ascii="Arial" w:hAnsi="Arial" w:cs="Arial"/>
          <w:spacing w:val="2"/>
          <w:sz w:val="24"/>
          <w:szCs w:val="24"/>
        </w:rPr>
        <w:t>p</w:t>
      </w:r>
      <w:r w:rsidRPr="007525BE">
        <w:rPr>
          <w:rFonts w:ascii="Arial" w:hAnsi="Arial" w:cs="Arial"/>
          <w:sz w:val="24"/>
          <w:szCs w:val="24"/>
        </w:rPr>
        <w:t>; or</w:t>
      </w:r>
    </w:p>
    <w:p w14:paraId="485EB5E9" w14:textId="3F669D68" w:rsidR="00577500" w:rsidRPr="007525BE" w:rsidRDefault="002E6C55" w:rsidP="00165953">
      <w:pPr>
        <w:pStyle w:val="ListParagraph"/>
        <w:numPr>
          <w:ilvl w:val="0"/>
          <w:numId w:val="10"/>
        </w:numPr>
        <w:spacing w:before="1"/>
        <w:ind w:left="1276"/>
        <w:rPr>
          <w:rFonts w:ascii="Arial" w:hAnsi="Arial" w:cs="Arial"/>
          <w:sz w:val="24"/>
          <w:szCs w:val="24"/>
        </w:rPr>
      </w:pPr>
      <w:r w:rsidRPr="007525BE">
        <w:rPr>
          <w:rFonts w:ascii="Arial" w:hAnsi="Arial" w:cs="Arial"/>
          <w:sz w:val="24"/>
          <w:szCs w:val="24"/>
        </w:rPr>
        <w:t xml:space="preserve">the </w:t>
      </w:r>
      <w:r w:rsidR="00002105" w:rsidRPr="007525BE">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1"/>
          <w:sz w:val="24"/>
          <w:szCs w:val="24"/>
        </w:rPr>
        <w:t>’</w:t>
      </w:r>
      <w:r w:rsidRPr="007525BE">
        <w:rPr>
          <w:rFonts w:ascii="Arial" w:hAnsi="Arial" w:cs="Arial"/>
          <w:sz w:val="24"/>
          <w:szCs w:val="24"/>
        </w:rPr>
        <w:t xml:space="preserve">s </w:t>
      </w:r>
      <w:r w:rsidRPr="007525BE">
        <w:rPr>
          <w:rFonts w:ascii="Arial" w:hAnsi="Arial" w:cs="Arial"/>
          <w:spacing w:val="1"/>
          <w:sz w:val="24"/>
          <w:szCs w:val="24"/>
        </w:rPr>
        <w:t>a</w:t>
      </w:r>
      <w:r w:rsidRPr="007525BE">
        <w:rPr>
          <w:rFonts w:ascii="Arial" w:hAnsi="Arial" w:cs="Arial"/>
          <w:sz w:val="24"/>
          <w:szCs w:val="24"/>
        </w:rPr>
        <w:t>f</w:t>
      </w:r>
      <w:r w:rsidRPr="007525BE">
        <w:rPr>
          <w:rFonts w:ascii="Arial" w:hAnsi="Arial" w:cs="Arial"/>
          <w:spacing w:val="-1"/>
          <w:sz w:val="24"/>
          <w:szCs w:val="24"/>
        </w:rPr>
        <w:t>fa</w:t>
      </w:r>
      <w:r w:rsidRPr="007525BE">
        <w:rPr>
          <w:rFonts w:ascii="Arial" w:hAnsi="Arial" w:cs="Arial"/>
          <w:sz w:val="24"/>
          <w:szCs w:val="24"/>
        </w:rPr>
        <w:t>irs</w:t>
      </w:r>
      <w:r w:rsidRPr="007525BE">
        <w:rPr>
          <w:rFonts w:ascii="Arial" w:hAnsi="Arial" w:cs="Arial"/>
          <w:spacing w:val="2"/>
          <w:sz w:val="24"/>
          <w:szCs w:val="24"/>
        </w:rPr>
        <w:t xml:space="preserve"> </w:t>
      </w:r>
      <w:r w:rsidRPr="007525BE">
        <w:rPr>
          <w:rFonts w:ascii="Arial" w:hAnsi="Arial" w:cs="Arial"/>
          <w:spacing w:val="-1"/>
          <w:sz w:val="24"/>
          <w:szCs w:val="24"/>
        </w:rPr>
        <w:t>a</w:t>
      </w:r>
      <w:r w:rsidRPr="007525BE">
        <w:rPr>
          <w:rFonts w:ascii="Arial" w:hAnsi="Arial" w:cs="Arial"/>
          <w:sz w:val="24"/>
          <w:szCs w:val="24"/>
        </w:rPr>
        <w:t>re b</w:t>
      </w:r>
      <w:r w:rsidRPr="007525BE">
        <w:rPr>
          <w:rFonts w:ascii="Arial" w:hAnsi="Arial" w:cs="Arial"/>
          <w:spacing w:val="-1"/>
          <w:sz w:val="24"/>
          <w:szCs w:val="24"/>
        </w:rPr>
        <w:t>e</w:t>
      </w:r>
      <w:r w:rsidRPr="007525BE">
        <w:rPr>
          <w:rFonts w:ascii="Arial" w:hAnsi="Arial" w:cs="Arial"/>
          <w:sz w:val="24"/>
          <w:szCs w:val="24"/>
        </w:rPr>
        <w:t xml:space="preserve">ing </w:t>
      </w:r>
      <w:r w:rsidRPr="007525BE">
        <w:rPr>
          <w:rFonts w:ascii="Arial" w:hAnsi="Arial" w:cs="Arial"/>
          <w:spacing w:val="-1"/>
          <w:sz w:val="24"/>
          <w:szCs w:val="24"/>
        </w:rPr>
        <w:t>a</w:t>
      </w:r>
      <w:r w:rsidRPr="007525BE">
        <w:rPr>
          <w:rFonts w:ascii="Arial" w:hAnsi="Arial" w:cs="Arial"/>
          <w:sz w:val="24"/>
          <w:szCs w:val="24"/>
        </w:rPr>
        <w:t>dm</w:t>
      </w:r>
      <w:r w:rsidRPr="007525BE">
        <w:rPr>
          <w:rFonts w:ascii="Arial" w:hAnsi="Arial" w:cs="Arial"/>
          <w:spacing w:val="1"/>
          <w:sz w:val="24"/>
          <w:szCs w:val="24"/>
        </w:rPr>
        <w:t>i</w:t>
      </w:r>
      <w:r w:rsidRPr="007525BE">
        <w:rPr>
          <w:rFonts w:ascii="Arial" w:hAnsi="Arial" w:cs="Arial"/>
          <w:sz w:val="24"/>
          <w:szCs w:val="24"/>
        </w:rPr>
        <w:t>nis</w:t>
      </w:r>
      <w:r w:rsidRPr="007525BE">
        <w:rPr>
          <w:rFonts w:ascii="Arial" w:hAnsi="Arial" w:cs="Arial"/>
          <w:spacing w:val="1"/>
          <w:sz w:val="24"/>
          <w:szCs w:val="24"/>
        </w:rPr>
        <w:t>t</w:t>
      </w:r>
      <w:r w:rsidRPr="007525BE">
        <w:rPr>
          <w:rFonts w:ascii="Arial" w:hAnsi="Arial" w:cs="Arial"/>
          <w:spacing w:val="-1"/>
          <w:sz w:val="24"/>
          <w:szCs w:val="24"/>
        </w:rPr>
        <w:t>e</w:t>
      </w:r>
      <w:r w:rsidRPr="007525BE">
        <w:rPr>
          <w:rFonts w:ascii="Arial" w:hAnsi="Arial" w:cs="Arial"/>
          <w:spacing w:val="2"/>
          <w:sz w:val="24"/>
          <w:szCs w:val="24"/>
        </w:rPr>
        <w:t>r</w:t>
      </w:r>
      <w:r w:rsidRPr="007525BE">
        <w:rPr>
          <w:rFonts w:ascii="Arial" w:hAnsi="Arial" w:cs="Arial"/>
          <w:spacing w:val="-1"/>
          <w:sz w:val="24"/>
          <w:szCs w:val="24"/>
        </w:rPr>
        <w:t>e</w:t>
      </w:r>
      <w:r w:rsidRPr="007525BE">
        <w:rPr>
          <w:rFonts w:ascii="Arial" w:hAnsi="Arial" w:cs="Arial"/>
          <w:sz w:val="24"/>
          <w:szCs w:val="24"/>
        </w:rPr>
        <w:t xml:space="preserve">d </w:t>
      </w:r>
      <w:r w:rsidRPr="007525BE">
        <w:rPr>
          <w:rFonts w:ascii="Arial" w:hAnsi="Arial" w:cs="Arial"/>
          <w:spacing w:val="5"/>
          <w:sz w:val="24"/>
          <w:szCs w:val="24"/>
        </w:rPr>
        <w:t>b</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z w:val="24"/>
          <w:szCs w:val="24"/>
        </w:rPr>
        <w:t>a</w:t>
      </w:r>
      <w:r w:rsidRPr="007525BE">
        <w:rPr>
          <w:rFonts w:ascii="Arial" w:hAnsi="Arial" w:cs="Arial"/>
          <w:spacing w:val="1"/>
          <w:sz w:val="24"/>
          <w:szCs w:val="24"/>
        </w:rPr>
        <w:t xml:space="preserve"> </w:t>
      </w:r>
      <w:r w:rsidRPr="007525BE">
        <w:rPr>
          <w:rFonts w:ascii="Arial" w:hAnsi="Arial" w:cs="Arial"/>
          <w:spacing w:val="-1"/>
          <w:sz w:val="24"/>
          <w:szCs w:val="24"/>
        </w:rPr>
        <w:t>c</w:t>
      </w:r>
      <w:r w:rsidRPr="007525BE">
        <w:rPr>
          <w:rFonts w:ascii="Arial" w:hAnsi="Arial" w:cs="Arial"/>
          <w:sz w:val="24"/>
          <w:szCs w:val="24"/>
        </w:rPr>
        <w:t>ourt; or</w:t>
      </w:r>
    </w:p>
    <w:p w14:paraId="74759238" w14:textId="5EB172D9" w:rsidR="00577500" w:rsidRPr="007525BE" w:rsidRDefault="002E6C55" w:rsidP="00165953">
      <w:pPr>
        <w:pStyle w:val="ListParagraph"/>
        <w:numPr>
          <w:ilvl w:val="0"/>
          <w:numId w:val="10"/>
        </w:numPr>
        <w:spacing w:before="41"/>
        <w:ind w:left="1276"/>
        <w:rPr>
          <w:rFonts w:ascii="Arial" w:hAnsi="Arial" w:cs="Arial"/>
          <w:sz w:val="24"/>
          <w:szCs w:val="24"/>
        </w:rPr>
      </w:pPr>
      <w:r w:rsidRPr="007525BE">
        <w:rPr>
          <w:rFonts w:ascii="Arial" w:hAnsi="Arial" w:cs="Arial"/>
          <w:sz w:val="24"/>
          <w:szCs w:val="24"/>
        </w:rPr>
        <w:t>the</w:t>
      </w:r>
      <w:r w:rsidRPr="007525BE">
        <w:rPr>
          <w:rFonts w:ascii="Arial" w:hAnsi="Arial" w:cs="Arial"/>
          <w:spacing w:val="6"/>
          <w:sz w:val="24"/>
          <w:szCs w:val="24"/>
        </w:rPr>
        <w:t xml:space="preserve"> </w:t>
      </w:r>
      <w:r w:rsidR="00002105"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6"/>
          <w:sz w:val="24"/>
          <w:szCs w:val="24"/>
        </w:rPr>
        <w:t xml:space="preserve"> </w:t>
      </w:r>
      <w:r w:rsidRPr="007525BE">
        <w:rPr>
          <w:rFonts w:ascii="Arial" w:hAnsi="Arial" w:cs="Arial"/>
          <w:sz w:val="24"/>
          <w:szCs w:val="24"/>
        </w:rPr>
        <w:t>is</w:t>
      </w:r>
      <w:r w:rsidRPr="007525BE">
        <w:rPr>
          <w:rFonts w:ascii="Arial" w:hAnsi="Arial" w:cs="Arial"/>
          <w:spacing w:val="8"/>
          <w:sz w:val="24"/>
          <w:szCs w:val="24"/>
        </w:rPr>
        <w:t xml:space="preserve"> </w:t>
      </w:r>
      <w:r w:rsidRPr="007525BE">
        <w:rPr>
          <w:rFonts w:ascii="Arial" w:hAnsi="Arial" w:cs="Arial"/>
          <w:sz w:val="24"/>
          <w:szCs w:val="24"/>
        </w:rPr>
        <w:t>the</w:t>
      </w:r>
      <w:r w:rsidRPr="007525BE">
        <w:rPr>
          <w:rFonts w:ascii="Arial" w:hAnsi="Arial" w:cs="Arial"/>
          <w:spacing w:val="6"/>
          <w:sz w:val="24"/>
          <w:szCs w:val="24"/>
        </w:rPr>
        <w:t xml:space="preserve"> </w:t>
      </w:r>
      <w:r w:rsidRPr="007525BE">
        <w:rPr>
          <w:rFonts w:ascii="Arial" w:hAnsi="Arial" w:cs="Arial"/>
          <w:sz w:val="24"/>
          <w:szCs w:val="24"/>
        </w:rPr>
        <w:t>sub</w:t>
      </w:r>
      <w:r w:rsidRPr="007525BE">
        <w:rPr>
          <w:rFonts w:ascii="Arial" w:hAnsi="Arial" w:cs="Arial"/>
          <w:spacing w:val="3"/>
          <w:sz w:val="24"/>
          <w:szCs w:val="24"/>
        </w:rPr>
        <w:t>j</w:t>
      </w:r>
      <w:r w:rsidRPr="007525BE">
        <w:rPr>
          <w:rFonts w:ascii="Arial" w:hAnsi="Arial" w:cs="Arial"/>
          <w:spacing w:val="1"/>
          <w:sz w:val="24"/>
          <w:szCs w:val="24"/>
        </w:rPr>
        <w:t>e</w:t>
      </w:r>
      <w:r w:rsidRPr="007525BE">
        <w:rPr>
          <w:rFonts w:ascii="Arial" w:hAnsi="Arial" w:cs="Arial"/>
          <w:spacing w:val="-1"/>
          <w:sz w:val="24"/>
          <w:szCs w:val="24"/>
        </w:rPr>
        <w:t>c</w:t>
      </w:r>
      <w:r w:rsidRPr="007525BE">
        <w:rPr>
          <w:rFonts w:ascii="Arial" w:hAnsi="Arial" w:cs="Arial"/>
          <w:sz w:val="24"/>
          <w:szCs w:val="24"/>
        </w:rPr>
        <w:t>t</w:t>
      </w:r>
      <w:r w:rsidRPr="007525BE">
        <w:rPr>
          <w:rFonts w:ascii="Arial" w:hAnsi="Arial" w:cs="Arial"/>
          <w:spacing w:val="7"/>
          <w:sz w:val="24"/>
          <w:szCs w:val="24"/>
        </w:rPr>
        <w:t xml:space="preserve"> </w:t>
      </w:r>
      <w:r w:rsidRPr="007525BE">
        <w:rPr>
          <w:rFonts w:ascii="Arial" w:hAnsi="Arial" w:cs="Arial"/>
          <w:sz w:val="24"/>
          <w:szCs w:val="24"/>
        </w:rPr>
        <w:t>of</w:t>
      </w:r>
      <w:r w:rsidRPr="007525BE">
        <w:rPr>
          <w:rFonts w:ascii="Arial" w:hAnsi="Arial" w:cs="Arial"/>
          <w:spacing w:val="6"/>
          <w:sz w:val="24"/>
          <w:szCs w:val="24"/>
        </w:rPr>
        <w:t xml:space="preserve"> </w:t>
      </w:r>
      <w:r w:rsidRPr="007525BE">
        <w:rPr>
          <w:rFonts w:ascii="Arial" w:hAnsi="Arial" w:cs="Arial"/>
          <w:sz w:val="24"/>
          <w:szCs w:val="24"/>
        </w:rPr>
        <w:t>pr</w:t>
      </w:r>
      <w:r w:rsidRPr="007525BE">
        <w:rPr>
          <w:rFonts w:ascii="Arial" w:hAnsi="Arial" w:cs="Arial"/>
          <w:spacing w:val="1"/>
          <w:sz w:val="24"/>
          <w:szCs w:val="24"/>
        </w:rPr>
        <w:t>o</w:t>
      </w:r>
      <w:r w:rsidRPr="007525BE">
        <w:rPr>
          <w:rFonts w:ascii="Arial" w:hAnsi="Arial" w:cs="Arial"/>
          <w:spacing w:val="-1"/>
          <w:sz w:val="24"/>
          <w:szCs w:val="24"/>
        </w:rPr>
        <w:t>cee</w:t>
      </w:r>
      <w:r w:rsidRPr="007525BE">
        <w:rPr>
          <w:rFonts w:ascii="Arial" w:hAnsi="Arial" w:cs="Arial"/>
          <w:sz w:val="24"/>
          <w:szCs w:val="24"/>
        </w:rPr>
        <w:t>di</w:t>
      </w:r>
      <w:r w:rsidRPr="007525BE">
        <w:rPr>
          <w:rFonts w:ascii="Arial" w:hAnsi="Arial" w:cs="Arial"/>
          <w:spacing w:val="3"/>
          <w:sz w:val="24"/>
          <w:szCs w:val="24"/>
        </w:rPr>
        <w:t>n</w:t>
      </w:r>
      <w:r w:rsidRPr="007525BE">
        <w:rPr>
          <w:rFonts w:ascii="Arial" w:hAnsi="Arial" w:cs="Arial"/>
          <w:spacing w:val="-2"/>
          <w:sz w:val="24"/>
          <w:szCs w:val="24"/>
        </w:rPr>
        <w:t>g</w:t>
      </w:r>
      <w:r w:rsidRPr="007525BE">
        <w:rPr>
          <w:rFonts w:ascii="Arial" w:hAnsi="Arial" w:cs="Arial"/>
          <w:sz w:val="24"/>
          <w:szCs w:val="24"/>
        </w:rPr>
        <w:t>s</w:t>
      </w:r>
      <w:r w:rsidRPr="007525BE">
        <w:rPr>
          <w:rFonts w:ascii="Arial" w:hAnsi="Arial" w:cs="Arial"/>
          <w:spacing w:val="7"/>
          <w:sz w:val="24"/>
          <w:szCs w:val="24"/>
        </w:rPr>
        <w:t xml:space="preserve"> </w:t>
      </w:r>
      <w:r w:rsidRPr="007525BE">
        <w:rPr>
          <w:rFonts w:ascii="Arial" w:hAnsi="Arial" w:cs="Arial"/>
          <w:sz w:val="24"/>
          <w:szCs w:val="24"/>
        </w:rPr>
        <w:t>in</w:t>
      </w:r>
      <w:r w:rsidRPr="007525BE">
        <w:rPr>
          <w:rFonts w:ascii="Arial" w:hAnsi="Arial" w:cs="Arial"/>
          <w:spacing w:val="10"/>
          <w:sz w:val="24"/>
          <w:szCs w:val="24"/>
        </w:rPr>
        <w:t xml:space="preserve"> </w:t>
      </w:r>
      <w:r w:rsidRPr="007525BE">
        <w:rPr>
          <w:rFonts w:ascii="Arial" w:hAnsi="Arial" w:cs="Arial"/>
          <w:sz w:val="24"/>
          <w:szCs w:val="24"/>
        </w:rPr>
        <w:t>whi</w:t>
      </w:r>
      <w:r w:rsidRPr="007525BE">
        <w:rPr>
          <w:rFonts w:ascii="Arial" w:hAnsi="Arial" w:cs="Arial"/>
          <w:spacing w:val="-1"/>
          <w:sz w:val="24"/>
          <w:szCs w:val="24"/>
        </w:rPr>
        <w:t>c</w:t>
      </w:r>
      <w:r w:rsidRPr="007525BE">
        <w:rPr>
          <w:rFonts w:ascii="Arial" w:hAnsi="Arial" w:cs="Arial"/>
          <w:sz w:val="24"/>
          <w:szCs w:val="24"/>
        </w:rPr>
        <w:t>h</w:t>
      </w:r>
      <w:r w:rsidRPr="007525BE">
        <w:rPr>
          <w:rFonts w:ascii="Arial" w:hAnsi="Arial" w:cs="Arial"/>
          <w:spacing w:val="7"/>
          <w:sz w:val="24"/>
          <w:szCs w:val="24"/>
        </w:rPr>
        <w:t xml:space="preserve"> </w:t>
      </w:r>
      <w:r w:rsidRPr="007525BE">
        <w:rPr>
          <w:rFonts w:ascii="Arial" w:hAnsi="Arial" w:cs="Arial"/>
          <w:sz w:val="24"/>
          <w:szCs w:val="24"/>
        </w:rPr>
        <w:t>it</w:t>
      </w:r>
      <w:r w:rsidRPr="007525BE">
        <w:rPr>
          <w:rFonts w:ascii="Arial" w:hAnsi="Arial" w:cs="Arial"/>
          <w:spacing w:val="8"/>
          <w:sz w:val="24"/>
          <w:szCs w:val="24"/>
        </w:rPr>
        <w:t xml:space="preserve"> </w:t>
      </w:r>
      <w:r w:rsidRPr="007525BE">
        <w:rPr>
          <w:rFonts w:ascii="Arial" w:hAnsi="Arial" w:cs="Arial"/>
          <w:sz w:val="24"/>
          <w:szCs w:val="24"/>
        </w:rPr>
        <w:t>is</w:t>
      </w:r>
      <w:r w:rsidRPr="007525BE">
        <w:rPr>
          <w:rFonts w:ascii="Arial" w:hAnsi="Arial" w:cs="Arial"/>
          <w:spacing w:val="8"/>
          <w:sz w:val="24"/>
          <w:szCs w:val="24"/>
        </w:rPr>
        <w:t xml:space="preserve"> </w:t>
      </w:r>
      <w:r w:rsidRPr="007525BE">
        <w:rPr>
          <w:rFonts w:ascii="Arial" w:hAnsi="Arial" w:cs="Arial"/>
          <w:sz w:val="24"/>
          <w:szCs w:val="24"/>
        </w:rPr>
        <w:t>sou</w:t>
      </w:r>
      <w:r w:rsidRPr="007525BE">
        <w:rPr>
          <w:rFonts w:ascii="Arial" w:hAnsi="Arial" w:cs="Arial"/>
          <w:spacing w:val="-2"/>
          <w:sz w:val="24"/>
          <w:szCs w:val="24"/>
        </w:rPr>
        <w:t>g</w:t>
      </w:r>
      <w:r w:rsidRPr="007525BE">
        <w:rPr>
          <w:rFonts w:ascii="Arial" w:hAnsi="Arial" w:cs="Arial"/>
          <w:sz w:val="24"/>
          <w:szCs w:val="24"/>
        </w:rPr>
        <w:t>ht</w:t>
      </w:r>
      <w:r w:rsidRPr="007525BE">
        <w:rPr>
          <w:rFonts w:ascii="Arial" w:hAnsi="Arial" w:cs="Arial"/>
          <w:spacing w:val="7"/>
          <w:sz w:val="24"/>
          <w:szCs w:val="24"/>
        </w:rPr>
        <w:t xml:space="preserve"> </w:t>
      </w:r>
      <w:r w:rsidRPr="007525BE">
        <w:rPr>
          <w:rFonts w:ascii="Arial" w:hAnsi="Arial" w:cs="Arial"/>
          <w:sz w:val="24"/>
          <w:szCs w:val="24"/>
        </w:rPr>
        <w:t>to</w:t>
      </w:r>
    </w:p>
    <w:p w14:paraId="5D7761BB" w14:textId="588FE764" w:rsidR="00577500" w:rsidRPr="007525BE" w:rsidRDefault="002E6C55" w:rsidP="00254BA3">
      <w:pPr>
        <w:pStyle w:val="ListParagraph"/>
        <w:spacing w:before="43"/>
        <w:ind w:left="1276"/>
        <w:rPr>
          <w:rFonts w:ascii="Arial" w:hAnsi="Arial" w:cs="Arial"/>
          <w:sz w:val="24"/>
          <w:szCs w:val="24"/>
        </w:rPr>
      </w:pPr>
      <w:r w:rsidRPr="007525BE">
        <w:rPr>
          <w:rFonts w:ascii="Arial" w:hAnsi="Arial" w:cs="Arial"/>
          <w:sz w:val="24"/>
          <w:szCs w:val="24"/>
        </w:rPr>
        <w:t>h</w:t>
      </w:r>
      <w:r w:rsidRPr="007525BE">
        <w:rPr>
          <w:rFonts w:ascii="Arial" w:hAnsi="Arial" w:cs="Arial"/>
          <w:spacing w:val="-1"/>
          <w:sz w:val="24"/>
          <w:szCs w:val="24"/>
        </w:rPr>
        <w:t>a</w:t>
      </w:r>
      <w:r w:rsidRPr="007525BE">
        <w:rPr>
          <w:rFonts w:ascii="Arial" w:hAnsi="Arial" w:cs="Arial"/>
          <w:sz w:val="24"/>
          <w:szCs w:val="24"/>
        </w:rPr>
        <w:t>ve</w:t>
      </w:r>
      <w:r w:rsidRPr="007525BE">
        <w:rPr>
          <w:rFonts w:ascii="Arial" w:hAnsi="Arial" w:cs="Arial"/>
          <w:spacing w:val="-1"/>
          <w:sz w:val="24"/>
          <w:szCs w:val="24"/>
        </w:rPr>
        <w:t xml:space="preserve"> </w:t>
      </w:r>
      <w:r w:rsidRPr="007525BE">
        <w:rPr>
          <w:rFonts w:ascii="Arial" w:hAnsi="Arial" w:cs="Arial"/>
          <w:sz w:val="24"/>
          <w:szCs w:val="24"/>
        </w:rPr>
        <w:t xml:space="preserve">the </w:t>
      </w:r>
      <w:r w:rsidR="00002105" w:rsidRPr="007525BE">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1"/>
          <w:sz w:val="24"/>
          <w:szCs w:val="24"/>
        </w:rPr>
        <w:t>’</w:t>
      </w:r>
      <w:r w:rsidRPr="007525BE">
        <w:rPr>
          <w:rFonts w:ascii="Arial" w:hAnsi="Arial" w:cs="Arial"/>
          <w:sz w:val="24"/>
          <w:szCs w:val="24"/>
        </w:rPr>
        <w:t xml:space="preserve">s </w:t>
      </w:r>
      <w:r w:rsidRPr="007525BE">
        <w:rPr>
          <w:rFonts w:ascii="Arial" w:hAnsi="Arial" w:cs="Arial"/>
          <w:spacing w:val="-1"/>
          <w:sz w:val="24"/>
          <w:szCs w:val="24"/>
        </w:rPr>
        <w:t>a</w:t>
      </w:r>
      <w:r w:rsidRPr="007525BE">
        <w:rPr>
          <w:rFonts w:ascii="Arial" w:hAnsi="Arial" w:cs="Arial"/>
          <w:spacing w:val="1"/>
          <w:sz w:val="24"/>
          <w:szCs w:val="24"/>
        </w:rPr>
        <w:t>f</w:t>
      </w:r>
      <w:r w:rsidRPr="007525BE">
        <w:rPr>
          <w:rFonts w:ascii="Arial" w:hAnsi="Arial" w:cs="Arial"/>
          <w:sz w:val="24"/>
          <w:szCs w:val="24"/>
        </w:rPr>
        <w:t>f</w:t>
      </w:r>
      <w:r w:rsidRPr="007525BE">
        <w:rPr>
          <w:rFonts w:ascii="Arial" w:hAnsi="Arial" w:cs="Arial"/>
          <w:spacing w:val="-2"/>
          <w:sz w:val="24"/>
          <w:szCs w:val="24"/>
        </w:rPr>
        <w:t>a</w:t>
      </w:r>
      <w:r w:rsidRPr="007525BE">
        <w:rPr>
          <w:rFonts w:ascii="Arial" w:hAnsi="Arial" w:cs="Arial"/>
          <w:spacing w:val="3"/>
          <w:sz w:val="24"/>
          <w:szCs w:val="24"/>
        </w:rPr>
        <w:t>i</w:t>
      </w:r>
      <w:r w:rsidRPr="007525BE">
        <w:rPr>
          <w:rFonts w:ascii="Arial" w:hAnsi="Arial" w:cs="Arial"/>
          <w:sz w:val="24"/>
          <w:szCs w:val="24"/>
        </w:rPr>
        <w:t xml:space="preserve">rs so </w:t>
      </w:r>
      <w:r w:rsidRPr="007525BE">
        <w:rPr>
          <w:rFonts w:ascii="Arial" w:hAnsi="Arial" w:cs="Arial"/>
          <w:spacing w:val="-1"/>
          <w:sz w:val="24"/>
          <w:szCs w:val="24"/>
        </w:rPr>
        <w:t>a</w:t>
      </w:r>
      <w:r w:rsidRPr="007525BE">
        <w:rPr>
          <w:rFonts w:ascii="Arial" w:hAnsi="Arial" w:cs="Arial"/>
          <w:sz w:val="24"/>
          <w:szCs w:val="24"/>
        </w:rPr>
        <w:t>dm</w:t>
      </w:r>
      <w:r w:rsidRPr="007525BE">
        <w:rPr>
          <w:rFonts w:ascii="Arial" w:hAnsi="Arial" w:cs="Arial"/>
          <w:spacing w:val="1"/>
          <w:sz w:val="24"/>
          <w:szCs w:val="24"/>
        </w:rPr>
        <w:t>i</w:t>
      </w:r>
      <w:r w:rsidRPr="007525BE">
        <w:rPr>
          <w:rFonts w:ascii="Arial" w:hAnsi="Arial" w:cs="Arial"/>
          <w:sz w:val="24"/>
          <w:szCs w:val="24"/>
        </w:rPr>
        <w:t>nis</w:t>
      </w:r>
      <w:r w:rsidRPr="007525BE">
        <w:rPr>
          <w:rFonts w:ascii="Arial" w:hAnsi="Arial" w:cs="Arial"/>
          <w:spacing w:val="1"/>
          <w:sz w:val="24"/>
          <w:szCs w:val="24"/>
        </w:rPr>
        <w:t>t</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d; or</w:t>
      </w:r>
    </w:p>
    <w:p w14:paraId="47ED38A5" w14:textId="23ACCB22" w:rsidR="00577500" w:rsidRPr="007525BE" w:rsidRDefault="002E6C55" w:rsidP="00165953">
      <w:pPr>
        <w:pStyle w:val="ListParagraph"/>
        <w:numPr>
          <w:ilvl w:val="0"/>
          <w:numId w:val="10"/>
        </w:numPr>
        <w:spacing w:before="41"/>
        <w:ind w:left="1276"/>
        <w:rPr>
          <w:rFonts w:ascii="Arial" w:hAnsi="Arial" w:cs="Arial"/>
          <w:sz w:val="24"/>
          <w:szCs w:val="24"/>
        </w:rPr>
      </w:pPr>
      <w:r w:rsidRPr="007525BE">
        <w:rPr>
          <w:rFonts w:ascii="Arial" w:hAnsi="Arial" w:cs="Arial"/>
          <w:sz w:val="24"/>
          <w:szCs w:val="24"/>
        </w:rPr>
        <w:t xml:space="preserve">the </w:t>
      </w:r>
      <w:r w:rsidR="00002105" w:rsidRPr="007525BE">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 h</w:t>
      </w:r>
      <w:r w:rsidRPr="007525BE">
        <w:rPr>
          <w:rFonts w:ascii="Arial" w:hAnsi="Arial" w:cs="Arial"/>
          <w:spacing w:val="-2"/>
          <w:sz w:val="24"/>
          <w:szCs w:val="24"/>
        </w:rPr>
        <w:t>a</w:t>
      </w:r>
      <w:r w:rsidRPr="007525BE">
        <w:rPr>
          <w:rFonts w:ascii="Arial" w:hAnsi="Arial" w:cs="Arial"/>
          <w:sz w:val="24"/>
          <w:szCs w:val="24"/>
        </w:rPr>
        <w:t xml:space="preserve">s </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3"/>
          <w:sz w:val="24"/>
          <w:szCs w:val="24"/>
        </w:rPr>
        <w:t>t</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d</w:t>
      </w:r>
      <w:r w:rsidRPr="007525BE">
        <w:rPr>
          <w:rFonts w:ascii="Arial" w:hAnsi="Arial" w:cs="Arial"/>
          <w:spacing w:val="2"/>
          <w:sz w:val="24"/>
          <w:szCs w:val="24"/>
        </w:rPr>
        <w:t xml:space="preserve"> </w:t>
      </w:r>
      <w:r w:rsidRPr="007525BE">
        <w:rPr>
          <w:rFonts w:ascii="Arial" w:hAnsi="Arial" w:cs="Arial"/>
          <w:sz w:val="24"/>
          <w:szCs w:val="24"/>
        </w:rPr>
        <w:t>in</w:t>
      </w:r>
      <w:r w:rsidRPr="007525BE">
        <w:rPr>
          <w:rFonts w:ascii="Arial" w:hAnsi="Arial" w:cs="Arial"/>
          <w:spacing w:val="1"/>
          <w:sz w:val="24"/>
          <w:szCs w:val="24"/>
        </w:rPr>
        <w:t>t</w:t>
      </w:r>
      <w:r w:rsidRPr="007525BE">
        <w:rPr>
          <w:rFonts w:ascii="Arial" w:hAnsi="Arial" w:cs="Arial"/>
          <w:sz w:val="24"/>
          <w:szCs w:val="24"/>
        </w:rPr>
        <w:t xml:space="preserve">o </w:t>
      </w:r>
      <w:r w:rsidRPr="007525BE">
        <w:rPr>
          <w:rFonts w:ascii="Arial" w:hAnsi="Arial" w:cs="Arial"/>
          <w:spacing w:val="-1"/>
          <w:sz w:val="24"/>
          <w:szCs w:val="24"/>
        </w:rPr>
        <w:t>a</w:t>
      </w:r>
      <w:r w:rsidRPr="007525BE">
        <w:rPr>
          <w:rFonts w:ascii="Arial" w:hAnsi="Arial" w:cs="Arial"/>
          <w:sz w:val="24"/>
          <w:szCs w:val="24"/>
        </w:rPr>
        <w:t xml:space="preserve">n </w:t>
      </w:r>
      <w:r w:rsidRPr="007525BE">
        <w:rPr>
          <w:rFonts w:ascii="Arial" w:hAnsi="Arial" w:cs="Arial"/>
          <w:spacing w:val="-1"/>
          <w:sz w:val="24"/>
          <w:szCs w:val="24"/>
        </w:rPr>
        <w:t>a</w:t>
      </w:r>
      <w:r w:rsidRPr="007525BE">
        <w:rPr>
          <w:rFonts w:ascii="Arial" w:hAnsi="Arial" w:cs="Arial"/>
          <w:sz w:val="24"/>
          <w:szCs w:val="24"/>
        </w:rPr>
        <w:t>r</w:t>
      </w:r>
      <w:r w:rsidRPr="007525BE">
        <w:rPr>
          <w:rFonts w:ascii="Arial" w:hAnsi="Arial" w:cs="Arial"/>
          <w:spacing w:val="-1"/>
          <w:sz w:val="24"/>
          <w:szCs w:val="24"/>
        </w:rPr>
        <w:t>ra</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1"/>
          <w:sz w:val="24"/>
          <w:szCs w:val="24"/>
        </w:rPr>
        <w:t>e</w:t>
      </w:r>
      <w:r w:rsidRPr="007525BE">
        <w:rPr>
          <w:rFonts w:ascii="Arial" w:hAnsi="Arial" w:cs="Arial"/>
          <w:sz w:val="24"/>
          <w:szCs w:val="24"/>
        </w:rPr>
        <w:t>ment with</w:t>
      </w:r>
      <w:r w:rsidRPr="007525BE">
        <w:rPr>
          <w:rFonts w:ascii="Arial" w:hAnsi="Arial" w:cs="Arial"/>
          <w:spacing w:val="3"/>
          <w:sz w:val="24"/>
          <w:szCs w:val="24"/>
        </w:rPr>
        <w:t xml:space="preserve"> </w:t>
      </w:r>
      <w:r w:rsidRPr="007525BE">
        <w:rPr>
          <w:rFonts w:ascii="Arial" w:hAnsi="Arial" w:cs="Arial"/>
          <w:spacing w:val="-1"/>
          <w:sz w:val="24"/>
          <w:szCs w:val="24"/>
        </w:rPr>
        <w:t>c</w:t>
      </w:r>
      <w:r w:rsidRPr="007525BE">
        <w:rPr>
          <w:rFonts w:ascii="Arial" w:hAnsi="Arial" w:cs="Arial"/>
          <w:sz w:val="24"/>
          <w:szCs w:val="24"/>
        </w:rPr>
        <w:t>r</w:t>
      </w:r>
      <w:r w:rsidRPr="007525BE">
        <w:rPr>
          <w:rFonts w:ascii="Arial" w:hAnsi="Arial" w:cs="Arial"/>
          <w:spacing w:val="-2"/>
          <w:sz w:val="24"/>
          <w:szCs w:val="24"/>
        </w:rPr>
        <w:t>e</w:t>
      </w:r>
      <w:r w:rsidRPr="007525BE">
        <w:rPr>
          <w:rFonts w:ascii="Arial" w:hAnsi="Arial" w:cs="Arial"/>
          <w:sz w:val="24"/>
          <w:szCs w:val="24"/>
        </w:rPr>
        <w:t>di</w:t>
      </w:r>
      <w:r w:rsidRPr="007525BE">
        <w:rPr>
          <w:rFonts w:ascii="Arial" w:hAnsi="Arial" w:cs="Arial"/>
          <w:spacing w:val="1"/>
          <w:sz w:val="24"/>
          <w:szCs w:val="24"/>
        </w:rPr>
        <w:t>t</w:t>
      </w:r>
      <w:r w:rsidRPr="007525BE">
        <w:rPr>
          <w:rFonts w:ascii="Arial" w:hAnsi="Arial" w:cs="Arial"/>
          <w:sz w:val="24"/>
          <w:szCs w:val="24"/>
        </w:rPr>
        <w:t>ors; or</w:t>
      </w:r>
    </w:p>
    <w:p w14:paraId="72A2F97D" w14:textId="36F9AF18" w:rsidR="00577500" w:rsidRPr="007525BE" w:rsidRDefault="002E6C55" w:rsidP="00165953">
      <w:pPr>
        <w:pStyle w:val="ListParagraph"/>
        <w:numPr>
          <w:ilvl w:val="0"/>
          <w:numId w:val="10"/>
        </w:numPr>
        <w:spacing w:before="41"/>
        <w:ind w:left="1276"/>
        <w:rPr>
          <w:rFonts w:ascii="Arial" w:hAnsi="Arial" w:cs="Arial"/>
          <w:sz w:val="24"/>
          <w:szCs w:val="24"/>
        </w:rPr>
      </w:pPr>
      <w:r w:rsidRPr="007525BE">
        <w:rPr>
          <w:rFonts w:ascii="Arial" w:hAnsi="Arial" w:cs="Arial"/>
          <w:sz w:val="24"/>
          <w:szCs w:val="24"/>
        </w:rPr>
        <w:t xml:space="preserve">the </w:t>
      </w:r>
      <w:r w:rsidR="00002105" w:rsidRPr="007525BE">
        <w:rPr>
          <w:rFonts w:ascii="Arial" w:hAnsi="Arial" w:cs="Arial"/>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 h</w:t>
      </w:r>
      <w:r w:rsidRPr="007525BE">
        <w:rPr>
          <w:rFonts w:ascii="Arial" w:hAnsi="Arial" w:cs="Arial"/>
          <w:spacing w:val="-2"/>
          <w:sz w:val="24"/>
          <w:szCs w:val="24"/>
        </w:rPr>
        <w:t>a</w:t>
      </w:r>
      <w:r w:rsidRPr="007525BE">
        <w:rPr>
          <w:rFonts w:ascii="Arial" w:hAnsi="Arial" w:cs="Arial"/>
          <w:sz w:val="24"/>
          <w:szCs w:val="24"/>
        </w:rPr>
        <w:t>s susp</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2"/>
          <w:sz w:val="24"/>
          <w:szCs w:val="24"/>
        </w:rPr>
        <w:t>d</w:t>
      </w:r>
      <w:r w:rsidRPr="007525BE">
        <w:rPr>
          <w:rFonts w:ascii="Arial" w:hAnsi="Arial" w:cs="Arial"/>
          <w:spacing w:val="-1"/>
          <w:sz w:val="24"/>
          <w:szCs w:val="24"/>
        </w:rPr>
        <w:t>e</w:t>
      </w:r>
      <w:r w:rsidRPr="007525BE">
        <w:rPr>
          <w:rFonts w:ascii="Arial" w:hAnsi="Arial" w:cs="Arial"/>
          <w:sz w:val="24"/>
          <w:szCs w:val="24"/>
        </w:rPr>
        <w:t>d busin</w:t>
      </w:r>
      <w:r w:rsidRPr="007525BE">
        <w:rPr>
          <w:rFonts w:ascii="Arial" w:hAnsi="Arial" w:cs="Arial"/>
          <w:spacing w:val="-1"/>
          <w:sz w:val="24"/>
          <w:szCs w:val="24"/>
        </w:rPr>
        <w:t>e</w:t>
      </w:r>
      <w:r w:rsidRPr="007525BE">
        <w:rPr>
          <w:rFonts w:ascii="Arial" w:hAnsi="Arial" w:cs="Arial"/>
          <w:sz w:val="24"/>
          <w:szCs w:val="24"/>
        </w:rPr>
        <w:t>ss a</w:t>
      </w:r>
      <w:r w:rsidRPr="007525BE">
        <w:rPr>
          <w:rFonts w:ascii="Arial" w:hAnsi="Arial" w:cs="Arial"/>
          <w:spacing w:val="-1"/>
          <w:sz w:val="24"/>
          <w:szCs w:val="24"/>
        </w:rPr>
        <w:t>c</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vi</w:t>
      </w:r>
      <w:r w:rsidRPr="007525BE">
        <w:rPr>
          <w:rFonts w:ascii="Arial" w:hAnsi="Arial" w:cs="Arial"/>
          <w:spacing w:val="1"/>
          <w:sz w:val="24"/>
          <w:szCs w:val="24"/>
        </w:rPr>
        <w:t>t</w:t>
      </w:r>
      <w:r w:rsidRPr="007525BE">
        <w:rPr>
          <w:rFonts w:ascii="Arial" w:hAnsi="Arial" w:cs="Arial"/>
          <w:sz w:val="24"/>
          <w:szCs w:val="24"/>
        </w:rPr>
        <w:t>ies; or</w:t>
      </w:r>
    </w:p>
    <w:p w14:paraId="714A31A9" w14:textId="23BEFA19" w:rsidR="00577500" w:rsidRPr="007525BE" w:rsidRDefault="002E6C55" w:rsidP="00165953">
      <w:pPr>
        <w:pStyle w:val="ListParagraph"/>
        <w:numPr>
          <w:ilvl w:val="0"/>
          <w:numId w:val="10"/>
        </w:numPr>
        <w:tabs>
          <w:tab w:val="left" w:pos="2300"/>
        </w:tabs>
        <w:spacing w:before="41"/>
        <w:ind w:left="1276" w:right="97"/>
        <w:jc w:val="both"/>
        <w:rPr>
          <w:rFonts w:ascii="Arial" w:hAnsi="Arial" w:cs="Arial"/>
          <w:sz w:val="24"/>
          <w:szCs w:val="24"/>
        </w:rPr>
      </w:pPr>
      <w:r w:rsidRPr="007525BE">
        <w:rPr>
          <w:rFonts w:ascii="Arial" w:hAnsi="Arial" w:cs="Arial"/>
          <w:sz w:val="24"/>
          <w:szCs w:val="24"/>
        </w:rPr>
        <w:t>t</w:t>
      </w:r>
      <w:r w:rsidRPr="007525BE">
        <w:rPr>
          <w:rFonts w:ascii="Arial" w:hAnsi="Arial" w:cs="Arial"/>
          <w:spacing w:val="1"/>
          <w:sz w:val="24"/>
          <w:szCs w:val="24"/>
        </w:rPr>
        <w:t>h</w:t>
      </w:r>
      <w:r w:rsidRPr="007525BE">
        <w:rPr>
          <w:rFonts w:ascii="Arial" w:hAnsi="Arial" w:cs="Arial"/>
          <w:sz w:val="24"/>
          <w:szCs w:val="24"/>
        </w:rPr>
        <w:t>e</w:t>
      </w:r>
      <w:r w:rsidRPr="007525BE">
        <w:rPr>
          <w:rFonts w:ascii="Arial" w:hAnsi="Arial" w:cs="Arial"/>
          <w:spacing w:val="40"/>
          <w:sz w:val="24"/>
          <w:szCs w:val="24"/>
        </w:rPr>
        <w:t xml:space="preserve"> </w:t>
      </w:r>
      <w:r w:rsidR="00002105" w:rsidRPr="007525BE">
        <w:rPr>
          <w:rFonts w:ascii="Arial" w:hAnsi="Arial" w:cs="Arial"/>
          <w:spacing w:val="1"/>
          <w:sz w:val="24"/>
          <w:szCs w:val="24"/>
        </w:rPr>
        <w:t>p</w:t>
      </w:r>
      <w:r w:rsidRPr="007525BE">
        <w:rPr>
          <w:rFonts w:ascii="Arial" w:hAnsi="Arial" w:cs="Arial"/>
          <w:sz w:val="24"/>
          <w:szCs w:val="24"/>
        </w:rPr>
        <w:t>ropos</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42"/>
          <w:sz w:val="24"/>
          <w:szCs w:val="24"/>
        </w:rPr>
        <w:t xml:space="preserve"> </w:t>
      </w:r>
      <w:r w:rsidRPr="007525BE">
        <w:rPr>
          <w:rFonts w:ascii="Arial" w:hAnsi="Arial" w:cs="Arial"/>
          <w:sz w:val="24"/>
          <w:szCs w:val="24"/>
        </w:rPr>
        <w:t>is,</w:t>
      </w:r>
      <w:r w:rsidRPr="007525BE">
        <w:rPr>
          <w:rFonts w:ascii="Arial" w:hAnsi="Arial" w:cs="Arial"/>
          <w:spacing w:val="41"/>
          <w:sz w:val="24"/>
          <w:szCs w:val="24"/>
        </w:rPr>
        <w:t xml:space="preserve"> </w:t>
      </w:r>
      <w:r w:rsidRPr="007525BE">
        <w:rPr>
          <w:rFonts w:ascii="Arial" w:hAnsi="Arial" w:cs="Arial"/>
          <w:sz w:val="24"/>
          <w:szCs w:val="24"/>
        </w:rPr>
        <w:t>in</w:t>
      </w:r>
      <w:r w:rsidRPr="007525BE">
        <w:rPr>
          <w:rFonts w:ascii="Arial" w:hAnsi="Arial" w:cs="Arial"/>
          <w:spacing w:val="41"/>
          <w:sz w:val="24"/>
          <w:szCs w:val="24"/>
        </w:rPr>
        <w:t xml:space="preserve"> </w:t>
      </w:r>
      <w:r w:rsidRPr="007525BE">
        <w:rPr>
          <w:rFonts w:ascii="Arial" w:hAnsi="Arial" w:cs="Arial"/>
          <w:sz w:val="24"/>
          <w:szCs w:val="24"/>
        </w:rPr>
        <w:t>the</w:t>
      </w:r>
      <w:r w:rsidRPr="007525BE">
        <w:rPr>
          <w:rFonts w:ascii="Arial" w:hAnsi="Arial" w:cs="Arial"/>
          <w:spacing w:val="42"/>
          <w:sz w:val="24"/>
          <w:szCs w:val="24"/>
        </w:rPr>
        <w:t xml:space="preserve"> </w:t>
      </w:r>
      <w:r w:rsidRPr="007525BE">
        <w:rPr>
          <w:rFonts w:ascii="Arial" w:hAnsi="Arial" w:cs="Arial"/>
          <w:sz w:val="24"/>
          <w:szCs w:val="24"/>
        </w:rPr>
        <w:t>opin</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41"/>
          <w:sz w:val="24"/>
          <w:szCs w:val="24"/>
        </w:rPr>
        <w:t xml:space="preserve"> </w:t>
      </w:r>
      <w:r w:rsidRPr="007525BE">
        <w:rPr>
          <w:rFonts w:ascii="Arial" w:hAnsi="Arial" w:cs="Arial"/>
          <w:sz w:val="24"/>
          <w:szCs w:val="24"/>
        </w:rPr>
        <w:t>of</w:t>
      </w:r>
      <w:r w:rsidRPr="007525BE">
        <w:rPr>
          <w:rFonts w:ascii="Arial" w:hAnsi="Arial" w:cs="Arial"/>
          <w:spacing w:val="40"/>
          <w:sz w:val="24"/>
          <w:szCs w:val="24"/>
        </w:rPr>
        <w:t xml:space="preserve"> </w:t>
      </w:r>
      <w:r w:rsidRPr="007525BE">
        <w:rPr>
          <w:rFonts w:ascii="Arial" w:hAnsi="Arial" w:cs="Arial"/>
          <w:sz w:val="24"/>
          <w:szCs w:val="24"/>
        </w:rPr>
        <w:t>the</w:t>
      </w:r>
      <w:r w:rsidRPr="007525BE">
        <w:rPr>
          <w:rFonts w:ascii="Arial" w:hAnsi="Arial" w:cs="Arial"/>
          <w:spacing w:val="40"/>
          <w:sz w:val="24"/>
          <w:szCs w:val="24"/>
        </w:rPr>
        <w:t xml:space="preserve"> </w:t>
      </w:r>
      <w:r w:rsidRPr="007525BE">
        <w:rPr>
          <w:rFonts w:ascii="Arial" w:hAnsi="Arial" w:cs="Arial"/>
          <w:sz w:val="24"/>
          <w:szCs w:val="24"/>
        </w:rPr>
        <w:t>Housi</w:t>
      </w:r>
      <w:r w:rsidRPr="007525BE">
        <w:rPr>
          <w:rFonts w:ascii="Arial" w:hAnsi="Arial" w:cs="Arial"/>
          <w:spacing w:val="2"/>
          <w:sz w:val="24"/>
          <w:szCs w:val="24"/>
        </w:rPr>
        <w:t>n</w:t>
      </w:r>
      <w:r w:rsidRPr="007525BE">
        <w:rPr>
          <w:rFonts w:ascii="Arial" w:hAnsi="Arial" w:cs="Arial"/>
          <w:sz w:val="24"/>
          <w:szCs w:val="24"/>
        </w:rPr>
        <w:t>g</w:t>
      </w:r>
      <w:r w:rsidRPr="007525BE">
        <w:rPr>
          <w:rFonts w:ascii="Arial" w:hAnsi="Arial" w:cs="Arial"/>
          <w:spacing w:val="43"/>
          <w:sz w:val="24"/>
          <w:szCs w:val="24"/>
        </w:rPr>
        <w:t xml:space="preserve"> </w:t>
      </w:r>
      <w:r w:rsidRPr="007525BE">
        <w:rPr>
          <w:rFonts w:ascii="Arial" w:hAnsi="Arial" w:cs="Arial"/>
          <w:sz w:val="24"/>
          <w:szCs w:val="24"/>
        </w:rPr>
        <w:t>Ag</w:t>
      </w:r>
      <w:r w:rsidRPr="007525BE">
        <w:rPr>
          <w:rFonts w:ascii="Arial" w:hAnsi="Arial" w:cs="Arial"/>
          <w:spacing w:val="-1"/>
          <w:sz w:val="24"/>
          <w:szCs w:val="24"/>
        </w:rPr>
        <w:t>e</w:t>
      </w:r>
      <w:r w:rsidRPr="007525BE">
        <w:rPr>
          <w:rFonts w:ascii="Arial" w:hAnsi="Arial" w:cs="Arial"/>
          <w:sz w:val="24"/>
          <w:szCs w:val="24"/>
        </w:rPr>
        <w:t>n</w:t>
      </w:r>
      <w:r w:rsidRPr="007525BE">
        <w:rPr>
          <w:rFonts w:ascii="Arial" w:hAnsi="Arial" w:cs="Arial"/>
          <w:spacing w:val="4"/>
          <w:sz w:val="24"/>
          <w:szCs w:val="24"/>
        </w:rPr>
        <w:t>c</w:t>
      </w:r>
      <w:r w:rsidRPr="007525BE">
        <w:rPr>
          <w:rFonts w:ascii="Arial" w:hAnsi="Arial" w:cs="Arial"/>
          <w:spacing w:val="-5"/>
          <w:sz w:val="24"/>
          <w:szCs w:val="24"/>
        </w:rPr>
        <w:t>y</w:t>
      </w:r>
      <w:r w:rsidRPr="007525BE">
        <w:rPr>
          <w:rFonts w:ascii="Arial" w:hAnsi="Arial" w:cs="Arial"/>
          <w:sz w:val="24"/>
          <w:szCs w:val="24"/>
        </w:rPr>
        <w:t>,</w:t>
      </w:r>
      <w:r w:rsidRPr="007525BE">
        <w:rPr>
          <w:rFonts w:ascii="Arial" w:hAnsi="Arial" w:cs="Arial"/>
          <w:spacing w:val="41"/>
          <w:sz w:val="24"/>
          <w:szCs w:val="24"/>
        </w:rPr>
        <w:t xml:space="preserve"> </w:t>
      </w:r>
      <w:r w:rsidRPr="007525BE">
        <w:rPr>
          <w:rFonts w:ascii="Arial" w:hAnsi="Arial" w:cs="Arial"/>
          <w:sz w:val="24"/>
          <w:szCs w:val="24"/>
        </w:rPr>
        <w:t>in</w:t>
      </w:r>
      <w:r w:rsidRPr="007525BE">
        <w:rPr>
          <w:rFonts w:ascii="Arial" w:hAnsi="Arial" w:cs="Arial"/>
          <w:spacing w:val="43"/>
          <w:sz w:val="24"/>
          <w:szCs w:val="24"/>
        </w:rPr>
        <w:t xml:space="preserve"> </w:t>
      </w:r>
      <w:r w:rsidRPr="007525BE">
        <w:rPr>
          <w:rFonts w:ascii="Arial" w:hAnsi="Arial" w:cs="Arial"/>
          <w:spacing w:val="-1"/>
          <w:sz w:val="24"/>
          <w:szCs w:val="24"/>
        </w:rPr>
        <w:t>a</w:t>
      </w:r>
      <w:r w:rsidRPr="007525BE">
        <w:rPr>
          <w:rFonts w:ascii="Arial" w:hAnsi="Arial" w:cs="Arial"/>
          <w:spacing w:val="5"/>
          <w:sz w:val="24"/>
          <w:szCs w:val="24"/>
        </w:rPr>
        <w:t>n</w:t>
      </w:r>
      <w:r w:rsidRPr="007525BE">
        <w:rPr>
          <w:rFonts w:ascii="Arial" w:hAnsi="Arial" w:cs="Arial"/>
          <w:sz w:val="24"/>
          <w:szCs w:val="24"/>
        </w:rPr>
        <w:t>y si</w:t>
      </w:r>
      <w:r w:rsidRPr="007525BE">
        <w:rPr>
          <w:rFonts w:ascii="Arial" w:hAnsi="Arial" w:cs="Arial"/>
          <w:spacing w:val="1"/>
          <w:sz w:val="24"/>
          <w:szCs w:val="24"/>
        </w:rPr>
        <w:t>t</w:t>
      </w:r>
      <w:r w:rsidRPr="007525BE">
        <w:rPr>
          <w:rFonts w:ascii="Arial" w:hAnsi="Arial" w:cs="Arial"/>
          <w:sz w:val="24"/>
          <w:szCs w:val="24"/>
        </w:rPr>
        <w:t>u</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10"/>
          <w:sz w:val="24"/>
          <w:szCs w:val="24"/>
        </w:rPr>
        <w:t xml:space="preserve"> </w:t>
      </w:r>
      <w:r w:rsidRPr="007525BE">
        <w:rPr>
          <w:rFonts w:ascii="Arial" w:hAnsi="Arial" w:cs="Arial"/>
          <w:spacing w:val="-1"/>
          <w:sz w:val="24"/>
          <w:szCs w:val="24"/>
        </w:rPr>
        <w:t>a</w:t>
      </w:r>
      <w:r w:rsidRPr="007525BE">
        <w:rPr>
          <w:rFonts w:ascii="Arial" w:hAnsi="Arial" w:cs="Arial"/>
          <w:sz w:val="24"/>
          <w:szCs w:val="24"/>
        </w:rPr>
        <w:t>n</w:t>
      </w:r>
      <w:r w:rsidRPr="007525BE">
        <w:rPr>
          <w:rFonts w:ascii="Arial" w:hAnsi="Arial" w:cs="Arial"/>
          <w:spacing w:val="-1"/>
          <w:sz w:val="24"/>
          <w:szCs w:val="24"/>
        </w:rPr>
        <w:t>a</w:t>
      </w:r>
      <w:r w:rsidRPr="007525BE">
        <w:rPr>
          <w:rFonts w:ascii="Arial" w:hAnsi="Arial" w:cs="Arial"/>
          <w:sz w:val="24"/>
          <w:szCs w:val="24"/>
        </w:rPr>
        <w:t>lo</w:t>
      </w:r>
      <w:r w:rsidRPr="007525BE">
        <w:rPr>
          <w:rFonts w:ascii="Arial" w:hAnsi="Arial" w:cs="Arial"/>
          <w:spacing w:val="-2"/>
          <w:sz w:val="24"/>
          <w:szCs w:val="24"/>
        </w:rPr>
        <w:t>g</w:t>
      </w:r>
      <w:r w:rsidRPr="007525BE">
        <w:rPr>
          <w:rFonts w:ascii="Arial" w:hAnsi="Arial" w:cs="Arial"/>
          <w:sz w:val="24"/>
          <w:szCs w:val="24"/>
        </w:rPr>
        <w:t>ous</w:t>
      </w:r>
      <w:r w:rsidRPr="007525BE">
        <w:rPr>
          <w:rFonts w:ascii="Arial" w:hAnsi="Arial" w:cs="Arial"/>
          <w:spacing w:val="-9"/>
          <w:sz w:val="24"/>
          <w:szCs w:val="24"/>
        </w:rPr>
        <w:t xml:space="preserve"> </w:t>
      </w:r>
      <w:r w:rsidRPr="007525BE">
        <w:rPr>
          <w:rFonts w:ascii="Arial" w:hAnsi="Arial" w:cs="Arial"/>
          <w:sz w:val="24"/>
          <w:szCs w:val="24"/>
        </w:rPr>
        <w:t>to</w:t>
      </w:r>
      <w:r w:rsidRPr="007525BE">
        <w:rPr>
          <w:rFonts w:ascii="Arial" w:hAnsi="Arial" w:cs="Arial"/>
          <w:spacing w:val="-9"/>
          <w:sz w:val="24"/>
          <w:szCs w:val="24"/>
        </w:rPr>
        <w:t xml:space="preserve"> </w:t>
      </w:r>
      <w:r w:rsidRPr="007525BE">
        <w:rPr>
          <w:rFonts w:ascii="Arial" w:hAnsi="Arial" w:cs="Arial"/>
          <w:spacing w:val="-1"/>
          <w:sz w:val="24"/>
          <w:szCs w:val="24"/>
        </w:rPr>
        <w:t>a</w:t>
      </w:r>
      <w:r w:rsidRPr="007525BE">
        <w:rPr>
          <w:rFonts w:ascii="Arial" w:hAnsi="Arial" w:cs="Arial"/>
          <w:spacing w:val="2"/>
          <w:sz w:val="24"/>
          <w:szCs w:val="24"/>
        </w:rPr>
        <w:t>n</w:t>
      </w:r>
      <w:r w:rsidRPr="007525BE">
        <w:rPr>
          <w:rFonts w:ascii="Arial" w:hAnsi="Arial" w:cs="Arial"/>
          <w:sz w:val="24"/>
          <w:szCs w:val="24"/>
        </w:rPr>
        <w:t>y</w:t>
      </w:r>
      <w:r w:rsidRPr="007525BE">
        <w:rPr>
          <w:rFonts w:ascii="Arial" w:hAnsi="Arial" w:cs="Arial"/>
          <w:spacing w:val="-12"/>
          <w:sz w:val="24"/>
          <w:szCs w:val="24"/>
        </w:rPr>
        <w:t xml:space="preserve"> </w:t>
      </w:r>
      <w:r w:rsidRPr="007525BE">
        <w:rPr>
          <w:rFonts w:ascii="Arial" w:hAnsi="Arial" w:cs="Arial"/>
          <w:sz w:val="24"/>
          <w:szCs w:val="24"/>
        </w:rPr>
        <w:t>of</w:t>
      </w:r>
      <w:r w:rsidRPr="007525BE">
        <w:rPr>
          <w:rFonts w:ascii="Arial" w:hAnsi="Arial" w:cs="Arial"/>
          <w:spacing w:val="-10"/>
          <w:sz w:val="24"/>
          <w:szCs w:val="24"/>
        </w:rPr>
        <w:t xml:space="preserve"> </w:t>
      </w:r>
      <w:r w:rsidRPr="007525BE">
        <w:rPr>
          <w:rFonts w:ascii="Arial" w:hAnsi="Arial" w:cs="Arial"/>
          <w:sz w:val="24"/>
          <w:szCs w:val="24"/>
        </w:rPr>
        <w:t>those</w:t>
      </w:r>
      <w:r w:rsidRPr="007525BE">
        <w:rPr>
          <w:rFonts w:ascii="Arial" w:hAnsi="Arial" w:cs="Arial"/>
          <w:spacing w:val="-10"/>
          <w:sz w:val="24"/>
          <w:szCs w:val="24"/>
        </w:rPr>
        <w:t xml:space="preserve"> </w:t>
      </w:r>
      <w:r w:rsidRPr="007525BE">
        <w:rPr>
          <w:rFonts w:ascii="Arial" w:hAnsi="Arial" w:cs="Arial"/>
          <w:spacing w:val="3"/>
          <w:sz w:val="24"/>
          <w:szCs w:val="24"/>
        </w:rPr>
        <w:t>m</w:t>
      </w:r>
      <w:r w:rsidRPr="007525BE">
        <w:rPr>
          <w:rFonts w:ascii="Arial" w:hAnsi="Arial" w:cs="Arial"/>
          <w:spacing w:val="-1"/>
          <w:sz w:val="24"/>
          <w:szCs w:val="24"/>
        </w:rPr>
        <w:t>e</w:t>
      </w:r>
      <w:r w:rsidRPr="007525BE">
        <w:rPr>
          <w:rFonts w:ascii="Arial" w:hAnsi="Arial" w:cs="Arial"/>
          <w:sz w:val="24"/>
          <w:szCs w:val="24"/>
        </w:rPr>
        <w:t>nt</w:t>
      </w:r>
      <w:r w:rsidRPr="007525BE">
        <w:rPr>
          <w:rFonts w:ascii="Arial" w:hAnsi="Arial" w:cs="Arial"/>
          <w:spacing w:val="1"/>
          <w:sz w:val="24"/>
          <w:szCs w:val="24"/>
        </w:rPr>
        <w:t>i</w:t>
      </w:r>
      <w:r w:rsidRPr="007525BE">
        <w:rPr>
          <w:rFonts w:ascii="Arial" w:hAnsi="Arial" w:cs="Arial"/>
          <w:sz w:val="24"/>
          <w:szCs w:val="24"/>
        </w:rPr>
        <w:t>on</w:t>
      </w:r>
      <w:r w:rsidRPr="007525BE">
        <w:rPr>
          <w:rFonts w:ascii="Arial" w:hAnsi="Arial" w:cs="Arial"/>
          <w:spacing w:val="-1"/>
          <w:sz w:val="24"/>
          <w:szCs w:val="24"/>
        </w:rPr>
        <w:t>e</w:t>
      </w:r>
      <w:r w:rsidRPr="007525BE">
        <w:rPr>
          <w:rFonts w:ascii="Arial" w:hAnsi="Arial" w:cs="Arial"/>
          <w:sz w:val="24"/>
          <w:szCs w:val="24"/>
        </w:rPr>
        <w:t>d</w:t>
      </w:r>
      <w:r w:rsidRPr="007525BE">
        <w:rPr>
          <w:rFonts w:ascii="Arial" w:hAnsi="Arial" w:cs="Arial"/>
          <w:spacing w:val="-10"/>
          <w:sz w:val="24"/>
          <w:szCs w:val="24"/>
        </w:rPr>
        <w:t xml:space="preserve"> </w:t>
      </w:r>
      <w:r w:rsidRPr="007525BE">
        <w:rPr>
          <w:rFonts w:ascii="Arial" w:hAnsi="Arial" w:cs="Arial"/>
          <w:sz w:val="24"/>
          <w:szCs w:val="24"/>
        </w:rPr>
        <w:t>in</w:t>
      </w:r>
      <w:r w:rsidRPr="007525BE">
        <w:rPr>
          <w:rFonts w:ascii="Arial" w:hAnsi="Arial" w:cs="Arial"/>
          <w:spacing w:val="-9"/>
          <w:sz w:val="24"/>
          <w:szCs w:val="24"/>
        </w:rPr>
        <w:t xml:space="preserve"> </w:t>
      </w:r>
      <w:r w:rsidRPr="007525BE">
        <w:rPr>
          <w:rFonts w:ascii="Arial" w:hAnsi="Arial" w:cs="Arial"/>
          <w:sz w:val="24"/>
          <w:szCs w:val="24"/>
        </w:rPr>
        <w:t>subp</w:t>
      </w:r>
      <w:r w:rsidRPr="007525BE">
        <w:rPr>
          <w:rFonts w:ascii="Arial" w:hAnsi="Arial" w:cs="Arial"/>
          <w:spacing w:val="-1"/>
          <w:sz w:val="24"/>
          <w:szCs w:val="24"/>
        </w:rPr>
        <w:t>a</w:t>
      </w:r>
      <w:r w:rsidRPr="007525BE">
        <w:rPr>
          <w:rFonts w:ascii="Arial" w:hAnsi="Arial" w:cs="Arial"/>
          <w:sz w:val="24"/>
          <w:szCs w:val="24"/>
        </w:rPr>
        <w:t>ra</w:t>
      </w:r>
      <w:r w:rsidRPr="007525BE">
        <w:rPr>
          <w:rFonts w:ascii="Arial" w:hAnsi="Arial" w:cs="Arial"/>
          <w:spacing w:val="-2"/>
          <w:sz w:val="24"/>
          <w:szCs w:val="24"/>
        </w:rPr>
        <w:t>g</w:t>
      </w:r>
      <w:r w:rsidRPr="007525BE">
        <w:rPr>
          <w:rFonts w:ascii="Arial" w:hAnsi="Arial" w:cs="Arial"/>
          <w:spacing w:val="1"/>
          <w:sz w:val="24"/>
          <w:szCs w:val="24"/>
        </w:rPr>
        <w:t>r</w:t>
      </w:r>
      <w:r w:rsidRPr="007525BE">
        <w:rPr>
          <w:rFonts w:ascii="Arial" w:hAnsi="Arial" w:cs="Arial"/>
          <w:spacing w:val="-1"/>
          <w:sz w:val="24"/>
          <w:szCs w:val="24"/>
        </w:rPr>
        <w:t>a</w:t>
      </w:r>
      <w:r w:rsidRPr="007525BE">
        <w:rPr>
          <w:rFonts w:ascii="Arial" w:hAnsi="Arial" w:cs="Arial"/>
          <w:sz w:val="24"/>
          <w:szCs w:val="24"/>
        </w:rPr>
        <w:t>phs</w:t>
      </w:r>
      <w:r w:rsidRPr="007525BE">
        <w:rPr>
          <w:rFonts w:ascii="Arial" w:hAnsi="Arial" w:cs="Arial"/>
          <w:spacing w:val="-9"/>
          <w:sz w:val="24"/>
          <w:szCs w:val="24"/>
        </w:rPr>
        <w:t xml:space="preserve"> </w:t>
      </w:r>
      <w:r w:rsidRPr="007525BE">
        <w:rPr>
          <w:rFonts w:ascii="Arial" w:hAnsi="Arial" w:cs="Arial"/>
          <w:spacing w:val="3"/>
          <w:sz w:val="24"/>
          <w:szCs w:val="24"/>
        </w:rPr>
        <w:t>(</w:t>
      </w:r>
      <w:r w:rsidRPr="007525BE">
        <w:rPr>
          <w:rFonts w:ascii="Arial" w:hAnsi="Arial" w:cs="Arial"/>
          <w:spacing w:val="1"/>
          <w:sz w:val="24"/>
          <w:szCs w:val="24"/>
        </w:rPr>
        <w:t>a</w:t>
      </w:r>
      <w:r w:rsidRPr="007525BE">
        <w:rPr>
          <w:rFonts w:ascii="Arial" w:hAnsi="Arial" w:cs="Arial"/>
          <w:sz w:val="24"/>
          <w:szCs w:val="24"/>
        </w:rPr>
        <w:t xml:space="preserve">) </w:t>
      </w:r>
      <w:r w:rsidR="00FB306C" w:rsidRPr="007525BE">
        <w:rPr>
          <w:rFonts w:ascii="Arial" w:hAnsi="Arial" w:cs="Arial"/>
          <w:sz w:val="24"/>
          <w:szCs w:val="24"/>
        </w:rPr>
        <w:t>to (</w:t>
      </w:r>
      <w:r w:rsidRPr="007525BE">
        <w:rPr>
          <w:rFonts w:ascii="Arial" w:hAnsi="Arial" w:cs="Arial"/>
          <w:spacing w:val="-1"/>
          <w:sz w:val="24"/>
          <w:szCs w:val="24"/>
        </w:rPr>
        <w:t>f</w:t>
      </w:r>
      <w:r w:rsidRPr="007525BE">
        <w:rPr>
          <w:rFonts w:ascii="Arial" w:hAnsi="Arial" w:cs="Arial"/>
          <w:sz w:val="24"/>
          <w:szCs w:val="24"/>
        </w:rPr>
        <w:t>)</w:t>
      </w:r>
      <w:r w:rsidRPr="007525BE">
        <w:rPr>
          <w:rFonts w:ascii="Arial" w:hAnsi="Arial" w:cs="Arial"/>
          <w:spacing w:val="59"/>
          <w:sz w:val="24"/>
          <w:szCs w:val="24"/>
        </w:rPr>
        <w:t xml:space="preserve"> </w:t>
      </w:r>
      <w:r w:rsidR="006C5F88" w:rsidRPr="007525BE">
        <w:rPr>
          <w:rFonts w:ascii="Arial" w:hAnsi="Arial" w:cs="Arial"/>
          <w:sz w:val="24"/>
          <w:szCs w:val="24"/>
        </w:rPr>
        <w:t>un</w:t>
      </w:r>
      <w:r w:rsidR="006C5F88" w:rsidRPr="007525BE">
        <w:rPr>
          <w:rFonts w:ascii="Arial" w:hAnsi="Arial" w:cs="Arial"/>
          <w:spacing w:val="2"/>
          <w:sz w:val="24"/>
          <w:szCs w:val="24"/>
        </w:rPr>
        <w:t>d</w:t>
      </w:r>
      <w:r w:rsidR="006C5F88" w:rsidRPr="007525BE">
        <w:rPr>
          <w:rFonts w:ascii="Arial" w:hAnsi="Arial" w:cs="Arial"/>
          <w:spacing w:val="-1"/>
          <w:sz w:val="24"/>
          <w:szCs w:val="24"/>
        </w:rPr>
        <w:t>e</w:t>
      </w:r>
      <w:r w:rsidR="006C5F88" w:rsidRPr="007525BE">
        <w:rPr>
          <w:rFonts w:ascii="Arial" w:hAnsi="Arial" w:cs="Arial"/>
          <w:sz w:val="24"/>
          <w:szCs w:val="24"/>
        </w:rPr>
        <w:t xml:space="preserve">r </w:t>
      </w:r>
      <w:r w:rsidR="006C5F88" w:rsidRPr="007525BE">
        <w:rPr>
          <w:rFonts w:ascii="Arial" w:hAnsi="Arial" w:cs="Arial"/>
          <w:spacing w:val="1"/>
          <w:sz w:val="24"/>
          <w:szCs w:val="24"/>
        </w:rPr>
        <w:t>a</w:t>
      </w:r>
      <w:r w:rsidRPr="007525BE">
        <w:rPr>
          <w:rFonts w:ascii="Arial" w:hAnsi="Arial" w:cs="Arial"/>
          <w:spacing w:val="59"/>
          <w:sz w:val="24"/>
          <w:szCs w:val="24"/>
        </w:rPr>
        <w:t xml:space="preserve"> </w:t>
      </w:r>
      <w:r w:rsidRPr="007525BE">
        <w:rPr>
          <w:rFonts w:ascii="Arial" w:hAnsi="Arial" w:cs="Arial"/>
          <w:sz w:val="24"/>
          <w:szCs w:val="24"/>
        </w:rPr>
        <w:t>law</w:t>
      </w:r>
      <w:r w:rsidRPr="007525BE">
        <w:rPr>
          <w:rFonts w:ascii="Arial" w:hAnsi="Arial" w:cs="Arial"/>
          <w:spacing w:val="59"/>
          <w:sz w:val="24"/>
          <w:szCs w:val="24"/>
        </w:rPr>
        <w:t xml:space="preserve"> </w:t>
      </w:r>
      <w:r w:rsidRPr="007525BE">
        <w:rPr>
          <w:rFonts w:ascii="Arial" w:hAnsi="Arial" w:cs="Arial"/>
          <w:spacing w:val="2"/>
          <w:sz w:val="24"/>
          <w:szCs w:val="24"/>
        </w:rPr>
        <w:t>o</w:t>
      </w:r>
      <w:r w:rsidRPr="007525BE">
        <w:rPr>
          <w:rFonts w:ascii="Arial" w:hAnsi="Arial" w:cs="Arial"/>
          <w:sz w:val="24"/>
          <w:szCs w:val="24"/>
        </w:rPr>
        <w:t>f</w:t>
      </w:r>
      <w:r w:rsidRPr="007525BE">
        <w:rPr>
          <w:rFonts w:ascii="Arial" w:hAnsi="Arial" w:cs="Arial"/>
          <w:spacing w:val="59"/>
          <w:sz w:val="24"/>
          <w:szCs w:val="24"/>
        </w:rPr>
        <w:t xml:space="preserve"> </w:t>
      </w:r>
      <w:r w:rsidRPr="007525BE">
        <w:rPr>
          <w:rFonts w:ascii="Arial" w:hAnsi="Arial" w:cs="Arial"/>
          <w:spacing w:val="3"/>
          <w:sz w:val="24"/>
          <w:szCs w:val="24"/>
        </w:rPr>
        <w:t>t</w:t>
      </w:r>
      <w:r w:rsidRPr="007525BE">
        <w:rPr>
          <w:rFonts w:ascii="Arial" w:hAnsi="Arial" w:cs="Arial"/>
          <w:sz w:val="24"/>
          <w:szCs w:val="24"/>
        </w:rPr>
        <w:t>he</w:t>
      </w:r>
      <w:r w:rsidRPr="007525BE">
        <w:rPr>
          <w:rFonts w:ascii="Arial" w:hAnsi="Arial" w:cs="Arial"/>
          <w:spacing w:val="59"/>
          <w:sz w:val="24"/>
          <w:szCs w:val="24"/>
        </w:rPr>
        <w:t xml:space="preserve"> </w:t>
      </w:r>
      <w:r w:rsidRPr="007525BE">
        <w:rPr>
          <w:rFonts w:ascii="Arial" w:hAnsi="Arial" w:cs="Arial"/>
          <w:spacing w:val="1"/>
          <w:sz w:val="24"/>
          <w:szCs w:val="24"/>
        </w:rPr>
        <w:t>S</w:t>
      </w:r>
      <w:r w:rsidRPr="007525BE">
        <w:rPr>
          <w:rFonts w:ascii="Arial" w:hAnsi="Arial" w:cs="Arial"/>
          <w:sz w:val="24"/>
          <w:szCs w:val="24"/>
        </w:rPr>
        <w:t>tat</w:t>
      </w:r>
      <w:r w:rsidRPr="007525BE">
        <w:rPr>
          <w:rFonts w:ascii="Arial" w:hAnsi="Arial" w:cs="Arial"/>
          <w:spacing w:val="-1"/>
          <w:sz w:val="24"/>
          <w:szCs w:val="24"/>
        </w:rPr>
        <w:t>e</w:t>
      </w:r>
      <w:r w:rsidRPr="007525BE">
        <w:rPr>
          <w:rFonts w:ascii="Arial" w:hAnsi="Arial" w:cs="Arial"/>
          <w:sz w:val="24"/>
          <w:szCs w:val="24"/>
        </w:rPr>
        <w:t xml:space="preserve">, </w:t>
      </w:r>
      <w:r w:rsidRPr="007525BE">
        <w:rPr>
          <w:rFonts w:ascii="Arial" w:hAnsi="Arial" w:cs="Arial"/>
          <w:spacing w:val="-1"/>
          <w:sz w:val="24"/>
          <w:szCs w:val="24"/>
        </w:rPr>
        <w:t>a</w:t>
      </w:r>
      <w:r w:rsidRPr="007525BE">
        <w:rPr>
          <w:rFonts w:ascii="Arial" w:hAnsi="Arial" w:cs="Arial"/>
          <w:sz w:val="24"/>
          <w:szCs w:val="24"/>
        </w:rPr>
        <w:t>noth</w:t>
      </w:r>
      <w:r w:rsidRPr="007525BE">
        <w:rPr>
          <w:rFonts w:ascii="Arial" w:hAnsi="Arial" w:cs="Arial"/>
          <w:spacing w:val="2"/>
          <w:sz w:val="24"/>
          <w:szCs w:val="24"/>
        </w:rPr>
        <w:t>e</w:t>
      </w:r>
      <w:r w:rsidRPr="007525BE">
        <w:rPr>
          <w:rFonts w:ascii="Arial" w:hAnsi="Arial" w:cs="Arial"/>
          <w:sz w:val="24"/>
          <w:szCs w:val="24"/>
        </w:rPr>
        <w:t>r</w:t>
      </w:r>
      <w:r w:rsidRPr="007525BE">
        <w:rPr>
          <w:rFonts w:ascii="Arial" w:hAnsi="Arial" w:cs="Arial"/>
          <w:spacing w:val="59"/>
          <w:sz w:val="24"/>
          <w:szCs w:val="24"/>
        </w:rPr>
        <w:t xml:space="preserve"> </w:t>
      </w:r>
      <w:r w:rsidRPr="007525BE">
        <w:rPr>
          <w:rFonts w:ascii="Arial" w:hAnsi="Arial" w:cs="Arial"/>
          <w:sz w:val="24"/>
          <w:szCs w:val="24"/>
        </w:rPr>
        <w:t>mem</w:t>
      </w:r>
      <w:r w:rsidRPr="007525BE">
        <w:rPr>
          <w:rFonts w:ascii="Arial" w:hAnsi="Arial" w:cs="Arial"/>
          <w:spacing w:val="2"/>
          <w:sz w:val="24"/>
          <w:szCs w:val="24"/>
        </w:rPr>
        <w:t>b</w:t>
      </w:r>
      <w:r w:rsidRPr="007525BE">
        <w:rPr>
          <w:rFonts w:ascii="Arial" w:hAnsi="Arial" w:cs="Arial"/>
          <w:spacing w:val="-1"/>
          <w:sz w:val="24"/>
          <w:szCs w:val="24"/>
        </w:rPr>
        <w:t>e</w:t>
      </w:r>
      <w:r w:rsidRPr="007525BE">
        <w:rPr>
          <w:rFonts w:ascii="Arial" w:hAnsi="Arial" w:cs="Arial"/>
          <w:sz w:val="24"/>
          <w:szCs w:val="24"/>
        </w:rPr>
        <w:t>r</w:t>
      </w:r>
      <w:r w:rsidRPr="007525BE">
        <w:rPr>
          <w:rFonts w:ascii="Arial" w:hAnsi="Arial" w:cs="Arial"/>
          <w:spacing w:val="59"/>
          <w:sz w:val="24"/>
          <w:szCs w:val="24"/>
        </w:rPr>
        <w:t xml:space="preserve"> </w:t>
      </w:r>
      <w:r w:rsidRPr="007525BE">
        <w:rPr>
          <w:rFonts w:ascii="Arial" w:hAnsi="Arial" w:cs="Arial"/>
          <w:sz w:val="24"/>
          <w:szCs w:val="24"/>
        </w:rPr>
        <w:t>state</w:t>
      </w:r>
      <w:r w:rsidRPr="007525BE">
        <w:rPr>
          <w:rFonts w:ascii="Arial" w:hAnsi="Arial" w:cs="Arial"/>
          <w:spacing w:val="59"/>
          <w:sz w:val="24"/>
          <w:szCs w:val="24"/>
        </w:rPr>
        <w:t xml:space="preserve"> </w:t>
      </w:r>
      <w:r w:rsidRPr="007525BE">
        <w:rPr>
          <w:rFonts w:ascii="Arial" w:hAnsi="Arial" w:cs="Arial"/>
          <w:spacing w:val="2"/>
          <w:sz w:val="24"/>
          <w:szCs w:val="24"/>
        </w:rPr>
        <w:t>o</w:t>
      </w:r>
      <w:r w:rsidRPr="007525BE">
        <w:rPr>
          <w:rFonts w:ascii="Arial" w:hAnsi="Arial" w:cs="Arial"/>
          <w:sz w:val="24"/>
          <w:szCs w:val="24"/>
        </w:rPr>
        <w:t>f</w:t>
      </w:r>
      <w:r w:rsidRPr="007525BE">
        <w:rPr>
          <w:rFonts w:ascii="Arial" w:hAnsi="Arial" w:cs="Arial"/>
          <w:spacing w:val="59"/>
          <w:sz w:val="24"/>
          <w:szCs w:val="24"/>
        </w:rPr>
        <w:t xml:space="preserve"> </w:t>
      </w:r>
      <w:r w:rsidRPr="007525BE">
        <w:rPr>
          <w:rFonts w:ascii="Arial" w:hAnsi="Arial" w:cs="Arial"/>
          <w:sz w:val="24"/>
          <w:szCs w:val="24"/>
        </w:rPr>
        <w:t>the Eu</w:t>
      </w:r>
      <w:r w:rsidRPr="007525BE">
        <w:rPr>
          <w:rFonts w:ascii="Arial" w:hAnsi="Arial" w:cs="Arial"/>
          <w:spacing w:val="-1"/>
          <w:sz w:val="24"/>
          <w:szCs w:val="24"/>
        </w:rPr>
        <w:t>r</w:t>
      </w:r>
      <w:r w:rsidRPr="007525BE">
        <w:rPr>
          <w:rFonts w:ascii="Arial" w:hAnsi="Arial" w:cs="Arial"/>
          <w:sz w:val="24"/>
          <w:szCs w:val="24"/>
        </w:rPr>
        <w:t>op</w:t>
      </w:r>
      <w:r w:rsidRPr="007525BE">
        <w:rPr>
          <w:rFonts w:ascii="Arial" w:hAnsi="Arial" w:cs="Arial"/>
          <w:spacing w:val="-1"/>
          <w:sz w:val="24"/>
          <w:szCs w:val="24"/>
        </w:rPr>
        <w:t>ea</w:t>
      </w:r>
      <w:r w:rsidRPr="007525BE">
        <w:rPr>
          <w:rFonts w:ascii="Arial" w:hAnsi="Arial" w:cs="Arial"/>
          <w:sz w:val="24"/>
          <w:szCs w:val="24"/>
        </w:rPr>
        <w:t>n</w:t>
      </w:r>
      <w:r w:rsidRPr="007525BE">
        <w:rPr>
          <w:rFonts w:ascii="Arial" w:hAnsi="Arial" w:cs="Arial"/>
          <w:spacing w:val="5"/>
          <w:sz w:val="24"/>
          <w:szCs w:val="24"/>
        </w:rPr>
        <w:t xml:space="preserve"> </w:t>
      </w:r>
      <w:r w:rsidRPr="007525BE">
        <w:rPr>
          <w:rFonts w:ascii="Arial" w:hAnsi="Arial" w:cs="Arial"/>
          <w:sz w:val="24"/>
          <w:szCs w:val="24"/>
        </w:rPr>
        <w:t>Union</w:t>
      </w:r>
      <w:r w:rsidRPr="007525BE">
        <w:rPr>
          <w:rFonts w:ascii="Arial" w:hAnsi="Arial" w:cs="Arial"/>
          <w:spacing w:val="3"/>
          <w:sz w:val="24"/>
          <w:szCs w:val="24"/>
        </w:rPr>
        <w:t xml:space="preserve"> </w:t>
      </w:r>
      <w:r w:rsidRPr="007525BE">
        <w:rPr>
          <w:rFonts w:ascii="Arial" w:hAnsi="Arial" w:cs="Arial"/>
          <w:sz w:val="24"/>
          <w:szCs w:val="24"/>
        </w:rPr>
        <w:t>or</w:t>
      </w:r>
      <w:r w:rsidRPr="007525BE">
        <w:rPr>
          <w:rFonts w:ascii="Arial" w:hAnsi="Arial" w:cs="Arial"/>
          <w:spacing w:val="4"/>
          <w:sz w:val="24"/>
          <w:szCs w:val="24"/>
        </w:rPr>
        <w:t xml:space="preserve"> </w:t>
      </w:r>
      <w:r w:rsidRPr="007525BE">
        <w:rPr>
          <w:rFonts w:ascii="Arial" w:hAnsi="Arial" w:cs="Arial"/>
          <w:sz w:val="24"/>
          <w:szCs w:val="24"/>
        </w:rPr>
        <w:t>a</w:t>
      </w:r>
      <w:r w:rsidRPr="007525BE">
        <w:rPr>
          <w:rFonts w:ascii="Arial" w:hAnsi="Arial" w:cs="Arial"/>
          <w:spacing w:val="4"/>
          <w:sz w:val="24"/>
          <w:szCs w:val="24"/>
        </w:rPr>
        <w:t xml:space="preserve"> </w:t>
      </w:r>
      <w:r w:rsidRPr="007525BE">
        <w:rPr>
          <w:rFonts w:ascii="Arial" w:hAnsi="Arial" w:cs="Arial"/>
          <w:spacing w:val="3"/>
          <w:sz w:val="24"/>
          <w:szCs w:val="24"/>
        </w:rPr>
        <w:t>t</w:t>
      </w:r>
      <w:r w:rsidRPr="007525BE">
        <w:rPr>
          <w:rFonts w:ascii="Arial" w:hAnsi="Arial" w:cs="Arial"/>
          <w:sz w:val="24"/>
          <w:szCs w:val="24"/>
        </w:rPr>
        <w:t>hird</w:t>
      </w:r>
      <w:r w:rsidRPr="007525BE">
        <w:rPr>
          <w:rFonts w:ascii="Arial" w:hAnsi="Arial" w:cs="Arial"/>
          <w:spacing w:val="2"/>
          <w:sz w:val="24"/>
          <w:szCs w:val="24"/>
        </w:rPr>
        <w:t xml:space="preserve"> </w:t>
      </w:r>
      <w:r w:rsidRPr="007525BE">
        <w:rPr>
          <w:rFonts w:ascii="Arial" w:hAnsi="Arial" w:cs="Arial"/>
          <w:spacing w:val="-1"/>
          <w:sz w:val="24"/>
          <w:szCs w:val="24"/>
        </w:rPr>
        <w:t>c</w:t>
      </w:r>
      <w:r w:rsidRPr="007525BE">
        <w:rPr>
          <w:rFonts w:ascii="Arial" w:hAnsi="Arial" w:cs="Arial"/>
          <w:sz w:val="24"/>
          <w:szCs w:val="24"/>
        </w:rPr>
        <w:t>ount</w:t>
      </w:r>
      <w:r w:rsidRPr="007525BE">
        <w:rPr>
          <w:rFonts w:ascii="Arial" w:hAnsi="Arial" w:cs="Arial"/>
          <w:spacing w:val="4"/>
          <w:sz w:val="24"/>
          <w:szCs w:val="24"/>
        </w:rPr>
        <w:t>r</w:t>
      </w:r>
      <w:r w:rsidRPr="007525BE">
        <w:rPr>
          <w:rFonts w:ascii="Arial" w:hAnsi="Arial" w:cs="Arial"/>
          <w:sz w:val="24"/>
          <w:szCs w:val="24"/>
        </w:rPr>
        <w:t>y r</w:t>
      </w:r>
      <w:r w:rsidRPr="007525BE">
        <w:rPr>
          <w:rFonts w:ascii="Arial" w:hAnsi="Arial" w:cs="Arial"/>
          <w:spacing w:val="-2"/>
          <w:sz w:val="24"/>
          <w:szCs w:val="24"/>
        </w:rPr>
        <w:t>e</w:t>
      </w:r>
      <w:r w:rsidRPr="007525BE">
        <w:rPr>
          <w:rFonts w:ascii="Arial" w:hAnsi="Arial" w:cs="Arial"/>
          <w:sz w:val="24"/>
          <w:szCs w:val="24"/>
        </w:rPr>
        <w:t>lati</w:t>
      </w:r>
      <w:r w:rsidRPr="007525BE">
        <w:rPr>
          <w:rFonts w:ascii="Arial" w:hAnsi="Arial" w:cs="Arial"/>
          <w:spacing w:val="3"/>
          <w:sz w:val="24"/>
          <w:szCs w:val="24"/>
        </w:rPr>
        <w:t>n</w:t>
      </w:r>
      <w:r w:rsidRPr="007525BE">
        <w:rPr>
          <w:rFonts w:ascii="Arial" w:hAnsi="Arial" w:cs="Arial"/>
          <w:sz w:val="24"/>
          <w:szCs w:val="24"/>
        </w:rPr>
        <w:t>g to</w:t>
      </w:r>
      <w:r w:rsidRPr="007525BE">
        <w:rPr>
          <w:rFonts w:ascii="Arial" w:hAnsi="Arial" w:cs="Arial"/>
          <w:spacing w:val="5"/>
          <w:sz w:val="24"/>
          <w:szCs w:val="24"/>
        </w:rPr>
        <w:t xml:space="preserve"> </w:t>
      </w:r>
      <w:r w:rsidRPr="007525BE">
        <w:rPr>
          <w:rFonts w:ascii="Arial" w:hAnsi="Arial" w:cs="Arial"/>
          <w:sz w:val="24"/>
          <w:szCs w:val="24"/>
        </w:rPr>
        <w:t>b</w:t>
      </w:r>
      <w:r w:rsidRPr="007525BE">
        <w:rPr>
          <w:rFonts w:ascii="Arial" w:hAnsi="Arial" w:cs="Arial"/>
          <w:spacing w:val="-1"/>
          <w:sz w:val="24"/>
          <w:szCs w:val="24"/>
        </w:rPr>
        <w:t>a</w:t>
      </w:r>
      <w:r w:rsidRPr="007525BE">
        <w:rPr>
          <w:rFonts w:ascii="Arial" w:hAnsi="Arial" w:cs="Arial"/>
          <w:sz w:val="24"/>
          <w:szCs w:val="24"/>
        </w:rPr>
        <w:t>nkru</w:t>
      </w:r>
      <w:r w:rsidRPr="007525BE">
        <w:rPr>
          <w:rFonts w:ascii="Arial" w:hAnsi="Arial" w:cs="Arial"/>
          <w:spacing w:val="-1"/>
          <w:sz w:val="24"/>
          <w:szCs w:val="24"/>
        </w:rPr>
        <w:t>p</w:t>
      </w:r>
      <w:r w:rsidRPr="007525BE">
        <w:rPr>
          <w:rFonts w:ascii="Arial" w:hAnsi="Arial" w:cs="Arial"/>
          <w:sz w:val="24"/>
          <w:szCs w:val="24"/>
        </w:rPr>
        <w:t>t</w:t>
      </w:r>
      <w:r w:rsidRPr="007525BE">
        <w:rPr>
          <w:rFonts w:ascii="Arial" w:hAnsi="Arial" w:cs="Arial"/>
          <w:spacing w:val="4"/>
          <w:sz w:val="24"/>
          <w:szCs w:val="24"/>
        </w:rPr>
        <w:t>c</w:t>
      </w:r>
      <w:r w:rsidRPr="007525BE">
        <w:rPr>
          <w:rFonts w:ascii="Arial" w:hAnsi="Arial" w:cs="Arial"/>
          <w:sz w:val="24"/>
          <w:szCs w:val="24"/>
        </w:rPr>
        <w:t>y or inso</w:t>
      </w:r>
      <w:r w:rsidRPr="007525BE">
        <w:rPr>
          <w:rFonts w:ascii="Arial" w:hAnsi="Arial" w:cs="Arial"/>
          <w:spacing w:val="1"/>
          <w:sz w:val="24"/>
          <w:szCs w:val="24"/>
        </w:rPr>
        <w:t>l</w:t>
      </w:r>
      <w:r w:rsidRPr="007525BE">
        <w:rPr>
          <w:rFonts w:ascii="Arial" w:hAnsi="Arial" w:cs="Arial"/>
          <w:sz w:val="24"/>
          <w:szCs w:val="24"/>
        </w:rPr>
        <w:t>v</w:t>
      </w:r>
      <w:r w:rsidRPr="007525BE">
        <w:rPr>
          <w:rFonts w:ascii="Arial" w:hAnsi="Arial" w:cs="Arial"/>
          <w:spacing w:val="-1"/>
          <w:sz w:val="24"/>
          <w:szCs w:val="24"/>
        </w:rPr>
        <w:t>e</w:t>
      </w:r>
      <w:r w:rsidRPr="007525BE">
        <w:rPr>
          <w:rFonts w:ascii="Arial" w:hAnsi="Arial" w:cs="Arial"/>
          <w:spacing w:val="1"/>
          <w:sz w:val="24"/>
          <w:szCs w:val="24"/>
        </w:rPr>
        <w:t>nc</w:t>
      </w:r>
      <w:r w:rsidRPr="007525BE">
        <w:rPr>
          <w:rFonts w:ascii="Arial" w:hAnsi="Arial" w:cs="Arial"/>
          <w:sz w:val="24"/>
          <w:szCs w:val="24"/>
        </w:rPr>
        <w:t>y</w:t>
      </w:r>
      <w:r w:rsidRPr="007525BE">
        <w:rPr>
          <w:rFonts w:ascii="Arial" w:hAnsi="Arial" w:cs="Arial"/>
          <w:spacing w:val="-5"/>
          <w:sz w:val="24"/>
          <w:szCs w:val="24"/>
        </w:rPr>
        <w:t xml:space="preserve"> </w:t>
      </w:r>
      <w:r w:rsidRPr="007525BE">
        <w:rPr>
          <w:rFonts w:ascii="Arial" w:hAnsi="Arial" w:cs="Arial"/>
          <w:spacing w:val="2"/>
          <w:sz w:val="24"/>
          <w:szCs w:val="24"/>
        </w:rPr>
        <w:t>o</w:t>
      </w:r>
      <w:r w:rsidRPr="007525BE">
        <w:rPr>
          <w:rFonts w:ascii="Arial" w:hAnsi="Arial" w:cs="Arial"/>
          <w:sz w:val="24"/>
          <w:szCs w:val="24"/>
        </w:rPr>
        <w:t>f a</w:t>
      </w:r>
      <w:r w:rsidRPr="007525BE">
        <w:rPr>
          <w:rFonts w:ascii="Arial" w:hAnsi="Arial" w:cs="Arial"/>
          <w:spacing w:val="-2"/>
          <w:sz w:val="24"/>
          <w:szCs w:val="24"/>
        </w:rPr>
        <w:t xml:space="preserve"> </w:t>
      </w:r>
      <w:r w:rsidRPr="007525BE">
        <w:rPr>
          <w:rFonts w:ascii="Arial" w:hAnsi="Arial" w:cs="Arial"/>
          <w:sz w:val="24"/>
          <w:szCs w:val="24"/>
        </w:rPr>
        <w:t>kind sp</w:t>
      </w:r>
      <w:r w:rsidRPr="007525BE">
        <w:rPr>
          <w:rFonts w:ascii="Arial" w:hAnsi="Arial" w:cs="Arial"/>
          <w:spacing w:val="-1"/>
          <w:sz w:val="24"/>
          <w:szCs w:val="24"/>
        </w:rPr>
        <w:t>e</w:t>
      </w:r>
      <w:r w:rsidRPr="007525BE">
        <w:rPr>
          <w:rFonts w:ascii="Arial" w:hAnsi="Arial" w:cs="Arial"/>
          <w:spacing w:val="1"/>
          <w:sz w:val="24"/>
          <w:szCs w:val="24"/>
        </w:rPr>
        <w:t>c</w:t>
      </w:r>
      <w:r w:rsidRPr="007525BE">
        <w:rPr>
          <w:rFonts w:ascii="Arial" w:hAnsi="Arial" w:cs="Arial"/>
          <w:sz w:val="24"/>
          <w:szCs w:val="24"/>
        </w:rPr>
        <w:t>ifi</w:t>
      </w:r>
      <w:r w:rsidRPr="007525BE">
        <w:rPr>
          <w:rFonts w:ascii="Arial" w:hAnsi="Arial" w:cs="Arial"/>
          <w:spacing w:val="-1"/>
          <w:sz w:val="24"/>
          <w:szCs w:val="24"/>
        </w:rPr>
        <w:t>e</w:t>
      </w:r>
      <w:r w:rsidRPr="007525BE">
        <w:rPr>
          <w:rFonts w:ascii="Arial" w:hAnsi="Arial" w:cs="Arial"/>
          <w:sz w:val="24"/>
          <w:szCs w:val="24"/>
        </w:rPr>
        <w:t>d in subp</w:t>
      </w:r>
      <w:r w:rsidRPr="007525BE">
        <w:rPr>
          <w:rFonts w:ascii="Arial" w:hAnsi="Arial" w:cs="Arial"/>
          <w:spacing w:val="-1"/>
          <w:sz w:val="24"/>
          <w:szCs w:val="24"/>
        </w:rPr>
        <w:t>a</w:t>
      </w:r>
      <w:r w:rsidRPr="007525BE">
        <w:rPr>
          <w:rFonts w:ascii="Arial" w:hAnsi="Arial" w:cs="Arial"/>
          <w:sz w:val="24"/>
          <w:szCs w:val="24"/>
        </w:rPr>
        <w:t>ra</w:t>
      </w:r>
      <w:r w:rsidRPr="007525BE">
        <w:rPr>
          <w:rFonts w:ascii="Arial" w:hAnsi="Arial" w:cs="Arial"/>
          <w:spacing w:val="-2"/>
          <w:sz w:val="24"/>
          <w:szCs w:val="24"/>
        </w:rPr>
        <w:t>g</w:t>
      </w:r>
      <w:r w:rsidRPr="007525BE">
        <w:rPr>
          <w:rFonts w:ascii="Arial" w:hAnsi="Arial" w:cs="Arial"/>
          <w:spacing w:val="1"/>
          <w:sz w:val="24"/>
          <w:szCs w:val="24"/>
        </w:rPr>
        <w:t>r</w:t>
      </w:r>
      <w:r w:rsidRPr="007525BE">
        <w:rPr>
          <w:rFonts w:ascii="Arial" w:hAnsi="Arial" w:cs="Arial"/>
          <w:spacing w:val="-1"/>
          <w:sz w:val="24"/>
          <w:szCs w:val="24"/>
        </w:rPr>
        <w:t>a</w:t>
      </w:r>
      <w:r w:rsidRPr="007525BE">
        <w:rPr>
          <w:rFonts w:ascii="Arial" w:hAnsi="Arial" w:cs="Arial"/>
          <w:sz w:val="24"/>
          <w:szCs w:val="24"/>
        </w:rPr>
        <w:t xml:space="preserve">phs </w:t>
      </w:r>
      <w:r w:rsidRPr="007525BE">
        <w:rPr>
          <w:rFonts w:ascii="Arial" w:hAnsi="Arial" w:cs="Arial"/>
          <w:spacing w:val="2"/>
          <w:sz w:val="24"/>
          <w:szCs w:val="24"/>
        </w:rPr>
        <w:t>(</w:t>
      </w:r>
      <w:r w:rsidRPr="007525BE">
        <w:rPr>
          <w:rFonts w:ascii="Arial" w:hAnsi="Arial" w:cs="Arial"/>
          <w:spacing w:val="1"/>
          <w:sz w:val="24"/>
          <w:szCs w:val="24"/>
        </w:rPr>
        <w:t>a</w:t>
      </w:r>
      <w:r w:rsidRPr="007525BE">
        <w:rPr>
          <w:rFonts w:ascii="Arial" w:hAnsi="Arial" w:cs="Arial"/>
          <w:sz w:val="24"/>
          <w:szCs w:val="24"/>
        </w:rPr>
        <w:t xml:space="preserve">) to </w:t>
      </w:r>
      <w:r w:rsidRPr="007525BE">
        <w:rPr>
          <w:rFonts w:ascii="Arial" w:hAnsi="Arial" w:cs="Arial"/>
          <w:spacing w:val="-1"/>
          <w:sz w:val="24"/>
          <w:szCs w:val="24"/>
        </w:rPr>
        <w:t>(f</w:t>
      </w:r>
      <w:r w:rsidRPr="007525BE">
        <w:rPr>
          <w:rFonts w:ascii="Arial" w:hAnsi="Arial" w:cs="Arial"/>
          <w:sz w:val="24"/>
          <w:szCs w:val="24"/>
        </w:rPr>
        <w:t>).</w:t>
      </w:r>
    </w:p>
    <w:p w14:paraId="6CF84B8E" w14:textId="708D4468" w:rsidR="00577500" w:rsidRPr="007525BE" w:rsidRDefault="002E6C55" w:rsidP="00B04D51">
      <w:pPr>
        <w:spacing w:line="276" w:lineRule="auto"/>
        <w:ind w:left="142"/>
        <w:rPr>
          <w:rFonts w:cs="Arial"/>
          <w:szCs w:val="24"/>
        </w:rPr>
      </w:pPr>
      <w:r w:rsidRPr="007525BE">
        <w:rPr>
          <w:rFonts w:cs="Arial"/>
          <w:szCs w:val="24"/>
        </w:rPr>
        <w:t xml:space="preserve">1.3.      A </w:t>
      </w:r>
      <w:r w:rsidR="00002105" w:rsidRPr="007525BE">
        <w:rPr>
          <w:rFonts w:cs="Arial"/>
          <w:szCs w:val="24"/>
        </w:rPr>
        <w:t>p</w:t>
      </w:r>
      <w:r w:rsidRPr="007525BE">
        <w:rPr>
          <w:rFonts w:cs="Arial"/>
          <w:szCs w:val="24"/>
        </w:rPr>
        <w:t>ropos</w:t>
      </w:r>
      <w:r w:rsidRPr="007525BE">
        <w:rPr>
          <w:rFonts w:cs="Arial"/>
          <w:spacing w:val="-1"/>
          <w:szCs w:val="24"/>
        </w:rPr>
        <w:t>e</w:t>
      </w:r>
      <w:r w:rsidRPr="007525BE">
        <w:rPr>
          <w:rFonts w:cs="Arial"/>
          <w:szCs w:val="24"/>
        </w:rPr>
        <w:t>r m</w:t>
      </w:r>
      <w:r w:rsidRPr="007525BE">
        <w:rPr>
          <w:rFonts w:cs="Arial"/>
          <w:spacing w:val="3"/>
          <w:szCs w:val="24"/>
        </w:rPr>
        <w:t>a</w:t>
      </w:r>
      <w:r w:rsidRPr="007525BE">
        <w:rPr>
          <w:rFonts w:cs="Arial"/>
          <w:szCs w:val="24"/>
        </w:rPr>
        <w:t>y</w:t>
      </w:r>
      <w:r w:rsidRPr="007525BE">
        <w:rPr>
          <w:rFonts w:cs="Arial"/>
          <w:spacing w:val="-5"/>
          <w:szCs w:val="24"/>
        </w:rPr>
        <w:t xml:space="preserve"> </w:t>
      </w:r>
      <w:r w:rsidRPr="007525BE">
        <w:rPr>
          <w:rFonts w:cs="Arial"/>
          <w:szCs w:val="24"/>
        </w:rPr>
        <w:t>be</w:t>
      </w:r>
      <w:r w:rsidRPr="007525BE">
        <w:rPr>
          <w:rFonts w:cs="Arial"/>
          <w:spacing w:val="1"/>
          <w:szCs w:val="24"/>
        </w:rPr>
        <w:t xml:space="preserve"> </w:t>
      </w:r>
      <w:r w:rsidRPr="007525BE">
        <w:rPr>
          <w:rFonts w:cs="Arial"/>
          <w:spacing w:val="-1"/>
          <w:szCs w:val="24"/>
        </w:rPr>
        <w:t>e</w:t>
      </w:r>
      <w:r w:rsidRPr="007525BE">
        <w:rPr>
          <w:rFonts w:cs="Arial"/>
          <w:spacing w:val="2"/>
          <w:szCs w:val="24"/>
        </w:rPr>
        <w:t>x</w:t>
      </w:r>
      <w:r w:rsidRPr="007525BE">
        <w:rPr>
          <w:rFonts w:cs="Arial"/>
          <w:spacing w:val="-1"/>
          <w:szCs w:val="24"/>
        </w:rPr>
        <w:t>c</w:t>
      </w:r>
      <w:r w:rsidRPr="007525BE">
        <w:rPr>
          <w:rFonts w:cs="Arial"/>
          <w:szCs w:val="24"/>
        </w:rPr>
        <w:t xml:space="preserve">luded </w:t>
      </w:r>
      <w:r w:rsidRPr="007525BE">
        <w:rPr>
          <w:rFonts w:cs="Arial"/>
          <w:spacing w:val="-1"/>
          <w:szCs w:val="24"/>
        </w:rPr>
        <w:t>f</w:t>
      </w:r>
      <w:r w:rsidRPr="007525BE">
        <w:rPr>
          <w:rFonts w:cs="Arial"/>
          <w:szCs w:val="24"/>
        </w:rPr>
        <w:t xml:space="preserve">rom </w:t>
      </w:r>
      <w:r w:rsidRPr="007525BE">
        <w:rPr>
          <w:rFonts w:cs="Arial"/>
          <w:spacing w:val="-1"/>
          <w:szCs w:val="24"/>
        </w:rPr>
        <w:t>f</w:t>
      </w:r>
      <w:r w:rsidRPr="007525BE">
        <w:rPr>
          <w:rFonts w:cs="Arial"/>
          <w:szCs w:val="24"/>
        </w:rPr>
        <w:t>urt</w:t>
      </w:r>
      <w:r w:rsidRPr="007525BE">
        <w:rPr>
          <w:rFonts w:cs="Arial"/>
          <w:spacing w:val="2"/>
          <w:szCs w:val="24"/>
        </w:rPr>
        <w:t>h</w:t>
      </w:r>
      <w:r w:rsidRPr="007525BE">
        <w:rPr>
          <w:rFonts w:cs="Arial"/>
          <w:spacing w:val="-1"/>
          <w:szCs w:val="24"/>
        </w:rPr>
        <w:t>e</w:t>
      </w:r>
      <w:r w:rsidRPr="007525BE">
        <w:rPr>
          <w:rFonts w:cs="Arial"/>
          <w:szCs w:val="24"/>
        </w:rPr>
        <w:t xml:space="preserve">r </w:t>
      </w:r>
      <w:r w:rsidRPr="007525BE">
        <w:rPr>
          <w:rFonts w:cs="Arial"/>
          <w:spacing w:val="-2"/>
          <w:szCs w:val="24"/>
        </w:rPr>
        <w:t>c</w:t>
      </w:r>
      <w:r w:rsidRPr="007525BE">
        <w:rPr>
          <w:rFonts w:cs="Arial"/>
          <w:szCs w:val="24"/>
        </w:rPr>
        <w:t>onsid</w:t>
      </w:r>
      <w:r w:rsidRPr="007525BE">
        <w:rPr>
          <w:rFonts w:cs="Arial"/>
          <w:spacing w:val="1"/>
          <w:szCs w:val="24"/>
        </w:rPr>
        <w:t>e</w:t>
      </w:r>
      <w:r w:rsidRPr="007525BE">
        <w:rPr>
          <w:rFonts w:cs="Arial"/>
          <w:szCs w:val="24"/>
        </w:rPr>
        <w:t>r</w:t>
      </w:r>
      <w:r w:rsidRPr="007525BE">
        <w:rPr>
          <w:rFonts w:cs="Arial"/>
          <w:spacing w:val="-2"/>
          <w:szCs w:val="24"/>
        </w:rPr>
        <w:t>a</w:t>
      </w:r>
      <w:r w:rsidRPr="007525BE">
        <w:rPr>
          <w:rFonts w:cs="Arial"/>
          <w:szCs w:val="24"/>
        </w:rPr>
        <w:t>t</w:t>
      </w:r>
      <w:r w:rsidRPr="007525BE">
        <w:rPr>
          <w:rFonts w:cs="Arial"/>
          <w:spacing w:val="1"/>
          <w:szCs w:val="24"/>
        </w:rPr>
        <w:t>i</w:t>
      </w:r>
      <w:r w:rsidRPr="007525BE">
        <w:rPr>
          <w:rFonts w:cs="Arial"/>
          <w:szCs w:val="24"/>
        </w:rPr>
        <w:t>on:</w:t>
      </w:r>
    </w:p>
    <w:p w14:paraId="0C778345" w14:textId="768633E0" w:rsidR="00577500" w:rsidRPr="007525BE" w:rsidRDefault="002E6C55" w:rsidP="00254BA3">
      <w:pPr>
        <w:spacing w:before="41" w:line="276" w:lineRule="auto"/>
        <w:ind w:left="1701" w:right="96" w:hanging="720"/>
        <w:jc w:val="both"/>
        <w:rPr>
          <w:rFonts w:cs="Arial"/>
        </w:rPr>
      </w:pPr>
      <w:r w:rsidRPr="007525BE">
        <w:rPr>
          <w:rFonts w:cs="Arial"/>
        </w:rPr>
        <w:lastRenderedPageBreak/>
        <w:t>(</w:t>
      </w:r>
      <w:r w:rsidRPr="007525BE">
        <w:rPr>
          <w:rFonts w:cs="Arial"/>
          <w:spacing w:val="-2"/>
        </w:rPr>
        <w:t>a</w:t>
      </w:r>
      <w:r w:rsidRPr="007525BE">
        <w:rPr>
          <w:rFonts w:cs="Arial"/>
        </w:rPr>
        <w:t>)    who</w:t>
      </w:r>
      <w:r w:rsidRPr="007525BE">
        <w:rPr>
          <w:rFonts w:cs="Arial"/>
          <w:spacing w:val="5"/>
        </w:rPr>
        <w:t xml:space="preserve"> </w:t>
      </w:r>
      <w:r w:rsidRPr="007525BE">
        <w:rPr>
          <w:rFonts w:cs="Arial"/>
        </w:rPr>
        <w:t>h</w:t>
      </w:r>
      <w:r w:rsidRPr="007525BE">
        <w:rPr>
          <w:rFonts w:cs="Arial"/>
          <w:spacing w:val="-1"/>
        </w:rPr>
        <w:t>a</w:t>
      </w:r>
      <w:r w:rsidRPr="007525BE">
        <w:rPr>
          <w:rFonts w:cs="Arial"/>
        </w:rPr>
        <w:t>s</w:t>
      </w:r>
      <w:r w:rsidRPr="007525BE">
        <w:rPr>
          <w:rFonts w:cs="Arial"/>
          <w:spacing w:val="5"/>
        </w:rPr>
        <w:t xml:space="preserve"> </w:t>
      </w:r>
      <w:r w:rsidRPr="007525BE">
        <w:rPr>
          <w:rFonts w:cs="Arial"/>
        </w:rPr>
        <w:t>b</w:t>
      </w:r>
      <w:r w:rsidRPr="007525BE">
        <w:rPr>
          <w:rFonts w:cs="Arial"/>
          <w:spacing w:val="1"/>
        </w:rPr>
        <w:t>e</w:t>
      </w:r>
      <w:r w:rsidRPr="007525BE">
        <w:rPr>
          <w:rFonts w:cs="Arial"/>
          <w:spacing w:val="-1"/>
        </w:rPr>
        <w:t>e</w:t>
      </w:r>
      <w:r w:rsidRPr="007525BE">
        <w:rPr>
          <w:rFonts w:cs="Arial"/>
        </w:rPr>
        <w:t>n</w:t>
      </w:r>
      <w:r w:rsidRPr="007525BE">
        <w:rPr>
          <w:rFonts w:cs="Arial"/>
          <w:spacing w:val="5"/>
        </w:rPr>
        <w:t xml:space="preserve"> </w:t>
      </w:r>
      <w:r w:rsidRPr="007525BE">
        <w:rPr>
          <w:rFonts w:cs="Arial"/>
        </w:rPr>
        <w:t>found</w:t>
      </w:r>
      <w:r w:rsidRPr="007525BE">
        <w:rPr>
          <w:rFonts w:cs="Arial"/>
          <w:spacing w:val="7"/>
        </w:rPr>
        <w:t xml:space="preserve"> </w:t>
      </w:r>
      <w:r w:rsidRPr="007525BE">
        <w:rPr>
          <w:rFonts w:cs="Arial"/>
        </w:rPr>
        <w:t>gui</w:t>
      </w:r>
      <w:r w:rsidRPr="007525BE">
        <w:rPr>
          <w:rFonts w:cs="Arial"/>
          <w:spacing w:val="1"/>
        </w:rPr>
        <w:t>l</w:t>
      </w:r>
      <w:r w:rsidRPr="007525BE">
        <w:rPr>
          <w:rFonts w:cs="Arial"/>
          <w:spacing w:val="3"/>
        </w:rPr>
        <w:t>t</w:t>
      </w:r>
      <w:r w:rsidRPr="007525BE">
        <w:rPr>
          <w:rFonts w:cs="Arial"/>
        </w:rPr>
        <w:t>y of</w:t>
      </w:r>
      <w:r w:rsidRPr="007525BE">
        <w:rPr>
          <w:rFonts w:cs="Arial"/>
          <w:spacing w:val="4"/>
        </w:rPr>
        <w:t xml:space="preserve"> </w:t>
      </w:r>
      <w:r w:rsidRPr="007525BE">
        <w:rPr>
          <w:rFonts w:cs="Arial"/>
        </w:rPr>
        <w:t>pr</w:t>
      </w:r>
      <w:r w:rsidRPr="007525BE">
        <w:rPr>
          <w:rFonts w:cs="Arial"/>
          <w:spacing w:val="1"/>
        </w:rPr>
        <w:t>o</w:t>
      </w:r>
      <w:r w:rsidRPr="007525BE">
        <w:rPr>
          <w:rFonts w:cs="Arial"/>
        </w:rPr>
        <w:t>f</w:t>
      </w:r>
      <w:r w:rsidRPr="007525BE">
        <w:rPr>
          <w:rFonts w:cs="Arial"/>
          <w:spacing w:val="-2"/>
        </w:rPr>
        <w:t>e</w:t>
      </w:r>
      <w:r w:rsidRPr="007525BE">
        <w:rPr>
          <w:rFonts w:cs="Arial"/>
        </w:rPr>
        <w:t>ss</w:t>
      </w:r>
      <w:r w:rsidRPr="007525BE">
        <w:rPr>
          <w:rFonts w:cs="Arial"/>
          <w:spacing w:val="1"/>
        </w:rPr>
        <w:t>i</w:t>
      </w:r>
      <w:r w:rsidRPr="007525BE">
        <w:rPr>
          <w:rFonts w:cs="Arial"/>
        </w:rPr>
        <w:t>on</w:t>
      </w:r>
      <w:r w:rsidRPr="007525BE">
        <w:rPr>
          <w:rFonts w:cs="Arial"/>
          <w:spacing w:val="-1"/>
        </w:rPr>
        <w:t>a</w:t>
      </w:r>
      <w:r w:rsidRPr="007525BE">
        <w:rPr>
          <w:rFonts w:cs="Arial"/>
        </w:rPr>
        <w:t>l</w:t>
      </w:r>
      <w:r w:rsidRPr="007525BE">
        <w:rPr>
          <w:rFonts w:cs="Arial"/>
          <w:spacing w:val="6"/>
        </w:rPr>
        <w:t xml:space="preserve"> </w:t>
      </w:r>
      <w:r w:rsidRPr="007525BE">
        <w:rPr>
          <w:rFonts w:cs="Arial"/>
          <w:spacing w:val="3"/>
        </w:rPr>
        <w:t>m</w:t>
      </w:r>
      <w:r w:rsidRPr="007525BE">
        <w:rPr>
          <w:rFonts w:cs="Arial"/>
        </w:rPr>
        <w:t>iscondu</w:t>
      </w:r>
      <w:r w:rsidRPr="007525BE">
        <w:rPr>
          <w:rFonts w:cs="Arial"/>
          <w:spacing w:val="-1"/>
        </w:rPr>
        <w:t>c</w:t>
      </w:r>
      <w:r w:rsidRPr="007525BE">
        <w:rPr>
          <w:rFonts w:cs="Arial"/>
        </w:rPr>
        <w:t>t</w:t>
      </w:r>
      <w:r w:rsidRPr="007525BE">
        <w:rPr>
          <w:rFonts w:cs="Arial"/>
          <w:spacing w:val="6"/>
        </w:rPr>
        <w:t xml:space="preserve"> </w:t>
      </w:r>
      <w:r w:rsidRPr="007525BE">
        <w:rPr>
          <w:rFonts w:cs="Arial"/>
          <w:spacing w:val="2"/>
        </w:rPr>
        <w:t>b</w:t>
      </w:r>
      <w:r w:rsidRPr="007525BE">
        <w:rPr>
          <w:rFonts w:cs="Arial"/>
        </w:rPr>
        <w:t>y</w:t>
      </w:r>
      <w:r w:rsidRPr="007525BE">
        <w:rPr>
          <w:rFonts w:cs="Arial"/>
          <w:spacing w:val="3"/>
        </w:rPr>
        <w:t xml:space="preserve"> </w:t>
      </w:r>
      <w:r w:rsidRPr="007525BE">
        <w:rPr>
          <w:rFonts w:cs="Arial"/>
        </w:rPr>
        <w:t xml:space="preserve">a </w:t>
      </w:r>
      <w:r w:rsidRPr="007525BE">
        <w:rPr>
          <w:rFonts w:cs="Arial"/>
          <w:spacing w:val="-1"/>
        </w:rPr>
        <w:t>c</w:t>
      </w:r>
      <w:r w:rsidRPr="007525BE">
        <w:rPr>
          <w:rFonts w:cs="Arial"/>
        </w:rPr>
        <w:t>ompet</w:t>
      </w:r>
      <w:r w:rsidRPr="007525BE">
        <w:rPr>
          <w:rFonts w:cs="Arial"/>
          <w:spacing w:val="-1"/>
        </w:rPr>
        <w:t>e</w:t>
      </w:r>
      <w:r w:rsidRPr="007525BE">
        <w:rPr>
          <w:rFonts w:cs="Arial"/>
        </w:rPr>
        <w:t>nt</w:t>
      </w:r>
      <w:r w:rsidRPr="007525BE">
        <w:rPr>
          <w:rFonts w:cs="Arial"/>
          <w:spacing w:val="-14"/>
        </w:rPr>
        <w:t xml:space="preserve"> </w:t>
      </w:r>
      <w:r w:rsidRPr="007525BE">
        <w:rPr>
          <w:rFonts w:cs="Arial"/>
          <w:spacing w:val="-1"/>
        </w:rPr>
        <w:t>a</w:t>
      </w:r>
      <w:r w:rsidRPr="007525BE">
        <w:rPr>
          <w:rFonts w:cs="Arial"/>
        </w:rPr>
        <w:t>uthori</w:t>
      </w:r>
      <w:r w:rsidRPr="007525BE">
        <w:rPr>
          <w:rFonts w:cs="Arial"/>
          <w:spacing w:val="5"/>
        </w:rPr>
        <w:t>t</w:t>
      </w:r>
      <w:r w:rsidRPr="007525BE">
        <w:rPr>
          <w:rFonts w:cs="Arial"/>
        </w:rPr>
        <w:t>y</w:t>
      </w:r>
      <w:r w:rsidRPr="007525BE">
        <w:rPr>
          <w:rFonts w:cs="Arial"/>
          <w:spacing w:val="-19"/>
        </w:rPr>
        <w:t xml:space="preserve"> </w:t>
      </w:r>
      <w:r w:rsidRPr="007525BE">
        <w:rPr>
          <w:rFonts w:cs="Arial"/>
        </w:rPr>
        <w:t>t</w:t>
      </w:r>
      <w:r w:rsidRPr="007525BE">
        <w:rPr>
          <w:rFonts w:cs="Arial"/>
          <w:spacing w:val="3"/>
        </w:rPr>
        <w:t>h</w:t>
      </w:r>
      <w:r w:rsidRPr="007525BE">
        <w:rPr>
          <w:rFonts w:cs="Arial"/>
          <w:spacing w:val="-1"/>
        </w:rPr>
        <w:t>a</w:t>
      </w:r>
      <w:r w:rsidRPr="007525BE">
        <w:rPr>
          <w:rFonts w:cs="Arial"/>
        </w:rPr>
        <w:t>t</w:t>
      </w:r>
      <w:r w:rsidRPr="007525BE">
        <w:rPr>
          <w:rFonts w:cs="Arial"/>
          <w:spacing w:val="-14"/>
        </w:rPr>
        <w:t xml:space="preserve"> </w:t>
      </w:r>
      <w:r w:rsidRPr="007525BE">
        <w:rPr>
          <w:rFonts w:cs="Arial"/>
          <w:spacing w:val="3"/>
        </w:rPr>
        <w:t>i</w:t>
      </w:r>
      <w:r w:rsidRPr="007525BE">
        <w:rPr>
          <w:rFonts w:cs="Arial"/>
        </w:rPr>
        <w:t>s</w:t>
      </w:r>
      <w:r w:rsidRPr="007525BE">
        <w:rPr>
          <w:rFonts w:cs="Arial"/>
          <w:spacing w:val="-14"/>
        </w:rPr>
        <w:t xml:space="preserve"> </w:t>
      </w:r>
      <w:r w:rsidRPr="007525BE">
        <w:rPr>
          <w:rFonts w:cs="Arial"/>
          <w:spacing w:val="-1"/>
        </w:rPr>
        <w:t>a</w:t>
      </w:r>
      <w:r w:rsidRPr="007525BE">
        <w:rPr>
          <w:rFonts w:cs="Arial"/>
        </w:rPr>
        <w:t>uthorised</w:t>
      </w:r>
      <w:r w:rsidRPr="007525BE">
        <w:rPr>
          <w:rFonts w:cs="Arial"/>
          <w:spacing w:val="-15"/>
        </w:rPr>
        <w:t xml:space="preserve"> </w:t>
      </w:r>
      <w:r w:rsidRPr="007525BE">
        <w:rPr>
          <w:rFonts w:cs="Arial"/>
          <w:spacing w:val="5"/>
        </w:rPr>
        <w:t>b</w:t>
      </w:r>
      <w:r w:rsidRPr="007525BE">
        <w:rPr>
          <w:rFonts w:cs="Arial"/>
        </w:rPr>
        <w:t>y</w:t>
      </w:r>
      <w:r w:rsidRPr="007525BE">
        <w:rPr>
          <w:rFonts w:cs="Arial"/>
          <w:spacing w:val="-17"/>
        </w:rPr>
        <w:t xml:space="preserve"> </w:t>
      </w:r>
      <w:r w:rsidRPr="007525BE">
        <w:rPr>
          <w:rFonts w:cs="Arial"/>
        </w:rPr>
        <w:t>law</w:t>
      </w:r>
      <w:r w:rsidRPr="007525BE">
        <w:rPr>
          <w:rFonts w:cs="Arial"/>
          <w:spacing w:val="-13"/>
        </w:rPr>
        <w:t xml:space="preserve"> </w:t>
      </w:r>
      <w:r w:rsidRPr="007525BE">
        <w:rPr>
          <w:rFonts w:cs="Arial"/>
        </w:rPr>
        <w:t>to</w:t>
      </w:r>
      <w:r w:rsidRPr="007525BE">
        <w:rPr>
          <w:rFonts w:cs="Arial"/>
          <w:spacing w:val="-14"/>
        </w:rPr>
        <w:t xml:space="preserve"> </w:t>
      </w:r>
      <w:r w:rsidRPr="007525BE">
        <w:rPr>
          <w:rFonts w:cs="Arial"/>
        </w:rPr>
        <w:t>h</w:t>
      </w:r>
      <w:r w:rsidRPr="007525BE">
        <w:rPr>
          <w:rFonts w:cs="Arial"/>
          <w:spacing w:val="1"/>
        </w:rPr>
        <w:t>ea</w:t>
      </w:r>
      <w:r w:rsidRPr="007525BE">
        <w:rPr>
          <w:rFonts w:cs="Arial"/>
        </w:rPr>
        <w:t>r</w:t>
      </w:r>
      <w:r w:rsidRPr="007525BE">
        <w:rPr>
          <w:rFonts w:cs="Arial"/>
          <w:spacing w:val="-15"/>
        </w:rPr>
        <w:t xml:space="preserve"> </w:t>
      </w:r>
      <w:r w:rsidRPr="007525BE">
        <w:rPr>
          <w:rFonts w:cs="Arial"/>
          <w:spacing w:val="-1"/>
        </w:rPr>
        <w:t>a</w:t>
      </w:r>
      <w:r w:rsidRPr="007525BE">
        <w:rPr>
          <w:rFonts w:cs="Arial"/>
        </w:rPr>
        <w:t>nd</w:t>
      </w:r>
      <w:r w:rsidRPr="007525BE">
        <w:rPr>
          <w:rFonts w:cs="Arial"/>
          <w:spacing w:val="-12"/>
        </w:rPr>
        <w:t xml:space="preserve"> </w:t>
      </w:r>
      <w:r w:rsidRPr="007525BE">
        <w:rPr>
          <w:rFonts w:cs="Arial"/>
        </w:rPr>
        <w:t>d</w:t>
      </w:r>
      <w:r w:rsidRPr="007525BE">
        <w:rPr>
          <w:rFonts w:cs="Arial"/>
          <w:spacing w:val="-1"/>
        </w:rPr>
        <w:t>e</w:t>
      </w:r>
      <w:r w:rsidRPr="007525BE">
        <w:rPr>
          <w:rFonts w:cs="Arial"/>
        </w:rPr>
        <w:t>te</w:t>
      </w:r>
      <w:r w:rsidRPr="007525BE">
        <w:rPr>
          <w:rFonts w:cs="Arial"/>
          <w:spacing w:val="-1"/>
        </w:rPr>
        <w:t>r</w:t>
      </w:r>
      <w:r w:rsidRPr="007525BE">
        <w:rPr>
          <w:rFonts w:cs="Arial"/>
        </w:rPr>
        <w:t>m</w:t>
      </w:r>
      <w:r w:rsidRPr="007525BE">
        <w:rPr>
          <w:rFonts w:cs="Arial"/>
          <w:spacing w:val="1"/>
        </w:rPr>
        <w:t>i</w:t>
      </w:r>
      <w:r w:rsidRPr="007525BE">
        <w:rPr>
          <w:rFonts w:cs="Arial"/>
        </w:rPr>
        <w:t xml:space="preserve">ne </w:t>
      </w:r>
      <w:r w:rsidRPr="007525BE">
        <w:rPr>
          <w:rFonts w:cs="Arial"/>
          <w:spacing w:val="-1"/>
        </w:rPr>
        <w:t>a</w:t>
      </w:r>
      <w:r w:rsidRPr="007525BE">
        <w:rPr>
          <w:rFonts w:cs="Arial"/>
        </w:rPr>
        <w:t>l</w:t>
      </w:r>
      <w:r w:rsidRPr="007525BE">
        <w:rPr>
          <w:rFonts w:cs="Arial"/>
          <w:spacing w:val="1"/>
        </w:rPr>
        <w:t>l</w:t>
      </w:r>
      <w:r w:rsidRPr="007525BE">
        <w:rPr>
          <w:rFonts w:cs="Arial"/>
          <w:spacing w:val="-1"/>
        </w:rPr>
        <w:t>e</w:t>
      </w:r>
      <w:r w:rsidRPr="007525BE">
        <w:rPr>
          <w:rFonts w:cs="Arial"/>
        </w:rPr>
        <w:t>g</w:t>
      </w:r>
      <w:r w:rsidRPr="007525BE">
        <w:rPr>
          <w:rFonts w:cs="Arial"/>
          <w:spacing w:val="-1"/>
        </w:rPr>
        <w:t>a</w:t>
      </w:r>
      <w:r w:rsidRPr="007525BE">
        <w:rPr>
          <w:rFonts w:cs="Arial"/>
        </w:rPr>
        <w:t>t</w:t>
      </w:r>
      <w:r w:rsidRPr="007525BE">
        <w:rPr>
          <w:rFonts w:cs="Arial"/>
          <w:spacing w:val="1"/>
        </w:rPr>
        <w:t>i</w:t>
      </w:r>
      <w:r w:rsidRPr="007525BE">
        <w:rPr>
          <w:rFonts w:cs="Arial"/>
        </w:rPr>
        <w:t>ons</w:t>
      </w:r>
      <w:r w:rsidRPr="007525BE">
        <w:rPr>
          <w:rFonts w:cs="Arial"/>
          <w:spacing w:val="-9"/>
        </w:rPr>
        <w:t xml:space="preserve"> </w:t>
      </w:r>
      <w:r w:rsidRPr="007525BE">
        <w:rPr>
          <w:rFonts w:cs="Arial"/>
        </w:rPr>
        <w:t>of</w:t>
      </w:r>
      <w:r w:rsidRPr="007525BE">
        <w:rPr>
          <w:rFonts w:cs="Arial"/>
          <w:spacing w:val="-10"/>
        </w:rPr>
        <w:t xml:space="preserve"> </w:t>
      </w:r>
      <w:r w:rsidRPr="007525BE">
        <w:rPr>
          <w:rFonts w:cs="Arial"/>
        </w:rPr>
        <w:t>pro</w:t>
      </w:r>
      <w:r w:rsidRPr="007525BE">
        <w:rPr>
          <w:rFonts w:cs="Arial"/>
          <w:spacing w:val="-1"/>
        </w:rPr>
        <w:t>fe</w:t>
      </w:r>
      <w:r w:rsidRPr="007525BE">
        <w:rPr>
          <w:rFonts w:cs="Arial"/>
        </w:rPr>
        <w:t>ss</w:t>
      </w:r>
      <w:r w:rsidRPr="007525BE">
        <w:rPr>
          <w:rFonts w:cs="Arial"/>
          <w:spacing w:val="1"/>
        </w:rPr>
        <w:t>i</w:t>
      </w:r>
      <w:r w:rsidRPr="007525BE">
        <w:rPr>
          <w:rFonts w:cs="Arial"/>
        </w:rPr>
        <w:t>on</w:t>
      </w:r>
      <w:r w:rsidRPr="007525BE">
        <w:rPr>
          <w:rFonts w:cs="Arial"/>
          <w:spacing w:val="1"/>
        </w:rPr>
        <w:t>a</w:t>
      </w:r>
      <w:r w:rsidRPr="007525BE">
        <w:rPr>
          <w:rFonts w:cs="Arial"/>
        </w:rPr>
        <w:t>l</w:t>
      </w:r>
      <w:r w:rsidRPr="007525BE">
        <w:rPr>
          <w:rFonts w:cs="Arial"/>
          <w:spacing w:val="-9"/>
        </w:rPr>
        <w:t xml:space="preserve"> </w:t>
      </w:r>
      <w:r w:rsidRPr="007525BE">
        <w:rPr>
          <w:rFonts w:cs="Arial"/>
        </w:rPr>
        <w:t>m</w:t>
      </w:r>
      <w:r w:rsidRPr="007525BE">
        <w:rPr>
          <w:rFonts w:cs="Arial"/>
          <w:spacing w:val="1"/>
        </w:rPr>
        <w:t>i</w:t>
      </w:r>
      <w:r w:rsidRPr="007525BE">
        <w:rPr>
          <w:rFonts w:cs="Arial"/>
        </w:rPr>
        <w:t>s</w:t>
      </w:r>
      <w:r w:rsidRPr="007525BE">
        <w:rPr>
          <w:rFonts w:cs="Arial"/>
          <w:spacing w:val="-1"/>
        </w:rPr>
        <w:t>c</w:t>
      </w:r>
      <w:r w:rsidRPr="007525BE">
        <w:rPr>
          <w:rFonts w:cs="Arial"/>
        </w:rPr>
        <w:t>ondu</w:t>
      </w:r>
      <w:r w:rsidRPr="007525BE">
        <w:rPr>
          <w:rFonts w:cs="Arial"/>
          <w:spacing w:val="-1"/>
        </w:rPr>
        <w:t>c</w:t>
      </w:r>
      <w:r w:rsidRPr="007525BE">
        <w:rPr>
          <w:rFonts w:cs="Arial"/>
        </w:rPr>
        <w:t>t</w:t>
      </w:r>
      <w:r w:rsidRPr="007525BE">
        <w:rPr>
          <w:rFonts w:cs="Arial"/>
          <w:spacing w:val="-9"/>
        </w:rPr>
        <w:t xml:space="preserve"> </w:t>
      </w:r>
      <w:r w:rsidRPr="007525BE">
        <w:rPr>
          <w:rFonts w:cs="Arial"/>
          <w:spacing w:val="-1"/>
        </w:rPr>
        <w:t>a</w:t>
      </w:r>
      <w:r w:rsidRPr="007525BE">
        <w:rPr>
          <w:rFonts w:cs="Arial"/>
          <w:spacing w:val="-2"/>
        </w:rPr>
        <w:t>g</w:t>
      </w:r>
      <w:r w:rsidRPr="007525BE">
        <w:rPr>
          <w:rFonts w:cs="Arial"/>
          <w:spacing w:val="-1"/>
        </w:rPr>
        <w:t>a</w:t>
      </w:r>
      <w:r w:rsidRPr="007525BE">
        <w:rPr>
          <w:rFonts w:cs="Arial"/>
        </w:rPr>
        <w:t>inst</w:t>
      </w:r>
      <w:r w:rsidRPr="007525BE">
        <w:rPr>
          <w:rFonts w:cs="Arial"/>
          <w:spacing w:val="-9"/>
        </w:rPr>
        <w:t xml:space="preserve"> </w:t>
      </w:r>
      <w:r w:rsidRPr="007525BE">
        <w:rPr>
          <w:rFonts w:cs="Arial"/>
        </w:rPr>
        <w:t>p</w:t>
      </w:r>
      <w:r w:rsidRPr="007525BE">
        <w:rPr>
          <w:rFonts w:cs="Arial"/>
          <w:spacing w:val="-1"/>
        </w:rPr>
        <w:t>e</w:t>
      </w:r>
      <w:r w:rsidRPr="007525BE">
        <w:rPr>
          <w:rFonts w:cs="Arial"/>
        </w:rPr>
        <w:t>r</w:t>
      </w:r>
      <w:r w:rsidRPr="007525BE">
        <w:rPr>
          <w:rFonts w:cs="Arial"/>
          <w:spacing w:val="2"/>
        </w:rPr>
        <w:t>s</w:t>
      </w:r>
      <w:r w:rsidRPr="007525BE">
        <w:rPr>
          <w:rFonts w:cs="Arial"/>
        </w:rPr>
        <w:t>ons</w:t>
      </w:r>
      <w:r w:rsidRPr="007525BE">
        <w:rPr>
          <w:rFonts w:cs="Arial"/>
          <w:spacing w:val="-9"/>
        </w:rPr>
        <w:t xml:space="preserve"> </w:t>
      </w:r>
      <w:r w:rsidRPr="007525BE">
        <w:rPr>
          <w:rFonts w:cs="Arial"/>
        </w:rPr>
        <w:t>that</w:t>
      </w:r>
      <w:r w:rsidRPr="007525BE">
        <w:rPr>
          <w:rFonts w:cs="Arial"/>
          <w:spacing w:val="-10"/>
        </w:rPr>
        <w:t xml:space="preserve"> </w:t>
      </w:r>
      <w:r w:rsidRPr="007525BE">
        <w:rPr>
          <w:rFonts w:cs="Arial"/>
        </w:rPr>
        <w:t xml:space="preserve">include the </w:t>
      </w:r>
      <w:r w:rsidR="00002105" w:rsidRPr="007525BE">
        <w:rPr>
          <w:rFonts w:cs="Arial"/>
        </w:rPr>
        <w:t>p</w:t>
      </w:r>
      <w:r w:rsidRPr="007525BE">
        <w:rPr>
          <w:rFonts w:cs="Arial"/>
        </w:rPr>
        <w:t>ropos</w:t>
      </w:r>
      <w:r w:rsidRPr="007525BE">
        <w:rPr>
          <w:rFonts w:cs="Arial"/>
          <w:spacing w:val="-1"/>
        </w:rPr>
        <w:t>e</w:t>
      </w:r>
      <w:r w:rsidRPr="007525BE">
        <w:rPr>
          <w:rFonts w:cs="Arial"/>
        </w:rPr>
        <w:t>r; or</w:t>
      </w:r>
    </w:p>
    <w:p w14:paraId="101B1D71" w14:textId="77777777" w:rsidR="005B22DF" w:rsidRDefault="002E6C55" w:rsidP="00254BA3">
      <w:pPr>
        <w:tabs>
          <w:tab w:val="left" w:pos="2300"/>
        </w:tabs>
        <w:spacing w:line="276" w:lineRule="auto"/>
        <w:ind w:left="1701" w:right="93" w:hanging="720"/>
        <w:jc w:val="both"/>
        <w:rPr>
          <w:rFonts w:cs="Arial"/>
          <w:szCs w:val="24"/>
        </w:rPr>
      </w:pPr>
      <w:r w:rsidRPr="007525BE">
        <w:rPr>
          <w:rFonts w:cs="Arial"/>
          <w:szCs w:val="24"/>
        </w:rPr>
        <w:t>(b)</w:t>
      </w:r>
      <w:r w:rsidRPr="007525BE">
        <w:rPr>
          <w:rFonts w:cs="Arial"/>
          <w:szCs w:val="24"/>
        </w:rPr>
        <w:tab/>
        <w:t>who</w:t>
      </w:r>
      <w:r w:rsidRPr="007525BE">
        <w:rPr>
          <w:rFonts w:cs="Arial"/>
          <w:spacing w:val="38"/>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38"/>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i</w:t>
      </w:r>
      <w:r w:rsidRPr="007525BE">
        <w:rPr>
          <w:rFonts w:cs="Arial"/>
          <w:spacing w:val="1"/>
          <w:szCs w:val="24"/>
        </w:rPr>
        <w:t>t</w:t>
      </w:r>
      <w:r w:rsidRPr="007525BE">
        <w:rPr>
          <w:rFonts w:cs="Arial"/>
          <w:szCs w:val="24"/>
        </w:rPr>
        <w:t>ted</w:t>
      </w:r>
      <w:r w:rsidRPr="007525BE">
        <w:rPr>
          <w:rFonts w:cs="Arial"/>
          <w:spacing w:val="40"/>
          <w:szCs w:val="24"/>
        </w:rPr>
        <w:t xml:space="preserve"> </w:t>
      </w:r>
      <w:r w:rsidRPr="007525BE">
        <w:rPr>
          <w:rFonts w:cs="Arial"/>
          <w:spacing w:val="-2"/>
          <w:szCs w:val="24"/>
        </w:rPr>
        <w:t>g</w:t>
      </w:r>
      <w:r w:rsidRPr="007525BE">
        <w:rPr>
          <w:rFonts w:cs="Arial"/>
          <w:spacing w:val="1"/>
          <w:szCs w:val="24"/>
        </w:rPr>
        <w:t>ra</w:t>
      </w:r>
      <w:r w:rsidRPr="007525BE">
        <w:rPr>
          <w:rFonts w:cs="Arial"/>
          <w:szCs w:val="24"/>
        </w:rPr>
        <w:t>ve</w:t>
      </w:r>
      <w:r w:rsidRPr="007525BE">
        <w:rPr>
          <w:rFonts w:cs="Arial"/>
          <w:spacing w:val="37"/>
          <w:szCs w:val="24"/>
        </w:rPr>
        <w:t xml:space="preserve"> </w:t>
      </w:r>
      <w:r w:rsidRPr="007525BE">
        <w:rPr>
          <w:rFonts w:cs="Arial"/>
          <w:szCs w:val="24"/>
        </w:rPr>
        <w:t>pro</w:t>
      </w:r>
      <w:r w:rsidRPr="007525BE">
        <w:rPr>
          <w:rFonts w:cs="Arial"/>
          <w:spacing w:val="1"/>
          <w:szCs w:val="24"/>
        </w:rPr>
        <w:t>f</w:t>
      </w:r>
      <w:r w:rsidRPr="007525BE">
        <w:rPr>
          <w:rFonts w:cs="Arial"/>
          <w:spacing w:val="-1"/>
          <w:szCs w:val="24"/>
        </w:rPr>
        <w:t>e</w:t>
      </w:r>
      <w:r w:rsidRPr="007525BE">
        <w:rPr>
          <w:rFonts w:cs="Arial"/>
          <w:szCs w:val="24"/>
        </w:rPr>
        <w:t>ss</w:t>
      </w:r>
      <w:r w:rsidRPr="007525BE">
        <w:rPr>
          <w:rFonts w:cs="Arial"/>
          <w:spacing w:val="1"/>
          <w:szCs w:val="24"/>
        </w:rPr>
        <w:t>i</w:t>
      </w:r>
      <w:r w:rsidRPr="007525BE">
        <w:rPr>
          <w:rFonts w:cs="Arial"/>
          <w:szCs w:val="24"/>
        </w:rPr>
        <w:t>on</w:t>
      </w:r>
      <w:r w:rsidRPr="007525BE">
        <w:rPr>
          <w:rFonts w:cs="Arial"/>
          <w:spacing w:val="-1"/>
          <w:szCs w:val="24"/>
        </w:rPr>
        <w:t>a</w:t>
      </w:r>
      <w:r w:rsidRPr="007525BE">
        <w:rPr>
          <w:rFonts w:cs="Arial"/>
          <w:szCs w:val="24"/>
        </w:rPr>
        <w:t>l</w:t>
      </w:r>
      <w:r w:rsidRPr="007525BE">
        <w:rPr>
          <w:rFonts w:cs="Arial"/>
          <w:spacing w:val="39"/>
          <w:szCs w:val="24"/>
        </w:rPr>
        <w:t xml:space="preserve"> </w:t>
      </w:r>
      <w:r w:rsidRPr="007525BE">
        <w:rPr>
          <w:rFonts w:cs="Arial"/>
          <w:szCs w:val="24"/>
        </w:rPr>
        <w:t>m</w:t>
      </w:r>
      <w:r w:rsidRPr="007525BE">
        <w:rPr>
          <w:rFonts w:cs="Arial"/>
          <w:spacing w:val="1"/>
          <w:szCs w:val="24"/>
        </w:rPr>
        <w:t>i</w:t>
      </w:r>
      <w:r w:rsidRPr="007525BE">
        <w:rPr>
          <w:rFonts w:cs="Arial"/>
          <w:szCs w:val="24"/>
        </w:rPr>
        <w:t>s</w:t>
      </w:r>
      <w:r w:rsidRPr="007525BE">
        <w:rPr>
          <w:rFonts w:cs="Arial"/>
          <w:spacing w:val="-1"/>
          <w:szCs w:val="24"/>
        </w:rPr>
        <w:t>c</w:t>
      </w:r>
      <w:r w:rsidRPr="007525BE">
        <w:rPr>
          <w:rFonts w:cs="Arial"/>
          <w:szCs w:val="24"/>
        </w:rPr>
        <w:t>on</w:t>
      </w:r>
      <w:r w:rsidRPr="007525BE">
        <w:rPr>
          <w:rFonts w:cs="Arial"/>
          <w:spacing w:val="6"/>
          <w:szCs w:val="24"/>
        </w:rPr>
        <w:t>d</w:t>
      </w:r>
      <w:r w:rsidRPr="007525BE">
        <w:rPr>
          <w:rFonts w:cs="Arial"/>
          <w:szCs w:val="24"/>
        </w:rPr>
        <w:t>u</w:t>
      </w:r>
      <w:r w:rsidRPr="007525BE">
        <w:rPr>
          <w:rFonts w:cs="Arial"/>
          <w:spacing w:val="-1"/>
          <w:szCs w:val="24"/>
        </w:rPr>
        <w:t>c</w:t>
      </w:r>
      <w:r w:rsidRPr="007525BE">
        <w:rPr>
          <w:rFonts w:cs="Arial"/>
          <w:szCs w:val="24"/>
        </w:rPr>
        <w:t>t</w:t>
      </w:r>
      <w:r w:rsidRPr="007525BE">
        <w:rPr>
          <w:rFonts w:cs="Arial"/>
          <w:spacing w:val="39"/>
          <w:szCs w:val="24"/>
        </w:rPr>
        <w:t xml:space="preserve"> </w:t>
      </w:r>
      <w:r w:rsidRPr="007525BE">
        <w:rPr>
          <w:rFonts w:cs="Arial"/>
          <w:szCs w:val="24"/>
        </w:rPr>
        <w:t>prov</w:t>
      </w:r>
      <w:r w:rsidRPr="007525BE">
        <w:rPr>
          <w:rFonts w:cs="Arial"/>
          <w:spacing w:val="-2"/>
          <w:szCs w:val="24"/>
        </w:rPr>
        <w:t>a</w:t>
      </w:r>
      <w:r w:rsidRPr="007525BE">
        <w:rPr>
          <w:rFonts w:cs="Arial"/>
          <w:szCs w:val="24"/>
        </w:rPr>
        <w:t>ble</w:t>
      </w:r>
      <w:r w:rsidRPr="007525BE">
        <w:rPr>
          <w:rFonts w:cs="Arial"/>
          <w:spacing w:val="40"/>
          <w:szCs w:val="24"/>
        </w:rPr>
        <w:t xml:space="preserve"> </w:t>
      </w:r>
      <w:r w:rsidRPr="007525BE">
        <w:rPr>
          <w:rFonts w:cs="Arial"/>
          <w:spacing w:val="5"/>
          <w:szCs w:val="24"/>
        </w:rPr>
        <w:t>b</w:t>
      </w:r>
      <w:r w:rsidRPr="007525BE">
        <w:rPr>
          <w:rFonts w:cs="Arial"/>
          <w:szCs w:val="24"/>
        </w:rPr>
        <w:t>y me</w:t>
      </w:r>
      <w:r w:rsidRPr="007525BE">
        <w:rPr>
          <w:rFonts w:cs="Arial"/>
          <w:spacing w:val="-1"/>
          <w:szCs w:val="24"/>
        </w:rPr>
        <w:t>a</w:t>
      </w:r>
      <w:r w:rsidRPr="007525BE">
        <w:rPr>
          <w:rFonts w:cs="Arial"/>
          <w:szCs w:val="24"/>
        </w:rPr>
        <w:t>ns th</w:t>
      </w:r>
      <w:r w:rsidRPr="007525BE">
        <w:rPr>
          <w:rFonts w:cs="Arial"/>
          <w:spacing w:val="-1"/>
          <w:szCs w:val="24"/>
        </w:rPr>
        <w:t>a</w:t>
      </w:r>
      <w:r w:rsidRPr="007525BE">
        <w:rPr>
          <w:rFonts w:cs="Arial"/>
          <w:szCs w:val="24"/>
        </w:rPr>
        <w:t xml:space="preserve">t </w:t>
      </w:r>
      <w:r w:rsidRPr="007525BE">
        <w:rPr>
          <w:rFonts w:cs="Arial"/>
          <w:spacing w:val="1"/>
          <w:szCs w:val="24"/>
        </w:rPr>
        <w:t>t</w:t>
      </w:r>
      <w:r w:rsidRPr="007525BE">
        <w:rPr>
          <w:rFonts w:cs="Arial"/>
          <w:szCs w:val="24"/>
        </w:rPr>
        <w:t>he</w:t>
      </w:r>
      <w:r w:rsidRPr="007525BE">
        <w:rPr>
          <w:rFonts w:cs="Arial"/>
          <w:spacing w:val="-1"/>
          <w:szCs w:val="24"/>
        </w:rPr>
        <w:t xml:space="preserve"> </w:t>
      </w:r>
      <w:r w:rsidRPr="007525BE">
        <w:rPr>
          <w:rFonts w:cs="Arial"/>
          <w:szCs w:val="24"/>
        </w:rPr>
        <w:t>Housi</w:t>
      </w:r>
      <w:r w:rsidRPr="007525BE">
        <w:rPr>
          <w:rFonts w:cs="Arial"/>
          <w:spacing w:val="2"/>
          <w:szCs w:val="24"/>
        </w:rPr>
        <w:t>n</w:t>
      </w:r>
      <w:r w:rsidRPr="007525BE">
        <w:rPr>
          <w:rFonts w:cs="Arial"/>
          <w:szCs w:val="24"/>
        </w:rPr>
        <w:t>g 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w:t>
      </w:r>
      <w:r w:rsidRPr="007525BE">
        <w:rPr>
          <w:rFonts w:cs="Arial"/>
          <w:spacing w:val="-5"/>
          <w:szCs w:val="24"/>
        </w:rPr>
        <w:t xml:space="preserve"> </w:t>
      </w:r>
      <w:r w:rsidRPr="007525BE">
        <w:rPr>
          <w:rFonts w:cs="Arial"/>
          <w:spacing w:val="1"/>
          <w:szCs w:val="24"/>
        </w:rPr>
        <w:t>c</w:t>
      </w:r>
      <w:r w:rsidRPr="007525BE">
        <w:rPr>
          <w:rFonts w:cs="Arial"/>
          <w:spacing w:val="-1"/>
          <w:szCs w:val="24"/>
        </w:rPr>
        <w:t>a</w:t>
      </w:r>
      <w:r w:rsidRPr="007525BE">
        <w:rPr>
          <w:rFonts w:cs="Arial"/>
          <w:szCs w:val="24"/>
        </w:rPr>
        <w:t>n d</w:t>
      </w:r>
      <w:r w:rsidRPr="007525BE">
        <w:rPr>
          <w:rFonts w:cs="Arial"/>
          <w:spacing w:val="-1"/>
          <w:szCs w:val="24"/>
        </w:rPr>
        <w:t>e</w:t>
      </w:r>
      <w:r w:rsidRPr="007525BE">
        <w:rPr>
          <w:rFonts w:cs="Arial"/>
          <w:szCs w:val="24"/>
        </w:rPr>
        <w:t>monstr</w:t>
      </w:r>
      <w:r w:rsidRPr="007525BE">
        <w:rPr>
          <w:rFonts w:cs="Arial"/>
          <w:spacing w:val="-1"/>
          <w:szCs w:val="24"/>
        </w:rPr>
        <w:t>a</w:t>
      </w:r>
      <w:r w:rsidRPr="007525BE">
        <w:rPr>
          <w:rFonts w:cs="Arial"/>
          <w:spacing w:val="3"/>
          <w:szCs w:val="24"/>
        </w:rPr>
        <w:t>t</w:t>
      </w:r>
      <w:r w:rsidRPr="007525BE">
        <w:rPr>
          <w:rFonts w:cs="Arial"/>
          <w:spacing w:val="-1"/>
          <w:szCs w:val="24"/>
        </w:rPr>
        <w:t>e</w:t>
      </w:r>
      <w:r w:rsidRPr="007525BE">
        <w:rPr>
          <w:rFonts w:cs="Arial"/>
          <w:szCs w:val="24"/>
        </w:rPr>
        <w:t>; or</w:t>
      </w:r>
    </w:p>
    <w:p w14:paraId="5FF3AB22" w14:textId="404EDF79" w:rsidR="00577500" w:rsidRPr="007525BE" w:rsidRDefault="002E6C55" w:rsidP="00254BA3">
      <w:pPr>
        <w:tabs>
          <w:tab w:val="left" w:pos="2300"/>
        </w:tabs>
        <w:spacing w:line="276" w:lineRule="auto"/>
        <w:ind w:left="1701" w:right="93" w:hanging="720"/>
        <w:jc w:val="both"/>
        <w:rPr>
          <w:rFonts w:cs="Arial"/>
          <w:szCs w:val="24"/>
        </w:rPr>
      </w:pPr>
      <w:r w:rsidRPr="007525BE">
        <w:rPr>
          <w:rFonts w:cs="Arial"/>
          <w:szCs w:val="24"/>
        </w:rPr>
        <w:t>(</w:t>
      </w:r>
      <w:r w:rsidRPr="007525BE">
        <w:rPr>
          <w:rFonts w:cs="Arial"/>
          <w:spacing w:val="-2"/>
          <w:szCs w:val="24"/>
        </w:rPr>
        <w:t>c</w:t>
      </w:r>
      <w:r w:rsidRPr="007525BE">
        <w:rPr>
          <w:rFonts w:cs="Arial"/>
          <w:szCs w:val="24"/>
        </w:rPr>
        <w:t xml:space="preserve">) </w:t>
      </w:r>
      <w:r w:rsidR="005B22DF">
        <w:rPr>
          <w:rFonts w:cs="Arial"/>
          <w:szCs w:val="24"/>
        </w:rPr>
        <w:tab/>
      </w:r>
      <w:r w:rsidRPr="007525BE">
        <w:rPr>
          <w:rFonts w:cs="Arial"/>
          <w:szCs w:val="24"/>
        </w:rPr>
        <w:t>who</w:t>
      </w:r>
      <w:r w:rsidRPr="007525BE">
        <w:rPr>
          <w:rFonts w:cs="Arial"/>
          <w:spacing w:val="4"/>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5"/>
          <w:szCs w:val="24"/>
        </w:rPr>
        <w:t xml:space="preserve"> </w:t>
      </w:r>
      <w:r w:rsidRPr="007525BE">
        <w:rPr>
          <w:rFonts w:cs="Arial"/>
          <w:szCs w:val="24"/>
        </w:rPr>
        <w:t>not</w:t>
      </w:r>
      <w:r w:rsidRPr="007525BE">
        <w:rPr>
          <w:rFonts w:cs="Arial"/>
          <w:spacing w:val="5"/>
          <w:szCs w:val="24"/>
        </w:rPr>
        <w:t xml:space="preserve"> </w:t>
      </w:r>
      <w:r w:rsidRPr="007525BE">
        <w:rPr>
          <w:rFonts w:cs="Arial"/>
          <w:szCs w:val="24"/>
        </w:rPr>
        <w:t>ful</w:t>
      </w:r>
      <w:r w:rsidRPr="007525BE">
        <w:rPr>
          <w:rFonts w:cs="Arial"/>
          <w:spacing w:val="-1"/>
          <w:szCs w:val="24"/>
        </w:rPr>
        <w:t>f</w:t>
      </w:r>
      <w:r w:rsidRPr="007525BE">
        <w:rPr>
          <w:rFonts w:cs="Arial"/>
          <w:szCs w:val="24"/>
        </w:rPr>
        <w:t>i</w:t>
      </w:r>
      <w:r w:rsidRPr="007525BE">
        <w:rPr>
          <w:rFonts w:cs="Arial"/>
          <w:spacing w:val="1"/>
          <w:szCs w:val="24"/>
        </w:rPr>
        <w:t>l</w:t>
      </w:r>
      <w:r w:rsidRPr="007525BE">
        <w:rPr>
          <w:rFonts w:cs="Arial"/>
          <w:szCs w:val="24"/>
        </w:rPr>
        <w:t>led</w:t>
      </w:r>
      <w:r w:rsidRPr="007525BE">
        <w:rPr>
          <w:rFonts w:cs="Arial"/>
          <w:spacing w:val="6"/>
          <w:szCs w:val="24"/>
        </w:rPr>
        <w:t xml:space="preserve"> </w:t>
      </w:r>
      <w:r w:rsidRPr="007525BE">
        <w:rPr>
          <w:rFonts w:cs="Arial"/>
          <w:spacing w:val="-1"/>
          <w:szCs w:val="24"/>
        </w:rPr>
        <w:t>a</w:t>
      </w:r>
      <w:r w:rsidRPr="007525BE">
        <w:rPr>
          <w:rFonts w:cs="Arial"/>
          <w:szCs w:val="24"/>
        </w:rPr>
        <w:t>n</w:t>
      </w:r>
      <w:r w:rsidRPr="007525BE">
        <w:rPr>
          <w:rFonts w:cs="Arial"/>
          <w:spacing w:val="5"/>
          <w:szCs w:val="24"/>
        </w:rPr>
        <w:t xml:space="preserve"> </w:t>
      </w:r>
      <w:r w:rsidRPr="007525BE">
        <w:rPr>
          <w:rFonts w:cs="Arial"/>
          <w:szCs w:val="24"/>
        </w:rPr>
        <w:t>obl</w:t>
      </w:r>
      <w:r w:rsidRPr="007525BE">
        <w:rPr>
          <w:rFonts w:cs="Arial"/>
          <w:spacing w:val="1"/>
          <w:szCs w:val="24"/>
        </w:rPr>
        <w:t>i</w:t>
      </w:r>
      <w:r w:rsidRPr="007525BE">
        <w:rPr>
          <w:rFonts w:cs="Arial"/>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to</w:t>
      </w:r>
      <w:r w:rsidRPr="007525BE">
        <w:rPr>
          <w:rFonts w:cs="Arial"/>
          <w:spacing w:val="5"/>
          <w:szCs w:val="24"/>
        </w:rPr>
        <w:t xml:space="preserve"> </w:t>
      </w:r>
      <w:r w:rsidRPr="007525BE">
        <w:rPr>
          <w:rFonts w:cs="Arial"/>
          <w:szCs w:val="24"/>
        </w:rPr>
        <w:t>p</w:t>
      </w:r>
      <w:r w:rsidRPr="007525BE">
        <w:rPr>
          <w:rFonts w:cs="Arial"/>
          <w:spacing w:val="4"/>
          <w:szCs w:val="24"/>
        </w:rPr>
        <w:t>a</w:t>
      </w:r>
      <w:r w:rsidRPr="007525BE">
        <w:rPr>
          <w:rFonts w:cs="Arial"/>
          <w:szCs w:val="24"/>
        </w:rPr>
        <w:t>y a</w:t>
      </w:r>
      <w:r w:rsidRPr="007525BE">
        <w:rPr>
          <w:rFonts w:cs="Arial"/>
          <w:spacing w:val="6"/>
          <w:szCs w:val="24"/>
        </w:rPr>
        <w:t xml:space="preserve"> </w:t>
      </w:r>
      <w:r w:rsidRPr="007525BE">
        <w:rPr>
          <w:rFonts w:cs="Arial"/>
          <w:szCs w:val="24"/>
        </w:rPr>
        <w:t>so</w:t>
      </w:r>
      <w:r w:rsidRPr="007525BE">
        <w:rPr>
          <w:rFonts w:cs="Arial"/>
          <w:spacing w:val="-1"/>
          <w:szCs w:val="24"/>
        </w:rPr>
        <w:t>c</w:t>
      </w:r>
      <w:r w:rsidRPr="007525BE">
        <w:rPr>
          <w:rFonts w:cs="Arial"/>
          <w:szCs w:val="24"/>
        </w:rPr>
        <w:t>ial</w:t>
      </w:r>
      <w:r w:rsidRPr="007525BE">
        <w:rPr>
          <w:rFonts w:cs="Arial"/>
          <w:spacing w:val="5"/>
          <w:szCs w:val="24"/>
        </w:rPr>
        <w:t xml:space="preserve"> </w:t>
      </w:r>
      <w:r w:rsidRPr="007525BE">
        <w:rPr>
          <w:rFonts w:cs="Arial"/>
          <w:szCs w:val="24"/>
        </w:rPr>
        <w:t>s</w:t>
      </w:r>
      <w:r w:rsidRPr="007525BE">
        <w:rPr>
          <w:rFonts w:cs="Arial"/>
          <w:spacing w:val="-1"/>
          <w:szCs w:val="24"/>
        </w:rPr>
        <w:t>ec</w:t>
      </w:r>
      <w:r w:rsidRPr="007525BE">
        <w:rPr>
          <w:rFonts w:cs="Arial"/>
          <w:spacing w:val="2"/>
          <w:szCs w:val="24"/>
        </w:rPr>
        <w:t>u</w:t>
      </w:r>
      <w:r w:rsidRPr="007525BE">
        <w:rPr>
          <w:rFonts w:cs="Arial"/>
          <w:szCs w:val="24"/>
        </w:rPr>
        <w:t>ri</w:t>
      </w:r>
      <w:r w:rsidRPr="007525BE">
        <w:rPr>
          <w:rFonts w:cs="Arial"/>
          <w:spacing w:val="5"/>
          <w:szCs w:val="24"/>
        </w:rPr>
        <w:t>t</w:t>
      </w:r>
      <w:r w:rsidRPr="007525BE">
        <w:rPr>
          <w:rFonts w:cs="Arial"/>
          <w:szCs w:val="24"/>
        </w:rPr>
        <w:t xml:space="preserve">y </w:t>
      </w:r>
      <w:r w:rsidRPr="007525BE">
        <w:rPr>
          <w:rFonts w:cs="Arial"/>
          <w:spacing w:val="-1"/>
          <w:szCs w:val="24"/>
        </w:rPr>
        <w:t>c</w:t>
      </w:r>
      <w:r w:rsidRPr="007525BE">
        <w:rPr>
          <w:rFonts w:cs="Arial"/>
          <w:szCs w:val="24"/>
        </w:rPr>
        <w:t xml:space="preserve">ontribution as </w:t>
      </w:r>
      <w:r w:rsidRPr="007525BE">
        <w:rPr>
          <w:rFonts w:cs="Arial"/>
          <w:spacing w:val="-1"/>
          <w:szCs w:val="24"/>
        </w:rPr>
        <w:t>re</w:t>
      </w:r>
      <w:r w:rsidRPr="007525BE">
        <w:rPr>
          <w:rFonts w:cs="Arial"/>
          <w:szCs w:val="24"/>
        </w:rPr>
        <w:t>quir</w:t>
      </w:r>
      <w:r w:rsidRPr="007525BE">
        <w:rPr>
          <w:rFonts w:cs="Arial"/>
          <w:spacing w:val="-1"/>
          <w:szCs w:val="24"/>
        </w:rPr>
        <w:t>e</w:t>
      </w:r>
      <w:r w:rsidRPr="007525BE">
        <w:rPr>
          <w:rFonts w:cs="Arial"/>
          <w:szCs w:val="24"/>
        </w:rPr>
        <w:t>d</w:t>
      </w:r>
      <w:r w:rsidRPr="007525BE">
        <w:rPr>
          <w:rFonts w:cs="Arial"/>
          <w:spacing w:val="2"/>
          <w:szCs w:val="24"/>
        </w:rPr>
        <w:t xml:space="preserve"> b</w:t>
      </w:r>
      <w:r w:rsidRPr="007525BE">
        <w:rPr>
          <w:rFonts w:cs="Arial"/>
          <w:szCs w:val="24"/>
        </w:rPr>
        <w:t>y</w:t>
      </w:r>
      <w:r w:rsidRPr="007525BE">
        <w:rPr>
          <w:rFonts w:cs="Arial"/>
          <w:spacing w:val="-5"/>
          <w:szCs w:val="24"/>
        </w:rPr>
        <w:t xml:space="preserve"> </w:t>
      </w:r>
      <w:r w:rsidRPr="007525BE">
        <w:rPr>
          <w:rFonts w:cs="Arial"/>
          <w:szCs w:val="24"/>
        </w:rPr>
        <w:t>a</w:t>
      </w:r>
      <w:r w:rsidRPr="007525BE">
        <w:rPr>
          <w:rFonts w:cs="Arial"/>
          <w:spacing w:val="-1"/>
          <w:szCs w:val="24"/>
        </w:rPr>
        <w:t xml:space="preserve"> </w:t>
      </w:r>
      <w:r w:rsidRPr="007525BE">
        <w:rPr>
          <w:rFonts w:cs="Arial"/>
          <w:spacing w:val="3"/>
          <w:szCs w:val="24"/>
        </w:rPr>
        <w:t>l</w:t>
      </w:r>
      <w:r w:rsidRPr="007525BE">
        <w:rPr>
          <w:rFonts w:cs="Arial"/>
          <w:spacing w:val="-1"/>
          <w:szCs w:val="24"/>
        </w:rPr>
        <w:t>a</w:t>
      </w:r>
      <w:r w:rsidRPr="007525BE">
        <w:rPr>
          <w:rFonts w:cs="Arial"/>
          <w:szCs w:val="24"/>
        </w:rPr>
        <w:t>w of</w:t>
      </w:r>
      <w:r w:rsidRPr="007525BE">
        <w:rPr>
          <w:rFonts w:cs="Arial"/>
          <w:spacing w:val="-1"/>
          <w:szCs w:val="24"/>
        </w:rPr>
        <w:t xml:space="preserve"> </w:t>
      </w:r>
      <w:r w:rsidRPr="007525BE">
        <w:rPr>
          <w:rFonts w:cs="Arial"/>
          <w:szCs w:val="24"/>
        </w:rPr>
        <w:t>the</w:t>
      </w:r>
      <w:r w:rsidRPr="007525BE">
        <w:rPr>
          <w:rFonts w:cs="Arial"/>
          <w:spacing w:val="2"/>
          <w:szCs w:val="24"/>
        </w:rPr>
        <w:t xml:space="preserve"> </w:t>
      </w:r>
      <w:r w:rsidRPr="007525BE">
        <w:rPr>
          <w:rFonts w:cs="Arial"/>
          <w:spacing w:val="-1"/>
          <w:szCs w:val="24"/>
        </w:rPr>
        <w:t>c</w:t>
      </w:r>
      <w:r w:rsidRPr="007525BE">
        <w:rPr>
          <w:rFonts w:cs="Arial"/>
          <w:szCs w:val="24"/>
        </w:rPr>
        <w:t>ount</w:t>
      </w:r>
      <w:r w:rsidRPr="007525BE">
        <w:rPr>
          <w:rFonts w:cs="Arial"/>
          <w:spacing w:val="4"/>
          <w:szCs w:val="24"/>
        </w:rPr>
        <w:t>r</w:t>
      </w:r>
      <w:r w:rsidRPr="007525BE">
        <w:rPr>
          <w:rFonts w:cs="Arial"/>
          <w:szCs w:val="24"/>
        </w:rPr>
        <w:t>y</w:t>
      </w:r>
      <w:r w:rsidRPr="007525BE">
        <w:rPr>
          <w:rFonts w:cs="Arial"/>
          <w:spacing w:val="-5"/>
          <w:szCs w:val="24"/>
        </w:rPr>
        <w:t xml:space="preserve"> </w:t>
      </w:r>
      <w:r w:rsidRPr="007525BE">
        <w:rPr>
          <w:rFonts w:cs="Arial"/>
          <w:spacing w:val="2"/>
          <w:szCs w:val="24"/>
        </w:rPr>
        <w:t>o</w:t>
      </w:r>
      <w:r w:rsidRPr="007525BE">
        <w:rPr>
          <w:rFonts w:cs="Arial"/>
          <w:szCs w:val="24"/>
        </w:rPr>
        <w:t>r t</w:t>
      </w:r>
      <w:r w:rsidRPr="007525BE">
        <w:rPr>
          <w:rFonts w:cs="Arial"/>
          <w:spacing w:val="-1"/>
          <w:szCs w:val="24"/>
        </w:rPr>
        <w:t>e</w:t>
      </w:r>
      <w:r w:rsidRPr="007525BE">
        <w:rPr>
          <w:rFonts w:cs="Arial"/>
          <w:szCs w:val="24"/>
        </w:rPr>
        <w:t>r</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o</w:t>
      </w:r>
      <w:r w:rsidRPr="007525BE">
        <w:rPr>
          <w:rFonts w:cs="Arial"/>
          <w:spacing w:val="4"/>
          <w:szCs w:val="24"/>
        </w:rPr>
        <w:t>r</w:t>
      </w:r>
      <w:r w:rsidRPr="007525BE">
        <w:rPr>
          <w:rFonts w:cs="Arial"/>
          <w:spacing w:val="-5"/>
          <w:szCs w:val="24"/>
        </w:rPr>
        <w:t>y</w:t>
      </w:r>
      <w:r w:rsidRPr="007525BE">
        <w:rPr>
          <w:rFonts w:cs="Arial"/>
          <w:szCs w:val="24"/>
        </w:rPr>
        <w:t>:</w:t>
      </w:r>
    </w:p>
    <w:p w14:paraId="21F9129E" w14:textId="1581205F" w:rsidR="00577500" w:rsidRPr="007525BE" w:rsidRDefault="002E6C55" w:rsidP="00254BA3">
      <w:pPr>
        <w:spacing w:before="2" w:line="276" w:lineRule="auto"/>
        <w:ind w:left="1701"/>
        <w:rPr>
          <w:rFonts w:cs="Arial"/>
        </w:rPr>
      </w:pPr>
      <w:r w:rsidRPr="007525BE">
        <w:rPr>
          <w:rFonts w:cs="Arial"/>
        </w:rPr>
        <w:t xml:space="preserve">(i)  </w:t>
      </w:r>
      <w:r w:rsidRPr="007525BE">
        <w:rPr>
          <w:rFonts w:cs="Arial"/>
          <w:spacing w:val="19"/>
        </w:rPr>
        <w:t xml:space="preserve"> </w:t>
      </w:r>
      <w:r w:rsidRPr="007525BE">
        <w:rPr>
          <w:rFonts w:cs="Arial"/>
        </w:rPr>
        <w:t>wh</w:t>
      </w:r>
      <w:r w:rsidRPr="007525BE">
        <w:rPr>
          <w:rFonts w:cs="Arial"/>
          <w:spacing w:val="-1"/>
        </w:rPr>
        <w:t>e</w:t>
      </w:r>
      <w:r w:rsidRPr="007525BE">
        <w:rPr>
          <w:rFonts w:cs="Arial"/>
        </w:rPr>
        <w:t>re</w:t>
      </w:r>
      <w:r w:rsidRPr="007525BE">
        <w:rPr>
          <w:rFonts w:cs="Arial"/>
          <w:spacing w:val="-11"/>
        </w:rPr>
        <w:t xml:space="preserve"> </w:t>
      </w:r>
      <w:r w:rsidRPr="007525BE">
        <w:rPr>
          <w:rFonts w:cs="Arial"/>
        </w:rPr>
        <w:t>the</w:t>
      </w:r>
      <w:r w:rsidRPr="007525BE">
        <w:rPr>
          <w:rFonts w:cs="Arial"/>
          <w:spacing w:val="-10"/>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10"/>
        </w:rPr>
        <w:t xml:space="preserve"> </w:t>
      </w:r>
      <w:r w:rsidRPr="007525BE">
        <w:rPr>
          <w:rFonts w:cs="Arial"/>
        </w:rPr>
        <w:t>ordin</w:t>
      </w:r>
      <w:r w:rsidRPr="007525BE">
        <w:rPr>
          <w:rFonts w:cs="Arial"/>
          <w:spacing w:val="-1"/>
        </w:rPr>
        <w:t>a</w:t>
      </w:r>
      <w:r w:rsidRPr="007525BE">
        <w:rPr>
          <w:rFonts w:cs="Arial"/>
        </w:rPr>
        <w:t>ri</w:t>
      </w:r>
      <w:r w:rsidRPr="007525BE">
        <w:rPr>
          <w:rFonts w:cs="Arial"/>
          <w:spacing w:val="2"/>
        </w:rPr>
        <w:t>l</w:t>
      </w:r>
      <w:r w:rsidRPr="007525BE">
        <w:rPr>
          <w:rFonts w:cs="Arial"/>
        </w:rPr>
        <w:t>y</w:t>
      </w:r>
      <w:r w:rsidRPr="007525BE">
        <w:rPr>
          <w:rFonts w:cs="Arial"/>
          <w:spacing w:val="-14"/>
        </w:rPr>
        <w:t xml:space="preserve"> </w:t>
      </w:r>
      <w:r w:rsidR="00FB306C" w:rsidRPr="007525BE">
        <w:rPr>
          <w:rFonts w:cs="Arial"/>
          <w:spacing w:val="1"/>
        </w:rPr>
        <w:t>r</w:t>
      </w:r>
      <w:r w:rsidR="00FB306C" w:rsidRPr="007525BE">
        <w:rPr>
          <w:rFonts w:cs="Arial"/>
          <w:spacing w:val="-1"/>
        </w:rPr>
        <w:t>e</w:t>
      </w:r>
      <w:r w:rsidR="00FB306C" w:rsidRPr="007525BE">
        <w:rPr>
          <w:rFonts w:cs="Arial"/>
        </w:rPr>
        <w:t>sides,</w:t>
      </w:r>
      <w:r w:rsidRPr="007525BE">
        <w:rPr>
          <w:rFonts w:cs="Arial"/>
          <w:spacing w:val="-10"/>
        </w:rPr>
        <w:t xml:space="preserve"> </w:t>
      </w:r>
      <w:r w:rsidRPr="007525BE">
        <w:rPr>
          <w:rFonts w:cs="Arial"/>
        </w:rPr>
        <w:t>or</w:t>
      </w:r>
      <w:r w:rsidRPr="007525BE">
        <w:rPr>
          <w:rFonts w:cs="Arial"/>
          <w:spacing w:val="-10"/>
        </w:rPr>
        <w:t xml:space="preserve"> </w:t>
      </w:r>
      <w:r w:rsidRPr="007525BE">
        <w:rPr>
          <w:rFonts w:cs="Arial"/>
          <w:spacing w:val="-1"/>
        </w:rPr>
        <w:t>c</w:t>
      </w:r>
      <w:r w:rsidRPr="007525BE">
        <w:rPr>
          <w:rFonts w:cs="Arial"/>
          <w:spacing w:val="1"/>
        </w:rPr>
        <w:t>a</w:t>
      </w:r>
      <w:r w:rsidRPr="007525BE">
        <w:rPr>
          <w:rFonts w:cs="Arial"/>
        </w:rPr>
        <w:t>r</w:t>
      </w:r>
      <w:r w:rsidRPr="007525BE">
        <w:rPr>
          <w:rFonts w:cs="Arial"/>
          <w:spacing w:val="-1"/>
        </w:rPr>
        <w:t>r</w:t>
      </w:r>
      <w:r w:rsidRPr="007525BE">
        <w:rPr>
          <w:rFonts w:cs="Arial"/>
        </w:rPr>
        <w:t>ies</w:t>
      </w:r>
      <w:r w:rsidRPr="007525BE">
        <w:rPr>
          <w:rFonts w:cs="Arial"/>
          <w:spacing w:val="-10"/>
        </w:rPr>
        <w:t xml:space="preserve"> </w:t>
      </w:r>
      <w:r w:rsidRPr="007525BE">
        <w:rPr>
          <w:rFonts w:cs="Arial"/>
        </w:rPr>
        <w:t>on</w:t>
      </w:r>
      <w:r w:rsidRPr="007525BE">
        <w:rPr>
          <w:rFonts w:cs="Arial"/>
          <w:spacing w:val="-10"/>
        </w:rPr>
        <w:t xml:space="preserve"> </w:t>
      </w:r>
      <w:r w:rsidRPr="007525BE">
        <w:rPr>
          <w:rFonts w:cs="Arial"/>
        </w:rPr>
        <w:t>busin</w:t>
      </w:r>
      <w:r w:rsidRPr="007525BE">
        <w:rPr>
          <w:rFonts w:cs="Arial"/>
          <w:spacing w:val="-1"/>
        </w:rPr>
        <w:t>e</w:t>
      </w:r>
      <w:r w:rsidRPr="007525BE">
        <w:rPr>
          <w:rFonts w:cs="Arial"/>
        </w:rPr>
        <w:t>ss;</w:t>
      </w:r>
      <w:r w:rsidRPr="007525BE">
        <w:rPr>
          <w:rFonts w:cs="Arial"/>
          <w:spacing w:val="-9"/>
        </w:rPr>
        <w:t xml:space="preserve"> </w:t>
      </w:r>
      <w:r w:rsidRPr="007525BE">
        <w:rPr>
          <w:rFonts w:cs="Arial"/>
        </w:rPr>
        <w:t>or</w:t>
      </w:r>
    </w:p>
    <w:p w14:paraId="6B4BF403" w14:textId="77777777" w:rsidR="00577500" w:rsidRPr="007525BE" w:rsidRDefault="002E6C55" w:rsidP="00254BA3">
      <w:pPr>
        <w:spacing w:before="41" w:line="276" w:lineRule="auto"/>
        <w:ind w:left="1701"/>
        <w:rPr>
          <w:rFonts w:cs="Arial"/>
          <w:szCs w:val="24"/>
        </w:rPr>
      </w:pPr>
      <w:r w:rsidRPr="007525BE">
        <w:rPr>
          <w:rFonts w:cs="Arial"/>
          <w:szCs w:val="24"/>
        </w:rPr>
        <w:t xml:space="preserve">(ii) </w:t>
      </w:r>
      <w:r w:rsidRPr="007525BE">
        <w:rPr>
          <w:rFonts w:cs="Arial"/>
          <w:spacing w:val="12"/>
          <w:szCs w:val="24"/>
        </w:rPr>
        <w:t xml:space="preserve"> </w:t>
      </w:r>
      <w:r w:rsidRPr="007525BE">
        <w:rPr>
          <w:rFonts w:cs="Arial"/>
          <w:szCs w:val="24"/>
        </w:rPr>
        <w:t>in</w:t>
      </w:r>
      <w:r w:rsidRPr="007525BE">
        <w:rPr>
          <w:rFonts w:cs="Arial"/>
          <w:spacing w:val="3"/>
          <w:szCs w:val="24"/>
        </w:rPr>
        <w:t xml:space="preserve"> </w:t>
      </w:r>
      <w:r w:rsidRPr="007525BE">
        <w:rPr>
          <w:rFonts w:cs="Arial"/>
          <w:spacing w:val="-6"/>
          <w:szCs w:val="24"/>
        </w:rPr>
        <w:t>I</w:t>
      </w:r>
      <w:r w:rsidRPr="007525BE">
        <w:rPr>
          <w:rFonts w:cs="Arial"/>
          <w:spacing w:val="1"/>
          <w:szCs w:val="24"/>
        </w:rPr>
        <w:t>r</w:t>
      </w:r>
      <w:r w:rsidRPr="007525BE">
        <w:rPr>
          <w:rFonts w:cs="Arial"/>
          <w:spacing w:val="-1"/>
          <w:szCs w:val="24"/>
        </w:rPr>
        <w:t>e</w:t>
      </w:r>
      <w:r w:rsidRPr="007525BE">
        <w:rPr>
          <w:rFonts w:cs="Arial"/>
          <w:szCs w:val="24"/>
        </w:rPr>
        <w:t>land; or</w:t>
      </w:r>
    </w:p>
    <w:p w14:paraId="5BDD1545" w14:textId="77777777" w:rsidR="00577500" w:rsidRPr="007525BE" w:rsidRDefault="002E6C55" w:rsidP="00254BA3">
      <w:pPr>
        <w:tabs>
          <w:tab w:val="left" w:pos="2260"/>
        </w:tabs>
        <w:spacing w:before="43" w:line="276" w:lineRule="auto"/>
        <w:ind w:left="1701" w:right="78" w:hanging="720"/>
        <w:jc w:val="both"/>
        <w:rPr>
          <w:rFonts w:cs="Arial"/>
          <w:szCs w:val="24"/>
        </w:rPr>
      </w:pPr>
      <w:r w:rsidRPr="007525BE">
        <w:rPr>
          <w:rFonts w:cs="Arial"/>
          <w:szCs w:val="24"/>
        </w:rPr>
        <w:t>(d)</w:t>
      </w:r>
      <w:r w:rsidRPr="007525BE">
        <w:rPr>
          <w:rFonts w:cs="Arial"/>
          <w:szCs w:val="24"/>
        </w:rPr>
        <w:tab/>
        <w:t>who</w:t>
      </w:r>
      <w:r w:rsidRPr="007525BE">
        <w:rPr>
          <w:rFonts w:cs="Arial"/>
          <w:spacing w:val="-5"/>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2"/>
          <w:szCs w:val="24"/>
        </w:rPr>
        <w:t xml:space="preserve"> </w:t>
      </w:r>
      <w:r w:rsidRPr="007525BE">
        <w:rPr>
          <w:rFonts w:cs="Arial"/>
          <w:szCs w:val="24"/>
        </w:rPr>
        <w:t>not</w:t>
      </w:r>
      <w:r w:rsidRPr="007525BE">
        <w:rPr>
          <w:rFonts w:cs="Arial"/>
          <w:spacing w:val="-4"/>
          <w:szCs w:val="24"/>
        </w:rPr>
        <w:t xml:space="preserve"> </w:t>
      </w:r>
      <w:r w:rsidRPr="007525BE">
        <w:rPr>
          <w:rFonts w:cs="Arial"/>
          <w:szCs w:val="24"/>
        </w:rPr>
        <w:t>ful</w:t>
      </w:r>
      <w:r w:rsidRPr="007525BE">
        <w:rPr>
          <w:rFonts w:cs="Arial"/>
          <w:spacing w:val="-1"/>
          <w:szCs w:val="24"/>
        </w:rPr>
        <w:t>f</w:t>
      </w:r>
      <w:r w:rsidRPr="007525BE">
        <w:rPr>
          <w:rFonts w:cs="Arial"/>
          <w:szCs w:val="24"/>
        </w:rPr>
        <w:t>i</w:t>
      </w:r>
      <w:r w:rsidRPr="007525BE">
        <w:rPr>
          <w:rFonts w:cs="Arial"/>
          <w:spacing w:val="1"/>
          <w:szCs w:val="24"/>
        </w:rPr>
        <w:t>l</w:t>
      </w:r>
      <w:r w:rsidRPr="007525BE">
        <w:rPr>
          <w:rFonts w:cs="Arial"/>
          <w:szCs w:val="24"/>
        </w:rPr>
        <w:t>led</w:t>
      </w:r>
      <w:r w:rsidRPr="007525BE">
        <w:rPr>
          <w:rFonts w:cs="Arial"/>
          <w:spacing w:val="-3"/>
          <w:szCs w:val="24"/>
        </w:rPr>
        <w:t xml:space="preserve"> </w:t>
      </w:r>
      <w:r w:rsidRPr="007525BE">
        <w:rPr>
          <w:rFonts w:cs="Arial"/>
          <w:spacing w:val="-1"/>
          <w:szCs w:val="24"/>
        </w:rPr>
        <w:t>a</w:t>
      </w:r>
      <w:r w:rsidRPr="007525BE">
        <w:rPr>
          <w:rFonts w:cs="Arial"/>
          <w:szCs w:val="24"/>
        </w:rPr>
        <w:t>n</w:t>
      </w:r>
      <w:r w:rsidRPr="007525BE">
        <w:rPr>
          <w:rFonts w:cs="Arial"/>
          <w:spacing w:val="-5"/>
          <w:szCs w:val="24"/>
        </w:rPr>
        <w:t xml:space="preserve"> </w:t>
      </w:r>
      <w:r w:rsidRPr="007525BE">
        <w:rPr>
          <w:rFonts w:cs="Arial"/>
          <w:spacing w:val="2"/>
          <w:szCs w:val="24"/>
        </w:rPr>
        <w:t>o</w:t>
      </w:r>
      <w:r w:rsidRPr="007525BE">
        <w:rPr>
          <w:rFonts w:cs="Arial"/>
          <w:szCs w:val="24"/>
        </w:rPr>
        <w:t>bl</w:t>
      </w:r>
      <w:r w:rsidRPr="007525BE">
        <w:rPr>
          <w:rFonts w:cs="Arial"/>
          <w:spacing w:val="1"/>
          <w:szCs w:val="24"/>
        </w:rPr>
        <w:t>i</w:t>
      </w:r>
      <w:r w:rsidRPr="007525BE">
        <w:rPr>
          <w:rFonts w:cs="Arial"/>
          <w:spacing w:val="-2"/>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to</w:t>
      </w:r>
      <w:r w:rsidRPr="007525BE">
        <w:rPr>
          <w:rFonts w:cs="Arial"/>
          <w:spacing w:val="-4"/>
          <w:szCs w:val="24"/>
        </w:rPr>
        <w:t xml:space="preserve"> </w:t>
      </w:r>
      <w:r w:rsidRPr="007525BE">
        <w:rPr>
          <w:rFonts w:cs="Arial"/>
          <w:spacing w:val="2"/>
          <w:szCs w:val="24"/>
        </w:rPr>
        <w:t>p</w:t>
      </w:r>
      <w:r w:rsidRPr="007525BE">
        <w:rPr>
          <w:rFonts w:cs="Arial"/>
          <w:spacing w:val="4"/>
          <w:szCs w:val="24"/>
        </w:rPr>
        <w:t>a</w:t>
      </w:r>
      <w:r w:rsidRPr="007525BE">
        <w:rPr>
          <w:rFonts w:cs="Arial"/>
          <w:szCs w:val="24"/>
        </w:rPr>
        <w:t>y</w:t>
      </w:r>
      <w:r w:rsidRPr="007525BE">
        <w:rPr>
          <w:rFonts w:cs="Arial"/>
          <w:spacing w:val="-7"/>
          <w:szCs w:val="24"/>
        </w:rPr>
        <w:t xml:space="preserve"> </w:t>
      </w:r>
      <w:r w:rsidRPr="007525BE">
        <w:rPr>
          <w:rFonts w:cs="Arial"/>
          <w:szCs w:val="24"/>
        </w:rPr>
        <w:t>a</w:t>
      </w:r>
      <w:r w:rsidRPr="007525BE">
        <w:rPr>
          <w:rFonts w:cs="Arial"/>
          <w:spacing w:val="-6"/>
          <w:szCs w:val="24"/>
        </w:rPr>
        <w:t xml:space="preserve"> </w:t>
      </w:r>
      <w:r w:rsidRPr="007525BE">
        <w:rPr>
          <w:rFonts w:cs="Arial"/>
          <w:szCs w:val="24"/>
        </w:rPr>
        <w:t>tax</w:t>
      </w:r>
      <w:r w:rsidRPr="007525BE">
        <w:rPr>
          <w:rFonts w:cs="Arial"/>
          <w:spacing w:val="-3"/>
          <w:szCs w:val="24"/>
        </w:rPr>
        <w:t xml:space="preserve"> </w:t>
      </w:r>
      <w:r w:rsidRPr="007525BE">
        <w:rPr>
          <w:rFonts w:cs="Arial"/>
          <w:szCs w:val="24"/>
        </w:rPr>
        <w:t>or</w:t>
      </w:r>
      <w:r w:rsidRPr="007525BE">
        <w:rPr>
          <w:rFonts w:cs="Arial"/>
          <w:spacing w:val="-3"/>
          <w:szCs w:val="24"/>
        </w:rPr>
        <w:t xml:space="preserve"> </w:t>
      </w:r>
      <w:r w:rsidRPr="007525BE">
        <w:rPr>
          <w:rFonts w:cs="Arial"/>
          <w:szCs w:val="24"/>
        </w:rPr>
        <w:t>le</w:t>
      </w:r>
      <w:r w:rsidRPr="007525BE">
        <w:rPr>
          <w:rFonts w:cs="Arial"/>
          <w:spacing w:val="2"/>
          <w:szCs w:val="24"/>
        </w:rPr>
        <w:t>v</w:t>
      </w:r>
      <w:r w:rsidRPr="007525BE">
        <w:rPr>
          <w:rFonts w:cs="Arial"/>
          <w:szCs w:val="24"/>
        </w:rPr>
        <w:t>y</w:t>
      </w:r>
      <w:r w:rsidRPr="007525BE">
        <w:rPr>
          <w:rFonts w:cs="Arial"/>
          <w:spacing w:val="-7"/>
          <w:szCs w:val="24"/>
        </w:rPr>
        <w:t xml:space="preserve"> </w:t>
      </w:r>
      <w:r w:rsidRPr="007525BE">
        <w:rPr>
          <w:rFonts w:cs="Arial"/>
          <w:szCs w:val="24"/>
        </w:rPr>
        <w:t>i</w:t>
      </w:r>
      <w:r w:rsidRPr="007525BE">
        <w:rPr>
          <w:rFonts w:cs="Arial"/>
          <w:spacing w:val="1"/>
          <w:szCs w:val="24"/>
        </w:rPr>
        <w:t>m</w:t>
      </w:r>
      <w:r w:rsidRPr="007525BE">
        <w:rPr>
          <w:rFonts w:cs="Arial"/>
          <w:szCs w:val="24"/>
        </w:rPr>
        <w:t>pos</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pacing w:val="7"/>
          <w:szCs w:val="24"/>
        </w:rPr>
        <w:t>b</w:t>
      </w:r>
      <w:r w:rsidRPr="007525BE">
        <w:rPr>
          <w:rFonts w:cs="Arial"/>
          <w:szCs w:val="24"/>
        </w:rPr>
        <w:t>y or u</w:t>
      </w:r>
      <w:r w:rsidRPr="007525BE">
        <w:rPr>
          <w:rFonts w:cs="Arial"/>
          <w:spacing w:val="-1"/>
          <w:szCs w:val="24"/>
        </w:rPr>
        <w:t>n</w:t>
      </w:r>
      <w:r w:rsidRPr="007525BE">
        <w:rPr>
          <w:rFonts w:cs="Arial"/>
          <w:szCs w:val="24"/>
        </w:rPr>
        <w:t>d</w:t>
      </w:r>
      <w:r w:rsidRPr="007525BE">
        <w:rPr>
          <w:rFonts w:cs="Arial"/>
          <w:spacing w:val="-1"/>
          <w:szCs w:val="24"/>
        </w:rPr>
        <w:t>e</w:t>
      </w:r>
      <w:r w:rsidRPr="007525BE">
        <w:rPr>
          <w:rFonts w:cs="Arial"/>
          <w:szCs w:val="24"/>
        </w:rPr>
        <w:t>r a</w:t>
      </w:r>
      <w:r w:rsidRPr="007525BE">
        <w:rPr>
          <w:rFonts w:cs="Arial"/>
          <w:spacing w:val="-2"/>
          <w:szCs w:val="24"/>
        </w:rPr>
        <w:t xml:space="preserve"> </w:t>
      </w:r>
      <w:r w:rsidRPr="007525BE">
        <w:rPr>
          <w:rFonts w:cs="Arial"/>
          <w:spacing w:val="3"/>
          <w:szCs w:val="24"/>
        </w:rPr>
        <w:t>l</w:t>
      </w:r>
      <w:r w:rsidRPr="007525BE">
        <w:rPr>
          <w:rFonts w:cs="Arial"/>
          <w:spacing w:val="-1"/>
          <w:szCs w:val="24"/>
        </w:rPr>
        <w:t>a</w:t>
      </w:r>
      <w:r w:rsidRPr="007525BE">
        <w:rPr>
          <w:rFonts w:cs="Arial"/>
          <w:szCs w:val="24"/>
        </w:rPr>
        <w:t>w of</w:t>
      </w:r>
      <w:r w:rsidRPr="007525BE">
        <w:rPr>
          <w:rFonts w:cs="Arial"/>
          <w:spacing w:val="-1"/>
          <w:szCs w:val="24"/>
        </w:rPr>
        <w:t xml:space="preserve"> </w:t>
      </w:r>
      <w:r w:rsidRPr="007525BE">
        <w:rPr>
          <w:rFonts w:cs="Arial"/>
          <w:szCs w:val="24"/>
        </w:rPr>
        <w:t>the</w:t>
      </w:r>
      <w:r w:rsidRPr="007525BE">
        <w:rPr>
          <w:rFonts w:cs="Arial"/>
          <w:spacing w:val="2"/>
          <w:szCs w:val="24"/>
        </w:rPr>
        <w:t xml:space="preserve"> </w:t>
      </w:r>
      <w:r w:rsidRPr="007525BE">
        <w:rPr>
          <w:rFonts w:cs="Arial"/>
          <w:spacing w:val="-1"/>
          <w:szCs w:val="24"/>
        </w:rPr>
        <w:t>c</w:t>
      </w:r>
      <w:r w:rsidRPr="007525BE">
        <w:rPr>
          <w:rFonts w:cs="Arial"/>
          <w:szCs w:val="24"/>
        </w:rPr>
        <w:t>o</w:t>
      </w:r>
      <w:r w:rsidRPr="007525BE">
        <w:rPr>
          <w:rFonts w:cs="Arial"/>
          <w:spacing w:val="2"/>
          <w:szCs w:val="24"/>
        </w:rPr>
        <w:t>u</w:t>
      </w:r>
      <w:r w:rsidRPr="007525BE">
        <w:rPr>
          <w:rFonts w:cs="Arial"/>
          <w:szCs w:val="24"/>
        </w:rPr>
        <w:t>nt</w:t>
      </w:r>
      <w:r w:rsidRPr="007525BE">
        <w:rPr>
          <w:rFonts w:cs="Arial"/>
          <w:spacing w:val="2"/>
          <w:szCs w:val="24"/>
        </w:rPr>
        <w:t>r</w:t>
      </w:r>
      <w:r w:rsidRPr="007525BE">
        <w:rPr>
          <w:rFonts w:cs="Arial"/>
          <w:szCs w:val="24"/>
        </w:rPr>
        <w:t>y</w:t>
      </w:r>
      <w:r w:rsidRPr="007525BE">
        <w:rPr>
          <w:rFonts w:cs="Arial"/>
          <w:spacing w:val="-5"/>
          <w:szCs w:val="24"/>
        </w:rPr>
        <w:t xml:space="preserve"> </w:t>
      </w:r>
      <w:r w:rsidRPr="007525BE">
        <w:rPr>
          <w:rFonts w:cs="Arial"/>
          <w:szCs w:val="24"/>
        </w:rPr>
        <w:t xml:space="preserve">or </w:t>
      </w:r>
      <w:r w:rsidRPr="007525BE">
        <w:rPr>
          <w:rFonts w:cs="Arial"/>
          <w:spacing w:val="2"/>
          <w:szCs w:val="24"/>
        </w:rPr>
        <w:t>t</w:t>
      </w:r>
      <w:r w:rsidRPr="007525BE">
        <w:rPr>
          <w:rFonts w:cs="Arial"/>
          <w:spacing w:val="-1"/>
          <w:szCs w:val="24"/>
        </w:rPr>
        <w:t>e</w:t>
      </w:r>
      <w:r w:rsidRPr="007525BE">
        <w:rPr>
          <w:rFonts w:cs="Arial"/>
          <w:szCs w:val="24"/>
        </w:rPr>
        <w:t>r</w:t>
      </w:r>
      <w:r w:rsidRPr="007525BE">
        <w:rPr>
          <w:rFonts w:cs="Arial"/>
          <w:spacing w:val="-1"/>
          <w:szCs w:val="24"/>
        </w:rPr>
        <w:t>r</w:t>
      </w:r>
      <w:r w:rsidRPr="007525BE">
        <w:rPr>
          <w:rFonts w:cs="Arial"/>
          <w:szCs w:val="24"/>
        </w:rPr>
        <w:t>i</w:t>
      </w:r>
      <w:r w:rsidRPr="007525BE">
        <w:rPr>
          <w:rFonts w:cs="Arial"/>
          <w:spacing w:val="1"/>
          <w:szCs w:val="24"/>
        </w:rPr>
        <w:t>t</w:t>
      </w:r>
      <w:r w:rsidRPr="007525BE">
        <w:rPr>
          <w:rFonts w:cs="Arial"/>
          <w:szCs w:val="24"/>
        </w:rPr>
        <w:t>o</w:t>
      </w:r>
      <w:r w:rsidRPr="007525BE">
        <w:rPr>
          <w:rFonts w:cs="Arial"/>
          <w:spacing w:val="4"/>
          <w:szCs w:val="24"/>
        </w:rPr>
        <w:t>r</w:t>
      </w:r>
      <w:r w:rsidRPr="007525BE">
        <w:rPr>
          <w:rFonts w:cs="Arial"/>
          <w:spacing w:val="-5"/>
          <w:szCs w:val="24"/>
        </w:rPr>
        <w:t>y</w:t>
      </w:r>
      <w:r w:rsidRPr="007525BE">
        <w:rPr>
          <w:rFonts w:cs="Arial"/>
          <w:szCs w:val="24"/>
        </w:rPr>
        <w:t>:</w:t>
      </w:r>
    </w:p>
    <w:p w14:paraId="4B85CD69" w14:textId="15C3AA11" w:rsidR="00577500" w:rsidRPr="007525BE" w:rsidRDefault="002E6C55" w:rsidP="00254BA3">
      <w:pPr>
        <w:spacing w:before="1" w:line="276" w:lineRule="auto"/>
        <w:ind w:left="1701"/>
        <w:rPr>
          <w:rFonts w:cs="Arial"/>
        </w:rPr>
      </w:pPr>
      <w:r w:rsidRPr="007525BE">
        <w:rPr>
          <w:rFonts w:cs="Arial"/>
        </w:rPr>
        <w:t xml:space="preserve">(i)  </w:t>
      </w:r>
      <w:r w:rsidRPr="007525BE">
        <w:rPr>
          <w:rFonts w:cs="Arial"/>
          <w:spacing w:val="19"/>
        </w:rPr>
        <w:t xml:space="preserve"> </w:t>
      </w:r>
      <w:r w:rsidRPr="007525BE">
        <w:rPr>
          <w:rFonts w:cs="Arial"/>
        </w:rPr>
        <w:t>wh</w:t>
      </w:r>
      <w:r w:rsidRPr="007525BE">
        <w:rPr>
          <w:rFonts w:cs="Arial"/>
          <w:spacing w:val="-1"/>
        </w:rPr>
        <w:t>e</w:t>
      </w:r>
      <w:r w:rsidRPr="007525BE">
        <w:rPr>
          <w:rFonts w:cs="Arial"/>
        </w:rPr>
        <w:t>re</w:t>
      </w:r>
      <w:r w:rsidRPr="007525BE">
        <w:rPr>
          <w:rFonts w:cs="Arial"/>
          <w:spacing w:val="-11"/>
        </w:rPr>
        <w:t xml:space="preserve"> </w:t>
      </w:r>
      <w:r w:rsidRPr="007525BE">
        <w:rPr>
          <w:rFonts w:cs="Arial"/>
        </w:rPr>
        <w:t>the</w:t>
      </w:r>
      <w:r w:rsidRPr="007525BE">
        <w:rPr>
          <w:rFonts w:cs="Arial"/>
          <w:spacing w:val="-10"/>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10"/>
        </w:rPr>
        <w:t xml:space="preserve"> </w:t>
      </w:r>
      <w:r w:rsidRPr="007525BE">
        <w:rPr>
          <w:rFonts w:cs="Arial"/>
        </w:rPr>
        <w:t>ordin</w:t>
      </w:r>
      <w:r w:rsidRPr="007525BE">
        <w:rPr>
          <w:rFonts w:cs="Arial"/>
          <w:spacing w:val="-1"/>
        </w:rPr>
        <w:t>a</w:t>
      </w:r>
      <w:r w:rsidRPr="007525BE">
        <w:rPr>
          <w:rFonts w:cs="Arial"/>
        </w:rPr>
        <w:t>ri</w:t>
      </w:r>
      <w:r w:rsidRPr="007525BE">
        <w:rPr>
          <w:rFonts w:cs="Arial"/>
          <w:spacing w:val="2"/>
        </w:rPr>
        <w:t>l</w:t>
      </w:r>
      <w:r w:rsidRPr="007525BE">
        <w:rPr>
          <w:rFonts w:cs="Arial"/>
        </w:rPr>
        <w:t>y</w:t>
      </w:r>
      <w:r w:rsidRPr="007525BE">
        <w:rPr>
          <w:rFonts w:cs="Arial"/>
          <w:spacing w:val="-14"/>
        </w:rPr>
        <w:t xml:space="preserve"> </w:t>
      </w:r>
      <w:r w:rsidR="00FB306C" w:rsidRPr="007525BE">
        <w:rPr>
          <w:rFonts w:cs="Arial"/>
          <w:spacing w:val="1"/>
        </w:rPr>
        <w:t>r</w:t>
      </w:r>
      <w:r w:rsidR="00FB306C" w:rsidRPr="007525BE">
        <w:rPr>
          <w:rFonts w:cs="Arial"/>
          <w:spacing w:val="-1"/>
        </w:rPr>
        <w:t>e</w:t>
      </w:r>
      <w:r w:rsidR="00FB306C" w:rsidRPr="007525BE">
        <w:rPr>
          <w:rFonts w:cs="Arial"/>
        </w:rPr>
        <w:t>sides,</w:t>
      </w:r>
      <w:r w:rsidRPr="007525BE">
        <w:rPr>
          <w:rFonts w:cs="Arial"/>
          <w:spacing w:val="-10"/>
        </w:rPr>
        <w:t xml:space="preserve"> </w:t>
      </w:r>
      <w:r w:rsidRPr="007525BE">
        <w:rPr>
          <w:rFonts w:cs="Arial"/>
        </w:rPr>
        <w:t>or</w:t>
      </w:r>
      <w:r w:rsidRPr="007525BE">
        <w:rPr>
          <w:rFonts w:cs="Arial"/>
          <w:spacing w:val="-10"/>
        </w:rPr>
        <w:t xml:space="preserve"> </w:t>
      </w:r>
      <w:r w:rsidRPr="007525BE">
        <w:rPr>
          <w:rFonts w:cs="Arial"/>
          <w:spacing w:val="-1"/>
        </w:rPr>
        <w:t>c</w:t>
      </w:r>
      <w:r w:rsidRPr="007525BE">
        <w:rPr>
          <w:rFonts w:cs="Arial"/>
          <w:spacing w:val="1"/>
        </w:rPr>
        <w:t>a</w:t>
      </w:r>
      <w:r w:rsidRPr="007525BE">
        <w:rPr>
          <w:rFonts w:cs="Arial"/>
        </w:rPr>
        <w:t>r</w:t>
      </w:r>
      <w:r w:rsidRPr="007525BE">
        <w:rPr>
          <w:rFonts w:cs="Arial"/>
          <w:spacing w:val="-1"/>
        </w:rPr>
        <w:t>r</w:t>
      </w:r>
      <w:r w:rsidRPr="007525BE">
        <w:rPr>
          <w:rFonts w:cs="Arial"/>
        </w:rPr>
        <w:t>ies</w:t>
      </w:r>
      <w:r w:rsidRPr="007525BE">
        <w:rPr>
          <w:rFonts w:cs="Arial"/>
          <w:spacing w:val="-10"/>
        </w:rPr>
        <w:t xml:space="preserve"> </w:t>
      </w:r>
      <w:r w:rsidRPr="007525BE">
        <w:rPr>
          <w:rFonts w:cs="Arial"/>
        </w:rPr>
        <w:t>on</w:t>
      </w:r>
      <w:r w:rsidRPr="007525BE">
        <w:rPr>
          <w:rFonts w:cs="Arial"/>
          <w:spacing w:val="-10"/>
        </w:rPr>
        <w:t xml:space="preserve"> </w:t>
      </w:r>
      <w:r w:rsidRPr="007525BE">
        <w:rPr>
          <w:rFonts w:cs="Arial"/>
        </w:rPr>
        <w:t>busin</w:t>
      </w:r>
      <w:r w:rsidRPr="007525BE">
        <w:rPr>
          <w:rFonts w:cs="Arial"/>
          <w:spacing w:val="-1"/>
        </w:rPr>
        <w:t>e</w:t>
      </w:r>
      <w:r w:rsidRPr="007525BE">
        <w:rPr>
          <w:rFonts w:cs="Arial"/>
        </w:rPr>
        <w:t>ss;</w:t>
      </w:r>
      <w:r w:rsidRPr="007525BE">
        <w:rPr>
          <w:rFonts w:cs="Arial"/>
          <w:spacing w:val="-9"/>
        </w:rPr>
        <w:t xml:space="preserve"> </w:t>
      </w:r>
      <w:r w:rsidRPr="007525BE">
        <w:rPr>
          <w:rFonts w:cs="Arial"/>
        </w:rPr>
        <w:t>or</w:t>
      </w:r>
    </w:p>
    <w:p w14:paraId="67260AB6" w14:textId="77777777" w:rsidR="00577500" w:rsidRPr="007525BE" w:rsidRDefault="002E6C55" w:rsidP="00254BA3">
      <w:pPr>
        <w:spacing w:before="41" w:line="276" w:lineRule="auto"/>
        <w:ind w:left="1701"/>
        <w:rPr>
          <w:rFonts w:cs="Arial"/>
          <w:szCs w:val="24"/>
        </w:rPr>
      </w:pPr>
      <w:r w:rsidRPr="007525BE">
        <w:rPr>
          <w:rFonts w:cs="Arial"/>
          <w:szCs w:val="24"/>
        </w:rPr>
        <w:t xml:space="preserve">(ii) </w:t>
      </w:r>
      <w:r w:rsidRPr="007525BE">
        <w:rPr>
          <w:rFonts w:cs="Arial"/>
          <w:spacing w:val="12"/>
          <w:szCs w:val="24"/>
        </w:rPr>
        <w:t xml:space="preserve"> </w:t>
      </w:r>
      <w:r w:rsidRPr="007525BE">
        <w:rPr>
          <w:rFonts w:cs="Arial"/>
          <w:szCs w:val="24"/>
        </w:rPr>
        <w:t>in</w:t>
      </w:r>
      <w:r w:rsidRPr="007525BE">
        <w:rPr>
          <w:rFonts w:cs="Arial"/>
          <w:spacing w:val="3"/>
          <w:szCs w:val="24"/>
        </w:rPr>
        <w:t xml:space="preserve"> </w:t>
      </w:r>
      <w:r w:rsidRPr="007525BE">
        <w:rPr>
          <w:rFonts w:cs="Arial"/>
          <w:spacing w:val="-6"/>
          <w:szCs w:val="24"/>
        </w:rPr>
        <w:t>I</w:t>
      </w:r>
      <w:r w:rsidRPr="007525BE">
        <w:rPr>
          <w:rFonts w:cs="Arial"/>
          <w:spacing w:val="1"/>
          <w:szCs w:val="24"/>
        </w:rPr>
        <w:t>r</w:t>
      </w:r>
      <w:r w:rsidRPr="007525BE">
        <w:rPr>
          <w:rFonts w:cs="Arial"/>
          <w:spacing w:val="-1"/>
          <w:szCs w:val="24"/>
        </w:rPr>
        <w:t>e</w:t>
      </w:r>
      <w:r w:rsidRPr="007525BE">
        <w:rPr>
          <w:rFonts w:cs="Arial"/>
          <w:szCs w:val="24"/>
        </w:rPr>
        <w:t>land; or</w:t>
      </w:r>
    </w:p>
    <w:p w14:paraId="3975D297" w14:textId="49C4AD01" w:rsidR="00577500" w:rsidRPr="007525BE" w:rsidRDefault="002E6C55" w:rsidP="00254BA3">
      <w:pPr>
        <w:spacing w:before="43" w:line="276" w:lineRule="auto"/>
        <w:ind w:left="1701" w:right="-191" w:hanging="720"/>
        <w:jc w:val="both"/>
        <w:rPr>
          <w:rFonts w:cs="Arial"/>
          <w:szCs w:val="24"/>
        </w:rPr>
      </w:pPr>
      <w:r w:rsidRPr="007525BE">
        <w:rPr>
          <w:rFonts w:cs="Arial"/>
          <w:szCs w:val="24"/>
        </w:rPr>
        <w:t>(</w:t>
      </w:r>
      <w:r w:rsidRPr="007525BE">
        <w:rPr>
          <w:rFonts w:cs="Arial"/>
          <w:spacing w:val="-2"/>
          <w:szCs w:val="24"/>
        </w:rPr>
        <w:t>e</w:t>
      </w:r>
      <w:r w:rsidRPr="007525BE">
        <w:rPr>
          <w:rFonts w:cs="Arial"/>
          <w:szCs w:val="24"/>
        </w:rPr>
        <w:t xml:space="preserve">)    </w:t>
      </w:r>
      <w:r w:rsidR="00FB306C" w:rsidRPr="007525BE">
        <w:rPr>
          <w:rFonts w:cs="Arial"/>
          <w:szCs w:val="24"/>
        </w:rPr>
        <w:t xml:space="preserve">who </w:t>
      </w:r>
      <w:r w:rsidR="00FB306C" w:rsidRPr="007525BE">
        <w:rPr>
          <w:rFonts w:cs="Arial"/>
          <w:spacing w:val="1"/>
          <w:szCs w:val="24"/>
        </w:rPr>
        <w:t>has</w:t>
      </w:r>
      <w:r w:rsidRPr="007525BE">
        <w:rPr>
          <w:rFonts w:cs="Arial"/>
          <w:szCs w:val="24"/>
        </w:rPr>
        <w:t xml:space="preserve"> provid</w:t>
      </w:r>
      <w:r w:rsidRPr="007525BE">
        <w:rPr>
          <w:rFonts w:cs="Arial"/>
          <w:spacing w:val="-1"/>
          <w:szCs w:val="24"/>
        </w:rPr>
        <w:t>e</w:t>
      </w:r>
      <w:r w:rsidRPr="007525BE">
        <w:rPr>
          <w:rFonts w:cs="Arial"/>
          <w:szCs w:val="24"/>
        </w:rPr>
        <w:t>d</w:t>
      </w:r>
      <w:r w:rsidRPr="007525BE">
        <w:rPr>
          <w:rFonts w:cs="Arial"/>
          <w:spacing w:val="3"/>
          <w:szCs w:val="24"/>
        </w:rPr>
        <w:t xml:space="preserve"> </w:t>
      </w:r>
      <w:r w:rsidRPr="007525BE">
        <w:rPr>
          <w:rFonts w:cs="Arial"/>
          <w:szCs w:val="24"/>
        </w:rPr>
        <w:t>a st</w:t>
      </w:r>
      <w:r w:rsidRPr="007525BE">
        <w:rPr>
          <w:rFonts w:cs="Arial"/>
          <w:spacing w:val="2"/>
          <w:szCs w:val="24"/>
        </w:rPr>
        <w:t>a</w:t>
      </w:r>
      <w:r w:rsidRPr="007525BE">
        <w:rPr>
          <w:rFonts w:cs="Arial"/>
          <w:szCs w:val="24"/>
        </w:rPr>
        <w:t>tem</w:t>
      </w:r>
      <w:r w:rsidRPr="007525BE">
        <w:rPr>
          <w:rFonts w:cs="Arial"/>
          <w:spacing w:val="-1"/>
          <w:szCs w:val="24"/>
        </w:rPr>
        <w:t>e</w:t>
      </w:r>
      <w:r w:rsidRPr="007525BE">
        <w:rPr>
          <w:rFonts w:cs="Arial"/>
          <w:szCs w:val="24"/>
        </w:rPr>
        <w:t>nt</w:t>
      </w:r>
      <w:r w:rsidRPr="007525BE">
        <w:rPr>
          <w:rFonts w:cs="Arial"/>
          <w:spacing w:val="2"/>
          <w:szCs w:val="24"/>
        </w:rPr>
        <w:t xml:space="preserve"> </w:t>
      </w:r>
      <w:r w:rsidRPr="007525BE">
        <w:rPr>
          <w:rFonts w:cs="Arial"/>
          <w:szCs w:val="24"/>
        </w:rPr>
        <w:t>or info</w:t>
      </w:r>
      <w:r w:rsidRPr="007525BE">
        <w:rPr>
          <w:rFonts w:cs="Arial"/>
          <w:spacing w:val="-1"/>
          <w:szCs w:val="24"/>
        </w:rPr>
        <w:t>r</w:t>
      </w:r>
      <w:r w:rsidRPr="007525BE">
        <w:rPr>
          <w:rFonts w:cs="Arial"/>
          <w:szCs w:val="24"/>
        </w:rPr>
        <w:t>mati</w:t>
      </w:r>
      <w:r w:rsidRPr="007525BE">
        <w:rPr>
          <w:rFonts w:cs="Arial"/>
          <w:spacing w:val="3"/>
          <w:szCs w:val="24"/>
        </w:rPr>
        <w:t>o</w:t>
      </w:r>
      <w:r w:rsidRPr="007525BE">
        <w:rPr>
          <w:rFonts w:cs="Arial"/>
          <w:szCs w:val="24"/>
        </w:rPr>
        <w:t>n</w:t>
      </w:r>
      <w:r w:rsidRPr="007525BE">
        <w:rPr>
          <w:rFonts w:cs="Arial"/>
          <w:spacing w:val="1"/>
          <w:szCs w:val="24"/>
        </w:rPr>
        <w:t xml:space="preserve"> </w:t>
      </w:r>
      <w:r w:rsidRPr="007525BE">
        <w:rPr>
          <w:rFonts w:cs="Arial"/>
          <w:spacing w:val="3"/>
          <w:szCs w:val="24"/>
        </w:rPr>
        <w:t>t</w:t>
      </w:r>
      <w:r w:rsidRPr="007525BE">
        <w:rPr>
          <w:rFonts w:cs="Arial"/>
          <w:szCs w:val="24"/>
        </w:rPr>
        <w:t>o</w:t>
      </w:r>
      <w:r w:rsidRPr="007525BE">
        <w:rPr>
          <w:rFonts w:cs="Arial"/>
          <w:spacing w:val="1"/>
          <w:szCs w:val="24"/>
        </w:rPr>
        <w:t xml:space="preserve"> </w:t>
      </w:r>
      <w:r w:rsidRPr="007525BE">
        <w:rPr>
          <w:rFonts w:cs="Arial"/>
          <w:szCs w:val="24"/>
        </w:rPr>
        <w:t>the</w:t>
      </w:r>
      <w:r w:rsidRPr="007525BE">
        <w:rPr>
          <w:rFonts w:cs="Arial"/>
          <w:spacing w:val="1"/>
          <w:szCs w:val="24"/>
        </w:rPr>
        <w:t xml:space="preserve"> </w:t>
      </w:r>
      <w:r w:rsidRPr="007525BE">
        <w:rPr>
          <w:rFonts w:cs="Arial"/>
          <w:szCs w:val="24"/>
        </w:rPr>
        <w:t>Housi</w:t>
      </w:r>
      <w:r w:rsidRPr="007525BE">
        <w:rPr>
          <w:rFonts w:cs="Arial"/>
          <w:spacing w:val="2"/>
          <w:szCs w:val="24"/>
        </w:rPr>
        <w:t>n</w:t>
      </w:r>
      <w:r w:rsidRPr="007525BE">
        <w:rPr>
          <w:rFonts w:cs="Arial"/>
          <w:szCs w:val="24"/>
        </w:rPr>
        <w:t>g 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 knowi</w:t>
      </w:r>
      <w:r w:rsidRPr="007525BE">
        <w:rPr>
          <w:rFonts w:cs="Arial"/>
          <w:spacing w:val="2"/>
          <w:szCs w:val="24"/>
        </w:rPr>
        <w:t>n</w:t>
      </w:r>
      <w:r w:rsidRPr="007525BE">
        <w:rPr>
          <w:rFonts w:cs="Arial"/>
          <w:szCs w:val="24"/>
        </w:rPr>
        <w:t>g</w:t>
      </w:r>
      <w:r w:rsidRPr="007525BE">
        <w:rPr>
          <w:rFonts w:cs="Arial"/>
          <w:spacing w:val="2"/>
          <w:szCs w:val="24"/>
        </w:rPr>
        <w:t xml:space="preserve"> </w:t>
      </w:r>
      <w:r w:rsidRPr="007525BE">
        <w:rPr>
          <w:rFonts w:cs="Arial"/>
          <w:szCs w:val="24"/>
        </w:rPr>
        <w:t>it</w:t>
      </w:r>
      <w:r w:rsidRPr="007525BE">
        <w:rPr>
          <w:rFonts w:cs="Arial"/>
          <w:spacing w:val="5"/>
          <w:szCs w:val="24"/>
        </w:rPr>
        <w:t xml:space="preserve"> </w:t>
      </w:r>
      <w:r w:rsidRPr="007525BE">
        <w:rPr>
          <w:rFonts w:cs="Arial"/>
          <w:szCs w:val="24"/>
        </w:rPr>
        <w:t>to</w:t>
      </w:r>
      <w:r w:rsidRPr="007525BE">
        <w:rPr>
          <w:rFonts w:cs="Arial"/>
          <w:spacing w:val="8"/>
          <w:szCs w:val="24"/>
        </w:rPr>
        <w:t xml:space="preserve"> </w:t>
      </w:r>
      <w:r w:rsidRPr="007525BE">
        <w:rPr>
          <w:rFonts w:cs="Arial"/>
          <w:szCs w:val="24"/>
        </w:rPr>
        <w:t>be</w:t>
      </w:r>
      <w:r w:rsidRPr="007525BE">
        <w:rPr>
          <w:rFonts w:cs="Arial"/>
          <w:spacing w:val="4"/>
          <w:szCs w:val="24"/>
        </w:rPr>
        <w:t xml:space="preserve"> </w:t>
      </w:r>
      <w:r w:rsidRPr="007525BE">
        <w:rPr>
          <w:rFonts w:cs="Arial"/>
          <w:szCs w:val="24"/>
        </w:rPr>
        <w:t>f</w:t>
      </w:r>
      <w:r w:rsidRPr="007525BE">
        <w:rPr>
          <w:rFonts w:cs="Arial"/>
          <w:spacing w:val="-2"/>
          <w:szCs w:val="24"/>
        </w:rPr>
        <w:t>a</w:t>
      </w:r>
      <w:r w:rsidRPr="007525BE">
        <w:rPr>
          <w:rFonts w:cs="Arial"/>
          <w:szCs w:val="24"/>
        </w:rPr>
        <w:t>lse</w:t>
      </w:r>
      <w:r w:rsidRPr="007525BE">
        <w:rPr>
          <w:rFonts w:cs="Arial"/>
          <w:spacing w:val="7"/>
          <w:szCs w:val="24"/>
        </w:rPr>
        <w:t xml:space="preserve"> </w:t>
      </w:r>
      <w:r w:rsidRPr="007525BE">
        <w:rPr>
          <w:rFonts w:cs="Arial"/>
          <w:szCs w:val="24"/>
        </w:rPr>
        <w:t>or</w:t>
      </w:r>
      <w:r w:rsidRPr="007525BE">
        <w:rPr>
          <w:rFonts w:cs="Arial"/>
          <w:spacing w:val="4"/>
          <w:szCs w:val="24"/>
        </w:rPr>
        <w:t xml:space="preserve"> </w:t>
      </w:r>
      <w:r w:rsidR="00FD6F5D" w:rsidRPr="007525BE">
        <w:rPr>
          <w:rFonts w:cs="Arial"/>
          <w:szCs w:val="24"/>
        </w:rPr>
        <w:t>m</w:t>
      </w:r>
      <w:r w:rsidR="00FD6F5D" w:rsidRPr="007525BE">
        <w:rPr>
          <w:rFonts w:cs="Arial"/>
          <w:spacing w:val="1"/>
          <w:szCs w:val="24"/>
        </w:rPr>
        <w:t>i</w:t>
      </w:r>
      <w:r w:rsidR="00FD6F5D" w:rsidRPr="007525BE">
        <w:rPr>
          <w:rFonts w:cs="Arial"/>
          <w:szCs w:val="24"/>
        </w:rPr>
        <w:t>sle</w:t>
      </w:r>
      <w:r w:rsidR="00FD6F5D" w:rsidRPr="007525BE">
        <w:rPr>
          <w:rFonts w:cs="Arial"/>
          <w:spacing w:val="-1"/>
          <w:szCs w:val="24"/>
        </w:rPr>
        <w:t>a</w:t>
      </w:r>
      <w:r w:rsidR="00FD6F5D" w:rsidRPr="007525BE">
        <w:rPr>
          <w:rFonts w:cs="Arial"/>
          <w:szCs w:val="24"/>
        </w:rPr>
        <w:t>di</w:t>
      </w:r>
      <w:r w:rsidR="00FD6F5D" w:rsidRPr="007525BE">
        <w:rPr>
          <w:rFonts w:cs="Arial"/>
          <w:spacing w:val="3"/>
          <w:szCs w:val="24"/>
        </w:rPr>
        <w:t>n</w:t>
      </w:r>
      <w:r w:rsidR="00FD6F5D" w:rsidRPr="007525BE">
        <w:rPr>
          <w:rFonts w:cs="Arial"/>
          <w:spacing w:val="-2"/>
          <w:szCs w:val="24"/>
        </w:rPr>
        <w:t>g</w:t>
      </w:r>
      <w:r w:rsidR="00FD6F5D" w:rsidRPr="007525BE">
        <w:rPr>
          <w:rFonts w:cs="Arial"/>
          <w:szCs w:val="24"/>
        </w:rPr>
        <w:t xml:space="preserve"> or</w:t>
      </w:r>
      <w:r w:rsidRPr="007525BE">
        <w:rPr>
          <w:rFonts w:cs="Arial"/>
          <w:spacing w:val="4"/>
          <w:szCs w:val="24"/>
        </w:rPr>
        <w:t xml:space="preserve"> </w:t>
      </w:r>
      <w:r w:rsidRPr="007525BE">
        <w:rPr>
          <w:rFonts w:cs="Arial"/>
          <w:szCs w:val="24"/>
        </w:rPr>
        <w:t>h</w:t>
      </w:r>
      <w:r w:rsidRPr="007525BE">
        <w:rPr>
          <w:rFonts w:cs="Arial"/>
          <w:spacing w:val="-1"/>
          <w:szCs w:val="24"/>
        </w:rPr>
        <w:t>a</w:t>
      </w:r>
      <w:r w:rsidRPr="007525BE">
        <w:rPr>
          <w:rFonts w:cs="Arial"/>
          <w:szCs w:val="24"/>
        </w:rPr>
        <w:t>s</w:t>
      </w:r>
      <w:r w:rsidRPr="007525BE">
        <w:rPr>
          <w:rFonts w:cs="Arial"/>
          <w:spacing w:val="5"/>
          <w:szCs w:val="24"/>
        </w:rPr>
        <w:t xml:space="preserve"> </w:t>
      </w:r>
      <w:r w:rsidRPr="007525BE">
        <w:rPr>
          <w:rFonts w:cs="Arial"/>
          <w:spacing w:val="1"/>
          <w:szCs w:val="24"/>
        </w:rPr>
        <w:t>f</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zCs w:val="24"/>
        </w:rPr>
        <w:t>to provide</w:t>
      </w:r>
      <w:r w:rsidRPr="007525BE">
        <w:rPr>
          <w:rFonts w:cs="Arial"/>
          <w:spacing w:val="3"/>
          <w:szCs w:val="24"/>
        </w:rPr>
        <w:t xml:space="preserve"> </w:t>
      </w:r>
      <w:r w:rsidRPr="007525BE">
        <w:rPr>
          <w:rFonts w:cs="Arial"/>
          <w:szCs w:val="24"/>
        </w:rPr>
        <w:t>to</w:t>
      </w:r>
      <w:r w:rsidRPr="007525BE">
        <w:rPr>
          <w:rFonts w:cs="Arial"/>
          <w:spacing w:val="5"/>
          <w:szCs w:val="24"/>
        </w:rPr>
        <w:t xml:space="preserve"> </w:t>
      </w:r>
      <w:r w:rsidRPr="007525BE">
        <w:rPr>
          <w:rFonts w:cs="Arial"/>
          <w:szCs w:val="24"/>
        </w:rPr>
        <w:t>the</w:t>
      </w:r>
      <w:r w:rsidRPr="007525BE">
        <w:rPr>
          <w:rFonts w:cs="Arial"/>
          <w:spacing w:val="4"/>
          <w:szCs w:val="24"/>
        </w:rPr>
        <w:t xml:space="preserve"> </w:t>
      </w:r>
      <w:r w:rsidRPr="007525BE">
        <w:rPr>
          <w:rFonts w:cs="Arial"/>
          <w:szCs w:val="24"/>
        </w:rPr>
        <w:t>Housing</w:t>
      </w:r>
      <w:r w:rsidRPr="007525BE">
        <w:rPr>
          <w:rFonts w:cs="Arial"/>
          <w:spacing w:val="5"/>
          <w:szCs w:val="24"/>
        </w:rPr>
        <w:t xml:space="preserve"> </w:t>
      </w:r>
      <w:r w:rsidRPr="007525BE">
        <w:rPr>
          <w:rFonts w:cs="Arial"/>
          <w:szCs w:val="24"/>
        </w:rPr>
        <w:t>Ag</w:t>
      </w:r>
      <w:r w:rsidRPr="007525BE">
        <w:rPr>
          <w:rFonts w:cs="Arial"/>
          <w:spacing w:val="-1"/>
          <w:szCs w:val="24"/>
        </w:rPr>
        <w:t>e</w:t>
      </w:r>
      <w:r w:rsidRPr="007525BE">
        <w:rPr>
          <w:rFonts w:cs="Arial"/>
          <w:szCs w:val="24"/>
        </w:rPr>
        <w:t>n</w:t>
      </w:r>
      <w:r w:rsidRPr="007525BE">
        <w:rPr>
          <w:rFonts w:cs="Arial"/>
          <w:spacing w:val="4"/>
          <w:szCs w:val="24"/>
        </w:rPr>
        <w:t>c</w:t>
      </w:r>
      <w:r w:rsidRPr="007525BE">
        <w:rPr>
          <w:rFonts w:cs="Arial"/>
          <w:szCs w:val="24"/>
        </w:rPr>
        <w:t>y a</w:t>
      </w:r>
      <w:r w:rsidRPr="007525BE">
        <w:rPr>
          <w:rFonts w:cs="Arial"/>
          <w:spacing w:val="3"/>
          <w:szCs w:val="24"/>
        </w:rPr>
        <w:t xml:space="preserve"> </w:t>
      </w:r>
      <w:r w:rsidRPr="007525BE">
        <w:rPr>
          <w:rFonts w:cs="Arial"/>
          <w:szCs w:val="24"/>
        </w:rPr>
        <w:t>stat</w:t>
      </w:r>
      <w:r w:rsidRPr="007525BE">
        <w:rPr>
          <w:rFonts w:cs="Arial"/>
          <w:spacing w:val="-1"/>
          <w:szCs w:val="24"/>
        </w:rPr>
        <w:t>e</w:t>
      </w:r>
      <w:r w:rsidRPr="007525BE">
        <w:rPr>
          <w:rFonts w:cs="Arial"/>
          <w:spacing w:val="3"/>
          <w:szCs w:val="24"/>
        </w:rPr>
        <w:t>m</w:t>
      </w:r>
      <w:r w:rsidRPr="007525BE">
        <w:rPr>
          <w:rFonts w:cs="Arial"/>
          <w:spacing w:val="-1"/>
          <w:szCs w:val="24"/>
        </w:rPr>
        <w:t>e</w:t>
      </w:r>
      <w:r w:rsidRPr="007525BE">
        <w:rPr>
          <w:rFonts w:cs="Arial"/>
          <w:szCs w:val="24"/>
        </w:rPr>
        <w:t>nt</w:t>
      </w:r>
      <w:r w:rsidRPr="007525BE">
        <w:rPr>
          <w:rFonts w:cs="Arial"/>
          <w:spacing w:val="5"/>
          <w:szCs w:val="24"/>
        </w:rPr>
        <w:t xml:space="preserve"> </w:t>
      </w:r>
      <w:r w:rsidRPr="007525BE">
        <w:rPr>
          <w:rFonts w:cs="Arial"/>
          <w:szCs w:val="24"/>
        </w:rPr>
        <w:t>or</w:t>
      </w:r>
      <w:r w:rsidRPr="007525BE">
        <w:rPr>
          <w:rFonts w:cs="Arial"/>
          <w:spacing w:val="4"/>
          <w:szCs w:val="24"/>
        </w:rPr>
        <w:t xml:space="preserve"> </w:t>
      </w:r>
      <w:r w:rsidRPr="007525BE">
        <w:rPr>
          <w:rFonts w:cs="Arial"/>
          <w:szCs w:val="24"/>
        </w:rPr>
        <w:t>info</w:t>
      </w:r>
      <w:r w:rsidRPr="007525BE">
        <w:rPr>
          <w:rFonts w:cs="Arial"/>
          <w:spacing w:val="-1"/>
          <w:szCs w:val="24"/>
        </w:rPr>
        <w:t>r</w:t>
      </w:r>
      <w:r w:rsidRPr="007525BE">
        <w:rPr>
          <w:rFonts w:cs="Arial"/>
          <w:szCs w:val="24"/>
        </w:rPr>
        <w:t>mation</w:t>
      </w:r>
      <w:r w:rsidRPr="007525BE">
        <w:rPr>
          <w:rFonts w:cs="Arial"/>
          <w:spacing w:val="5"/>
          <w:szCs w:val="24"/>
        </w:rPr>
        <w:t xml:space="preserve"> </w:t>
      </w:r>
      <w:r w:rsidRPr="007525BE">
        <w:rPr>
          <w:rFonts w:cs="Arial"/>
          <w:szCs w:val="24"/>
        </w:rPr>
        <w:t>that</w:t>
      </w:r>
      <w:r w:rsidRPr="007525BE">
        <w:rPr>
          <w:rFonts w:cs="Arial"/>
          <w:spacing w:val="4"/>
          <w:szCs w:val="24"/>
        </w:rPr>
        <w:t xml:space="preserve"> </w:t>
      </w:r>
      <w:r w:rsidRPr="007525BE">
        <w:rPr>
          <w:rFonts w:cs="Arial"/>
          <w:szCs w:val="24"/>
        </w:rPr>
        <w:t>is r</w:t>
      </w:r>
      <w:r w:rsidRPr="007525BE">
        <w:rPr>
          <w:rFonts w:cs="Arial"/>
          <w:spacing w:val="-2"/>
          <w:szCs w:val="24"/>
        </w:rPr>
        <w:t>e</w:t>
      </w:r>
      <w:r w:rsidRPr="007525BE">
        <w:rPr>
          <w:rFonts w:cs="Arial"/>
          <w:spacing w:val="-1"/>
          <w:szCs w:val="24"/>
        </w:rPr>
        <w:t>a</w:t>
      </w:r>
      <w:r w:rsidRPr="007525BE">
        <w:rPr>
          <w:rFonts w:cs="Arial"/>
          <w:szCs w:val="24"/>
        </w:rPr>
        <w:t>son</w:t>
      </w:r>
      <w:r w:rsidRPr="007525BE">
        <w:rPr>
          <w:rFonts w:cs="Arial"/>
          <w:spacing w:val="-1"/>
          <w:szCs w:val="24"/>
        </w:rPr>
        <w:t>a</w:t>
      </w:r>
      <w:r w:rsidRPr="007525BE">
        <w:rPr>
          <w:rFonts w:cs="Arial"/>
          <w:szCs w:val="24"/>
        </w:rPr>
        <w:t>b</w:t>
      </w:r>
      <w:r w:rsidRPr="007525BE">
        <w:rPr>
          <w:rFonts w:cs="Arial"/>
          <w:spacing w:val="5"/>
          <w:szCs w:val="24"/>
        </w:rPr>
        <w:t>l</w:t>
      </w:r>
      <w:r w:rsidRPr="007525BE">
        <w:rPr>
          <w:rFonts w:cs="Arial"/>
          <w:szCs w:val="24"/>
        </w:rPr>
        <w:t>y</w:t>
      </w:r>
      <w:r w:rsidRPr="007525BE">
        <w:rPr>
          <w:rFonts w:cs="Arial"/>
          <w:spacing w:val="-5"/>
          <w:szCs w:val="24"/>
        </w:rPr>
        <w:t xml:space="preserve"> </w:t>
      </w:r>
      <w:r w:rsidRPr="007525BE">
        <w:rPr>
          <w:rFonts w:cs="Arial"/>
          <w:spacing w:val="1"/>
          <w:szCs w:val="24"/>
        </w:rPr>
        <w:t>r</w:t>
      </w:r>
      <w:r w:rsidRPr="007525BE">
        <w:rPr>
          <w:rFonts w:cs="Arial"/>
          <w:spacing w:val="-1"/>
          <w:szCs w:val="24"/>
        </w:rPr>
        <w:t>e</w:t>
      </w:r>
      <w:r w:rsidRPr="007525BE">
        <w:rPr>
          <w:rFonts w:cs="Arial"/>
          <w:szCs w:val="24"/>
        </w:rPr>
        <w:t>quir</w:t>
      </w:r>
      <w:r w:rsidRPr="007525BE">
        <w:rPr>
          <w:rFonts w:cs="Arial"/>
          <w:spacing w:val="-1"/>
          <w:szCs w:val="24"/>
        </w:rPr>
        <w:t>e</w:t>
      </w:r>
      <w:r w:rsidRPr="007525BE">
        <w:rPr>
          <w:rFonts w:cs="Arial"/>
          <w:szCs w:val="24"/>
        </w:rPr>
        <w:t xml:space="preserve">d </w:t>
      </w:r>
      <w:r w:rsidRPr="007525BE">
        <w:rPr>
          <w:rFonts w:cs="Arial"/>
          <w:spacing w:val="5"/>
          <w:szCs w:val="24"/>
        </w:rPr>
        <w:t>b</w:t>
      </w:r>
      <w:r w:rsidRPr="007525BE">
        <w:rPr>
          <w:rFonts w:cs="Arial"/>
          <w:szCs w:val="24"/>
        </w:rPr>
        <w:t>y</w:t>
      </w:r>
      <w:r w:rsidRPr="007525BE">
        <w:rPr>
          <w:rFonts w:cs="Arial"/>
          <w:spacing w:val="-3"/>
          <w:szCs w:val="24"/>
        </w:rPr>
        <w:t xml:space="preserve"> </w:t>
      </w:r>
      <w:r w:rsidRPr="007525BE">
        <w:rPr>
          <w:rFonts w:cs="Arial"/>
          <w:spacing w:val="2"/>
          <w:szCs w:val="24"/>
        </w:rPr>
        <w:t>H</w:t>
      </w:r>
      <w:r w:rsidRPr="007525BE">
        <w:rPr>
          <w:rFonts w:cs="Arial"/>
          <w:szCs w:val="24"/>
        </w:rPr>
        <w:t>ousing</w:t>
      </w:r>
      <w:r w:rsidRPr="007525BE">
        <w:rPr>
          <w:rFonts w:cs="Arial"/>
          <w:spacing w:val="-2"/>
          <w:szCs w:val="24"/>
        </w:rPr>
        <w:t xml:space="preserve"> </w:t>
      </w:r>
      <w:r w:rsidRPr="007525BE">
        <w:rPr>
          <w:rFonts w:cs="Arial"/>
          <w:spacing w:val="2"/>
          <w:szCs w:val="24"/>
        </w:rPr>
        <w:t>A</w:t>
      </w:r>
      <w:r w:rsidRPr="007525BE">
        <w:rPr>
          <w:rFonts w:cs="Arial"/>
          <w:spacing w:val="-2"/>
          <w:szCs w:val="24"/>
        </w:rPr>
        <w:t>g</w:t>
      </w:r>
      <w:r w:rsidRPr="007525BE">
        <w:rPr>
          <w:rFonts w:cs="Arial"/>
          <w:spacing w:val="-1"/>
          <w:szCs w:val="24"/>
        </w:rPr>
        <w:t>e</w:t>
      </w:r>
      <w:r w:rsidRPr="007525BE">
        <w:rPr>
          <w:rFonts w:cs="Arial"/>
          <w:spacing w:val="2"/>
          <w:szCs w:val="24"/>
        </w:rPr>
        <w:t>n</w:t>
      </w:r>
      <w:r w:rsidRPr="007525BE">
        <w:rPr>
          <w:rFonts w:cs="Arial"/>
          <w:spacing w:val="4"/>
          <w:szCs w:val="24"/>
        </w:rPr>
        <w:t>c</w:t>
      </w:r>
      <w:r w:rsidRPr="007525BE">
        <w:rPr>
          <w:rFonts w:cs="Arial"/>
          <w:spacing w:val="-5"/>
          <w:szCs w:val="24"/>
        </w:rPr>
        <w:t>y</w:t>
      </w:r>
      <w:r w:rsidRPr="007525BE">
        <w:rPr>
          <w:rFonts w:cs="Arial"/>
          <w:szCs w:val="24"/>
        </w:rPr>
        <w:t>.</w:t>
      </w:r>
    </w:p>
    <w:p w14:paraId="781CC8F6" w14:textId="77777777" w:rsidR="00577500" w:rsidRPr="007525BE" w:rsidRDefault="00577500" w:rsidP="00B04D51">
      <w:pPr>
        <w:spacing w:before="1" w:line="276" w:lineRule="auto"/>
        <w:rPr>
          <w:rFonts w:cs="Arial"/>
          <w:sz w:val="12"/>
          <w:szCs w:val="12"/>
        </w:rPr>
      </w:pPr>
    </w:p>
    <w:p w14:paraId="03568AF8" w14:textId="77777777" w:rsidR="00577500" w:rsidRPr="007525BE" w:rsidRDefault="00577500" w:rsidP="00B04D51">
      <w:pPr>
        <w:spacing w:line="276" w:lineRule="auto"/>
        <w:rPr>
          <w:rFonts w:cs="Arial"/>
        </w:rPr>
      </w:pPr>
    </w:p>
    <w:p w14:paraId="07826E06" w14:textId="12FD35BB" w:rsidR="0030603E" w:rsidRPr="007525BE" w:rsidRDefault="002E6C55" w:rsidP="0030603E">
      <w:pPr>
        <w:tabs>
          <w:tab w:val="left" w:pos="820"/>
        </w:tabs>
        <w:spacing w:line="276" w:lineRule="auto"/>
        <w:ind w:left="822" w:right="80" w:hanging="720"/>
        <w:rPr>
          <w:rFonts w:cs="Arial"/>
        </w:rPr>
      </w:pPr>
      <w:r w:rsidRPr="007525BE">
        <w:rPr>
          <w:rFonts w:cs="Arial"/>
        </w:rPr>
        <w:t>1.4.</w:t>
      </w:r>
      <w:r w:rsidR="75D54A06" w:rsidRPr="007525BE">
        <w:rPr>
          <w:rFonts w:cs="Arial"/>
        </w:rPr>
        <w:t xml:space="preserve"> </w:t>
      </w:r>
      <w:r w:rsidRPr="007525BE">
        <w:rPr>
          <w:rFonts w:cs="Arial"/>
        </w:rPr>
        <w:t>E</w:t>
      </w:r>
      <w:r w:rsidRPr="007525BE">
        <w:rPr>
          <w:rFonts w:cs="Arial"/>
          <w:spacing w:val="-1"/>
        </w:rPr>
        <w:t>ac</w:t>
      </w:r>
      <w:r w:rsidRPr="007525BE">
        <w:rPr>
          <w:rFonts w:cs="Arial"/>
        </w:rPr>
        <w:t>h</w:t>
      </w:r>
      <w:r w:rsidRPr="007525BE">
        <w:rPr>
          <w:rFonts w:cs="Arial"/>
          <w:spacing w:val="5"/>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r</w:t>
      </w:r>
      <w:r w:rsidRPr="007525BE">
        <w:rPr>
          <w:rFonts w:cs="Arial"/>
          <w:spacing w:val="4"/>
        </w:rPr>
        <w:t xml:space="preserve"> </w:t>
      </w:r>
      <w:r w:rsidRPr="007525BE">
        <w:rPr>
          <w:rFonts w:cs="Arial"/>
        </w:rPr>
        <w:t>must</w:t>
      </w:r>
      <w:r w:rsidRPr="007525BE">
        <w:rPr>
          <w:rFonts w:cs="Arial"/>
          <w:spacing w:val="6"/>
        </w:rPr>
        <w:t xml:space="preserve"> </w:t>
      </w:r>
      <w:r w:rsidRPr="007525BE">
        <w:rPr>
          <w:rFonts w:cs="Arial"/>
        </w:rPr>
        <w:t>pro</w:t>
      </w:r>
      <w:r w:rsidRPr="007525BE">
        <w:rPr>
          <w:rFonts w:cs="Arial"/>
          <w:spacing w:val="1"/>
        </w:rPr>
        <w:t>v</w:t>
      </w:r>
      <w:r w:rsidRPr="007525BE">
        <w:rPr>
          <w:rFonts w:cs="Arial"/>
        </w:rPr>
        <w:t>ide</w:t>
      </w:r>
      <w:r w:rsidRPr="007525BE">
        <w:rPr>
          <w:rFonts w:cs="Arial"/>
          <w:spacing w:val="4"/>
        </w:rPr>
        <w:t xml:space="preserve"> </w:t>
      </w:r>
      <w:r w:rsidRPr="007525BE">
        <w:rPr>
          <w:rFonts w:cs="Arial"/>
        </w:rPr>
        <w:t>d</w:t>
      </w:r>
      <w:r w:rsidRPr="007525BE">
        <w:rPr>
          <w:rFonts w:cs="Arial"/>
          <w:spacing w:val="-1"/>
        </w:rPr>
        <w:t>e</w:t>
      </w:r>
      <w:r w:rsidRPr="007525BE">
        <w:rPr>
          <w:rFonts w:cs="Arial"/>
        </w:rPr>
        <w:t>tails</w:t>
      </w:r>
      <w:r w:rsidRPr="007525BE">
        <w:rPr>
          <w:rFonts w:cs="Arial"/>
          <w:spacing w:val="5"/>
        </w:rPr>
        <w:t xml:space="preserve"> </w:t>
      </w:r>
      <w:r w:rsidRPr="007525BE">
        <w:rPr>
          <w:rFonts w:cs="Arial"/>
        </w:rPr>
        <w:t>in</w:t>
      </w:r>
      <w:r w:rsidRPr="007525BE">
        <w:rPr>
          <w:rFonts w:cs="Arial"/>
          <w:spacing w:val="5"/>
        </w:rPr>
        <w:t xml:space="preserve"> </w:t>
      </w:r>
      <w:r w:rsidRPr="007525BE">
        <w:rPr>
          <w:rFonts w:cs="Arial"/>
        </w:rPr>
        <w:t>i</w:t>
      </w:r>
      <w:r w:rsidRPr="007525BE">
        <w:rPr>
          <w:rFonts w:cs="Arial"/>
          <w:spacing w:val="1"/>
        </w:rPr>
        <w:t>t</w:t>
      </w:r>
      <w:r w:rsidRPr="007525BE">
        <w:rPr>
          <w:rFonts w:cs="Arial"/>
        </w:rPr>
        <w:t>s</w:t>
      </w:r>
      <w:r w:rsidRPr="007525BE">
        <w:rPr>
          <w:rFonts w:cs="Arial"/>
          <w:spacing w:val="5"/>
        </w:rPr>
        <w:t xml:space="preserve"> </w:t>
      </w:r>
      <w:r w:rsidRPr="007525BE">
        <w:rPr>
          <w:rFonts w:cs="Arial"/>
        </w:rPr>
        <w:t>D</w:t>
      </w:r>
      <w:r w:rsidRPr="007525BE">
        <w:rPr>
          <w:rFonts w:cs="Arial"/>
          <w:spacing w:val="1"/>
        </w:rPr>
        <w:t>e</w:t>
      </w:r>
      <w:r w:rsidRPr="007525BE">
        <w:rPr>
          <w:rFonts w:cs="Arial"/>
          <w:spacing w:val="-1"/>
        </w:rPr>
        <w:t>c</w:t>
      </w:r>
      <w:r w:rsidRPr="007525BE">
        <w:rPr>
          <w:rFonts w:cs="Arial"/>
        </w:rPr>
        <w:t>la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5"/>
        </w:rPr>
        <w:t xml:space="preserve"> </w:t>
      </w:r>
      <w:r w:rsidRPr="007525BE">
        <w:rPr>
          <w:rFonts w:cs="Arial"/>
        </w:rPr>
        <w:t>of</w:t>
      </w:r>
      <w:r w:rsidRPr="007525BE">
        <w:rPr>
          <w:rFonts w:cs="Arial"/>
          <w:spacing w:val="4"/>
        </w:rPr>
        <w:t xml:space="preserve"> </w:t>
      </w:r>
      <w:r w:rsidRPr="007525BE">
        <w:rPr>
          <w:rFonts w:cs="Arial"/>
        </w:rPr>
        <w:t>Eli</w:t>
      </w:r>
      <w:r w:rsidRPr="007525BE">
        <w:rPr>
          <w:rFonts w:cs="Arial"/>
          <w:spacing w:val="-2"/>
        </w:rPr>
        <w:t>g</w:t>
      </w:r>
      <w:r w:rsidRPr="007525BE">
        <w:rPr>
          <w:rFonts w:cs="Arial"/>
        </w:rPr>
        <w:t>ib</w:t>
      </w:r>
      <w:r w:rsidRPr="007525BE">
        <w:rPr>
          <w:rFonts w:cs="Arial"/>
          <w:spacing w:val="1"/>
        </w:rPr>
        <w:t>i</w:t>
      </w:r>
      <w:r w:rsidRPr="007525BE">
        <w:rPr>
          <w:rFonts w:cs="Arial"/>
        </w:rPr>
        <w:t>l</w:t>
      </w:r>
      <w:r w:rsidRPr="007525BE">
        <w:rPr>
          <w:rFonts w:cs="Arial"/>
          <w:spacing w:val="1"/>
        </w:rPr>
        <w:t>i</w:t>
      </w:r>
      <w:r w:rsidRPr="007525BE">
        <w:rPr>
          <w:rFonts w:cs="Arial"/>
          <w:spacing w:val="3"/>
        </w:rPr>
        <w:t>t</w:t>
      </w:r>
      <w:r w:rsidRPr="007525BE">
        <w:rPr>
          <w:rFonts w:cs="Arial"/>
        </w:rPr>
        <w:t>y</w:t>
      </w:r>
      <w:r w:rsidRPr="007525BE">
        <w:rPr>
          <w:rFonts w:cs="Arial"/>
          <w:spacing w:val="2"/>
        </w:rPr>
        <w:t xml:space="preserve"> </w:t>
      </w:r>
      <w:r w:rsidRPr="007525BE">
        <w:rPr>
          <w:rFonts w:cs="Arial"/>
          <w:spacing w:val="6"/>
        </w:rPr>
        <w:t>w</w:t>
      </w:r>
      <w:r w:rsidRPr="007525BE">
        <w:rPr>
          <w:rFonts w:cs="Arial"/>
        </w:rPr>
        <w:t>h</w:t>
      </w:r>
      <w:r w:rsidRPr="007525BE">
        <w:rPr>
          <w:rFonts w:cs="Arial"/>
          <w:spacing w:val="1"/>
        </w:rPr>
        <w:t>e</w:t>
      </w:r>
      <w:r w:rsidRPr="007525BE">
        <w:rPr>
          <w:rFonts w:cs="Arial"/>
        </w:rPr>
        <w:t>re</w:t>
      </w:r>
      <w:r w:rsidRPr="007525BE">
        <w:rPr>
          <w:rFonts w:cs="Arial"/>
          <w:spacing w:val="5"/>
        </w:rPr>
        <w:t xml:space="preserve"> </w:t>
      </w:r>
      <w:r w:rsidRPr="007525BE">
        <w:rPr>
          <w:rFonts w:cs="Arial"/>
          <w:spacing w:val="1"/>
        </w:rPr>
        <w:t>a</w:t>
      </w:r>
      <w:r w:rsidRPr="007525BE">
        <w:rPr>
          <w:rFonts w:cs="Arial"/>
          <w:spacing w:val="2"/>
        </w:rPr>
        <w:t>n</w:t>
      </w:r>
      <w:r w:rsidRPr="007525BE">
        <w:rPr>
          <w:rFonts w:cs="Arial"/>
        </w:rPr>
        <w:t xml:space="preserve">y </w:t>
      </w:r>
      <w:r w:rsidRPr="007525BE">
        <w:rPr>
          <w:rFonts w:cs="Arial"/>
          <w:spacing w:val="2"/>
        </w:rPr>
        <w:t>o</w:t>
      </w:r>
      <w:r w:rsidRPr="007525BE">
        <w:rPr>
          <w:rFonts w:cs="Arial"/>
        </w:rPr>
        <w:t>f the p</w:t>
      </w:r>
      <w:r w:rsidRPr="007525BE">
        <w:rPr>
          <w:rFonts w:cs="Arial"/>
          <w:spacing w:val="-1"/>
        </w:rPr>
        <w:t>a</w:t>
      </w:r>
      <w:r w:rsidRPr="007525BE">
        <w:rPr>
          <w:rFonts w:cs="Arial"/>
        </w:rPr>
        <w:t>ragr</w:t>
      </w:r>
      <w:r w:rsidRPr="007525BE">
        <w:rPr>
          <w:rFonts w:cs="Arial"/>
          <w:spacing w:val="-2"/>
        </w:rPr>
        <w:t>a</w:t>
      </w:r>
      <w:r w:rsidRPr="007525BE">
        <w:rPr>
          <w:rFonts w:cs="Arial"/>
        </w:rPr>
        <w:t xml:space="preserve">phs of this </w:t>
      </w:r>
      <w:r w:rsidRPr="007525BE">
        <w:rPr>
          <w:rFonts w:cs="Arial"/>
          <w:spacing w:val="1"/>
        </w:rPr>
        <w:t>s</w:t>
      </w:r>
      <w:r w:rsidRPr="007525BE">
        <w:rPr>
          <w:rFonts w:cs="Arial"/>
          <w:spacing w:val="-1"/>
        </w:rPr>
        <w:t>e</w:t>
      </w:r>
      <w:r w:rsidRPr="007525BE">
        <w:rPr>
          <w:rFonts w:cs="Arial"/>
          <w:spacing w:val="1"/>
        </w:rPr>
        <w:t>c</w:t>
      </w:r>
      <w:r w:rsidRPr="007525BE">
        <w:rPr>
          <w:rFonts w:cs="Arial"/>
        </w:rPr>
        <w:t>t</w:t>
      </w:r>
      <w:r w:rsidRPr="007525BE">
        <w:rPr>
          <w:rFonts w:cs="Arial"/>
          <w:spacing w:val="1"/>
        </w:rPr>
        <w:t>i</w:t>
      </w:r>
      <w:r w:rsidRPr="007525BE">
        <w:rPr>
          <w:rFonts w:cs="Arial"/>
        </w:rPr>
        <w:t xml:space="preserve">on 1.3 </w:t>
      </w:r>
      <w:r w:rsidRPr="007525BE">
        <w:rPr>
          <w:rFonts w:cs="Arial"/>
          <w:spacing w:val="-1"/>
        </w:rPr>
        <w:t>a</w:t>
      </w:r>
      <w:r w:rsidRPr="007525BE">
        <w:rPr>
          <w:rFonts w:cs="Arial"/>
        </w:rPr>
        <w:t>ppl</w:t>
      </w:r>
      <w:r w:rsidRPr="007525BE">
        <w:rPr>
          <w:rFonts w:cs="Arial"/>
          <w:spacing w:val="1"/>
        </w:rPr>
        <w:t>i</w:t>
      </w:r>
      <w:r w:rsidRPr="007525BE">
        <w:rPr>
          <w:rFonts w:cs="Arial"/>
          <w:spacing w:val="-1"/>
        </w:rPr>
        <w:t>e</w:t>
      </w:r>
      <w:r w:rsidRPr="007525BE">
        <w:rPr>
          <w:rFonts w:cs="Arial"/>
        </w:rPr>
        <w:t xml:space="preserve">s to </w:t>
      </w:r>
      <w:r w:rsidRPr="007525BE">
        <w:rPr>
          <w:rFonts w:cs="Arial"/>
          <w:spacing w:val="1"/>
        </w:rPr>
        <w:t>i</w:t>
      </w:r>
      <w:r w:rsidRPr="007525BE">
        <w:rPr>
          <w:rFonts w:cs="Arial"/>
        </w:rPr>
        <w:t>t.</w:t>
      </w:r>
    </w:p>
    <w:p w14:paraId="36B2CE79" w14:textId="77777777" w:rsidR="0030603E" w:rsidRPr="007525BE" w:rsidRDefault="0030603E" w:rsidP="0030603E">
      <w:pPr>
        <w:tabs>
          <w:tab w:val="left" w:pos="820"/>
        </w:tabs>
        <w:spacing w:line="276" w:lineRule="auto"/>
        <w:ind w:left="822" w:right="80" w:hanging="720"/>
        <w:rPr>
          <w:rFonts w:cs="Arial"/>
          <w:szCs w:val="24"/>
        </w:rPr>
      </w:pPr>
    </w:p>
    <w:p w14:paraId="31261EF4" w14:textId="77777777" w:rsidR="0030603E" w:rsidRPr="007525BE" w:rsidRDefault="0030603E" w:rsidP="0030603E">
      <w:pPr>
        <w:tabs>
          <w:tab w:val="left" w:pos="820"/>
        </w:tabs>
        <w:spacing w:line="276" w:lineRule="auto"/>
        <w:ind w:left="822" w:right="80" w:hanging="720"/>
        <w:rPr>
          <w:rFonts w:cs="Arial"/>
          <w:szCs w:val="24"/>
        </w:rPr>
      </w:pPr>
    </w:p>
    <w:p w14:paraId="6B13DC32" w14:textId="77777777" w:rsidR="0030603E" w:rsidRPr="007525BE" w:rsidRDefault="0030603E" w:rsidP="0030603E">
      <w:pPr>
        <w:tabs>
          <w:tab w:val="left" w:pos="820"/>
        </w:tabs>
        <w:spacing w:line="276" w:lineRule="auto"/>
        <w:ind w:left="822" w:right="80" w:hanging="720"/>
        <w:rPr>
          <w:rFonts w:cs="Arial"/>
          <w:szCs w:val="24"/>
        </w:rPr>
      </w:pPr>
    </w:p>
    <w:p w14:paraId="58D7B16A" w14:textId="77777777" w:rsidR="0030603E" w:rsidRPr="007525BE" w:rsidRDefault="0030603E" w:rsidP="0030603E">
      <w:pPr>
        <w:tabs>
          <w:tab w:val="left" w:pos="820"/>
        </w:tabs>
        <w:spacing w:line="276" w:lineRule="auto"/>
        <w:ind w:left="822" w:right="80" w:hanging="720"/>
        <w:rPr>
          <w:rFonts w:cs="Arial"/>
          <w:szCs w:val="24"/>
        </w:rPr>
      </w:pPr>
    </w:p>
    <w:p w14:paraId="4725E53F" w14:textId="77777777" w:rsidR="0030603E" w:rsidRPr="007525BE" w:rsidRDefault="0030603E" w:rsidP="0030603E">
      <w:pPr>
        <w:tabs>
          <w:tab w:val="left" w:pos="820"/>
        </w:tabs>
        <w:spacing w:line="276" w:lineRule="auto"/>
        <w:ind w:left="822" w:right="80" w:hanging="720"/>
        <w:rPr>
          <w:rFonts w:cs="Arial"/>
          <w:szCs w:val="24"/>
        </w:rPr>
      </w:pPr>
    </w:p>
    <w:p w14:paraId="706EBE80" w14:textId="77777777" w:rsidR="0030603E" w:rsidRPr="007525BE" w:rsidRDefault="0030603E" w:rsidP="0030603E">
      <w:pPr>
        <w:tabs>
          <w:tab w:val="left" w:pos="820"/>
        </w:tabs>
        <w:spacing w:line="276" w:lineRule="auto"/>
        <w:ind w:left="822" w:right="80" w:hanging="720"/>
        <w:rPr>
          <w:rFonts w:cs="Arial"/>
          <w:szCs w:val="24"/>
        </w:rPr>
      </w:pPr>
    </w:p>
    <w:p w14:paraId="089DA6DD" w14:textId="77777777" w:rsidR="0030603E" w:rsidRPr="007525BE" w:rsidRDefault="0030603E" w:rsidP="0030603E">
      <w:pPr>
        <w:tabs>
          <w:tab w:val="left" w:pos="820"/>
        </w:tabs>
        <w:spacing w:line="276" w:lineRule="auto"/>
        <w:ind w:left="822" w:right="80" w:hanging="720"/>
        <w:rPr>
          <w:rFonts w:cs="Arial"/>
          <w:szCs w:val="24"/>
        </w:rPr>
      </w:pPr>
    </w:p>
    <w:p w14:paraId="4ADC59FC" w14:textId="77777777" w:rsidR="0030603E" w:rsidRPr="007525BE" w:rsidRDefault="0030603E" w:rsidP="0030603E">
      <w:pPr>
        <w:tabs>
          <w:tab w:val="left" w:pos="820"/>
        </w:tabs>
        <w:spacing w:line="276" w:lineRule="auto"/>
        <w:ind w:left="822" w:right="80" w:hanging="720"/>
        <w:rPr>
          <w:rFonts w:cs="Arial"/>
          <w:szCs w:val="24"/>
        </w:rPr>
      </w:pPr>
    </w:p>
    <w:p w14:paraId="5A2D8106" w14:textId="0DA613D8" w:rsidR="0030603E" w:rsidRPr="007525BE" w:rsidRDefault="0030603E" w:rsidP="0030603E">
      <w:pPr>
        <w:tabs>
          <w:tab w:val="left" w:pos="820"/>
        </w:tabs>
        <w:spacing w:line="276" w:lineRule="auto"/>
        <w:ind w:left="822" w:right="80" w:hanging="720"/>
        <w:rPr>
          <w:rFonts w:cs="Arial"/>
          <w:szCs w:val="24"/>
        </w:rPr>
      </w:pPr>
    </w:p>
    <w:p w14:paraId="3753FAF8" w14:textId="1DFBEA62" w:rsidR="00501BFE" w:rsidRPr="007525BE" w:rsidRDefault="00501BFE" w:rsidP="0030603E">
      <w:pPr>
        <w:tabs>
          <w:tab w:val="left" w:pos="820"/>
        </w:tabs>
        <w:spacing w:line="276" w:lineRule="auto"/>
        <w:ind w:left="822" w:right="80" w:hanging="720"/>
        <w:rPr>
          <w:rFonts w:cs="Arial"/>
          <w:szCs w:val="24"/>
        </w:rPr>
      </w:pPr>
    </w:p>
    <w:p w14:paraId="645B6EF7" w14:textId="77777777" w:rsidR="00F216DE" w:rsidRPr="007525BE" w:rsidRDefault="00F216DE" w:rsidP="0030603E">
      <w:pPr>
        <w:tabs>
          <w:tab w:val="left" w:pos="820"/>
        </w:tabs>
        <w:spacing w:line="276" w:lineRule="auto"/>
        <w:ind w:left="822" w:right="80" w:hanging="720"/>
        <w:rPr>
          <w:rFonts w:cs="Arial"/>
          <w:szCs w:val="24"/>
        </w:rPr>
      </w:pPr>
    </w:p>
    <w:p w14:paraId="5D88D7EE" w14:textId="77777777" w:rsidR="00501BFE" w:rsidRPr="007525BE" w:rsidRDefault="00501BFE" w:rsidP="0030603E">
      <w:pPr>
        <w:tabs>
          <w:tab w:val="left" w:pos="820"/>
        </w:tabs>
        <w:spacing w:line="276" w:lineRule="auto"/>
        <w:ind w:left="822" w:right="80" w:hanging="720"/>
        <w:rPr>
          <w:rFonts w:cs="Arial"/>
          <w:szCs w:val="24"/>
        </w:rPr>
      </w:pPr>
    </w:p>
    <w:p w14:paraId="22F31E69" w14:textId="77777777" w:rsidR="0030603E" w:rsidRPr="007525BE" w:rsidRDefault="0030603E" w:rsidP="0030603E">
      <w:pPr>
        <w:tabs>
          <w:tab w:val="left" w:pos="820"/>
        </w:tabs>
        <w:spacing w:line="276" w:lineRule="auto"/>
        <w:ind w:left="822" w:right="80" w:hanging="720"/>
        <w:rPr>
          <w:rFonts w:cs="Arial"/>
          <w:szCs w:val="24"/>
        </w:rPr>
      </w:pPr>
    </w:p>
    <w:p w14:paraId="7ED2F138" w14:textId="77777777" w:rsidR="0030603E" w:rsidRPr="007525BE" w:rsidRDefault="0030603E" w:rsidP="0030603E">
      <w:pPr>
        <w:tabs>
          <w:tab w:val="left" w:pos="820"/>
        </w:tabs>
        <w:spacing w:line="276" w:lineRule="auto"/>
        <w:ind w:left="822" w:right="80" w:hanging="720"/>
        <w:rPr>
          <w:rFonts w:cs="Arial"/>
          <w:szCs w:val="24"/>
        </w:rPr>
      </w:pPr>
    </w:p>
    <w:p w14:paraId="6DA4239E" w14:textId="77777777" w:rsidR="0030603E" w:rsidRPr="007525BE" w:rsidRDefault="0030603E" w:rsidP="0030603E">
      <w:pPr>
        <w:tabs>
          <w:tab w:val="left" w:pos="820"/>
        </w:tabs>
        <w:spacing w:line="276" w:lineRule="auto"/>
        <w:ind w:left="822" w:right="80" w:hanging="720"/>
        <w:rPr>
          <w:rFonts w:cs="Arial"/>
          <w:szCs w:val="24"/>
        </w:rPr>
      </w:pPr>
    </w:p>
    <w:p w14:paraId="5B1EDE81" w14:textId="580FA70B" w:rsidR="00577500" w:rsidRPr="007525BE" w:rsidRDefault="002E6C55" w:rsidP="00933400">
      <w:pPr>
        <w:tabs>
          <w:tab w:val="left" w:pos="820"/>
        </w:tabs>
        <w:spacing w:line="276" w:lineRule="auto"/>
        <w:ind w:left="822" w:right="80" w:hanging="720"/>
        <w:jc w:val="center"/>
        <w:rPr>
          <w:rFonts w:cs="Arial"/>
          <w:szCs w:val="24"/>
        </w:rPr>
      </w:pPr>
      <w:permStart w:id="1245540304" w:edGrp="everyone"/>
      <w:r w:rsidRPr="007525BE">
        <w:rPr>
          <w:rFonts w:cs="Arial"/>
          <w:b/>
          <w:spacing w:val="-3"/>
          <w:szCs w:val="24"/>
        </w:rPr>
        <w:t>P</w:t>
      </w:r>
      <w:r w:rsidRPr="007525BE">
        <w:rPr>
          <w:rFonts w:cs="Arial"/>
          <w:b/>
          <w:szCs w:val="24"/>
        </w:rPr>
        <w:t>a</w:t>
      </w:r>
      <w:r w:rsidRPr="007525BE">
        <w:rPr>
          <w:rFonts w:cs="Arial"/>
          <w:b/>
          <w:spacing w:val="1"/>
          <w:szCs w:val="24"/>
        </w:rPr>
        <w:t>r</w:t>
      </w:r>
      <w:r w:rsidRPr="007525BE">
        <w:rPr>
          <w:rFonts w:cs="Arial"/>
          <w:b/>
          <w:szCs w:val="24"/>
        </w:rPr>
        <w:t>t 2</w:t>
      </w:r>
    </w:p>
    <w:p w14:paraId="4A4ADFF1" w14:textId="77777777" w:rsidR="00577500" w:rsidRPr="007525BE" w:rsidRDefault="002E6C55" w:rsidP="00B04D51">
      <w:pPr>
        <w:spacing w:before="41" w:line="276" w:lineRule="auto"/>
        <w:ind w:left="3090" w:right="3087"/>
        <w:jc w:val="center"/>
        <w:rPr>
          <w:rFonts w:cs="Arial"/>
          <w:szCs w:val="24"/>
        </w:rPr>
      </w:pPr>
      <w:r w:rsidRPr="007525BE">
        <w:rPr>
          <w:rFonts w:cs="Arial"/>
          <w:b/>
          <w:szCs w:val="24"/>
        </w:rPr>
        <w:lastRenderedPageBreak/>
        <w:t>D</w:t>
      </w:r>
      <w:r w:rsidRPr="007525BE">
        <w:rPr>
          <w:rFonts w:cs="Arial"/>
          <w:b/>
          <w:spacing w:val="-1"/>
          <w:szCs w:val="24"/>
        </w:rPr>
        <w:t>ec</w:t>
      </w:r>
      <w:r w:rsidRPr="007525BE">
        <w:rPr>
          <w:rFonts w:cs="Arial"/>
          <w:b/>
          <w:szCs w:val="24"/>
        </w:rPr>
        <w:t>lara</w:t>
      </w:r>
      <w:r w:rsidRPr="007525BE">
        <w:rPr>
          <w:rFonts w:cs="Arial"/>
          <w:b/>
          <w:spacing w:val="-1"/>
          <w:szCs w:val="24"/>
        </w:rPr>
        <w:t>t</w:t>
      </w:r>
      <w:r w:rsidRPr="007525BE">
        <w:rPr>
          <w:rFonts w:cs="Arial"/>
          <w:b/>
          <w:szCs w:val="24"/>
        </w:rPr>
        <w:t>ion</w:t>
      </w:r>
      <w:r w:rsidRPr="007525BE">
        <w:rPr>
          <w:rFonts w:cs="Arial"/>
          <w:b/>
          <w:spacing w:val="1"/>
          <w:szCs w:val="24"/>
        </w:rPr>
        <w:t xml:space="preserve"> </w:t>
      </w:r>
      <w:r w:rsidRPr="007525BE">
        <w:rPr>
          <w:rFonts w:cs="Arial"/>
          <w:b/>
          <w:szCs w:val="24"/>
        </w:rPr>
        <w:t>of</w:t>
      </w:r>
      <w:r w:rsidRPr="007525BE">
        <w:rPr>
          <w:rFonts w:cs="Arial"/>
          <w:b/>
          <w:spacing w:val="1"/>
          <w:szCs w:val="24"/>
        </w:rPr>
        <w:t xml:space="preserve"> </w:t>
      </w:r>
      <w:r w:rsidRPr="007525BE">
        <w:rPr>
          <w:rFonts w:cs="Arial"/>
          <w:b/>
          <w:szCs w:val="24"/>
        </w:rPr>
        <w:t>El</w:t>
      </w:r>
      <w:r w:rsidRPr="007525BE">
        <w:rPr>
          <w:rFonts w:cs="Arial"/>
          <w:b/>
          <w:spacing w:val="1"/>
          <w:szCs w:val="24"/>
        </w:rPr>
        <w:t>i</w:t>
      </w:r>
      <w:r w:rsidRPr="007525BE">
        <w:rPr>
          <w:rFonts w:cs="Arial"/>
          <w:b/>
          <w:szCs w:val="24"/>
        </w:rPr>
        <w:t>gi</w:t>
      </w:r>
      <w:r w:rsidRPr="007525BE">
        <w:rPr>
          <w:rFonts w:cs="Arial"/>
          <w:b/>
          <w:spacing w:val="1"/>
          <w:szCs w:val="24"/>
        </w:rPr>
        <w:t>b</w:t>
      </w:r>
      <w:r w:rsidRPr="007525BE">
        <w:rPr>
          <w:rFonts w:cs="Arial"/>
          <w:b/>
          <w:spacing w:val="-2"/>
          <w:szCs w:val="24"/>
        </w:rPr>
        <w:t>i</w:t>
      </w:r>
      <w:r w:rsidRPr="007525BE">
        <w:rPr>
          <w:rFonts w:cs="Arial"/>
          <w:b/>
          <w:szCs w:val="24"/>
        </w:rPr>
        <w:t>l</w:t>
      </w:r>
      <w:r w:rsidRPr="007525BE">
        <w:rPr>
          <w:rFonts w:cs="Arial"/>
          <w:b/>
          <w:spacing w:val="1"/>
          <w:szCs w:val="24"/>
        </w:rPr>
        <w:t>i</w:t>
      </w:r>
      <w:r w:rsidRPr="007525BE">
        <w:rPr>
          <w:rFonts w:cs="Arial"/>
          <w:b/>
          <w:szCs w:val="24"/>
        </w:rPr>
        <w:t>ty</w:t>
      </w:r>
    </w:p>
    <w:p w14:paraId="357DFBAA" w14:textId="77777777" w:rsidR="00577500" w:rsidRPr="007525BE" w:rsidRDefault="00577500" w:rsidP="00B04D51">
      <w:pPr>
        <w:spacing w:before="8" w:line="276" w:lineRule="auto"/>
        <w:rPr>
          <w:rFonts w:cs="Arial"/>
          <w:sz w:val="15"/>
          <w:szCs w:val="15"/>
        </w:rPr>
      </w:pPr>
    </w:p>
    <w:p w14:paraId="3D2C7DCD" w14:textId="77777777" w:rsidR="00577500" w:rsidRPr="007525BE" w:rsidRDefault="00577500" w:rsidP="00B04D51">
      <w:pPr>
        <w:spacing w:line="276" w:lineRule="auto"/>
        <w:rPr>
          <w:rFonts w:cs="Arial"/>
        </w:rPr>
      </w:pPr>
    </w:p>
    <w:p w14:paraId="6EE30187" w14:textId="10C0BA1C" w:rsidR="00577500" w:rsidRPr="007525BE" w:rsidRDefault="002E6C55" w:rsidP="00B04D51">
      <w:pPr>
        <w:spacing w:line="276" w:lineRule="auto"/>
        <w:ind w:left="142" w:right="102"/>
        <w:jc w:val="both"/>
        <w:rPr>
          <w:rFonts w:cs="Arial"/>
        </w:rPr>
      </w:pPr>
      <w:r w:rsidRPr="007525BE">
        <w:rPr>
          <w:rFonts w:cs="Arial"/>
        </w:rPr>
        <w:t>The</w:t>
      </w:r>
      <w:r w:rsidRPr="007525BE">
        <w:rPr>
          <w:rFonts w:cs="Arial"/>
          <w:spacing w:val="-8"/>
        </w:rPr>
        <w:t xml:space="preserve"> </w:t>
      </w:r>
      <w:r w:rsidRPr="007525BE">
        <w:rPr>
          <w:rFonts w:cs="Arial"/>
        </w:rPr>
        <w:t>followi</w:t>
      </w:r>
      <w:r w:rsidRPr="007525BE">
        <w:rPr>
          <w:rFonts w:cs="Arial"/>
          <w:spacing w:val="2"/>
        </w:rPr>
        <w:t>n</w:t>
      </w:r>
      <w:r w:rsidRPr="007525BE">
        <w:rPr>
          <w:rFonts w:cs="Arial"/>
        </w:rPr>
        <w:t>g</w:t>
      </w:r>
      <w:r w:rsidRPr="007525BE">
        <w:rPr>
          <w:rFonts w:cs="Arial"/>
          <w:spacing w:val="-10"/>
        </w:rPr>
        <w:t xml:space="preserve"> </w:t>
      </w:r>
      <w:r w:rsidRPr="007525BE">
        <w:rPr>
          <w:rFonts w:cs="Arial"/>
        </w:rPr>
        <w:t>d</w:t>
      </w:r>
      <w:r w:rsidRPr="007525BE">
        <w:rPr>
          <w:rFonts w:cs="Arial"/>
          <w:spacing w:val="1"/>
        </w:rPr>
        <w:t>e</w:t>
      </w:r>
      <w:r w:rsidRPr="007525BE">
        <w:rPr>
          <w:rFonts w:cs="Arial"/>
          <w:spacing w:val="-1"/>
        </w:rPr>
        <w:t>c</w:t>
      </w:r>
      <w:r w:rsidRPr="007525BE">
        <w:rPr>
          <w:rFonts w:cs="Arial"/>
        </w:rPr>
        <w:t>la</w:t>
      </w:r>
      <w:r w:rsidRPr="007525BE">
        <w:rPr>
          <w:rFonts w:cs="Arial"/>
          <w:spacing w:val="1"/>
        </w:rPr>
        <w:t>r</w:t>
      </w:r>
      <w:r w:rsidRPr="007525BE">
        <w:rPr>
          <w:rFonts w:cs="Arial"/>
          <w:spacing w:val="-1"/>
        </w:rPr>
        <w:t>a</w:t>
      </w:r>
      <w:r w:rsidRPr="007525BE">
        <w:rPr>
          <w:rFonts w:cs="Arial"/>
        </w:rPr>
        <w:t>t</w:t>
      </w:r>
      <w:r w:rsidRPr="007525BE">
        <w:rPr>
          <w:rFonts w:cs="Arial"/>
          <w:spacing w:val="1"/>
        </w:rPr>
        <w:t>i</w:t>
      </w:r>
      <w:r w:rsidRPr="007525BE">
        <w:rPr>
          <w:rFonts w:cs="Arial"/>
        </w:rPr>
        <w:t>on</w:t>
      </w:r>
      <w:r w:rsidRPr="007525BE">
        <w:rPr>
          <w:rFonts w:cs="Arial"/>
          <w:spacing w:val="-7"/>
        </w:rPr>
        <w:t xml:space="preserve"> </w:t>
      </w:r>
      <w:r w:rsidRPr="007525BE">
        <w:rPr>
          <w:rFonts w:cs="Arial"/>
        </w:rPr>
        <w:t>must</w:t>
      </w:r>
      <w:r w:rsidRPr="007525BE">
        <w:rPr>
          <w:rFonts w:cs="Arial"/>
          <w:spacing w:val="-6"/>
        </w:rPr>
        <w:t xml:space="preserve"> </w:t>
      </w:r>
      <w:r w:rsidRPr="007525BE">
        <w:rPr>
          <w:rFonts w:cs="Arial"/>
        </w:rPr>
        <w:t>be</w:t>
      </w:r>
      <w:r w:rsidRPr="007525BE">
        <w:rPr>
          <w:rFonts w:cs="Arial"/>
          <w:spacing w:val="-8"/>
        </w:rPr>
        <w:t xml:space="preserve"> </w:t>
      </w:r>
      <w:r w:rsidRPr="007525BE">
        <w:rPr>
          <w:rFonts w:cs="Arial"/>
          <w:spacing w:val="-1"/>
        </w:rPr>
        <w:t>c</w:t>
      </w:r>
      <w:r w:rsidRPr="007525BE">
        <w:rPr>
          <w:rFonts w:cs="Arial"/>
        </w:rPr>
        <w:t>omp</w:t>
      </w:r>
      <w:r w:rsidRPr="007525BE">
        <w:rPr>
          <w:rFonts w:cs="Arial"/>
          <w:spacing w:val="1"/>
        </w:rPr>
        <w:t>l</w:t>
      </w:r>
      <w:r w:rsidRPr="007525BE">
        <w:rPr>
          <w:rFonts w:cs="Arial"/>
          <w:spacing w:val="-1"/>
        </w:rPr>
        <w:t>e</w:t>
      </w:r>
      <w:r w:rsidRPr="007525BE">
        <w:rPr>
          <w:rFonts w:cs="Arial"/>
        </w:rPr>
        <w:t>ted</w:t>
      </w:r>
      <w:r w:rsidRPr="007525BE">
        <w:rPr>
          <w:rFonts w:cs="Arial"/>
          <w:spacing w:val="-5"/>
        </w:rPr>
        <w:t xml:space="preserve"> </w:t>
      </w:r>
      <w:r w:rsidRPr="007525BE">
        <w:rPr>
          <w:rFonts w:cs="Arial"/>
          <w:spacing w:val="-1"/>
        </w:rPr>
        <w:t>a</w:t>
      </w:r>
      <w:r w:rsidRPr="007525BE">
        <w:rPr>
          <w:rFonts w:cs="Arial"/>
        </w:rPr>
        <w:t>nd</w:t>
      </w:r>
      <w:r w:rsidRPr="007525BE">
        <w:rPr>
          <w:rFonts w:cs="Arial"/>
          <w:spacing w:val="-5"/>
        </w:rPr>
        <w:t xml:space="preserve"> </w:t>
      </w:r>
      <w:r w:rsidRPr="007525BE">
        <w:rPr>
          <w:rFonts w:cs="Arial"/>
        </w:rPr>
        <w:t>si</w:t>
      </w:r>
      <w:r w:rsidRPr="007525BE">
        <w:rPr>
          <w:rFonts w:cs="Arial"/>
          <w:spacing w:val="-2"/>
        </w:rPr>
        <w:t>g</w:t>
      </w:r>
      <w:r w:rsidRPr="007525BE">
        <w:rPr>
          <w:rFonts w:cs="Arial"/>
        </w:rPr>
        <w:t>n</w:t>
      </w:r>
      <w:r w:rsidRPr="007525BE">
        <w:rPr>
          <w:rFonts w:cs="Arial"/>
          <w:spacing w:val="-1"/>
        </w:rPr>
        <w:t>e</w:t>
      </w:r>
      <w:r w:rsidRPr="007525BE">
        <w:rPr>
          <w:rFonts w:cs="Arial"/>
        </w:rPr>
        <w:t>d</w:t>
      </w:r>
      <w:r w:rsidRPr="007525BE">
        <w:rPr>
          <w:rFonts w:cs="Arial"/>
          <w:spacing w:val="-7"/>
        </w:rPr>
        <w:t xml:space="preserve"> </w:t>
      </w:r>
      <w:r w:rsidRPr="007525BE">
        <w:rPr>
          <w:rFonts w:cs="Arial"/>
          <w:spacing w:val="5"/>
        </w:rPr>
        <w:t>b</w:t>
      </w:r>
      <w:r w:rsidRPr="007525BE">
        <w:rPr>
          <w:rFonts w:cs="Arial"/>
        </w:rPr>
        <w:t>y</w:t>
      </w:r>
      <w:r w:rsidRPr="007525BE">
        <w:rPr>
          <w:rFonts w:cs="Arial"/>
          <w:spacing w:val="-12"/>
        </w:rPr>
        <w:t xml:space="preserve"> </w:t>
      </w:r>
      <w:r w:rsidRPr="007525BE">
        <w:rPr>
          <w:rFonts w:cs="Arial"/>
        </w:rPr>
        <w:t>t</w:t>
      </w:r>
      <w:r w:rsidRPr="007525BE">
        <w:rPr>
          <w:rFonts w:cs="Arial"/>
          <w:spacing w:val="3"/>
        </w:rPr>
        <w:t>h</w:t>
      </w:r>
      <w:r w:rsidRPr="007525BE">
        <w:rPr>
          <w:rFonts w:cs="Arial"/>
        </w:rPr>
        <w:t>e</w:t>
      </w:r>
      <w:r w:rsidRPr="007525BE">
        <w:rPr>
          <w:rFonts w:cs="Arial"/>
          <w:spacing w:val="-8"/>
        </w:rPr>
        <w:t xml:space="preserve"> </w:t>
      </w:r>
      <w:r w:rsidRPr="007525BE">
        <w:rPr>
          <w:rFonts w:cs="Arial"/>
          <w:spacing w:val="-1"/>
        </w:rPr>
        <w:t>a</w:t>
      </w:r>
      <w:r w:rsidRPr="007525BE">
        <w:rPr>
          <w:rFonts w:cs="Arial"/>
        </w:rPr>
        <w:t>uth</w:t>
      </w:r>
      <w:r w:rsidRPr="007525BE">
        <w:rPr>
          <w:rFonts w:cs="Arial"/>
          <w:spacing w:val="3"/>
        </w:rPr>
        <w:t>o</w:t>
      </w:r>
      <w:r w:rsidRPr="007525BE">
        <w:rPr>
          <w:rFonts w:cs="Arial"/>
        </w:rPr>
        <w:t>ris</w:t>
      </w:r>
      <w:r w:rsidRPr="007525BE">
        <w:rPr>
          <w:rFonts w:cs="Arial"/>
          <w:spacing w:val="-1"/>
        </w:rPr>
        <w:t>e</w:t>
      </w:r>
      <w:r w:rsidRPr="007525BE">
        <w:rPr>
          <w:rFonts w:cs="Arial"/>
        </w:rPr>
        <w:t>d</w:t>
      </w:r>
      <w:r w:rsidRPr="007525BE">
        <w:rPr>
          <w:rFonts w:cs="Arial"/>
          <w:spacing w:val="-7"/>
        </w:rPr>
        <w:t xml:space="preserve"> </w:t>
      </w:r>
      <w:r w:rsidRPr="007525BE">
        <w:rPr>
          <w:rFonts w:cs="Arial"/>
          <w:spacing w:val="1"/>
        </w:rPr>
        <w:t>r</w:t>
      </w:r>
      <w:r w:rsidRPr="007525BE">
        <w:rPr>
          <w:rFonts w:cs="Arial"/>
          <w:spacing w:val="-1"/>
        </w:rPr>
        <w:t>e</w:t>
      </w:r>
      <w:r w:rsidRPr="007525BE">
        <w:rPr>
          <w:rFonts w:cs="Arial"/>
        </w:rPr>
        <w:t>pr</w:t>
      </w:r>
      <w:r w:rsidRPr="007525BE">
        <w:rPr>
          <w:rFonts w:cs="Arial"/>
          <w:spacing w:val="-2"/>
        </w:rPr>
        <w:t>e</w:t>
      </w:r>
      <w:r w:rsidRPr="007525BE">
        <w:rPr>
          <w:rFonts w:cs="Arial"/>
        </w:rPr>
        <w:t>s</w:t>
      </w:r>
      <w:r w:rsidRPr="007525BE">
        <w:rPr>
          <w:rFonts w:cs="Arial"/>
          <w:spacing w:val="-1"/>
        </w:rPr>
        <w:t>e</w:t>
      </w:r>
      <w:r w:rsidRPr="007525BE">
        <w:rPr>
          <w:rFonts w:cs="Arial"/>
        </w:rPr>
        <w:t>n</w:t>
      </w:r>
      <w:r w:rsidRPr="007525BE">
        <w:rPr>
          <w:rFonts w:cs="Arial"/>
          <w:spacing w:val="3"/>
        </w:rPr>
        <w:t>t</w:t>
      </w:r>
      <w:r w:rsidRPr="007525BE">
        <w:rPr>
          <w:rFonts w:cs="Arial"/>
          <w:spacing w:val="-1"/>
        </w:rPr>
        <w:t>a</w:t>
      </w:r>
      <w:r w:rsidRPr="007525BE">
        <w:rPr>
          <w:rFonts w:cs="Arial"/>
        </w:rPr>
        <w:t>t</w:t>
      </w:r>
      <w:r w:rsidRPr="007525BE">
        <w:rPr>
          <w:rFonts w:cs="Arial"/>
          <w:spacing w:val="1"/>
        </w:rPr>
        <w:t>i</w:t>
      </w:r>
      <w:r w:rsidRPr="007525BE">
        <w:rPr>
          <w:rFonts w:cs="Arial"/>
        </w:rPr>
        <w:t>ve of the</w:t>
      </w:r>
      <w:r w:rsidRPr="007525BE">
        <w:rPr>
          <w:rFonts w:cs="Arial"/>
          <w:spacing w:val="-1"/>
        </w:rPr>
        <w:t xml:space="preserve"> </w:t>
      </w:r>
      <w:r w:rsidR="00002105" w:rsidRPr="007525BE">
        <w:rPr>
          <w:rFonts w:cs="Arial"/>
          <w:spacing w:val="1"/>
        </w:rPr>
        <w:t>p</w:t>
      </w:r>
      <w:r w:rsidRPr="007525BE">
        <w:rPr>
          <w:rFonts w:cs="Arial"/>
        </w:rPr>
        <w:t>ropos</w:t>
      </w:r>
      <w:r w:rsidRPr="007525BE">
        <w:rPr>
          <w:rFonts w:cs="Arial"/>
          <w:spacing w:val="-1"/>
        </w:rPr>
        <w:t>e</w:t>
      </w:r>
      <w:r w:rsidRPr="007525BE">
        <w:rPr>
          <w:rFonts w:cs="Arial"/>
        </w:rPr>
        <w:t xml:space="preserve">r </w:t>
      </w:r>
      <w:r w:rsidRPr="007525BE">
        <w:rPr>
          <w:rFonts w:cs="Arial"/>
          <w:spacing w:val="-1"/>
        </w:rPr>
        <w:t>a</w:t>
      </w:r>
      <w:r w:rsidRPr="007525BE">
        <w:rPr>
          <w:rFonts w:cs="Arial"/>
        </w:rPr>
        <w:t>nd sub</w:t>
      </w:r>
      <w:r w:rsidRPr="007525BE">
        <w:rPr>
          <w:rFonts w:cs="Arial"/>
          <w:spacing w:val="3"/>
        </w:rPr>
        <w:t>m</w:t>
      </w:r>
      <w:r w:rsidRPr="007525BE">
        <w:rPr>
          <w:rFonts w:cs="Arial"/>
        </w:rPr>
        <w:t>i</w:t>
      </w:r>
      <w:r w:rsidRPr="007525BE">
        <w:rPr>
          <w:rFonts w:cs="Arial"/>
          <w:spacing w:val="1"/>
        </w:rPr>
        <w:t>t</w:t>
      </w:r>
      <w:r w:rsidRPr="007525BE">
        <w:rPr>
          <w:rFonts w:cs="Arial"/>
        </w:rPr>
        <w:t xml:space="preserve">ted </w:t>
      </w:r>
      <w:r w:rsidRPr="007525BE">
        <w:rPr>
          <w:rFonts w:cs="Arial"/>
          <w:spacing w:val="-1"/>
        </w:rPr>
        <w:t>a</w:t>
      </w:r>
      <w:r w:rsidRPr="007525BE">
        <w:rPr>
          <w:rFonts w:cs="Arial"/>
        </w:rPr>
        <w:t>long</w:t>
      </w:r>
      <w:r w:rsidRPr="007525BE">
        <w:rPr>
          <w:rFonts w:cs="Arial"/>
          <w:spacing w:val="-2"/>
        </w:rPr>
        <w:t xml:space="preserve"> </w:t>
      </w:r>
      <w:r w:rsidRPr="007525BE">
        <w:rPr>
          <w:rFonts w:cs="Arial"/>
        </w:rPr>
        <w:t xml:space="preserve">with </w:t>
      </w:r>
      <w:r w:rsidRPr="007525BE">
        <w:rPr>
          <w:rFonts w:cs="Arial"/>
          <w:spacing w:val="1"/>
        </w:rPr>
        <w:t>t</w:t>
      </w:r>
      <w:r w:rsidRPr="007525BE">
        <w:rPr>
          <w:rFonts w:cs="Arial"/>
        </w:rPr>
        <w:t>he</w:t>
      </w:r>
      <w:r w:rsidRPr="007525BE">
        <w:rPr>
          <w:rFonts w:cs="Arial"/>
          <w:spacing w:val="-1"/>
        </w:rPr>
        <w:t xml:space="preserve"> </w:t>
      </w:r>
      <w:r w:rsidR="00002105" w:rsidRPr="007525BE">
        <w:rPr>
          <w:rFonts w:cs="Arial"/>
          <w:spacing w:val="2"/>
        </w:rPr>
        <w:t>s</w:t>
      </w:r>
      <w:r w:rsidRPr="007525BE">
        <w:rPr>
          <w:rFonts w:cs="Arial"/>
        </w:rPr>
        <w:t>u</w:t>
      </w:r>
      <w:r w:rsidRPr="007525BE">
        <w:rPr>
          <w:rFonts w:cs="Arial"/>
          <w:spacing w:val="2"/>
        </w:rPr>
        <w:t>b</w:t>
      </w:r>
      <w:r w:rsidRPr="007525BE">
        <w:rPr>
          <w:rFonts w:cs="Arial"/>
        </w:rPr>
        <w:t>m</w:t>
      </w:r>
      <w:r w:rsidRPr="007525BE">
        <w:rPr>
          <w:rFonts w:cs="Arial"/>
          <w:spacing w:val="1"/>
        </w:rPr>
        <w:t>i</w:t>
      </w:r>
      <w:r w:rsidRPr="007525BE">
        <w:rPr>
          <w:rFonts w:cs="Arial"/>
        </w:rPr>
        <w:t>ss</w:t>
      </w:r>
      <w:r w:rsidRPr="007525BE">
        <w:rPr>
          <w:rFonts w:cs="Arial"/>
          <w:spacing w:val="1"/>
        </w:rPr>
        <w:t>i</w:t>
      </w:r>
      <w:r w:rsidRPr="007525BE">
        <w:rPr>
          <w:rFonts w:cs="Arial"/>
        </w:rPr>
        <w:t>on.</w:t>
      </w:r>
    </w:p>
    <w:p w14:paraId="15BE9301" w14:textId="77777777" w:rsidR="00577500" w:rsidRPr="007525BE" w:rsidRDefault="00577500" w:rsidP="00B04D51">
      <w:pPr>
        <w:spacing w:before="6" w:line="276" w:lineRule="auto"/>
        <w:rPr>
          <w:rFonts w:cs="Arial"/>
          <w:sz w:val="11"/>
          <w:szCs w:val="11"/>
        </w:rPr>
      </w:pPr>
    </w:p>
    <w:p w14:paraId="4B1A43B0" w14:textId="77777777" w:rsidR="00577500" w:rsidRPr="007525BE" w:rsidRDefault="00577500" w:rsidP="00B04D51">
      <w:pPr>
        <w:spacing w:line="276" w:lineRule="auto"/>
        <w:rPr>
          <w:rFonts w:cs="Arial"/>
        </w:rPr>
      </w:pPr>
    </w:p>
    <w:p w14:paraId="49A384DD" w14:textId="77777777" w:rsidR="00577500" w:rsidRPr="007525BE" w:rsidRDefault="002E6C55" w:rsidP="00B6623B">
      <w:pPr>
        <w:tabs>
          <w:tab w:val="left" w:pos="1134"/>
          <w:tab w:val="left" w:pos="11340"/>
        </w:tabs>
        <w:spacing w:line="276" w:lineRule="auto"/>
        <w:ind w:left="142" w:right="6673"/>
        <w:jc w:val="both"/>
        <w:rPr>
          <w:rFonts w:cs="Arial"/>
          <w:szCs w:val="24"/>
        </w:rPr>
      </w:pPr>
      <w:r w:rsidRPr="007525BE">
        <w:rPr>
          <w:rFonts w:cs="Arial"/>
          <w:szCs w:val="24"/>
        </w:rPr>
        <w:t>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p>
    <w:p w14:paraId="212CE888" w14:textId="40FF57FE" w:rsidR="00577500" w:rsidRPr="007525BE" w:rsidRDefault="002E6C55" w:rsidP="00B04D51">
      <w:pPr>
        <w:spacing w:before="41" w:line="276" w:lineRule="auto"/>
        <w:ind w:left="142" w:right="3656"/>
        <w:jc w:val="both"/>
        <w:rPr>
          <w:rFonts w:cs="Arial"/>
          <w:szCs w:val="24"/>
        </w:rPr>
      </w:pPr>
      <w:r w:rsidRPr="007525BE">
        <w:rPr>
          <w:rFonts w:cs="Arial"/>
          <w:szCs w:val="24"/>
        </w:rPr>
        <w:t>I</w:t>
      </w:r>
      <w:r w:rsidRPr="007525BE">
        <w:rPr>
          <w:rFonts w:cs="Arial"/>
          <w:spacing w:val="-3"/>
          <w:szCs w:val="24"/>
        </w:rPr>
        <w:t xml:space="preserve"> </w:t>
      </w:r>
      <w:r w:rsidR="00D61318" w:rsidRPr="007525BE">
        <w:rPr>
          <w:rFonts w:cs="Arial"/>
          <w:szCs w:val="24"/>
        </w:rPr>
        <w:t>________________________________</w:t>
      </w:r>
      <w:r w:rsidRPr="007525BE">
        <w:rPr>
          <w:rFonts w:cs="Arial"/>
          <w:spacing w:val="1"/>
          <w:szCs w:val="24"/>
        </w:rPr>
        <w:t>[</w:t>
      </w:r>
      <w:r w:rsidRPr="007525BE">
        <w:rPr>
          <w:rFonts w:cs="Arial"/>
          <w:szCs w:val="24"/>
        </w:rPr>
        <w:t>N</w:t>
      </w:r>
      <w:r w:rsidRPr="007525BE">
        <w:rPr>
          <w:rFonts w:cs="Arial"/>
          <w:spacing w:val="-1"/>
          <w:szCs w:val="24"/>
        </w:rPr>
        <w:t>a</w:t>
      </w:r>
      <w:r w:rsidRPr="007525BE">
        <w:rPr>
          <w:rFonts w:cs="Arial"/>
          <w:szCs w:val="24"/>
        </w:rPr>
        <w:t>me]</w:t>
      </w:r>
    </w:p>
    <w:p w14:paraId="52E15F81" w14:textId="77777777" w:rsidR="00577500" w:rsidRPr="007525BE" w:rsidRDefault="00577500" w:rsidP="00B04D51">
      <w:pPr>
        <w:spacing w:line="276" w:lineRule="auto"/>
        <w:rPr>
          <w:rFonts w:cs="Arial"/>
          <w:sz w:val="16"/>
          <w:szCs w:val="16"/>
        </w:rPr>
      </w:pPr>
    </w:p>
    <w:p w14:paraId="2B19B740" w14:textId="77777777" w:rsidR="00577500" w:rsidRPr="007525BE" w:rsidRDefault="00577500" w:rsidP="00B04D51">
      <w:pPr>
        <w:spacing w:line="276" w:lineRule="auto"/>
        <w:rPr>
          <w:rFonts w:cs="Arial"/>
        </w:rPr>
      </w:pPr>
    </w:p>
    <w:p w14:paraId="1497CE7F" w14:textId="5CF131F7" w:rsidR="00577500" w:rsidRPr="007525BE" w:rsidRDefault="002E6C55" w:rsidP="00B04D51">
      <w:pPr>
        <w:spacing w:line="276" w:lineRule="auto"/>
        <w:ind w:left="142" w:right="2446"/>
        <w:jc w:val="both"/>
        <w:rPr>
          <w:rFonts w:cs="Arial"/>
          <w:szCs w:val="24"/>
        </w:rPr>
      </w:pPr>
      <w:r w:rsidRPr="007525BE">
        <w:rPr>
          <w:rFonts w:cs="Arial"/>
          <w:szCs w:val="24"/>
        </w:rPr>
        <w:t xml:space="preserve">of </w:t>
      </w:r>
      <w:r w:rsidR="00D61318" w:rsidRPr="007525BE">
        <w:rPr>
          <w:rFonts w:cs="Arial"/>
          <w:spacing w:val="-1"/>
          <w:szCs w:val="24"/>
        </w:rPr>
        <w:t>_______________________________</w:t>
      </w:r>
      <w:r w:rsidRPr="007525BE">
        <w:rPr>
          <w:rFonts w:cs="Arial"/>
          <w:szCs w:val="24"/>
        </w:rPr>
        <w:t xml:space="preserve"> </w:t>
      </w:r>
      <w:r w:rsidRPr="007525BE">
        <w:rPr>
          <w:rFonts w:cs="Arial"/>
          <w:spacing w:val="2"/>
          <w:szCs w:val="24"/>
        </w:rPr>
        <w:t>[</w:t>
      </w:r>
      <w:r w:rsidRPr="007525BE">
        <w:rPr>
          <w:rFonts w:cs="Arial"/>
          <w:spacing w:val="1"/>
          <w:szCs w:val="24"/>
        </w:rPr>
        <w:t>P</w:t>
      </w:r>
      <w:r w:rsidRPr="007525BE">
        <w:rPr>
          <w:rFonts w:cs="Arial"/>
          <w:szCs w:val="24"/>
        </w:rPr>
        <w:t>r</w:t>
      </w:r>
      <w:r w:rsidRPr="007525BE">
        <w:rPr>
          <w:rFonts w:cs="Arial"/>
          <w:spacing w:val="-3"/>
          <w:szCs w:val="24"/>
        </w:rPr>
        <w:t>o</w:t>
      </w:r>
      <w:r w:rsidRPr="007525BE">
        <w:rPr>
          <w:rFonts w:cs="Arial"/>
          <w:szCs w:val="24"/>
        </w:rPr>
        <w:t>pos</w:t>
      </w:r>
      <w:r w:rsidRPr="007525BE">
        <w:rPr>
          <w:rFonts w:cs="Arial"/>
          <w:spacing w:val="-1"/>
          <w:szCs w:val="24"/>
        </w:rPr>
        <w:t>e</w:t>
      </w:r>
      <w:r w:rsidRPr="007525BE">
        <w:rPr>
          <w:rFonts w:cs="Arial"/>
          <w:szCs w:val="24"/>
        </w:rPr>
        <w:t>r</w:t>
      </w:r>
      <w:r w:rsidRPr="007525BE">
        <w:rPr>
          <w:rFonts w:cs="Arial"/>
          <w:spacing w:val="-1"/>
          <w:szCs w:val="24"/>
        </w:rPr>
        <w:t>’</w:t>
      </w:r>
      <w:r w:rsidRPr="007525BE">
        <w:rPr>
          <w:rFonts w:cs="Arial"/>
          <w:szCs w:val="24"/>
        </w:rPr>
        <w:t>s n</w:t>
      </w:r>
      <w:r w:rsidRPr="007525BE">
        <w:rPr>
          <w:rFonts w:cs="Arial"/>
          <w:spacing w:val="-1"/>
          <w:szCs w:val="24"/>
        </w:rPr>
        <w:t>a</w:t>
      </w:r>
      <w:r w:rsidRPr="007525BE">
        <w:rPr>
          <w:rFonts w:cs="Arial"/>
          <w:szCs w:val="24"/>
        </w:rPr>
        <w:t>me]</w:t>
      </w:r>
    </w:p>
    <w:p w14:paraId="1ED9931D" w14:textId="77777777" w:rsidR="00577500" w:rsidRPr="007525BE" w:rsidRDefault="00577500" w:rsidP="00B04D51">
      <w:pPr>
        <w:spacing w:before="8" w:line="276" w:lineRule="auto"/>
        <w:rPr>
          <w:rFonts w:cs="Arial"/>
          <w:sz w:val="15"/>
          <w:szCs w:val="15"/>
        </w:rPr>
      </w:pPr>
    </w:p>
    <w:p w14:paraId="1BED831F" w14:textId="77777777" w:rsidR="00577500" w:rsidRPr="007525BE" w:rsidRDefault="00577500" w:rsidP="00B04D51">
      <w:pPr>
        <w:spacing w:line="276" w:lineRule="auto"/>
        <w:rPr>
          <w:rFonts w:cs="Arial"/>
        </w:rPr>
      </w:pPr>
    </w:p>
    <w:p w14:paraId="01CC0FF6" w14:textId="3A99AD87" w:rsidR="00577500" w:rsidRPr="007525BE" w:rsidRDefault="002E6C55" w:rsidP="00B04D51">
      <w:pPr>
        <w:spacing w:line="276" w:lineRule="auto"/>
        <w:ind w:left="142" w:right="102"/>
        <w:jc w:val="both"/>
        <w:rPr>
          <w:rFonts w:cs="Arial"/>
          <w:szCs w:val="24"/>
        </w:rPr>
      </w:pPr>
      <w:r w:rsidRPr="007525BE">
        <w:rPr>
          <w:rFonts w:cs="Arial"/>
          <w:szCs w:val="24"/>
        </w:rPr>
        <w:t>h</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pacing w:val="5"/>
          <w:szCs w:val="24"/>
        </w:rPr>
        <w:t>b</w:t>
      </w:r>
      <w:r w:rsidRPr="007525BE">
        <w:rPr>
          <w:rFonts w:cs="Arial"/>
          <w:szCs w:val="24"/>
        </w:rPr>
        <w:t>y</w:t>
      </w:r>
      <w:r w:rsidRPr="007525BE">
        <w:rPr>
          <w:rFonts w:cs="Arial"/>
          <w:spacing w:val="55"/>
          <w:szCs w:val="24"/>
        </w:rPr>
        <w:t xml:space="preserve"> </w:t>
      </w:r>
      <w:r w:rsidRPr="007525BE">
        <w:rPr>
          <w:rFonts w:cs="Arial"/>
          <w:szCs w:val="24"/>
        </w:rPr>
        <w:t>d</w:t>
      </w:r>
      <w:r w:rsidRPr="007525BE">
        <w:rPr>
          <w:rFonts w:cs="Arial"/>
          <w:spacing w:val="-1"/>
          <w:szCs w:val="24"/>
        </w:rPr>
        <w:t>ec</w:t>
      </w:r>
      <w:r w:rsidRPr="007525BE">
        <w:rPr>
          <w:rFonts w:cs="Arial"/>
          <w:spacing w:val="3"/>
          <w:szCs w:val="24"/>
        </w:rPr>
        <w:t>l</w:t>
      </w:r>
      <w:r w:rsidRPr="007525BE">
        <w:rPr>
          <w:rFonts w:cs="Arial"/>
          <w:spacing w:val="-1"/>
          <w:szCs w:val="24"/>
        </w:rPr>
        <w:t>a</w:t>
      </w:r>
      <w:r w:rsidRPr="007525BE">
        <w:rPr>
          <w:rFonts w:cs="Arial"/>
          <w:szCs w:val="24"/>
        </w:rPr>
        <w:t>re</w:t>
      </w:r>
      <w:r w:rsidRPr="007525BE">
        <w:rPr>
          <w:rFonts w:cs="Arial"/>
          <w:spacing w:val="58"/>
          <w:szCs w:val="24"/>
        </w:rPr>
        <w:t xml:space="preserve"> </w:t>
      </w:r>
      <w:r w:rsidR="00FB306C" w:rsidRPr="007525BE">
        <w:rPr>
          <w:rFonts w:cs="Arial"/>
          <w:szCs w:val="24"/>
        </w:rPr>
        <w:t>that none</w:t>
      </w:r>
      <w:r w:rsidRPr="007525BE">
        <w:rPr>
          <w:rFonts w:cs="Arial"/>
          <w:spacing w:val="59"/>
          <w:szCs w:val="24"/>
        </w:rPr>
        <w:t xml:space="preserve"> </w:t>
      </w:r>
      <w:r w:rsidRPr="007525BE">
        <w:rPr>
          <w:rFonts w:cs="Arial"/>
          <w:szCs w:val="24"/>
        </w:rPr>
        <w:t>of</w:t>
      </w:r>
      <w:r w:rsidRPr="007525BE">
        <w:rPr>
          <w:rFonts w:cs="Arial"/>
          <w:spacing w:val="59"/>
          <w:szCs w:val="24"/>
        </w:rPr>
        <w:t xml:space="preserve"> </w:t>
      </w:r>
      <w:r w:rsidRPr="007525BE">
        <w:rPr>
          <w:rFonts w:cs="Arial"/>
          <w:szCs w:val="24"/>
        </w:rPr>
        <w:t>the</w:t>
      </w:r>
      <w:r w:rsidRPr="007525BE">
        <w:rPr>
          <w:rFonts w:cs="Arial"/>
          <w:spacing w:val="59"/>
          <w:szCs w:val="24"/>
        </w:rPr>
        <w:t xml:space="preserve"> </w:t>
      </w:r>
      <w:r w:rsidRPr="007525BE">
        <w:rPr>
          <w:rFonts w:cs="Arial"/>
          <w:spacing w:val="-2"/>
          <w:szCs w:val="24"/>
        </w:rPr>
        <w:t>g</w:t>
      </w:r>
      <w:r w:rsidRPr="007525BE">
        <w:rPr>
          <w:rFonts w:cs="Arial"/>
          <w:szCs w:val="24"/>
        </w:rPr>
        <w:t>roun</w:t>
      </w:r>
      <w:r w:rsidRPr="007525BE">
        <w:rPr>
          <w:rFonts w:cs="Arial"/>
          <w:spacing w:val="-1"/>
          <w:szCs w:val="24"/>
        </w:rPr>
        <w:t>d</w:t>
      </w:r>
      <w:r w:rsidRPr="007525BE">
        <w:rPr>
          <w:rFonts w:cs="Arial"/>
          <w:szCs w:val="24"/>
        </w:rPr>
        <w:t>s for</w:t>
      </w:r>
      <w:r w:rsidRPr="007525BE">
        <w:rPr>
          <w:rFonts w:cs="Arial"/>
          <w:spacing w:val="58"/>
          <w:szCs w:val="24"/>
        </w:rPr>
        <w:t xml:space="preserve"> </w:t>
      </w:r>
      <w:r w:rsidRPr="007525BE">
        <w:rPr>
          <w:rFonts w:cs="Arial"/>
          <w:spacing w:val="1"/>
          <w:szCs w:val="24"/>
        </w:rPr>
        <w:t>e</w:t>
      </w:r>
      <w:r w:rsidRPr="007525BE">
        <w:rPr>
          <w:rFonts w:cs="Arial"/>
          <w:spacing w:val="2"/>
          <w:szCs w:val="24"/>
        </w:rPr>
        <w:t>x</w:t>
      </w:r>
      <w:r w:rsidRPr="007525BE">
        <w:rPr>
          <w:rFonts w:cs="Arial"/>
          <w:spacing w:val="-1"/>
          <w:szCs w:val="24"/>
        </w:rPr>
        <w:t>c</w:t>
      </w:r>
      <w:r w:rsidRPr="007525BE">
        <w:rPr>
          <w:rFonts w:cs="Arial"/>
          <w:szCs w:val="24"/>
        </w:rPr>
        <w:t>lus</w:t>
      </w:r>
      <w:r w:rsidRPr="007525BE">
        <w:rPr>
          <w:rFonts w:cs="Arial"/>
          <w:spacing w:val="1"/>
          <w:szCs w:val="24"/>
        </w:rPr>
        <w:t>i</w:t>
      </w:r>
      <w:r w:rsidRPr="007525BE">
        <w:rPr>
          <w:rFonts w:cs="Arial"/>
          <w:szCs w:val="24"/>
        </w:rPr>
        <w:t>on</w:t>
      </w:r>
      <w:r w:rsidRPr="007525BE">
        <w:rPr>
          <w:rFonts w:cs="Arial"/>
          <w:spacing w:val="57"/>
          <w:szCs w:val="24"/>
        </w:rPr>
        <w:t xml:space="preserve"> </w:t>
      </w:r>
      <w:r w:rsidRPr="007525BE">
        <w:rPr>
          <w:rFonts w:cs="Arial"/>
          <w:szCs w:val="24"/>
        </w:rPr>
        <w:t>l</w:t>
      </w:r>
      <w:r w:rsidRPr="007525BE">
        <w:rPr>
          <w:rFonts w:cs="Arial"/>
          <w:spacing w:val="1"/>
          <w:szCs w:val="24"/>
        </w:rPr>
        <w:t>i</w:t>
      </w:r>
      <w:r w:rsidRPr="007525BE">
        <w:rPr>
          <w:rFonts w:cs="Arial"/>
          <w:szCs w:val="24"/>
        </w:rPr>
        <w:t>sted in</w:t>
      </w:r>
      <w:r w:rsidRPr="007525BE">
        <w:rPr>
          <w:rFonts w:cs="Arial"/>
          <w:spacing w:val="58"/>
          <w:szCs w:val="24"/>
        </w:rPr>
        <w:t xml:space="preserve"> </w:t>
      </w:r>
      <w:r w:rsidRPr="007525BE">
        <w:rPr>
          <w:rFonts w:cs="Arial"/>
          <w:szCs w:val="24"/>
        </w:rPr>
        <w:t>the</w:t>
      </w:r>
      <w:r w:rsidRPr="007525BE">
        <w:rPr>
          <w:rFonts w:cs="Arial"/>
          <w:spacing w:val="57"/>
          <w:szCs w:val="24"/>
        </w:rPr>
        <w:t xml:space="preserve"> </w:t>
      </w:r>
      <w:r w:rsidRPr="007525BE">
        <w:rPr>
          <w:rFonts w:cs="Arial"/>
          <w:szCs w:val="24"/>
        </w:rPr>
        <w:t>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 of Eli</w:t>
      </w:r>
      <w:r w:rsidRPr="007525BE">
        <w:rPr>
          <w:rFonts w:cs="Arial"/>
          <w:spacing w:val="-2"/>
          <w:szCs w:val="24"/>
        </w:rPr>
        <w:t>g</w:t>
      </w:r>
      <w:r w:rsidRPr="007525BE">
        <w:rPr>
          <w:rFonts w:cs="Arial"/>
          <w:szCs w:val="24"/>
        </w:rPr>
        <w:t>ib</w:t>
      </w:r>
      <w:r w:rsidRPr="007525BE">
        <w:rPr>
          <w:rFonts w:cs="Arial"/>
          <w:spacing w:val="1"/>
          <w:szCs w:val="24"/>
        </w:rPr>
        <w:t>i</w:t>
      </w:r>
      <w:r w:rsidRPr="007525BE">
        <w:rPr>
          <w:rFonts w:cs="Arial"/>
          <w:szCs w:val="24"/>
        </w:rPr>
        <w:t>l</w:t>
      </w:r>
      <w:r w:rsidRPr="007525BE">
        <w:rPr>
          <w:rFonts w:cs="Arial"/>
          <w:spacing w:val="1"/>
          <w:szCs w:val="24"/>
        </w:rPr>
        <w:t>i</w:t>
      </w:r>
      <w:r w:rsidRPr="007525BE">
        <w:rPr>
          <w:rFonts w:cs="Arial"/>
          <w:spacing w:val="3"/>
          <w:szCs w:val="24"/>
        </w:rPr>
        <w:t>t</w:t>
      </w:r>
      <w:r w:rsidRPr="007525BE">
        <w:rPr>
          <w:rFonts w:cs="Arial"/>
          <w:szCs w:val="24"/>
        </w:rPr>
        <w:t xml:space="preserve">y for </w:t>
      </w:r>
      <w:r w:rsidR="00DD7537" w:rsidRPr="007525BE">
        <w:rPr>
          <w:rFonts w:cs="Arial"/>
          <w:szCs w:val="24"/>
        </w:rPr>
        <w:t xml:space="preserve">the </w:t>
      </w:r>
      <w:r w:rsidRPr="007525BE">
        <w:rPr>
          <w:rFonts w:cs="Arial"/>
          <w:spacing w:val="1"/>
          <w:szCs w:val="24"/>
        </w:rPr>
        <w:t>P</w:t>
      </w:r>
      <w:r w:rsidRPr="007525BE">
        <w:rPr>
          <w:rFonts w:cs="Arial"/>
          <w:szCs w:val="24"/>
        </w:rPr>
        <w:t>ropos</w:t>
      </w:r>
      <w:r w:rsidRPr="007525BE">
        <w:rPr>
          <w:rFonts w:cs="Arial"/>
          <w:spacing w:val="-1"/>
          <w:szCs w:val="24"/>
        </w:rPr>
        <w:t>a</w:t>
      </w:r>
      <w:r w:rsidRPr="007525BE">
        <w:rPr>
          <w:rFonts w:cs="Arial"/>
          <w:szCs w:val="24"/>
        </w:rPr>
        <w:t>l</w:t>
      </w:r>
      <w:r w:rsidR="00DD7537" w:rsidRPr="007525BE">
        <w:rPr>
          <w:rFonts w:cs="Arial"/>
          <w:szCs w:val="24"/>
        </w:rPr>
        <w:t>(</w:t>
      </w:r>
      <w:r w:rsidRPr="007525BE">
        <w:rPr>
          <w:rFonts w:cs="Arial"/>
          <w:szCs w:val="24"/>
        </w:rPr>
        <w:t>s</w:t>
      </w:r>
      <w:r w:rsidR="00DD7537" w:rsidRPr="007525BE">
        <w:rPr>
          <w:rFonts w:cs="Arial"/>
          <w:szCs w:val="24"/>
        </w:rPr>
        <w:t>) I am submitting</w:t>
      </w:r>
      <w:r w:rsidRPr="007525BE">
        <w:rPr>
          <w:rFonts w:cs="Arial"/>
          <w:szCs w:val="24"/>
        </w:rPr>
        <w:t xml:space="preserve"> for</w:t>
      </w:r>
      <w:r w:rsidR="009C641E" w:rsidRPr="007525BE">
        <w:rPr>
          <w:rFonts w:cs="Arial"/>
          <w:szCs w:val="24"/>
        </w:rPr>
        <w:t xml:space="preserve"> </w:t>
      </w:r>
      <w:r w:rsidR="00DD7537" w:rsidRPr="007525BE">
        <w:rPr>
          <w:rFonts w:cs="Arial"/>
          <w:szCs w:val="24"/>
        </w:rPr>
        <w:t xml:space="preserve">the </w:t>
      </w:r>
      <w:r w:rsidR="002149D9" w:rsidRPr="007525BE">
        <w:rPr>
          <w:rFonts w:cs="Arial"/>
          <w:szCs w:val="24"/>
        </w:rPr>
        <w:t>Repair and</w:t>
      </w:r>
      <w:r w:rsidR="009C641E" w:rsidRPr="007525BE">
        <w:rPr>
          <w:rFonts w:cs="Arial"/>
          <w:szCs w:val="24"/>
        </w:rPr>
        <w:t xml:space="preserve"> Leasing </w:t>
      </w:r>
      <w:r w:rsidR="002149D9" w:rsidRPr="007525BE">
        <w:rPr>
          <w:rFonts w:cs="Arial"/>
          <w:szCs w:val="24"/>
        </w:rPr>
        <w:t>Scheme</w:t>
      </w:r>
      <w:r w:rsidRPr="007525BE">
        <w:rPr>
          <w:rFonts w:cs="Arial"/>
          <w:szCs w:val="24"/>
        </w:rPr>
        <w:t xml:space="preserve"> </w:t>
      </w:r>
      <w:r w:rsidRPr="007525BE">
        <w:rPr>
          <w:rFonts w:cs="Arial"/>
          <w:spacing w:val="-1"/>
          <w:szCs w:val="24"/>
        </w:rPr>
        <w:t>a</w:t>
      </w:r>
      <w:r w:rsidRPr="007525BE">
        <w:rPr>
          <w:rFonts w:cs="Arial"/>
          <w:szCs w:val="24"/>
        </w:rPr>
        <w:t>ppl</w:t>
      </w:r>
      <w:r w:rsidR="001822B4" w:rsidRPr="007525BE">
        <w:rPr>
          <w:rFonts w:cs="Arial"/>
          <w:szCs w:val="24"/>
        </w:rPr>
        <w:t>y</w:t>
      </w:r>
      <w:r w:rsidRPr="007525BE">
        <w:rPr>
          <w:rFonts w:cs="Arial"/>
          <w:szCs w:val="24"/>
        </w:rPr>
        <w:t>.</w:t>
      </w:r>
    </w:p>
    <w:p w14:paraId="3F488AA7" w14:textId="77777777" w:rsidR="00D61318" w:rsidRPr="007525BE" w:rsidRDefault="00D61318" w:rsidP="00B04D51">
      <w:pPr>
        <w:spacing w:before="1" w:line="276" w:lineRule="auto"/>
        <w:ind w:left="142" w:right="8195"/>
        <w:jc w:val="both"/>
        <w:rPr>
          <w:rFonts w:cs="Arial"/>
          <w:szCs w:val="24"/>
        </w:rPr>
      </w:pPr>
    </w:p>
    <w:p w14:paraId="0C8CFFBA" w14:textId="69C4D5BC" w:rsidR="00577500" w:rsidRPr="007525BE" w:rsidRDefault="002E6C55" w:rsidP="00B04D51">
      <w:pPr>
        <w:spacing w:before="1" w:line="276" w:lineRule="auto"/>
        <w:ind w:left="142" w:right="8195"/>
        <w:jc w:val="both"/>
        <w:rPr>
          <w:rFonts w:cs="Arial"/>
          <w:szCs w:val="24"/>
        </w:rPr>
      </w:pPr>
      <w:r w:rsidRPr="007525BE">
        <w:rPr>
          <w:rFonts w:cs="Arial"/>
          <w:szCs w:val="24"/>
        </w:rPr>
        <w:t>And</w:t>
      </w:r>
    </w:p>
    <w:p w14:paraId="6F5F47DB" w14:textId="77777777" w:rsidR="00D61318" w:rsidRPr="007525BE" w:rsidRDefault="00D61318" w:rsidP="00B04D51">
      <w:pPr>
        <w:spacing w:before="41" w:line="276" w:lineRule="auto"/>
        <w:ind w:left="142" w:right="95"/>
        <w:jc w:val="both"/>
        <w:rPr>
          <w:rFonts w:cs="Arial"/>
          <w:szCs w:val="24"/>
        </w:rPr>
      </w:pPr>
    </w:p>
    <w:p w14:paraId="183B2E42" w14:textId="095036A0" w:rsidR="00577500" w:rsidRPr="007525BE" w:rsidRDefault="002E6C55" w:rsidP="00B04D51">
      <w:pPr>
        <w:spacing w:before="41" w:line="276" w:lineRule="auto"/>
        <w:ind w:left="142" w:right="95"/>
        <w:jc w:val="both"/>
        <w:rPr>
          <w:rFonts w:cs="Arial"/>
          <w:szCs w:val="24"/>
        </w:rPr>
      </w:pPr>
      <w:r w:rsidRPr="007525BE">
        <w:rPr>
          <w:rFonts w:cs="Arial"/>
          <w:szCs w:val="24"/>
        </w:rPr>
        <w:t>Th</w:t>
      </w:r>
      <w:r w:rsidRPr="007525BE">
        <w:rPr>
          <w:rFonts w:cs="Arial"/>
          <w:spacing w:val="-1"/>
          <w:szCs w:val="24"/>
        </w:rPr>
        <w:t>a</w:t>
      </w:r>
      <w:r w:rsidRPr="007525BE">
        <w:rPr>
          <w:rFonts w:cs="Arial"/>
          <w:szCs w:val="24"/>
        </w:rPr>
        <w:t>t</w:t>
      </w:r>
      <w:r w:rsidRPr="007525BE">
        <w:rPr>
          <w:rFonts w:cs="Arial"/>
          <w:spacing w:val="1"/>
          <w:szCs w:val="24"/>
        </w:rPr>
        <w:t xml:space="preserve"> </w:t>
      </w:r>
      <w:r w:rsidRPr="007525BE">
        <w:rPr>
          <w:rFonts w:cs="Arial"/>
          <w:szCs w:val="24"/>
        </w:rPr>
        <w:t xml:space="preserve">none of the </w:t>
      </w:r>
      <w:r w:rsidRPr="007525BE">
        <w:rPr>
          <w:rFonts w:cs="Arial"/>
          <w:spacing w:val="-2"/>
          <w:szCs w:val="24"/>
        </w:rPr>
        <w:t>g</w:t>
      </w:r>
      <w:r w:rsidRPr="007525BE">
        <w:rPr>
          <w:rFonts w:cs="Arial"/>
          <w:szCs w:val="24"/>
        </w:rPr>
        <w:t>roun</w:t>
      </w:r>
      <w:r w:rsidRPr="007525BE">
        <w:rPr>
          <w:rFonts w:cs="Arial"/>
          <w:spacing w:val="-1"/>
          <w:szCs w:val="24"/>
        </w:rPr>
        <w:t>d</w:t>
      </w:r>
      <w:r w:rsidRPr="007525BE">
        <w:rPr>
          <w:rFonts w:cs="Arial"/>
          <w:szCs w:val="24"/>
        </w:rPr>
        <w:t>s</w:t>
      </w:r>
      <w:r w:rsidRPr="007525BE">
        <w:rPr>
          <w:rFonts w:cs="Arial"/>
          <w:spacing w:val="3"/>
          <w:szCs w:val="24"/>
        </w:rPr>
        <w:t xml:space="preserve"> </w:t>
      </w:r>
      <w:r w:rsidRPr="007525BE">
        <w:rPr>
          <w:rFonts w:cs="Arial"/>
          <w:szCs w:val="24"/>
        </w:rPr>
        <w:t>d</w:t>
      </w:r>
      <w:r w:rsidRPr="007525BE">
        <w:rPr>
          <w:rFonts w:cs="Arial"/>
          <w:spacing w:val="-1"/>
          <w:szCs w:val="24"/>
        </w:rPr>
        <w:t>e</w:t>
      </w:r>
      <w:r w:rsidRPr="007525BE">
        <w:rPr>
          <w:rFonts w:cs="Arial"/>
          <w:szCs w:val="24"/>
        </w:rPr>
        <w:t>tailed in</w:t>
      </w:r>
      <w:r w:rsidRPr="007525BE">
        <w:rPr>
          <w:rFonts w:cs="Arial"/>
          <w:spacing w:val="4"/>
          <w:szCs w:val="24"/>
        </w:rPr>
        <w:t xml:space="preserve"> </w:t>
      </w:r>
      <w:r w:rsidRPr="007525BE">
        <w:rPr>
          <w:rFonts w:cs="Arial"/>
          <w:szCs w:val="24"/>
        </w:rPr>
        <w:t>p</w:t>
      </w:r>
      <w:r w:rsidRPr="007525BE">
        <w:rPr>
          <w:rFonts w:cs="Arial"/>
          <w:spacing w:val="-1"/>
          <w:szCs w:val="24"/>
        </w:rPr>
        <w:t>a</w:t>
      </w:r>
      <w:r w:rsidRPr="007525BE">
        <w:rPr>
          <w:rFonts w:cs="Arial"/>
          <w:szCs w:val="24"/>
        </w:rPr>
        <w:t>r</w:t>
      </w:r>
      <w:r w:rsidRPr="007525BE">
        <w:rPr>
          <w:rFonts w:cs="Arial"/>
          <w:spacing w:val="-2"/>
          <w:szCs w:val="24"/>
        </w:rPr>
        <w:t>a</w:t>
      </w:r>
      <w:r w:rsidRPr="007525BE">
        <w:rPr>
          <w:rFonts w:cs="Arial"/>
          <w:szCs w:val="24"/>
        </w:rPr>
        <w:t>gr</w:t>
      </w:r>
      <w:r w:rsidRPr="007525BE">
        <w:rPr>
          <w:rFonts w:cs="Arial"/>
          <w:spacing w:val="-2"/>
          <w:szCs w:val="24"/>
        </w:rPr>
        <w:t>a</w:t>
      </w:r>
      <w:r w:rsidRPr="007525BE">
        <w:rPr>
          <w:rFonts w:cs="Arial"/>
          <w:szCs w:val="24"/>
        </w:rPr>
        <w:t>ph</w:t>
      </w:r>
      <w:r w:rsidRPr="007525BE">
        <w:rPr>
          <w:rFonts w:cs="Arial"/>
          <w:spacing w:val="1"/>
          <w:szCs w:val="24"/>
        </w:rPr>
        <w:t xml:space="preserve"> </w:t>
      </w:r>
      <w:r w:rsidRPr="007525BE">
        <w:rPr>
          <w:rFonts w:cs="Arial"/>
          <w:szCs w:val="24"/>
        </w:rPr>
        <w:t>1</w:t>
      </w:r>
      <w:r w:rsidRPr="007525BE">
        <w:rPr>
          <w:rFonts w:cs="Arial"/>
          <w:spacing w:val="2"/>
          <w:szCs w:val="24"/>
        </w:rPr>
        <w:t>.</w:t>
      </w:r>
      <w:r w:rsidRPr="007525BE">
        <w:rPr>
          <w:rFonts w:cs="Arial"/>
          <w:szCs w:val="24"/>
        </w:rPr>
        <w:t>3</w:t>
      </w:r>
      <w:r w:rsidRPr="007525BE">
        <w:rPr>
          <w:rFonts w:cs="Arial"/>
          <w:spacing w:val="1"/>
          <w:szCs w:val="24"/>
        </w:rPr>
        <w:t xml:space="preserve"> </w:t>
      </w:r>
      <w:r w:rsidRPr="007525BE">
        <w:rPr>
          <w:rFonts w:cs="Arial"/>
          <w:szCs w:val="24"/>
        </w:rPr>
        <w:t>of</w:t>
      </w:r>
      <w:r w:rsidRPr="007525BE">
        <w:rPr>
          <w:rFonts w:cs="Arial"/>
          <w:spacing w:val="1"/>
          <w:szCs w:val="24"/>
        </w:rPr>
        <w:t xml:space="preserve"> P</w:t>
      </w:r>
      <w:r w:rsidRPr="007525BE">
        <w:rPr>
          <w:rFonts w:cs="Arial"/>
          <w:spacing w:val="-1"/>
          <w:szCs w:val="24"/>
        </w:rPr>
        <w:t>a</w:t>
      </w:r>
      <w:r w:rsidRPr="007525BE">
        <w:rPr>
          <w:rFonts w:cs="Arial"/>
          <w:szCs w:val="24"/>
        </w:rPr>
        <w:t>rt</w:t>
      </w:r>
      <w:r w:rsidRPr="007525BE">
        <w:rPr>
          <w:rFonts w:cs="Arial"/>
          <w:spacing w:val="1"/>
          <w:szCs w:val="24"/>
        </w:rPr>
        <w:t xml:space="preserve"> </w:t>
      </w:r>
      <w:r w:rsidRPr="007525BE">
        <w:rPr>
          <w:rFonts w:cs="Arial"/>
          <w:szCs w:val="24"/>
        </w:rPr>
        <w:t>1</w:t>
      </w:r>
      <w:r w:rsidRPr="007525BE">
        <w:rPr>
          <w:rFonts w:cs="Arial"/>
          <w:spacing w:val="1"/>
          <w:szCs w:val="24"/>
        </w:rPr>
        <w:t xml:space="preserve"> </w:t>
      </w:r>
      <w:r w:rsidRPr="007525BE">
        <w:rPr>
          <w:rFonts w:cs="Arial"/>
          <w:szCs w:val="24"/>
        </w:rPr>
        <w:t>App</w:t>
      </w:r>
      <w:r w:rsidRPr="007525BE">
        <w:rPr>
          <w:rFonts w:cs="Arial"/>
          <w:spacing w:val="-1"/>
          <w:szCs w:val="24"/>
        </w:rPr>
        <w:t>e</w:t>
      </w:r>
      <w:r w:rsidRPr="007525BE">
        <w:rPr>
          <w:rFonts w:cs="Arial"/>
          <w:szCs w:val="24"/>
        </w:rPr>
        <w:t>nd</w:t>
      </w:r>
      <w:r w:rsidRPr="007525BE">
        <w:rPr>
          <w:rFonts w:cs="Arial"/>
          <w:spacing w:val="-2"/>
          <w:szCs w:val="24"/>
        </w:rPr>
        <w:t>i</w:t>
      </w:r>
      <w:r w:rsidRPr="007525BE">
        <w:rPr>
          <w:rFonts w:cs="Arial"/>
          <w:szCs w:val="24"/>
        </w:rPr>
        <w:t>x</w:t>
      </w:r>
      <w:r w:rsidRPr="007525BE">
        <w:rPr>
          <w:rFonts w:cs="Arial"/>
          <w:spacing w:val="3"/>
          <w:szCs w:val="24"/>
        </w:rPr>
        <w:t xml:space="preserve"> </w:t>
      </w:r>
      <w:r w:rsidR="00013A36" w:rsidRPr="007525BE">
        <w:rPr>
          <w:rFonts w:cs="Arial"/>
          <w:szCs w:val="24"/>
        </w:rPr>
        <w:t>2</w:t>
      </w:r>
      <w:r w:rsidRPr="007525BE">
        <w:rPr>
          <w:rFonts w:cs="Arial"/>
          <w:spacing w:val="2"/>
          <w:szCs w:val="24"/>
        </w:rPr>
        <w:t xml:space="preserve"> </w:t>
      </w:r>
      <w:r w:rsidRPr="007525BE">
        <w:rPr>
          <w:rFonts w:cs="Arial"/>
          <w:spacing w:val="-3"/>
          <w:szCs w:val="24"/>
        </w:rPr>
        <w:t>a</w:t>
      </w:r>
      <w:r w:rsidRPr="007525BE">
        <w:rPr>
          <w:rFonts w:cs="Arial"/>
          <w:szCs w:val="24"/>
        </w:rPr>
        <w:t>ppl</w:t>
      </w:r>
      <w:r w:rsidRPr="007525BE">
        <w:rPr>
          <w:rFonts w:cs="Arial"/>
          <w:spacing w:val="1"/>
          <w:szCs w:val="24"/>
        </w:rPr>
        <w:t>i</w:t>
      </w:r>
      <w:r w:rsidRPr="007525BE">
        <w:rPr>
          <w:rFonts w:cs="Arial"/>
          <w:spacing w:val="-1"/>
          <w:szCs w:val="24"/>
        </w:rPr>
        <w:t>e</w:t>
      </w:r>
      <w:r w:rsidRPr="007525BE">
        <w:rPr>
          <w:rFonts w:cs="Arial"/>
          <w:szCs w:val="24"/>
        </w:rPr>
        <w:t>s</w:t>
      </w:r>
      <w:r w:rsidRPr="007525BE">
        <w:rPr>
          <w:rFonts w:cs="Arial"/>
          <w:spacing w:val="1"/>
          <w:szCs w:val="24"/>
        </w:rPr>
        <w:t xml:space="preserve"> </w:t>
      </w:r>
      <w:r w:rsidRPr="007525BE">
        <w:rPr>
          <w:rFonts w:cs="Arial"/>
          <w:szCs w:val="24"/>
        </w:rPr>
        <w:t>s</w:t>
      </w:r>
      <w:r w:rsidRPr="007525BE">
        <w:rPr>
          <w:rFonts w:cs="Arial"/>
          <w:spacing w:val="-1"/>
          <w:szCs w:val="24"/>
        </w:rPr>
        <w:t>a</w:t>
      </w:r>
      <w:r w:rsidRPr="007525BE">
        <w:rPr>
          <w:rFonts w:cs="Arial"/>
          <w:szCs w:val="24"/>
        </w:rPr>
        <w:t>ve in r</w:t>
      </w:r>
      <w:r w:rsidRPr="007525BE">
        <w:rPr>
          <w:rFonts w:cs="Arial"/>
          <w:spacing w:val="-2"/>
          <w:szCs w:val="24"/>
        </w:rPr>
        <w:t>e</w:t>
      </w:r>
      <w:r w:rsidRPr="007525BE">
        <w:rPr>
          <w:rFonts w:cs="Arial"/>
          <w:szCs w:val="24"/>
        </w:rPr>
        <w:t>sp</w:t>
      </w:r>
      <w:r w:rsidRPr="007525BE">
        <w:rPr>
          <w:rFonts w:cs="Arial"/>
          <w:spacing w:val="-1"/>
          <w:szCs w:val="24"/>
        </w:rPr>
        <w:t>ec</w:t>
      </w:r>
      <w:r w:rsidRPr="007525BE">
        <w:rPr>
          <w:rFonts w:cs="Arial"/>
          <w:szCs w:val="24"/>
        </w:rPr>
        <w:t>t of:</w:t>
      </w:r>
    </w:p>
    <w:p w14:paraId="15F78F14" w14:textId="77777777" w:rsidR="00D61318" w:rsidRPr="007525BE" w:rsidRDefault="00D61318" w:rsidP="00B04D51">
      <w:pPr>
        <w:spacing w:before="41" w:line="276" w:lineRule="auto"/>
        <w:ind w:left="142" w:right="95"/>
        <w:jc w:val="both"/>
        <w:rPr>
          <w:rFonts w:cs="Arial"/>
          <w:szCs w:val="24"/>
        </w:rPr>
      </w:pPr>
    </w:p>
    <w:p w14:paraId="316A607A" w14:textId="5B2E2512" w:rsidR="00577500" w:rsidRPr="007525BE" w:rsidRDefault="002E6C55" w:rsidP="00254BA3">
      <w:pPr>
        <w:spacing w:before="4" w:line="276" w:lineRule="auto"/>
        <w:ind w:left="709" w:right="101"/>
        <w:jc w:val="both"/>
        <w:rPr>
          <w:rFonts w:cs="Arial"/>
          <w:szCs w:val="24"/>
        </w:rPr>
      </w:pPr>
      <w:r w:rsidRPr="007525BE">
        <w:rPr>
          <w:rFonts w:cs="Arial"/>
          <w:spacing w:val="1"/>
          <w:szCs w:val="24"/>
        </w:rPr>
        <w:t>[</w:t>
      </w:r>
      <w:r w:rsidRPr="007525BE">
        <w:rPr>
          <w:rFonts w:cs="Arial"/>
          <w:szCs w:val="24"/>
        </w:rPr>
        <w:t>provide</w:t>
      </w:r>
      <w:r w:rsidRPr="007525BE">
        <w:rPr>
          <w:rFonts w:cs="Arial"/>
          <w:spacing w:val="3"/>
          <w:szCs w:val="24"/>
        </w:rPr>
        <w:t xml:space="preserve"> </w:t>
      </w:r>
      <w:r w:rsidRPr="007525BE">
        <w:rPr>
          <w:rFonts w:cs="Arial"/>
          <w:szCs w:val="24"/>
        </w:rPr>
        <w:t>full</w:t>
      </w:r>
      <w:r w:rsidRPr="007525BE">
        <w:rPr>
          <w:rFonts w:cs="Arial"/>
          <w:spacing w:val="5"/>
          <w:szCs w:val="24"/>
        </w:rPr>
        <w:t xml:space="preserve"> </w:t>
      </w:r>
      <w:r w:rsidRPr="007525BE">
        <w:rPr>
          <w:rFonts w:cs="Arial"/>
          <w:szCs w:val="24"/>
        </w:rPr>
        <w:t>d</w:t>
      </w:r>
      <w:r w:rsidRPr="007525BE">
        <w:rPr>
          <w:rFonts w:cs="Arial"/>
          <w:spacing w:val="-1"/>
          <w:szCs w:val="24"/>
        </w:rPr>
        <w:t>e</w:t>
      </w:r>
      <w:r w:rsidRPr="007525BE">
        <w:rPr>
          <w:rFonts w:cs="Arial"/>
          <w:szCs w:val="24"/>
        </w:rPr>
        <w:t>tails</w:t>
      </w:r>
      <w:r w:rsidRPr="007525BE">
        <w:rPr>
          <w:rFonts w:cs="Arial"/>
          <w:spacing w:val="5"/>
          <w:szCs w:val="24"/>
        </w:rPr>
        <w:t xml:space="preserve"> </w:t>
      </w:r>
      <w:r w:rsidRPr="007525BE">
        <w:rPr>
          <w:rFonts w:cs="Arial"/>
          <w:szCs w:val="24"/>
        </w:rPr>
        <w:t>to</w:t>
      </w:r>
      <w:r w:rsidRPr="007525BE">
        <w:rPr>
          <w:rFonts w:cs="Arial"/>
          <w:spacing w:val="3"/>
          <w:szCs w:val="24"/>
        </w:rPr>
        <w:t xml:space="preserve"> </w:t>
      </w:r>
      <w:r w:rsidRPr="007525BE">
        <w:rPr>
          <w:rFonts w:cs="Arial"/>
          <w:spacing w:val="-2"/>
          <w:szCs w:val="24"/>
        </w:rPr>
        <w:t>i</w:t>
      </w:r>
      <w:r w:rsidRPr="007525BE">
        <w:rPr>
          <w:rFonts w:cs="Arial"/>
          <w:szCs w:val="24"/>
        </w:rPr>
        <w:t>n</w:t>
      </w:r>
      <w:r w:rsidRPr="007525BE">
        <w:rPr>
          <w:rFonts w:cs="Arial"/>
          <w:spacing w:val="-1"/>
          <w:szCs w:val="24"/>
        </w:rPr>
        <w:t>c</w:t>
      </w:r>
      <w:r w:rsidRPr="007525BE">
        <w:rPr>
          <w:rFonts w:cs="Arial"/>
          <w:szCs w:val="24"/>
        </w:rPr>
        <w:t>lude</w:t>
      </w:r>
      <w:r w:rsidRPr="007525BE">
        <w:rPr>
          <w:rFonts w:cs="Arial"/>
          <w:spacing w:val="4"/>
          <w:szCs w:val="24"/>
        </w:rPr>
        <w:t xml:space="preserve"> </w:t>
      </w:r>
      <w:r w:rsidRPr="007525BE">
        <w:rPr>
          <w:rFonts w:cs="Arial"/>
          <w:spacing w:val="-1"/>
          <w:szCs w:val="24"/>
        </w:rPr>
        <w:t>a</w:t>
      </w:r>
      <w:r w:rsidRPr="007525BE">
        <w:rPr>
          <w:rFonts w:cs="Arial"/>
          <w:spacing w:val="5"/>
          <w:szCs w:val="24"/>
        </w:rPr>
        <w:t>n</w:t>
      </w:r>
      <w:r w:rsidRPr="007525BE">
        <w:rPr>
          <w:rFonts w:cs="Arial"/>
          <w:szCs w:val="24"/>
        </w:rPr>
        <w:t>y p</w:t>
      </w:r>
      <w:r w:rsidRPr="007525BE">
        <w:rPr>
          <w:rFonts w:cs="Arial"/>
          <w:spacing w:val="-1"/>
          <w:szCs w:val="24"/>
        </w:rPr>
        <w:t>e</w:t>
      </w:r>
      <w:r w:rsidRPr="007525BE">
        <w:rPr>
          <w:rFonts w:cs="Arial"/>
          <w:szCs w:val="24"/>
        </w:rPr>
        <w:t>ndi</w:t>
      </w:r>
      <w:r w:rsidRPr="007525BE">
        <w:rPr>
          <w:rFonts w:cs="Arial"/>
          <w:spacing w:val="3"/>
          <w:szCs w:val="24"/>
        </w:rPr>
        <w:t>n</w:t>
      </w:r>
      <w:r w:rsidRPr="007525BE">
        <w:rPr>
          <w:rFonts w:cs="Arial"/>
          <w:szCs w:val="24"/>
        </w:rPr>
        <w:t>g</w:t>
      </w:r>
      <w:r w:rsidRPr="007525BE">
        <w:rPr>
          <w:rFonts w:cs="Arial"/>
          <w:spacing w:val="2"/>
          <w:szCs w:val="24"/>
        </w:rPr>
        <w:t xml:space="preserve"> </w:t>
      </w:r>
      <w:r w:rsidRPr="007525BE">
        <w:rPr>
          <w:rFonts w:cs="Arial"/>
          <w:szCs w:val="24"/>
        </w:rPr>
        <w:t>or</w:t>
      </w:r>
      <w:r w:rsidRPr="007525BE">
        <w:rPr>
          <w:rFonts w:cs="Arial"/>
          <w:spacing w:val="4"/>
          <w:szCs w:val="24"/>
        </w:rPr>
        <w:t xml:space="preserve"> </w:t>
      </w:r>
      <w:r w:rsidRPr="007525BE">
        <w:rPr>
          <w:rFonts w:cs="Arial"/>
          <w:szCs w:val="24"/>
        </w:rPr>
        <w:t>thr</w:t>
      </w:r>
      <w:r w:rsidRPr="007525BE">
        <w:rPr>
          <w:rFonts w:cs="Arial"/>
          <w:spacing w:val="-1"/>
          <w:szCs w:val="24"/>
        </w:rPr>
        <w:t>ea</w:t>
      </w:r>
      <w:r w:rsidRPr="007525BE">
        <w:rPr>
          <w:rFonts w:cs="Arial"/>
          <w:szCs w:val="24"/>
        </w:rPr>
        <w:t>te</w:t>
      </w:r>
      <w:r w:rsidRPr="007525BE">
        <w:rPr>
          <w:rFonts w:cs="Arial"/>
          <w:spacing w:val="2"/>
          <w:szCs w:val="24"/>
        </w:rPr>
        <w:t>n</w:t>
      </w:r>
      <w:r w:rsidRPr="007525BE">
        <w:rPr>
          <w:rFonts w:cs="Arial"/>
          <w:spacing w:val="-1"/>
          <w:szCs w:val="24"/>
        </w:rPr>
        <w:t>e</w:t>
      </w:r>
      <w:r w:rsidRPr="007525BE">
        <w:rPr>
          <w:rFonts w:cs="Arial"/>
          <w:szCs w:val="24"/>
        </w:rPr>
        <w:t>d</w:t>
      </w:r>
      <w:r w:rsidRPr="007525BE">
        <w:rPr>
          <w:rFonts w:cs="Arial"/>
          <w:spacing w:val="5"/>
          <w:szCs w:val="24"/>
        </w:rPr>
        <w:t xml:space="preserve"> </w:t>
      </w:r>
      <w:r w:rsidRPr="007525BE">
        <w:rPr>
          <w:rFonts w:cs="Arial"/>
          <w:szCs w:val="24"/>
        </w:rPr>
        <w:t>l</w:t>
      </w:r>
      <w:r w:rsidRPr="007525BE">
        <w:rPr>
          <w:rFonts w:cs="Arial"/>
          <w:spacing w:val="1"/>
          <w:szCs w:val="24"/>
        </w:rPr>
        <w:t>i</w:t>
      </w:r>
      <w:r w:rsidRPr="007525BE">
        <w:rPr>
          <w:rFonts w:cs="Arial"/>
          <w:szCs w:val="24"/>
        </w:rPr>
        <w:t>t</w:t>
      </w:r>
      <w:r w:rsidRPr="007525BE">
        <w:rPr>
          <w:rFonts w:cs="Arial"/>
          <w:spacing w:val="1"/>
          <w:szCs w:val="24"/>
        </w:rPr>
        <w:t>i</w:t>
      </w:r>
      <w:r w:rsidRPr="007525BE">
        <w:rPr>
          <w:rFonts w:cs="Arial"/>
          <w:spacing w:val="-2"/>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5"/>
          <w:szCs w:val="24"/>
        </w:rPr>
        <w:t xml:space="preserve"> </w:t>
      </w:r>
      <w:r w:rsidRPr="007525BE">
        <w:rPr>
          <w:rFonts w:cs="Arial"/>
          <w:szCs w:val="24"/>
        </w:rPr>
        <w:t>or</w:t>
      </w:r>
      <w:r w:rsidRPr="007525BE">
        <w:rPr>
          <w:rFonts w:cs="Arial"/>
          <w:spacing w:val="4"/>
          <w:szCs w:val="24"/>
        </w:rPr>
        <w:t xml:space="preserve"> </w:t>
      </w:r>
      <w:r w:rsidRPr="007525BE">
        <w:rPr>
          <w:rFonts w:cs="Arial"/>
          <w:spacing w:val="1"/>
          <w:szCs w:val="24"/>
        </w:rPr>
        <w:t>a</w:t>
      </w:r>
      <w:r w:rsidRPr="007525BE">
        <w:rPr>
          <w:rFonts w:cs="Arial"/>
          <w:spacing w:val="2"/>
          <w:szCs w:val="24"/>
        </w:rPr>
        <w:t>n</w:t>
      </w:r>
      <w:r w:rsidRPr="007525BE">
        <w:rPr>
          <w:rFonts w:cs="Arial"/>
          <w:szCs w:val="24"/>
        </w:rPr>
        <w:t>y other</w:t>
      </w:r>
      <w:r w:rsidRPr="007525BE">
        <w:rPr>
          <w:rFonts w:cs="Arial"/>
          <w:spacing w:val="3"/>
          <w:szCs w:val="24"/>
        </w:rPr>
        <w:t xml:space="preserve"> </w:t>
      </w:r>
      <w:r w:rsidRPr="007525BE">
        <w:rPr>
          <w:rFonts w:cs="Arial"/>
          <w:szCs w:val="24"/>
        </w:rPr>
        <w:t>l</w:t>
      </w:r>
      <w:r w:rsidRPr="007525BE">
        <w:rPr>
          <w:rFonts w:cs="Arial"/>
          <w:spacing w:val="2"/>
          <w:szCs w:val="24"/>
        </w:rPr>
        <w:t>e</w:t>
      </w:r>
      <w:r w:rsidRPr="007525BE">
        <w:rPr>
          <w:rFonts w:cs="Arial"/>
          <w:szCs w:val="24"/>
        </w:rPr>
        <w:t>g</w:t>
      </w:r>
      <w:r w:rsidRPr="007525BE">
        <w:rPr>
          <w:rFonts w:cs="Arial"/>
          <w:spacing w:val="-1"/>
          <w:szCs w:val="24"/>
        </w:rPr>
        <w:t>a</w:t>
      </w:r>
      <w:r w:rsidRPr="007525BE">
        <w:rPr>
          <w:rFonts w:cs="Arial"/>
          <w:szCs w:val="24"/>
        </w:rPr>
        <w:t>l pro</w:t>
      </w:r>
      <w:r w:rsidRPr="007525BE">
        <w:rPr>
          <w:rFonts w:cs="Arial"/>
          <w:spacing w:val="-2"/>
          <w:szCs w:val="24"/>
        </w:rPr>
        <w:t>c</w:t>
      </w:r>
      <w:r w:rsidRPr="007525BE">
        <w:rPr>
          <w:rFonts w:cs="Arial"/>
          <w:spacing w:val="-1"/>
          <w:szCs w:val="24"/>
        </w:rPr>
        <w:t>ee</w:t>
      </w:r>
      <w:r w:rsidRPr="007525BE">
        <w:rPr>
          <w:rFonts w:cs="Arial"/>
          <w:szCs w:val="24"/>
        </w:rPr>
        <w:t>di</w:t>
      </w:r>
      <w:r w:rsidRPr="007525BE">
        <w:rPr>
          <w:rFonts w:cs="Arial"/>
          <w:spacing w:val="3"/>
          <w:szCs w:val="24"/>
        </w:rPr>
        <w:t>n</w:t>
      </w:r>
      <w:r w:rsidRPr="007525BE">
        <w:rPr>
          <w:rFonts w:cs="Arial"/>
          <w:spacing w:val="-2"/>
          <w:szCs w:val="24"/>
        </w:rPr>
        <w:t>g</w:t>
      </w:r>
      <w:r w:rsidRPr="007525BE">
        <w:rPr>
          <w:rFonts w:cs="Arial"/>
          <w:szCs w:val="24"/>
        </w:rPr>
        <w:t>s</w:t>
      </w:r>
      <w:r w:rsidRPr="007525BE">
        <w:rPr>
          <w:rFonts w:cs="Arial"/>
          <w:spacing w:val="2"/>
          <w:szCs w:val="24"/>
        </w:rPr>
        <w:t xml:space="preserve"> </w:t>
      </w:r>
      <w:r w:rsidRPr="007525BE">
        <w:rPr>
          <w:rFonts w:cs="Arial"/>
          <w:szCs w:val="24"/>
        </w:rPr>
        <w:t>or</w:t>
      </w:r>
      <w:r w:rsidRPr="007525BE">
        <w:rPr>
          <w:rFonts w:cs="Arial"/>
          <w:spacing w:val="4"/>
          <w:szCs w:val="24"/>
        </w:rPr>
        <w:t xml:space="preserve"> </w:t>
      </w:r>
      <w:r w:rsidRPr="007525BE">
        <w:rPr>
          <w:rFonts w:cs="Arial"/>
          <w:szCs w:val="24"/>
        </w:rPr>
        <w:t>re</w:t>
      </w:r>
      <w:r w:rsidRPr="007525BE">
        <w:rPr>
          <w:rFonts w:cs="Arial"/>
          <w:spacing w:val="-2"/>
          <w:szCs w:val="24"/>
        </w:rPr>
        <w:t>g</w:t>
      </w:r>
      <w:r w:rsidRPr="007525BE">
        <w:rPr>
          <w:rFonts w:cs="Arial"/>
          <w:szCs w:val="24"/>
        </w:rPr>
        <w:t>ulato</w:t>
      </w:r>
      <w:r w:rsidRPr="007525BE">
        <w:rPr>
          <w:rFonts w:cs="Arial"/>
          <w:spacing w:val="1"/>
          <w:szCs w:val="24"/>
        </w:rPr>
        <w:t>r</w:t>
      </w:r>
      <w:r w:rsidRPr="007525BE">
        <w:rPr>
          <w:rFonts w:cs="Arial"/>
          <w:szCs w:val="24"/>
        </w:rPr>
        <w:t>y invest</w:t>
      </w:r>
      <w:r w:rsidRPr="007525BE">
        <w:rPr>
          <w:rFonts w:cs="Arial"/>
          <w:spacing w:val="3"/>
          <w:szCs w:val="24"/>
        </w:rPr>
        <w:t>i</w:t>
      </w:r>
      <w:r w:rsidRPr="007525BE">
        <w:rPr>
          <w:rFonts w:cs="Arial"/>
          <w:spacing w:val="-2"/>
          <w:szCs w:val="24"/>
        </w:rPr>
        <w:t>g</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ons</w:t>
      </w:r>
      <w:r w:rsidRPr="007525BE">
        <w:rPr>
          <w:rFonts w:cs="Arial"/>
          <w:spacing w:val="2"/>
          <w:szCs w:val="24"/>
        </w:rPr>
        <w:t xml:space="preserve"> </w:t>
      </w:r>
      <w:r w:rsidRPr="007525BE">
        <w:rPr>
          <w:rFonts w:cs="Arial"/>
          <w:szCs w:val="24"/>
        </w:rPr>
        <w:t>p</w:t>
      </w:r>
      <w:r w:rsidRPr="007525BE">
        <w:rPr>
          <w:rFonts w:cs="Arial"/>
          <w:spacing w:val="-1"/>
          <w:szCs w:val="24"/>
        </w:rPr>
        <w:t>e</w:t>
      </w:r>
      <w:r w:rsidRPr="007525BE">
        <w:rPr>
          <w:rFonts w:cs="Arial"/>
          <w:szCs w:val="24"/>
        </w:rPr>
        <w:t>ndi</w:t>
      </w:r>
      <w:r w:rsidRPr="007525BE">
        <w:rPr>
          <w:rFonts w:cs="Arial"/>
          <w:spacing w:val="6"/>
          <w:szCs w:val="24"/>
        </w:rPr>
        <w:t>n</w:t>
      </w:r>
      <w:r w:rsidRPr="007525BE">
        <w:rPr>
          <w:rFonts w:cs="Arial"/>
          <w:szCs w:val="24"/>
        </w:rPr>
        <w:t>g</w:t>
      </w:r>
      <w:r w:rsidRPr="007525BE">
        <w:rPr>
          <w:rFonts w:cs="Arial"/>
          <w:spacing w:val="2"/>
          <w:szCs w:val="24"/>
        </w:rPr>
        <w:t xml:space="preserve"> </w:t>
      </w:r>
      <w:r w:rsidRPr="007525BE">
        <w:rPr>
          <w:rFonts w:cs="Arial"/>
          <w:szCs w:val="24"/>
        </w:rPr>
        <w:t>or</w:t>
      </w:r>
      <w:r w:rsidRPr="007525BE">
        <w:rPr>
          <w:rFonts w:cs="Arial"/>
          <w:spacing w:val="1"/>
          <w:szCs w:val="24"/>
        </w:rPr>
        <w:t xml:space="preserve"> </w:t>
      </w:r>
      <w:r w:rsidRPr="007525BE">
        <w:rPr>
          <w:rFonts w:cs="Arial"/>
          <w:szCs w:val="24"/>
        </w:rPr>
        <w:t>thr</w:t>
      </w:r>
      <w:r w:rsidRPr="007525BE">
        <w:rPr>
          <w:rFonts w:cs="Arial"/>
          <w:spacing w:val="-1"/>
          <w:szCs w:val="24"/>
        </w:rPr>
        <w:t>ea</w:t>
      </w:r>
      <w:r w:rsidRPr="007525BE">
        <w:rPr>
          <w:rFonts w:cs="Arial"/>
          <w:szCs w:val="24"/>
        </w:rPr>
        <w:t>te</w:t>
      </w:r>
      <w:r w:rsidRPr="007525BE">
        <w:rPr>
          <w:rFonts w:cs="Arial"/>
          <w:spacing w:val="2"/>
          <w:szCs w:val="24"/>
        </w:rPr>
        <w:t>n</w:t>
      </w:r>
      <w:r w:rsidRPr="007525BE">
        <w:rPr>
          <w:rFonts w:cs="Arial"/>
          <w:spacing w:val="-1"/>
          <w:szCs w:val="24"/>
        </w:rPr>
        <w:t>e</w:t>
      </w:r>
      <w:r w:rsidRPr="007525BE">
        <w:rPr>
          <w:rFonts w:cs="Arial"/>
          <w:szCs w:val="24"/>
        </w:rPr>
        <w:t>d</w:t>
      </w:r>
      <w:r w:rsidRPr="007525BE">
        <w:rPr>
          <w:rFonts w:cs="Arial"/>
          <w:spacing w:val="2"/>
          <w:szCs w:val="24"/>
        </w:rPr>
        <w:t xml:space="preserve"> </w:t>
      </w:r>
      <w:r w:rsidRPr="007525BE">
        <w:rPr>
          <w:rFonts w:cs="Arial"/>
          <w:szCs w:val="24"/>
        </w:rPr>
        <w:t>in</w:t>
      </w:r>
      <w:r w:rsidRPr="007525BE">
        <w:rPr>
          <w:rFonts w:cs="Arial"/>
          <w:spacing w:val="1"/>
          <w:szCs w:val="24"/>
        </w:rPr>
        <w:t>t</w:t>
      </w:r>
      <w:r w:rsidRPr="007525BE">
        <w:rPr>
          <w:rFonts w:cs="Arial"/>
          <w:szCs w:val="24"/>
        </w:rPr>
        <w:t>o</w:t>
      </w:r>
      <w:r w:rsidRPr="007525BE">
        <w:rPr>
          <w:rFonts w:cs="Arial"/>
          <w:spacing w:val="2"/>
          <w:szCs w:val="24"/>
        </w:rPr>
        <w:t xml:space="preserve"> </w:t>
      </w:r>
      <w:r w:rsidRPr="007525BE">
        <w:rPr>
          <w:rFonts w:cs="Arial"/>
          <w:szCs w:val="24"/>
        </w:rPr>
        <w:t>the</w:t>
      </w:r>
      <w:r w:rsidRPr="007525BE">
        <w:rPr>
          <w:rFonts w:cs="Arial"/>
          <w:spacing w:val="2"/>
          <w:szCs w:val="24"/>
        </w:rPr>
        <w:t xml:space="preserve"> </w:t>
      </w:r>
      <w:r w:rsidRPr="007525BE">
        <w:rPr>
          <w:rFonts w:cs="Arial"/>
          <w:spacing w:val="-1"/>
          <w:szCs w:val="24"/>
        </w:rPr>
        <w:t>a</w:t>
      </w:r>
      <w:r w:rsidRPr="007525BE">
        <w:rPr>
          <w:rFonts w:cs="Arial"/>
          <w:szCs w:val="24"/>
        </w:rPr>
        <w:t>f</w:t>
      </w:r>
      <w:r w:rsidRPr="007525BE">
        <w:rPr>
          <w:rFonts w:cs="Arial"/>
          <w:spacing w:val="-1"/>
          <w:szCs w:val="24"/>
        </w:rPr>
        <w:t>fa</w:t>
      </w:r>
      <w:r w:rsidRPr="007525BE">
        <w:rPr>
          <w:rFonts w:cs="Arial"/>
          <w:szCs w:val="24"/>
        </w:rPr>
        <w:t>irs</w:t>
      </w:r>
      <w:r w:rsidRPr="007525BE">
        <w:rPr>
          <w:rFonts w:cs="Arial"/>
          <w:spacing w:val="2"/>
          <w:szCs w:val="24"/>
        </w:rPr>
        <w:t xml:space="preserve"> o</w:t>
      </w:r>
      <w:r w:rsidRPr="007525BE">
        <w:rPr>
          <w:rFonts w:cs="Arial"/>
          <w:szCs w:val="24"/>
        </w:rPr>
        <w:t>f</w:t>
      </w:r>
      <w:r w:rsidRPr="007525BE">
        <w:rPr>
          <w:rFonts w:cs="Arial"/>
          <w:spacing w:val="1"/>
          <w:szCs w:val="24"/>
        </w:rPr>
        <w:t xml:space="preserve"> </w:t>
      </w:r>
      <w:r w:rsidRPr="007525BE">
        <w:rPr>
          <w:rFonts w:cs="Arial"/>
          <w:szCs w:val="24"/>
        </w:rPr>
        <w:t xml:space="preserve">the </w:t>
      </w:r>
      <w:r w:rsidR="00DD7537" w:rsidRPr="007525BE">
        <w:rPr>
          <w:rFonts w:cs="Arial"/>
          <w:spacing w:val="1"/>
          <w:szCs w:val="24"/>
        </w:rPr>
        <w:t>p</w:t>
      </w:r>
      <w:r w:rsidRPr="007525BE">
        <w:rPr>
          <w:rFonts w:cs="Arial"/>
          <w:szCs w:val="24"/>
        </w:rPr>
        <w:t>ropos</w:t>
      </w:r>
      <w:r w:rsidRPr="007525BE">
        <w:rPr>
          <w:rFonts w:cs="Arial"/>
          <w:spacing w:val="-1"/>
          <w:szCs w:val="24"/>
        </w:rPr>
        <w:t>er</w:t>
      </w:r>
      <w:r w:rsidRPr="007525BE">
        <w:rPr>
          <w:rFonts w:cs="Arial"/>
          <w:szCs w:val="24"/>
        </w:rPr>
        <w:t>]</w:t>
      </w:r>
    </w:p>
    <w:p w14:paraId="5903EFFD" w14:textId="77777777" w:rsidR="00254BA3" w:rsidRPr="007525BE" w:rsidRDefault="00254BA3" w:rsidP="00B04D51">
      <w:pPr>
        <w:spacing w:before="1" w:line="276" w:lineRule="auto"/>
        <w:ind w:left="142" w:right="101"/>
        <w:jc w:val="both"/>
        <w:rPr>
          <w:rFonts w:cs="Arial"/>
          <w:szCs w:val="24"/>
        </w:rPr>
      </w:pPr>
    </w:p>
    <w:p w14:paraId="071A9FEF" w14:textId="77777777" w:rsidR="00577500" w:rsidRPr="007525BE" w:rsidRDefault="002E6C55" w:rsidP="00B04D51">
      <w:pPr>
        <w:spacing w:before="1" w:line="276" w:lineRule="auto"/>
        <w:ind w:left="142" w:right="101"/>
        <w:jc w:val="both"/>
        <w:rPr>
          <w:rFonts w:cs="Arial"/>
          <w:szCs w:val="24"/>
        </w:rPr>
      </w:pPr>
      <w:r w:rsidRPr="007525BE">
        <w:rPr>
          <w:rFonts w:cs="Arial"/>
          <w:szCs w:val="24"/>
        </w:rPr>
        <w:t>I</w:t>
      </w:r>
      <w:r w:rsidRPr="007525BE">
        <w:rPr>
          <w:rFonts w:cs="Arial"/>
          <w:spacing w:val="-6"/>
          <w:szCs w:val="24"/>
        </w:rPr>
        <w:t xml:space="preserve"> </w:t>
      </w:r>
      <w:r w:rsidRPr="007525BE">
        <w:rPr>
          <w:rFonts w:cs="Arial"/>
          <w:szCs w:val="24"/>
        </w:rPr>
        <w:t>d</w:t>
      </w:r>
      <w:r w:rsidRPr="007525BE">
        <w:rPr>
          <w:rFonts w:cs="Arial"/>
          <w:spacing w:val="-1"/>
          <w:szCs w:val="24"/>
        </w:rPr>
        <w:t>ec</w:t>
      </w:r>
      <w:r w:rsidRPr="007525BE">
        <w:rPr>
          <w:rFonts w:cs="Arial"/>
          <w:spacing w:val="3"/>
          <w:szCs w:val="24"/>
        </w:rPr>
        <w:t>l</w:t>
      </w:r>
      <w:r w:rsidRPr="007525BE">
        <w:rPr>
          <w:rFonts w:cs="Arial"/>
          <w:spacing w:val="-1"/>
          <w:szCs w:val="24"/>
        </w:rPr>
        <w:t>a</w:t>
      </w:r>
      <w:r w:rsidRPr="007525BE">
        <w:rPr>
          <w:rFonts w:cs="Arial"/>
          <w:szCs w:val="24"/>
        </w:rPr>
        <w:t>re</w:t>
      </w:r>
      <w:r w:rsidRPr="007525BE">
        <w:rPr>
          <w:rFonts w:cs="Arial"/>
          <w:spacing w:val="-4"/>
          <w:szCs w:val="24"/>
        </w:rPr>
        <w:t xml:space="preserve"> </w:t>
      </w:r>
      <w:r w:rsidRPr="007525BE">
        <w:rPr>
          <w:rFonts w:cs="Arial"/>
          <w:szCs w:val="24"/>
        </w:rPr>
        <w:t>that</w:t>
      </w:r>
      <w:r w:rsidRPr="007525BE">
        <w:rPr>
          <w:rFonts w:cs="Arial"/>
          <w:spacing w:val="-2"/>
          <w:szCs w:val="24"/>
        </w:rPr>
        <w:t xml:space="preserve"> </w:t>
      </w:r>
      <w:r w:rsidRPr="007525BE">
        <w:rPr>
          <w:rFonts w:cs="Arial"/>
          <w:szCs w:val="24"/>
        </w:rPr>
        <w:t>I</w:t>
      </w:r>
      <w:r w:rsidRPr="007525BE">
        <w:rPr>
          <w:rFonts w:cs="Arial"/>
          <w:spacing w:val="-6"/>
          <w:szCs w:val="24"/>
        </w:rPr>
        <w:t xml:space="preserve"> </w:t>
      </w:r>
      <w:r w:rsidRPr="007525BE">
        <w:rPr>
          <w:rFonts w:cs="Arial"/>
          <w:szCs w:val="24"/>
        </w:rPr>
        <w:t>h</w:t>
      </w:r>
      <w:r w:rsidRPr="007525BE">
        <w:rPr>
          <w:rFonts w:cs="Arial"/>
          <w:spacing w:val="-1"/>
          <w:szCs w:val="24"/>
        </w:rPr>
        <w:t>a</w:t>
      </w:r>
      <w:r w:rsidRPr="007525BE">
        <w:rPr>
          <w:rFonts w:cs="Arial"/>
          <w:spacing w:val="2"/>
          <w:szCs w:val="24"/>
        </w:rPr>
        <w:t>v</w:t>
      </w:r>
      <w:r w:rsidRPr="007525BE">
        <w:rPr>
          <w:rFonts w:cs="Arial"/>
          <w:szCs w:val="24"/>
        </w:rPr>
        <w:t>e</w:t>
      </w:r>
      <w:r w:rsidRPr="007525BE">
        <w:rPr>
          <w:rFonts w:cs="Arial"/>
          <w:spacing w:val="-6"/>
          <w:szCs w:val="24"/>
        </w:rPr>
        <w:t xml:space="preserve"> </w:t>
      </w:r>
      <w:r w:rsidRPr="007525BE">
        <w:rPr>
          <w:rFonts w:cs="Arial"/>
          <w:szCs w:val="24"/>
        </w:rPr>
        <w:t>tak</w:t>
      </w:r>
      <w:r w:rsidRPr="007525BE">
        <w:rPr>
          <w:rFonts w:cs="Arial"/>
          <w:spacing w:val="1"/>
          <w:szCs w:val="24"/>
        </w:rPr>
        <w:t>e</w:t>
      </w:r>
      <w:r w:rsidRPr="007525BE">
        <w:rPr>
          <w:rFonts w:cs="Arial"/>
          <w:szCs w:val="24"/>
        </w:rPr>
        <w:t>n</w:t>
      </w:r>
      <w:r w:rsidRPr="007525BE">
        <w:rPr>
          <w:rFonts w:cs="Arial"/>
          <w:spacing w:val="-5"/>
          <w:szCs w:val="24"/>
        </w:rPr>
        <w:t xml:space="preserve"> </w:t>
      </w:r>
      <w:r w:rsidRPr="007525BE">
        <w:rPr>
          <w:rFonts w:cs="Arial"/>
          <w:spacing w:val="-1"/>
          <w:szCs w:val="24"/>
        </w:rPr>
        <w:t>a</w:t>
      </w:r>
      <w:r w:rsidRPr="007525BE">
        <w:rPr>
          <w:rFonts w:cs="Arial"/>
          <w:szCs w:val="24"/>
        </w:rPr>
        <w:t>ll</w:t>
      </w:r>
      <w:r w:rsidRPr="007525BE">
        <w:rPr>
          <w:rFonts w:cs="Arial"/>
          <w:spacing w:val="-4"/>
          <w:szCs w:val="24"/>
        </w:rPr>
        <w:t xml:space="preserve"> </w:t>
      </w:r>
      <w:r w:rsidRPr="007525BE">
        <w:rPr>
          <w:rFonts w:cs="Arial"/>
          <w:szCs w:val="24"/>
        </w:rPr>
        <w:t>re</w:t>
      </w:r>
      <w:r w:rsidRPr="007525BE">
        <w:rPr>
          <w:rFonts w:cs="Arial"/>
          <w:spacing w:val="-1"/>
          <w:szCs w:val="24"/>
        </w:rPr>
        <w:t>a</w:t>
      </w:r>
      <w:r w:rsidRPr="007525BE">
        <w:rPr>
          <w:rFonts w:cs="Arial"/>
          <w:szCs w:val="24"/>
        </w:rPr>
        <w:t>son</w:t>
      </w:r>
      <w:r w:rsidRPr="007525BE">
        <w:rPr>
          <w:rFonts w:cs="Arial"/>
          <w:spacing w:val="-1"/>
          <w:szCs w:val="24"/>
        </w:rPr>
        <w:t>a</w:t>
      </w:r>
      <w:r w:rsidRPr="007525BE">
        <w:rPr>
          <w:rFonts w:cs="Arial"/>
          <w:szCs w:val="24"/>
        </w:rPr>
        <w:t>ble</w:t>
      </w:r>
      <w:r w:rsidRPr="007525BE">
        <w:rPr>
          <w:rFonts w:cs="Arial"/>
          <w:spacing w:val="-3"/>
          <w:szCs w:val="24"/>
        </w:rPr>
        <w:t xml:space="preserve"> </w:t>
      </w:r>
      <w:r w:rsidRPr="007525BE">
        <w:rPr>
          <w:rFonts w:cs="Arial"/>
          <w:szCs w:val="24"/>
        </w:rPr>
        <w:t>me</w:t>
      </w:r>
      <w:r w:rsidRPr="007525BE">
        <w:rPr>
          <w:rFonts w:cs="Arial"/>
          <w:spacing w:val="-1"/>
          <w:szCs w:val="24"/>
        </w:rPr>
        <w:t>a</w:t>
      </w:r>
      <w:r w:rsidRPr="007525BE">
        <w:rPr>
          <w:rFonts w:cs="Arial"/>
          <w:szCs w:val="24"/>
        </w:rPr>
        <w:t>su</w:t>
      </w:r>
      <w:r w:rsidRPr="007525BE">
        <w:rPr>
          <w:rFonts w:cs="Arial"/>
          <w:spacing w:val="2"/>
          <w:szCs w:val="24"/>
        </w:rPr>
        <w:t>r</w:t>
      </w:r>
      <w:r w:rsidRPr="007525BE">
        <w:rPr>
          <w:rFonts w:cs="Arial"/>
          <w:spacing w:val="-1"/>
          <w:szCs w:val="24"/>
        </w:rPr>
        <w:t>e</w:t>
      </w:r>
      <w:r w:rsidRPr="007525BE">
        <w:rPr>
          <w:rFonts w:cs="Arial"/>
          <w:szCs w:val="24"/>
        </w:rPr>
        <w:t>s</w:t>
      </w:r>
      <w:r w:rsidRPr="007525BE">
        <w:rPr>
          <w:rFonts w:cs="Arial"/>
          <w:spacing w:val="-2"/>
          <w:szCs w:val="24"/>
        </w:rPr>
        <w:t xml:space="preserve"> </w:t>
      </w:r>
      <w:r w:rsidRPr="007525BE">
        <w:rPr>
          <w:rFonts w:cs="Arial"/>
          <w:szCs w:val="24"/>
        </w:rPr>
        <w:t>to</w:t>
      </w:r>
      <w:r w:rsidRPr="007525BE">
        <w:rPr>
          <w:rFonts w:cs="Arial"/>
          <w:spacing w:val="-4"/>
          <w:szCs w:val="24"/>
        </w:rPr>
        <w:t xml:space="preserve"> </w:t>
      </w:r>
      <w:r w:rsidRPr="007525BE">
        <w:rPr>
          <w:rFonts w:cs="Arial"/>
          <w:spacing w:val="-1"/>
          <w:szCs w:val="24"/>
        </w:rPr>
        <w:t>c</w:t>
      </w:r>
      <w:r w:rsidRPr="007525BE">
        <w:rPr>
          <w:rFonts w:cs="Arial"/>
          <w:szCs w:val="24"/>
        </w:rPr>
        <w:t>onfi</w:t>
      </w:r>
      <w:r w:rsidRPr="007525BE">
        <w:rPr>
          <w:rFonts w:cs="Arial"/>
          <w:spacing w:val="-1"/>
          <w:szCs w:val="24"/>
        </w:rPr>
        <w:t>r</w:t>
      </w:r>
      <w:r w:rsidRPr="007525BE">
        <w:rPr>
          <w:rFonts w:cs="Arial"/>
          <w:szCs w:val="24"/>
        </w:rPr>
        <w:t>m</w:t>
      </w:r>
      <w:r w:rsidRPr="007525BE">
        <w:rPr>
          <w:rFonts w:cs="Arial"/>
          <w:spacing w:val="-4"/>
          <w:szCs w:val="24"/>
        </w:rPr>
        <w:t xml:space="preserve"> </w:t>
      </w:r>
      <w:r w:rsidRPr="007525BE">
        <w:rPr>
          <w:rFonts w:cs="Arial"/>
          <w:szCs w:val="24"/>
        </w:rPr>
        <w:t>t</w:t>
      </w:r>
      <w:r w:rsidRPr="007525BE">
        <w:rPr>
          <w:rFonts w:cs="Arial"/>
          <w:spacing w:val="3"/>
          <w:szCs w:val="24"/>
        </w:rPr>
        <w:t>h</w:t>
      </w:r>
      <w:r w:rsidRPr="007525BE">
        <w:rPr>
          <w:rFonts w:cs="Arial"/>
          <w:spacing w:val="-1"/>
          <w:szCs w:val="24"/>
        </w:rPr>
        <w:t>a</w:t>
      </w:r>
      <w:r w:rsidRPr="007525BE">
        <w:rPr>
          <w:rFonts w:cs="Arial"/>
          <w:szCs w:val="24"/>
        </w:rPr>
        <w:t>t</w:t>
      </w:r>
      <w:r w:rsidRPr="007525BE">
        <w:rPr>
          <w:rFonts w:cs="Arial"/>
          <w:spacing w:val="-4"/>
          <w:szCs w:val="24"/>
        </w:rPr>
        <w:t xml:space="preserve"> </w:t>
      </w:r>
      <w:r w:rsidRPr="007525BE">
        <w:rPr>
          <w:rFonts w:cs="Arial"/>
          <w:szCs w:val="24"/>
        </w:rPr>
        <w:t>th</w:t>
      </w:r>
      <w:r w:rsidRPr="007525BE">
        <w:rPr>
          <w:rFonts w:cs="Arial"/>
          <w:spacing w:val="1"/>
          <w:szCs w:val="24"/>
        </w:rPr>
        <w:t>i</w:t>
      </w:r>
      <w:r w:rsidRPr="007525BE">
        <w:rPr>
          <w:rFonts w:cs="Arial"/>
          <w:szCs w:val="24"/>
        </w:rPr>
        <w:t>s</w:t>
      </w:r>
      <w:r w:rsidRPr="007525BE">
        <w:rPr>
          <w:rFonts w:cs="Arial"/>
          <w:spacing w:val="-5"/>
          <w:szCs w:val="24"/>
        </w:rPr>
        <w:t xml:space="preserve"> </w:t>
      </w:r>
      <w:r w:rsidRPr="007525BE">
        <w:rPr>
          <w:rFonts w:cs="Arial"/>
          <w:szCs w:val="24"/>
        </w:rPr>
        <w:t>info</w:t>
      </w:r>
      <w:r w:rsidRPr="007525BE">
        <w:rPr>
          <w:rFonts w:cs="Arial"/>
          <w:spacing w:val="1"/>
          <w:szCs w:val="24"/>
        </w:rPr>
        <w:t>r</w:t>
      </w:r>
      <w:r w:rsidRPr="007525BE">
        <w:rPr>
          <w:rFonts w:cs="Arial"/>
          <w:szCs w:val="24"/>
        </w:rPr>
        <w:t>mation</w:t>
      </w:r>
      <w:r w:rsidRPr="007525BE">
        <w:rPr>
          <w:rFonts w:cs="Arial"/>
          <w:spacing w:val="-4"/>
          <w:szCs w:val="24"/>
        </w:rPr>
        <w:t xml:space="preserve"> </w:t>
      </w:r>
      <w:r w:rsidRPr="007525BE">
        <w:rPr>
          <w:rFonts w:cs="Arial"/>
          <w:szCs w:val="24"/>
        </w:rPr>
        <w:t>is</w:t>
      </w:r>
      <w:r w:rsidRPr="007525BE">
        <w:rPr>
          <w:rFonts w:cs="Arial"/>
          <w:spacing w:val="-4"/>
          <w:szCs w:val="24"/>
        </w:rPr>
        <w:t xml:space="preserve"> </w:t>
      </w:r>
      <w:r w:rsidRPr="007525BE">
        <w:rPr>
          <w:rFonts w:cs="Arial"/>
          <w:szCs w:val="24"/>
        </w:rPr>
        <w:t xml:space="preserve">true </w:t>
      </w:r>
      <w:r w:rsidRPr="007525BE">
        <w:rPr>
          <w:rFonts w:cs="Arial"/>
          <w:spacing w:val="-1"/>
          <w:szCs w:val="24"/>
        </w:rPr>
        <w:t>a</w:t>
      </w:r>
      <w:r w:rsidRPr="007525BE">
        <w:rPr>
          <w:rFonts w:cs="Arial"/>
          <w:szCs w:val="24"/>
        </w:rPr>
        <w:t xml:space="preserve">nd </w:t>
      </w:r>
      <w:r w:rsidRPr="007525BE">
        <w:rPr>
          <w:rFonts w:cs="Arial"/>
          <w:spacing w:val="-1"/>
          <w:szCs w:val="24"/>
        </w:rPr>
        <w:t>a</w:t>
      </w:r>
      <w:r w:rsidRPr="007525BE">
        <w:rPr>
          <w:rFonts w:cs="Arial"/>
          <w:spacing w:val="1"/>
          <w:szCs w:val="24"/>
        </w:rPr>
        <w:t>c</w:t>
      </w:r>
      <w:r w:rsidRPr="007525BE">
        <w:rPr>
          <w:rFonts w:cs="Arial"/>
          <w:spacing w:val="-1"/>
          <w:szCs w:val="24"/>
        </w:rPr>
        <w:t>c</w:t>
      </w:r>
      <w:r w:rsidRPr="007525BE">
        <w:rPr>
          <w:rFonts w:cs="Arial"/>
          <w:szCs w:val="24"/>
        </w:rPr>
        <w:t>ur</w:t>
      </w:r>
      <w:r w:rsidRPr="007525BE">
        <w:rPr>
          <w:rFonts w:cs="Arial"/>
          <w:spacing w:val="-2"/>
          <w:szCs w:val="24"/>
        </w:rPr>
        <w:t>a</w:t>
      </w:r>
      <w:r w:rsidRPr="007525BE">
        <w:rPr>
          <w:rFonts w:cs="Arial"/>
          <w:szCs w:val="24"/>
        </w:rPr>
        <w:t>te</w:t>
      </w:r>
      <w:r w:rsidRPr="007525BE">
        <w:rPr>
          <w:rFonts w:cs="Arial"/>
          <w:spacing w:val="2"/>
          <w:szCs w:val="24"/>
        </w:rPr>
        <w:t xml:space="preserve"> </w:t>
      </w:r>
      <w:r w:rsidRPr="007525BE">
        <w:rPr>
          <w:rFonts w:cs="Arial"/>
          <w:spacing w:val="-1"/>
          <w:szCs w:val="24"/>
        </w:rPr>
        <w:t>a</w:t>
      </w:r>
      <w:r w:rsidRPr="007525BE">
        <w:rPr>
          <w:rFonts w:cs="Arial"/>
          <w:szCs w:val="24"/>
        </w:rPr>
        <w:t>s of this d</w:t>
      </w:r>
      <w:r w:rsidRPr="007525BE">
        <w:rPr>
          <w:rFonts w:cs="Arial"/>
          <w:spacing w:val="1"/>
          <w:szCs w:val="24"/>
        </w:rPr>
        <w:t>a</w:t>
      </w:r>
      <w:r w:rsidRPr="007525BE">
        <w:rPr>
          <w:rFonts w:cs="Arial"/>
          <w:szCs w:val="24"/>
        </w:rPr>
        <w:t>te.</w:t>
      </w:r>
    </w:p>
    <w:p w14:paraId="2376358B" w14:textId="77777777" w:rsidR="00577500" w:rsidRPr="007525BE" w:rsidRDefault="00577500" w:rsidP="00B04D51">
      <w:pPr>
        <w:spacing w:before="6" w:line="276" w:lineRule="auto"/>
        <w:rPr>
          <w:rFonts w:cs="Arial"/>
          <w:sz w:val="11"/>
          <w:szCs w:val="11"/>
        </w:rPr>
      </w:pPr>
    </w:p>
    <w:p w14:paraId="08F0E54C" w14:textId="77777777" w:rsidR="00577500" w:rsidRPr="007525BE" w:rsidRDefault="00577500" w:rsidP="00B04D51">
      <w:pPr>
        <w:spacing w:line="276" w:lineRule="auto"/>
        <w:rPr>
          <w:rFonts w:cs="Arial"/>
        </w:rPr>
      </w:pPr>
    </w:p>
    <w:p w14:paraId="1C99593F" w14:textId="1450FDAE" w:rsidR="00577500" w:rsidRPr="007525BE" w:rsidRDefault="002E6C55" w:rsidP="00254BA3">
      <w:pPr>
        <w:spacing w:line="276" w:lineRule="auto"/>
        <w:ind w:left="142" w:right="153"/>
        <w:jc w:val="both"/>
        <w:rPr>
          <w:rFonts w:cs="Arial"/>
          <w:szCs w:val="24"/>
        </w:rPr>
      </w:pPr>
      <w:r w:rsidRPr="007525BE">
        <w:rPr>
          <w:rFonts w:cs="Arial"/>
          <w:spacing w:val="-1"/>
          <w:szCs w:val="24"/>
        </w:rPr>
        <w:t>F</w:t>
      </w:r>
      <w:r w:rsidRPr="007525BE">
        <w:rPr>
          <w:rFonts w:cs="Arial"/>
          <w:szCs w:val="24"/>
        </w:rPr>
        <w:t xml:space="preserve">or </w:t>
      </w:r>
      <w:r w:rsidRPr="007525BE">
        <w:rPr>
          <w:rFonts w:cs="Arial"/>
          <w:spacing w:val="-2"/>
          <w:szCs w:val="24"/>
        </w:rPr>
        <w:t>a</w:t>
      </w:r>
      <w:r w:rsidRPr="007525BE">
        <w:rPr>
          <w:rFonts w:cs="Arial"/>
          <w:szCs w:val="24"/>
        </w:rPr>
        <w:t xml:space="preserve">nd on </w:t>
      </w:r>
      <w:r w:rsidRPr="007525BE">
        <w:rPr>
          <w:rFonts w:cs="Arial"/>
          <w:spacing w:val="2"/>
          <w:szCs w:val="24"/>
        </w:rPr>
        <w:t>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 xml:space="preserve">lf </w:t>
      </w:r>
      <w:r w:rsidRPr="007525BE">
        <w:rPr>
          <w:rFonts w:cs="Arial"/>
          <w:spacing w:val="2"/>
          <w:szCs w:val="24"/>
        </w:rPr>
        <w:t>o</w:t>
      </w:r>
      <w:r w:rsidRPr="007525BE">
        <w:rPr>
          <w:rFonts w:cs="Arial"/>
          <w:szCs w:val="24"/>
        </w:rPr>
        <w:t>f the</w:t>
      </w:r>
      <w:r w:rsidRPr="007525BE">
        <w:rPr>
          <w:rFonts w:cs="Arial"/>
          <w:spacing w:val="1"/>
          <w:szCs w:val="24"/>
        </w:rPr>
        <w:t xml:space="preserve"> </w:t>
      </w:r>
      <w:r w:rsidR="00097ACD"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p>
    <w:p w14:paraId="4201880C" w14:textId="77777777" w:rsidR="00577500" w:rsidRPr="007525BE" w:rsidRDefault="00577500" w:rsidP="00B04D51">
      <w:pPr>
        <w:spacing w:line="276" w:lineRule="auto"/>
        <w:rPr>
          <w:rFonts w:cs="Arial"/>
          <w:sz w:val="16"/>
          <w:szCs w:val="16"/>
        </w:rPr>
      </w:pPr>
    </w:p>
    <w:p w14:paraId="4FCD1D1C" w14:textId="77777777" w:rsidR="00577500" w:rsidRPr="007525BE" w:rsidRDefault="00577500" w:rsidP="00B04D51">
      <w:pPr>
        <w:spacing w:line="276" w:lineRule="auto"/>
        <w:rPr>
          <w:rFonts w:cs="Arial"/>
        </w:rPr>
      </w:pPr>
    </w:p>
    <w:p w14:paraId="1458937C" w14:textId="403AA629" w:rsidR="00D61318" w:rsidRPr="007525BE" w:rsidRDefault="002E6C55" w:rsidP="00B04D51">
      <w:pPr>
        <w:spacing w:line="276" w:lineRule="auto"/>
        <w:ind w:left="142" w:right="950"/>
        <w:rPr>
          <w:rFonts w:cs="Arial"/>
          <w:szCs w:val="24"/>
        </w:rPr>
      </w:pPr>
      <w:r w:rsidRPr="007525BE">
        <w:rPr>
          <w:rFonts w:cs="Arial"/>
          <w:spacing w:val="1"/>
          <w:szCs w:val="24"/>
        </w:rPr>
        <w:t>S</w:t>
      </w:r>
      <w:r w:rsidRPr="007525BE">
        <w:rPr>
          <w:rFonts w:cs="Arial"/>
          <w:szCs w:val="24"/>
        </w:rPr>
        <w:t>i</w:t>
      </w:r>
      <w:r w:rsidRPr="007525BE">
        <w:rPr>
          <w:rFonts w:cs="Arial"/>
          <w:spacing w:val="-2"/>
          <w:szCs w:val="24"/>
        </w:rPr>
        <w:t>g</w:t>
      </w:r>
      <w:r w:rsidRPr="007525BE">
        <w:rPr>
          <w:rFonts w:cs="Arial"/>
          <w:szCs w:val="24"/>
        </w:rPr>
        <w:t>n</w:t>
      </w:r>
      <w:r w:rsidRPr="007525BE">
        <w:rPr>
          <w:rFonts w:cs="Arial"/>
          <w:spacing w:val="-1"/>
          <w:szCs w:val="24"/>
        </w:rPr>
        <w:t>e</w:t>
      </w:r>
      <w:r w:rsidRPr="007525BE">
        <w:rPr>
          <w:rFonts w:cs="Arial"/>
          <w:szCs w:val="24"/>
        </w:rPr>
        <w:t xml:space="preserve">d: </w:t>
      </w:r>
      <w:r w:rsidR="00D61318" w:rsidRPr="007525BE">
        <w:rPr>
          <w:rFonts w:cs="Arial"/>
          <w:szCs w:val="24"/>
        </w:rPr>
        <w:t>_____________________________________________________</w:t>
      </w:r>
    </w:p>
    <w:p w14:paraId="714BD239" w14:textId="77777777" w:rsidR="00D61318" w:rsidRPr="007525BE" w:rsidRDefault="00D61318" w:rsidP="00B04D51">
      <w:pPr>
        <w:spacing w:line="276" w:lineRule="auto"/>
        <w:ind w:left="142" w:right="950"/>
        <w:rPr>
          <w:rFonts w:cs="Arial"/>
          <w:szCs w:val="24"/>
        </w:rPr>
      </w:pPr>
    </w:p>
    <w:p w14:paraId="0AE29278" w14:textId="0147C817" w:rsidR="00254BA3" w:rsidRPr="007525BE" w:rsidRDefault="002E6C55" w:rsidP="00B04D51">
      <w:pPr>
        <w:spacing w:line="276" w:lineRule="auto"/>
        <w:ind w:left="142" w:right="950"/>
        <w:rPr>
          <w:rFonts w:cs="Arial"/>
          <w:szCs w:val="24"/>
        </w:rPr>
      </w:pPr>
      <w:r w:rsidRPr="007525BE">
        <w:rPr>
          <w:rFonts w:cs="Arial"/>
          <w:spacing w:val="1"/>
          <w:szCs w:val="24"/>
        </w:rPr>
        <w:t>P</w:t>
      </w:r>
      <w:r w:rsidRPr="007525BE">
        <w:rPr>
          <w:rFonts w:cs="Arial"/>
          <w:szCs w:val="24"/>
        </w:rPr>
        <w:t>rint n</w:t>
      </w:r>
      <w:r w:rsidRPr="007525BE">
        <w:rPr>
          <w:rFonts w:cs="Arial"/>
          <w:spacing w:val="-1"/>
          <w:szCs w:val="24"/>
        </w:rPr>
        <w:t>a</w:t>
      </w:r>
      <w:r w:rsidRPr="007525BE">
        <w:rPr>
          <w:rFonts w:cs="Arial"/>
          <w:szCs w:val="24"/>
        </w:rPr>
        <w:t xml:space="preserve">me: </w:t>
      </w:r>
      <w:r w:rsidR="00D61318" w:rsidRPr="007525BE">
        <w:rPr>
          <w:rFonts w:cs="Arial"/>
          <w:szCs w:val="24"/>
        </w:rPr>
        <w:t>__________________________________________________</w:t>
      </w:r>
    </w:p>
    <w:p w14:paraId="3119AA29" w14:textId="77777777" w:rsidR="00254BA3" w:rsidRPr="007525BE" w:rsidRDefault="00254BA3" w:rsidP="00B04D51">
      <w:pPr>
        <w:spacing w:line="276" w:lineRule="auto"/>
        <w:ind w:left="142" w:right="950"/>
        <w:rPr>
          <w:rFonts w:cs="Arial"/>
          <w:szCs w:val="24"/>
        </w:rPr>
      </w:pPr>
    </w:p>
    <w:p w14:paraId="40A1B2F2" w14:textId="32E52379" w:rsidR="00254BA3" w:rsidRPr="007525BE" w:rsidRDefault="002E6C55" w:rsidP="00B04D51">
      <w:pPr>
        <w:spacing w:line="276" w:lineRule="auto"/>
        <w:ind w:left="142" w:right="950"/>
        <w:rPr>
          <w:rFonts w:cs="Arial"/>
          <w:szCs w:val="24"/>
        </w:rPr>
      </w:pPr>
      <w:r w:rsidRPr="007525BE">
        <w:rPr>
          <w:rFonts w:cs="Arial"/>
          <w:szCs w:val="24"/>
        </w:rPr>
        <w:t>C</w:t>
      </w:r>
      <w:r w:rsidRPr="007525BE">
        <w:rPr>
          <w:rFonts w:cs="Arial"/>
          <w:spacing w:val="-1"/>
          <w:szCs w:val="24"/>
        </w:rPr>
        <w:t>a</w:t>
      </w:r>
      <w:r w:rsidRPr="007525BE">
        <w:rPr>
          <w:rFonts w:cs="Arial"/>
          <w:szCs w:val="24"/>
        </w:rPr>
        <w:t>p</w:t>
      </w:r>
      <w:r w:rsidRPr="007525BE">
        <w:rPr>
          <w:rFonts w:cs="Arial"/>
          <w:spacing w:val="-1"/>
          <w:szCs w:val="24"/>
        </w:rPr>
        <w:t>ac</w:t>
      </w:r>
      <w:r w:rsidRPr="007525BE">
        <w:rPr>
          <w:rFonts w:cs="Arial"/>
          <w:szCs w:val="24"/>
        </w:rPr>
        <w:t>i</w:t>
      </w:r>
      <w:r w:rsidRPr="007525BE">
        <w:rPr>
          <w:rFonts w:cs="Arial"/>
          <w:spacing w:val="3"/>
          <w:szCs w:val="24"/>
        </w:rPr>
        <w:t>t</w:t>
      </w:r>
      <w:r w:rsidRPr="007525BE">
        <w:rPr>
          <w:rFonts w:cs="Arial"/>
          <w:szCs w:val="24"/>
        </w:rPr>
        <w:t>y</w:t>
      </w:r>
      <w:r w:rsidR="00D61318" w:rsidRPr="007525BE">
        <w:rPr>
          <w:rFonts w:cs="Arial"/>
          <w:szCs w:val="24"/>
        </w:rPr>
        <w:t>: ____________________________________________________</w:t>
      </w:r>
      <w:r w:rsidRPr="007525BE">
        <w:rPr>
          <w:rFonts w:cs="Arial"/>
          <w:spacing w:val="-5"/>
          <w:szCs w:val="24"/>
        </w:rPr>
        <w:t xml:space="preserve"> </w:t>
      </w:r>
    </w:p>
    <w:p w14:paraId="165AD5C4" w14:textId="77777777" w:rsidR="00254BA3" w:rsidRPr="007525BE" w:rsidRDefault="00254BA3" w:rsidP="00B04D51">
      <w:pPr>
        <w:spacing w:line="276" w:lineRule="auto"/>
        <w:ind w:left="142" w:right="950"/>
        <w:rPr>
          <w:rFonts w:cs="Arial"/>
          <w:szCs w:val="24"/>
        </w:rPr>
      </w:pPr>
    </w:p>
    <w:p w14:paraId="4F91C5C9" w14:textId="6BB362F6" w:rsidR="005F731D" w:rsidRPr="007525BE" w:rsidRDefault="002E6C55" w:rsidP="005F731D">
      <w:pPr>
        <w:spacing w:line="276" w:lineRule="auto"/>
        <w:ind w:left="142" w:right="950"/>
        <w:rPr>
          <w:rFonts w:cs="Arial"/>
          <w:szCs w:val="24"/>
        </w:rPr>
      </w:pPr>
      <w:r w:rsidRPr="007525BE">
        <w:rPr>
          <w:rFonts w:cs="Arial"/>
          <w:szCs w:val="24"/>
        </w:rPr>
        <w:lastRenderedPageBreak/>
        <w:t>D</w:t>
      </w:r>
      <w:r w:rsidRPr="007525BE">
        <w:rPr>
          <w:rFonts w:cs="Arial"/>
          <w:spacing w:val="-1"/>
          <w:szCs w:val="24"/>
        </w:rPr>
        <w:t>a</w:t>
      </w:r>
      <w:r w:rsidR="00D61318" w:rsidRPr="007525BE">
        <w:rPr>
          <w:rFonts w:cs="Arial"/>
          <w:szCs w:val="24"/>
        </w:rPr>
        <w:t>te: _______________________________________________________</w:t>
      </w:r>
    </w:p>
    <w:p w14:paraId="70F9A680" w14:textId="77777777" w:rsidR="005F731D" w:rsidRPr="007525BE" w:rsidRDefault="005F731D" w:rsidP="005F731D">
      <w:pPr>
        <w:spacing w:line="276" w:lineRule="auto"/>
        <w:ind w:left="142" w:right="950"/>
        <w:rPr>
          <w:rFonts w:cs="Arial"/>
          <w:szCs w:val="24"/>
        </w:rPr>
      </w:pPr>
    </w:p>
    <w:p w14:paraId="1871EBD5" w14:textId="4F7156D3" w:rsidR="005F731D" w:rsidRPr="007525BE" w:rsidRDefault="005F731D" w:rsidP="005F731D">
      <w:pPr>
        <w:spacing w:line="276" w:lineRule="auto"/>
        <w:ind w:left="142" w:right="950"/>
        <w:rPr>
          <w:rFonts w:cs="Arial"/>
          <w:szCs w:val="24"/>
        </w:rPr>
      </w:pPr>
    </w:p>
    <w:p w14:paraId="4A1CBD16" w14:textId="4B8ED187" w:rsidR="00511EEB" w:rsidRPr="007525BE" w:rsidRDefault="00511EEB" w:rsidP="005F731D">
      <w:pPr>
        <w:spacing w:line="276" w:lineRule="auto"/>
        <w:ind w:left="142" w:right="950"/>
        <w:rPr>
          <w:rFonts w:cs="Arial"/>
          <w:szCs w:val="24"/>
        </w:rPr>
      </w:pPr>
    </w:p>
    <w:p w14:paraId="64AFA486" w14:textId="77777777" w:rsidR="00511EEB" w:rsidRPr="007525BE" w:rsidRDefault="00511EEB" w:rsidP="00511EEB">
      <w:pPr>
        <w:tabs>
          <w:tab w:val="left" w:pos="820"/>
        </w:tabs>
        <w:spacing w:line="276" w:lineRule="auto"/>
        <w:ind w:left="822" w:right="80" w:hanging="720"/>
        <w:rPr>
          <w:rFonts w:cs="Arial"/>
          <w:szCs w:val="24"/>
        </w:rPr>
      </w:pPr>
      <w:bookmarkStart w:id="48" w:name="_Toc932698074"/>
      <w:bookmarkStart w:id="49" w:name="_Toc2111998823"/>
      <w:bookmarkStart w:id="50" w:name="_Toc1255470791"/>
      <w:bookmarkStart w:id="51" w:name="_Toc684929011"/>
      <w:bookmarkStart w:id="52" w:name="_Toc2078821247"/>
      <w:bookmarkStart w:id="53" w:name="_Toc1862331566"/>
      <w:bookmarkStart w:id="54" w:name="_Toc1499960693"/>
      <w:bookmarkStart w:id="55" w:name="_Toc582547795"/>
      <w:bookmarkStart w:id="56" w:name="_Toc2113056135"/>
      <w:bookmarkStart w:id="57" w:name="_Toc1638487764"/>
      <w:bookmarkStart w:id="58" w:name="_Toc215315966"/>
      <w:bookmarkStart w:id="59" w:name="_Toc1722416088"/>
      <w:bookmarkStart w:id="60" w:name="_Toc566794851"/>
      <w:bookmarkStart w:id="61" w:name="_Toc1778440348"/>
      <w:bookmarkStart w:id="62" w:name="_Toc831129711"/>
      <w:bookmarkStart w:id="63" w:name="_Toc218967991"/>
      <w:bookmarkStart w:id="64" w:name="_Toc1525392867"/>
      <w:bookmarkStart w:id="65" w:name="_Toc784453804"/>
      <w:bookmarkStart w:id="66" w:name="_Toc688465841"/>
      <w:bookmarkStart w:id="67" w:name="_Toc849677259"/>
      <w:bookmarkStart w:id="68" w:name="_Toc106787245"/>
      <w:bookmarkStart w:id="69" w:name="_Toc106792306"/>
    </w:p>
    <w:p w14:paraId="414785D1" w14:textId="5B477931" w:rsidR="00511EEB" w:rsidRPr="007525BE" w:rsidRDefault="00511EEB" w:rsidP="00511EEB">
      <w:pPr>
        <w:tabs>
          <w:tab w:val="left" w:pos="820"/>
        </w:tabs>
        <w:spacing w:line="276" w:lineRule="auto"/>
        <w:ind w:left="822" w:right="80" w:hanging="720"/>
        <w:jc w:val="center"/>
        <w:rPr>
          <w:rFonts w:cs="Arial"/>
          <w:szCs w:val="24"/>
        </w:rPr>
      </w:pPr>
      <w:r w:rsidRPr="007525BE">
        <w:rPr>
          <w:rFonts w:cs="Arial"/>
          <w:b/>
          <w:spacing w:val="-3"/>
          <w:szCs w:val="24"/>
        </w:rPr>
        <w:t>P</w:t>
      </w:r>
      <w:r w:rsidRPr="007525BE">
        <w:rPr>
          <w:rFonts w:cs="Arial"/>
          <w:b/>
          <w:szCs w:val="24"/>
        </w:rPr>
        <w:t>a</w:t>
      </w:r>
      <w:r w:rsidRPr="007525BE">
        <w:rPr>
          <w:rFonts w:cs="Arial"/>
          <w:b/>
          <w:spacing w:val="1"/>
          <w:szCs w:val="24"/>
        </w:rPr>
        <w:t>r</w:t>
      </w:r>
      <w:r w:rsidRPr="007525BE">
        <w:rPr>
          <w:rFonts w:cs="Arial"/>
          <w:b/>
          <w:szCs w:val="24"/>
        </w:rPr>
        <w:t>t 3</w:t>
      </w:r>
    </w:p>
    <w:p w14:paraId="6FE5744C" w14:textId="703993AF" w:rsidR="00511EEB" w:rsidRPr="007525BE" w:rsidRDefault="00511EEB" w:rsidP="00511EEB">
      <w:pPr>
        <w:spacing w:before="41" w:line="276" w:lineRule="auto"/>
        <w:ind w:left="3090" w:right="3087"/>
        <w:jc w:val="center"/>
        <w:rPr>
          <w:rFonts w:cs="Arial"/>
          <w:b/>
          <w:szCs w:val="24"/>
        </w:rPr>
      </w:pPr>
      <w:r w:rsidRPr="007525BE">
        <w:rPr>
          <w:rFonts w:cs="Arial"/>
          <w:b/>
          <w:szCs w:val="24"/>
        </w:rPr>
        <w:t>General D</w:t>
      </w:r>
      <w:r w:rsidRPr="007525BE">
        <w:rPr>
          <w:rFonts w:cs="Arial"/>
          <w:b/>
          <w:spacing w:val="-1"/>
          <w:szCs w:val="24"/>
        </w:rPr>
        <w:t>ec</w:t>
      </w:r>
      <w:r w:rsidRPr="007525BE">
        <w:rPr>
          <w:rFonts w:cs="Arial"/>
          <w:b/>
          <w:szCs w:val="24"/>
        </w:rPr>
        <w:t>lara</w:t>
      </w:r>
      <w:r w:rsidRPr="007525BE">
        <w:rPr>
          <w:rFonts w:cs="Arial"/>
          <w:b/>
          <w:spacing w:val="-1"/>
          <w:szCs w:val="24"/>
        </w:rPr>
        <w:t>t</w:t>
      </w:r>
      <w:r w:rsidRPr="007525BE">
        <w:rPr>
          <w:rFonts w:cs="Arial"/>
          <w:b/>
          <w:szCs w:val="24"/>
        </w:rPr>
        <w:t>ion</w:t>
      </w:r>
      <w:r w:rsidRPr="007525BE">
        <w:rPr>
          <w:rFonts w:cs="Arial"/>
          <w:b/>
          <w:spacing w:val="1"/>
          <w:szCs w:val="24"/>
        </w:rPr>
        <w:t xml:space="preserve"> </w:t>
      </w:r>
    </w:p>
    <w:p w14:paraId="2BA95FE9" w14:textId="1BD12E3C" w:rsidR="00511EEB" w:rsidRPr="007525BE" w:rsidRDefault="00511EEB" w:rsidP="00511EEB">
      <w:pPr>
        <w:spacing w:before="41" w:line="276" w:lineRule="auto"/>
        <w:ind w:left="3090" w:right="3087"/>
        <w:jc w:val="center"/>
        <w:rPr>
          <w:rFonts w:cs="Arial"/>
          <w:b/>
          <w:szCs w:val="24"/>
        </w:rPr>
      </w:pPr>
    </w:p>
    <w:p w14:paraId="42E77D4D" w14:textId="45BED414" w:rsidR="00511EEB" w:rsidRPr="007525BE" w:rsidRDefault="00511EEB" w:rsidP="00511EEB">
      <w:pPr>
        <w:spacing w:before="41" w:line="276" w:lineRule="auto"/>
        <w:ind w:left="3090" w:right="3087"/>
        <w:jc w:val="center"/>
        <w:rPr>
          <w:rFonts w:cs="Arial"/>
          <w:b/>
          <w:szCs w:val="24"/>
        </w:rPr>
      </w:pPr>
    </w:p>
    <w:p w14:paraId="5B75D09A" w14:textId="03E71752" w:rsidR="004D7230" w:rsidRPr="007525BE" w:rsidRDefault="004D7230" w:rsidP="004D7230">
      <w:pPr>
        <w:tabs>
          <w:tab w:val="left" w:pos="1134"/>
          <w:tab w:val="left" w:pos="11340"/>
        </w:tabs>
        <w:spacing w:line="276" w:lineRule="auto"/>
        <w:ind w:left="142" w:right="6673"/>
        <w:jc w:val="both"/>
        <w:rPr>
          <w:rFonts w:cs="Arial"/>
          <w:szCs w:val="24"/>
        </w:rPr>
      </w:pPr>
      <w:r w:rsidRPr="007525BE">
        <w:rPr>
          <w:rFonts w:cs="Arial"/>
          <w:szCs w:val="24"/>
        </w:rPr>
        <w:t>D</w:t>
      </w:r>
      <w:r w:rsidRPr="007525BE">
        <w:rPr>
          <w:rFonts w:cs="Arial"/>
          <w:spacing w:val="-1"/>
          <w:szCs w:val="24"/>
        </w:rPr>
        <w:t>ec</w:t>
      </w:r>
      <w:r w:rsidRPr="007525BE">
        <w:rPr>
          <w:rFonts w:cs="Arial"/>
          <w:szCs w:val="24"/>
        </w:rPr>
        <w:t>la</w:t>
      </w:r>
      <w:r w:rsidRPr="007525BE">
        <w:rPr>
          <w:rFonts w:cs="Arial"/>
          <w:spacing w:val="1"/>
          <w:szCs w:val="24"/>
        </w:rPr>
        <w:t>r</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p>
    <w:p w14:paraId="537647A1" w14:textId="6BD8C6D0" w:rsidR="007577D8" w:rsidRPr="007525BE" w:rsidRDefault="007577D8" w:rsidP="004D7230">
      <w:pPr>
        <w:tabs>
          <w:tab w:val="left" w:pos="1134"/>
          <w:tab w:val="left" w:pos="11340"/>
        </w:tabs>
        <w:spacing w:line="276" w:lineRule="auto"/>
        <w:ind w:left="142" w:right="6673"/>
        <w:jc w:val="both"/>
        <w:rPr>
          <w:rFonts w:cs="Arial"/>
          <w:szCs w:val="24"/>
        </w:rPr>
      </w:pPr>
    </w:p>
    <w:p w14:paraId="76500CB9" w14:textId="77777777" w:rsidR="007577D8" w:rsidRPr="007525BE" w:rsidRDefault="007577D8" w:rsidP="004D7230">
      <w:pPr>
        <w:tabs>
          <w:tab w:val="left" w:pos="1134"/>
          <w:tab w:val="left" w:pos="11340"/>
        </w:tabs>
        <w:spacing w:line="276" w:lineRule="auto"/>
        <w:ind w:left="142" w:right="6673"/>
        <w:jc w:val="both"/>
        <w:rPr>
          <w:rFonts w:cs="Arial"/>
          <w:szCs w:val="24"/>
        </w:rPr>
      </w:pPr>
    </w:p>
    <w:p w14:paraId="51D09037" w14:textId="77777777" w:rsidR="004D7230" w:rsidRPr="007525BE" w:rsidRDefault="004D7230" w:rsidP="004D7230">
      <w:pPr>
        <w:spacing w:before="41" w:line="276" w:lineRule="auto"/>
        <w:ind w:left="142" w:right="3656"/>
        <w:jc w:val="both"/>
        <w:rPr>
          <w:rFonts w:cs="Arial"/>
          <w:szCs w:val="24"/>
        </w:rPr>
      </w:pPr>
      <w:r w:rsidRPr="007525BE">
        <w:rPr>
          <w:rFonts w:cs="Arial"/>
          <w:szCs w:val="24"/>
        </w:rPr>
        <w:t>I</w:t>
      </w:r>
      <w:r w:rsidRPr="007525BE">
        <w:rPr>
          <w:rFonts w:cs="Arial"/>
          <w:spacing w:val="-3"/>
          <w:szCs w:val="24"/>
        </w:rPr>
        <w:t xml:space="preserve"> </w:t>
      </w:r>
      <w:r w:rsidRPr="007525BE">
        <w:rPr>
          <w:rFonts w:cs="Arial"/>
          <w:szCs w:val="24"/>
        </w:rPr>
        <w:t>________________________________</w:t>
      </w:r>
      <w:r w:rsidRPr="007525BE">
        <w:rPr>
          <w:rFonts w:cs="Arial"/>
          <w:spacing w:val="1"/>
          <w:szCs w:val="24"/>
        </w:rPr>
        <w:t>[</w:t>
      </w:r>
      <w:r w:rsidRPr="007525BE">
        <w:rPr>
          <w:rFonts w:cs="Arial"/>
          <w:szCs w:val="24"/>
        </w:rPr>
        <w:t>N</w:t>
      </w:r>
      <w:r w:rsidRPr="007525BE">
        <w:rPr>
          <w:rFonts w:cs="Arial"/>
          <w:spacing w:val="-1"/>
          <w:szCs w:val="24"/>
        </w:rPr>
        <w:t>a</w:t>
      </w:r>
      <w:r w:rsidRPr="007525BE">
        <w:rPr>
          <w:rFonts w:cs="Arial"/>
          <w:szCs w:val="24"/>
        </w:rPr>
        <w:t>me]</w:t>
      </w:r>
    </w:p>
    <w:p w14:paraId="493979E1" w14:textId="77777777" w:rsidR="004D7230" w:rsidRPr="007525BE" w:rsidRDefault="004D7230" w:rsidP="004D7230">
      <w:pPr>
        <w:spacing w:line="276" w:lineRule="auto"/>
        <w:rPr>
          <w:rFonts w:cs="Arial"/>
          <w:sz w:val="16"/>
          <w:szCs w:val="16"/>
        </w:rPr>
      </w:pPr>
    </w:p>
    <w:p w14:paraId="3D0575CB" w14:textId="77777777" w:rsidR="004D7230" w:rsidRPr="007525BE" w:rsidRDefault="004D7230" w:rsidP="004D7230">
      <w:pPr>
        <w:spacing w:line="276" w:lineRule="auto"/>
        <w:rPr>
          <w:rFonts w:cs="Arial"/>
        </w:rPr>
      </w:pPr>
    </w:p>
    <w:p w14:paraId="1584CA69" w14:textId="77777777" w:rsidR="004D7230" w:rsidRPr="007525BE" w:rsidRDefault="004D7230" w:rsidP="004D7230">
      <w:pPr>
        <w:spacing w:line="276" w:lineRule="auto"/>
        <w:ind w:left="142" w:right="2446"/>
        <w:jc w:val="both"/>
        <w:rPr>
          <w:rFonts w:cs="Arial"/>
          <w:szCs w:val="24"/>
        </w:rPr>
      </w:pPr>
      <w:r w:rsidRPr="007525BE">
        <w:rPr>
          <w:rFonts w:cs="Arial"/>
          <w:szCs w:val="24"/>
        </w:rPr>
        <w:t xml:space="preserve">of </w:t>
      </w:r>
      <w:r w:rsidRPr="007525BE">
        <w:rPr>
          <w:rFonts w:cs="Arial"/>
          <w:spacing w:val="-1"/>
          <w:szCs w:val="24"/>
        </w:rPr>
        <w:t>_______________________________</w:t>
      </w:r>
      <w:r w:rsidRPr="007525BE">
        <w:rPr>
          <w:rFonts w:cs="Arial"/>
          <w:szCs w:val="24"/>
        </w:rPr>
        <w:t xml:space="preserve"> </w:t>
      </w:r>
      <w:r w:rsidRPr="007525BE">
        <w:rPr>
          <w:rFonts w:cs="Arial"/>
          <w:spacing w:val="2"/>
          <w:szCs w:val="24"/>
        </w:rPr>
        <w:t>[</w:t>
      </w:r>
      <w:r w:rsidRPr="007525BE">
        <w:rPr>
          <w:rFonts w:cs="Arial"/>
          <w:spacing w:val="1"/>
          <w:szCs w:val="24"/>
        </w:rPr>
        <w:t>P</w:t>
      </w:r>
      <w:r w:rsidRPr="007525BE">
        <w:rPr>
          <w:rFonts w:cs="Arial"/>
          <w:szCs w:val="24"/>
        </w:rPr>
        <w:t>r</w:t>
      </w:r>
      <w:r w:rsidRPr="007525BE">
        <w:rPr>
          <w:rFonts w:cs="Arial"/>
          <w:spacing w:val="-3"/>
          <w:szCs w:val="24"/>
        </w:rPr>
        <w:t>o</w:t>
      </w:r>
      <w:r w:rsidRPr="007525BE">
        <w:rPr>
          <w:rFonts w:cs="Arial"/>
          <w:szCs w:val="24"/>
        </w:rPr>
        <w:t>pos</w:t>
      </w:r>
      <w:r w:rsidRPr="007525BE">
        <w:rPr>
          <w:rFonts w:cs="Arial"/>
          <w:spacing w:val="-1"/>
          <w:szCs w:val="24"/>
        </w:rPr>
        <w:t>e</w:t>
      </w:r>
      <w:r w:rsidRPr="007525BE">
        <w:rPr>
          <w:rFonts w:cs="Arial"/>
          <w:szCs w:val="24"/>
        </w:rPr>
        <w:t>r</w:t>
      </w:r>
      <w:r w:rsidRPr="007525BE">
        <w:rPr>
          <w:rFonts w:cs="Arial"/>
          <w:spacing w:val="-1"/>
          <w:szCs w:val="24"/>
        </w:rPr>
        <w:t>’</w:t>
      </w:r>
      <w:r w:rsidRPr="007525BE">
        <w:rPr>
          <w:rFonts w:cs="Arial"/>
          <w:szCs w:val="24"/>
        </w:rPr>
        <w:t>s n</w:t>
      </w:r>
      <w:r w:rsidRPr="007525BE">
        <w:rPr>
          <w:rFonts w:cs="Arial"/>
          <w:spacing w:val="-1"/>
          <w:szCs w:val="24"/>
        </w:rPr>
        <w:t>a</w:t>
      </w:r>
      <w:r w:rsidRPr="007525BE">
        <w:rPr>
          <w:rFonts w:cs="Arial"/>
          <w:szCs w:val="24"/>
        </w:rPr>
        <w:t>me]</w:t>
      </w:r>
    </w:p>
    <w:p w14:paraId="11E60784" w14:textId="77777777" w:rsidR="004D7230" w:rsidRPr="007525BE" w:rsidRDefault="004D7230" w:rsidP="004D7230">
      <w:pPr>
        <w:spacing w:before="41" w:line="276" w:lineRule="auto"/>
        <w:ind w:right="3087"/>
        <w:rPr>
          <w:rFonts w:cs="Arial"/>
          <w:sz w:val="15"/>
          <w:szCs w:val="15"/>
        </w:rPr>
      </w:pPr>
    </w:p>
    <w:p w14:paraId="73BFB0FE" w14:textId="178ED2AE" w:rsidR="007577D8" w:rsidRPr="007525BE" w:rsidRDefault="007577D8" w:rsidP="004D7230">
      <w:pPr>
        <w:spacing w:before="41" w:line="276" w:lineRule="auto"/>
        <w:ind w:right="3087"/>
        <w:rPr>
          <w:rFonts w:cs="Arial"/>
          <w:sz w:val="15"/>
          <w:szCs w:val="15"/>
        </w:rPr>
      </w:pPr>
    </w:p>
    <w:p w14:paraId="5D3514BB" w14:textId="58693AA0" w:rsidR="007577D8" w:rsidRPr="007525BE" w:rsidRDefault="007577D8" w:rsidP="004D7230">
      <w:pPr>
        <w:spacing w:before="41" w:line="276" w:lineRule="auto"/>
        <w:ind w:right="3087"/>
        <w:rPr>
          <w:rFonts w:cs="Arial"/>
          <w:szCs w:val="24"/>
        </w:rPr>
      </w:pPr>
    </w:p>
    <w:p w14:paraId="11118265" w14:textId="6E967BC9" w:rsidR="007577D8" w:rsidRPr="007525BE" w:rsidRDefault="007577D8" w:rsidP="00501BFE">
      <w:pPr>
        <w:spacing w:before="41" w:line="276" w:lineRule="auto"/>
        <w:ind w:right="1464"/>
        <w:rPr>
          <w:rFonts w:cs="Arial"/>
          <w:szCs w:val="24"/>
        </w:rPr>
      </w:pPr>
      <w:r w:rsidRPr="007525BE">
        <w:rPr>
          <w:rFonts w:cs="Arial"/>
          <w:szCs w:val="24"/>
        </w:rPr>
        <w:t>h</w:t>
      </w:r>
      <w:r w:rsidRPr="007525BE">
        <w:rPr>
          <w:rFonts w:cs="Arial"/>
          <w:spacing w:val="-1"/>
          <w:szCs w:val="24"/>
        </w:rPr>
        <w:t>e</w:t>
      </w:r>
      <w:r w:rsidRPr="007525BE">
        <w:rPr>
          <w:rFonts w:cs="Arial"/>
          <w:szCs w:val="24"/>
        </w:rPr>
        <w:t>r</w:t>
      </w:r>
      <w:r w:rsidRPr="007525BE">
        <w:rPr>
          <w:rFonts w:cs="Arial"/>
          <w:spacing w:val="-2"/>
          <w:szCs w:val="24"/>
        </w:rPr>
        <w:t>e</w:t>
      </w:r>
      <w:r w:rsidRPr="007525BE">
        <w:rPr>
          <w:rFonts w:cs="Arial"/>
          <w:spacing w:val="5"/>
          <w:szCs w:val="24"/>
        </w:rPr>
        <w:t>b</w:t>
      </w:r>
      <w:r w:rsidRPr="007525BE">
        <w:rPr>
          <w:rFonts w:cs="Arial"/>
          <w:szCs w:val="24"/>
        </w:rPr>
        <w:t>y</w:t>
      </w:r>
      <w:r w:rsidRPr="007525BE">
        <w:rPr>
          <w:rFonts w:cs="Arial"/>
          <w:spacing w:val="55"/>
          <w:szCs w:val="24"/>
        </w:rPr>
        <w:t xml:space="preserve"> </w:t>
      </w:r>
      <w:r w:rsidRPr="007525BE">
        <w:rPr>
          <w:rFonts w:cs="Arial"/>
          <w:szCs w:val="24"/>
        </w:rPr>
        <w:t>d</w:t>
      </w:r>
      <w:r w:rsidRPr="007525BE">
        <w:rPr>
          <w:rFonts w:cs="Arial"/>
          <w:spacing w:val="-1"/>
          <w:szCs w:val="24"/>
        </w:rPr>
        <w:t>ec</w:t>
      </w:r>
      <w:r w:rsidRPr="007525BE">
        <w:rPr>
          <w:rFonts w:cs="Arial"/>
          <w:spacing w:val="3"/>
          <w:szCs w:val="24"/>
        </w:rPr>
        <w:t>l</w:t>
      </w:r>
      <w:r w:rsidRPr="007525BE">
        <w:rPr>
          <w:rFonts w:cs="Arial"/>
          <w:spacing w:val="-1"/>
          <w:szCs w:val="24"/>
        </w:rPr>
        <w:t>a</w:t>
      </w:r>
      <w:r w:rsidRPr="007525BE">
        <w:rPr>
          <w:rFonts w:cs="Arial"/>
          <w:szCs w:val="24"/>
        </w:rPr>
        <w:t>re</w:t>
      </w:r>
      <w:r w:rsidRPr="007525BE">
        <w:rPr>
          <w:rFonts w:cs="Arial"/>
          <w:spacing w:val="58"/>
          <w:szCs w:val="24"/>
        </w:rPr>
        <w:t xml:space="preserve"> </w:t>
      </w:r>
      <w:r w:rsidRPr="007525BE">
        <w:rPr>
          <w:rFonts w:cs="Arial"/>
          <w:szCs w:val="24"/>
        </w:rPr>
        <w:t xml:space="preserve">that any proposal / </w:t>
      </w:r>
      <w:r w:rsidR="00501BFE" w:rsidRPr="007525BE">
        <w:rPr>
          <w:rFonts w:cs="Arial"/>
          <w:szCs w:val="24"/>
        </w:rPr>
        <w:t>development submitted</w:t>
      </w:r>
      <w:r w:rsidRPr="007525BE">
        <w:rPr>
          <w:rFonts w:cs="Arial"/>
          <w:szCs w:val="24"/>
        </w:rPr>
        <w:t xml:space="preserve"> under this </w:t>
      </w:r>
      <w:r w:rsidR="008D353A" w:rsidRPr="007525BE">
        <w:rPr>
          <w:rFonts w:cs="Arial"/>
          <w:szCs w:val="24"/>
        </w:rPr>
        <w:t>Scheme</w:t>
      </w:r>
      <w:r w:rsidR="00DD7537" w:rsidRPr="007525BE">
        <w:rPr>
          <w:rFonts w:cs="Arial"/>
          <w:szCs w:val="24"/>
        </w:rPr>
        <w:t xml:space="preserve"> </w:t>
      </w:r>
      <w:r w:rsidRPr="007525BE">
        <w:rPr>
          <w:rFonts w:cs="Arial"/>
          <w:szCs w:val="24"/>
        </w:rPr>
        <w:t>is not subject to any other State funding, nor has any other State funding been applied for in respect of this proposal / development.</w:t>
      </w:r>
    </w:p>
    <w:p w14:paraId="3DD1CCC8" w14:textId="77777777" w:rsidR="007577D8" w:rsidRPr="007525BE" w:rsidRDefault="007577D8" w:rsidP="007577D8">
      <w:pPr>
        <w:spacing w:before="41" w:line="276" w:lineRule="auto"/>
        <w:ind w:right="3087"/>
        <w:rPr>
          <w:rFonts w:cs="Arial"/>
          <w:sz w:val="15"/>
          <w:szCs w:val="15"/>
        </w:rPr>
      </w:pPr>
    </w:p>
    <w:p w14:paraId="6A51AD9B" w14:textId="77777777" w:rsidR="007577D8" w:rsidRPr="007525BE" w:rsidRDefault="007577D8" w:rsidP="007577D8">
      <w:pPr>
        <w:spacing w:line="276" w:lineRule="auto"/>
        <w:ind w:left="142" w:right="153"/>
        <w:jc w:val="both"/>
        <w:rPr>
          <w:rFonts w:cs="Arial"/>
          <w:spacing w:val="-1"/>
          <w:szCs w:val="24"/>
        </w:rPr>
      </w:pPr>
    </w:p>
    <w:p w14:paraId="5289282E" w14:textId="77777777" w:rsidR="007577D8" w:rsidRPr="007525BE" w:rsidRDefault="007577D8" w:rsidP="007577D8">
      <w:pPr>
        <w:spacing w:line="276" w:lineRule="auto"/>
        <w:ind w:left="142" w:right="153"/>
        <w:jc w:val="both"/>
        <w:rPr>
          <w:rFonts w:cs="Arial"/>
          <w:spacing w:val="-1"/>
          <w:szCs w:val="24"/>
        </w:rPr>
      </w:pPr>
    </w:p>
    <w:p w14:paraId="560261C8" w14:textId="0220C366" w:rsidR="007577D8" w:rsidRPr="007525BE" w:rsidRDefault="007577D8" w:rsidP="007577D8">
      <w:pPr>
        <w:spacing w:line="276" w:lineRule="auto"/>
        <w:ind w:left="142" w:right="153"/>
        <w:jc w:val="both"/>
        <w:rPr>
          <w:rFonts w:cs="Arial"/>
          <w:szCs w:val="24"/>
        </w:rPr>
      </w:pPr>
      <w:r w:rsidRPr="007525BE">
        <w:rPr>
          <w:rFonts w:cs="Arial"/>
          <w:spacing w:val="-1"/>
          <w:szCs w:val="24"/>
        </w:rPr>
        <w:t>F</w:t>
      </w:r>
      <w:r w:rsidRPr="007525BE">
        <w:rPr>
          <w:rFonts w:cs="Arial"/>
          <w:szCs w:val="24"/>
        </w:rPr>
        <w:t xml:space="preserve">or </w:t>
      </w:r>
      <w:r w:rsidRPr="007525BE">
        <w:rPr>
          <w:rFonts w:cs="Arial"/>
          <w:spacing w:val="-2"/>
          <w:szCs w:val="24"/>
        </w:rPr>
        <w:t>a</w:t>
      </w:r>
      <w:r w:rsidRPr="007525BE">
        <w:rPr>
          <w:rFonts w:cs="Arial"/>
          <w:szCs w:val="24"/>
        </w:rPr>
        <w:t xml:space="preserve">nd on </w:t>
      </w:r>
      <w:r w:rsidRPr="007525BE">
        <w:rPr>
          <w:rFonts w:cs="Arial"/>
          <w:spacing w:val="2"/>
          <w:szCs w:val="24"/>
        </w:rPr>
        <w:t>b</w:t>
      </w:r>
      <w:r w:rsidRPr="007525BE">
        <w:rPr>
          <w:rFonts w:cs="Arial"/>
          <w:spacing w:val="-1"/>
          <w:szCs w:val="24"/>
        </w:rPr>
        <w:t>e</w:t>
      </w:r>
      <w:r w:rsidRPr="007525BE">
        <w:rPr>
          <w:rFonts w:cs="Arial"/>
          <w:szCs w:val="24"/>
        </w:rPr>
        <w:t>h</w:t>
      </w:r>
      <w:r w:rsidRPr="007525BE">
        <w:rPr>
          <w:rFonts w:cs="Arial"/>
          <w:spacing w:val="-1"/>
          <w:szCs w:val="24"/>
        </w:rPr>
        <w:t>a</w:t>
      </w:r>
      <w:r w:rsidRPr="007525BE">
        <w:rPr>
          <w:rFonts w:cs="Arial"/>
          <w:szCs w:val="24"/>
        </w:rPr>
        <w:t xml:space="preserve">lf </w:t>
      </w:r>
      <w:r w:rsidRPr="007525BE">
        <w:rPr>
          <w:rFonts w:cs="Arial"/>
          <w:spacing w:val="2"/>
          <w:szCs w:val="24"/>
        </w:rPr>
        <w:t>o</w:t>
      </w:r>
      <w:r w:rsidRPr="007525BE">
        <w:rPr>
          <w:rFonts w:cs="Arial"/>
          <w:szCs w:val="24"/>
        </w:rPr>
        <w:t>f the</w:t>
      </w:r>
      <w:r w:rsidRPr="007525BE">
        <w:rPr>
          <w:rFonts w:cs="Arial"/>
          <w:spacing w:val="1"/>
          <w:szCs w:val="24"/>
        </w:rPr>
        <w:t xml:space="preserve"> </w:t>
      </w:r>
      <w:r w:rsidR="00097ACD" w:rsidRPr="007525BE">
        <w:rPr>
          <w:rFonts w:cs="Arial"/>
          <w:spacing w:val="1"/>
          <w:szCs w:val="24"/>
        </w:rPr>
        <w:t>p</w:t>
      </w:r>
      <w:r w:rsidRPr="007525BE">
        <w:rPr>
          <w:rFonts w:cs="Arial"/>
          <w:szCs w:val="24"/>
        </w:rPr>
        <w:t>ropos</w:t>
      </w:r>
      <w:r w:rsidRPr="007525BE">
        <w:rPr>
          <w:rFonts w:cs="Arial"/>
          <w:spacing w:val="-1"/>
          <w:szCs w:val="24"/>
        </w:rPr>
        <w:t>e</w:t>
      </w:r>
      <w:r w:rsidRPr="007525BE">
        <w:rPr>
          <w:rFonts w:cs="Arial"/>
          <w:szCs w:val="24"/>
        </w:rPr>
        <w:t>r:</w:t>
      </w:r>
    </w:p>
    <w:p w14:paraId="346E1ABC" w14:textId="77777777" w:rsidR="007577D8" w:rsidRPr="007525BE" w:rsidRDefault="007577D8" w:rsidP="007577D8">
      <w:pPr>
        <w:spacing w:line="276" w:lineRule="auto"/>
        <w:rPr>
          <w:rFonts w:cs="Arial"/>
          <w:sz w:val="16"/>
          <w:szCs w:val="16"/>
        </w:rPr>
      </w:pPr>
    </w:p>
    <w:p w14:paraId="7F047968" w14:textId="77777777" w:rsidR="007577D8" w:rsidRPr="007525BE" w:rsidRDefault="007577D8" w:rsidP="007577D8">
      <w:pPr>
        <w:spacing w:line="276" w:lineRule="auto"/>
        <w:rPr>
          <w:rFonts w:cs="Arial"/>
        </w:rPr>
      </w:pPr>
    </w:p>
    <w:p w14:paraId="69B28630" w14:textId="77777777" w:rsidR="007577D8" w:rsidRPr="007525BE" w:rsidRDefault="007577D8" w:rsidP="00501BFE">
      <w:pPr>
        <w:spacing w:line="360" w:lineRule="auto"/>
        <w:ind w:left="142" w:right="950"/>
        <w:rPr>
          <w:rFonts w:cs="Arial"/>
          <w:szCs w:val="24"/>
        </w:rPr>
      </w:pPr>
      <w:r w:rsidRPr="007525BE">
        <w:rPr>
          <w:rFonts w:cs="Arial"/>
          <w:spacing w:val="1"/>
          <w:szCs w:val="24"/>
        </w:rPr>
        <w:t>S</w:t>
      </w:r>
      <w:r w:rsidRPr="007525BE">
        <w:rPr>
          <w:rFonts w:cs="Arial"/>
          <w:szCs w:val="24"/>
        </w:rPr>
        <w:t>i</w:t>
      </w:r>
      <w:r w:rsidRPr="007525BE">
        <w:rPr>
          <w:rFonts w:cs="Arial"/>
          <w:spacing w:val="-2"/>
          <w:szCs w:val="24"/>
        </w:rPr>
        <w:t>g</w:t>
      </w:r>
      <w:r w:rsidRPr="007525BE">
        <w:rPr>
          <w:rFonts w:cs="Arial"/>
          <w:szCs w:val="24"/>
        </w:rPr>
        <w:t>n</w:t>
      </w:r>
      <w:r w:rsidRPr="007525BE">
        <w:rPr>
          <w:rFonts w:cs="Arial"/>
          <w:spacing w:val="-1"/>
          <w:szCs w:val="24"/>
        </w:rPr>
        <w:t>e</w:t>
      </w:r>
      <w:r w:rsidRPr="007525BE">
        <w:rPr>
          <w:rFonts w:cs="Arial"/>
          <w:szCs w:val="24"/>
        </w:rPr>
        <w:t>d: _____________________________________________________</w:t>
      </w:r>
    </w:p>
    <w:p w14:paraId="00D2BF93" w14:textId="77777777" w:rsidR="007577D8" w:rsidRPr="007525BE" w:rsidRDefault="007577D8" w:rsidP="00501BFE">
      <w:pPr>
        <w:spacing w:line="360" w:lineRule="auto"/>
        <w:ind w:left="142" w:right="950"/>
        <w:rPr>
          <w:rFonts w:cs="Arial"/>
          <w:szCs w:val="24"/>
        </w:rPr>
      </w:pPr>
    </w:p>
    <w:p w14:paraId="300C1F9A" w14:textId="77777777" w:rsidR="007577D8" w:rsidRPr="007525BE" w:rsidRDefault="007577D8" w:rsidP="00501BFE">
      <w:pPr>
        <w:spacing w:line="360" w:lineRule="auto"/>
        <w:ind w:left="142" w:right="950"/>
        <w:rPr>
          <w:rFonts w:cs="Arial"/>
          <w:szCs w:val="24"/>
        </w:rPr>
      </w:pPr>
      <w:r w:rsidRPr="007525BE">
        <w:rPr>
          <w:rFonts w:cs="Arial"/>
          <w:spacing w:val="1"/>
          <w:szCs w:val="24"/>
        </w:rPr>
        <w:t>P</w:t>
      </w:r>
      <w:r w:rsidRPr="007525BE">
        <w:rPr>
          <w:rFonts w:cs="Arial"/>
          <w:szCs w:val="24"/>
        </w:rPr>
        <w:t>rint n</w:t>
      </w:r>
      <w:r w:rsidRPr="007525BE">
        <w:rPr>
          <w:rFonts w:cs="Arial"/>
          <w:spacing w:val="-1"/>
          <w:szCs w:val="24"/>
        </w:rPr>
        <w:t>a</w:t>
      </w:r>
      <w:r w:rsidRPr="007525BE">
        <w:rPr>
          <w:rFonts w:cs="Arial"/>
          <w:szCs w:val="24"/>
        </w:rPr>
        <w:t>me: __________________________________________________</w:t>
      </w:r>
    </w:p>
    <w:p w14:paraId="5C252F6F" w14:textId="77777777" w:rsidR="007577D8" w:rsidRPr="007525BE" w:rsidRDefault="007577D8" w:rsidP="00501BFE">
      <w:pPr>
        <w:spacing w:line="360" w:lineRule="auto"/>
        <w:ind w:left="142" w:right="950"/>
        <w:rPr>
          <w:rFonts w:cs="Arial"/>
          <w:szCs w:val="24"/>
        </w:rPr>
      </w:pPr>
    </w:p>
    <w:p w14:paraId="1999AE86" w14:textId="77777777" w:rsidR="007577D8" w:rsidRPr="007525BE" w:rsidRDefault="007577D8" w:rsidP="00501BFE">
      <w:pPr>
        <w:spacing w:line="360" w:lineRule="auto"/>
        <w:ind w:left="142" w:right="950"/>
        <w:rPr>
          <w:rFonts w:cs="Arial"/>
          <w:szCs w:val="24"/>
        </w:rPr>
      </w:pPr>
      <w:r w:rsidRPr="007525BE">
        <w:rPr>
          <w:rFonts w:cs="Arial"/>
          <w:szCs w:val="24"/>
        </w:rPr>
        <w:t>C</w:t>
      </w:r>
      <w:r w:rsidRPr="007525BE">
        <w:rPr>
          <w:rFonts w:cs="Arial"/>
          <w:spacing w:val="-1"/>
          <w:szCs w:val="24"/>
        </w:rPr>
        <w:t>a</w:t>
      </w:r>
      <w:r w:rsidRPr="007525BE">
        <w:rPr>
          <w:rFonts w:cs="Arial"/>
          <w:szCs w:val="24"/>
        </w:rPr>
        <w:t>p</w:t>
      </w:r>
      <w:r w:rsidRPr="007525BE">
        <w:rPr>
          <w:rFonts w:cs="Arial"/>
          <w:spacing w:val="-1"/>
          <w:szCs w:val="24"/>
        </w:rPr>
        <w:t>ac</w:t>
      </w:r>
      <w:r w:rsidRPr="007525BE">
        <w:rPr>
          <w:rFonts w:cs="Arial"/>
          <w:szCs w:val="24"/>
        </w:rPr>
        <w:t>i</w:t>
      </w:r>
      <w:r w:rsidRPr="007525BE">
        <w:rPr>
          <w:rFonts w:cs="Arial"/>
          <w:spacing w:val="3"/>
          <w:szCs w:val="24"/>
        </w:rPr>
        <w:t>t</w:t>
      </w:r>
      <w:r w:rsidRPr="007525BE">
        <w:rPr>
          <w:rFonts w:cs="Arial"/>
          <w:szCs w:val="24"/>
        </w:rPr>
        <w:t>y: ____________________________________________________</w:t>
      </w:r>
      <w:r w:rsidRPr="007525BE">
        <w:rPr>
          <w:rFonts w:cs="Arial"/>
          <w:spacing w:val="-5"/>
          <w:szCs w:val="24"/>
        </w:rPr>
        <w:t xml:space="preserve"> </w:t>
      </w:r>
    </w:p>
    <w:p w14:paraId="37C909C5" w14:textId="77777777" w:rsidR="007577D8" w:rsidRPr="007525BE" w:rsidRDefault="007577D8" w:rsidP="00501BFE">
      <w:pPr>
        <w:spacing w:line="360" w:lineRule="auto"/>
        <w:ind w:left="142" w:right="950"/>
        <w:rPr>
          <w:rFonts w:cs="Arial"/>
          <w:szCs w:val="24"/>
        </w:rPr>
      </w:pPr>
    </w:p>
    <w:p w14:paraId="3688A229" w14:textId="77777777" w:rsidR="007577D8" w:rsidRPr="007525BE" w:rsidRDefault="007577D8" w:rsidP="00501BFE">
      <w:pPr>
        <w:spacing w:line="360" w:lineRule="auto"/>
        <w:ind w:left="142" w:right="950"/>
        <w:rPr>
          <w:rFonts w:cs="Arial"/>
          <w:szCs w:val="24"/>
        </w:rPr>
      </w:pPr>
      <w:r w:rsidRPr="007525BE">
        <w:rPr>
          <w:rFonts w:cs="Arial"/>
          <w:szCs w:val="24"/>
        </w:rPr>
        <w:t>D</w:t>
      </w:r>
      <w:r w:rsidRPr="007525BE">
        <w:rPr>
          <w:rFonts w:cs="Arial"/>
          <w:spacing w:val="-1"/>
          <w:szCs w:val="24"/>
        </w:rPr>
        <w:t>a</w:t>
      </w:r>
      <w:r w:rsidRPr="007525BE">
        <w:rPr>
          <w:rFonts w:cs="Arial"/>
          <w:szCs w:val="24"/>
        </w:rPr>
        <w:t>te: _______________________________________________________</w:t>
      </w:r>
    </w:p>
    <w:p w14:paraId="134A1C11" w14:textId="1D23862E" w:rsidR="007577D8" w:rsidRPr="007525BE" w:rsidRDefault="007577D8" w:rsidP="004D7230">
      <w:pPr>
        <w:spacing w:before="41" w:line="276" w:lineRule="auto"/>
        <w:ind w:right="3087"/>
        <w:rPr>
          <w:rFonts w:cs="Arial"/>
          <w:sz w:val="15"/>
          <w:szCs w:val="15"/>
        </w:rPr>
      </w:pPr>
    </w:p>
    <w:p w14:paraId="76DF498E" w14:textId="6F15CB4A" w:rsidR="007577D8" w:rsidRPr="007525BE" w:rsidRDefault="007577D8" w:rsidP="004D7230">
      <w:pPr>
        <w:spacing w:before="41" w:line="276" w:lineRule="auto"/>
        <w:ind w:right="3087"/>
        <w:rPr>
          <w:rFonts w:cs="Arial"/>
          <w:sz w:val="15"/>
          <w:szCs w:val="15"/>
        </w:rPr>
      </w:pPr>
    </w:p>
    <w:p w14:paraId="3224B5B8" w14:textId="455C139C" w:rsidR="007577D8" w:rsidRPr="007525BE" w:rsidRDefault="007577D8" w:rsidP="004D7230">
      <w:pPr>
        <w:spacing w:before="41" w:line="276" w:lineRule="auto"/>
        <w:ind w:right="3087"/>
        <w:rPr>
          <w:rFonts w:cs="Arial"/>
          <w:sz w:val="15"/>
          <w:szCs w:val="15"/>
        </w:rPr>
      </w:pPr>
    </w:p>
    <w:p w14:paraId="78691140" w14:textId="71C7AC53" w:rsidR="007577D8" w:rsidRPr="007525BE" w:rsidRDefault="007577D8" w:rsidP="004D7230">
      <w:pPr>
        <w:spacing w:before="41" w:line="276" w:lineRule="auto"/>
        <w:ind w:right="3087"/>
        <w:rPr>
          <w:rFonts w:cs="Arial"/>
          <w:sz w:val="15"/>
          <w:szCs w:val="15"/>
        </w:rPr>
      </w:pPr>
    </w:p>
    <w:p w14:paraId="142AD189" w14:textId="49B51F1B" w:rsidR="007577D8" w:rsidRPr="007525BE" w:rsidRDefault="007577D8" w:rsidP="004D7230">
      <w:pPr>
        <w:spacing w:before="41" w:line="276" w:lineRule="auto"/>
        <w:ind w:right="3087"/>
        <w:rPr>
          <w:rFonts w:cs="Arial"/>
          <w:sz w:val="15"/>
          <w:szCs w:val="15"/>
        </w:rPr>
      </w:pPr>
    </w:p>
    <w:p w14:paraId="286C771C" w14:textId="4AB50A34" w:rsidR="00501BFE" w:rsidRPr="007525BE" w:rsidRDefault="002E6C55" w:rsidP="00933400">
      <w:pPr>
        <w:pStyle w:val="Heading1"/>
        <w:jc w:val="center"/>
        <w:rPr>
          <w:rFonts w:cs="Arial"/>
          <w:color w:val="004D44"/>
        </w:rPr>
      </w:pPr>
      <w:bookmarkStart w:id="70" w:name="_Toc193357888"/>
      <w:permEnd w:id="1245540304"/>
      <w:r w:rsidRPr="007525BE">
        <w:rPr>
          <w:rFonts w:cs="Arial"/>
          <w:color w:val="004D44"/>
        </w:rPr>
        <w:t>A</w:t>
      </w:r>
      <w:r w:rsidRPr="007525BE">
        <w:rPr>
          <w:rFonts w:cs="Arial"/>
          <w:color w:val="004D44"/>
          <w:spacing w:val="-1"/>
        </w:rPr>
        <w:t>P</w:t>
      </w:r>
      <w:r w:rsidRPr="007525BE">
        <w:rPr>
          <w:rFonts w:cs="Arial"/>
          <w:color w:val="004D44"/>
          <w:spacing w:val="-3"/>
        </w:rPr>
        <w:t>P</w:t>
      </w:r>
      <w:r w:rsidRPr="007525BE">
        <w:rPr>
          <w:rFonts w:cs="Arial"/>
          <w:color w:val="004D44"/>
        </w:rPr>
        <w:t>E</w:t>
      </w:r>
      <w:r w:rsidRPr="007525BE">
        <w:rPr>
          <w:rFonts w:cs="Arial"/>
          <w:color w:val="004D44"/>
          <w:spacing w:val="2"/>
        </w:rPr>
        <w:t>N</w:t>
      </w:r>
      <w:r w:rsidRPr="007525BE">
        <w:rPr>
          <w:rFonts w:cs="Arial"/>
          <w:color w:val="004D44"/>
        </w:rPr>
        <w:t>DIX</w:t>
      </w:r>
      <w:r w:rsidRPr="007525BE">
        <w:rPr>
          <w:rFonts w:cs="Arial"/>
          <w:color w:val="004D44"/>
          <w:spacing w:val="-1"/>
        </w:rPr>
        <w:t xml:space="preserve"> </w:t>
      </w:r>
      <w:r w:rsidR="001606C2" w:rsidRPr="007525BE">
        <w:rPr>
          <w:rFonts w:cs="Arial"/>
          <w:color w:val="004D44"/>
        </w:rPr>
        <w:t>3</w:t>
      </w:r>
      <w:bookmarkEnd w:id="70"/>
      <w:r w:rsidR="001606C2" w:rsidRPr="007525BE">
        <w:rPr>
          <w:rFonts w:cs="Arial"/>
          <w:color w:val="004D44"/>
        </w:rPr>
        <w:t xml:space="preserve"> </w:t>
      </w:r>
    </w:p>
    <w:p w14:paraId="440339F7" w14:textId="0C819463" w:rsidR="00577500" w:rsidRPr="007525BE" w:rsidRDefault="00501BFE" w:rsidP="00933400">
      <w:pPr>
        <w:pStyle w:val="Heading1"/>
        <w:jc w:val="center"/>
        <w:rPr>
          <w:rFonts w:cs="Arial"/>
        </w:rPr>
      </w:pPr>
      <w:bookmarkStart w:id="71" w:name="_Toc107517161"/>
      <w:bookmarkStart w:id="72" w:name="_Toc190092884"/>
      <w:bookmarkStart w:id="73" w:name="_Toc192852686"/>
      <w:bookmarkStart w:id="74" w:name="_Toc193357889"/>
      <w:r w:rsidRPr="007525BE">
        <w:rPr>
          <w:rFonts w:cs="Arial"/>
        </w:rPr>
        <w:t>EXPRESSION OF INTEREST</w:t>
      </w:r>
      <w:r w:rsidR="002E6C55" w:rsidRPr="007525BE">
        <w:rPr>
          <w:rFonts w:cs="Arial"/>
        </w:rPr>
        <w:t xml:space="preserve"> </w:t>
      </w:r>
      <w:r w:rsidR="002E6C55" w:rsidRPr="007525BE">
        <w:rPr>
          <w:rFonts w:cs="Arial"/>
          <w:spacing w:val="-3"/>
        </w:rPr>
        <w:t>F</w:t>
      </w:r>
      <w:r w:rsidR="002E6C55" w:rsidRPr="007525BE">
        <w:rPr>
          <w:rFonts w:cs="Arial"/>
        </w:rPr>
        <w:t>O</w:t>
      </w:r>
      <w:r w:rsidR="002E6C55" w:rsidRPr="007525BE">
        <w:rPr>
          <w:rFonts w:cs="Arial"/>
          <w:spacing w:val="2"/>
        </w:rPr>
        <w:t>R</w:t>
      </w:r>
      <w:r w:rsidR="002E6C55" w:rsidRPr="007525BE">
        <w:rPr>
          <w:rFonts w:cs="Arial"/>
        </w:rPr>
        <w:t>M</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1"/>
      <w:bookmarkEnd w:id="72"/>
      <w:bookmarkEnd w:id="73"/>
      <w:bookmarkEnd w:id="74"/>
    </w:p>
    <w:p w14:paraId="4AD38049" w14:textId="77777777" w:rsidR="00577500" w:rsidRPr="007525BE" w:rsidRDefault="00577500" w:rsidP="00B04D51">
      <w:pPr>
        <w:spacing w:before="4" w:line="276" w:lineRule="auto"/>
        <w:rPr>
          <w:rFonts w:cs="Arial"/>
          <w:sz w:val="19"/>
          <w:szCs w:val="19"/>
        </w:rPr>
      </w:pPr>
    </w:p>
    <w:tbl>
      <w:tblPr>
        <w:tblW w:w="0" w:type="auto"/>
        <w:tblInd w:w="129" w:type="dxa"/>
        <w:tblLayout w:type="fixed"/>
        <w:tblCellMar>
          <w:left w:w="0" w:type="dxa"/>
          <w:right w:w="0" w:type="dxa"/>
        </w:tblCellMar>
        <w:tblLook w:val="01E0" w:firstRow="1" w:lastRow="1" w:firstColumn="1" w:lastColumn="1" w:noHBand="0" w:noVBand="0"/>
      </w:tblPr>
      <w:tblGrid>
        <w:gridCol w:w="4253"/>
        <w:gridCol w:w="4821"/>
      </w:tblGrid>
      <w:tr w:rsidR="00577500" w:rsidRPr="007525BE" w14:paraId="186AB6FB" w14:textId="77777777">
        <w:trPr>
          <w:trHeight w:hRule="exact" w:val="678"/>
        </w:trPr>
        <w:tc>
          <w:tcPr>
            <w:tcW w:w="9074" w:type="dxa"/>
            <w:gridSpan w:val="2"/>
            <w:tcBorders>
              <w:top w:val="single" w:sz="5" w:space="0" w:color="000000"/>
              <w:left w:val="single" w:sz="5" w:space="0" w:color="000000"/>
              <w:bottom w:val="nil"/>
              <w:right w:val="single" w:sz="5" w:space="0" w:color="000000"/>
            </w:tcBorders>
            <w:shd w:val="clear" w:color="auto" w:fill="EDEBE0"/>
          </w:tcPr>
          <w:p w14:paraId="2EED5C45" w14:textId="77777777" w:rsidR="00577500" w:rsidRPr="007525BE" w:rsidRDefault="00577500" w:rsidP="00B04D51">
            <w:pPr>
              <w:spacing w:before="6" w:line="276" w:lineRule="auto"/>
              <w:rPr>
                <w:rFonts w:cs="Arial"/>
                <w:sz w:val="17"/>
                <w:szCs w:val="17"/>
              </w:rPr>
            </w:pPr>
          </w:p>
          <w:p w14:paraId="62F97E2F" w14:textId="77777777" w:rsidR="00577500" w:rsidRPr="007525BE" w:rsidRDefault="002E6C55" w:rsidP="00B04D51">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1: </w:t>
            </w:r>
            <w:r w:rsidRPr="007525BE">
              <w:rPr>
                <w:rFonts w:cs="Arial"/>
                <w:b/>
                <w:spacing w:val="1"/>
                <w:szCs w:val="24"/>
              </w:rPr>
              <w:t xml:space="preserve">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pacing w:val="2"/>
                <w:szCs w:val="24"/>
              </w:rPr>
              <w:t>D</w:t>
            </w:r>
            <w:r w:rsidRPr="007525BE">
              <w:rPr>
                <w:rFonts w:cs="Arial"/>
                <w:b/>
                <w:spacing w:val="1"/>
                <w:szCs w:val="24"/>
              </w:rPr>
              <w:t>e</w:t>
            </w:r>
            <w:r w:rsidRPr="007525BE">
              <w:rPr>
                <w:rFonts w:cs="Arial"/>
                <w:b/>
                <w:szCs w:val="24"/>
              </w:rPr>
              <w:t>tails</w:t>
            </w:r>
          </w:p>
        </w:tc>
      </w:tr>
      <w:tr w:rsidR="00577500" w:rsidRPr="007525BE" w14:paraId="0FA5D2D2" w14:textId="77777777" w:rsidTr="00B6623B">
        <w:trPr>
          <w:trHeight w:hRule="exact" w:val="762"/>
        </w:trPr>
        <w:tc>
          <w:tcPr>
            <w:tcW w:w="4253" w:type="dxa"/>
            <w:tcBorders>
              <w:top w:val="single" w:sz="5" w:space="0" w:color="000000"/>
              <w:left w:val="single" w:sz="5" w:space="0" w:color="000000"/>
              <w:bottom w:val="single" w:sz="5" w:space="0" w:color="000000"/>
              <w:right w:val="single" w:sz="5" w:space="0" w:color="000000"/>
            </w:tcBorders>
          </w:tcPr>
          <w:p w14:paraId="50FA6FDC" w14:textId="77777777" w:rsidR="00577500" w:rsidRPr="007525BE" w:rsidRDefault="002E6C55" w:rsidP="00B04D51">
            <w:pPr>
              <w:spacing w:before="57" w:line="276" w:lineRule="auto"/>
              <w:ind w:left="102"/>
              <w:rPr>
                <w:rFonts w:cs="Arial"/>
                <w:szCs w:val="24"/>
              </w:rPr>
            </w:pP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N</w:t>
            </w:r>
            <w:r w:rsidRPr="007525BE">
              <w:rPr>
                <w:rFonts w:cs="Arial"/>
                <w:b/>
                <w:spacing w:val="2"/>
                <w:szCs w:val="24"/>
              </w:rPr>
              <w:t>a</w:t>
            </w:r>
            <w:r w:rsidRPr="007525BE">
              <w:rPr>
                <w:rFonts w:cs="Arial"/>
                <w:b/>
                <w:spacing w:val="-1"/>
                <w:szCs w:val="24"/>
              </w:rPr>
              <w:t>me</w:t>
            </w:r>
            <w:r w:rsidRPr="007525BE">
              <w:rPr>
                <w:rFonts w:cs="Arial"/>
                <w:b/>
                <w:szCs w:val="24"/>
              </w:rPr>
              <w:t>:</w:t>
            </w:r>
          </w:p>
        </w:tc>
        <w:tc>
          <w:tcPr>
            <w:tcW w:w="4821" w:type="dxa"/>
            <w:tcBorders>
              <w:top w:val="single" w:sz="5" w:space="0" w:color="000000"/>
              <w:left w:val="single" w:sz="5" w:space="0" w:color="000000"/>
              <w:bottom w:val="single" w:sz="5" w:space="0" w:color="000000"/>
              <w:right w:val="single" w:sz="5" w:space="0" w:color="000000"/>
            </w:tcBorders>
          </w:tcPr>
          <w:p w14:paraId="32A21900" w14:textId="1FD71CCC" w:rsidR="00577500" w:rsidRPr="007525BE" w:rsidRDefault="00577500" w:rsidP="00B04D51">
            <w:pPr>
              <w:spacing w:line="276" w:lineRule="auto"/>
              <w:rPr>
                <w:rFonts w:cs="Arial"/>
              </w:rPr>
            </w:pPr>
          </w:p>
        </w:tc>
      </w:tr>
      <w:tr w:rsidR="00577500" w:rsidRPr="007525BE" w14:paraId="64BAB1F6" w14:textId="77777777" w:rsidTr="00B6623B">
        <w:trPr>
          <w:trHeight w:hRule="exact" w:val="758"/>
        </w:trPr>
        <w:tc>
          <w:tcPr>
            <w:tcW w:w="4253" w:type="dxa"/>
            <w:tcBorders>
              <w:top w:val="single" w:sz="5" w:space="0" w:color="000000"/>
              <w:left w:val="single" w:sz="5" w:space="0" w:color="000000"/>
              <w:bottom w:val="single" w:sz="5" w:space="0" w:color="000000"/>
              <w:right w:val="single" w:sz="5" w:space="0" w:color="000000"/>
            </w:tcBorders>
          </w:tcPr>
          <w:p w14:paraId="67957025" w14:textId="77777777" w:rsidR="00577500" w:rsidRPr="007525BE" w:rsidRDefault="002E6C55" w:rsidP="00B04D51">
            <w:pPr>
              <w:spacing w:before="55" w:line="276" w:lineRule="auto"/>
              <w:ind w:left="102"/>
              <w:rPr>
                <w:rFonts w:cs="Arial"/>
                <w:szCs w:val="24"/>
              </w:rPr>
            </w:pPr>
            <w:r w:rsidRPr="007525BE">
              <w:rPr>
                <w:rFonts w:cs="Arial"/>
                <w:b/>
                <w:szCs w:val="24"/>
              </w:rPr>
              <w:t>Conta</w:t>
            </w:r>
            <w:r w:rsidRPr="007525BE">
              <w:rPr>
                <w:rFonts w:cs="Arial"/>
                <w:b/>
                <w:spacing w:val="-1"/>
                <w:szCs w:val="24"/>
              </w:rPr>
              <w:t>c</w:t>
            </w:r>
            <w:r w:rsidRPr="007525BE">
              <w:rPr>
                <w:rFonts w:cs="Arial"/>
                <w:b/>
                <w:szCs w:val="24"/>
              </w:rPr>
              <w:t xml:space="preserve">t </w:t>
            </w:r>
            <w:r w:rsidRPr="007525BE">
              <w:rPr>
                <w:rFonts w:cs="Arial"/>
                <w:b/>
                <w:spacing w:val="-1"/>
                <w:szCs w:val="24"/>
              </w:rPr>
              <w:t>N</w:t>
            </w:r>
            <w:r w:rsidRPr="007525BE">
              <w:rPr>
                <w:rFonts w:cs="Arial"/>
                <w:b/>
                <w:spacing w:val="2"/>
                <w:szCs w:val="24"/>
              </w:rPr>
              <w:t>a</w:t>
            </w:r>
            <w:r w:rsidRPr="007525BE">
              <w:rPr>
                <w:rFonts w:cs="Arial"/>
                <w:b/>
                <w:spacing w:val="-1"/>
                <w:szCs w:val="24"/>
              </w:rPr>
              <w:t>me</w:t>
            </w:r>
            <w:r w:rsidRPr="007525BE">
              <w:rPr>
                <w:rFonts w:cs="Arial"/>
                <w:b/>
                <w:szCs w:val="24"/>
              </w:rPr>
              <w:t>:</w:t>
            </w:r>
          </w:p>
        </w:tc>
        <w:tc>
          <w:tcPr>
            <w:tcW w:w="4821" w:type="dxa"/>
            <w:tcBorders>
              <w:top w:val="single" w:sz="5" w:space="0" w:color="000000"/>
              <w:left w:val="single" w:sz="5" w:space="0" w:color="000000"/>
              <w:bottom w:val="single" w:sz="5" w:space="0" w:color="000000"/>
              <w:right w:val="single" w:sz="5" w:space="0" w:color="000000"/>
            </w:tcBorders>
          </w:tcPr>
          <w:p w14:paraId="6AFC1B92" w14:textId="77777777" w:rsidR="00577500" w:rsidRPr="007525BE" w:rsidRDefault="00577500" w:rsidP="00B04D51">
            <w:pPr>
              <w:spacing w:line="276" w:lineRule="auto"/>
              <w:rPr>
                <w:rFonts w:cs="Arial"/>
              </w:rPr>
            </w:pPr>
          </w:p>
        </w:tc>
      </w:tr>
      <w:tr w:rsidR="00577500" w:rsidRPr="007525BE" w14:paraId="7B052541" w14:textId="77777777" w:rsidTr="00B6623B">
        <w:trPr>
          <w:trHeight w:hRule="exact" w:val="1712"/>
        </w:trPr>
        <w:tc>
          <w:tcPr>
            <w:tcW w:w="4253" w:type="dxa"/>
            <w:tcBorders>
              <w:top w:val="single" w:sz="5" w:space="0" w:color="000000"/>
              <w:left w:val="single" w:sz="5" w:space="0" w:color="000000"/>
              <w:bottom w:val="single" w:sz="5" w:space="0" w:color="000000"/>
              <w:right w:val="single" w:sz="5" w:space="0" w:color="000000"/>
            </w:tcBorders>
          </w:tcPr>
          <w:p w14:paraId="694A295E" w14:textId="77777777" w:rsidR="00577500" w:rsidRPr="007525BE" w:rsidRDefault="002E6C55" w:rsidP="00B04D51">
            <w:pPr>
              <w:spacing w:before="55" w:line="276" w:lineRule="auto"/>
              <w:ind w:left="102"/>
              <w:rPr>
                <w:rFonts w:cs="Arial"/>
                <w:szCs w:val="24"/>
              </w:rPr>
            </w:pPr>
            <w:r w:rsidRPr="007525BE">
              <w:rPr>
                <w:rFonts w:cs="Arial"/>
                <w:b/>
                <w:szCs w:val="24"/>
              </w:rPr>
              <w:t>Ad</w:t>
            </w:r>
            <w:r w:rsidRPr="007525BE">
              <w:rPr>
                <w:rFonts w:cs="Arial"/>
                <w:b/>
                <w:spacing w:val="1"/>
                <w:szCs w:val="24"/>
              </w:rPr>
              <w:t>d</w:t>
            </w:r>
            <w:r w:rsidRPr="007525BE">
              <w:rPr>
                <w:rFonts w:cs="Arial"/>
                <w:b/>
                <w:spacing w:val="-1"/>
                <w:szCs w:val="24"/>
              </w:rPr>
              <w:t>re</w:t>
            </w:r>
            <w:r w:rsidRPr="007525BE">
              <w:rPr>
                <w:rFonts w:cs="Arial"/>
                <w:b/>
                <w:szCs w:val="24"/>
              </w:rPr>
              <w:t>ss:</w:t>
            </w:r>
          </w:p>
        </w:tc>
        <w:tc>
          <w:tcPr>
            <w:tcW w:w="4821" w:type="dxa"/>
            <w:tcBorders>
              <w:top w:val="single" w:sz="5" w:space="0" w:color="000000"/>
              <w:left w:val="single" w:sz="5" w:space="0" w:color="000000"/>
              <w:bottom w:val="single" w:sz="5" w:space="0" w:color="000000"/>
              <w:right w:val="single" w:sz="5" w:space="0" w:color="000000"/>
            </w:tcBorders>
          </w:tcPr>
          <w:p w14:paraId="5D21F6C7" w14:textId="77777777" w:rsidR="00577500" w:rsidRPr="007525BE" w:rsidRDefault="00577500" w:rsidP="00B04D51">
            <w:pPr>
              <w:spacing w:line="276" w:lineRule="auto"/>
              <w:rPr>
                <w:rFonts w:cs="Arial"/>
              </w:rPr>
            </w:pPr>
          </w:p>
        </w:tc>
      </w:tr>
      <w:tr w:rsidR="00577500" w:rsidRPr="007525BE" w14:paraId="492067AA" w14:textId="77777777" w:rsidTr="00B6623B">
        <w:trPr>
          <w:trHeight w:hRule="exact" w:val="758"/>
        </w:trPr>
        <w:tc>
          <w:tcPr>
            <w:tcW w:w="4253" w:type="dxa"/>
            <w:tcBorders>
              <w:top w:val="single" w:sz="5" w:space="0" w:color="000000"/>
              <w:left w:val="single" w:sz="5" w:space="0" w:color="000000"/>
              <w:bottom w:val="single" w:sz="5" w:space="0" w:color="000000"/>
              <w:right w:val="single" w:sz="5" w:space="0" w:color="000000"/>
            </w:tcBorders>
          </w:tcPr>
          <w:p w14:paraId="0F731D36" w14:textId="77777777" w:rsidR="00577500" w:rsidRPr="007525BE" w:rsidRDefault="002E6C55" w:rsidP="00B04D51">
            <w:pPr>
              <w:spacing w:before="55" w:line="276" w:lineRule="auto"/>
              <w:ind w:left="102"/>
              <w:rPr>
                <w:rFonts w:cs="Arial"/>
                <w:szCs w:val="24"/>
              </w:rPr>
            </w:pPr>
            <w:r w:rsidRPr="007525BE">
              <w:rPr>
                <w:rFonts w:cs="Arial"/>
                <w:b/>
                <w:szCs w:val="24"/>
              </w:rPr>
              <w:t>Di</w:t>
            </w:r>
            <w:r w:rsidRPr="007525BE">
              <w:rPr>
                <w:rFonts w:cs="Arial"/>
                <w:b/>
                <w:spacing w:val="-1"/>
                <w:szCs w:val="24"/>
              </w:rPr>
              <w:t>rec</w:t>
            </w:r>
            <w:r w:rsidRPr="007525BE">
              <w:rPr>
                <w:rFonts w:cs="Arial"/>
                <w:b/>
                <w:szCs w:val="24"/>
              </w:rPr>
              <w:t xml:space="preserve">t </w:t>
            </w:r>
            <w:r w:rsidRPr="007525BE">
              <w:rPr>
                <w:rFonts w:cs="Arial"/>
                <w:b/>
                <w:spacing w:val="2"/>
                <w:szCs w:val="24"/>
              </w:rPr>
              <w:t>T</w:t>
            </w:r>
            <w:r w:rsidRPr="007525BE">
              <w:rPr>
                <w:rFonts w:cs="Arial"/>
                <w:b/>
                <w:spacing w:val="-1"/>
                <w:szCs w:val="24"/>
              </w:rPr>
              <w:t>e</w:t>
            </w:r>
            <w:r w:rsidRPr="007525BE">
              <w:rPr>
                <w:rFonts w:cs="Arial"/>
                <w:b/>
                <w:szCs w:val="24"/>
              </w:rPr>
              <w:t>lep</w:t>
            </w:r>
            <w:r w:rsidRPr="007525BE">
              <w:rPr>
                <w:rFonts w:cs="Arial"/>
                <w:b/>
                <w:spacing w:val="1"/>
                <w:szCs w:val="24"/>
              </w:rPr>
              <w:t>h</w:t>
            </w:r>
            <w:r w:rsidRPr="007525BE">
              <w:rPr>
                <w:rFonts w:cs="Arial"/>
                <w:b/>
                <w:szCs w:val="24"/>
              </w:rPr>
              <w:t>o</w:t>
            </w:r>
            <w:r w:rsidRPr="007525BE">
              <w:rPr>
                <w:rFonts w:cs="Arial"/>
                <w:b/>
                <w:spacing w:val="1"/>
                <w:szCs w:val="24"/>
              </w:rPr>
              <w:t>n</w:t>
            </w:r>
            <w:r w:rsidRPr="007525BE">
              <w:rPr>
                <w:rFonts w:cs="Arial"/>
                <w:b/>
                <w:szCs w:val="24"/>
              </w:rPr>
              <w:t>e</w:t>
            </w:r>
            <w:r w:rsidRPr="007525BE">
              <w:rPr>
                <w:rFonts w:cs="Arial"/>
                <w:b/>
                <w:spacing w:val="-1"/>
                <w:szCs w:val="24"/>
              </w:rPr>
              <w:t xml:space="preserve"> </w:t>
            </w:r>
            <w:r w:rsidRPr="007525BE">
              <w:rPr>
                <w:rFonts w:cs="Arial"/>
                <w:b/>
                <w:szCs w:val="24"/>
              </w:rPr>
              <w:t>No:</w:t>
            </w:r>
          </w:p>
        </w:tc>
        <w:tc>
          <w:tcPr>
            <w:tcW w:w="4821" w:type="dxa"/>
            <w:tcBorders>
              <w:top w:val="single" w:sz="5" w:space="0" w:color="000000"/>
              <w:left w:val="single" w:sz="5" w:space="0" w:color="000000"/>
              <w:bottom w:val="single" w:sz="5" w:space="0" w:color="000000"/>
              <w:right w:val="single" w:sz="5" w:space="0" w:color="000000"/>
            </w:tcBorders>
          </w:tcPr>
          <w:p w14:paraId="4E3457FD" w14:textId="77777777" w:rsidR="00577500" w:rsidRPr="007525BE" w:rsidRDefault="00577500" w:rsidP="00B04D51">
            <w:pPr>
              <w:spacing w:line="276" w:lineRule="auto"/>
              <w:rPr>
                <w:rFonts w:cs="Arial"/>
              </w:rPr>
            </w:pPr>
          </w:p>
        </w:tc>
      </w:tr>
      <w:tr w:rsidR="00577500" w:rsidRPr="007525BE" w14:paraId="2E8E5D7B" w14:textId="77777777" w:rsidTr="00B6623B">
        <w:trPr>
          <w:trHeight w:hRule="exact" w:val="758"/>
        </w:trPr>
        <w:tc>
          <w:tcPr>
            <w:tcW w:w="4253" w:type="dxa"/>
            <w:tcBorders>
              <w:top w:val="single" w:sz="5" w:space="0" w:color="000000"/>
              <w:left w:val="single" w:sz="5" w:space="0" w:color="000000"/>
              <w:bottom w:val="single" w:sz="5" w:space="0" w:color="000000"/>
              <w:right w:val="single" w:sz="5" w:space="0" w:color="000000"/>
            </w:tcBorders>
          </w:tcPr>
          <w:p w14:paraId="7B35CE07" w14:textId="77777777" w:rsidR="00577500" w:rsidRPr="007525BE" w:rsidRDefault="002E6C55" w:rsidP="00B04D51">
            <w:pPr>
              <w:spacing w:before="55" w:line="276" w:lineRule="auto"/>
              <w:ind w:left="102"/>
              <w:rPr>
                <w:rFonts w:cs="Arial"/>
                <w:szCs w:val="24"/>
              </w:rPr>
            </w:pPr>
            <w:r w:rsidRPr="007525BE">
              <w:rPr>
                <w:rFonts w:cs="Arial"/>
                <w:b/>
                <w:szCs w:val="24"/>
              </w:rPr>
              <w:t>Conta</w:t>
            </w:r>
            <w:r w:rsidRPr="007525BE">
              <w:rPr>
                <w:rFonts w:cs="Arial"/>
                <w:b/>
                <w:spacing w:val="-1"/>
                <w:szCs w:val="24"/>
              </w:rPr>
              <w:t>c</w:t>
            </w:r>
            <w:r w:rsidRPr="007525BE">
              <w:rPr>
                <w:rFonts w:cs="Arial"/>
                <w:b/>
                <w:szCs w:val="24"/>
              </w:rPr>
              <w:t xml:space="preserve">t </w:t>
            </w:r>
            <w:r w:rsidRPr="007525BE">
              <w:rPr>
                <w:rFonts w:cs="Arial"/>
                <w:b/>
                <w:spacing w:val="2"/>
                <w:szCs w:val="24"/>
              </w:rPr>
              <w:t>E</w:t>
            </w:r>
            <w:r w:rsidRPr="007525BE">
              <w:rPr>
                <w:rFonts w:cs="Arial"/>
                <w:b/>
                <w:spacing w:val="-3"/>
                <w:szCs w:val="24"/>
              </w:rPr>
              <w:t>m</w:t>
            </w:r>
            <w:r w:rsidRPr="007525BE">
              <w:rPr>
                <w:rFonts w:cs="Arial"/>
                <w:b/>
                <w:szCs w:val="24"/>
              </w:rPr>
              <w:t>ail</w:t>
            </w:r>
            <w:r w:rsidRPr="007525BE">
              <w:rPr>
                <w:rFonts w:cs="Arial"/>
                <w:b/>
                <w:spacing w:val="1"/>
                <w:szCs w:val="24"/>
              </w:rPr>
              <w:t xml:space="preserve"> </w:t>
            </w:r>
            <w:r w:rsidRPr="007525BE">
              <w:rPr>
                <w:rFonts w:cs="Arial"/>
                <w:b/>
                <w:szCs w:val="24"/>
              </w:rPr>
              <w:t>Ad</w:t>
            </w:r>
            <w:r w:rsidRPr="007525BE">
              <w:rPr>
                <w:rFonts w:cs="Arial"/>
                <w:b/>
                <w:spacing w:val="1"/>
                <w:szCs w:val="24"/>
              </w:rPr>
              <w:t>d</w:t>
            </w:r>
            <w:r w:rsidRPr="007525BE">
              <w:rPr>
                <w:rFonts w:cs="Arial"/>
                <w:b/>
                <w:spacing w:val="-1"/>
                <w:szCs w:val="24"/>
              </w:rPr>
              <w:t>re</w:t>
            </w:r>
            <w:r w:rsidRPr="007525BE">
              <w:rPr>
                <w:rFonts w:cs="Arial"/>
                <w:b/>
                <w:szCs w:val="24"/>
              </w:rPr>
              <w:t>s</w:t>
            </w:r>
            <w:r w:rsidRPr="007525BE">
              <w:rPr>
                <w:rFonts w:cs="Arial"/>
                <w:b/>
                <w:spacing w:val="3"/>
                <w:szCs w:val="24"/>
              </w:rPr>
              <w:t>s</w:t>
            </w:r>
            <w:r w:rsidRPr="007525BE">
              <w:rPr>
                <w:rFonts w:cs="Arial"/>
                <w:b/>
                <w:szCs w:val="24"/>
              </w:rPr>
              <w:t>:</w:t>
            </w:r>
          </w:p>
        </w:tc>
        <w:tc>
          <w:tcPr>
            <w:tcW w:w="4821" w:type="dxa"/>
            <w:tcBorders>
              <w:top w:val="single" w:sz="5" w:space="0" w:color="000000"/>
              <w:left w:val="single" w:sz="5" w:space="0" w:color="000000"/>
              <w:bottom w:val="single" w:sz="5" w:space="0" w:color="000000"/>
              <w:right w:val="single" w:sz="5" w:space="0" w:color="000000"/>
            </w:tcBorders>
          </w:tcPr>
          <w:p w14:paraId="5A2DEA9D" w14:textId="77777777" w:rsidR="00577500" w:rsidRPr="007525BE" w:rsidRDefault="00577500" w:rsidP="00B04D51">
            <w:pPr>
              <w:spacing w:line="276" w:lineRule="auto"/>
              <w:rPr>
                <w:rFonts w:cs="Arial"/>
              </w:rPr>
            </w:pPr>
          </w:p>
        </w:tc>
      </w:tr>
      <w:tr w:rsidR="00577500" w:rsidRPr="007525BE" w14:paraId="5B1E9501" w14:textId="77777777" w:rsidTr="004A4467">
        <w:trPr>
          <w:trHeight w:hRule="exact" w:val="1571"/>
        </w:trPr>
        <w:tc>
          <w:tcPr>
            <w:tcW w:w="4253" w:type="dxa"/>
            <w:tcBorders>
              <w:top w:val="single" w:sz="5" w:space="0" w:color="000000"/>
              <w:left w:val="single" w:sz="5" w:space="0" w:color="000000"/>
              <w:bottom w:val="single" w:sz="5" w:space="0" w:color="000000"/>
              <w:right w:val="single" w:sz="5" w:space="0" w:color="000000"/>
            </w:tcBorders>
          </w:tcPr>
          <w:p w14:paraId="26A5065C" w14:textId="77777777" w:rsidR="00577500" w:rsidRPr="007525BE" w:rsidRDefault="002E6C55" w:rsidP="00B04D51">
            <w:pPr>
              <w:spacing w:before="55" w:line="276" w:lineRule="auto"/>
              <w:ind w:left="102"/>
              <w:rPr>
                <w:rFonts w:cs="Arial"/>
                <w:szCs w:val="24"/>
              </w:rPr>
            </w:pPr>
            <w:r w:rsidRPr="007525BE">
              <w:rPr>
                <w:rFonts w:cs="Arial"/>
                <w:b/>
                <w:szCs w:val="24"/>
              </w:rPr>
              <w:t>Tax</w:t>
            </w:r>
            <w:r w:rsidRPr="007525BE">
              <w:rPr>
                <w:rFonts w:cs="Arial"/>
                <w:b/>
                <w:spacing w:val="7"/>
                <w:szCs w:val="24"/>
              </w:rPr>
              <w:t xml:space="preserve"> </w:t>
            </w:r>
            <w:r w:rsidRPr="007525BE">
              <w:rPr>
                <w:rFonts w:cs="Arial"/>
                <w:b/>
                <w:szCs w:val="24"/>
              </w:rPr>
              <w:t>Cl</w:t>
            </w:r>
            <w:r w:rsidRPr="007525BE">
              <w:rPr>
                <w:rFonts w:cs="Arial"/>
                <w:b/>
                <w:spacing w:val="-1"/>
                <w:szCs w:val="24"/>
              </w:rPr>
              <w:t>e</w:t>
            </w:r>
            <w:r w:rsidRPr="007525BE">
              <w:rPr>
                <w:rFonts w:cs="Arial"/>
                <w:b/>
                <w:szCs w:val="24"/>
              </w:rPr>
              <w:t>a</w:t>
            </w:r>
            <w:r w:rsidRPr="007525BE">
              <w:rPr>
                <w:rFonts w:cs="Arial"/>
                <w:b/>
                <w:spacing w:val="-1"/>
                <w:szCs w:val="24"/>
              </w:rPr>
              <w:t>r</w:t>
            </w:r>
            <w:r w:rsidRPr="007525BE">
              <w:rPr>
                <w:rFonts w:cs="Arial"/>
                <w:b/>
                <w:szCs w:val="24"/>
              </w:rPr>
              <w:t>a</w:t>
            </w:r>
            <w:r w:rsidRPr="007525BE">
              <w:rPr>
                <w:rFonts w:cs="Arial"/>
                <w:b/>
                <w:spacing w:val="1"/>
                <w:szCs w:val="24"/>
              </w:rPr>
              <w:t>n</w:t>
            </w:r>
            <w:r w:rsidRPr="007525BE">
              <w:rPr>
                <w:rFonts w:cs="Arial"/>
                <w:b/>
                <w:spacing w:val="-1"/>
                <w:szCs w:val="24"/>
              </w:rPr>
              <w:t>c</w:t>
            </w:r>
            <w:r w:rsidRPr="007525BE">
              <w:rPr>
                <w:rFonts w:cs="Arial"/>
                <w:b/>
                <w:szCs w:val="24"/>
              </w:rPr>
              <w:t>e</w:t>
            </w:r>
            <w:r w:rsidRPr="007525BE">
              <w:rPr>
                <w:rFonts w:cs="Arial"/>
                <w:b/>
                <w:spacing w:val="6"/>
                <w:szCs w:val="24"/>
              </w:rPr>
              <w:t xml:space="preserve"> </w:t>
            </w:r>
            <w:r w:rsidRPr="007525BE">
              <w:rPr>
                <w:rFonts w:cs="Arial"/>
                <w:b/>
                <w:szCs w:val="24"/>
              </w:rPr>
              <w:t>C</w:t>
            </w:r>
            <w:r w:rsidRPr="007525BE">
              <w:rPr>
                <w:rFonts w:cs="Arial"/>
                <w:b/>
                <w:spacing w:val="-1"/>
                <w:szCs w:val="24"/>
              </w:rPr>
              <w:t>er</w:t>
            </w:r>
            <w:r w:rsidRPr="007525BE">
              <w:rPr>
                <w:rFonts w:cs="Arial"/>
                <w:b/>
                <w:szCs w:val="24"/>
              </w:rPr>
              <w:t>ti</w:t>
            </w:r>
            <w:r w:rsidRPr="007525BE">
              <w:rPr>
                <w:rFonts w:cs="Arial"/>
                <w:b/>
                <w:spacing w:val="1"/>
                <w:szCs w:val="24"/>
              </w:rPr>
              <w:t>f</w:t>
            </w:r>
            <w:r w:rsidRPr="007525BE">
              <w:rPr>
                <w:rFonts w:cs="Arial"/>
                <w:b/>
                <w:szCs w:val="24"/>
              </w:rPr>
              <w:t>i</w:t>
            </w:r>
            <w:r w:rsidRPr="007525BE">
              <w:rPr>
                <w:rFonts w:cs="Arial"/>
                <w:b/>
                <w:spacing w:val="2"/>
                <w:szCs w:val="24"/>
              </w:rPr>
              <w:t>c</w:t>
            </w:r>
            <w:r w:rsidRPr="007525BE">
              <w:rPr>
                <w:rFonts w:cs="Arial"/>
                <w:b/>
                <w:szCs w:val="24"/>
              </w:rPr>
              <w:t>ate</w:t>
            </w:r>
            <w:r w:rsidRPr="007525BE">
              <w:rPr>
                <w:rFonts w:cs="Arial"/>
                <w:b/>
                <w:spacing w:val="5"/>
                <w:szCs w:val="24"/>
              </w:rPr>
              <w:t xml:space="preserve"> </w:t>
            </w:r>
            <w:r w:rsidRPr="007525BE">
              <w:rPr>
                <w:rFonts w:cs="Arial"/>
                <w:b/>
                <w:szCs w:val="24"/>
              </w:rPr>
              <w:t>Nu</w:t>
            </w:r>
            <w:r w:rsidRPr="007525BE">
              <w:rPr>
                <w:rFonts w:cs="Arial"/>
                <w:b/>
                <w:spacing w:val="-3"/>
                <w:szCs w:val="24"/>
              </w:rPr>
              <w:t>m</w:t>
            </w:r>
            <w:r w:rsidRPr="007525BE">
              <w:rPr>
                <w:rFonts w:cs="Arial"/>
                <w:b/>
                <w:spacing w:val="1"/>
                <w:szCs w:val="24"/>
              </w:rPr>
              <w:t>be</w:t>
            </w:r>
            <w:r w:rsidRPr="007525BE">
              <w:rPr>
                <w:rFonts w:cs="Arial"/>
                <w:b/>
                <w:szCs w:val="24"/>
              </w:rPr>
              <w:t>r</w:t>
            </w:r>
            <w:r w:rsidRPr="007525BE">
              <w:rPr>
                <w:rFonts w:cs="Arial"/>
                <w:b/>
                <w:spacing w:val="6"/>
                <w:szCs w:val="24"/>
              </w:rPr>
              <w:t xml:space="preserve"> </w:t>
            </w:r>
            <w:r w:rsidRPr="007525BE">
              <w:rPr>
                <w:rFonts w:cs="Arial"/>
                <w:b/>
                <w:szCs w:val="24"/>
              </w:rPr>
              <w:t>a</w:t>
            </w:r>
            <w:r w:rsidRPr="007525BE">
              <w:rPr>
                <w:rFonts w:cs="Arial"/>
                <w:b/>
                <w:spacing w:val="1"/>
                <w:szCs w:val="24"/>
              </w:rPr>
              <w:t>n</w:t>
            </w:r>
            <w:r w:rsidRPr="007525BE">
              <w:rPr>
                <w:rFonts w:cs="Arial"/>
                <w:b/>
                <w:szCs w:val="24"/>
              </w:rPr>
              <w:t>d</w:t>
            </w:r>
          </w:p>
          <w:p w14:paraId="23F1C6A0" w14:textId="77777777" w:rsidR="00577500" w:rsidRPr="007525BE" w:rsidRDefault="002E6C55" w:rsidP="00B04D51">
            <w:pPr>
              <w:spacing w:before="41" w:line="276" w:lineRule="auto"/>
              <w:ind w:left="102"/>
              <w:rPr>
                <w:rFonts w:cs="Arial"/>
                <w:szCs w:val="24"/>
              </w:rPr>
            </w:pPr>
            <w:r w:rsidRPr="007525BE">
              <w:rPr>
                <w:rFonts w:cs="Arial"/>
                <w:b/>
                <w:szCs w:val="24"/>
              </w:rPr>
              <w:t>Ex</w:t>
            </w:r>
            <w:r w:rsidRPr="007525BE">
              <w:rPr>
                <w:rFonts w:cs="Arial"/>
                <w:b/>
                <w:spacing w:val="1"/>
                <w:szCs w:val="24"/>
              </w:rPr>
              <w:t>p</w:t>
            </w:r>
            <w:r w:rsidRPr="007525BE">
              <w:rPr>
                <w:rFonts w:cs="Arial"/>
                <w:b/>
                <w:szCs w:val="24"/>
              </w:rPr>
              <w:t xml:space="preserve">iry </w:t>
            </w:r>
            <w:r w:rsidRPr="007525BE">
              <w:rPr>
                <w:rFonts w:cs="Arial"/>
                <w:b/>
                <w:spacing w:val="-1"/>
                <w:szCs w:val="24"/>
              </w:rPr>
              <w:t>D</w:t>
            </w:r>
            <w:r w:rsidRPr="007525BE">
              <w:rPr>
                <w:rFonts w:cs="Arial"/>
                <w:b/>
                <w:szCs w:val="24"/>
              </w:rPr>
              <w:t>at</w:t>
            </w:r>
            <w:r w:rsidRPr="007525BE">
              <w:rPr>
                <w:rFonts w:cs="Arial"/>
                <w:b/>
                <w:spacing w:val="-2"/>
                <w:szCs w:val="24"/>
              </w:rPr>
              <w:t>e</w:t>
            </w:r>
            <w:r w:rsidRPr="007525BE">
              <w:rPr>
                <w:rFonts w:cs="Arial"/>
                <w:b/>
                <w:szCs w:val="24"/>
              </w:rPr>
              <w:t>:</w:t>
            </w:r>
          </w:p>
        </w:tc>
        <w:tc>
          <w:tcPr>
            <w:tcW w:w="4821" w:type="dxa"/>
            <w:tcBorders>
              <w:top w:val="single" w:sz="5" w:space="0" w:color="000000"/>
              <w:left w:val="single" w:sz="5" w:space="0" w:color="000000"/>
              <w:bottom w:val="single" w:sz="5" w:space="0" w:color="000000"/>
              <w:right w:val="single" w:sz="5" w:space="0" w:color="000000"/>
            </w:tcBorders>
          </w:tcPr>
          <w:p w14:paraId="0D5D9B61" w14:textId="77777777" w:rsidR="00577500" w:rsidRPr="007525BE" w:rsidRDefault="00577500" w:rsidP="00B04D51">
            <w:pPr>
              <w:spacing w:line="276" w:lineRule="auto"/>
              <w:rPr>
                <w:rFonts w:cs="Arial"/>
              </w:rPr>
            </w:pPr>
          </w:p>
        </w:tc>
      </w:tr>
      <w:tr w:rsidR="00577500" w:rsidRPr="007525BE" w14:paraId="674E2D60" w14:textId="77777777" w:rsidTr="009C6F86">
        <w:trPr>
          <w:trHeight w:hRule="exact" w:val="682"/>
        </w:trPr>
        <w:tc>
          <w:tcPr>
            <w:tcW w:w="9074" w:type="dxa"/>
            <w:gridSpan w:val="2"/>
            <w:tcBorders>
              <w:top w:val="single" w:sz="5" w:space="0" w:color="000000"/>
              <w:left w:val="single" w:sz="5" w:space="0" w:color="000000"/>
              <w:bottom w:val="single" w:sz="6" w:space="0" w:color="000000"/>
              <w:right w:val="single" w:sz="5" w:space="0" w:color="000000"/>
            </w:tcBorders>
            <w:shd w:val="clear" w:color="auto" w:fill="EDEBE0"/>
          </w:tcPr>
          <w:p w14:paraId="6B73706B" w14:textId="77777777" w:rsidR="00577500" w:rsidRPr="007525BE" w:rsidRDefault="00577500" w:rsidP="00B04D51">
            <w:pPr>
              <w:spacing w:before="6" w:line="276" w:lineRule="auto"/>
              <w:rPr>
                <w:rFonts w:cs="Arial"/>
                <w:sz w:val="17"/>
                <w:szCs w:val="17"/>
              </w:rPr>
            </w:pPr>
          </w:p>
          <w:p w14:paraId="46AC9EA0" w14:textId="77777777" w:rsidR="00577500" w:rsidRPr="007525BE" w:rsidRDefault="002E6C55" w:rsidP="00B04D51">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2: </w:t>
            </w:r>
            <w:r w:rsidRPr="007525BE">
              <w:rPr>
                <w:rFonts w:cs="Arial"/>
                <w:b/>
                <w:spacing w:val="1"/>
                <w:szCs w:val="24"/>
              </w:rPr>
              <w:t xml:space="preserve">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P</w:t>
            </w:r>
            <w:r w:rsidRPr="007525BE">
              <w:rPr>
                <w:rFonts w:cs="Arial"/>
                <w:b/>
                <w:spacing w:val="1"/>
                <w:szCs w:val="24"/>
              </w:rPr>
              <w:t>r</w:t>
            </w:r>
            <w:r w:rsidRPr="007525BE">
              <w:rPr>
                <w:rFonts w:cs="Arial"/>
                <w:b/>
                <w:szCs w:val="24"/>
              </w:rPr>
              <w:t>o</w:t>
            </w:r>
            <w:r w:rsidRPr="007525BE">
              <w:rPr>
                <w:rFonts w:cs="Arial"/>
                <w:b/>
                <w:spacing w:val="1"/>
                <w:szCs w:val="24"/>
              </w:rPr>
              <w:t>f</w:t>
            </w:r>
            <w:r w:rsidRPr="007525BE">
              <w:rPr>
                <w:rFonts w:cs="Arial"/>
                <w:b/>
                <w:szCs w:val="24"/>
              </w:rPr>
              <w:t>i</w:t>
            </w:r>
            <w:r w:rsidRPr="007525BE">
              <w:rPr>
                <w:rFonts w:cs="Arial"/>
                <w:b/>
                <w:spacing w:val="1"/>
                <w:szCs w:val="24"/>
              </w:rPr>
              <w:t>l</w:t>
            </w:r>
            <w:r w:rsidRPr="007525BE">
              <w:rPr>
                <w:rFonts w:cs="Arial"/>
                <w:b/>
                <w:szCs w:val="24"/>
              </w:rPr>
              <w:t>e</w:t>
            </w:r>
          </w:p>
        </w:tc>
      </w:tr>
      <w:tr w:rsidR="00577500" w:rsidRPr="007525BE" w14:paraId="19638148" w14:textId="77777777" w:rsidTr="009C6F86">
        <w:trPr>
          <w:trHeight w:hRule="exact" w:val="4170"/>
        </w:trPr>
        <w:tc>
          <w:tcPr>
            <w:tcW w:w="9074" w:type="dxa"/>
            <w:gridSpan w:val="2"/>
            <w:tcBorders>
              <w:top w:val="single" w:sz="6" w:space="0" w:color="000000"/>
              <w:left w:val="single" w:sz="6" w:space="0" w:color="000000"/>
              <w:bottom w:val="single" w:sz="4" w:space="0" w:color="auto"/>
              <w:right w:val="single" w:sz="6" w:space="0" w:color="000000"/>
            </w:tcBorders>
          </w:tcPr>
          <w:p w14:paraId="3D2FA021" w14:textId="77777777" w:rsidR="00577500" w:rsidRPr="007525BE" w:rsidRDefault="002E6C55" w:rsidP="00B04D51">
            <w:pPr>
              <w:spacing w:before="53" w:line="276" w:lineRule="auto"/>
              <w:ind w:left="85"/>
              <w:rPr>
                <w:rFonts w:cs="Arial"/>
                <w:szCs w:val="24"/>
              </w:rPr>
            </w:pPr>
            <w:r w:rsidRPr="007525BE">
              <w:rPr>
                <w:rFonts w:cs="Arial"/>
                <w:b/>
                <w:szCs w:val="24"/>
              </w:rPr>
              <w:lastRenderedPageBreak/>
              <w:t xml:space="preserve">1.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type:</w:t>
            </w:r>
          </w:p>
          <w:p w14:paraId="671EED2D" w14:textId="77777777" w:rsidR="00577500" w:rsidRPr="007525BE" w:rsidRDefault="00577500" w:rsidP="00B04D51">
            <w:pPr>
              <w:spacing w:line="276" w:lineRule="auto"/>
              <w:rPr>
                <w:rFonts w:cs="Arial"/>
                <w:sz w:val="16"/>
                <w:szCs w:val="16"/>
              </w:rPr>
            </w:pPr>
          </w:p>
          <w:p w14:paraId="287DB35D" w14:textId="77777777" w:rsidR="00B6623B" w:rsidRPr="007525BE" w:rsidRDefault="00B6623B" w:rsidP="00B6623B">
            <w:pPr>
              <w:spacing w:line="276" w:lineRule="auto"/>
              <w:rPr>
                <w:rFonts w:eastAsia="Calibri" w:cs="Arial"/>
                <w:i/>
              </w:rPr>
            </w:pPr>
            <w:r w:rsidRPr="007525BE">
              <w:rPr>
                <w:rFonts w:eastAsia="Calibri" w:cs="Arial"/>
                <w:i/>
              </w:rPr>
              <w:t>Tick box</w:t>
            </w:r>
          </w:p>
          <w:tbl>
            <w:tblPr>
              <w:tblW w:w="0" w:type="auto"/>
              <w:tblLayout w:type="fixed"/>
              <w:tblLook w:val="04A0" w:firstRow="1" w:lastRow="0" w:firstColumn="1" w:lastColumn="0" w:noHBand="0" w:noVBand="1"/>
            </w:tblPr>
            <w:tblGrid>
              <w:gridCol w:w="2018"/>
              <w:gridCol w:w="425"/>
              <w:gridCol w:w="2410"/>
              <w:gridCol w:w="425"/>
              <w:gridCol w:w="2410"/>
              <w:gridCol w:w="425"/>
            </w:tblGrid>
            <w:tr w:rsidR="00B6623B" w:rsidRPr="007525BE" w14:paraId="28829FA2" w14:textId="77777777" w:rsidTr="00B6623B">
              <w:tc>
                <w:tcPr>
                  <w:tcW w:w="2018" w:type="dxa"/>
                  <w:tcBorders>
                    <w:top w:val="nil"/>
                    <w:left w:val="nil"/>
                    <w:bottom w:val="nil"/>
                    <w:right w:val="single" w:sz="4" w:space="0" w:color="auto"/>
                  </w:tcBorders>
                  <w:hideMark/>
                </w:tcPr>
                <w:p w14:paraId="7956AC5B" w14:textId="207B5436" w:rsidR="00B6623B" w:rsidRPr="007525BE" w:rsidRDefault="001B5D47" w:rsidP="00B6623B">
                  <w:pPr>
                    <w:spacing w:line="276" w:lineRule="auto"/>
                    <w:rPr>
                      <w:rFonts w:eastAsia="Calibri" w:cs="Arial"/>
                    </w:rPr>
                  </w:pPr>
                  <w:r w:rsidRPr="007525BE">
                    <w:rPr>
                      <w:rFonts w:eastAsia="Calibri" w:cs="Arial"/>
                    </w:rPr>
                    <w:t>Individual</w:t>
                  </w:r>
                </w:p>
              </w:tc>
              <w:tc>
                <w:tcPr>
                  <w:tcW w:w="425" w:type="dxa"/>
                  <w:tcBorders>
                    <w:top w:val="single" w:sz="4" w:space="0" w:color="auto"/>
                    <w:left w:val="single" w:sz="4" w:space="0" w:color="auto"/>
                    <w:bottom w:val="single" w:sz="4" w:space="0" w:color="auto"/>
                    <w:right w:val="single" w:sz="4" w:space="0" w:color="auto"/>
                  </w:tcBorders>
                </w:tcPr>
                <w:p w14:paraId="0D1F1A65"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7D444790" w14:textId="77777777" w:rsidR="00B6623B" w:rsidRPr="007525BE" w:rsidRDefault="00B6623B" w:rsidP="00B6623B">
                  <w:pPr>
                    <w:spacing w:line="276" w:lineRule="auto"/>
                    <w:rPr>
                      <w:rFonts w:eastAsia="Calibri" w:cs="Arial"/>
                    </w:rPr>
                  </w:pPr>
                  <w:r w:rsidRPr="007525BE">
                    <w:rPr>
                      <w:rFonts w:eastAsia="Calibri" w:cs="Arial"/>
                    </w:rPr>
                    <w:t>Sovereign wealth fund</w:t>
                  </w:r>
                </w:p>
              </w:tc>
              <w:tc>
                <w:tcPr>
                  <w:tcW w:w="425" w:type="dxa"/>
                  <w:tcBorders>
                    <w:top w:val="single" w:sz="4" w:space="0" w:color="auto"/>
                    <w:left w:val="single" w:sz="4" w:space="0" w:color="auto"/>
                    <w:bottom w:val="single" w:sz="4" w:space="0" w:color="auto"/>
                    <w:right w:val="single" w:sz="4" w:space="0" w:color="auto"/>
                  </w:tcBorders>
                </w:tcPr>
                <w:p w14:paraId="3F7A6C54"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569AA6A9" w14:textId="77777777" w:rsidR="00B6623B" w:rsidRPr="007525BE" w:rsidRDefault="00B6623B" w:rsidP="00B6623B">
                  <w:pPr>
                    <w:spacing w:line="276" w:lineRule="auto"/>
                    <w:rPr>
                      <w:rFonts w:eastAsia="Calibri" w:cs="Arial"/>
                    </w:rPr>
                  </w:pPr>
                  <w:r w:rsidRPr="007525BE">
                    <w:rPr>
                      <w:rFonts w:eastAsia="Calibri" w:cs="Arial"/>
                    </w:rPr>
                    <w:t>Bank</w:t>
                  </w:r>
                </w:p>
              </w:tc>
              <w:tc>
                <w:tcPr>
                  <w:tcW w:w="425" w:type="dxa"/>
                  <w:tcBorders>
                    <w:top w:val="single" w:sz="4" w:space="0" w:color="auto"/>
                    <w:left w:val="single" w:sz="4" w:space="0" w:color="auto"/>
                    <w:bottom w:val="single" w:sz="4" w:space="0" w:color="auto"/>
                    <w:right w:val="single" w:sz="4" w:space="0" w:color="auto"/>
                  </w:tcBorders>
                </w:tcPr>
                <w:p w14:paraId="05F87A90" w14:textId="77777777" w:rsidR="00B6623B" w:rsidRPr="007525BE" w:rsidRDefault="00B6623B" w:rsidP="00B6623B">
                  <w:pPr>
                    <w:spacing w:line="276" w:lineRule="auto"/>
                    <w:rPr>
                      <w:rFonts w:eastAsia="Calibri" w:cs="Arial"/>
                    </w:rPr>
                  </w:pPr>
                </w:p>
              </w:tc>
            </w:tr>
            <w:tr w:rsidR="00B6623B" w:rsidRPr="007525BE" w14:paraId="17E2D0FB" w14:textId="77777777" w:rsidTr="00B6623B">
              <w:tc>
                <w:tcPr>
                  <w:tcW w:w="2018" w:type="dxa"/>
                  <w:tcBorders>
                    <w:top w:val="nil"/>
                    <w:left w:val="nil"/>
                    <w:bottom w:val="nil"/>
                    <w:right w:val="single" w:sz="4" w:space="0" w:color="auto"/>
                  </w:tcBorders>
                  <w:hideMark/>
                </w:tcPr>
                <w:p w14:paraId="3632E1F8" w14:textId="77777777" w:rsidR="00B6623B" w:rsidRPr="007525BE" w:rsidRDefault="00B6623B" w:rsidP="00B6623B">
                  <w:pPr>
                    <w:spacing w:line="276" w:lineRule="auto"/>
                    <w:rPr>
                      <w:rFonts w:eastAsia="Calibri" w:cs="Arial"/>
                    </w:rPr>
                  </w:pPr>
                  <w:r w:rsidRPr="007525BE">
                    <w:rPr>
                      <w:rFonts w:eastAsia="Calibri" w:cs="Arial"/>
                    </w:rPr>
                    <w:t>Private equity fund</w:t>
                  </w:r>
                </w:p>
              </w:tc>
              <w:tc>
                <w:tcPr>
                  <w:tcW w:w="425" w:type="dxa"/>
                  <w:tcBorders>
                    <w:top w:val="single" w:sz="4" w:space="0" w:color="auto"/>
                    <w:left w:val="single" w:sz="4" w:space="0" w:color="auto"/>
                    <w:bottom w:val="single" w:sz="4" w:space="0" w:color="auto"/>
                    <w:right w:val="single" w:sz="4" w:space="0" w:color="auto"/>
                  </w:tcBorders>
                </w:tcPr>
                <w:p w14:paraId="5913B1F2"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639E7C5C" w14:textId="77777777" w:rsidR="00B6623B" w:rsidRPr="007525BE" w:rsidRDefault="00B6623B" w:rsidP="00B6623B">
                  <w:pPr>
                    <w:spacing w:line="276" w:lineRule="auto"/>
                    <w:rPr>
                      <w:rFonts w:eastAsia="Calibri" w:cs="Arial"/>
                    </w:rPr>
                  </w:pPr>
                  <w:r w:rsidRPr="007525BE">
                    <w:rPr>
                      <w:rFonts w:eastAsia="Calibri" w:cs="Arial"/>
                    </w:rPr>
                    <w:t>Limited company</w:t>
                  </w:r>
                </w:p>
              </w:tc>
              <w:tc>
                <w:tcPr>
                  <w:tcW w:w="425" w:type="dxa"/>
                  <w:tcBorders>
                    <w:top w:val="single" w:sz="4" w:space="0" w:color="auto"/>
                    <w:left w:val="single" w:sz="4" w:space="0" w:color="auto"/>
                    <w:bottom w:val="single" w:sz="4" w:space="0" w:color="auto"/>
                    <w:right w:val="single" w:sz="4" w:space="0" w:color="auto"/>
                  </w:tcBorders>
                </w:tcPr>
                <w:p w14:paraId="5215C165"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27A90FB7" w14:textId="77777777" w:rsidR="00B6623B" w:rsidRPr="007525BE" w:rsidRDefault="00B6623B" w:rsidP="00B6623B">
                  <w:pPr>
                    <w:spacing w:line="276" w:lineRule="auto"/>
                    <w:rPr>
                      <w:rFonts w:eastAsia="Calibri" w:cs="Arial"/>
                    </w:rPr>
                  </w:pPr>
                  <w:r w:rsidRPr="007525BE">
                    <w:rPr>
                      <w:rFonts w:eastAsia="Calibri" w:cs="Arial"/>
                    </w:rPr>
                    <w:t>REIT</w:t>
                  </w:r>
                </w:p>
              </w:tc>
              <w:tc>
                <w:tcPr>
                  <w:tcW w:w="425" w:type="dxa"/>
                  <w:tcBorders>
                    <w:top w:val="single" w:sz="4" w:space="0" w:color="auto"/>
                    <w:left w:val="single" w:sz="4" w:space="0" w:color="auto"/>
                    <w:bottom w:val="single" w:sz="4" w:space="0" w:color="auto"/>
                    <w:right w:val="single" w:sz="4" w:space="0" w:color="auto"/>
                  </w:tcBorders>
                </w:tcPr>
                <w:p w14:paraId="1BCCB906" w14:textId="77777777" w:rsidR="00B6623B" w:rsidRPr="007525BE" w:rsidRDefault="00B6623B" w:rsidP="00B6623B">
                  <w:pPr>
                    <w:spacing w:line="276" w:lineRule="auto"/>
                    <w:rPr>
                      <w:rFonts w:eastAsia="Calibri" w:cs="Arial"/>
                    </w:rPr>
                  </w:pPr>
                </w:p>
              </w:tc>
            </w:tr>
            <w:tr w:rsidR="00B6623B" w:rsidRPr="007525BE" w14:paraId="2036E9CE" w14:textId="77777777" w:rsidTr="00B6623B">
              <w:tc>
                <w:tcPr>
                  <w:tcW w:w="2018" w:type="dxa"/>
                  <w:tcBorders>
                    <w:top w:val="nil"/>
                    <w:left w:val="nil"/>
                    <w:bottom w:val="nil"/>
                    <w:right w:val="single" w:sz="4" w:space="0" w:color="auto"/>
                  </w:tcBorders>
                  <w:hideMark/>
                </w:tcPr>
                <w:p w14:paraId="7377F0B1" w14:textId="77777777" w:rsidR="00B6623B" w:rsidRPr="007525BE" w:rsidRDefault="00B6623B" w:rsidP="00B6623B">
                  <w:pPr>
                    <w:spacing w:line="276" w:lineRule="auto"/>
                    <w:rPr>
                      <w:rFonts w:eastAsia="Calibri" w:cs="Arial"/>
                    </w:rPr>
                  </w:pPr>
                  <w:r w:rsidRPr="007525BE">
                    <w:rPr>
                      <w:rFonts w:eastAsia="Calibri" w:cs="Arial"/>
                    </w:rPr>
                    <w:t>Pension fund</w:t>
                  </w:r>
                </w:p>
              </w:tc>
              <w:tc>
                <w:tcPr>
                  <w:tcW w:w="425" w:type="dxa"/>
                  <w:tcBorders>
                    <w:top w:val="single" w:sz="4" w:space="0" w:color="auto"/>
                    <w:left w:val="single" w:sz="4" w:space="0" w:color="auto"/>
                    <w:bottom w:val="single" w:sz="4" w:space="0" w:color="auto"/>
                    <w:right w:val="single" w:sz="4" w:space="0" w:color="auto"/>
                  </w:tcBorders>
                </w:tcPr>
                <w:p w14:paraId="5B59A964"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19C43B2B" w14:textId="77777777" w:rsidR="00B6623B" w:rsidRPr="007525BE" w:rsidRDefault="00B6623B" w:rsidP="00B6623B">
                  <w:pPr>
                    <w:spacing w:line="276" w:lineRule="auto"/>
                    <w:rPr>
                      <w:rFonts w:eastAsia="Calibri" w:cs="Arial"/>
                    </w:rPr>
                  </w:pPr>
                  <w:r w:rsidRPr="007525BE">
                    <w:rPr>
                      <w:rFonts w:eastAsia="Calibri" w:cs="Arial"/>
                    </w:rPr>
                    <w:t>DAC</w:t>
                  </w:r>
                </w:p>
              </w:tc>
              <w:tc>
                <w:tcPr>
                  <w:tcW w:w="425" w:type="dxa"/>
                  <w:tcBorders>
                    <w:top w:val="single" w:sz="4" w:space="0" w:color="auto"/>
                    <w:left w:val="single" w:sz="4" w:space="0" w:color="auto"/>
                    <w:bottom w:val="single" w:sz="4" w:space="0" w:color="auto"/>
                    <w:right w:val="single" w:sz="4" w:space="0" w:color="auto"/>
                  </w:tcBorders>
                </w:tcPr>
                <w:p w14:paraId="181EB24C"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6CAAC0A2" w14:textId="77777777" w:rsidR="00B6623B" w:rsidRPr="007525BE" w:rsidRDefault="00B6623B" w:rsidP="00B6623B">
                  <w:pPr>
                    <w:spacing w:line="276" w:lineRule="auto"/>
                    <w:rPr>
                      <w:rFonts w:eastAsia="Calibri" w:cs="Arial"/>
                    </w:rPr>
                  </w:pPr>
                  <w:r w:rsidRPr="007525BE">
                    <w:rPr>
                      <w:rFonts w:eastAsia="Calibri" w:cs="Arial"/>
                    </w:rPr>
                    <w:t>Special Purpose Vehicle</w:t>
                  </w:r>
                </w:p>
              </w:tc>
              <w:tc>
                <w:tcPr>
                  <w:tcW w:w="425" w:type="dxa"/>
                  <w:tcBorders>
                    <w:top w:val="single" w:sz="4" w:space="0" w:color="auto"/>
                    <w:left w:val="single" w:sz="4" w:space="0" w:color="auto"/>
                    <w:bottom w:val="single" w:sz="4" w:space="0" w:color="auto"/>
                    <w:right w:val="single" w:sz="4" w:space="0" w:color="auto"/>
                  </w:tcBorders>
                </w:tcPr>
                <w:p w14:paraId="6DACFB70" w14:textId="77777777" w:rsidR="00B6623B" w:rsidRPr="007525BE" w:rsidRDefault="00B6623B" w:rsidP="00B6623B">
                  <w:pPr>
                    <w:spacing w:line="276" w:lineRule="auto"/>
                    <w:rPr>
                      <w:rFonts w:eastAsia="Calibri" w:cs="Arial"/>
                    </w:rPr>
                  </w:pPr>
                </w:p>
              </w:tc>
            </w:tr>
            <w:tr w:rsidR="00B6623B" w:rsidRPr="007525BE" w14:paraId="3055041C" w14:textId="77777777" w:rsidTr="00B6623B">
              <w:tc>
                <w:tcPr>
                  <w:tcW w:w="2018" w:type="dxa"/>
                  <w:tcBorders>
                    <w:top w:val="nil"/>
                    <w:left w:val="nil"/>
                    <w:bottom w:val="nil"/>
                    <w:right w:val="single" w:sz="4" w:space="0" w:color="auto"/>
                  </w:tcBorders>
                  <w:hideMark/>
                </w:tcPr>
                <w:p w14:paraId="75B44FE3" w14:textId="5A5267CD" w:rsidR="00B6623B" w:rsidRPr="007525BE" w:rsidRDefault="00B6623B" w:rsidP="00B6623B">
                  <w:pPr>
                    <w:spacing w:line="276" w:lineRule="auto"/>
                    <w:rPr>
                      <w:rFonts w:eastAsia="Calibri" w:cs="Arial"/>
                    </w:rPr>
                  </w:pPr>
                </w:p>
              </w:tc>
              <w:tc>
                <w:tcPr>
                  <w:tcW w:w="425" w:type="dxa"/>
                  <w:tcBorders>
                    <w:top w:val="single" w:sz="4" w:space="0" w:color="auto"/>
                    <w:left w:val="single" w:sz="4" w:space="0" w:color="auto"/>
                    <w:bottom w:val="single" w:sz="4" w:space="0" w:color="auto"/>
                    <w:right w:val="single" w:sz="4" w:space="0" w:color="auto"/>
                  </w:tcBorders>
                </w:tcPr>
                <w:p w14:paraId="21699F51"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6C11B6F9" w14:textId="77777777" w:rsidR="00B6623B" w:rsidRPr="007525BE" w:rsidRDefault="00B6623B" w:rsidP="00B6623B">
                  <w:pPr>
                    <w:spacing w:line="276" w:lineRule="auto"/>
                    <w:rPr>
                      <w:rFonts w:eastAsia="Calibri" w:cs="Arial"/>
                    </w:rPr>
                  </w:pPr>
                  <w:r w:rsidRPr="007525BE">
                    <w:rPr>
                      <w:rFonts w:eastAsia="Calibri" w:cs="Arial"/>
                    </w:rPr>
                    <w:t>QIF</w:t>
                  </w:r>
                </w:p>
              </w:tc>
              <w:tc>
                <w:tcPr>
                  <w:tcW w:w="425" w:type="dxa"/>
                  <w:tcBorders>
                    <w:top w:val="single" w:sz="4" w:space="0" w:color="auto"/>
                    <w:left w:val="single" w:sz="4" w:space="0" w:color="auto"/>
                    <w:bottom w:val="single" w:sz="4" w:space="0" w:color="auto"/>
                    <w:right w:val="single" w:sz="4" w:space="0" w:color="auto"/>
                  </w:tcBorders>
                </w:tcPr>
                <w:p w14:paraId="7EA55268"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27576BF9" w14:textId="3A2A76D1" w:rsidR="00B6623B" w:rsidRPr="007525BE" w:rsidRDefault="001B5D47" w:rsidP="00B6623B">
                  <w:pPr>
                    <w:spacing w:line="276" w:lineRule="auto"/>
                    <w:rPr>
                      <w:rFonts w:eastAsia="Calibri" w:cs="Arial"/>
                    </w:rPr>
                  </w:pPr>
                  <w:r w:rsidRPr="007525BE">
                    <w:rPr>
                      <w:rFonts w:eastAsia="Calibri" w:cs="Arial"/>
                    </w:rPr>
                    <w:t>Investment bank</w:t>
                  </w:r>
                </w:p>
              </w:tc>
              <w:tc>
                <w:tcPr>
                  <w:tcW w:w="425" w:type="dxa"/>
                  <w:tcBorders>
                    <w:top w:val="single" w:sz="4" w:space="0" w:color="auto"/>
                    <w:left w:val="single" w:sz="4" w:space="0" w:color="auto"/>
                    <w:bottom w:val="single" w:sz="4" w:space="0" w:color="auto"/>
                    <w:right w:val="single" w:sz="4" w:space="0" w:color="auto"/>
                  </w:tcBorders>
                </w:tcPr>
                <w:p w14:paraId="5FD6039A" w14:textId="77777777" w:rsidR="00B6623B" w:rsidRPr="007525BE" w:rsidRDefault="00B6623B" w:rsidP="00B6623B">
                  <w:pPr>
                    <w:spacing w:line="276" w:lineRule="auto"/>
                    <w:rPr>
                      <w:rFonts w:eastAsia="Calibri" w:cs="Arial"/>
                    </w:rPr>
                  </w:pPr>
                </w:p>
              </w:tc>
            </w:tr>
            <w:tr w:rsidR="00B6623B" w:rsidRPr="007525BE" w14:paraId="5BE3585E" w14:textId="77777777" w:rsidTr="00B6623B">
              <w:tc>
                <w:tcPr>
                  <w:tcW w:w="2018" w:type="dxa"/>
                  <w:tcBorders>
                    <w:top w:val="nil"/>
                    <w:left w:val="nil"/>
                    <w:bottom w:val="nil"/>
                    <w:right w:val="single" w:sz="4" w:space="0" w:color="auto"/>
                  </w:tcBorders>
                  <w:hideMark/>
                </w:tcPr>
                <w:p w14:paraId="488B85DB" w14:textId="26651B66" w:rsidR="00B6623B" w:rsidRPr="007525BE" w:rsidRDefault="00B6623B" w:rsidP="00B6623B">
                  <w:pPr>
                    <w:spacing w:line="276" w:lineRule="auto"/>
                    <w:rPr>
                      <w:rFonts w:eastAsia="Calibri" w:cs="Arial"/>
                    </w:rPr>
                  </w:pPr>
                </w:p>
              </w:tc>
              <w:tc>
                <w:tcPr>
                  <w:tcW w:w="425" w:type="dxa"/>
                  <w:tcBorders>
                    <w:top w:val="single" w:sz="4" w:space="0" w:color="auto"/>
                    <w:left w:val="single" w:sz="4" w:space="0" w:color="auto"/>
                    <w:bottom w:val="single" w:sz="4" w:space="0" w:color="auto"/>
                    <w:right w:val="single" w:sz="4" w:space="0" w:color="auto"/>
                  </w:tcBorders>
                </w:tcPr>
                <w:p w14:paraId="2B9AFAAD"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single" w:sz="4" w:space="0" w:color="auto"/>
                  </w:tcBorders>
                  <w:hideMark/>
                </w:tcPr>
                <w:p w14:paraId="738F89B3" w14:textId="77777777" w:rsidR="00B6623B" w:rsidRPr="007525BE" w:rsidRDefault="00B6623B" w:rsidP="00B6623B">
                  <w:pPr>
                    <w:spacing w:line="276" w:lineRule="auto"/>
                    <w:rPr>
                      <w:rFonts w:eastAsia="Calibri" w:cs="Arial"/>
                    </w:rPr>
                  </w:pPr>
                  <w:r w:rsidRPr="007525BE">
                    <w:rPr>
                      <w:rFonts w:eastAsia="Calibri" w:cs="Arial"/>
                    </w:rPr>
                    <w:t>Other – specify below</w:t>
                  </w:r>
                </w:p>
              </w:tc>
              <w:tc>
                <w:tcPr>
                  <w:tcW w:w="425" w:type="dxa"/>
                  <w:tcBorders>
                    <w:top w:val="single" w:sz="4" w:space="0" w:color="auto"/>
                    <w:left w:val="single" w:sz="4" w:space="0" w:color="auto"/>
                    <w:bottom w:val="single" w:sz="4" w:space="0" w:color="auto"/>
                    <w:right w:val="single" w:sz="4" w:space="0" w:color="auto"/>
                  </w:tcBorders>
                </w:tcPr>
                <w:p w14:paraId="64A28379" w14:textId="77777777" w:rsidR="00B6623B" w:rsidRPr="007525BE" w:rsidRDefault="00B6623B" w:rsidP="00B6623B">
                  <w:pPr>
                    <w:spacing w:line="276" w:lineRule="auto"/>
                    <w:rPr>
                      <w:rFonts w:eastAsia="Calibri" w:cs="Arial"/>
                    </w:rPr>
                  </w:pPr>
                </w:p>
              </w:tc>
              <w:tc>
                <w:tcPr>
                  <w:tcW w:w="2410" w:type="dxa"/>
                  <w:tcBorders>
                    <w:top w:val="nil"/>
                    <w:left w:val="single" w:sz="4" w:space="0" w:color="auto"/>
                    <w:bottom w:val="nil"/>
                    <w:right w:val="nil"/>
                  </w:tcBorders>
                </w:tcPr>
                <w:p w14:paraId="499AA514" w14:textId="77777777" w:rsidR="00B6623B" w:rsidRPr="007525BE" w:rsidRDefault="00B6623B" w:rsidP="00B6623B">
                  <w:pPr>
                    <w:spacing w:line="276" w:lineRule="auto"/>
                    <w:rPr>
                      <w:rFonts w:eastAsia="Calibri" w:cs="Arial"/>
                    </w:rPr>
                  </w:pPr>
                </w:p>
              </w:tc>
              <w:tc>
                <w:tcPr>
                  <w:tcW w:w="425" w:type="dxa"/>
                  <w:tcBorders>
                    <w:top w:val="single" w:sz="4" w:space="0" w:color="auto"/>
                    <w:left w:val="nil"/>
                    <w:bottom w:val="nil"/>
                    <w:right w:val="nil"/>
                  </w:tcBorders>
                </w:tcPr>
                <w:p w14:paraId="4CBBCE3A" w14:textId="77777777" w:rsidR="00B6623B" w:rsidRPr="007525BE" w:rsidRDefault="00B6623B" w:rsidP="00B6623B">
                  <w:pPr>
                    <w:spacing w:line="276" w:lineRule="auto"/>
                    <w:rPr>
                      <w:rFonts w:eastAsia="Calibri" w:cs="Arial"/>
                    </w:rPr>
                  </w:pPr>
                </w:p>
              </w:tc>
            </w:tr>
          </w:tbl>
          <w:p w14:paraId="3BC1EB0F" w14:textId="77777777" w:rsidR="00577500" w:rsidRPr="007525BE" w:rsidRDefault="00577500" w:rsidP="00B04D51">
            <w:pPr>
              <w:spacing w:before="9" w:line="276" w:lineRule="auto"/>
              <w:ind w:left="210" w:right="4248"/>
              <w:jc w:val="both"/>
              <w:rPr>
                <w:rFonts w:cs="Arial"/>
                <w:szCs w:val="24"/>
              </w:rPr>
            </w:pPr>
          </w:p>
        </w:tc>
      </w:tr>
    </w:tbl>
    <w:p w14:paraId="326307B8" w14:textId="799797AC" w:rsidR="00577500" w:rsidRPr="007525BE" w:rsidRDefault="00577500" w:rsidP="00B04D51">
      <w:pPr>
        <w:spacing w:line="276" w:lineRule="auto"/>
        <w:rPr>
          <w:rFonts w:cs="Arial"/>
        </w:rPr>
      </w:pPr>
    </w:p>
    <w:p w14:paraId="1191F096" w14:textId="6F6574D5" w:rsidR="00D61318" w:rsidRPr="007525BE" w:rsidRDefault="00D61318" w:rsidP="00B04D51">
      <w:pPr>
        <w:spacing w:line="276" w:lineRule="auto"/>
        <w:rPr>
          <w:rFonts w:cs="Arial"/>
        </w:rPr>
      </w:pPr>
    </w:p>
    <w:tbl>
      <w:tblPr>
        <w:tblW w:w="0" w:type="auto"/>
        <w:tblInd w:w="129" w:type="dxa"/>
        <w:tblLayout w:type="fixed"/>
        <w:tblCellMar>
          <w:left w:w="0" w:type="dxa"/>
          <w:right w:w="0" w:type="dxa"/>
        </w:tblCellMar>
        <w:tblLook w:val="01E0" w:firstRow="1" w:lastRow="1" w:firstColumn="1" w:lastColumn="1" w:noHBand="0" w:noVBand="0"/>
      </w:tblPr>
      <w:tblGrid>
        <w:gridCol w:w="4685"/>
        <w:gridCol w:w="4389"/>
      </w:tblGrid>
      <w:tr w:rsidR="00D61318" w:rsidRPr="007525BE" w14:paraId="01B2CC8D" w14:textId="77777777" w:rsidTr="2A2A717C">
        <w:trPr>
          <w:trHeight w:hRule="exact" w:val="682"/>
        </w:trPr>
        <w:tc>
          <w:tcPr>
            <w:tcW w:w="9074" w:type="dxa"/>
            <w:gridSpan w:val="2"/>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EDEBE0"/>
          </w:tcPr>
          <w:p w14:paraId="5D60FE90" w14:textId="77777777" w:rsidR="00D61318" w:rsidRPr="007525BE" w:rsidRDefault="00D61318" w:rsidP="00E94413">
            <w:pPr>
              <w:spacing w:before="6" w:line="276" w:lineRule="auto"/>
              <w:rPr>
                <w:rFonts w:cs="Arial"/>
                <w:sz w:val="17"/>
                <w:szCs w:val="17"/>
              </w:rPr>
            </w:pPr>
          </w:p>
          <w:p w14:paraId="6D12B4E6" w14:textId="77777777" w:rsidR="00D61318" w:rsidRPr="007525BE" w:rsidRDefault="00D61318" w:rsidP="00E94413">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2: </w:t>
            </w:r>
            <w:r w:rsidRPr="007525BE">
              <w:rPr>
                <w:rFonts w:cs="Arial"/>
                <w:b/>
                <w:spacing w:val="1"/>
                <w:szCs w:val="24"/>
              </w:rPr>
              <w:t xml:space="preserve">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P</w:t>
            </w:r>
            <w:r w:rsidRPr="007525BE">
              <w:rPr>
                <w:rFonts w:cs="Arial"/>
                <w:b/>
                <w:spacing w:val="1"/>
                <w:szCs w:val="24"/>
              </w:rPr>
              <w:t>r</w:t>
            </w:r>
            <w:r w:rsidRPr="007525BE">
              <w:rPr>
                <w:rFonts w:cs="Arial"/>
                <w:b/>
                <w:szCs w:val="24"/>
              </w:rPr>
              <w:t>o</w:t>
            </w:r>
            <w:r w:rsidRPr="007525BE">
              <w:rPr>
                <w:rFonts w:cs="Arial"/>
                <w:b/>
                <w:spacing w:val="1"/>
                <w:szCs w:val="24"/>
              </w:rPr>
              <w:t>f</w:t>
            </w:r>
            <w:r w:rsidRPr="007525BE">
              <w:rPr>
                <w:rFonts w:cs="Arial"/>
                <w:b/>
                <w:szCs w:val="24"/>
              </w:rPr>
              <w:t>i</w:t>
            </w:r>
            <w:r w:rsidRPr="007525BE">
              <w:rPr>
                <w:rFonts w:cs="Arial"/>
                <w:b/>
                <w:spacing w:val="1"/>
                <w:szCs w:val="24"/>
              </w:rPr>
              <w:t>l</w:t>
            </w:r>
            <w:r w:rsidRPr="007525BE">
              <w:rPr>
                <w:rFonts w:cs="Arial"/>
                <w:b/>
                <w:szCs w:val="24"/>
              </w:rPr>
              <w:t>e</w:t>
            </w:r>
          </w:p>
        </w:tc>
      </w:tr>
      <w:tr w:rsidR="00D61318" w:rsidRPr="007525BE" w14:paraId="0AC34443" w14:textId="77777777" w:rsidTr="2A2A717C">
        <w:trPr>
          <w:trHeight w:hRule="exact" w:val="1752"/>
        </w:trPr>
        <w:tc>
          <w:tcPr>
            <w:tcW w:w="4685" w:type="dxa"/>
            <w:tcBorders>
              <w:top w:val="single" w:sz="4" w:space="0" w:color="auto"/>
              <w:left w:val="single" w:sz="5" w:space="0" w:color="000000" w:themeColor="text1"/>
              <w:bottom w:val="single" w:sz="5" w:space="0" w:color="000000" w:themeColor="text1"/>
              <w:right w:val="single" w:sz="5" w:space="0" w:color="000000" w:themeColor="text1"/>
            </w:tcBorders>
          </w:tcPr>
          <w:p w14:paraId="04480FDD" w14:textId="294D1FA5" w:rsidR="00D61318" w:rsidRPr="007525BE" w:rsidRDefault="00D61318" w:rsidP="00DE297C">
            <w:pPr>
              <w:spacing w:before="55" w:line="276" w:lineRule="auto"/>
              <w:ind w:left="85"/>
              <w:rPr>
                <w:rFonts w:cs="Arial"/>
                <w:szCs w:val="24"/>
              </w:rPr>
            </w:pPr>
            <w:r w:rsidRPr="007525BE">
              <w:rPr>
                <w:rFonts w:cs="Arial"/>
                <w:b/>
                <w:szCs w:val="24"/>
              </w:rPr>
              <w:t xml:space="preserve">2. </w:t>
            </w:r>
            <w:r w:rsidR="00DE297C" w:rsidRPr="007525BE">
              <w:rPr>
                <w:rFonts w:cs="Arial"/>
                <w:b/>
                <w:szCs w:val="24"/>
              </w:rPr>
              <w:t>Individual / Proposer Name</w:t>
            </w:r>
          </w:p>
        </w:tc>
        <w:tc>
          <w:tcPr>
            <w:tcW w:w="4389" w:type="dxa"/>
            <w:tcBorders>
              <w:top w:val="single" w:sz="4" w:space="0" w:color="auto"/>
              <w:left w:val="single" w:sz="5" w:space="0" w:color="000000" w:themeColor="text1"/>
              <w:bottom w:val="single" w:sz="5" w:space="0" w:color="000000" w:themeColor="text1"/>
              <w:right w:val="single" w:sz="5" w:space="0" w:color="000000" w:themeColor="text1"/>
            </w:tcBorders>
          </w:tcPr>
          <w:p w14:paraId="5B9553F8" w14:textId="3322198D" w:rsidR="00D61318" w:rsidRPr="007525BE" w:rsidRDefault="00D61318" w:rsidP="00E94413">
            <w:pPr>
              <w:spacing w:line="276" w:lineRule="auto"/>
              <w:rPr>
                <w:rFonts w:cs="Arial"/>
              </w:rPr>
            </w:pPr>
          </w:p>
        </w:tc>
      </w:tr>
      <w:tr w:rsidR="00DE297C" w:rsidRPr="007525BE" w14:paraId="51F603B7" w14:textId="77777777" w:rsidTr="2A2A717C">
        <w:trPr>
          <w:trHeight w:hRule="exact" w:val="1752"/>
        </w:trPr>
        <w:tc>
          <w:tcPr>
            <w:tcW w:w="4685" w:type="dxa"/>
            <w:tcBorders>
              <w:top w:val="single" w:sz="4" w:space="0" w:color="auto"/>
              <w:left w:val="single" w:sz="5" w:space="0" w:color="000000" w:themeColor="text1"/>
              <w:bottom w:val="single" w:sz="5" w:space="0" w:color="000000" w:themeColor="text1"/>
              <w:right w:val="single" w:sz="5" w:space="0" w:color="000000" w:themeColor="text1"/>
            </w:tcBorders>
          </w:tcPr>
          <w:p w14:paraId="0CCB3687" w14:textId="79A276BC" w:rsidR="00DE297C" w:rsidRPr="007525BE" w:rsidRDefault="00DE297C" w:rsidP="00DE297C">
            <w:pPr>
              <w:spacing w:before="55" w:line="276" w:lineRule="auto"/>
              <w:ind w:left="85"/>
              <w:rPr>
                <w:rFonts w:cs="Arial"/>
                <w:szCs w:val="24"/>
              </w:rPr>
            </w:pPr>
            <w:r w:rsidRPr="007525BE">
              <w:rPr>
                <w:rFonts w:cs="Arial"/>
                <w:b/>
                <w:szCs w:val="24"/>
              </w:rPr>
              <w:t>3.Co</w:t>
            </w:r>
            <w:r w:rsidRPr="007525BE">
              <w:rPr>
                <w:rFonts w:cs="Arial"/>
                <w:b/>
                <w:spacing w:val="-1"/>
                <w:szCs w:val="24"/>
              </w:rPr>
              <w:t>r</w:t>
            </w:r>
            <w:r w:rsidRPr="007525BE">
              <w:rPr>
                <w:rFonts w:cs="Arial"/>
                <w:b/>
                <w:spacing w:val="1"/>
                <w:szCs w:val="24"/>
              </w:rPr>
              <w:t>p</w:t>
            </w:r>
            <w:r w:rsidRPr="007525BE">
              <w:rPr>
                <w:rFonts w:cs="Arial"/>
                <w:b/>
                <w:szCs w:val="24"/>
              </w:rPr>
              <w:t>o</w:t>
            </w:r>
            <w:r w:rsidRPr="007525BE">
              <w:rPr>
                <w:rFonts w:cs="Arial"/>
                <w:b/>
                <w:spacing w:val="-1"/>
                <w:szCs w:val="24"/>
              </w:rPr>
              <w:t>r</w:t>
            </w:r>
            <w:r w:rsidRPr="007525BE">
              <w:rPr>
                <w:rFonts w:cs="Arial"/>
                <w:b/>
                <w:szCs w:val="24"/>
              </w:rPr>
              <w:t>ate</w:t>
            </w:r>
            <w:r w:rsidRPr="007525BE">
              <w:rPr>
                <w:rFonts w:cs="Arial"/>
                <w:b/>
                <w:spacing w:val="-2"/>
                <w:szCs w:val="24"/>
              </w:rPr>
              <w:t xml:space="preserve"> </w:t>
            </w:r>
            <w:r w:rsidRPr="007525BE">
              <w:rPr>
                <w:rFonts w:cs="Arial"/>
                <w:b/>
                <w:spacing w:val="1"/>
                <w:szCs w:val="24"/>
              </w:rPr>
              <w:t>St</w:t>
            </w:r>
            <w:r w:rsidRPr="007525BE">
              <w:rPr>
                <w:rFonts w:cs="Arial"/>
                <w:b/>
                <w:spacing w:val="-1"/>
                <w:szCs w:val="24"/>
              </w:rPr>
              <w:t>r</w:t>
            </w:r>
            <w:r w:rsidRPr="007525BE">
              <w:rPr>
                <w:rFonts w:cs="Arial"/>
                <w:b/>
                <w:spacing w:val="1"/>
                <w:szCs w:val="24"/>
              </w:rPr>
              <w:t>u</w:t>
            </w:r>
            <w:r w:rsidRPr="007525BE">
              <w:rPr>
                <w:rFonts w:cs="Arial"/>
                <w:b/>
                <w:spacing w:val="-1"/>
                <w:szCs w:val="24"/>
              </w:rPr>
              <w:t>c</w:t>
            </w:r>
            <w:r w:rsidRPr="007525BE">
              <w:rPr>
                <w:rFonts w:cs="Arial"/>
                <w:b/>
                <w:szCs w:val="24"/>
              </w:rPr>
              <w:t>tu</w:t>
            </w:r>
            <w:r w:rsidRPr="007525BE">
              <w:rPr>
                <w:rFonts w:cs="Arial"/>
                <w:b/>
                <w:spacing w:val="-1"/>
                <w:szCs w:val="24"/>
              </w:rPr>
              <w:t>r</w:t>
            </w:r>
            <w:r w:rsidRPr="007525BE">
              <w:rPr>
                <w:rFonts w:cs="Arial"/>
                <w:b/>
                <w:spacing w:val="1"/>
                <w:szCs w:val="24"/>
              </w:rPr>
              <w:t>e</w:t>
            </w:r>
            <w:r w:rsidRPr="007525BE">
              <w:rPr>
                <w:rFonts w:cs="Arial"/>
                <w:b/>
                <w:szCs w:val="24"/>
              </w:rPr>
              <w:t>:</w:t>
            </w:r>
          </w:p>
          <w:p w14:paraId="1125CCC5" w14:textId="7BAD1374" w:rsidR="00DE297C" w:rsidRPr="007525BE" w:rsidRDefault="00DE297C" w:rsidP="00DE297C">
            <w:pPr>
              <w:spacing w:before="55" w:line="276" w:lineRule="auto"/>
              <w:ind w:left="85"/>
              <w:rPr>
                <w:rFonts w:cs="Arial"/>
                <w:b/>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1"/>
                <w:szCs w:val="24"/>
              </w:rPr>
              <w:t xml:space="preserve"> </w:t>
            </w:r>
            <w:r w:rsidRPr="007525BE">
              <w:rPr>
                <w:rFonts w:cs="Arial"/>
                <w:szCs w:val="24"/>
              </w:rPr>
              <w:t>pro</w:t>
            </w:r>
            <w:r w:rsidRPr="007525BE">
              <w:rPr>
                <w:rFonts w:cs="Arial"/>
                <w:spacing w:val="-1"/>
                <w:szCs w:val="24"/>
              </w:rPr>
              <w:t>v</w:t>
            </w:r>
            <w:r w:rsidRPr="007525BE">
              <w:rPr>
                <w:rFonts w:cs="Arial"/>
                <w:szCs w:val="24"/>
              </w:rPr>
              <w:t>ide d</w:t>
            </w:r>
            <w:r w:rsidRPr="007525BE">
              <w:rPr>
                <w:rFonts w:cs="Arial"/>
                <w:spacing w:val="-1"/>
                <w:szCs w:val="24"/>
              </w:rPr>
              <w:t>e</w:t>
            </w:r>
            <w:r w:rsidRPr="007525BE">
              <w:rPr>
                <w:rFonts w:cs="Arial"/>
                <w:spacing w:val="3"/>
                <w:szCs w:val="24"/>
              </w:rPr>
              <w:t>t</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zCs w:val="24"/>
              </w:rPr>
              <w:t xml:space="preserve">s of </w:t>
            </w:r>
            <w:r w:rsidRPr="007525BE">
              <w:rPr>
                <w:rFonts w:cs="Arial"/>
                <w:spacing w:val="-1"/>
                <w:szCs w:val="24"/>
              </w:rPr>
              <w:t>c</w:t>
            </w:r>
            <w:r w:rsidRPr="007525BE">
              <w:rPr>
                <w:rFonts w:cs="Arial"/>
                <w:szCs w:val="24"/>
              </w:rPr>
              <w:t>orpo</w:t>
            </w:r>
            <w:r w:rsidRPr="007525BE">
              <w:rPr>
                <w:rFonts w:cs="Arial"/>
                <w:spacing w:val="-1"/>
                <w:szCs w:val="24"/>
              </w:rPr>
              <w:t>ra</w:t>
            </w:r>
            <w:r w:rsidRPr="007525BE">
              <w:rPr>
                <w:rFonts w:cs="Arial"/>
                <w:spacing w:val="3"/>
                <w:szCs w:val="24"/>
              </w:rPr>
              <w:t>t</w:t>
            </w:r>
            <w:r w:rsidRPr="007525BE">
              <w:rPr>
                <w:rFonts w:cs="Arial"/>
                <w:szCs w:val="24"/>
              </w:rPr>
              <w:t>e stru</w:t>
            </w:r>
            <w:r w:rsidRPr="007525BE">
              <w:rPr>
                <w:rFonts w:cs="Arial"/>
                <w:spacing w:val="-1"/>
                <w:szCs w:val="24"/>
              </w:rPr>
              <w:t>c</w:t>
            </w:r>
            <w:r w:rsidRPr="007525BE">
              <w:rPr>
                <w:rFonts w:cs="Arial"/>
                <w:szCs w:val="24"/>
              </w:rPr>
              <w:t>tur</w:t>
            </w:r>
            <w:r w:rsidRPr="007525BE">
              <w:rPr>
                <w:rFonts w:cs="Arial"/>
                <w:spacing w:val="-1"/>
                <w:szCs w:val="24"/>
              </w:rPr>
              <w:t>e</w:t>
            </w:r>
            <w:r w:rsidR="00220064" w:rsidRPr="007525BE">
              <w:rPr>
                <w:rFonts w:cs="Arial"/>
                <w:spacing w:val="-1"/>
                <w:szCs w:val="24"/>
              </w:rPr>
              <w:t xml:space="preserve"> (if applicable)</w:t>
            </w:r>
            <w:r w:rsidRPr="007525BE">
              <w:rPr>
                <w:rFonts w:cs="Arial"/>
                <w:szCs w:val="24"/>
              </w:rPr>
              <w:t>.</w:t>
            </w:r>
          </w:p>
        </w:tc>
        <w:tc>
          <w:tcPr>
            <w:tcW w:w="4389" w:type="dxa"/>
            <w:tcBorders>
              <w:top w:val="single" w:sz="4" w:space="0" w:color="auto"/>
              <w:left w:val="single" w:sz="5" w:space="0" w:color="000000" w:themeColor="text1"/>
              <w:bottom w:val="single" w:sz="5" w:space="0" w:color="000000" w:themeColor="text1"/>
              <w:right w:val="single" w:sz="5" w:space="0" w:color="000000" w:themeColor="text1"/>
            </w:tcBorders>
          </w:tcPr>
          <w:p w14:paraId="722D612E" w14:textId="77777777" w:rsidR="00DE297C" w:rsidRPr="007525BE" w:rsidRDefault="00DE297C" w:rsidP="00E94413">
            <w:pPr>
              <w:spacing w:line="276" w:lineRule="auto"/>
              <w:rPr>
                <w:rFonts w:cs="Arial"/>
              </w:rPr>
            </w:pPr>
          </w:p>
        </w:tc>
      </w:tr>
      <w:tr w:rsidR="00D61318" w:rsidRPr="007525BE" w14:paraId="6DACEDEC" w14:textId="77777777" w:rsidTr="2A2A717C">
        <w:trPr>
          <w:trHeight w:hRule="exact" w:val="1537"/>
        </w:trPr>
        <w:tc>
          <w:tcPr>
            <w:tcW w:w="4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1E78CA" w14:textId="3823A29F" w:rsidR="00D61318" w:rsidRPr="007525BE" w:rsidRDefault="00DE297C" w:rsidP="00E94413">
            <w:pPr>
              <w:spacing w:before="55" w:line="276" w:lineRule="auto"/>
              <w:ind w:left="85" w:right="-4831"/>
              <w:jc w:val="both"/>
              <w:rPr>
                <w:rFonts w:cs="Arial"/>
                <w:szCs w:val="24"/>
              </w:rPr>
            </w:pPr>
            <w:r w:rsidRPr="007525BE">
              <w:rPr>
                <w:rFonts w:cs="Arial"/>
                <w:b/>
                <w:szCs w:val="24"/>
              </w:rPr>
              <w:t>4</w:t>
            </w:r>
            <w:r w:rsidR="00D61318" w:rsidRPr="007525BE">
              <w:rPr>
                <w:rFonts w:cs="Arial"/>
                <w:b/>
                <w:szCs w:val="24"/>
              </w:rPr>
              <w:t xml:space="preserve">.   </w:t>
            </w:r>
            <w:r w:rsidR="00D61318" w:rsidRPr="007525BE">
              <w:rPr>
                <w:rFonts w:cs="Arial"/>
                <w:b/>
                <w:spacing w:val="-3"/>
                <w:szCs w:val="24"/>
              </w:rPr>
              <w:t>P</w:t>
            </w:r>
            <w:r w:rsidR="00D61318" w:rsidRPr="007525BE">
              <w:rPr>
                <w:rFonts w:cs="Arial"/>
                <w:b/>
                <w:spacing w:val="-1"/>
                <w:szCs w:val="24"/>
              </w:rPr>
              <w:t>r</w:t>
            </w:r>
            <w:r w:rsidR="00D61318" w:rsidRPr="007525BE">
              <w:rPr>
                <w:rFonts w:cs="Arial"/>
                <w:b/>
                <w:szCs w:val="24"/>
              </w:rPr>
              <w:t>o</w:t>
            </w:r>
            <w:r w:rsidR="00D61318" w:rsidRPr="007525BE">
              <w:rPr>
                <w:rFonts w:cs="Arial"/>
                <w:b/>
                <w:spacing w:val="1"/>
                <w:szCs w:val="24"/>
              </w:rPr>
              <w:t>p</w:t>
            </w:r>
            <w:r w:rsidR="00D61318" w:rsidRPr="007525BE">
              <w:rPr>
                <w:rFonts w:cs="Arial"/>
                <w:b/>
                <w:szCs w:val="24"/>
              </w:rPr>
              <w:t>os</w:t>
            </w:r>
            <w:r w:rsidR="00D61318" w:rsidRPr="007525BE">
              <w:rPr>
                <w:rFonts w:cs="Arial"/>
                <w:b/>
                <w:spacing w:val="1"/>
                <w:szCs w:val="24"/>
              </w:rPr>
              <w:t>e</w:t>
            </w:r>
            <w:r w:rsidR="00D61318" w:rsidRPr="007525BE">
              <w:rPr>
                <w:rFonts w:cs="Arial"/>
                <w:b/>
                <w:szCs w:val="24"/>
              </w:rPr>
              <w:t>r</w:t>
            </w:r>
            <w:r w:rsidR="00D61318" w:rsidRPr="007525BE">
              <w:rPr>
                <w:rFonts w:cs="Arial"/>
                <w:b/>
                <w:spacing w:val="-1"/>
                <w:szCs w:val="24"/>
              </w:rPr>
              <w:t xml:space="preserve"> </w:t>
            </w:r>
            <w:r w:rsidR="00D61318" w:rsidRPr="007525BE">
              <w:rPr>
                <w:rFonts w:cs="Arial"/>
                <w:b/>
                <w:szCs w:val="24"/>
              </w:rPr>
              <w:t>t</w:t>
            </w:r>
            <w:r w:rsidR="00D61318" w:rsidRPr="007525BE">
              <w:rPr>
                <w:rFonts w:cs="Arial"/>
                <w:b/>
                <w:spacing w:val="-2"/>
                <w:szCs w:val="24"/>
              </w:rPr>
              <w:t>e</w:t>
            </w:r>
            <w:r w:rsidR="00D61318" w:rsidRPr="007525BE">
              <w:rPr>
                <w:rFonts w:cs="Arial"/>
                <w:b/>
                <w:spacing w:val="2"/>
                <w:szCs w:val="24"/>
              </w:rPr>
              <w:t>a</w:t>
            </w:r>
            <w:r w:rsidR="00D61318" w:rsidRPr="007525BE">
              <w:rPr>
                <w:rFonts w:cs="Arial"/>
                <w:b/>
                <w:szCs w:val="24"/>
              </w:rPr>
              <w:t>m</w:t>
            </w:r>
            <w:r w:rsidR="00D61318" w:rsidRPr="007525BE">
              <w:rPr>
                <w:rFonts w:cs="Arial"/>
                <w:b/>
                <w:spacing w:val="1"/>
                <w:szCs w:val="24"/>
              </w:rPr>
              <w:t xml:space="preserve"> </w:t>
            </w:r>
            <w:r w:rsidR="00D61318" w:rsidRPr="007525BE">
              <w:rPr>
                <w:rFonts w:cs="Arial"/>
                <w:b/>
                <w:spacing w:val="-1"/>
                <w:szCs w:val="24"/>
              </w:rPr>
              <w:t>m</w:t>
            </w:r>
            <w:r w:rsidR="00D61318" w:rsidRPr="007525BE">
              <w:rPr>
                <w:rFonts w:cs="Arial"/>
                <w:b/>
                <w:spacing w:val="1"/>
                <w:szCs w:val="24"/>
              </w:rPr>
              <w:t>e</w:t>
            </w:r>
            <w:r w:rsidR="00D61318" w:rsidRPr="007525BE">
              <w:rPr>
                <w:rFonts w:cs="Arial"/>
                <w:b/>
                <w:spacing w:val="-3"/>
                <w:szCs w:val="24"/>
              </w:rPr>
              <w:t>m</w:t>
            </w:r>
            <w:r w:rsidR="00D61318" w:rsidRPr="007525BE">
              <w:rPr>
                <w:rFonts w:cs="Arial"/>
                <w:b/>
                <w:spacing w:val="1"/>
                <w:szCs w:val="24"/>
              </w:rPr>
              <w:t>b</w:t>
            </w:r>
            <w:r w:rsidR="00D61318" w:rsidRPr="007525BE">
              <w:rPr>
                <w:rFonts w:cs="Arial"/>
                <w:b/>
                <w:spacing w:val="-1"/>
                <w:szCs w:val="24"/>
              </w:rPr>
              <w:t>e</w:t>
            </w:r>
            <w:r w:rsidR="00D61318" w:rsidRPr="007525BE">
              <w:rPr>
                <w:rFonts w:cs="Arial"/>
                <w:b/>
                <w:spacing w:val="1"/>
                <w:szCs w:val="24"/>
              </w:rPr>
              <w:t>r</w:t>
            </w:r>
            <w:r w:rsidR="00D61318" w:rsidRPr="007525BE">
              <w:rPr>
                <w:rFonts w:cs="Arial"/>
                <w:b/>
                <w:szCs w:val="24"/>
              </w:rPr>
              <w:t>s:</w:t>
            </w:r>
          </w:p>
          <w:p w14:paraId="2C0C8492" w14:textId="77777777" w:rsidR="00D61318" w:rsidRPr="007525BE" w:rsidRDefault="00D61318" w:rsidP="00E94413">
            <w:pPr>
              <w:spacing w:before="41" w:line="276" w:lineRule="auto"/>
              <w:ind w:left="102" w:right="63"/>
              <w:jc w:val="both"/>
              <w:rPr>
                <w:rFonts w:cs="Arial"/>
              </w:rPr>
            </w:pPr>
            <w:r w:rsidRPr="007525BE">
              <w:rPr>
                <w:rFonts w:cs="Arial"/>
                <w:spacing w:val="1"/>
              </w:rPr>
              <w:t>(</w:t>
            </w:r>
            <w:r w:rsidRPr="007525BE">
              <w:rPr>
                <w:rFonts w:cs="Arial"/>
                <w:spacing w:val="-3"/>
              </w:rPr>
              <w:t>I</w:t>
            </w:r>
            <w:r w:rsidRPr="007525BE">
              <w:rPr>
                <w:rFonts w:cs="Arial"/>
              </w:rPr>
              <w:t>f</w:t>
            </w:r>
            <w:r w:rsidRPr="007525BE">
              <w:rPr>
                <w:rFonts w:cs="Arial"/>
                <w:spacing w:val="2"/>
              </w:rPr>
              <w:t xml:space="preserve"> </w:t>
            </w:r>
            <w:r w:rsidRPr="007525BE">
              <w:rPr>
                <w:rFonts w:cs="Arial"/>
              </w:rPr>
              <w:t>the</w:t>
            </w:r>
            <w:r w:rsidRPr="007525BE">
              <w:rPr>
                <w:rFonts w:cs="Arial"/>
                <w:spacing w:val="2"/>
              </w:rPr>
              <w:t xml:space="preserve"> </w:t>
            </w:r>
            <w:r w:rsidRPr="007525BE">
              <w:rPr>
                <w:rFonts w:cs="Arial"/>
              </w:rPr>
              <w:t>prop</w:t>
            </w:r>
            <w:r w:rsidRPr="007525BE">
              <w:rPr>
                <w:rFonts w:cs="Arial"/>
                <w:spacing w:val="-1"/>
              </w:rPr>
              <w:t>o</w:t>
            </w:r>
            <w:r w:rsidRPr="007525BE">
              <w:rPr>
                <w:rFonts w:cs="Arial"/>
              </w:rPr>
              <w:t>s</w:t>
            </w:r>
            <w:r w:rsidRPr="007525BE">
              <w:rPr>
                <w:rFonts w:cs="Arial"/>
                <w:spacing w:val="-1"/>
              </w:rPr>
              <w:t>e</w:t>
            </w:r>
            <w:r w:rsidRPr="007525BE">
              <w:rPr>
                <w:rFonts w:cs="Arial"/>
              </w:rPr>
              <w:t>r</w:t>
            </w:r>
            <w:r w:rsidRPr="007525BE">
              <w:rPr>
                <w:rFonts w:cs="Arial"/>
                <w:spacing w:val="2"/>
              </w:rPr>
              <w:t xml:space="preserve"> </w:t>
            </w:r>
            <w:r w:rsidRPr="007525BE">
              <w:rPr>
                <w:rFonts w:cs="Arial"/>
              </w:rPr>
              <w:t>is</w:t>
            </w:r>
            <w:r w:rsidRPr="007525BE">
              <w:rPr>
                <w:rFonts w:cs="Arial"/>
                <w:spacing w:val="4"/>
              </w:rPr>
              <w:t xml:space="preserve"> </w:t>
            </w:r>
            <w:r w:rsidRPr="007525BE">
              <w:rPr>
                <w:rFonts w:cs="Arial"/>
              </w:rPr>
              <w:t>wo</w:t>
            </w:r>
            <w:r w:rsidRPr="007525BE">
              <w:rPr>
                <w:rFonts w:cs="Arial"/>
                <w:spacing w:val="-1"/>
              </w:rPr>
              <w:t>r</w:t>
            </w:r>
            <w:r w:rsidRPr="007525BE">
              <w:rPr>
                <w:rFonts w:cs="Arial"/>
              </w:rPr>
              <w:t>k</w:t>
            </w:r>
            <w:r w:rsidRPr="007525BE">
              <w:rPr>
                <w:rFonts w:cs="Arial"/>
                <w:spacing w:val="3"/>
              </w:rPr>
              <w:t>i</w:t>
            </w:r>
            <w:r w:rsidRPr="007525BE">
              <w:rPr>
                <w:rFonts w:cs="Arial"/>
              </w:rPr>
              <w:t>ng in</w:t>
            </w:r>
            <w:r w:rsidRPr="007525BE">
              <w:rPr>
                <w:rFonts w:cs="Arial"/>
                <w:spacing w:val="3"/>
              </w:rPr>
              <w:t xml:space="preserve"> </w:t>
            </w:r>
            <w:r w:rsidRPr="007525BE">
              <w:rPr>
                <w:rFonts w:cs="Arial"/>
                <w:spacing w:val="-1"/>
              </w:rPr>
              <w:t>c</w:t>
            </w:r>
            <w:r w:rsidRPr="007525BE">
              <w:rPr>
                <w:rFonts w:cs="Arial"/>
              </w:rPr>
              <w:t>onjunction with</w:t>
            </w:r>
            <w:r w:rsidRPr="007525BE">
              <w:rPr>
                <w:rFonts w:cs="Arial"/>
                <w:spacing w:val="1"/>
              </w:rPr>
              <w:t xml:space="preserve"> </w:t>
            </w:r>
            <w:r w:rsidRPr="007525BE">
              <w:rPr>
                <w:rFonts w:cs="Arial"/>
              </w:rPr>
              <w:t xml:space="preserve">other </w:t>
            </w:r>
            <w:r w:rsidRPr="007525BE">
              <w:rPr>
                <w:rFonts w:cs="Arial"/>
                <w:spacing w:val="2"/>
              </w:rPr>
              <w:t>parties</w:t>
            </w:r>
            <w:r w:rsidR="5AEB0AC9" w:rsidRPr="007525BE">
              <w:rPr>
                <w:rFonts w:cs="Arial"/>
                <w:spacing w:val="2"/>
              </w:rPr>
              <w:t>,</w:t>
            </w:r>
            <w:r w:rsidRPr="007525BE">
              <w:rPr>
                <w:rFonts w:cs="Arial"/>
                <w:spacing w:val="1"/>
              </w:rPr>
              <w:t xml:space="preserve"> </w:t>
            </w:r>
            <w:r w:rsidRPr="007525BE">
              <w:rPr>
                <w:rFonts w:cs="Arial"/>
              </w:rPr>
              <w:t>pl</w:t>
            </w:r>
            <w:r w:rsidRPr="007525BE">
              <w:rPr>
                <w:rFonts w:cs="Arial"/>
                <w:spacing w:val="2"/>
              </w:rPr>
              <w:t>e</w:t>
            </w:r>
            <w:r w:rsidRPr="007525BE">
              <w:rPr>
                <w:rFonts w:cs="Arial"/>
                <w:spacing w:val="-1"/>
              </w:rPr>
              <w:t>a</w:t>
            </w:r>
            <w:r w:rsidRPr="007525BE">
              <w:rPr>
                <w:rFonts w:cs="Arial"/>
              </w:rPr>
              <w:t>se</w:t>
            </w:r>
            <w:r w:rsidRPr="007525BE">
              <w:rPr>
                <w:rFonts w:cs="Arial"/>
                <w:spacing w:val="5"/>
              </w:rPr>
              <w:t xml:space="preserve"> </w:t>
            </w:r>
            <w:r w:rsidRPr="007525BE">
              <w:rPr>
                <w:rFonts w:cs="Arial"/>
              </w:rPr>
              <w:t>d</w:t>
            </w:r>
            <w:r w:rsidRPr="007525BE">
              <w:rPr>
                <w:rFonts w:cs="Arial"/>
                <w:spacing w:val="-1"/>
              </w:rPr>
              <w:t>e</w:t>
            </w:r>
            <w:r w:rsidRPr="007525BE">
              <w:rPr>
                <w:rFonts w:cs="Arial"/>
              </w:rPr>
              <w:t>tail</w:t>
            </w:r>
            <w:r w:rsidRPr="007525BE">
              <w:rPr>
                <w:rFonts w:cs="Arial"/>
                <w:spacing w:val="1"/>
              </w:rPr>
              <w:t xml:space="preserve"> </w:t>
            </w:r>
            <w:r w:rsidRPr="007525BE">
              <w:rPr>
                <w:rFonts w:cs="Arial"/>
              </w:rPr>
              <w:t xml:space="preserve">the </w:t>
            </w:r>
            <w:r w:rsidRPr="007525BE">
              <w:rPr>
                <w:rFonts w:cs="Arial"/>
                <w:spacing w:val="2"/>
              </w:rPr>
              <w:t>n</w:t>
            </w:r>
            <w:r w:rsidRPr="007525BE">
              <w:rPr>
                <w:rFonts w:cs="Arial"/>
                <w:spacing w:val="-1"/>
              </w:rPr>
              <w:t>a</w:t>
            </w:r>
            <w:r w:rsidRPr="007525BE">
              <w:rPr>
                <w:rFonts w:cs="Arial"/>
              </w:rPr>
              <w:t>mes of those</w:t>
            </w:r>
            <w:r w:rsidRPr="007525BE">
              <w:rPr>
                <w:rFonts w:cs="Arial"/>
                <w:spacing w:val="-1"/>
              </w:rPr>
              <w:t xml:space="preserve"> </w:t>
            </w:r>
            <w:r w:rsidRPr="007525BE">
              <w:rPr>
                <w:rFonts w:cs="Arial"/>
              </w:rPr>
              <w:t>p</w:t>
            </w:r>
            <w:r w:rsidRPr="007525BE">
              <w:rPr>
                <w:rFonts w:cs="Arial"/>
                <w:spacing w:val="-1"/>
              </w:rPr>
              <w:t>a</w:t>
            </w:r>
            <w:r w:rsidRPr="007525BE">
              <w:rPr>
                <w:rFonts w:cs="Arial"/>
              </w:rPr>
              <w:t>rti</w:t>
            </w:r>
            <w:r w:rsidRPr="007525BE">
              <w:rPr>
                <w:rFonts w:cs="Arial"/>
                <w:spacing w:val="-1"/>
              </w:rPr>
              <w:t>e</w:t>
            </w:r>
            <w:r w:rsidRPr="007525BE">
              <w:rPr>
                <w:rFonts w:cs="Arial"/>
              </w:rPr>
              <w:t>s):</w:t>
            </w:r>
          </w:p>
        </w:tc>
        <w:tc>
          <w:tcPr>
            <w:tcW w:w="43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46AECD" w14:textId="77777777" w:rsidR="00D61318" w:rsidRPr="007525BE" w:rsidRDefault="00D61318" w:rsidP="00E94413">
            <w:pPr>
              <w:spacing w:line="276" w:lineRule="auto"/>
              <w:rPr>
                <w:rFonts w:cs="Arial"/>
              </w:rPr>
            </w:pPr>
          </w:p>
        </w:tc>
      </w:tr>
      <w:tr w:rsidR="00D61318" w:rsidRPr="007525BE" w14:paraId="1725666E" w14:textId="77777777" w:rsidTr="2A2A717C">
        <w:trPr>
          <w:trHeight w:hRule="exact" w:val="3339"/>
        </w:trPr>
        <w:tc>
          <w:tcPr>
            <w:tcW w:w="4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4081AC" w14:textId="27977ED6" w:rsidR="00D61318" w:rsidRPr="007525BE" w:rsidRDefault="00DE297C" w:rsidP="00E94413">
            <w:pPr>
              <w:tabs>
                <w:tab w:val="left" w:pos="147"/>
              </w:tabs>
              <w:spacing w:before="55" w:line="276" w:lineRule="auto"/>
              <w:ind w:left="85" w:right="-12"/>
              <w:rPr>
                <w:rFonts w:cs="Arial"/>
                <w:b/>
                <w:szCs w:val="24"/>
              </w:rPr>
            </w:pPr>
            <w:r w:rsidRPr="007525BE">
              <w:rPr>
                <w:rFonts w:cs="Arial"/>
                <w:b/>
                <w:szCs w:val="24"/>
              </w:rPr>
              <w:lastRenderedPageBreak/>
              <w:t>5</w:t>
            </w:r>
            <w:r w:rsidR="00D61318" w:rsidRPr="007525BE">
              <w:rPr>
                <w:rFonts w:cs="Arial"/>
                <w:b/>
                <w:szCs w:val="24"/>
              </w:rPr>
              <w:t xml:space="preserve">. </w:t>
            </w:r>
            <w:r w:rsidR="00D61318" w:rsidRPr="007525BE">
              <w:rPr>
                <w:rFonts w:cs="Arial"/>
                <w:szCs w:val="24"/>
              </w:rPr>
              <w:t>Committed funding is a condition precedent for entry into</w:t>
            </w:r>
            <w:r w:rsidR="00933400" w:rsidRPr="007525BE">
              <w:rPr>
                <w:rFonts w:cs="Arial"/>
                <w:szCs w:val="24"/>
              </w:rPr>
              <w:t xml:space="preserve"> an Agreement for Lease with a local a</w:t>
            </w:r>
            <w:r w:rsidR="00D61318" w:rsidRPr="007525BE">
              <w:rPr>
                <w:rFonts w:cs="Arial"/>
                <w:szCs w:val="24"/>
              </w:rPr>
              <w:t xml:space="preserve">uthority. Proposers </w:t>
            </w:r>
            <w:r w:rsidR="00933400" w:rsidRPr="007525BE">
              <w:rPr>
                <w:rFonts w:cs="Arial"/>
                <w:szCs w:val="24"/>
              </w:rPr>
              <w:t xml:space="preserve">are required </w:t>
            </w:r>
            <w:r w:rsidR="00D61318" w:rsidRPr="007525BE">
              <w:rPr>
                <w:rFonts w:cs="Arial"/>
                <w:szCs w:val="24"/>
              </w:rPr>
              <w:t>to provide a brief summary of their funding strategy to source c</w:t>
            </w:r>
            <w:r w:rsidR="00933400" w:rsidRPr="007525BE">
              <w:rPr>
                <w:rFonts w:cs="Arial"/>
                <w:szCs w:val="24"/>
              </w:rPr>
              <w:t xml:space="preserve">ommitted funding to meet their Agreement for Lease and </w:t>
            </w:r>
            <w:r w:rsidR="00DD7537" w:rsidRPr="007525BE">
              <w:rPr>
                <w:rFonts w:cs="Arial"/>
                <w:szCs w:val="24"/>
              </w:rPr>
              <w:t>l</w:t>
            </w:r>
            <w:r w:rsidR="00D61318" w:rsidRPr="007525BE">
              <w:rPr>
                <w:rFonts w:cs="Arial"/>
                <w:szCs w:val="24"/>
              </w:rPr>
              <w:t>ease obligations, to include</w:t>
            </w:r>
            <w:r w:rsidR="00933400" w:rsidRPr="007525BE">
              <w:rPr>
                <w:rFonts w:cs="Arial"/>
                <w:szCs w:val="24"/>
              </w:rPr>
              <w:t>, without limitation,</w:t>
            </w:r>
            <w:r w:rsidR="00D61318" w:rsidRPr="007525BE">
              <w:rPr>
                <w:rFonts w:cs="Arial"/>
                <w:szCs w:val="24"/>
              </w:rPr>
              <w:t xml:space="preserve"> delivery of </w:t>
            </w:r>
            <w:r w:rsidR="00D94A52">
              <w:rPr>
                <w:rFonts w:cs="Arial"/>
                <w:szCs w:val="24"/>
              </w:rPr>
              <w:t>homes</w:t>
            </w:r>
            <w:r w:rsidR="00D61318" w:rsidRPr="007525BE">
              <w:rPr>
                <w:rFonts w:cs="Arial"/>
                <w:szCs w:val="24"/>
              </w:rPr>
              <w:t xml:space="preserve"> and </w:t>
            </w:r>
            <w:r w:rsidR="00933400" w:rsidRPr="007525BE">
              <w:rPr>
                <w:rFonts w:cs="Arial"/>
                <w:szCs w:val="24"/>
              </w:rPr>
              <w:t xml:space="preserve">delivery of services under the </w:t>
            </w:r>
            <w:r w:rsidR="00DD7537" w:rsidRPr="007525BE">
              <w:rPr>
                <w:rFonts w:cs="Arial"/>
                <w:szCs w:val="24"/>
              </w:rPr>
              <w:t>l</w:t>
            </w:r>
            <w:r w:rsidR="00D61318" w:rsidRPr="007525BE">
              <w:rPr>
                <w:rFonts w:cs="Arial"/>
                <w:szCs w:val="24"/>
              </w:rPr>
              <w:t>ease</w:t>
            </w:r>
          </w:p>
        </w:tc>
        <w:tc>
          <w:tcPr>
            <w:tcW w:w="43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BB7FDF" w14:textId="77777777" w:rsidR="00D61318" w:rsidRPr="007525BE" w:rsidRDefault="00D61318" w:rsidP="00E94413">
            <w:pPr>
              <w:spacing w:line="276" w:lineRule="auto"/>
              <w:rPr>
                <w:rFonts w:cs="Arial"/>
              </w:rPr>
            </w:pPr>
          </w:p>
        </w:tc>
      </w:tr>
      <w:tr w:rsidR="00D61318" w:rsidRPr="007525BE" w14:paraId="53D63A9A" w14:textId="77777777" w:rsidTr="2A2A717C">
        <w:trPr>
          <w:trHeight w:hRule="exact" w:val="2139"/>
        </w:trPr>
        <w:tc>
          <w:tcPr>
            <w:tcW w:w="46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D74A54" w14:textId="08D13EC2" w:rsidR="00D61318" w:rsidRPr="007525BE" w:rsidRDefault="00DE297C" w:rsidP="00E94413">
            <w:pPr>
              <w:spacing w:before="55" w:line="276" w:lineRule="auto"/>
              <w:ind w:left="85"/>
              <w:rPr>
                <w:rFonts w:cs="Arial"/>
                <w:szCs w:val="24"/>
              </w:rPr>
            </w:pPr>
            <w:r w:rsidRPr="007525BE">
              <w:rPr>
                <w:rFonts w:cs="Arial"/>
                <w:b/>
                <w:szCs w:val="24"/>
              </w:rPr>
              <w:t>6</w:t>
            </w:r>
            <w:r w:rsidR="00D61318" w:rsidRPr="007525BE">
              <w:rPr>
                <w:rFonts w:cs="Arial"/>
                <w:b/>
                <w:szCs w:val="24"/>
              </w:rPr>
              <w:t>. B</w:t>
            </w:r>
            <w:r w:rsidR="00D61318" w:rsidRPr="007525BE">
              <w:rPr>
                <w:rFonts w:cs="Arial"/>
                <w:b/>
                <w:spacing w:val="-1"/>
                <w:szCs w:val="24"/>
              </w:rPr>
              <w:t>r</w:t>
            </w:r>
            <w:r w:rsidR="00D61318" w:rsidRPr="007525BE">
              <w:rPr>
                <w:rFonts w:cs="Arial"/>
                <w:b/>
                <w:szCs w:val="24"/>
              </w:rPr>
              <w:t>ief</w:t>
            </w:r>
            <w:r w:rsidR="00D61318" w:rsidRPr="007525BE">
              <w:rPr>
                <w:rFonts w:cs="Arial"/>
                <w:b/>
                <w:spacing w:val="1"/>
                <w:szCs w:val="24"/>
              </w:rPr>
              <w:t xml:space="preserve"> p</w:t>
            </w:r>
            <w:r w:rsidR="00D61318" w:rsidRPr="007525BE">
              <w:rPr>
                <w:rFonts w:cs="Arial"/>
                <w:b/>
                <w:spacing w:val="-1"/>
                <w:szCs w:val="24"/>
              </w:rPr>
              <w:t>r</w:t>
            </w:r>
            <w:r w:rsidR="00D61318" w:rsidRPr="007525BE">
              <w:rPr>
                <w:rFonts w:cs="Arial"/>
                <w:b/>
                <w:szCs w:val="24"/>
              </w:rPr>
              <w:t>o</w:t>
            </w:r>
            <w:r w:rsidR="00D61318" w:rsidRPr="007525BE">
              <w:rPr>
                <w:rFonts w:cs="Arial"/>
                <w:b/>
                <w:spacing w:val="1"/>
                <w:szCs w:val="24"/>
              </w:rPr>
              <w:t>p</w:t>
            </w:r>
            <w:r w:rsidR="00D61318" w:rsidRPr="007525BE">
              <w:rPr>
                <w:rFonts w:cs="Arial"/>
                <w:b/>
                <w:szCs w:val="24"/>
              </w:rPr>
              <w:t>os</w:t>
            </w:r>
            <w:r w:rsidR="00D61318" w:rsidRPr="007525BE">
              <w:rPr>
                <w:rFonts w:cs="Arial"/>
                <w:b/>
                <w:spacing w:val="-1"/>
                <w:szCs w:val="24"/>
              </w:rPr>
              <w:t>e</w:t>
            </w:r>
            <w:r w:rsidR="00D61318" w:rsidRPr="007525BE">
              <w:rPr>
                <w:rFonts w:cs="Arial"/>
                <w:b/>
                <w:szCs w:val="24"/>
              </w:rPr>
              <w:t>r</w:t>
            </w:r>
            <w:r w:rsidR="00D61318" w:rsidRPr="007525BE">
              <w:rPr>
                <w:rFonts w:cs="Arial"/>
                <w:b/>
                <w:spacing w:val="-1"/>
                <w:szCs w:val="24"/>
              </w:rPr>
              <w:t xml:space="preserve"> </w:t>
            </w:r>
            <w:r w:rsidR="00D61318" w:rsidRPr="007525BE">
              <w:rPr>
                <w:rFonts w:cs="Arial"/>
                <w:b/>
                <w:spacing w:val="1"/>
                <w:szCs w:val="24"/>
              </w:rPr>
              <w:t>p</w:t>
            </w:r>
            <w:r w:rsidR="00D61318" w:rsidRPr="007525BE">
              <w:rPr>
                <w:rFonts w:cs="Arial"/>
                <w:b/>
                <w:spacing w:val="-1"/>
                <w:szCs w:val="24"/>
              </w:rPr>
              <w:t>r</w:t>
            </w:r>
            <w:r w:rsidR="00D61318" w:rsidRPr="007525BE">
              <w:rPr>
                <w:rFonts w:cs="Arial"/>
                <w:b/>
                <w:szCs w:val="24"/>
              </w:rPr>
              <w:t>o</w:t>
            </w:r>
            <w:r w:rsidR="00D61318" w:rsidRPr="007525BE">
              <w:rPr>
                <w:rFonts w:cs="Arial"/>
                <w:b/>
                <w:spacing w:val="1"/>
                <w:szCs w:val="24"/>
              </w:rPr>
              <w:t>f</w:t>
            </w:r>
            <w:r w:rsidR="00D61318" w:rsidRPr="007525BE">
              <w:rPr>
                <w:rFonts w:cs="Arial"/>
                <w:b/>
                <w:szCs w:val="24"/>
              </w:rPr>
              <w:t>i</w:t>
            </w:r>
            <w:r w:rsidR="00D61318" w:rsidRPr="007525BE">
              <w:rPr>
                <w:rFonts w:cs="Arial"/>
                <w:b/>
                <w:spacing w:val="1"/>
                <w:szCs w:val="24"/>
              </w:rPr>
              <w:t>l</w:t>
            </w:r>
            <w:r w:rsidR="00D61318" w:rsidRPr="007525BE">
              <w:rPr>
                <w:rFonts w:cs="Arial"/>
                <w:b/>
                <w:szCs w:val="24"/>
              </w:rPr>
              <w:t>e</w:t>
            </w:r>
          </w:p>
          <w:p w14:paraId="2E4B2D1E" w14:textId="77777777" w:rsidR="00D61318" w:rsidRPr="007525BE" w:rsidRDefault="00D61318" w:rsidP="00E94413">
            <w:pPr>
              <w:spacing w:before="41" w:line="276" w:lineRule="auto"/>
              <w:ind w:left="102"/>
              <w:rPr>
                <w:rFonts w:cs="Arial"/>
                <w:szCs w:val="24"/>
              </w:rPr>
            </w:pPr>
            <w:r w:rsidRPr="007525BE">
              <w:rPr>
                <w:rFonts w:cs="Arial"/>
                <w:szCs w:val="24"/>
              </w:rPr>
              <w:t>This</w:t>
            </w:r>
            <w:r w:rsidRPr="007525BE">
              <w:rPr>
                <w:rFonts w:cs="Arial"/>
                <w:spacing w:val="24"/>
                <w:szCs w:val="24"/>
              </w:rPr>
              <w:t xml:space="preserve"> </w:t>
            </w:r>
            <w:r w:rsidRPr="007525BE">
              <w:rPr>
                <w:rFonts w:cs="Arial"/>
                <w:szCs w:val="24"/>
              </w:rPr>
              <w:t>should</w:t>
            </w:r>
            <w:r w:rsidRPr="007525BE">
              <w:rPr>
                <w:rFonts w:cs="Arial"/>
                <w:spacing w:val="24"/>
                <w:szCs w:val="24"/>
              </w:rPr>
              <w:t xml:space="preserve"> </w:t>
            </w:r>
            <w:r w:rsidRPr="007525BE">
              <w:rPr>
                <w:rFonts w:cs="Arial"/>
                <w:szCs w:val="24"/>
              </w:rPr>
              <w:t>include</w:t>
            </w:r>
            <w:r w:rsidRPr="007525BE">
              <w:rPr>
                <w:rFonts w:cs="Arial"/>
                <w:spacing w:val="23"/>
                <w:szCs w:val="24"/>
              </w:rPr>
              <w:t xml:space="preserve"> </w:t>
            </w:r>
            <w:r w:rsidRPr="007525BE">
              <w:rPr>
                <w:rFonts w:cs="Arial"/>
                <w:szCs w:val="24"/>
              </w:rPr>
              <w:t>d</w:t>
            </w:r>
            <w:r w:rsidRPr="007525BE">
              <w:rPr>
                <w:rFonts w:cs="Arial"/>
                <w:spacing w:val="-1"/>
                <w:szCs w:val="24"/>
              </w:rPr>
              <w:t>e</w:t>
            </w:r>
            <w:r w:rsidRPr="007525BE">
              <w:rPr>
                <w:rFonts w:cs="Arial"/>
                <w:spacing w:val="3"/>
                <w:szCs w:val="24"/>
              </w:rPr>
              <w:t>t</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zCs w:val="24"/>
              </w:rPr>
              <w:t>s</w:t>
            </w:r>
            <w:r w:rsidRPr="007525BE">
              <w:rPr>
                <w:rFonts w:cs="Arial"/>
                <w:spacing w:val="24"/>
                <w:szCs w:val="24"/>
              </w:rPr>
              <w:t xml:space="preserve"> </w:t>
            </w:r>
            <w:r w:rsidRPr="007525BE">
              <w:rPr>
                <w:rFonts w:cs="Arial"/>
                <w:szCs w:val="24"/>
              </w:rPr>
              <w:t>of</w:t>
            </w:r>
            <w:r w:rsidRPr="007525BE">
              <w:rPr>
                <w:rFonts w:cs="Arial"/>
                <w:spacing w:val="26"/>
                <w:szCs w:val="24"/>
              </w:rPr>
              <w:t xml:space="preserve"> </w:t>
            </w:r>
            <w:r w:rsidRPr="007525BE">
              <w:rPr>
                <w:rFonts w:cs="Arial"/>
                <w:szCs w:val="24"/>
              </w:rPr>
              <w:t>prop</w:t>
            </w:r>
            <w:r w:rsidRPr="007525BE">
              <w:rPr>
                <w:rFonts w:cs="Arial"/>
                <w:spacing w:val="-1"/>
                <w:szCs w:val="24"/>
              </w:rPr>
              <w:t>o</w:t>
            </w:r>
            <w:r w:rsidRPr="007525BE">
              <w:rPr>
                <w:rFonts w:cs="Arial"/>
                <w:szCs w:val="24"/>
              </w:rPr>
              <w:t>s</w:t>
            </w:r>
            <w:r w:rsidRPr="007525BE">
              <w:rPr>
                <w:rFonts w:cs="Arial"/>
                <w:spacing w:val="-1"/>
                <w:szCs w:val="24"/>
              </w:rPr>
              <w:t>e</w:t>
            </w:r>
            <w:r w:rsidRPr="007525BE">
              <w:rPr>
                <w:rFonts w:cs="Arial"/>
                <w:spacing w:val="1"/>
                <w:szCs w:val="24"/>
              </w:rPr>
              <w:t>r</w:t>
            </w:r>
            <w:r w:rsidRPr="007525BE">
              <w:rPr>
                <w:rFonts w:cs="Arial"/>
                <w:szCs w:val="24"/>
              </w:rPr>
              <w:t xml:space="preserve">’s </w:t>
            </w:r>
            <w:r w:rsidRPr="007525BE">
              <w:rPr>
                <w:rFonts w:cs="Arial"/>
                <w:spacing w:val="-1"/>
                <w:szCs w:val="24"/>
              </w:rPr>
              <w:t>c</w:t>
            </w:r>
            <w:r w:rsidRPr="007525BE">
              <w:rPr>
                <w:rFonts w:cs="Arial"/>
                <w:szCs w:val="24"/>
              </w:rPr>
              <w:t>ur</w:t>
            </w:r>
            <w:r w:rsidRPr="007525BE">
              <w:rPr>
                <w:rFonts w:cs="Arial"/>
                <w:spacing w:val="-1"/>
                <w:szCs w:val="24"/>
              </w:rPr>
              <w:t>re</w:t>
            </w:r>
            <w:r w:rsidRPr="007525BE">
              <w:rPr>
                <w:rFonts w:cs="Arial"/>
                <w:szCs w:val="24"/>
              </w:rPr>
              <w:t>nt</w:t>
            </w:r>
            <w:r w:rsidRPr="007525BE">
              <w:rPr>
                <w:rFonts w:cs="Arial"/>
                <w:spacing w:val="3"/>
                <w:szCs w:val="24"/>
              </w:rPr>
              <w:t xml:space="preserve"> </w:t>
            </w:r>
            <w:r w:rsidRPr="007525BE">
              <w:rPr>
                <w:rFonts w:cs="Arial"/>
                <w:spacing w:val="-1"/>
                <w:szCs w:val="24"/>
              </w:rPr>
              <w:t>ac</w:t>
            </w:r>
            <w:r w:rsidRPr="007525BE">
              <w:rPr>
                <w:rFonts w:cs="Arial"/>
                <w:szCs w:val="24"/>
              </w:rPr>
              <w:t>t</w:t>
            </w:r>
            <w:r w:rsidRPr="007525BE">
              <w:rPr>
                <w:rFonts w:cs="Arial"/>
                <w:spacing w:val="1"/>
                <w:szCs w:val="24"/>
              </w:rPr>
              <w:t>i</w:t>
            </w:r>
            <w:r w:rsidRPr="007525BE">
              <w:rPr>
                <w:rFonts w:cs="Arial"/>
                <w:szCs w:val="24"/>
              </w:rPr>
              <w:t>vi</w:t>
            </w:r>
            <w:r w:rsidRPr="007525BE">
              <w:rPr>
                <w:rFonts w:cs="Arial"/>
                <w:spacing w:val="1"/>
                <w:szCs w:val="24"/>
              </w:rPr>
              <w:t>t</w:t>
            </w:r>
            <w:r w:rsidRPr="007525BE">
              <w:rPr>
                <w:rFonts w:cs="Arial"/>
                <w:szCs w:val="24"/>
              </w:rPr>
              <w:t>ies:</w:t>
            </w:r>
          </w:p>
          <w:p w14:paraId="150E9F02" w14:textId="77777777" w:rsidR="00D61318" w:rsidRPr="007525BE" w:rsidRDefault="00D61318" w:rsidP="00E94413">
            <w:pPr>
              <w:spacing w:before="41" w:line="276" w:lineRule="auto"/>
              <w:ind w:left="102" w:right="64"/>
              <w:rPr>
                <w:rFonts w:cs="Arial"/>
                <w:szCs w:val="24"/>
              </w:rPr>
            </w:pPr>
            <w:r w:rsidRPr="007525BE">
              <w:rPr>
                <w:rFonts w:cs="Arial"/>
                <w:i/>
                <w:szCs w:val="24"/>
              </w:rPr>
              <w:t>Pl</w:t>
            </w:r>
            <w:r w:rsidRPr="007525BE">
              <w:rPr>
                <w:rFonts w:cs="Arial"/>
                <w:i/>
                <w:spacing w:val="-1"/>
                <w:szCs w:val="24"/>
              </w:rPr>
              <w:t>e</w:t>
            </w:r>
            <w:r w:rsidRPr="007525BE">
              <w:rPr>
                <w:rFonts w:cs="Arial"/>
                <w:i/>
                <w:szCs w:val="24"/>
              </w:rPr>
              <w:t xml:space="preserve">ase </w:t>
            </w:r>
            <w:r w:rsidRPr="007525BE">
              <w:rPr>
                <w:rFonts w:cs="Arial"/>
                <w:i/>
                <w:spacing w:val="18"/>
                <w:szCs w:val="24"/>
              </w:rPr>
              <w:t>highlight</w:t>
            </w:r>
            <w:r w:rsidRPr="007525BE">
              <w:rPr>
                <w:rFonts w:cs="Arial"/>
                <w:i/>
                <w:szCs w:val="24"/>
              </w:rPr>
              <w:t xml:space="preserve"> what </w:t>
            </w:r>
            <w:r w:rsidRPr="007525BE">
              <w:rPr>
                <w:rFonts w:cs="Arial"/>
                <w:i/>
                <w:spacing w:val="19"/>
                <w:szCs w:val="24"/>
              </w:rPr>
              <w:t xml:space="preserve">in </w:t>
            </w:r>
            <w:r w:rsidRPr="007525BE">
              <w:rPr>
                <w:rFonts w:cs="Arial"/>
                <w:i/>
                <w:spacing w:val="-1"/>
                <w:szCs w:val="24"/>
              </w:rPr>
              <w:t>y</w:t>
            </w:r>
            <w:r w:rsidRPr="007525BE">
              <w:rPr>
                <w:rFonts w:cs="Arial"/>
                <w:i/>
                <w:szCs w:val="24"/>
              </w:rPr>
              <w:t xml:space="preserve">our </w:t>
            </w:r>
            <w:r w:rsidRPr="007525BE">
              <w:rPr>
                <w:rFonts w:cs="Arial"/>
                <w:i/>
                <w:spacing w:val="-1"/>
                <w:szCs w:val="24"/>
              </w:rPr>
              <w:t>v</w:t>
            </w:r>
            <w:r w:rsidRPr="007525BE">
              <w:rPr>
                <w:rFonts w:cs="Arial"/>
                <w:i/>
                <w:szCs w:val="24"/>
              </w:rPr>
              <w:t xml:space="preserve">iew </w:t>
            </w:r>
            <w:r w:rsidRPr="007525BE">
              <w:rPr>
                <w:rFonts w:cs="Arial"/>
                <w:i/>
                <w:spacing w:val="19"/>
                <w:szCs w:val="24"/>
              </w:rPr>
              <w:t xml:space="preserve">is </w:t>
            </w:r>
            <w:r w:rsidRPr="007525BE">
              <w:rPr>
                <w:rFonts w:cs="Arial"/>
                <w:i/>
                <w:szCs w:val="24"/>
              </w:rPr>
              <w:t>r</w:t>
            </w:r>
            <w:r w:rsidRPr="007525BE">
              <w:rPr>
                <w:rFonts w:cs="Arial"/>
                <w:i/>
                <w:spacing w:val="-1"/>
                <w:szCs w:val="24"/>
              </w:rPr>
              <w:t>e</w:t>
            </w:r>
            <w:r w:rsidRPr="007525BE">
              <w:rPr>
                <w:rFonts w:cs="Arial"/>
                <w:i/>
                <w:szCs w:val="24"/>
              </w:rPr>
              <w:t>le</w:t>
            </w:r>
            <w:r w:rsidRPr="007525BE">
              <w:rPr>
                <w:rFonts w:cs="Arial"/>
                <w:i/>
                <w:spacing w:val="-1"/>
                <w:szCs w:val="24"/>
              </w:rPr>
              <w:t>v</w:t>
            </w:r>
            <w:r w:rsidRPr="007525BE">
              <w:rPr>
                <w:rFonts w:cs="Arial"/>
                <w:i/>
                <w:szCs w:val="24"/>
              </w:rPr>
              <w:t>ant activity</w:t>
            </w:r>
          </w:p>
        </w:tc>
        <w:tc>
          <w:tcPr>
            <w:tcW w:w="43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F6D1A9" w14:textId="77777777" w:rsidR="00D61318" w:rsidRPr="007525BE" w:rsidRDefault="00D61318" w:rsidP="00E94413">
            <w:pPr>
              <w:spacing w:line="276" w:lineRule="auto"/>
              <w:rPr>
                <w:rFonts w:cs="Arial"/>
              </w:rPr>
            </w:pPr>
          </w:p>
        </w:tc>
      </w:tr>
    </w:tbl>
    <w:p w14:paraId="1393E691" w14:textId="1FB5754C" w:rsidR="009437BE" w:rsidRPr="007525BE" w:rsidRDefault="009437BE" w:rsidP="00B04D51">
      <w:pPr>
        <w:spacing w:line="276" w:lineRule="auto"/>
        <w:rPr>
          <w:rFonts w:cs="Arial"/>
        </w:rPr>
      </w:pPr>
      <w:permStart w:id="1273578979" w:edGrp="everyone"/>
    </w:p>
    <w:tbl>
      <w:tblPr>
        <w:tblW w:w="9154" w:type="dxa"/>
        <w:tblInd w:w="107" w:type="dxa"/>
        <w:tblLayout w:type="fixed"/>
        <w:tblCellMar>
          <w:left w:w="0" w:type="dxa"/>
          <w:right w:w="0" w:type="dxa"/>
        </w:tblCellMar>
        <w:tblLook w:val="01E0" w:firstRow="1" w:lastRow="1" w:firstColumn="1" w:lastColumn="1" w:noHBand="0" w:noVBand="0"/>
      </w:tblPr>
      <w:tblGrid>
        <w:gridCol w:w="26"/>
        <w:gridCol w:w="4444"/>
        <w:gridCol w:w="146"/>
        <w:gridCol w:w="2979"/>
        <w:gridCol w:w="1553"/>
        <w:gridCol w:w="6"/>
      </w:tblGrid>
      <w:tr w:rsidR="0058635B" w:rsidRPr="007525BE" w14:paraId="79796D66" w14:textId="77777777" w:rsidTr="4D921B30">
        <w:trPr>
          <w:gridBefore w:val="1"/>
          <w:wBefore w:w="26" w:type="dxa"/>
          <w:trHeight w:hRule="exact" w:val="11919"/>
        </w:trPr>
        <w:tc>
          <w:tcPr>
            <w:tcW w:w="7569"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ermEnd w:id="1273578979"/>
          <w:p w14:paraId="7C0B4498" w14:textId="709851FD" w:rsidR="0058635B" w:rsidRPr="007525BE" w:rsidRDefault="0058635B" w:rsidP="001E1B3D">
            <w:pPr>
              <w:spacing w:before="55" w:line="276" w:lineRule="auto"/>
              <w:ind w:left="360" w:right="187" w:hanging="360"/>
              <w:rPr>
                <w:rFonts w:cs="Arial"/>
                <w:b/>
                <w:sz w:val="28"/>
                <w:szCs w:val="28"/>
              </w:rPr>
            </w:pPr>
            <w:r w:rsidRPr="007525BE">
              <w:rPr>
                <w:rFonts w:cs="Arial"/>
                <w:b/>
                <w:sz w:val="28"/>
                <w:szCs w:val="28"/>
              </w:rPr>
              <w:lastRenderedPageBreak/>
              <w:t>Please select either Lot 1 or Lot 2 by ticking the appropriate box.</w:t>
            </w:r>
          </w:p>
          <w:p w14:paraId="575365D7" w14:textId="77777777" w:rsidR="0058635B" w:rsidRPr="007525BE" w:rsidRDefault="0058635B" w:rsidP="001E1B3D">
            <w:pPr>
              <w:spacing w:before="55" w:line="276" w:lineRule="auto"/>
              <w:ind w:left="360" w:right="187" w:hanging="360"/>
              <w:rPr>
                <w:rFonts w:cs="Arial"/>
                <w:b/>
                <w:szCs w:val="24"/>
              </w:rPr>
            </w:pPr>
          </w:p>
          <w:p w14:paraId="37A03B10" w14:textId="4CDE3512" w:rsidR="000130AF" w:rsidRDefault="000130AF" w:rsidP="000B079C">
            <w:pPr>
              <w:spacing w:line="276" w:lineRule="auto"/>
              <w:ind w:left="992" w:right="11" w:hanging="992"/>
              <w:rPr>
                <w:rFonts w:eastAsiaTheme="minorHAnsi" w:cs="Arial"/>
                <w:sz w:val="22"/>
                <w:szCs w:val="22"/>
              </w:rPr>
            </w:pPr>
            <w:r w:rsidRPr="000C003C">
              <w:rPr>
                <w:rFonts w:eastAsiaTheme="minorHAnsi" w:cs="Arial"/>
                <w:b/>
                <w:bCs/>
                <w:sz w:val="22"/>
                <w:szCs w:val="22"/>
              </w:rPr>
              <w:t>Lot 1</w:t>
            </w:r>
            <w:r w:rsidR="00652A93">
              <w:rPr>
                <w:rFonts w:eastAsiaTheme="minorHAnsi" w:cs="Arial"/>
                <w:sz w:val="22"/>
                <w:szCs w:val="22"/>
              </w:rPr>
              <w:t xml:space="preserve"> - </w:t>
            </w:r>
            <w:r w:rsidRPr="000C003C">
              <w:rPr>
                <w:rFonts w:eastAsiaTheme="minorHAnsi" w:cs="Arial"/>
                <w:sz w:val="22"/>
                <w:szCs w:val="22"/>
              </w:rPr>
              <w:t xml:space="preserve">Conversion of vacant residential </w:t>
            </w:r>
            <w:r w:rsidR="00D94A52" w:rsidRPr="000C003C">
              <w:rPr>
                <w:rFonts w:eastAsiaTheme="minorHAnsi" w:cs="Arial"/>
                <w:sz w:val="22"/>
                <w:szCs w:val="22"/>
              </w:rPr>
              <w:t>homes</w:t>
            </w:r>
            <w:r w:rsidRPr="000C003C">
              <w:rPr>
                <w:rFonts w:eastAsiaTheme="minorHAnsi" w:cs="Arial"/>
                <w:sz w:val="22"/>
                <w:szCs w:val="22"/>
              </w:rPr>
              <w:t>.</w:t>
            </w:r>
          </w:p>
          <w:p w14:paraId="345DAEAA" w14:textId="77777777" w:rsidR="00652A93" w:rsidRPr="000C003C" w:rsidRDefault="00652A93" w:rsidP="000B079C">
            <w:pPr>
              <w:spacing w:line="276" w:lineRule="auto"/>
              <w:ind w:left="992" w:right="11" w:hanging="992"/>
              <w:rPr>
                <w:rFonts w:eastAsiaTheme="minorHAnsi" w:cs="Arial"/>
                <w:sz w:val="22"/>
                <w:szCs w:val="22"/>
              </w:rPr>
            </w:pPr>
          </w:p>
          <w:p w14:paraId="45FE1924" w14:textId="77777777" w:rsidR="00BF49AF" w:rsidRDefault="000130AF" w:rsidP="000B079C">
            <w:pPr>
              <w:spacing w:line="276" w:lineRule="auto"/>
              <w:ind w:left="992" w:right="11" w:hanging="992"/>
              <w:rPr>
                <w:rFonts w:cs="Arial"/>
                <w:sz w:val="22"/>
                <w:szCs w:val="18"/>
              </w:rPr>
            </w:pPr>
            <w:r w:rsidRPr="000C003C">
              <w:rPr>
                <w:rFonts w:cs="Arial"/>
                <w:sz w:val="22"/>
                <w:szCs w:val="22"/>
              </w:rPr>
              <w:t xml:space="preserve">Repair and Leasing up to a maximum of </w:t>
            </w:r>
            <w:r w:rsidRPr="000C003C">
              <w:rPr>
                <w:rFonts w:cs="Arial"/>
                <w:b/>
                <w:bCs/>
                <w:sz w:val="22"/>
                <w:szCs w:val="22"/>
              </w:rPr>
              <w:t>25 years</w:t>
            </w:r>
            <w:r w:rsidR="00BF49AF">
              <w:rPr>
                <w:rFonts w:cs="Arial"/>
                <w:b/>
                <w:bCs/>
                <w:sz w:val="22"/>
                <w:szCs w:val="22"/>
              </w:rPr>
              <w:t xml:space="preserve"> </w:t>
            </w:r>
            <w:r w:rsidRPr="000C003C">
              <w:rPr>
                <w:rFonts w:cs="Arial"/>
                <w:sz w:val="22"/>
                <w:szCs w:val="18"/>
              </w:rPr>
              <w:t>for the standard discount</w:t>
            </w:r>
          </w:p>
          <w:p w14:paraId="2D00FA55" w14:textId="77777777" w:rsidR="00BF49AF" w:rsidRDefault="000130AF" w:rsidP="00BF49AF">
            <w:pPr>
              <w:spacing w:line="276" w:lineRule="auto"/>
              <w:ind w:left="992" w:right="11" w:hanging="992"/>
              <w:rPr>
                <w:rFonts w:cs="Arial"/>
                <w:sz w:val="22"/>
                <w:szCs w:val="22"/>
              </w:rPr>
            </w:pPr>
            <w:r w:rsidRPr="000C003C">
              <w:rPr>
                <w:rFonts w:cs="Arial"/>
                <w:sz w:val="22"/>
                <w:szCs w:val="18"/>
              </w:rPr>
              <w:t>(15/20%). Proposals should be</w:t>
            </w:r>
            <w:r w:rsidR="00BF49AF">
              <w:rPr>
                <w:rFonts w:cs="Arial"/>
                <w:sz w:val="22"/>
                <w:szCs w:val="18"/>
              </w:rPr>
              <w:t xml:space="preserve"> </w:t>
            </w:r>
            <w:r w:rsidRPr="000C003C">
              <w:rPr>
                <w:rFonts w:cs="Arial"/>
                <w:sz w:val="22"/>
                <w:szCs w:val="22"/>
              </w:rPr>
              <w:t xml:space="preserve">for a minimum of 5 </w:t>
            </w:r>
            <w:r w:rsidR="003646F0" w:rsidRPr="000C003C">
              <w:rPr>
                <w:rFonts w:cs="Arial"/>
                <w:sz w:val="22"/>
                <w:szCs w:val="22"/>
              </w:rPr>
              <w:t>homes</w:t>
            </w:r>
            <w:r w:rsidRPr="000C003C">
              <w:rPr>
                <w:rFonts w:cs="Arial"/>
                <w:sz w:val="22"/>
                <w:szCs w:val="22"/>
              </w:rPr>
              <w:t xml:space="preserve"> in any one</w:t>
            </w:r>
          </w:p>
          <w:p w14:paraId="75861967" w14:textId="77777777" w:rsidR="00BF49AF" w:rsidRDefault="000130AF" w:rsidP="000B079C">
            <w:pPr>
              <w:spacing w:line="276" w:lineRule="auto"/>
              <w:ind w:left="992" w:right="11" w:hanging="992"/>
              <w:rPr>
                <w:rFonts w:cs="Arial"/>
                <w:sz w:val="22"/>
                <w:szCs w:val="18"/>
              </w:rPr>
            </w:pPr>
            <w:r w:rsidRPr="000C003C">
              <w:rPr>
                <w:rFonts w:cs="Arial"/>
                <w:sz w:val="22"/>
                <w:szCs w:val="22"/>
              </w:rPr>
              <w:t>proposal. An interest</w:t>
            </w:r>
            <w:r w:rsidR="00BF49AF">
              <w:rPr>
                <w:rFonts w:cs="Arial"/>
                <w:sz w:val="22"/>
                <w:szCs w:val="22"/>
              </w:rPr>
              <w:t xml:space="preserve"> </w:t>
            </w:r>
            <w:r w:rsidRPr="000C003C">
              <w:rPr>
                <w:rFonts w:cs="Arial"/>
                <w:sz w:val="22"/>
                <w:szCs w:val="18"/>
              </w:rPr>
              <w:t>free loan of up to €80,000 (including VAT) is available</w:t>
            </w:r>
          </w:p>
          <w:p w14:paraId="62FFF8A2" w14:textId="77777777" w:rsidR="00BF49AF" w:rsidRDefault="000130AF" w:rsidP="000B079C">
            <w:pPr>
              <w:spacing w:line="276" w:lineRule="auto"/>
              <w:ind w:left="992" w:right="11" w:hanging="992"/>
              <w:rPr>
                <w:rFonts w:cs="Arial"/>
                <w:sz w:val="22"/>
                <w:szCs w:val="22"/>
              </w:rPr>
            </w:pPr>
            <w:r w:rsidRPr="000C003C">
              <w:rPr>
                <w:rFonts w:cs="Arial"/>
                <w:sz w:val="22"/>
                <w:szCs w:val="18"/>
              </w:rPr>
              <w:t>per</w:t>
            </w:r>
            <w:r w:rsidR="00BF49AF">
              <w:rPr>
                <w:rFonts w:cs="Arial"/>
                <w:sz w:val="22"/>
                <w:szCs w:val="18"/>
              </w:rPr>
              <w:t xml:space="preserve"> </w:t>
            </w:r>
            <w:r w:rsidR="00892C1F" w:rsidRPr="000C003C">
              <w:rPr>
                <w:rFonts w:cs="Arial"/>
                <w:sz w:val="22"/>
                <w:szCs w:val="22"/>
              </w:rPr>
              <w:t>home</w:t>
            </w:r>
            <w:r w:rsidRPr="000C003C">
              <w:rPr>
                <w:rFonts w:cs="Arial"/>
                <w:sz w:val="22"/>
                <w:szCs w:val="22"/>
              </w:rPr>
              <w:t xml:space="preserve"> in order to bring the </w:t>
            </w:r>
            <w:r w:rsidR="00892C1F" w:rsidRPr="000C003C">
              <w:rPr>
                <w:rFonts w:cs="Arial"/>
                <w:sz w:val="22"/>
                <w:szCs w:val="22"/>
              </w:rPr>
              <w:t>home</w:t>
            </w:r>
            <w:r w:rsidRPr="000C003C">
              <w:rPr>
                <w:rFonts w:cs="Arial"/>
                <w:sz w:val="22"/>
                <w:szCs w:val="22"/>
              </w:rPr>
              <w:t xml:space="preserve"> up to the required rental</w:t>
            </w:r>
            <w:r w:rsidR="00BF49AF">
              <w:rPr>
                <w:rFonts w:cs="Arial"/>
                <w:sz w:val="22"/>
                <w:szCs w:val="22"/>
              </w:rPr>
              <w:t xml:space="preserve"> </w:t>
            </w:r>
            <w:r w:rsidRPr="000C003C">
              <w:rPr>
                <w:rFonts w:cs="Arial"/>
                <w:sz w:val="22"/>
                <w:szCs w:val="22"/>
              </w:rPr>
              <w:t xml:space="preserve">standards. </w:t>
            </w:r>
          </w:p>
          <w:p w14:paraId="722E3AD4" w14:textId="77777777" w:rsidR="00BF49AF" w:rsidRDefault="000130AF" w:rsidP="000B079C">
            <w:pPr>
              <w:spacing w:line="276" w:lineRule="auto"/>
              <w:ind w:left="992" w:right="11" w:hanging="992"/>
              <w:rPr>
                <w:rFonts w:cs="Arial"/>
                <w:sz w:val="22"/>
                <w:szCs w:val="22"/>
              </w:rPr>
            </w:pPr>
            <w:r w:rsidRPr="000C003C">
              <w:rPr>
                <w:rFonts w:cs="Arial"/>
                <w:sz w:val="22"/>
                <w:szCs w:val="22"/>
              </w:rPr>
              <w:t>The cost of the loan will be deducted from the</w:t>
            </w:r>
            <w:r w:rsidR="00BF49AF">
              <w:rPr>
                <w:rFonts w:cs="Arial"/>
                <w:sz w:val="22"/>
                <w:szCs w:val="22"/>
              </w:rPr>
              <w:t xml:space="preserve"> </w:t>
            </w:r>
            <w:r w:rsidRPr="000C003C">
              <w:rPr>
                <w:rFonts w:cs="Arial"/>
                <w:sz w:val="22"/>
                <w:szCs w:val="22"/>
              </w:rPr>
              <w:t>monthly rental payments.</w:t>
            </w:r>
          </w:p>
          <w:p w14:paraId="5A991482" w14:textId="77777777" w:rsidR="00BF49AF" w:rsidRDefault="003646F0" w:rsidP="000B079C">
            <w:pPr>
              <w:spacing w:line="276" w:lineRule="auto"/>
              <w:ind w:left="992" w:right="11" w:hanging="992"/>
              <w:rPr>
                <w:rFonts w:cs="Arial"/>
                <w:spacing w:val="-3"/>
                <w:sz w:val="22"/>
                <w:szCs w:val="22"/>
              </w:rPr>
            </w:pPr>
            <w:r w:rsidRPr="000C003C">
              <w:rPr>
                <w:rFonts w:cs="Arial"/>
                <w:sz w:val="22"/>
                <w:szCs w:val="22"/>
              </w:rPr>
              <w:t>Homes</w:t>
            </w:r>
            <w:r w:rsidR="000130AF" w:rsidRPr="000C003C">
              <w:rPr>
                <w:rFonts w:cs="Arial"/>
                <w:spacing w:val="-3"/>
                <w:sz w:val="22"/>
                <w:szCs w:val="22"/>
              </w:rPr>
              <w:t xml:space="preserve"> must be within one local</w:t>
            </w:r>
            <w:r w:rsidR="00BF49AF">
              <w:rPr>
                <w:rFonts w:cs="Arial"/>
                <w:spacing w:val="-3"/>
                <w:sz w:val="22"/>
                <w:szCs w:val="22"/>
              </w:rPr>
              <w:t xml:space="preserve"> </w:t>
            </w:r>
            <w:r w:rsidR="000130AF" w:rsidRPr="000C003C">
              <w:rPr>
                <w:rFonts w:cs="Arial"/>
                <w:spacing w:val="-3"/>
                <w:sz w:val="22"/>
                <w:szCs w:val="22"/>
              </w:rPr>
              <w:t xml:space="preserve">authority area but </w:t>
            </w:r>
            <w:r w:rsidRPr="000C003C">
              <w:rPr>
                <w:rFonts w:cs="Arial"/>
                <w:spacing w:val="-3"/>
                <w:sz w:val="22"/>
                <w:szCs w:val="22"/>
              </w:rPr>
              <w:t>homes</w:t>
            </w:r>
            <w:r w:rsidR="000130AF" w:rsidRPr="000C003C">
              <w:rPr>
                <w:rFonts w:cs="Arial"/>
                <w:spacing w:val="-3"/>
                <w:sz w:val="22"/>
                <w:szCs w:val="22"/>
              </w:rPr>
              <w:t xml:space="preserve"> in more than on</w:t>
            </w:r>
            <w:r w:rsidR="00BF49AF">
              <w:rPr>
                <w:rFonts w:cs="Arial"/>
                <w:spacing w:val="-3"/>
                <w:sz w:val="22"/>
                <w:szCs w:val="22"/>
              </w:rPr>
              <w:t xml:space="preserve">e </w:t>
            </w:r>
          </w:p>
          <w:p w14:paraId="2ED8D17C" w14:textId="52884059" w:rsidR="000130AF" w:rsidRPr="000C003C" w:rsidRDefault="000130AF" w:rsidP="000B079C">
            <w:pPr>
              <w:spacing w:line="276" w:lineRule="auto"/>
              <w:ind w:left="992" w:right="11" w:hanging="992"/>
              <w:rPr>
                <w:rFonts w:cs="Arial"/>
                <w:spacing w:val="-3"/>
                <w:sz w:val="22"/>
                <w:szCs w:val="22"/>
              </w:rPr>
            </w:pPr>
            <w:r w:rsidRPr="000C003C">
              <w:rPr>
                <w:rFonts w:cs="Arial"/>
                <w:spacing w:val="-3"/>
                <w:sz w:val="22"/>
                <w:szCs w:val="22"/>
              </w:rPr>
              <w:t>location within</w:t>
            </w:r>
            <w:r w:rsidR="00BF49AF">
              <w:rPr>
                <w:rFonts w:cs="Arial"/>
                <w:spacing w:val="-3"/>
                <w:sz w:val="22"/>
                <w:szCs w:val="22"/>
              </w:rPr>
              <w:t xml:space="preserve"> </w:t>
            </w:r>
            <w:r w:rsidRPr="000C003C">
              <w:rPr>
                <w:rFonts w:cs="Arial"/>
                <w:spacing w:val="-3"/>
                <w:sz w:val="22"/>
                <w:szCs w:val="22"/>
              </w:rPr>
              <w:t>the particular local authority area will be considered.</w:t>
            </w:r>
          </w:p>
          <w:p w14:paraId="4EE93F0A" w14:textId="77777777" w:rsidR="000130AF" w:rsidRPr="000C003C" w:rsidRDefault="000130AF" w:rsidP="000130AF">
            <w:pPr>
              <w:spacing w:line="276" w:lineRule="auto"/>
              <w:ind w:left="1134" w:right="11" w:hanging="992"/>
              <w:jc w:val="both"/>
              <w:rPr>
                <w:rFonts w:cs="Arial"/>
                <w:spacing w:val="-3"/>
                <w:sz w:val="22"/>
                <w:szCs w:val="22"/>
              </w:rPr>
            </w:pPr>
          </w:p>
          <w:p w14:paraId="652436ED" w14:textId="0BF0BF7F" w:rsidR="000130AF" w:rsidRDefault="000130AF" w:rsidP="000130AF">
            <w:pPr>
              <w:spacing w:line="276" w:lineRule="auto"/>
              <w:ind w:right="11"/>
              <w:jc w:val="both"/>
              <w:rPr>
                <w:rFonts w:eastAsiaTheme="minorEastAsia" w:cs="Arial"/>
                <w:sz w:val="22"/>
                <w:szCs w:val="18"/>
              </w:rPr>
            </w:pPr>
            <w:r w:rsidRPr="000C003C">
              <w:rPr>
                <w:rFonts w:eastAsiaTheme="minorEastAsia" w:cs="Arial"/>
                <w:sz w:val="22"/>
                <w:szCs w:val="18"/>
                <w:u w:val="single"/>
              </w:rPr>
              <w:t xml:space="preserve">Please note, current scheme criteria </w:t>
            </w:r>
            <w:r w:rsidR="2001D98B" w:rsidRPr="000C003C">
              <w:rPr>
                <w:rFonts w:eastAsiaTheme="minorEastAsia" w:cs="Arial"/>
                <w:sz w:val="22"/>
                <w:szCs w:val="18"/>
                <w:u w:val="single"/>
              </w:rPr>
              <w:t>mean</w:t>
            </w:r>
            <w:r w:rsidRPr="000C003C">
              <w:rPr>
                <w:rFonts w:eastAsiaTheme="minorEastAsia" w:cs="Arial"/>
                <w:sz w:val="22"/>
                <w:szCs w:val="18"/>
                <w:u w:val="single"/>
              </w:rPr>
              <w:t xml:space="preserve"> Lot 1 excludes proposers who can fund or access funding to carry out the works</w:t>
            </w:r>
            <w:r w:rsidRPr="000C003C">
              <w:rPr>
                <w:rFonts w:eastAsiaTheme="minorEastAsia" w:cs="Arial"/>
                <w:sz w:val="22"/>
                <w:szCs w:val="18"/>
              </w:rPr>
              <w:t xml:space="preserve">. </w:t>
            </w:r>
          </w:p>
          <w:p w14:paraId="4E0DE7AE" w14:textId="77777777" w:rsidR="00652A93" w:rsidRDefault="00652A93" w:rsidP="000130AF">
            <w:pPr>
              <w:spacing w:line="276" w:lineRule="auto"/>
              <w:ind w:right="11"/>
              <w:jc w:val="both"/>
              <w:rPr>
                <w:rFonts w:eastAsiaTheme="minorEastAsia" w:cs="Arial"/>
                <w:sz w:val="22"/>
                <w:szCs w:val="18"/>
              </w:rPr>
            </w:pPr>
          </w:p>
          <w:p w14:paraId="4E9BEB95" w14:textId="77777777" w:rsidR="00652A93" w:rsidRPr="000C003C" w:rsidRDefault="00652A93" w:rsidP="000130AF">
            <w:pPr>
              <w:spacing w:line="276" w:lineRule="auto"/>
              <w:ind w:right="11"/>
              <w:jc w:val="both"/>
              <w:rPr>
                <w:rFonts w:eastAsiaTheme="minorEastAsia" w:cs="Arial"/>
                <w:sz w:val="22"/>
                <w:szCs w:val="18"/>
              </w:rPr>
            </w:pPr>
          </w:p>
          <w:p w14:paraId="1AD9C0F9" w14:textId="77777777" w:rsidR="000130AF" w:rsidRPr="007525BE" w:rsidRDefault="000130AF" w:rsidP="000130AF">
            <w:pPr>
              <w:ind w:right="11"/>
              <w:jc w:val="both"/>
              <w:rPr>
                <w:rFonts w:eastAsiaTheme="minorHAnsi" w:cs="Arial"/>
                <w:szCs w:val="24"/>
              </w:rPr>
            </w:pPr>
          </w:p>
          <w:p w14:paraId="2ECCC2F6" w14:textId="51C1BA38" w:rsidR="000130AF" w:rsidRPr="000C003C" w:rsidRDefault="000130AF" w:rsidP="000130AF">
            <w:pPr>
              <w:ind w:right="11"/>
              <w:rPr>
                <w:rFonts w:cs="Arial"/>
                <w:sz w:val="22"/>
                <w:szCs w:val="22"/>
              </w:rPr>
            </w:pPr>
            <w:r w:rsidRPr="000C003C">
              <w:rPr>
                <w:rFonts w:cs="Arial"/>
                <w:b/>
                <w:bCs/>
                <w:sz w:val="22"/>
                <w:szCs w:val="22"/>
              </w:rPr>
              <w:t>Lot 2</w:t>
            </w:r>
            <w:r w:rsidRPr="000C003C">
              <w:rPr>
                <w:rFonts w:cs="Arial"/>
                <w:sz w:val="22"/>
                <w:szCs w:val="22"/>
              </w:rPr>
              <w:t xml:space="preserve">:     Conversion of vacant commercial/institutional </w:t>
            </w:r>
            <w:r w:rsidR="00366591" w:rsidRPr="000C003C">
              <w:rPr>
                <w:rFonts w:cs="Arial"/>
                <w:sz w:val="22"/>
                <w:szCs w:val="22"/>
              </w:rPr>
              <w:t>properties</w:t>
            </w:r>
            <w:r w:rsidRPr="000C003C">
              <w:rPr>
                <w:rFonts w:cs="Arial"/>
                <w:sz w:val="22"/>
                <w:szCs w:val="22"/>
              </w:rPr>
              <w:t xml:space="preserve">, such as – </w:t>
            </w:r>
          </w:p>
          <w:p w14:paraId="00601B2E" w14:textId="77777777" w:rsidR="000130AF" w:rsidRPr="000C003C" w:rsidRDefault="000130AF" w:rsidP="000130AF">
            <w:pPr>
              <w:ind w:left="1134" w:right="11" w:hanging="992"/>
              <w:rPr>
                <w:rFonts w:cs="Arial"/>
                <w:sz w:val="22"/>
                <w:szCs w:val="22"/>
              </w:rPr>
            </w:pPr>
          </w:p>
          <w:p w14:paraId="01FF75F4" w14:textId="3D25E70C" w:rsidR="000130AF" w:rsidRPr="000C003C" w:rsidRDefault="000130AF" w:rsidP="00BF49AF">
            <w:pPr>
              <w:pStyle w:val="ListParagraph"/>
              <w:numPr>
                <w:ilvl w:val="0"/>
                <w:numId w:val="41"/>
              </w:numPr>
              <w:ind w:right="11"/>
              <w:rPr>
                <w:rFonts w:ascii="Arial" w:hAnsi="Arial" w:cs="Arial"/>
                <w:szCs w:val="24"/>
              </w:rPr>
            </w:pPr>
            <w:r w:rsidRPr="000C003C">
              <w:rPr>
                <w:rFonts w:ascii="Arial" w:hAnsi="Arial" w:cs="Arial"/>
                <w:szCs w:val="24"/>
              </w:rPr>
              <w:t xml:space="preserve">vacant commercial </w:t>
            </w:r>
            <w:r w:rsidR="00D25048" w:rsidRPr="000C003C">
              <w:rPr>
                <w:rFonts w:ascii="Arial" w:hAnsi="Arial" w:cs="Arial"/>
                <w:szCs w:val="24"/>
              </w:rPr>
              <w:t>properties</w:t>
            </w:r>
          </w:p>
          <w:p w14:paraId="405CB4A2" w14:textId="2E116C9D" w:rsidR="000130AF" w:rsidRPr="000C003C" w:rsidRDefault="000130AF" w:rsidP="00BF49AF">
            <w:pPr>
              <w:pStyle w:val="ListParagraph"/>
              <w:numPr>
                <w:ilvl w:val="0"/>
                <w:numId w:val="41"/>
              </w:numPr>
              <w:ind w:right="11"/>
              <w:rPr>
                <w:rFonts w:ascii="Arial" w:hAnsi="Arial" w:cs="Arial"/>
                <w:szCs w:val="24"/>
              </w:rPr>
            </w:pPr>
            <w:r w:rsidRPr="000C003C">
              <w:rPr>
                <w:rFonts w:ascii="Arial" w:hAnsi="Arial" w:cs="Arial"/>
                <w:szCs w:val="24"/>
              </w:rPr>
              <w:t xml:space="preserve">vacant </w:t>
            </w:r>
            <w:r w:rsidR="00D25048" w:rsidRPr="000C003C">
              <w:rPr>
                <w:rFonts w:ascii="Arial" w:hAnsi="Arial" w:cs="Arial"/>
                <w:szCs w:val="24"/>
              </w:rPr>
              <w:t>units</w:t>
            </w:r>
            <w:r w:rsidRPr="000C003C">
              <w:rPr>
                <w:rFonts w:ascii="Arial" w:hAnsi="Arial" w:cs="Arial"/>
                <w:szCs w:val="24"/>
              </w:rPr>
              <w:t xml:space="preserve"> associated with a commercial </w:t>
            </w:r>
            <w:r w:rsidR="00D25048" w:rsidRPr="000C003C">
              <w:rPr>
                <w:rFonts w:ascii="Arial" w:hAnsi="Arial" w:cs="Arial"/>
                <w:szCs w:val="24"/>
              </w:rPr>
              <w:t>property</w:t>
            </w:r>
            <w:r w:rsidRPr="000C003C">
              <w:rPr>
                <w:rFonts w:ascii="Arial" w:hAnsi="Arial" w:cs="Arial"/>
                <w:szCs w:val="24"/>
              </w:rPr>
              <w:t xml:space="preserve"> (for example, over the shop)</w:t>
            </w:r>
          </w:p>
          <w:p w14:paraId="3F8A8C66" w14:textId="77777777" w:rsidR="000130AF" w:rsidRPr="000C003C" w:rsidRDefault="000130AF" w:rsidP="00BF49AF">
            <w:pPr>
              <w:pStyle w:val="ListParagraph"/>
              <w:numPr>
                <w:ilvl w:val="0"/>
                <w:numId w:val="41"/>
              </w:numPr>
              <w:ind w:right="11"/>
              <w:rPr>
                <w:rFonts w:ascii="Arial" w:hAnsi="Arial" w:cs="Arial"/>
                <w:szCs w:val="24"/>
              </w:rPr>
            </w:pPr>
            <w:r w:rsidRPr="000C003C">
              <w:rPr>
                <w:rFonts w:ascii="Arial" w:hAnsi="Arial" w:cs="Arial"/>
                <w:szCs w:val="24"/>
              </w:rPr>
              <w:t>vacant institutional buildings</w:t>
            </w:r>
          </w:p>
          <w:p w14:paraId="4138EBA3" w14:textId="77777777" w:rsidR="000130AF" w:rsidRPr="000C003C" w:rsidRDefault="000130AF" w:rsidP="00BF49AF">
            <w:pPr>
              <w:pStyle w:val="ListParagraph"/>
              <w:numPr>
                <w:ilvl w:val="0"/>
                <w:numId w:val="41"/>
              </w:numPr>
              <w:ind w:right="11"/>
              <w:rPr>
                <w:rFonts w:ascii="Arial" w:hAnsi="Arial" w:cs="Arial"/>
                <w:szCs w:val="24"/>
              </w:rPr>
            </w:pPr>
            <w:r w:rsidRPr="000C003C">
              <w:rPr>
                <w:rFonts w:ascii="Arial" w:hAnsi="Arial" w:cs="Arial"/>
                <w:szCs w:val="24"/>
              </w:rPr>
              <w:t>unfinished developments which have been vacant for a significant period of time</w:t>
            </w:r>
          </w:p>
          <w:p w14:paraId="37CEE4D1" w14:textId="77777777" w:rsidR="00652A93" w:rsidRDefault="002E3016" w:rsidP="000B079C">
            <w:pPr>
              <w:spacing w:line="276" w:lineRule="auto"/>
              <w:ind w:left="992" w:right="11" w:hanging="992"/>
              <w:rPr>
                <w:rFonts w:eastAsiaTheme="minorHAnsi" w:cs="Arial"/>
                <w:sz w:val="22"/>
                <w:szCs w:val="22"/>
              </w:rPr>
            </w:pPr>
            <w:r w:rsidRPr="000C003C">
              <w:rPr>
                <w:rFonts w:cs="Arial"/>
                <w:sz w:val="22"/>
                <w:szCs w:val="18"/>
              </w:rPr>
              <w:t xml:space="preserve">Proposals should be </w:t>
            </w:r>
            <w:r w:rsidRPr="000C003C">
              <w:rPr>
                <w:rFonts w:cs="Arial"/>
                <w:sz w:val="22"/>
                <w:szCs w:val="22"/>
              </w:rPr>
              <w:t>for a minimum of 5 homes in any one proposal</w:t>
            </w:r>
            <w:r w:rsidRPr="000C003C">
              <w:rPr>
                <w:rFonts w:eastAsiaTheme="minorHAnsi" w:cs="Arial"/>
                <w:sz w:val="22"/>
                <w:szCs w:val="22"/>
              </w:rPr>
              <w:t xml:space="preserve">. </w:t>
            </w:r>
          </w:p>
          <w:p w14:paraId="5A4E8D3E" w14:textId="128D733F" w:rsidR="00652A93" w:rsidRDefault="002E3016" w:rsidP="000B079C">
            <w:pPr>
              <w:spacing w:line="276" w:lineRule="auto"/>
              <w:ind w:left="992" w:right="11" w:hanging="992"/>
              <w:rPr>
                <w:rFonts w:cs="Arial"/>
                <w:spacing w:val="-3"/>
                <w:sz w:val="22"/>
                <w:szCs w:val="22"/>
              </w:rPr>
            </w:pPr>
            <w:r w:rsidRPr="000C003C">
              <w:rPr>
                <w:rFonts w:cs="Arial"/>
                <w:sz w:val="22"/>
                <w:szCs w:val="22"/>
              </w:rPr>
              <w:t>Homes</w:t>
            </w:r>
            <w:r w:rsidRPr="000C003C">
              <w:rPr>
                <w:rFonts w:cs="Arial"/>
                <w:spacing w:val="-3"/>
                <w:sz w:val="22"/>
                <w:szCs w:val="22"/>
              </w:rPr>
              <w:t xml:space="preserve"> must be within one local</w:t>
            </w:r>
            <w:r w:rsidR="00652A93">
              <w:rPr>
                <w:rFonts w:cs="Arial"/>
                <w:spacing w:val="-3"/>
                <w:sz w:val="22"/>
                <w:szCs w:val="22"/>
              </w:rPr>
              <w:t xml:space="preserve"> </w:t>
            </w:r>
            <w:r w:rsidRPr="000C003C">
              <w:rPr>
                <w:rFonts w:cs="Arial"/>
                <w:spacing w:val="-3"/>
                <w:sz w:val="22"/>
                <w:szCs w:val="22"/>
              </w:rPr>
              <w:t xml:space="preserve">authority area but homes in more than </w:t>
            </w:r>
          </w:p>
          <w:p w14:paraId="1EF25E93" w14:textId="5F2266F0" w:rsidR="002E3016" w:rsidRPr="000C003C" w:rsidRDefault="002E3016" w:rsidP="000B079C">
            <w:pPr>
              <w:spacing w:line="276" w:lineRule="auto"/>
              <w:ind w:left="992" w:right="11" w:hanging="992"/>
              <w:rPr>
                <w:rFonts w:cs="Arial"/>
                <w:spacing w:val="-3"/>
                <w:sz w:val="22"/>
                <w:szCs w:val="22"/>
              </w:rPr>
            </w:pPr>
            <w:r w:rsidRPr="000C003C">
              <w:rPr>
                <w:rFonts w:cs="Arial"/>
                <w:spacing w:val="-3"/>
                <w:sz w:val="22"/>
                <w:szCs w:val="22"/>
              </w:rPr>
              <w:t>one location within</w:t>
            </w:r>
            <w:r w:rsidR="00BF49AF">
              <w:rPr>
                <w:rFonts w:cs="Arial"/>
                <w:spacing w:val="-3"/>
                <w:sz w:val="22"/>
                <w:szCs w:val="22"/>
              </w:rPr>
              <w:t xml:space="preserve"> </w:t>
            </w:r>
            <w:r w:rsidRPr="000C003C">
              <w:rPr>
                <w:rFonts w:cs="Arial"/>
                <w:spacing w:val="-3"/>
                <w:sz w:val="22"/>
                <w:szCs w:val="22"/>
              </w:rPr>
              <w:t>the particular local authority area will be considered.</w:t>
            </w:r>
          </w:p>
          <w:p w14:paraId="52C02A1E"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 xml:space="preserve">The requirement that the property owner or purchaser is unable to fund </w:t>
            </w:r>
          </w:p>
          <w:p w14:paraId="34011875"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 xml:space="preserve">the works is removed for the above categories of </w:t>
            </w:r>
            <w:r w:rsidR="00D94A52" w:rsidRPr="000C003C">
              <w:rPr>
                <w:rFonts w:eastAsiaTheme="minorHAnsi" w:cs="Arial"/>
                <w:sz w:val="22"/>
                <w:szCs w:val="22"/>
              </w:rPr>
              <w:t>homes</w:t>
            </w:r>
            <w:r w:rsidRPr="000C003C">
              <w:rPr>
                <w:rFonts w:eastAsiaTheme="minorHAnsi" w:cs="Arial"/>
                <w:sz w:val="22"/>
                <w:szCs w:val="22"/>
              </w:rPr>
              <w:t xml:space="preserve">. A loan of up </w:t>
            </w:r>
          </w:p>
          <w:p w14:paraId="1E1FE897"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 xml:space="preserve">to €80,000 (including VAT) is available for each individual </w:t>
            </w:r>
            <w:r w:rsidR="00F6582E" w:rsidRPr="000C003C">
              <w:rPr>
                <w:rFonts w:eastAsiaTheme="minorHAnsi" w:cs="Arial"/>
                <w:sz w:val="22"/>
                <w:szCs w:val="22"/>
              </w:rPr>
              <w:t>home</w:t>
            </w:r>
            <w:r w:rsidRPr="000C003C">
              <w:rPr>
                <w:rFonts w:eastAsiaTheme="minorHAnsi" w:cs="Arial"/>
                <w:sz w:val="22"/>
                <w:szCs w:val="22"/>
              </w:rPr>
              <w:t xml:space="preserve"> provided.</w:t>
            </w:r>
          </w:p>
          <w:p w14:paraId="0517D9E9"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For example, where a vacant former shop is converted into 4 units, a loan of</w:t>
            </w:r>
          </w:p>
          <w:p w14:paraId="1EC80D89" w14:textId="77777777" w:rsidR="00652A93" w:rsidRDefault="000130AF" w:rsidP="000B079C">
            <w:pPr>
              <w:spacing w:line="276" w:lineRule="auto"/>
              <w:ind w:left="992" w:right="11" w:hanging="992"/>
              <w:rPr>
                <w:rFonts w:eastAsiaTheme="minorHAnsi" w:cs="Arial"/>
                <w:sz w:val="22"/>
                <w:szCs w:val="22"/>
              </w:rPr>
            </w:pPr>
            <w:r w:rsidRPr="000C003C">
              <w:rPr>
                <w:rFonts w:eastAsiaTheme="minorHAnsi" w:cs="Arial"/>
                <w:sz w:val="22"/>
                <w:szCs w:val="22"/>
              </w:rPr>
              <w:t>up to €320,000 is available. Lot 2 above is open to all proposers, regardless</w:t>
            </w:r>
          </w:p>
          <w:p w14:paraId="6E1254D2" w14:textId="523D8FF2" w:rsidR="000130AF" w:rsidRPr="007525BE" w:rsidRDefault="000130AF" w:rsidP="000B079C">
            <w:pPr>
              <w:spacing w:line="276" w:lineRule="auto"/>
              <w:ind w:left="992" w:right="11" w:hanging="992"/>
              <w:rPr>
                <w:rFonts w:eastAsiaTheme="minorHAnsi" w:cs="Arial"/>
                <w:szCs w:val="24"/>
              </w:rPr>
            </w:pPr>
            <w:r w:rsidRPr="000C003C">
              <w:rPr>
                <w:rFonts w:eastAsiaTheme="minorHAnsi" w:cs="Arial"/>
                <w:sz w:val="22"/>
                <w:szCs w:val="22"/>
              </w:rPr>
              <w:t>of whether they can fund or have access to funding to carry out works.</w:t>
            </w:r>
          </w:p>
          <w:p w14:paraId="28C7AA7F" w14:textId="0AF8145B" w:rsidR="0058635B" w:rsidRPr="007525BE" w:rsidRDefault="0058635B" w:rsidP="001E1B3D">
            <w:pPr>
              <w:ind w:left="992" w:right="11" w:hanging="992"/>
              <w:rPr>
                <w:rFonts w:cs="Arial"/>
                <w:szCs w:val="24"/>
              </w:rPr>
            </w:pPr>
          </w:p>
          <w:p w14:paraId="0EE4954B" w14:textId="77777777" w:rsidR="0058635B" w:rsidRPr="007525BE" w:rsidRDefault="0058635B" w:rsidP="001E1B3D">
            <w:pPr>
              <w:ind w:left="992" w:right="11" w:hanging="992"/>
              <w:rPr>
                <w:rFonts w:cs="Arial"/>
                <w:szCs w:val="24"/>
              </w:rPr>
            </w:pPr>
          </w:p>
          <w:p w14:paraId="724018D6" w14:textId="77777777" w:rsidR="0058635B" w:rsidRPr="007525BE" w:rsidRDefault="0058635B" w:rsidP="001E1B3D">
            <w:pPr>
              <w:ind w:left="992" w:right="11" w:hanging="992"/>
              <w:rPr>
                <w:rFonts w:cs="Arial"/>
                <w:szCs w:val="24"/>
              </w:rPr>
            </w:pPr>
          </w:p>
          <w:p w14:paraId="196057D1" w14:textId="77777777" w:rsidR="0058635B" w:rsidRPr="007525BE" w:rsidRDefault="0058635B" w:rsidP="0058635B">
            <w:pPr>
              <w:ind w:left="992" w:right="11" w:hanging="992"/>
              <w:rPr>
                <w:rFonts w:cs="Arial"/>
                <w:b/>
                <w:szCs w:val="24"/>
              </w:rPr>
            </w:pPr>
          </w:p>
        </w:tc>
        <w:tc>
          <w:tcPr>
            <w:tcW w:w="15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15BF59" w14:textId="77777777" w:rsidR="0058635B" w:rsidRPr="007525BE" w:rsidRDefault="0058635B" w:rsidP="001E1B3D">
            <w:pPr>
              <w:spacing w:line="276" w:lineRule="auto"/>
              <w:rPr>
                <w:rFonts w:cs="Arial"/>
                <w:szCs w:val="24"/>
              </w:rPr>
            </w:pPr>
          </w:p>
          <w:p w14:paraId="7D5A8BAD" w14:textId="77777777" w:rsidR="0058635B" w:rsidRPr="007525BE" w:rsidRDefault="0058635B" w:rsidP="001E1B3D">
            <w:pPr>
              <w:spacing w:line="276" w:lineRule="auto"/>
              <w:rPr>
                <w:rFonts w:cs="Arial"/>
                <w:szCs w:val="24"/>
              </w:rPr>
            </w:pPr>
          </w:p>
          <w:p w14:paraId="15AD5D97" w14:textId="77777777" w:rsidR="0058635B" w:rsidRPr="007525BE" w:rsidRDefault="0058635B" w:rsidP="001E1B3D">
            <w:pPr>
              <w:spacing w:line="276" w:lineRule="auto"/>
              <w:rPr>
                <w:rFonts w:cs="Arial"/>
                <w:szCs w:val="24"/>
              </w:rPr>
            </w:pPr>
          </w:p>
          <w:p w14:paraId="36EC3981" w14:textId="77777777" w:rsidR="0058635B" w:rsidRPr="007525BE" w:rsidRDefault="0058635B" w:rsidP="001E1B3D">
            <w:pPr>
              <w:spacing w:line="276" w:lineRule="auto"/>
              <w:rPr>
                <w:rFonts w:cs="Arial"/>
                <w:szCs w:val="24"/>
              </w:rPr>
            </w:pPr>
          </w:p>
          <w:p w14:paraId="1F66E6ED" w14:textId="77777777" w:rsidR="0058635B" w:rsidRPr="007525BE" w:rsidRDefault="0058635B" w:rsidP="001E1B3D">
            <w:pPr>
              <w:spacing w:line="276" w:lineRule="auto"/>
              <w:rPr>
                <w:rFonts w:cs="Arial"/>
                <w:szCs w:val="24"/>
              </w:rPr>
            </w:pPr>
          </w:p>
          <w:p w14:paraId="49B5DC80" w14:textId="77777777" w:rsidR="0058635B" w:rsidRPr="007525BE" w:rsidRDefault="0058635B" w:rsidP="001E1B3D">
            <w:pPr>
              <w:spacing w:line="276" w:lineRule="auto"/>
              <w:rPr>
                <w:rFonts w:cs="Arial"/>
                <w:szCs w:val="24"/>
              </w:rPr>
            </w:pPr>
          </w:p>
          <w:p w14:paraId="60D90280" w14:textId="77777777" w:rsidR="0058635B" w:rsidRPr="007525BE" w:rsidRDefault="0058635B" w:rsidP="001E1B3D">
            <w:pPr>
              <w:spacing w:line="276" w:lineRule="auto"/>
              <w:rPr>
                <w:rFonts w:cs="Arial"/>
                <w:szCs w:val="24"/>
              </w:rPr>
            </w:pPr>
          </w:p>
          <w:p w14:paraId="0041C6D7" w14:textId="09046C46" w:rsidR="0058635B" w:rsidRPr="007525BE" w:rsidRDefault="0058635B" w:rsidP="001E1B3D">
            <w:pPr>
              <w:spacing w:line="276" w:lineRule="auto"/>
              <w:rPr>
                <w:rFonts w:cs="Arial"/>
                <w:szCs w:val="24"/>
              </w:rPr>
            </w:pPr>
            <w:r w:rsidRPr="007525BE">
              <w:rPr>
                <w:rFonts w:cs="Arial"/>
                <w:szCs w:val="24"/>
              </w:rPr>
              <w:t xml:space="preserve">                </w:t>
            </w:r>
            <w:sdt>
              <w:sdtPr>
                <w:rPr>
                  <w:rFonts w:cs="Arial"/>
                  <w:szCs w:val="24"/>
                </w:rPr>
                <w:id w:val="1082415091"/>
                <w14:checkbox>
                  <w14:checked w14:val="0"/>
                  <w14:checkedState w14:val="2612" w14:font="MS Gothic"/>
                  <w14:uncheckedState w14:val="2610" w14:font="MS Gothic"/>
                </w14:checkbox>
              </w:sdtPr>
              <w:sdtContent>
                <w:r w:rsidR="00652A93">
                  <w:rPr>
                    <w:rFonts w:ascii="MS Gothic" w:eastAsia="MS Gothic" w:hAnsi="MS Gothic" w:cs="Arial" w:hint="eastAsia"/>
                    <w:szCs w:val="24"/>
                  </w:rPr>
                  <w:t>☐</w:t>
                </w:r>
              </w:sdtContent>
            </w:sdt>
          </w:p>
          <w:p w14:paraId="7675CD84" w14:textId="77777777" w:rsidR="0058635B" w:rsidRPr="007525BE" w:rsidRDefault="0058635B" w:rsidP="001E1B3D">
            <w:pPr>
              <w:spacing w:line="276" w:lineRule="auto"/>
              <w:rPr>
                <w:rFonts w:cs="Arial"/>
                <w:szCs w:val="24"/>
              </w:rPr>
            </w:pPr>
            <w:r w:rsidRPr="007525BE">
              <w:rPr>
                <w:rFonts w:cs="Arial"/>
                <w:szCs w:val="24"/>
              </w:rPr>
              <w:t xml:space="preserve">  </w:t>
            </w:r>
          </w:p>
          <w:p w14:paraId="205A2FA0" w14:textId="77777777" w:rsidR="0058635B" w:rsidRPr="007525BE" w:rsidRDefault="0058635B" w:rsidP="001E1B3D">
            <w:pPr>
              <w:spacing w:line="276" w:lineRule="auto"/>
              <w:rPr>
                <w:rFonts w:cs="Arial"/>
                <w:szCs w:val="24"/>
              </w:rPr>
            </w:pPr>
          </w:p>
          <w:p w14:paraId="3EE1D9ED" w14:textId="77777777" w:rsidR="0058635B" w:rsidRPr="007525BE" w:rsidRDefault="0058635B" w:rsidP="001E1B3D">
            <w:pPr>
              <w:spacing w:line="276" w:lineRule="auto"/>
              <w:rPr>
                <w:rFonts w:cs="Arial"/>
                <w:szCs w:val="24"/>
              </w:rPr>
            </w:pPr>
          </w:p>
          <w:p w14:paraId="797239E7" w14:textId="77777777" w:rsidR="0058635B" w:rsidRPr="007525BE" w:rsidRDefault="0058635B" w:rsidP="001E1B3D">
            <w:pPr>
              <w:spacing w:line="276" w:lineRule="auto"/>
              <w:rPr>
                <w:rFonts w:cs="Arial"/>
                <w:szCs w:val="24"/>
              </w:rPr>
            </w:pPr>
          </w:p>
          <w:p w14:paraId="2E2446D5" w14:textId="77777777" w:rsidR="0058635B" w:rsidRPr="007525BE" w:rsidRDefault="0058635B" w:rsidP="001E1B3D">
            <w:pPr>
              <w:spacing w:line="276" w:lineRule="auto"/>
              <w:rPr>
                <w:rFonts w:cs="Arial"/>
                <w:szCs w:val="24"/>
              </w:rPr>
            </w:pPr>
          </w:p>
          <w:p w14:paraId="40BE3338" w14:textId="77777777" w:rsidR="0058635B" w:rsidRPr="007525BE" w:rsidRDefault="0058635B" w:rsidP="001E1B3D">
            <w:pPr>
              <w:spacing w:line="276" w:lineRule="auto"/>
              <w:rPr>
                <w:rFonts w:cs="Arial"/>
                <w:szCs w:val="24"/>
              </w:rPr>
            </w:pPr>
          </w:p>
          <w:p w14:paraId="5BBFBD04" w14:textId="77777777" w:rsidR="0058635B" w:rsidRPr="007525BE" w:rsidRDefault="0058635B" w:rsidP="001E1B3D">
            <w:pPr>
              <w:spacing w:line="276" w:lineRule="auto"/>
              <w:rPr>
                <w:rFonts w:cs="Arial"/>
                <w:szCs w:val="24"/>
              </w:rPr>
            </w:pPr>
          </w:p>
          <w:p w14:paraId="65C31BD7" w14:textId="77777777" w:rsidR="0058635B" w:rsidRPr="007525BE" w:rsidRDefault="0058635B" w:rsidP="001E1B3D">
            <w:pPr>
              <w:spacing w:line="276" w:lineRule="auto"/>
              <w:rPr>
                <w:rFonts w:cs="Arial"/>
                <w:szCs w:val="24"/>
              </w:rPr>
            </w:pPr>
          </w:p>
          <w:p w14:paraId="090FFBB3" w14:textId="77777777" w:rsidR="0058635B" w:rsidRPr="007525BE" w:rsidRDefault="0058635B" w:rsidP="001E1B3D">
            <w:pPr>
              <w:spacing w:line="276" w:lineRule="auto"/>
              <w:rPr>
                <w:rFonts w:cs="Arial"/>
                <w:szCs w:val="24"/>
              </w:rPr>
            </w:pPr>
          </w:p>
          <w:p w14:paraId="4537A76B" w14:textId="77777777" w:rsidR="0058635B" w:rsidRPr="007525BE" w:rsidRDefault="0058635B" w:rsidP="001E1B3D">
            <w:pPr>
              <w:spacing w:line="276" w:lineRule="auto"/>
              <w:rPr>
                <w:rFonts w:cs="Arial"/>
                <w:szCs w:val="24"/>
              </w:rPr>
            </w:pPr>
          </w:p>
          <w:p w14:paraId="71A9B5F8" w14:textId="77777777" w:rsidR="00982E73" w:rsidRPr="007525BE" w:rsidRDefault="00982E73" w:rsidP="001E1B3D">
            <w:pPr>
              <w:spacing w:line="276" w:lineRule="auto"/>
              <w:rPr>
                <w:rFonts w:cs="Arial"/>
                <w:szCs w:val="24"/>
              </w:rPr>
            </w:pPr>
          </w:p>
          <w:p w14:paraId="0308CD60" w14:textId="77777777" w:rsidR="00982E73" w:rsidRPr="007525BE" w:rsidRDefault="00982E73" w:rsidP="001E1B3D">
            <w:pPr>
              <w:spacing w:line="276" w:lineRule="auto"/>
              <w:rPr>
                <w:rFonts w:cs="Arial"/>
                <w:szCs w:val="24"/>
              </w:rPr>
            </w:pPr>
          </w:p>
          <w:p w14:paraId="123B8369" w14:textId="77777777" w:rsidR="00982E73" w:rsidRPr="007525BE" w:rsidRDefault="00982E73" w:rsidP="001E1B3D">
            <w:pPr>
              <w:spacing w:line="276" w:lineRule="auto"/>
              <w:rPr>
                <w:rFonts w:cs="Arial"/>
                <w:szCs w:val="24"/>
              </w:rPr>
            </w:pPr>
          </w:p>
          <w:p w14:paraId="2FC98BD3" w14:textId="77777777" w:rsidR="00982E73" w:rsidRPr="007525BE" w:rsidRDefault="00982E73" w:rsidP="001E1B3D">
            <w:pPr>
              <w:spacing w:line="276" w:lineRule="auto"/>
              <w:rPr>
                <w:rFonts w:cs="Arial"/>
                <w:szCs w:val="24"/>
              </w:rPr>
            </w:pPr>
          </w:p>
          <w:p w14:paraId="0B125226" w14:textId="77777777" w:rsidR="00982E73" w:rsidRPr="007525BE" w:rsidRDefault="00982E73" w:rsidP="001E1B3D">
            <w:pPr>
              <w:spacing w:line="276" w:lineRule="auto"/>
              <w:rPr>
                <w:rFonts w:cs="Arial"/>
                <w:szCs w:val="24"/>
              </w:rPr>
            </w:pPr>
          </w:p>
          <w:p w14:paraId="031E7FDA" w14:textId="77777777" w:rsidR="0058635B" w:rsidRPr="007525BE" w:rsidRDefault="0058635B" w:rsidP="001E1B3D">
            <w:pPr>
              <w:spacing w:line="276" w:lineRule="auto"/>
              <w:rPr>
                <w:rFonts w:cs="Arial"/>
                <w:szCs w:val="24"/>
              </w:rPr>
            </w:pPr>
          </w:p>
          <w:p w14:paraId="441B88B7" w14:textId="77777777" w:rsidR="0058635B" w:rsidRPr="007525BE" w:rsidRDefault="0058635B" w:rsidP="001E1B3D">
            <w:pPr>
              <w:spacing w:line="276" w:lineRule="auto"/>
              <w:rPr>
                <w:rFonts w:cs="Arial"/>
                <w:szCs w:val="24"/>
              </w:rPr>
            </w:pPr>
          </w:p>
          <w:p w14:paraId="6F58A900" w14:textId="77777777" w:rsidR="0058635B" w:rsidRPr="007525BE" w:rsidRDefault="0058635B" w:rsidP="001E1B3D">
            <w:pPr>
              <w:spacing w:line="276" w:lineRule="auto"/>
              <w:rPr>
                <w:rFonts w:cs="Arial"/>
                <w:szCs w:val="24"/>
              </w:rPr>
            </w:pPr>
            <w:r w:rsidRPr="007525BE">
              <w:rPr>
                <w:rFonts w:cs="Arial"/>
                <w:szCs w:val="24"/>
              </w:rPr>
              <w:t xml:space="preserve">                </w:t>
            </w:r>
            <w:sdt>
              <w:sdtPr>
                <w:rPr>
                  <w:rFonts w:cs="Arial"/>
                  <w:szCs w:val="24"/>
                </w:rPr>
                <w:id w:val="255564080"/>
                <w14:checkbox>
                  <w14:checked w14:val="0"/>
                  <w14:checkedState w14:val="2612" w14:font="MS Gothic"/>
                  <w14:uncheckedState w14:val="2610" w14:font="MS Gothic"/>
                </w14:checkbox>
              </w:sdtPr>
              <w:sdtContent>
                <w:r w:rsidRPr="007525BE">
                  <w:rPr>
                    <w:rFonts w:ascii="MS Gothic" w:eastAsia="MS Gothic" w:hAnsi="MS Gothic" w:cs="Arial" w:hint="eastAsia"/>
                    <w:szCs w:val="24"/>
                  </w:rPr>
                  <w:t>☐</w:t>
                </w:r>
              </w:sdtContent>
            </w:sdt>
          </w:p>
          <w:p w14:paraId="375851A6" w14:textId="77777777" w:rsidR="0058635B" w:rsidRPr="007525BE" w:rsidRDefault="0058635B" w:rsidP="001E1B3D">
            <w:pPr>
              <w:spacing w:line="276" w:lineRule="auto"/>
              <w:rPr>
                <w:rFonts w:cs="Arial"/>
                <w:szCs w:val="24"/>
              </w:rPr>
            </w:pPr>
          </w:p>
          <w:p w14:paraId="52410F77" w14:textId="77777777" w:rsidR="0058635B" w:rsidRPr="007525BE" w:rsidRDefault="0058635B" w:rsidP="001E1B3D">
            <w:pPr>
              <w:spacing w:line="276" w:lineRule="auto"/>
              <w:rPr>
                <w:rFonts w:cs="Arial"/>
                <w:szCs w:val="24"/>
              </w:rPr>
            </w:pPr>
          </w:p>
          <w:p w14:paraId="24FB30FB" w14:textId="77777777" w:rsidR="0058635B" w:rsidRPr="007525BE" w:rsidRDefault="0058635B" w:rsidP="001E1B3D">
            <w:pPr>
              <w:spacing w:line="276" w:lineRule="auto"/>
              <w:rPr>
                <w:rFonts w:cs="Arial"/>
                <w:szCs w:val="24"/>
              </w:rPr>
            </w:pPr>
          </w:p>
          <w:p w14:paraId="5392E479" w14:textId="77777777" w:rsidR="0058635B" w:rsidRPr="007525BE" w:rsidRDefault="0058635B" w:rsidP="001E1B3D">
            <w:pPr>
              <w:spacing w:line="276" w:lineRule="auto"/>
              <w:rPr>
                <w:rFonts w:cs="Arial"/>
                <w:szCs w:val="24"/>
              </w:rPr>
            </w:pPr>
          </w:p>
          <w:p w14:paraId="4553E740" w14:textId="77777777" w:rsidR="0058635B" w:rsidRPr="007525BE" w:rsidRDefault="0058635B" w:rsidP="001E1B3D">
            <w:pPr>
              <w:spacing w:line="276" w:lineRule="auto"/>
              <w:rPr>
                <w:rFonts w:cs="Arial"/>
                <w:szCs w:val="24"/>
              </w:rPr>
            </w:pPr>
            <w:r w:rsidRPr="007525BE">
              <w:rPr>
                <w:rFonts w:cs="Arial"/>
                <w:szCs w:val="24"/>
              </w:rPr>
              <w:t xml:space="preserve">            </w:t>
            </w:r>
          </w:p>
          <w:p w14:paraId="3EDB4E4D" w14:textId="77777777" w:rsidR="0058635B" w:rsidRPr="007525BE" w:rsidRDefault="0058635B" w:rsidP="001E1B3D">
            <w:pPr>
              <w:spacing w:line="276" w:lineRule="auto"/>
              <w:rPr>
                <w:rFonts w:cs="Arial"/>
                <w:szCs w:val="24"/>
              </w:rPr>
            </w:pPr>
          </w:p>
          <w:p w14:paraId="7E57C7D2" w14:textId="77777777" w:rsidR="0058635B" w:rsidRPr="007525BE" w:rsidRDefault="0058635B" w:rsidP="001E1B3D">
            <w:pPr>
              <w:spacing w:line="276" w:lineRule="auto"/>
              <w:rPr>
                <w:rFonts w:cs="Arial"/>
                <w:szCs w:val="24"/>
              </w:rPr>
            </w:pPr>
          </w:p>
          <w:p w14:paraId="0899BA0E" w14:textId="77777777" w:rsidR="0058635B" w:rsidRPr="007525BE" w:rsidRDefault="0058635B" w:rsidP="001E1B3D">
            <w:pPr>
              <w:spacing w:line="276" w:lineRule="auto"/>
              <w:rPr>
                <w:rFonts w:cs="Arial"/>
                <w:szCs w:val="24"/>
              </w:rPr>
            </w:pPr>
          </w:p>
          <w:p w14:paraId="0C835AD2" w14:textId="77777777" w:rsidR="0058635B" w:rsidRPr="007525BE" w:rsidRDefault="0058635B" w:rsidP="001E1B3D">
            <w:pPr>
              <w:spacing w:line="276" w:lineRule="auto"/>
              <w:rPr>
                <w:rFonts w:cs="Arial"/>
                <w:szCs w:val="24"/>
              </w:rPr>
            </w:pPr>
          </w:p>
          <w:p w14:paraId="263FD274" w14:textId="5F9CBAE2" w:rsidR="0058635B" w:rsidRPr="007525BE" w:rsidRDefault="0058635B" w:rsidP="001E1B3D">
            <w:pPr>
              <w:spacing w:line="276" w:lineRule="auto"/>
              <w:rPr>
                <w:rFonts w:cs="Arial"/>
                <w:szCs w:val="24"/>
              </w:rPr>
            </w:pPr>
            <w:r w:rsidRPr="007525BE">
              <w:rPr>
                <w:rFonts w:cs="Arial"/>
                <w:szCs w:val="24"/>
              </w:rPr>
              <w:t xml:space="preserve">                 </w:t>
            </w:r>
          </w:p>
        </w:tc>
      </w:tr>
      <w:tr w:rsidR="00577500" w:rsidRPr="007525BE" w14:paraId="74A79316" w14:textId="77777777" w:rsidTr="4D921B30">
        <w:trPr>
          <w:trHeight w:hRule="exact" w:val="599"/>
        </w:trPr>
        <w:tc>
          <w:tcPr>
            <w:tcW w:w="26" w:type="dxa"/>
            <w:tcBorders>
              <w:top w:val="nil"/>
              <w:left w:val="nil"/>
              <w:bottom w:val="nil"/>
              <w:right w:val="single" w:sz="5" w:space="0" w:color="000000" w:themeColor="text1"/>
            </w:tcBorders>
          </w:tcPr>
          <w:p w14:paraId="6B816C1A" w14:textId="77777777" w:rsidR="00577500" w:rsidRPr="007525BE" w:rsidRDefault="00577500" w:rsidP="00B04D51">
            <w:pPr>
              <w:spacing w:line="276" w:lineRule="auto"/>
              <w:rPr>
                <w:rFonts w:cs="Arial"/>
                <w:szCs w:val="24"/>
              </w:rPr>
            </w:pPr>
            <w:bookmarkStart w:id="75" w:name="_Hlk520320044"/>
          </w:p>
        </w:tc>
        <w:tc>
          <w:tcPr>
            <w:tcW w:w="9128" w:type="dxa"/>
            <w:gridSpan w:val="5"/>
            <w:tcBorders>
              <w:top w:val="single" w:sz="5" w:space="0" w:color="000000" w:themeColor="text1"/>
              <w:left w:val="single" w:sz="5" w:space="0" w:color="000000" w:themeColor="text1"/>
              <w:bottom w:val="nil"/>
              <w:right w:val="single" w:sz="5" w:space="0" w:color="000000" w:themeColor="text1"/>
            </w:tcBorders>
            <w:shd w:val="clear" w:color="auto" w:fill="EDEBE0"/>
          </w:tcPr>
          <w:p w14:paraId="5F1D09BE" w14:textId="5E620FBB" w:rsidR="00577500" w:rsidRPr="007525BE" w:rsidRDefault="00577500" w:rsidP="00B04D51">
            <w:pPr>
              <w:spacing w:before="6" w:line="276" w:lineRule="auto"/>
              <w:rPr>
                <w:rFonts w:cs="Arial"/>
                <w:szCs w:val="24"/>
              </w:rPr>
            </w:pPr>
          </w:p>
          <w:p w14:paraId="780BB83A" w14:textId="2407FA7B" w:rsidR="00577500" w:rsidRPr="007525BE" w:rsidRDefault="002E6C55" w:rsidP="009C641E">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 xml:space="preserve">tion 3:  </w:t>
            </w:r>
            <w:r w:rsidRPr="007525BE">
              <w:rPr>
                <w:rFonts w:cs="Arial"/>
                <w:b/>
                <w:spacing w:val="-1"/>
                <w:szCs w:val="24"/>
              </w:rPr>
              <w:t>De</w:t>
            </w:r>
            <w:r w:rsidRPr="007525BE">
              <w:rPr>
                <w:rFonts w:cs="Arial"/>
                <w:b/>
                <w:szCs w:val="24"/>
              </w:rPr>
              <w:t>tail</w:t>
            </w:r>
            <w:r w:rsidRPr="007525BE">
              <w:rPr>
                <w:rFonts w:cs="Arial"/>
                <w:b/>
                <w:spacing w:val="-1"/>
                <w:szCs w:val="24"/>
              </w:rPr>
              <w:t>e</w:t>
            </w:r>
            <w:r w:rsidRPr="007525BE">
              <w:rPr>
                <w:rFonts w:cs="Arial"/>
                <w:b/>
                <w:szCs w:val="24"/>
              </w:rPr>
              <w:t>d</w:t>
            </w:r>
            <w:r w:rsidRPr="007525BE">
              <w:rPr>
                <w:rFonts w:cs="Arial"/>
                <w:b/>
                <w:spacing w:val="3"/>
                <w:szCs w:val="24"/>
              </w:rPr>
              <w:t xml:space="preserve"> </w:t>
            </w:r>
            <w:r w:rsidRPr="007525BE">
              <w:rPr>
                <w:rFonts w:cs="Arial"/>
                <w:b/>
                <w:spacing w:val="-3"/>
                <w:szCs w:val="24"/>
              </w:rPr>
              <w:t>P</w:t>
            </w:r>
            <w:r w:rsidRPr="007525BE">
              <w:rPr>
                <w:rFonts w:cs="Arial"/>
                <w:b/>
                <w:spacing w:val="-1"/>
                <w:szCs w:val="24"/>
              </w:rPr>
              <w:t>r</w:t>
            </w:r>
            <w:r w:rsidRPr="007525BE">
              <w:rPr>
                <w:rFonts w:cs="Arial"/>
                <w:b/>
                <w:spacing w:val="2"/>
                <w:szCs w:val="24"/>
              </w:rPr>
              <w:t>o</w:t>
            </w:r>
            <w:r w:rsidRPr="007525BE">
              <w:rPr>
                <w:rFonts w:cs="Arial"/>
                <w:b/>
                <w:spacing w:val="1"/>
                <w:szCs w:val="24"/>
              </w:rPr>
              <w:t>p</w:t>
            </w:r>
            <w:r w:rsidRPr="007525BE">
              <w:rPr>
                <w:rFonts w:cs="Arial"/>
                <w:b/>
                <w:szCs w:val="24"/>
              </w:rPr>
              <w:t xml:space="preserve">osals </w:t>
            </w:r>
            <w:r w:rsidRPr="007525BE">
              <w:rPr>
                <w:rFonts w:cs="Arial"/>
                <w:b/>
                <w:spacing w:val="2"/>
                <w:szCs w:val="24"/>
              </w:rPr>
              <w:t>f</w:t>
            </w:r>
            <w:r w:rsidRPr="007525BE">
              <w:rPr>
                <w:rFonts w:cs="Arial"/>
                <w:b/>
                <w:szCs w:val="24"/>
              </w:rPr>
              <w:t>or</w:t>
            </w:r>
            <w:r w:rsidRPr="007525BE">
              <w:rPr>
                <w:rFonts w:cs="Arial"/>
                <w:b/>
                <w:spacing w:val="-1"/>
                <w:szCs w:val="24"/>
              </w:rPr>
              <w:t xml:space="preserve"> </w:t>
            </w:r>
            <w:r w:rsidR="008D353A" w:rsidRPr="007525BE">
              <w:rPr>
                <w:rFonts w:cs="Arial"/>
                <w:b/>
                <w:spacing w:val="-1"/>
                <w:szCs w:val="24"/>
              </w:rPr>
              <w:t>Scheme</w:t>
            </w:r>
          </w:p>
        </w:tc>
      </w:tr>
      <w:bookmarkEnd w:id="75"/>
      <w:tr w:rsidR="00FD48E8" w:rsidRPr="007525BE" w14:paraId="2292BDE6" w14:textId="77777777" w:rsidTr="4D921B30">
        <w:trPr>
          <w:gridAfter w:val="1"/>
          <w:wAfter w:w="6" w:type="dxa"/>
          <w:trHeight w:hRule="exact" w:val="3389"/>
        </w:trPr>
        <w:tc>
          <w:tcPr>
            <w:tcW w:w="26" w:type="dxa"/>
            <w:tcBorders>
              <w:top w:val="nil"/>
              <w:left w:val="nil"/>
              <w:bottom w:val="nil"/>
              <w:right w:val="single" w:sz="5" w:space="0" w:color="000000" w:themeColor="text1"/>
            </w:tcBorders>
          </w:tcPr>
          <w:p w14:paraId="0BEB583A" w14:textId="77777777" w:rsidR="00FD48E8" w:rsidRPr="007525BE" w:rsidRDefault="00FD48E8" w:rsidP="00B04D51">
            <w:pPr>
              <w:spacing w:line="276" w:lineRule="auto"/>
              <w:rPr>
                <w:rFonts w:cs="Arial"/>
                <w:szCs w:val="24"/>
              </w:rPr>
            </w:pPr>
          </w:p>
        </w:tc>
        <w:tc>
          <w:tcPr>
            <w:tcW w:w="44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2730CA" w14:textId="653C118A" w:rsidR="00FD48E8" w:rsidRPr="007525BE" w:rsidRDefault="00FD48E8" w:rsidP="00FD48E8">
            <w:pPr>
              <w:spacing w:before="57" w:line="276" w:lineRule="auto"/>
              <w:ind w:left="85" w:right="104"/>
              <w:jc w:val="both"/>
              <w:rPr>
                <w:rFonts w:cs="Arial"/>
                <w:szCs w:val="24"/>
              </w:rPr>
            </w:pPr>
            <w:r w:rsidRPr="007525BE">
              <w:rPr>
                <w:rFonts w:cs="Arial"/>
                <w:b/>
                <w:szCs w:val="24"/>
              </w:rPr>
              <w:t xml:space="preserve">7.   </w:t>
            </w:r>
            <w:r w:rsidRPr="007525BE">
              <w:rPr>
                <w:rFonts w:cs="Arial"/>
                <w:b/>
                <w:spacing w:val="-3"/>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osal Ove</w:t>
            </w:r>
            <w:r w:rsidRPr="007525BE">
              <w:rPr>
                <w:rFonts w:cs="Arial"/>
                <w:b/>
                <w:spacing w:val="-1"/>
                <w:szCs w:val="24"/>
              </w:rPr>
              <w:t>r</w:t>
            </w:r>
            <w:r w:rsidRPr="007525BE">
              <w:rPr>
                <w:rFonts w:cs="Arial"/>
                <w:b/>
                <w:szCs w:val="24"/>
              </w:rPr>
              <w:t>v</w:t>
            </w:r>
            <w:r w:rsidRPr="007525BE">
              <w:rPr>
                <w:rFonts w:cs="Arial"/>
                <w:b/>
                <w:spacing w:val="3"/>
                <w:szCs w:val="24"/>
              </w:rPr>
              <w:t>i</w:t>
            </w:r>
            <w:r w:rsidRPr="007525BE">
              <w:rPr>
                <w:rFonts w:cs="Arial"/>
                <w:b/>
                <w:spacing w:val="-1"/>
                <w:szCs w:val="24"/>
              </w:rPr>
              <w:t>e</w:t>
            </w:r>
            <w:r w:rsidRPr="007525BE">
              <w:rPr>
                <w:rFonts w:cs="Arial"/>
                <w:b/>
                <w:szCs w:val="24"/>
              </w:rPr>
              <w:t>w</w:t>
            </w:r>
          </w:p>
          <w:p w14:paraId="38879F1B" w14:textId="2B6ACE3A" w:rsidR="00FD48E8" w:rsidRPr="007525BE" w:rsidRDefault="00FD48E8" w:rsidP="00FD48E8">
            <w:pPr>
              <w:spacing w:before="43" w:line="276" w:lineRule="auto"/>
              <w:ind w:left="102" w:right="60"/>
              <w:jc w:val="both"/>
              <w:rPr>
                <w:rFonts w:cs="Arial"/>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58"/>
                <w:szCs w:val="24"/>
              </w:rPr>
              <w:t xml:space="preserve"> </w:t>
            </w:r>
            <w:r w:rsidRPr="007525BE">
              <w:rPr>
                <w:rFonts w:cs="Arial"/>
                <w:spacing w:val="-2"/>
                <w:szCs w:val="24"/>
              </w:rPr>
              <w:t>g</w:t>
            </w:r>
            <w:r w:rsidRPr="007525BE">
              <w:rPr>
                <w:rFonts w:cs="Arial"/>
                <w:szCs w:val="24"/>
              </w:rPr>
              <w:t>ive</w:t>
            </w:r>
            <w:r w:rsidRPr="007525BE">
              <w:rPr>
                <w:rFonts w:cs="Arial"/>
                <w:spacing w:val="56"/>
                <w:szCs w:val="24"/>
              </w:rPr>
              <w:t xml:space="preserve"> </w:t>
            </w:r>
            <w:r w:rsidRPr="007525BE">
              <w:rPr>
                <w:rFonts w:cs="Arial"/>
                <w:szCs w:val="24"/>
              </w:rPr>
              <w:t>o</w:t>
            </w:r>
            <w:r w:rsidRPr="007525BE">
              <w:rPr>
                <w:rFonts w:cs="Arial"/>
                <w:spacing w:val="2"/>
                <w:szCs w:val="24"/>
              </w:rPr>
              <w:t>v</w:t>
            </w:r>
            <w:r w:rsidRPr="007525BE">
              <w:rPr>
                <w:rFonts w:cs="Arial"/>
                <w:spacing w:val="-1"/>
                <w:szCs w:val="24"/>
              </w:rPr>
              <w:t>e</w:t>
            </w:r>
            <w:r w:rsidRPr="007525BE">
              <w:rPr>
                <w:rFonts w:cs="Arial"/>
                <w:szCs w:val="24"/>
              </w:rPr>
              <w:t>rvi</w:t>
            </w:r>
            <w:r w:rsidRPr="007525BE">
              <w:rPr>
                <w:rFonts w:cs="Arial"/>
                <w:spacing w:val="-1"/>
                <w:szCs w:val="24"/>
              </w:rPr>
              <w:t>e</w:t>
            </w:r>
            <w:r w:rsidRPr="007525BE">
              <w:rPr>
                <w:rFonts w:cs="Arial"/>
                <w:szCs w:val="24"/>
              </w:rPr>
              <w:t>w</w:t>
            </w:r>
            <w:r w:rsidRPr="007525BE">
              <w:rPr>
                <w:rFonts w:cs="Arial"/>
                <w:spacing w:val="58"/>
                <w:szCs w:val="24"/>
              </w:rPr>
              <w:t xml:space="preserve"> </w:t>
            </w:r>
            <w:r w:rsidRPr="007525BE">
              <w:rPr>
                <w:rFonts w:cs="Arial"/>
                <w:spacing w:val="2"/>
                <w:szCs w:val="24"/>
              </w:rPr>
              <w:t>o</w:t>
            </w:r>
            <w:r w:rsidRPr="007525BE">
              <w:rPr>
                <w:rFonts w:cs="Arial"/>
                <w:szCs w:val="24"/>
              </w:rPr>
              <w:t>f your</w:t>
            </w:r>
            <w:r w:rsidRPr="007525BE">
              <w:rPr>
                <w:rFonts w:cs="Arial"/>
                <w:spacing w:val="56"/>
                <w:szCs w:val="24"/>
              </w:rPr>
              <w:t xml:space="preserve"> </w:t>
            </w:r>
            <w:r w:rsidRPr="007525BE">
              <w:rPr>
                <w:rFonts w:cs="Arial"/>
                <w:szCs w:val="24"/>
              </w:rPr>
              <w:t>pro</w:t>
            </w:r>
            <w:r w:rsidRPr="007525BE">
              <w:rPr>
                <w:rFonts w:cs="Arial"/>
                <w:spacing w:val="1"/>
                <w:szCs w:val="24"/>
              </w:rPr>
              <w:t>p</w:t>
            </w:r>
            <w:r w:rsidRPr="007525BE">
              <w:rPr>
                <w:rFonts w:cs="Arial"/>
                <w:szCs w:val="24"/>
              </w:rPr>
              <w:t>os</w:t>
            </w:r>
            <w:r w:rsidRPr="007525BE">
              <w:rPr>
                <w:rFonts w:cs="Arial"/>
                <w:spacing w:val="-1"/>
                <w:szCs w:val="24"/>
              </w:rPr>
              <w:t>a</w:t>
            </w:r>
            <w:r w:rsidRPr="007525BE">
              <w:rPr>
                <w:rFonts w:cs="Arial"/>
                <w:szCs w:val="24"/>
              </w:rPr>
              <w:t>l. This</w:t>
            </w:r>
            <w:r w:rsidRPr="007525BE">
              <w:rPr>
                <w:rFonts w:cs="Arial"/>
                <w:spacing w:val="3"/>
                <w:szCs w:val="24"/>
              </w:rPr>
              <w:t xml:space="preserve"> </w:t>
            </w:r>
            <w:r w:rsidRPr="007525BE">
              <w:rPr>
                <w:rFonts w:cs="Arial"/>
                <w:szCs w:val="24"/>
              </w:rPr>
              <w:t>should</w:t>
            </w:r>
            <w:r w:rsidRPr="007525BE">
              <w:rPr>
                <w:rFonts w:cs="Arial"/>
                <w:spacing w:val="2"/>
                <w:szCs w:val="24"/>
              </w:rPr>
              <w:t xml:space="preserve"> </w:t>
            </w:r>
            <w:r w:rsidRPr="007525BE">
              <w:rPr>
                <w:rFonts w:cs="Arial"/>
                <w:szCs w:val="24"/>
              </w:rPr>
              <w:t>includ</w:t>
            </w:r>
            <w:r w:rsidRPr="007525BE">
              <w:rPr>
                <w:rFonts w:cs="Arial"/>
                <w:spacing w:val="-1"/>
                <w:szCs w:val="24"/>
              </w:rPr>
              <w:t>e</w:t>
            </w:r>
            <w:r w:rsidRPr="007525BE">
              <w:rPr>
                <w:rFonts w:cs="Arial"/>
                <w:szCs w:val="24"/>
              </w:rPr>
              <w:t>,</w:t>
            </w:r>
            <w:r w:rsidRPr="007525BE">
              <w:rPr>
                <w:rFonts w:cs="Arial"/>
                <w:spacing w:val="2"/>
                <w:szCs w:val="24"/>
              </w:rPr>
              <w:t xml:space="preserve"> </w:t>
            </w:r>
            <w:r w:rsidRPr="007525BE">
              <w:rPr>
                <w:rFonts w:cs="Arial"/>
                <w:szCs w:val="24"/>
              </w:rPr>
              <w:t>but</w:t>
            </w:r>
            <w:r w:rsidRPr="007525BE">
              <w:rPr>
                <w:rFonts w:cs="Arial"/>
                <w:spacing w:val="-2"/>
                <w:szCs w:val="24"/>
              </w:rPr>
              <w:t xml:space="preserve"> </w:t>
            </w:r>
            <w:r w:rsidRPr="007525BE">
              <w:rPr>
                <w:rFonts w:cs="Arial"/>
                <w:szCs w:val="24"/>
              </w:rPr>
              <w:t>not</w:t>
            </w:r>
            <w:r w:rsidRPr="007525BE">
              <w:rPr>
                <w:rFonts w:cs="Arial"/>
                <w:spacing w:val="3"/>
                <w:szCs w:val="24"/>
              </w:rPr>
              <w:t xml:space="preserve"> </w:t>
            </w:r>
            <w:r w:rsidRPr="007525BE">
              <w:rPr>
                <w:rFonts w:cs="Arial"/>
                <w:szCs w:val="24"/>
              </w:rPr>
              <w:t>l</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ted</w:t>
            </w:r>
            <w:r w:rsidRPr="007525BE">
              <w:rPr>
                <w:rFonts w:cs="Arial"/>
                <w:spacing w:val="2"/>
                <w:szCs w:val="24"/>
              </w:rPr>
              <w:t xml:space="preserve"> </w:t>
            </w:r>
            <w:r w:rsidRPr="007525BE">
              <w:rPr>
                <w:rFonts w:cs="Arial"/>
                <w:szCs w:val="24"/>
              </w:rPr>
              <w:t>to</w:t>
            </w:r>
            <w:r w:rsidRPr="007525BE">
              <w:rPr>
                <w:rFonts w:cs="Arial"/>
                <w:spacing w:val="3"/>
                <w:szCs w:val="24"/>
              </w:rPr>
              <w:t xml:space="preserve"> </w:t>
            </w:r>
            <w:r w:rsidRPr="007525BE">
              <w:rPr>
                <w:rFonts w:cs="Arial"/>
                <w:szCs w:val="24"/>
              </w:rPr>
              <w:t>the numbe</w:t>
            </w:r>
            <w:r w:rsidRPr="007525BE">
              <w:rPr>
                <w:rFonts w:cs="Arial"/>
                <w:spacing w:val="-1"/>
                <w:szCs w:val="24"/>
              </w:rPr>
              <w:t>r</w:t>
            </w:r>
            <w:r w:rsidRPr="007525BE">
              <w:rPr>
                <w:rFonts w:cs="Arial"/>
                <w:szCs w:val="24"/>
              </w:rPr>
              <w:t>,</w:t>
            </w:r>
            <w:r w:rsidRPr="007525BE">
              <w:rPr>
                <w:rFonts w:cs="Arial"/>
                <w:spacing w:val="1"/>
                <w:szCs w:val="24"/>
              </w:rPr>
              <w:t xml:space="preserve"> </w:t>
            </w:r>
            <w:r w:rsidRPr="007525BE">
              <w:rPr>
                <w:rFonts w:cs="Arial"/>
                <w:spacing w:val="3"/>
                <w:szCs w:val="24"/>
              </w:rPr>
              <w:t>t</w:t>
            </w:r>
            <w:r w:rsidRPr="007525BE">
              <w:rPr>
                <w:rFonts w:cs="Arial"/>
                <w:spacing w:val="-5"/>
                <w:szCs w:val="24"/>
              </w:rPr>
              <w:t>y</w:t>
            </w:r>
            <w:r w:rsidRPr="007525BE">
              <w:rPr>
                <w:rFonts w:cs="Arial"/>
                <w:spacing w:val="2"/>
                <w:szCs w:val="24"/>
              </w:rPr>
              <w:t>p</w:t>
            </w:r>
            <w:r w:rsidRPr="007525BE">
              <w:rPr>
                <w:rFonts w:cs="Arial"/>
                <w:szCs w:val="24"/>
              </w:rPr>
              <w:t xml:space="preserve">e </w:t>
            </w:r>
            <w:r w:rsidRPr="007525BE">
              <w:rPr>
                <w:rFonts w:cs="Arial"/>
                <w:spacing w:val="-1"/>
                <w:szCs w:val="24"/>
              </w:rPr>
              <w:t>a</w:t>
            </w:r>
            <w:r w:rsidRPr="007525BE">
              <w:rPr>
                <w:rFonts w:cs="Arial"/>
                <w:szCs w:val="24"/>
              </w:rPr>
              <w:t>nd</w:t>
            </w:r>
            <w:r w:rsidRPr="007525BE">
              <w:rPr>
                <w:rFonts w:cs="Arial"/>
                <w:spacing w:val="1"/>
                <w:szCs w:val="24"/>
              </w:rPr>
              <w:t xml:space="preserve"> </w:t>
            </w:r>
            <w:r w:rsidRPr="007525BE">
              <w:rPr>
                <w:rFonts w:cs="Arial"/>
                <w:szCs w:val="24"/>
              </w:rPr>
              <w:t>lo</w:t>
            </w:r>
            <w:r w:rsidRPr="007525BE">
              <w:rPr>
                <w:rFonts w:cs="Arial"/>
                <w:spacing w:val="2"/>
                <w:szCs w:val="24"/>
              </w:rPr>
              <w:t>c</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1"/>
                <w:szCs w:val="24"/>
              </w:rPr>
              <w:t xml:space="preserve"> </w:t>
            </w:r>
            <w:r w:rsidRPr="007525BE">
              <w:rPr>
                <w:rFonts w:cs="Arial"/>
                <w:szCs w:val="24"/>
              </w:rPr>
              <w:t xml:space="preserve">of </w:t>
            </w:r>
            <w:r w:rsidR="00D94A52">
              <w:rPr>
                <w:rFonts w:cs="Arial"/>
                <w:szCs w:val="24"/>
              </w:rPr>
              <w:t>homes</w:t>
            </w:r>
            <w:r w:rsidRPr="007525BE">
              <w:rPr>
                <w:rFonts w:cs="Arial"/>
                <w:szCs w:val="24"/>
              </w:rPr>
              <w:t>, how</w:t>
            </w:r>
            <w:r w:rsidRPr="007525BE">
              <w:rPr>
                <w:rFonts w:cs="Arial"/>
                <w:spacing w:val="-8"/>
                <w:szCs w:val="24"/>
              </w:rPr>
              <w:t xml:space="preserve"> </w:t>
            </w:r>
            <w:r w:rsidRPr="007525BE">
              <w:rPr>
                <w:rFonts w:cs="Arial"/>
                <w:szCs w:val="24"/>
              </w:rPr>
              <w:t>it</w:t>
            </w:r>
            <w:r w:rsidRPr="007525BE">
              <w:rPr>
                <w:rFonts w:cs="Arial"/>
                <w:spacing w:val="-6"/>
                <w:szCs w:val="24"/>
              </w:rPr>
              <w:t xml:space="preserve"> </w:t>
            </w:r>
            <w:r w:rsidRPr="007525BE">
              <w:rPr>
                <w:rFonts w:cs="Arial"/>
                <w:szCs w:val="24"/>
              </w:rPr>
              <w:t>is</w:t>
            </w:r>
            <w:r w:rsidRPr="007525BE">
              <w:rPr>
                <w:rFonts w:cs="Arial"/>
                <w:spacing w:val="-6"/>
                <w:szCs w:val="24"/>
              </w:rPr>
              <w:t xml:space="preserve"> </w:t>
            </w:r>
            <w:r w:rsidRPr="007525BE">
              <w:rPr>
                <w:rFonts w:cs="Arial"/>
                <w:szCs w:val="24"/>
              </w:rPr>
              <w:t>f</w:t>
            </w:r>
            <w:r w:rsidRPr="007525BE">
              <w:rPr>
                <w:rFonts w:cs="Arial"/>
                <w:spacing w:val="-2"/>
                <w:szCs w:val="24"/>
              </w:rPr>
              <w:t>e</w:t>
            </w:r>
            <w:r w:rsidRPr="007525BE">
              <w:rPr>
                <w:rFonts w:cs="Arial"/>
                <w:szCs w:val="24"/>
              </w:rPr>
              <w:t>lt</w:t>
            </w:r>
            <w:r w:rsidRPr="007525BE">
              <w:rPr>
                <w:rFonts w:cs="Arial"/>
                <w:spacing w:val="-6"/>
                <w:szCs w:val="24"/>
              </w:rPr>
              <w:t xml:space="preserve"> </w:t>
            </w:r>
            <w:r w:rsidRPr="007525BE">
              <w:rPr>
                <w:rFonts w:cs="Arial"/>
                <w:szCs w:val="24"/>
              </w:rPr>
              <w:t>that</w:t>
            </w:r>
            <w:r w:rsidRPr="007525BE">
              <w:rPr>
                <w:rFonts w:cs="Arial"/>
                <w:spacing w:val="-7"/>
                <w:szCs w:val="24"/>
              </w:rPr>
              <w:t xml:space="preserve"> </w:t>
            </w:r>
            <w:r w:rsidRPr="007525BE">
              <w:rPr>
                <w:rFonts w:cs="Arial"/>
                <w:szCs w:val="24"/>
              </w:rPr>
              <w:t>the</w:t>
            </w:r>
            <w:r w:rsidRPr="007525BE">
              <w:rPr>
                <w:rFonts w:cs="Arial"/>
                <w:spacing w:val="-8"/>
                <w:szCs w:val="24"/>
              </w:rPr>
              <w:t xml:space="preserve"> </w:t>
            </w:r>
            <w:r w:rsidRPr="007525BE">
              <w:rPr>
                <w:rFonts w:cs="Arial"/>
                <w:szCs w:val="24"/>
              </w:rPr>
              <w:t>pro</w:t>
            </w:r>
            <w:r w:rsidRPr="007525BE">
              <w:rPr>
                <w:rFonts w:cs="Arial"/>
                <w:spacing w:val="1"/>
                <w:szCs w:val="24"/>
              </w:rPr>
              <w:t>p</w:t>
            </w:r>
            <w:r w:rsidRPr="007525BE">
              <w:rPr>
                <w:rFonts w:cs="Arial"/>
                <w:szCs w:val="24"/>
              </w:rPr>
              <w:t>os</w:t>
            </w:r>
            <w:r w:rsidRPr="007525BE">
              <w:rPr>
                <w:rFonts w:cs="Arial"/>
                <w:spacing w:val="-1"/>
                <w:szCs w:val="24"/>
              </w:rPr>
              <w:t>a</w:t>
            </w:r>
            <w:r w:rsidRPr="007525BE">
              <w:rPr>
                <w:rFonts w:cs="Arial"/>
                <w:szCs w:val="24"/>
              </w:rPr>
              <w:t>l</w:t>
            </w:r>
            <w:r w:rsidRPr="007525BE">
              <w:rPr>
                <w:rFonts w:cs="Arial"/>
                <w:spacing w:val="-7"/>
                <w:szCs w:val="24"/>
              </w:rPr>
              <w:t xml:space="preserve"> </w:t>
            </w:r>
            <w:r w:rsidRPr="007525BE">
              <w:rPr>
                <w:rFonts w:cs="Arial"/>
                <w:szCs w:val="24"/>
              </w:rPr>
              <w:t>provid</w:t>
            </w:r>
            <w:r w:rsidRPr="007525BE">
              <w:rPr>
                <w:rFonts w:cs="Arial"/>
                <w:spacing w:val="-1"/>
                <w:szCs w:val="24"/>
              </w:rPr>
              <w:t>e</w:t>
            </w:r>
            <w:r w:rsidRPr="007525BE">
              <w:rPr>
                <w:rFonts w:cs="Arial"/>
                <w:szCs w:val="24"/>
              </w:rPr>
              <w:t>s</w:t>
            </w:r>
            <w:r w:rsidRPr="007525BE">
              <w:rPr>
                <w:rFonts w:cs="Arial"/>
                <w:spacing w:val="-7"/>
                <w:szCs w:val="24"/>
              </w:rPr>
              <w:t xml:space="preserve"> </w:t>
            </w:r>
            <w:r w:rsidRPr="007525BE">
              <w:rPr>
                <w:rFonts w:cs="Arial"/>
                <w:szCs w:val="24"/>
              </w:rPr>
              <w:t>for a</w:t>
            </w:r>
            <w:r w:rsidRPr="007525BE">
              <w:rPr>
                <w:rFonts w:cs="Arial"/>
                <w:spacing w:val="49"/>
                <w:szCs w:val="24"/>
              </w:rPr>
              <w:t xml:space="preserve"> </w:t>
            </w:r>
            <w:r w:rsidRPr="007525BE">
              <w:rPr>
                <w:rFonts w:cs="Arial"/>
                <w:szCs w:val="24"/>
              </w:rPr>
              <w:t>sus</w:t>
            </w:r>
            <w:r w:rsidRPr="007525BE">
              <w:rPr>
                <w:rFonts w:cs="Arial"/>
                <w:spacing w:val="1"/>
                <w:szCs w:val="24"/>
              </w:rPr>
              <w:t>t</w:t>
            </w:r>
            <w:r w:rsidRPr="007525BE">
              <w:rPr>
                <w:rFonts w:cs="Arial"/>
                <w:spacing w:val="-1"/>
                <w:szCs w:val="24"/>
              </w:rPr>
              <w:t>a</w:t>
            </w:r>
            <w:r w:rsidRPr="007525BE">
              <w:rPr>
                <w:rFonts w:cs="Arial"/>
                <w:szCs w:val="24"/>
              </w:rPr>
              <w:t>inable</w:t>
            </w:r>
            <w:r w:rsidRPr="007525BE">
              <w:rPr>
                <w:rFonts w:cs="Arial"/>
                <w:spacing w:val="49"/>
                <w:szCs w:val="24"/>
              </w:rPr>
              <w:t xml:space="preserve"> </w:t>
            </w:r>
            <w:r w:rsidRPr="007525BE">
              <w:rPr>
                <w:rFonts w:cs="Arial"/>
                <w:spacing w:val="-1"/>
                <w:szCs w:val="24"/>
              </w:rPr>
              <w:t>c</w:t>
            </w:r>
            <w:r w:rsidRPr="007525BE">
              <w:rPr>
                <w:rFonts w:cs="Arial"/>
                <w:szCs w:val="24"/>
              </w:rPr>
              <w:t>om</w:t>
            </w:r>
            <w:r w:rsidRPr="007525BE">
              <w:rPr>
                <w:rFonts w:cs="Arial"/>
                <w:spacing w:val="1"/>
                <w:szCs w:val="24"/>
              </w:rPr>
              <w:t>m</w:t>
            </w:r>
            <w:r w:rsidRPr="007525BE">
              <w:rPr>
                <w:rFonts w:cs="Arial"/>
                <w:szCs w:val="24"/>
              </w:rPr>
              <w:t>uni</w:t>
            </w:r>
            <w:r w:rsidRPr="007525BE">
              <w:rPr>
                <w:rFonts w:cs="Arial"/>
                <w:spacing w:val="1"/>
                <w:szCs w:val="24"/>
              </w:rPr>
              <w:t>t</w:t>
            </w:r>
            <w:r w:rsidRPr="007525BE">
              <w:rPr>
                <w:rFonts w:cs="Arial"/>
                <w:spacing w:val="-5"/>
                <w:szCs w:val="24"/>
              </w:rPr>
              <w:t>y</w:t>
            </w:r>
            <w:r w:rsidRPr="007525BE">
              <w:rPr>
                <w:rFonts w:cs="Arial"/>
                <w:szCs w:val="24"/>
              </w:rPr>
              <w:t>, tenu</w:t>
            </w:r>
            <w:r w:rsidRPr="007525BE">
              <w:rPr>
                <w:rFonts w:cs="Arial"/>
                <w:spacing w:val="1"/>
                <w:szCs w:val="24"/>
              </w:rPr>
              <w:t>r</w:t>
            </w:r>
            <w:r w:rsidRPr="007525BE">
              <w:rPr>
                <w:rFonts w:cs="Arial"/>
                <w:szCs w:val="24"/>
              </w:rPr>
              <w:t>e</w:t>
            </w:r>
            <w:r w:rsidRPr="007525BE">
              <w:rPr>
                <w:rFonts w:cs="Arial"/>
                <w:spacing w:val="49"/>
                <w:szCs w:val="24"/>
              </w:rPr>
              <w:t xml:space="preserve"> </w:t>
            </w:r>
            <w:r w:rsidRPr="007525BE">
              <w:rPr>
                <w:rFonts w:cs="Arial"/>
                <w:szCs w:val="24"/>
              </w:rPr>
              <w:t>m</w:t>
            </w:r>
            <w:r w:rsidRPr="007525BE">
              <w:rPr>
                <w:rFonts w:cs="Arial"/>
                <w:spacing w:val="1"/>
                <w:szCs w:val="24"/>
              </w:rPr>
              <w:t>i</w:t>
            </w:r>
            <w:r w:rsidRPr="007525BE">
              <w:rPr>
                <w:rFonts w:cs="Arial"/>
                <w:szCs w:val="24"/>
              </w:rPr>
              <w:t>x</w:t>
            </w:r>
            <w:r w:rsidRPr="007525BE">
              <w:rPr>
                <w:rFonts w:cs="Arial"/>
                <w:spacing w:val="52"/>
                <w:szCs w:val="24"/>
              </w:rPr>
              <w:t xml:space="preserve"> </w:t>
            </w:r>
            <w:r w:rsidRPr="007525BE">
              <w:rPr>
                <w:rFonts w:cs="Arial"/>
                <w:szCs w:val="24"/>
              </w:rPr>
              <w:t xml:space="preserve">in the </w:t>
            </w:r>
            <w:r w:rsidRPr="007525BE">
              <w:rPr>
                <w:rFonts w:cs="Arial"/>
                <w:spacing w:val="-1"/>
                <w:szCs w:val="24"/>
              </w:rPr>
              <w:t>a</w:t>
            </w:r>
            <w:r w:rsidRPr="007525BE">
              <w:rPr>
                <w:rFonts w:cs="Arial"/>
                <w:szCs w:val="24"/>
              </w:rPr>
              <w:t>re</w:t>
            </w:r>
            <w:r w:rsidRPr="007525BE">
              <w:rPr>
                <w:rFonts w:cs="Arial"/>
                <w:spacing w:val="-1"/>
                <w:szCs w:val="24"/>
              </w:rPr>
              <w:t>a</w:t>
            </w:r>
            <w:r w:rsidRPr="007525BE">
              <w:rPr>
                <w:rFonts w:cs="Arial"/>
                <w:szCs w:val="24"/>
              </w:rPr>
              <w:t>/dev</w:t>
            </w:r>
            <w:r w:rsidRPr="007525BE">
              <w:rPr>
                <w:rFonts w:cs="Arial"/>
                <w:spacing w:val="-1"/>
                <w:szCs w:val="24"/>
              </w:rPr>
              <w:t>e</w:t>
            </w:r>
            <w:r w:rsidRPr="007525BE">
              <w:rPr>
                <w:rFonts w:cs="Arial"/>
                <w:szCs w:val="24"/>
              </w:rPr>
              <w:t>lop</w:t>
            </w:r>
            <w:r w:rsidRPr="007525BE">
              <w:rPr>
                <w:rFonts w:cs="Arial"/>
                <w:spacing w:val="1"/>
                <w:szCs w:val="24"/>
              </w:rPr>
              <w:t>m</w:t>
            </w:r>
            <w:r w:rsidRPr="007525BE">
              <w:rPr>
                <w:rFonts w:cs="Arial"/>
                <w:spacing w:val="-1"/>
                <w:szCs w:val="24"/>
              </w:rPr>
              <w:t>e</w:t>
            </w:r>
            <w:r w:rsidRPr="007525BE">
              <w:rPr>
                <w:rFonts w:cs="Arial"/>
                <w:szCs w:val="24"/>
              </w:rPr>
              <w:t>nt.</w:t>
            </w:r>
          </w:p>
          <w:p w14:paraId="5EA44E15" w14:textId="7178E8EF" w:rsidR="00FD48E8" w:rsidRPr="007525BE" w:rsidRDefault="00FD48E8" w:rsidP="00FD48E8">
            <w:pPr>
              <w:spacing w:before="57" w:line="276" w:lineRule="auto"/>
              <w:ind w:left="85" w:right="104"/>
              <w:jc w:val="both"/>
              <w:rPr>
                <w:rFonts w:cs="Arial"/>
                <w:b/>
                <w:szCs w:val="24"/>
              </w:rPr>
            </w:pPr>
            <w:r w:rsidRPr="007525BE">
              <w:rPr>
                <w:rFonts w:cs="Arial"/>
                <w:i/>
                <w:spacing w:val="3"/>
                <w:szCs w:val="24"/>
              </w:rPr>
              <w:t>Y</w:t>
            </w:r>
            <w:r w:rsidRPr="007525BE">
              <w:rPr>
                <w:rFonts w:cs="Arial"/>
                <w:i/>
                <w:szCs w:val="24"/>
              </w:rPr>
              <w:t>ou</w:t>
            </w:r>
            <w:r w:rsidRPr="007525BE">
              <w:rPr>
                <w:rFonts w:cs="Arial"/>
                <w:i/>
                <w:spacing w:val="1"/>
                <w:szCs w:val="24"/>
              </w:rPr>
              <w:t xml:space="preserve"> </w:t>
            </w:r>
            <w:r w:rsidRPr="007525BE">
              <w:rPr>
                <w:rFonts w:cs="Arial"/>
                <w:i/>
                <w:szCs w:val="24"/>
              </w:rPr>
              <w:t>should</w:t>
            </w:r>
            <w:r w:rsidRPr="007525BE">
              <w:rPr>
                <w:rFonts w:cs="Arial"/>
                <w:i/>
                <w:spacing w:val="1"/>
                <w:szCs w:val="24"/>
              </w:rPr>
              <w:t xml:space="preserve"> </w:t>
            </w:r>
            <w:r w:rsidRPr="007525BE">
              <w:rPr>
                <w:rFonts w:cs="Arial"/>
                <w:i/>
                <w:szCs w:val="24"/>
              </w:rPr>
              <w:t>pay at</w:t>
            </w:r>
            <w:r w:rsidRPr="007525BE">
              <w:rPr>
                <w:rFonts w:cs="Arial"/>
                <w:i/>
                <w:spacing w:val="1"/>
                <w:szCs w:val="24"/>
              </w:rPr>
              <w:t>t</w:t>
            </w:r>
            <w:r w:rsidRPr="007525BE">
              <w:rPr>
                <w:rFonts w:cs="Arial"/>
                <w:i/>
                <w:spacing w:val="-1"/>
                <w:szCs w:val="24"/>
              </w:rPr>
              <w:t>e</w:t>
            </w:r>
            <w:r w:rsidRPr="007525BE">
              <w:rPr>
                <w:rFonts w:cs="Arial"/>
                <w:i/>
                <w:szCs w:val="24"/>
              </w:rPr>
              <w:t>nt</w:t>
            </w:r>
            <w:r w:rsidRPr="007525BE">
              <w:rPr>
                <w:rFonts w:cs="Arial"/>
                <w:i/>
                <w:spacing w:val="-1"/>
                <w:szCs w:val="24"/>
              </w:rPr>
              <w:t>i</w:t>
            </w:r>
            <w:r w:rsidRPr="007525BE">
              <w:rPr>
                <w:rFonts w:cs="Arial"/>
                <w:i/>
                <w:szCs w:val="24"/>
              </w:rPr>
              <w:t>on</w:t>
            </w:r>
            <w:r w:rsidRPr="007525BE">
              <w:rPr>
                <w:rFonts w:cs="Arial"/>
                <w:i/>
                <w:spacing w:val="1"/>
                <w:szCs w:val="24"/>
              </w:rPr>
              <w:t xml:space="preserve"> </w:t>
            </w:r>
            <w:r w:rsidRPr="007525BE">
              <w:rPr>
                <w:rFonts w:cs="Arial"/>
                <w:i/>
                <w:szCs w:val="24"/>
              </w:rPr>
              <w:t>to</w:t>
            </w:r>
            <w:r w:rsidRPr="007525BE">
              <w:rPr>
                <w:rFonts w:cs="Arial"/>
                <w:i/>
                <w:spacing w:val="1"/>
                <w:szCs w:val="24"/>
              </w:rPr>
              <w:t xml:space="preserve"> </w:t>
            </w:r>
            <w:r w:rsidRPr="007525BE">
              <w:rPr>
                <w:rFonts w:cs="Arial"/>
                <w:i/>
                <w:szCs w:val="24"/>
              </w:rPr>
              <w:t>the d</w:t>
            </w:r>
            <w:r w:rsidRPr="007525BE">
              <w:rPr>
                <w:rFonts w:cs="Arial"/>
                <w:i/>
                <w:spacing w:val="-1"/>
                <w:szCs w:val="24"/>
              </w:rPr>
              <w:t>e</w:t>
            </w:r>
            <w:r w:rsidRPr="007525BE">
              <w:rPr>
                <w:rFonts w:cs="Arial"/>
                <w:i/>
                <w:szCs w:val="24"/>
              </w:rPr>
              <w:t>ta</w:t>
            </w:r>
            <w:r w:rsidRPr="007525BE">
              <w:rPr>
                <w:rFonts w:cs="Arial"/>
                <w:i/>
                <w:spacing w:val="1"/>
                <w:szCs w:val="24"/>
              </w:rPr>
              <w:t>i</w:t>
            </w:r>
            <w:r w:rsidRPr="007525BE">
              <w:rPr>
                <w:rFonts w:cs="Arial"/>
                <w:i/>
                <w:szCs w:val="24"/>
              </w:rPr>
              <w:t>l l</w:t>
            </w:r>
            <w:r w:rsidRPr="007525BE">
              <w:rPr>
                <w:rFonts w:cs="Arial"/>
                <w:i/>
                <w:spacing w:val="1"/>
                <w:szCs w:val="24"/>
              </w:rPr>
              <w:t>i</w:t>
            </w:r>
            <w:r w:rsidRPr="007525BE">
              <w:rPr>
                <w:rFonts w:cs="Arial"/>
                <w:i/>
                <w:szCs w:val="24"/>
              </w:rPr>
              <w:t>sted</w:t>
            </w:r>
            <w:r w:rsidRPr="007525BE">
              <w:rPr>
                <w:rFonts w:cs="Arial"/>
                <w:i/>
                <w:spacing w:val="1"/>
                <w:szCs w:val="24"/>
              </w:rPr>
              <w:t xml:space="preserve"> </w:t>
            </w:r>
            <w:r w:rsidRPr="007525BE">
              <w:rPr>
                <w:rFonts w:cs="Arial"/>
                <w:i/>
                <w:szCs w:val="24"/>
              </w:rPr>
              <w:t>in</w:t>
            </w:r>
            <w:r w:rsidRPr="007525BE">
              <w:rPr>
                <w:rFonts w:cs="Arial"/>
                <w:i/>
                <w:spacing w:val="1"/>
                <w:szCs w:val="24"/>
              </w:rPr>
              <w:t xml:space="preserve"> </w:t>
            </w:r>
            <w:r w:rsidRPr="007525BE">
              <w:rPr>
                <w:rFonts w:cs="Arial"/>
                <w:i/>
                <w:szCs w:val="24"/>
              </w:rPr>
              <w:t>S</w:t>
            </w:r>
            <w:r w:rsidRPr="007525BE">
              <w:rPr>
                <w:rFonts w:cs="Arial"/>
                <w:i/>
                <w:spacing w:val="-1"/>
                <w:szCs w:val="24"/>
              </w:rPr>
              <w:t>ec</w:t>
            </w:r>
            <w:r w:rsidRPr="007525BE">
              <w:rPr>
                <w:rFonts w:cs="Arial"/>
                <w:i/>
                <w:szCs w:val="24"/>
              </w:rPr>
              <w:t>t</w:t>
            </w:r>
            <w:r w:rsidRPr="007525BE">
              <w:rPr>
                <w:rFonts w:cs="Arial"/>
                <w:i/>
                <w:spacing w:val="1"/>
                <w:szCs w:val="24"/>
              </w:rPr>
              <w:t>i</w:t>
            </w:r>
            <w:r w:rsidRPr="007525BE">
              <w:rPr>
                <w:rFonts w:cs="Arial"/>
                <w:i/>
                <w:szCs w:val="24"/>
              </w:rPr>
              <w:t>o</w:t>
            </w:r>
            <w:r w:rsidRPr="007525BE">
              <w:rPr>
                <w:rFonts w:cs="Arial"/>
                <w:i/>
                <w:spacing w:val="1"/>
                <w:szCs w:val="24"/>
              </w:rPr>
              <w:t>n</w:t>
            </w:r>
            <w:r w:rsidRPr="007525BE">
              <w:rPr>
                <w:rFonts w:cs="Arial"/>
                <w:i/>
                <w:szCs w:val="24"/>
              </w:rPr>
              <w:t>s</w:t>
            </w:r>
            <w:r w:rsidRPr="007525BE">
              <w:rPr>
                <w:rFonts w:cs="Arial"/>
                <w:i/>
                <w:spacing w:val="1"/>
                <w:szCs w:val="24"/>
              </w:rPr>
              <w:t xml:space="preserve"> </w:t>
            </w:r>
            <w:r w:rsidRPr="007525BE">
              <w:rPr>
                <w:rFonts w:cs="Arial"/>
                <w:i/>
                <w:szCs w:val="24"/>
              </w:rPr>
              <w:t>6</w:t>
            </w:r>
            <w:r w:rsidRPr="007525BE">
              <w:rPr>
                <w:rFonts w:cs="Arial"/>
                <w:i/>
                <w:spacing w:val="1"/>
                <w:szCs w:val="24"/>
              </w:rPr>
              <w:t xml:space="preserve"> </w:t>
            </w:r>
            <w:r w:rsidRPr="007525BE">
              <w:rPr>
                <w:rFonts w:cs="Arial"/>
                <w:i/>
                <w:szCs w:val="24"/>
              </w:rPr>
              <w:t>and</w:t>
            </w:r>
            <w:r w:rsidRPr="007525BE">
              <w:rPr>
                <w:rFonts w:cs="Arial"/>
                <w:i/>
                <w:spacing w:val="2"/>
                <w:szCs w:val="24"/>
              </w:rPr>
              <w:t xml:space="preserve"> </w:t>
            </w:r>
            <w:r w:rsidR="009B7B14" w:rsidRPr="007525BE">
              <w:rPr>
                <w:rFonts w:cs="Arial"/>
                <w:i/>
                <w:szCs w:val="24"/>
              </w:rPr>
              <w:t>7</w:t>
            </w:r>
            <w:r w:rsidRPr="007525BE">
              <w:rPr>
                <w:rFonts w:cs="Arial"/>
                <w:i/>
                <w:spacing w:val="1"/>
                <w:szCs w:val="24"/>
              </w:rPr>
              <w:t xml:space="preserve"> </w:t>
            </w:r>
            <w:r w:rsidRPr="007525BE">
              <w:rPr>
                <w:rFonts w:cs="Arial"/>
                <w:i/>
                <w:szCs w:val="24"/>
              </w:rPr>
              <w:t>of</w:t>
            </w:r>
            <w:r w:rsidRPr="007525BE">
              <w:rPr>
                <w:rFonts w:cs="Arial"/>
                <w:i/>
                <w:spacing w:val="1"/>
                <w:szCs w:val="24"/>
              </w:rPr>
              <w:t xml:space="preserve"> </w:t>
            </w:r>
            <w:r w:rsidRPr="007525BE">
              <w:rPr>
                <w:rFonts w:cs="Arial"/>
                <w:i/>
                <w:szCs w:val="24"/>
              </w:rPr>
              <w:t xml:space="preserve">the </w:t>
            </w:r>
            <w:r w:rsidR="1E97F5AB" w:rsidRPr="007525BE">
              <w:rPr>
                <w:rFonts w:cs="Arial"/>
                <w:i/>
                <w:iCs/>
                <w:szCs w:val="24"/>
              </w:rPr>
              <w:t xml:space="preserve">Expression of interest </w:t>
            </w:r>
            <w:r w:rsidR="1E97F5AB" w:rsidRPr="007525BE">
              <w:rPr>
                <w:rFonts w:cs="Arial"/>
                <w:i/>
                <w:iCs/>
                <w:spacing w:val="-3"/>
                <w:szCs w:val="24"/>
              </w:rPr>
              <w:t>(EOI</w:t>
            </w:r>
            <w:r w:rsidRPr="007525BE">
              <w:rPr>
                <w:rFonts w:cs="Arial"/>
                <w:i/>
                <w:szCs w:val="24"/>
              </w:rPr>
              <w:t>)</w:t>
            </w:r>
          </w:p>
        </w:tc>
        <w:tc>
          <w:tcPr>
            <w:tcW w:w="467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54717D" w14:textId="36ACE325" w:rsidR="00FD48E8" w:rsidRPr="007525BE" w:rsidRDefault="00FD48E8" w:rsidP="00B04D51">
            <w:pPr>
              <w:spacing w:line="276" w:lineRule="auto"/>
              <w:rPr>
                <w:rFonts w:cs="Arial"/>
                <w:szCs w:val="24"/>
              </w:rPr>
            </w:pPr>
          </w:p>
        </w:tc>
      </w:tr>
      <w:tr w:rsidR="00577500" w:rsidRPr="007525BE" w14:paraId="2C7DAD34" w14:textId="77777777" w:rsidTr="4D921B30">
        <w:trPr>
          <w:gridAfter w:val="1"/>
          <w:wAfter w:w="6" w:type="dxa"/>
          <w:trHeight w:hRule="exact" w:val="7497"/>
        </w:trPr>
        <w:tc>
          <w:tcPr>
            <w:tcW w:w="26" w:type="dxa"/>
            <w:tcBorders>
              <w:top w:val="nil"/>
              <w:left w:val="nil"/>
              <w:bottom w:val="nil"/>
              <w:right w:val="single" w:sz="5" w:space="0" w:color="000000" w:themeColor="text1"/>
            </w:tcBorders>
          </w:tcPr>
          <w:p w14:paraId="625AD7F9" w14:textId="4424AF6A" w:rsidR="00577500" w:rsidRPr="007525BE" w:rsidRDefault="00577500" w:rsidP="00B04D51">
            <w:pPr>
              <w:spacing w:line="276" w:lineRule="auto"/>
              <w:rPr>
                <w:rFonts w:cs="Arial"/>
                <w:szCs w:val="24"/>
              </w:rPr>
            </w:pPr>
          </w:p>
        </w:tc>
        <w:tc>
          <w:tcPr>
            <w:tcW w:w="4444" w:type="dxa"/>
            <w:tcBorders>
              <w:top w:val="single" w:sz="5" w:space="0" w:color="000000" w:themeColor="text1"/>
              <w:left w:val="single" w:sz="5" w:space="0" w:color="000000" w:themeColor="text1"/>
              <w:bottom w:val="single" w:sz="4" w:space="0" w:color="auto"/>
              <w:right w:val="single" w:sz="5" w:space="0" w:color="000000" w:themeColor="text1"/>
            </w:tcBorders>
          </w:tcPr>
          <w:p w14:paraId="521C4DD6" w14:textId="58E49BE8" w:rsidR="00577500" w:rsidRPr="007525BE" w:rsidRDefault="009B7B14" w:rsidP="00B04D51">
            <w:pPr>
              <w:spacing w:before="55" w:line="276" w:lineRule="auto"/>
              <w:ind w:left="85" w:right="1611"/>
              <w:jc w:val="both"/>
              <w:rPr>
                <w:rFonts w:cs="Arial"/>
                <w:szCs w:val="24"/>
              </w:rPr>
            </w:pPr>
            <w:r w:rsidRPr="007525BE">
              <w:rPr>
                <w:rFonts w:cs="Arial"/>
                <w:b/>
                <w:szCs w:val="24"/>
              </w:rPr>
              <w:t>8</w:t>
            </w:r>
            <w:r w:rsidR="00B6623B" w:rsidRPr="007525BE">
              <w:rPr>
                <w:rFonts w:cs="Arial"/>
                <w:b/>
                <w:szCs w:val="24"/>
              </w:rPr>
              <w:t>.</w:t>
            </w:r>
            <w:r w:rsidR="002E6C55" w:rsidRPr="007525BE">
              <w:rPr>
                <w:rFonts w:cs="Arial"/>
                <w:b/>
                <w:spacing w:val="-3"/>
                <w:szCs w:val="24"/>
              </w:rPr>
              <w:t>P</w:t>
            </w:r>
            <w:r w:rsidR="002E6C55" w:rsidRPr="007525BE">
              <w:rPr>
                <w:rFonts w:cs="Arial"/>
                <w:b/>
                <w:spacing w:val="-1"/>
                <w:szCs w:val="24"/>
              </w:rPr>
              <w:t>r</w:t>
            </w:r>
            <w:r w:rsidR="002E6C55" w:rsidRPr="007525BE">
              <w:rPr>
                <w:rFonts w:cs="Arial"/>
                <w:b/>
                <w:szCs w:val="24"/>
              </w:rPr>
              <w:t>o</w:t>
            </w:r>
            <w:r w:rsidR="002E6C55" w:rsidRPr="007525BE">
              <w:rPr>
                <w:rFonts w:cs="Arial"/>
                <w:b/>
                <w:spacing w:val="2"/>
                <w:szCs w:val="24"/>
              </w:rPr>
              <w:t>g</w:t>
            </w:r>
            <w:r w:rsidR="002E6C55" w:rsidRPr="007525BE">
              <w:rPr>
                <w:rFonts w:cs="Arial"/>
                <w:b/>
                <w:spacing w:val="-1"/>
                <w:szCs w:val="24"/>
              </w:rPr>
              <w:t>r</w:t>
            </w:r>
            <w:r w:rsidR="002E6C55" w:rsidRPr="007525BE">
              <w:rPr>
                <w:rFonts w:cs="Arial"/>
                <w:b/>
                <w:spacing w:val="2"/>
                <w:szCs w:val="24"/>
              </w:rPr>
              <w:t>a</w:t>
            </w:r>
            <w:r w:rsidR="002E6C55" w:rsidRPr="007525BE">
              <w:rPr>
                <w:rFonts w:cs="Arial"/>
                <w:b/>
                <w:spacing w:val="-1"/>
                <w:szCs w:val="24"/>
              </w:rPr>
              <w:t>mm</w:t>
            </w:r>
            <w:r w:rsidR="002E6C55" w:rsidRPr="007525BE">
              <w:rPr>
                <w:rFonts w:cs="Arial"/>
                <w:b/>
                <w:szCs w:val="24"/>
              </w:rPr>
              <w:t>e</w:t>
            </w:r>
            <w:r w:rsidR="002E6C55" w:rsidRPr="007525BE">
              <w:rPr>
                <w:rFonts w:cs="Arial"/>
                <w:b/>
                <w:spacing w:val="-1"/>
                <w:szCs w:val="24"/>
              </w:rPr>
              <w:t xml:space="preserve"> </w:t>
            </w:r>
            <w:r w:rsidR="002E6C55" w:rsidRPr="007525BE">
              <w:rPr>
                <w:rFonts w:cs="Arial"/>
                <w:b/>
                <w:szCs w:val="24"/>
              </w:rPr>
              <w:t>D</w:t>
            </w:r>
            <w:r w:rsidR="002E6C55" w:rsidRPr="007525BE">
              <w:rPr>
                <w:rFonts w:cs="Arial"/>
                <w:b/>
                <w:spacing w:val="-1"/>
                <w:szCs w:val="24"/>
              </w:rPr>
              <w:t>e</w:t>
            </w:r>
            <w:r w:rsidR="002E6C55" w:rsidRPr="007525BE">
              <w:rPr>
                <w:rFonts w:cs="Arial"/>
                <w:b/>
                <w:szCs w:val="24"/>
              </w:rPr>
              <w:t>l</w:t>
            </w:r>
            <w:r w:rsidR="002E6C55" w:rsidRPr="007525BE">
              <w:rPr>
                <w:rFonts w:cs="Arial"/>
                <w:b/>
                <w:spacing w:val="1"/>
                <w:szCs w:val="24"/>
              </w:rPr>
              <w:t>i</w:t>
            </w:r>
            <w:r w:rsidR="002E6C55" w:rsidRPr="007525BE">
              <w:rPr>
                <w:rFonts w:cs="Arial"/>
                <w:b/>
                <w:szCs w:val="24"/>
              </w:rPr>
              <w:t>v</w:t>
            </w:r>
            <w:r w:rsidR="002E6C55" w:rsidRPr="007525BE">
              <w:rPr>
                <w:rFonts w:cs="Arial"/>
                <w:b/>
                <w:spacing w:val="1"/>
                <w:szCs w:val="24"/>
              </w:rPr>
              <w:t>e</w:t>
            </w:r>
            <w:r w:rsidR="002E6C55" w:rsidRPr="007525BE">
              <w:rPr>
                <w:rFonts w:cs="Arial"/>
                <w:b/>
                <w:spacing w:val="-1"/>
                <w:szCs w:val="24"/>
              </w:rPr>
              <w:t>r</w:t>
            </w:r>
            <w:r w:rsidR="002E6C55" w:rsidRPr="007525BE">
              <w:rPr>
                <w:rFonts w:cs="Arial"/>
                <w:b/>
                <w:szCs w:val="24"/>
              </w:rPr>
              <w:t>y</w:t>
            </w:r>
          </w:p>
          <w:p w14:paraId="25EFFD15" w14:textId="42D95810" w:rsidR="00C74780" w:rsidRPr="00C74780" w:rsidRDefault="002E6C55" w:rsidP="00C74780">
            <w:pPr>
              <w:spacing w:before="43" w:line="276" w:lineRule="auto"/>
              <w:ind w:left="102" w:right="62"/>
              <w:jc w:val="both"/>
              <w:rPr>
                <w:rFonts w:cs="Arial"/>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13"/>
                <w:szCs w:val="24"/>
              </w:rPr>
              <w:t xml:space="preserve"> </w:t>
            </w:r>
            <w:r w:rsidRPr="007525BE">
              <w:rPr>
                <w:rFonts w:cs="Arial"/>
                <w:spacing w:val="-2"/>
                <w:szCs w:val="24"/>
              </w:rPr>
              <w:t>g</w:t>
            </w:r>
            <w:r w:rsidRPr="007525BE">
              <w:rPr>
                <w:rFonts w:cs="Arial"/>
                <w:szCs w:val="24"/>
              </w:rPr>
              <w:t>ive</w:t>
            </w:r>
            <w:r w:rsidRPr="007525BE">
              <w:rPr>
                <w:rFonts w:cs="Arial"/>
                <w:spacing w:val="-12"/>
                <w:szCs w:val="24"/>
              </w:rPr>
              <w:t xml:space="preserve"> </w:t>
            </w:r>
            <w:r w:rsidRPr="007525BE">
              <w:rPr>
                <w:rFonts w:cs="Arial"/>
                <w:spacing w:val="2"/>
                <w:szCs w:val="24"/>
              </w:rPr>
              <w:t>d</w:t>
            </w:r>
            <w:r w:rsidRPr="007525BE">
              <w:rPr>
                <w:rFonts w:cs="Arial"/>
                <w:spacing w:val="-1"/>
                <w:szCs w:val="24"/>
              </w:rPr>
              <w:t>e</w:t>
            </w:r>
            <w:r w:rsidRPr="007525BE">
              <w:rPr>
                <w:rFonts w:cs="Arial"/>
                <w:szCs w:val="24"/>
              </w:rPr>
              <w:t>tails</w:t>
            </w:r>
            <w:r w:rsidRPr="007525BE">
              <w:rPr>
                <w:rFonts w:cs="Arial"/>
                <w:spacing w:val="-11"/>
                <w:szCs w:val="24"/>
              </w:rPr>
              <w:t xml:space="preserve"> </w:t>
            </w:r>
            <w:r w:rsidRPr="007525BE">
              <w:rPr>
                <w:rFonts w:cs="Arial"/>
                <w:szCs w:val="24"/>
              </w:rPr>
              <w:t>of</w:t>
            </w:r>
            <w:r w:rsidRPr="007525BE">
              <w:rPr>
                <w:rFonts w:cs="Arial"/>
                <w:spacing w:val="-13"/>
                <w:szCs w:val="24"/>
              </w:rPr>
              <w:t xml:space="preserve"> </w:t>
            </w:r>
            <w:r w:rsidRPr="007525BE">
              <w:rPr>
                <w:rFonts w:cs="Arial"/>
                <w:szCs w:val="24"/>
              </w:rPr>
              <w:t>the</w:t>
            </w:r>
            <w:r w:rsidRPr="007525BE">
              <w:rPr>
                <w:rFonts w:cs="Arial"/>
                <w:spacing w:val="-12"/>
                <w:szCs w:val="24"/>
              </w:rPr>
              <w:t xml:space="preserve"> </w:t>
            </w:r>
            <w:r w:rsidRPr="007525BE">
              <w:rPr>
                <w:rFonts w:cs="Arial"/>
                <w:szCs w:val="24"/>
              </w:rPr>
              <w:t>t</w:t>
            </w:r>
            <w:r w:rsidRPr="007525BE">
              <w:rPr>
                <w:rFonts w:cs="Arial"/>
                <w:spacing w:val="1"/>
                <w:szCs w:val="24"/>
              </w:rPr>
              <w:t>i</w:t>
            </w:r>
            <w:r w:rsidRPr="007525BE">
              <w:rPr>
                <w:rFonts w:cs="Arial"/>
                <w:szCs w:val="24"/>
              </w:rPr>
              <w:t>me</w:t>
            </w:r>
            <w:r w:rsidRPr="007525BE">
              <w:rPr>
                <w:rFonts w:cs="Arial"/>
                <w:spacing w:val="-1"/>
                <w:szCs w:val="24"/>
              </w:rPr>
              <w:t>f</w:t>
            </w:r>
            <w:r w:rsidRPr="007525BE">
              <w:rPr>
                <w:rFonts w:cs="Arial"/>
                <w:szCs w:val="24"/>
              </w:rPr>
              <w:t>r</w:t>
            </w:r>
            <w:r w:rsidRPr="007525BE">
              <w:rPr>
                <w:rFonts w:cs="Arial"/>
                <w:spacing w:val="-2"/>
                <w:szCs w:val="24"/>
              </w:rPr>
              <w:t>a</w:t>
            </w:r>
            <w:r w:rsidRPr="007525BE">
              <w:rPr>
                <w:rFonts w:cs="Arial"/>
                <w:szCs w:val="24"/>
              </w:rPr>
              <w:t>me</w:t>
            </w:r>
            <w:r w:rsidRPr="007525BE">
              <w:rPr>
                <w:rFonts w:cs="Arial"/>
                <w:spacing w:val="-12"/>
                <w:szCs w:val="24"/>
              </w:rPr>
              <w:t xml:space="preserve"> </w:t>
            </w:r>
            <w:r w:rsidRPr="007525BE">
              <w:rPr>
                <w:rFonts w:cs="Arial"/>
                <w:szCs w:val="24"/>
              </w:rPr>
              <w:t>f</w:t>
            </w:r>
            <w:r w:rsidRPr="007525BE">
              <w:rPr>
                <w:rFonts w:cs="Arial"/>
                <w:spacing w:val="1"/>
                <w:szCs w:val="24"/>
              </w:rPr>
              <w:t>o</w:t>
            </w:r>
            <w:r w:rsidRPr="007525BE">
              <w:rPr>
                <w:rFonts w:cs="Arial"/>
                <w:szCs w:val="24"/>
              </w:rPr>
              <w:t>r</w:t>
            </w:r>
            <w:r w:rsidRPr="007525BE">
              <w:rPr>
                <w:rFonts w:cs="Arial"/>
                <w:spacing w:val="-13"/>
                <w:szCs w:val="24"/>
              </w:rPr>
              <w:t xml:space="preserve"> </w:t>
            </w:r>
            <w:r w:rsidRPr="007525BE">
              <w:rPr>
                <w:rFonts w:cs="Arial"/>
                <w:szCs w:val="24"/>
              </w:rPr>
              <w:t>the d</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v</w:t>
            </w:r>
            <w:r w:rsidRPr="007525BE">
              <w:rPr>
                <w:rFonts w:cs="Arial"/>
                <w:spacing w:val="-1"/>
                <w:szCs w:val="24"/>
              </w:rPr>
              <w:t>e</w:t>
            </w:r>
            <w:r w:rsidRPr="007525BE">
              <w:rPr>
                <w:rFonts w:cs="Arial"/>
                <w:spacing w:val="4"/>
                <w:szCs w:val="24"/>
              </w:rPr>
              <w:t>r</w:t>
            </w:r>
            <w:r w:rsidRPr="007525BE">
              <w:rPr>
                <w:rFonts w:cs="Arial"/>
                <w:szCs w:val="24"/>
              </w:rPr>
              <w:t>y of</w:t>
            </w:r>
            <w:r w:rsidRPr="007525BE">
              <w:rPr>
                <w:rFonts w:cs="Arial"/>
                <w:spacing w:val="4"/>
                <w:szCs w:val="24"/>
              </w:rPr>
              <w:t xml:space="preserve"> </w:t>
            </w:r>
            <w:r w:rsidRPr="007525BE">
              <w:rPr>
                <w:rFonts w:cs="Arial"/>
                <w:szCs w:val="24"/>
              </w:rPr>
              <w:t>the</w:t>
            </w:r>
            <w:r w:rsidRPr="007525BE">
              <w:rPr>
                <w:rFonts w:cs="Arial"/>
                <w:spacing w:val="5"/>
                <w:szCs w:val="24"/>
              </w:rPr>
              <w:t xml:space="preserve"> </w:t>
            </w:r>
            <w:r w:rsidR="00D94A52">
              <w:rPr>
                <w:rFonts w:cs="Arial"/>
                <w:spacing w:val="2"/>
                <w:szCs w:val="24"/>
              </w:rPr>
              <w:t>homes</w:t>
            </w:r>
            <w:r w:rsidRPr="007525BE">
              <w:rPr>
                <w:rFonts w:cs="Arial"/>
                <w:spacing w:val="5"/>
                <w:szCs w:val="24"/>
              </w:rPr>
              <w:t xml:space="preserve"> </w:t>
            </w:r>
            <w:r w:rsidRPr="007525BE">
              <w:rPr>
                <w:rFonts w:cs="Arial"/>
                <w:spacing w:val="-1"/>
                <w:szCs w:val="24"/>
              </w:rPr>
              <w:t>c</w:t>
            </w:r>
            <w:r w:rsidRPr="007525BE">
              <w:rPr>
                <w:rFonts w:cs="Arial"/>
                <w:szCs w:val="24"/>
              </w:rPr>
              <w:t>le</w:t>
            </w:r>
            <w:r w:rsidRPr="007525BE">
              <w:rPr>
                <w:rFonts w:cs="Arial"/>
                <w:spacing w:val="-1"/>
                <w:szCs w:val="24"/>
              </w:rPr>
              <w:t>a</w:t>
            </w:r>
            <w:r w:rsidRPr="007525BE">
              <w:rPr>
                <w:rFonts w:cs="Arial"/>
                <w:szCs w:val="24"/>
              </w:rPr>
              <w:t>r</w:t>
            </w:r>
            <w:r w:rsidRPr="007525BE">
              <w:rPr>
                <w:rFonts w:cs="Arial"/>
                <w:spacing w:val="4"/>
                <w:szCs w:val="24"/>
              </w:rPr>
              <w:t>l</w:t>
            </w:r>
            <w:r w:rsidRPr="007525BE">
              <w:rPr>
                <w:rFonts w:cs="Arial"/>
                <w:szCs w:val="24"/>
              </w:rPr>
              <w:t>y s</w:t>
            </w:r>
            <w:r w:rsidRPr="007525BE">
              <w:rPr>
                <w:rFonts w:cs="Arial"/>
                <w:spacing w:val="-1"/>
                <w:szCs w:val="24"/>
              </w:rPr>
              <w:t>e</w:t>
            </w:r>
            <w:r w:rsidRPr="007525BE">
              <w:rPr>
                <w:rFonts w:cs="Arial"/>
                <w:szCs w:val="24"/>
              </w:rPr>
              <w:t>t</w:t>
            </w:r>
            <w:r w:rsidRPr="007525BE">
              <w:rPr>
                <w:rFonts w:cs="Arial"/>
                <w:spacing w:val="1"/>
                <w:szCs w:val="24"/>
              </w:rPr>
              <w:t>t</w:t>
            </w:r>
            <w:r w:rsidRPr="007525BE">
              <w:rPr>
                <w:rFonts w:cs="Arial"/>
                <w:szCs w:val="24"/>
              </w:rPr>
              <w:t>i</w:t>
            </w:r>
            <w:r w:rsidRPr="007525BE">
              <w:rPr>
                <w:rFonts w:cs="Arial"/>
                <w:spacing w:val="3"/>
                <w:szCs w:val="24"/>
              </w:rPr>
              <w:t>n</w:t>
            </w:r>
            <w:r w:rsidRPr="007525BE">
              <w:rPr>
                <w:rFonts w:cs="Arial"/>
                <w:szCs w:val="24"/>
              </w:rPr>
              <w:t>g out</w:t>
            </w:r>
            <w:r w:rsidRPr="007525BE">
              <w:rPr>
                <w:rFonts w:cs="Arial"/>
                <w:spacing w:val="-12"/>
                <w:szCs w:val="24"/>
              </w:rPr>
              <w:t xml:space="preserve"> </w:t>
            </w:r>
            <w:r w:rsidRPr="007525BE">
              <w:rPr>
                <w:rFonts w:cs="Arial"/>
                <w:szCs w:val="24"/>
              </w:rPr>
              <w:t>d</w:t>
            </w:r>
            <w:r w:rsidRPr="007525BE">
              <w:rPr>
                <w:rFonts w:cs="Arial"/>
                <w:spacing w:val="-1"/>
                <w:szCs w:val="24"/>
              </w:rPr>
              <w:t>a</w:t>
            </w:r>
            <w:r w:rsidRPr="007525BE">
              <w:rPr>
                <w:rFonts w:cs="Arial"/>
                <w:szCs w:val="24"/>
              </w:rPr>
              <w:t>tes</w:t>
            </w:r>
            <w:r w:rsidRPr="007525BE">
              <w:rPr>
                <w:rFonts w:cs="Arial"/>
                <w:spacing w:val="-12"/>
                <w:szCs w:val="24"/>
              </w:rPr>
              <w:t xml:space="preserve"> </w:t>
            </w:r>
            <w:r w:rsidRPr="007525BE">
              <w:rPr>
                <w:rFonts w:cs="Arial"/>
                <w:szCs w:val="24"/>
              </w:rPr>
              <w:t>wh</w:t>
            </w:r>
            <w:r w:rsidRPr="007525BE">
              <w:rPr>
                <w:rFonts w:cs="Arial"/>
                <w:spacing w:val="-1"/>
                <w:szCs w:val="24"/>
              </w:rPr>
              <w:t>e</w:t>
            </w:r>
            <w:r w:rsidRPr="007525BE">
              <w:rPr>
                <w:rFonts w:cs="Arial"/>
                <w:szCs w:val="24"/>
              </w:rPr>
              <w:t>n</w:t>
            </w:r>
            <w:r w:rsidRPr="007525BE">
              <w:rPr>
                <w:rFonts w:cs="Arial"/>
                <w:spacing w:val="-10"/>
                <w:szCs w:val="24"/>
              </w:rPr>
              <w:t xml:space="preserve"> </w:t>
            </w:r>
            <w:r w:rsidR="00D94A52">
              <w:rPr>
                <w:rFonts w:cs="Arial"/>
                <w:szCs w:val="24"/>
              </w:rPr>
              <w:t>homes</w:t>
            </w:r>
            <w:r w:rsidRPr="007525BE">
              <w:rPr>
                <w:rFonts w:cs="Arial"/>
                <w:spacing w:val="-10"/>
                <w:szCs w:val="24"/>
              </w:rPr>
              <w:t xml:space="preserve"> </w:t>
            </w:r>
            <w:r w:rsidRPr="007525BE">
              <w:rPr>
                <w:rFonts w:cs="Arial"/>
                <w:szCs w:val="24"/>
              </w:rPr>
              <w:t>will</w:t>
            </w:r>
            <w:r w:rsidRPr="007525BE">
              <w:rPr>
                <w:rFonts w:cs="Arial"/>
                <w:spacing w:val="-11"/>
                <w:szCs w:val="24"/>
              </w:rPr>
              <w:t xml:space="preserve"> </w:t>
            </w:r>
            <w:r w:rsidRPr="007525BE">
              <w:rPr>
                <w:rFonts w:cs="Arial"/>
                <w:szCs w:val="24"/>
              </w:rPr>
              <w:t>be</w:t>
            </w:r>
            <w:r w:rsidRPr="007525BE">
              <w:rPr>
                <w:rFonts w:cs="Arial"/>
                <w:spacing w:val="-13"/>
                <w:szCs w:val="24"/>
              </w:rPr>
              <w:t xml:space="preserve"> </w:t>
            </w:r>
            <w:r w:rsidRPr="007525BE">
              <w:rPr>
                <w:rFonts w:cs="Arial"/>
                <w:spacing w:val="-1"/>
                <w:szCs w:val="24"/>
              </w:rPr>
              <w:t>a</w:t>
            </w:r>
            <w:r w:rsidRPr="007525BE">
              <w:rPr>
                <w:rFonts w:cs="Arial"/>
                <w:spacing w:val="2"/>
                <w:szCs w:val="24"/>
              </w:rPr>
              <w:t>v</w:t>
            </w:r>
            <w:r w:rsidRPr="007525BE">
              <w:rPr>
                <w:rFonts w:cs="Arial"/>
                <w:spacing w:val="-1"/>
                <w:szCs w:val="24"/>
              </w:rPr>
              <w:t>a</w:t>
            </w:r>
            <w:r w:rsidRPr="007525BE">
              <w:rPr>
                <w:rFonts w:cs="Arial"/>
                <w:szCs w:val="24"/>
              </w:rPr>
              <w:t>i</w:t>
            </w:r>
            <w:r w:rsidRPr="007525BE">
              <w:rPr>
                <w:rFonts w:cs="Arial"/>
                <w:spacing w:val="1"/>
                <w:szCs w:val="24"/>
              </w:rPr>
              <w:t>l</w:t>
            </w:r>
            <w:r w:rsidRPr="007525BE">
              <w:rPr>
                <w:rFonts w:cs="Arial"/>
                <w:spacing w:val="-1"/>
                <w:szCs w:val="24"/>
              </w:rPr>
              <w:t>a</w:t>
            </w:r>
            <w:r w:rsidRPr="007525BE">
              <w:rPr>
                <w:rFonts w:cs="Arial"/>
                <w:szCs w:val="24"/>
              </w:rPr>
              <w:t>ble for</w:t>
            </w:r>
            <w:r w:rsidRPr="007525BE">
              <w:rPr>
                <w:rFonts w:cs="Arial"/>
                <w:spacing w:val="1"/>
                <w:szCs w:val="24"/>
              </w:rPr>
              <w:t xml:space="preserve"> </w:t>
            </w:r>
            <w:r w:rsidRPr="007525BE">
              <w:rPr>
                <w:rFonts w:cs="Arial"/>
                <w:szCs w:val="24"/>
              </w:rPr>
              <w:t>ten</w:t>
            </w:r>
            <w:r w:rsidRPr="007525BE">
              <w:rPr>
                <w:rFonts w:cs="Arial"/>
                <w:spacing w:val="-1"/>
                <w:szCs w:val="24"/>
              </w:rPr>
              <w:t>a</w:t>
            </w:r>
            <w:r w:rsidRPr="007525BE">
              <w:rPr>
                <w:rFonts w:cs="Arial"/>
                <w:szCs w:val="24"/>
              </w:rPr>
              <w:t>nt</w:t>
            </w:r>
            <w:r w:rsidRPr="007525BE">
              <w:rPr>
                <w:rFonts w:cs="Arial"/>
                <w:spacing w:val="1"/>
                <w:szCs w:val="24"/>
              </w:rPr>
              <w:t>i</w:t>
            </w:r>
            <w:r w:rsidRPr="007525BE">
              <w:rPr>
                <w:rFonts w:cs="Arial"/>
                <w:spacing w:val="2"/>
                <w:szCs w:val="24"/>
              </w:rPr>
              <w:t>n</w:t>
            </w:r>
            <w:r w:rsidRPr="007525BE">
              <w:rPr>
                <w:rFonts w:cs="Arial"/>
                <w:szCs w:val="24"/>
              </w:rPr>
              <w:t xml:space="preserve">g </w:t>
            </w:r>
            <w:r w:rsidRPr="007525BE">
              <w:rPr>
                <w:rFonts w:cs="Arial"/>
                <w:spacing w:val="-1"/>
                <w:szCs w:val="24"/>
              </w:rPr>
              <w:t>a</w:t>
            </w:r>
            <w:r w:rsidRPr="007525BE">
              <w:rPr>
                <w:rFonts w:cs="Arial"/>
                <w:szCs w:val="24"/>
              </w:rPr>
              <w:t>nd</w:t>
            </w:r>
            <w:r w:rsidRPr="007525BE">
              <w:rPr>
                <w:rFonts w:cs="Arial"/>
                <w:spacing w:val="3"/>
                <w:szCs w:val="24"/>
              </w:rPr>
              <w:t xml:space="preserve"> </w:t>
            </w:r>
            <w:r w:rsidRPr="007525BE">
              <w:rPr>
                <w:rFonts w:cs="Arial"/>
                <w:szCs w:val="24"/>
              </w:rPr>
              <w:t>the</w:t>
            </w:r>
            <w:r w:rsidRPr="007525BE">
              <w:rPr>
                <w:rFonts w:cs="Arial"/>
                <w:spacing w:val="2"/>
                <w:szCs w:val="24"/>
              </w:rPr>
              <w:t xml:space="preserve"> </w:t>
            </w:r>
            <w:r w:rsidRPr="007525BE">
              <w:rPr>
                <w:rFonts w:cs="Arial"/>
                <w:szCs w:val="24"/>
              </w:rPr>
              <w:t>t</w:t>
            </w:r>
            <w:r w:rsidRPr="007525BE">
              <w:rPr>
                <w:rFonts w:cs="Arial"/>
                <w:spacing w:val="1"/>
                <w:szCs w:val="24"/>
              </w:rPr>
              <w:t>i</w:t>
            </w:r>
            <w:r w:rsidRPr="007525BE">
              <w:rPr>
                <w:rFonts w:cs="Arial"/>
                <w:szCs w:val="24"/>
              </w:rPr>
              <w:t>m</w:t>
            </w:r>
            <w:r w:rsidRPr="007525BE">
              <w:rPr>
                <w:rFonts w:cs="Arial"/>
                <w:spacing w:val="1"/>
                <w:szCs w:val="24"/>
              </w:rPr>
              <w:t>i</w:t>
            </w:r>
            <w:r w:rsidRPr="007525BE">
              <w:rPr>
                <w:rFonts w:cs="Arial"/>
                <w:szCs w:val="24"/>
              </w:rPr>
              <w:t>ng of</w:t>
            </w:r>
            <w:r w:rsidRPr="007525BE">
              <w:rPr>
                <w:rFonts w:cs="Arial"/>
                <w:spacing w:val="2"/>
                <w:szCs w:val="24"/>
              </w:rPr>
              <w:t xml:space="preserve"> </w:t>
            </w:r>
            <w:r w:rsidRPr="007525BE">
              <w:rPr>
                <w:rFonts w:cs="Arial"/>
                <w:szCs w:val="24"/>
              </w:rPr>
              <w:t>wo</w:t>
            </w:r>
            <w:r w:rsidRPr="007525BE">
              <w:rPr>
                <w:rFonts w:cs="Arial"/>
                <w:spacing w:val="-1"/>
                <w:szCs w:val="24"/>
              </w:rPr>
              <w:t>r</w:t>
            </w:r>
            <w:r w:rsidRPr="007525BE">
              <w:rPr>
                <w:rFonts w:cs="Arial"/>
                <w:szCs w:val="24"/>
              </w:rPr>
              <w:t>ks</w:t>
            </w:r>
            <w:r w:rsidRPr="007525BE">
              <w:rPr>
                <w:rFonts w:cs="Arial"/>
                <w:spacing w:val="3"/>
                <w:szCs w:val="24"/>
              </w:rPr>
              <w:t xml:space="preserve"> </w:t>
            </w:r>
            <w:r w:rsidRPr="007525BE">
              <w:rPr>
                <w:rFonts w:cs="Arial"/>
                <w:szCs w:val="24"/>
              </w:rPr>
              <w:t xml:space="preserve">(if </w:t>
            </w:r>
            <w:r w:rsidRPr="007525BE">
              <w:rPr>
                <w:rFonts w:cs="Arial"/>
                <w:spacing w:val="-1"/>
                <w:szCs w:val="24"/>
              </w:rPr>
              <w:t>a</w:t>
            </w:r>
            <w:r w:rsidRPr="007525BE">
              <w:rPr>
                <w:rFonts w:cs="Arial"/>
                <w:spacing w:val="2"/>
                <w:szCs w:val="24"/>
              </w:rPr>
              <w:t>n</w:t>
            </w:r>
            <w:r w:rsidRPr="007525BE">
              <w:rPr>
                <w:rFonts w:cs="Arial"/>
                <w:spacing w:val="-5"/>
                <w:szCs w:val="24"/>
              </w:rPr>
              <w:t>y</w:t>
            </w:r>
            <w:r w:rsidRPr="007525BE">
              <w:rPr>
                <w:rFonts w:cs="Arial"/>
                <w:szCs w:val="24"/>
              </w:rPr>
              <w:t>)</w:t>
            </w:r>
            <w:r w:rsidRPr="007525BE">
              <w:rPr>
                <w:rFonts w:cs="Arial"/>
                <w:spacing w:val="1"/>
                <w:szCs w:val="24"/>
              </w:rPr>
              <w:t xml:space="preserve"> </w:t>
            </w:r>
            <w:r w:rsidRPr="007525BE">
              <w:rPr>
                <w:rFonts w:cs="Arial"/>
                <w:szCs w:val="24"/>
              </w:rPr>
              <w:t>r</w:t>
            </w:r>
            <w:r w:rsidRPr="007525BE">
              <w:rPr>
                <w:rFonts w:cs="Arial"/>
                <w:spacing w:val="-2"/>
                <w:szCs w:val="24"/>
              </w:rPr>
              <w:t>e</w:t>
            </w:r>
            <w:r w:rsidRPr="007525BE">
              <w:rPr>
                <w:rFonts w:cs="Arial"/>
                <w:szCs w:val="24"/>
              </w:rPr>
              <w:t>qui</w:t>
            </w:r>
            <w:r w:rsidRPr="007525BE">
              <w:rPr>
                <w:rFonts w:cs="Arial"/>
                <w:spacing w:val="2"/>
                <w:szCs w:val="24"/>
              </w:rPr>
              <w:t>r</w:t>
            </w:r>
            <w:r w:rsidRPr="007525BE">
              <w:rPr>
                <w:rFonts w:cs="Arial"/>
                <w:spacing w:val="-1"/>
                <w:szCs w:val="24"/>
              </w:rPr>
              <w:t>e</w:t>
            </w:r>
            <w:r w:rsidRPr="007525BE">
              <w:rPr>
                <w:rFonts w:cs="Arial"/>
                <w:szCs w:val="24"/>
              </w:rPr>
              <w:t>d to</w:t>
            </w:r>
            <w:r w:rsidRPr="007525BE">
              <w:rPr>
                <w:rFonts w:cs="Arial"/>
                <w:spacing w:val="1"/>
                <w:szCs w:val="24"/>
              </w:rPr>
              <w:t xml:space="preserve"> </w:t>
            </w:r>
            <w:r w:rsidRPr="007525BE">
              <w:rPr>
                <w:rFonts w:cs="Arial"/>
                <w:szCs w:val="24"/>
              </w:rPr>
              <w:t>d</w:t>
            </w:r>
            <w:r w:rsidRPr="007525BE">
              <w:rPr>
                <w:rFonts w:cs="Arial"/>
                <w:spacing w:val="-1"/>
                <w:szCs w:val="24"/>
              </w:rPr>
              <w:t>e</w:t>
            </w:r>
            <w:r w:rsidRPr="007525BE">
              <w:rPr>
                <w:rFonts w:cs="Arial"/>
                <w:szCs w:val="24"/>
              </w:rPr>
              <w:t>l</w:t>
            </w:r>
            <w:r w:rsidRPr="007525BE">
              <w:rPr>
                <w:rFonts w:cs="Arial"/>
                <w:spacing w:val="1"/>
                <w:szCs w:val="24"/>
              </w:rPr>
              <w:t>i</w:t>
            </w:r>
            <w:r w:rsidRPr="007525BE">
              <w:rPr>
                <w:rFonts w:cs="Arial"/>
                <w:szCs w:val="24"/>
              </w:rPr>
              <w:t>v</w:t>
            </w:r>
            <w:r w:rsidRPr="007525BE">
              <w:rPr>
                <w:rFonts w:cs="Arial"/>
                <w:spacing w:val="-1"/>
                <w:szCs w:val="24"/>
              </w:rPr>
              <w:t>e</w:t>
            </w:r>
            <w:r w:rsidRPr="007525BE">
              <w:rPr>
                <w:rFonts w:cs="Arial"/>
                <w:szCs w:val="24"/>
              </w:rPr>
              <w:t xml:space="preserve">r </w:t>
            </w:r>
            <w:r w:rsidRPr="007525BE">
              <w:rPr>
                <w:rFonts w:cs="Arial"/>
                <w:spacing w:val="2"/>
                <w:szCs w:val="24"/>
              </w:rPr>
              <w:t>t</w:t>
            </w:r>
            <w:r w:rsidRPr="007525BE">
              <w:rPr>
                <w:rFonts w:cs="Arial"/>
                <w:szCs w:val="24"/>
              </w:rPr>
              <w:t>he</w:t>
            </w:r>
            <w:r w:rsidRPr="007525BE">
              <w:rPr>
                <w:rFonts w:cs="Arial"/>
                <w:spacing w:val="-1"/>
                <w:szCs w:val="24"/>
              </w:rPr>
              <w:t xml:space="preserve"> </w:t>
            </w:r>
            <w:r w:rsidR="00D94A52">
              <w:rPr>
                <w:rFonts w:cs="Arial"/>
                <w:szCs w:val="24"/>
              </w:rPr>
              <w:t>homes</w:t>
            </w:r>
            <w:r w:rsidRPr="007525BE">
              <w:rPr>
                <w:rFonts w:cs="Arial"/>
                <w:szCs w:val="24"/>
              </w:rPr>
              <w:t>.</w:t>
            </w:r>
          </w:p>
          <w:p w14:paraId="06617EEA" w14:textId="77777777" w:rsidR="00C74780" w:rsidRPr="00C74780" w:rsidRDefault="00C74780" w:rsidP="00C74780">
            <w:pPr>
              <w:rPr>
                <w:rFonts w:cs="Arial"/>
                <w:szCs w:val="24"/>
              </w:rPr>
            </w:pPr>
          </w:p>
          <w:p w14:paraId="0EB6BBA6" w14:textId="77777777" w:rsidR="00C74780" w:rsidRPr="00C74780" w:rsidRDefault="00C74780" w:rsidP="00C74780">
            <w:pPr>
              <w:rPr>
                <w:rFonts w:cs="Arial"/>
                <w:szCs w:val="24"/>
              </w:rPr>
            </w:pPr>
          </w:p>
          <w:p w14:paraId="095E3F79" w14:textId="77777777" w:rsidR="00C74780" w:rsidRPr="00C74780" w:rsidRDefault="00C74780" w:rsidP="00C74780">
            <w:pPr>
              <w:rPr>
                <w:rFonts w:cs="Arial"/>
                <w:szCs w:val="24"/>
              </w:rPr>
            </w:pPr>
          </w:p>
          <w:p w14:paraId="7B96534B" w14:textId="77777777" w:rsidR="00C74780" w:rsidRPr="00C74780" w:rsidRDefault="00C74780" w:rsidP="00C74780">
            <w:pPr>
              <w:rPr>
                <w:rFonts w:cs="Arial"/>
                <w:szCs w:val="24"/>
              </w:rPr>
            </w:pPr>
          </w:p>
          <w:p w14:paraId="7A404470" w14:textId="77777777" w:rsidR="00C74780" w:rsidRPr="00C74780" w:rsidRDefault="00C74780" w:rsidP="00C74780">
            <w:pPr>
              <w:rPr>
                <w:rFonts w:cs="Arial"/>
                <w:szCs w:val="24"/>
              </w:rPr>
            </w:pPr>
          </w:p>
          <w:p w14:paraId="0C59DCFE" w14:textId="77777777" w:rsidR="00C74780" w:rsidRPr="00C74780" w:rsidRDefault="00C74780" w:rsidP="00C74780">
            <w:pPr>
              <w:rPr>
                <w:rFonts w:cs="Arial"/>
                <w:szCs w:val="24"/>
              </w:rPr>
            </w:pPr>
          </w:p>
          <w:p w14:paraId="35FBAE1A" w14:textId="77777777" w:rsidR="00C74780" w:rsidRPr="00C74780" w:rsidRDefault="00C74780" w:rsidP="00C74780">
            <w:pPr>
              <w:rPr>
                <w:rFonts w:cs="Arial"/>
                <w:szCs w:val="24"/>
              </w:rPr>
            </w:pPr>
          </w:p>
          <w:p w14:paraId="6D8526A0" w14:textId="77777777" w:rsidR="00C74780" w:rsidRPr="00C74780" w:rsidRDefault="00C74780" w:rsidP="00C74780">
            <w:pPr>
              <w:rPr>
                <w:rFonts w:cs="Arial"/>
                <w:szCs w:val="24"/>
              </w:rPr>
            </w:pPr>
          </w:p>
          <w:p w14:paraId="15EA368C" w14:textId="77777777" w:rsidR="00C74780" w:rsidRPr="00C74780" w:rsidRDefault="00C74780" w:rsidP="00C74780">
            <w:pPr>
              <w:rPr>
                <w:rFonts w:cs="Arial"/>
                <w:szCs w:val="24"/>
              </w:rPr>
            </w:pPr>
          </w:p>
          <w:p w14:paraId="5EBB731C" w14:textId="77777777" w:rsidR="00C74780" w:rsidRPr="00C74780" w:rsidRDefault="00C74780" w:rsidP="00C74780">
            <w:pPr>
              <w:rPr>
                <w:rFonts w:cs="Arial"/>
                <w:szCs w:val="24"/>
              </w:rPr>
            </w:pPr>
          </w:p>
          <w:p w14:paraId="0EC995D6" w14:textId="77777777" w:rsidR="00C74780" w:rsidRPr="00C74780" w:rsidRDefault="00C74780" w:rsidP="00C74780">
            <w:pPr>
              <w:rPr>
                <w:rFonts w:cs="Arial"/>
                <w:szCs w:val="24"/>
              </w:rPr>
            </w:pPr>
          </w:p>
          <w:p w14:paraId="3AFA5737" w14:textId="77777777" w:rsidR="00C74780" w:rsidRPr="00C74780" w:rsidRDefault="00C74780" w:rsidP="00C74780">
            <w:pPr>
              <w:rPr>
                <w:rFonts w:cs="Arial"/>
                <w:szCs w:val="24"/>
              </w:rPr>
            </w:pPr>
          </w:p>
          <w:p w14:paraId="19517EC5" w14:textId="77777777" w:rsidR="00C74780" w:rsidRPr="00C74780" w:rsidRDefault="00C74780" w:rsidP="00C74780">
            <w:pPr>
              <w:rPr>
                <w:rFonts w:cs="Arial"/>
                <w:szCs w:val="24"/>
              </w:rPr>
            </w:pPr>
          </w:p>
          <w:p w14:paraId="4DFF1696" w14:textId="77777777" w:rsidR="00C74780" w:rsidRPr="00C74780" w:rsidRDefault="00C74780" w:rsidP="00C74780">
            <w:pPr>
              <w:rPr>
                <w:rFonts w:cs="Arial"/>
                <w:szCs w:val="24"/>
              </w:rPr>
            </w:pPr>
          </w:p>
          <w:p w14:paraId="30073763" w14:textId="77777777" w:rsidR="00C74780" w:rsidRDefault="00C74780" w:rsidP="00C74780">
            <w:pPr>
              <w:rPr>
                <w:rFonts w:cs="Arial"/>
                <w:szCs w:val="24"/>
              </w:rPr>
            </w:pPr>
          </w:p>
          <w:p w14:paraId="22991116" w14:textId="77777777" w:rsidR="00C74780" w:rsidRDefault="00C74780" w:rsidP="00C74780">
            <w:pPr>
              <w:rPr>
                <w:rFonts w:cs="Arial"/>
                <w:szCs w:val="24"/>
              </w:rPr>
            </w:pPr>
          </w:p>
          <w:p w14:paraId="22E2F78A" w14:textId="5C1C738F" w:rsidR="00C74780" w:rsidRPr="00C74780" w:rsidRDefault="00C74780" w:rsidP="00C74780">
            <w:pPr>
              <w:rPr>
                <w:rFonts w:cs="Arial"/>
                <w:szCs w:val="24"/>
              </w:rPr>
            </w:pPr>
          </w:p>
        </w:tc>
        <w:tc>
          <w:tcPr>
            <w:tcW w:w="4678" w:type="dxa"/>
            <w:gridSpan w:val="3"/>
            <w:tcBorders>
              <w:top w:val="single" w:sz="5" w:space="0" w:color="000000" w:themeColor="text1"/>
              <w:left w:val="single" w:sz="5" w:space="0" w:color="000000" w:themeColor="text1"/>
              <w:bottom w:val="single" w:sz="4" w:space="0" w:color="auto"/>
              <w:right w:val="single" w:sz="5" w:space="0" w:color="000000" w:themeColor="text1"/>
            </w:tcBorders>
          </w:tcPr>
          <w:p w14:paraId="783F3914" w14:textId="6EAFE429" w:rsidR="00577500" w:rsidRPr="007525BE" w:rsidRDefault="00577500" w:rsidP="00B04D51">
            <w:pPr>
              <w:spacing w:line="276" w:lineRule="auto"/>
              <w:rPr>
                <w:rFonts w:cs="Arial"/>
                <w:szCs w:val="24"/>
              </w:rPr>
            </w:pPr>
          </w:p>
        </w:tc>
      </w:tr>
      <w:tr w:rsidR="00C74780" w:rsidRPr="007525BE" w14:paraId="1360C410" w14:textId="77777777" w:rsidTr="00F52DDD">
        <w:trPr>
          <w:gridAfter w:val="1"/>
          <w:wAfter w:w="6" w:type="dxa"/>
          <w:trHeight w:hRule="exact" w:val="7497"/>
        </w:trPr>
        <w:tc>
          <w:tcPr>
            <w:tcW w:w="26" w:type="dxa"/>
            <w:tcBorders>
              <w:top w:val="nil"/>
              <w:left w:val="nil"/>
              <w:bottom w:val="nil"/>
              <w:right w:val="single" w:sz="5" w:space="0" w:color="000000" w:themeColor="text1"/>
            </w:tcBorders>
          </w:tcPr>
          <w:p w14:paraId="17C85E76" w14:textId="77777777" w:rsidR="00C74780" w:rsidRPr="007525BE" w:rsidRDefault="00C74780" w:rsidP="00B04D51">
            <w:pPr>
              <w:spacing w:line="276" w:lineRule="auto"/>
              <w:rPr>
                <w:rFonts w:cs="Arial"/>
                <w:szCs w:val="24"/>
              </w:rPr>
            </w:pPr>
          </w:p>
        </w:tc>
        <w:tc>
          <w:tcPr>
            <w:tcW w:w="4444" w:type="dxa"/>
            <w:tcBorders>
              <w:top w:val="single" w:sz="5" w:space="0" w:color="000000" w:themeColor="text1"/>
              <w:left w:val="single" w:sz="5" w:space="0" w:color="000000" w:themeColor="text1"/>
              <w:bottom w:val="single" w:sz="4" w:space="0" w:color="auto"/>
              <w:right w:val="single" w:sz="5" w:space="0" w:color="000000" w:themeColor="text1"/>
            </w:tcBorders>
          </w:tcPr>
          <w:p w14:paraId="328F0C44" w14:textId="77777777" w:rsidR="00C74780" w:rsidRDefault="00775850" w:rsidP="00B04D51">
            <w:pPr>
              <w:spacing w:before="55" w:line="276" w:lineRule="auto"/>
              <w:ind w:left="85" w:right="1611"/>
              <w:jc w:val="both"/>
              <w:rPr>
                <w:rFonts w:cs="Arial"/>
                <w:b/>
                <w:szCs w:val="24"/>
              </w:rPr>
            </w:pPr>
            <w:r>
              <w:rPr>
                <w:rFonts w:cs="Arial"/>
                <w:b/>
                <w:szCs w:val="24"/>
              </w:rPr>
              <w:t>9. Address for the Proposed Units</w:t>
            </w:r>
          </w:p>
          <w:p w14:paraId="7CDC8DCF" w14:textId="74581136" w:rsidR="003A36C6" w:rsidRPr="003A36C6" w:rsidRDefault="00113555" w:rsidP="00B04D51">
            <w:pPr>
              <w:spacing w:before="55" w:line="276" w:lineRule="auto"/>
              <w:ind w:left="85" w:right="1611"/>
              <w:jc w:val="both"/>
              <w:rPr>
                <w:rFonts w:cs="Arial"/>
                <w:bCs/>
                <w:szCs w:val="24"/>
              </w:rPr>
            </w:pPr>
            <w:r>
              <w:rPr>
                <w:rFonts w:cs="Arial"/>
                <w:bCs/>
                <w:szCs w:val="24"/>
              </w:rPr>
              <w:t xml:space="preserve">Please provide the address (with Eircode if available) for the proposed units/ development you are proposing to bring back into use via Repair and Lease. </w:t>
            </w:r>
          </w:p>
        </w:tc>
        <w:tc>
          <w:tcPr>
            <w:tcW w:w="4678" w:type="dxa"/>
            <w:gridSpan w:val="3"/>
            <w:tcBorders>
              <w:top w:val="single" w:sz="5" w:space="0" w:color="000000" w:themeColor="text1"/>
              <w:left w:val="single" w:sz="5" w:space="0" w:color="000000" w:themeColor="text1"/>
              <w:bottom w:val="single" w:sz="4" w:space="0" w:color="auto"/>
              <w:right w:val="single" w:sz="5" w:space="0" w:color="000000" w:themeColor="text1"/>
            </w:tcBorders>
          </w:tcPr>
          <w:p w14:paraId="34394033" w14:textId="77777777" w:rsidR="00C74780" w:rsidRPr="007525BE" w:rsidRDefault="00C74780" w:rsidP="00B04D51">
            <w:pPr>
              <w:spacing w:line="276" w:lineRule="auto"/>
              <w:rPr>
                <w:rFonts w:cs="Arial"/>
                <w:szCs w:val="24"/>
              </w:rPr>
            </w:pPr>
          </w:p>
        </w:tc>
      </w:tr>
      <w:tr w:rsidR="00B94661" w:rsidRPr="007525BE" w14:paraId="39FB5A62" w14:textId="77777777" w:rsidTr="00F52DDD">
        <w:trPr>
          <w:gridAfter w:val="1"/>
          <w:wAfter w:w="6" w:type="dxa"/>
          <w:trHeight w:hRule="exact" w:val="2280"/>
        </w:trPr>
        <w:tc>
          <w:tcPr>
            <w:tcW w:w="26" w:type="dxa"/>
            <w:tcBorders>
              <w:top w:val="nil"/>
              <w:left w:val="nil"/>
              <w:bottom w:val="nil"/>
              <w:right w:val="single" w:sz="4" w:space="0" w:color="auto"/>
            </w:tcBorders>
          </w:tcPr>
          <w:p w14:paraId="5CEE90D7" w14:textId="77777777" w:rsidR="00B94661" w:rsidRPr="007525BE" w:rsidRDefault="00B94661" w:rsidP="00B04D51">
            <w:pPr>
              <w:spacing w:line="276" w:lineRule="auto"/>
              <w:rPr>
                <w:rFonts w:cs="Arial"/>
                <w:szCs w:val="24"/>
              </w:rPr>
            </w:pPr>
          </w:p>
        </w:tc>
        <w:tc>
          <w:tcPr>
            <w:tcW w:w="4444" w:type="dxa"/>
            <w:vMerge w:val="restart"/>
            <w:tcBorders>
              <w:top w:val="single" w:sz="4" w:space="0" w:color="auto"/>
              <w:left w:val="single" w:sz="4" w:space="0" w:color="auto"/>
              <w:bottom w:val="single" w:sz="4" w:space="0" w:color="auto"/>
              <w:right w:val="single" w:sz="4" w:space="0" w:color="auto"/>
            </w:tcBorders>
          </w:tcPr>
          <w:p w14:paraId="53F0EBB0" w14:textId="35C0BC7E" w:rsidR="00B94661" w:rsidRPr="007525BE" w:rsidRDefault="00775850" w:rsidP="00E00E60">
            <w:pPr>
              <w:spacing w:before="53" w:line="276" w:lineRule="auto"/>
              <w:ind w:left="85"/>
              <w:rPr>
                <w:rFonts w:cs="Arial"/>
                <w:szCs w:val="24"/>
              </w:rPr>
            </w:pPr>
            <w:r>
              <w:rPr>
                <w:rFonts w:cs="Arial"/>
                <w:b/>
                <w:szCs w:val="24"/>
              </w:rPr>
              <w:t>10</w:t>
            </w:r>
            <w:r w:rsidR="00B94661" w:rsidRPr="007525BE">
              <w:rPr>
                <w:rFonts w:cs="Arial"/>
                <w:b/>
                <w:szCs w:val="24"/>
              </w:rPr>
              <w:t>.   Nu</w:t>
            </w:r>
            <w:r w:rsidR="00B94661" w:rsidRPr="007525BE">
              <w:rPr>
                <w:rFonts w:cs="Arial"/>
                <w:b/>
                <w:spacing w:val="-3"/>
                <w:szCs w:val="24"/>
              </w:rPr>
              <w:t>m</w:t>
            </w:r>
            <w:r w:rsidR="00B94661" w:rsidRPr="007525BE">
              <w:rPr>
                <w:rFonts w:cs="Arial"/>
                <w:b/>
                <w:spacing w:val="1"/>
                <w:szCs w:val="24"/>
              </w:rPr>
              <w:t>be</w:t>
            </w:r>
            <w:r w:rsidR="00B94661" w:rsidRPr="007525BE">
              <w:rPr>
                <w:rFonts w:cs="Arial"/>
                <w:b/>
                <w:szCs w:val="24"/>
              </w:rPr>
              <w:t>r</w:t>
            </w:r>
            <w:r w:rsidR="00B94661" w:rsidRPr="007525BE">
              <w:rPr>
                <w:rFonts w:cs="Arial"/>
                <w:b/>
                <w:spacing w:val="-1"/>
                <w:szCs w:val="24"/>
              </w:rPr>
              <w:t xml:space="preserve"> </w:t>
            </w:r>
            <w:r w:rsidR="00B94661" w:rsidRPr="007525BE">
              <w:rPr>
                <w:rFonts w:cs="Arial"/>
                <w:b/>
                <w:szCs w:val="24"/>
              </w:rPr>
              <w:t>a</w:t>
            </w:r>
            <w:r w:rsidR="00B94661" w:rsidRPr="007525BE">
              <w:rPr>
                <w:rFonts w:cs="Arial"/>
                <w:b/>
                <w:spacing w:val="1"/>
                <w:szCs w:val="24"/>
              </w:rPr>
              <w:t>n</w:t>
            </w:r>
            <w:r w:rsidR="00B94661" w:rsidRPr="007525BE">
              <w:rPr>
                <w:rFonts w:cs="Arial"/>
                <w:b/>
                <w:szCs w:val="24"/>
              </w:rPr>
              <w:t>d</w:t>
            </w:r>
            <w:r w:rsidR="00B94661" w:rsidRPr="007525BE">
              <w:rPr>
                <w:rFonts w:cs="Arial"/>
                <w:b/>
                <w:spacing w:val="1"/>
                <w:szCs w:val="24"/>
              </w:rPr>
              <w:t xml:space="preserve"> </w:t>
            </w:r>
            <w:r w:rsidR="00B94661" w:rsidRPr="007525BE">
              <w:rPr>
                <w:rFonts w:cs="Arial"/>
                <w:b/>
                <w:szCs w:val="24"/>
              </w:rPr>
              <w:t>Ty</w:t>
            </w:r>
            <w:r w:rsidR="00B94661" w:rsidRPr="007525BE">
              <w:rPr>
                <w:rFonts w:cs="Arial"/>
                <w:b/>
                <w:spacing w:val="1"/>
                <w:szCs w:val="24"/>
              </w:rPr>
              <w:t>p</w:t>
            </w:r>
            <w:r w:rsidR="00B94661" w:rsidRPr="007525BE">
              <w:rPr>
                <w:rFonts w:cs="Arial"/>
                <w:b/>
                <w:szCs w:val="24"/>
              </w:rPr>
              <w:t>e</w:t>
            </w:r>
            <w:r w:rsidR="00B94661" w:rsidRPr="007525BE">
              <w:rPr>
                <w:rFonts w:cs="Arial"/>
                <w:b/>
                <w:spacing w:val="-1"/>
                <w:szCs w:val="24"/>
              </w:rPr>
              <w:t xml:space="preserve"> </w:t>
            </w:r>
            <w:r w:rsidR="00B94661" w:rsidRPr="007525BE">
              <w:rPr>
                <w:rFonts w:cs="Arial"/>
                <w:b/>
                <w:szCs w:val="24"/>
              </w:rPr>
              <w:t>of</w:t>
            </w:r>
            <w:r w:rsidR="00B94661" w:rsidRPr="007525BE">
              <w:rPr>
                <w:rFonts w:cs="Arial"/>
                <w:b/>
                <w:spacing w:val="4"/>
                <w:szCs w:val="24"/>
              </w:rPr>
              <w:t xml:space="preserve"> </w:t>
            </w:r>
            <w:r w:rsidR="005A076F" w:rsidRPr="007525BE">
              <w:rPr>
                <w:rFonts w:cs="Arial"/>
                <w:b/>
                <w:spacing w:val="-3"/>
                <w:szCs w:val="24"/>
              </w:rPr>
              <w:t>Units</w:t>
            </w:r>
          </w:p>
          <w:p w14:paraId="5C8E975A" w14:textId="0AA94337" w:rsidR="00B94661" w:rsidRDefault="00B94661" w:rsidP="00E00E60">
            <w:pPr>
              <w:spacing w:before="43" w:line="276" w:lineRule="auto"/>
              <w:ind w:left="102"/>
              <w:rPr>
                <w:rFonts w:cs="Arial"/>
                <w:szCs w:val="24"/>
              </w:rPr>
            </w:pPr>
            <w:r w:rsidRPr="007525BE">
              <w:rPr>
                <w:rFonts w:cs="Arial"/>
                <w:spacing w:val="1"/>
                <w:szCs w:val="24"/>
              </w:rPr>
              <w:t>P</w:t>
            </w:r>
            <w:r w:rsidRPr="007525BE">
              <w:rPr>
                <w:rFonts w:cs="Arial"/>
                <w:szCs w:val="24"/>
              </w:rPr>
              <w:t>le</w:t>
            </w:r>
            <w:r w:rsidRPr="007525BE">
              <w:rPr>
                <w:rFonts w:cs="Arial"/>
                <w:spacing w:val="-1"/>
                <w:szCs w:val="24"/>
              </w:rPr>
              <w:t>a</w:t>
            </w:r>
            <w:r w:rsidRPr="007525BE">
              <w:rPr>
                <w:rFonts w:cs="Arial"/>
                <w:szCs w:val="24"/>
              </w:rPr>
              <w:t>se</w:t>
            </w:r>
            <w:r w:rsidRPr="007525BE">
              <w:rPr>
                <w:rFonts w:cs="Arial"/>
                <w:spacing w:val="-1"/>
                <w:szCs w:val="24"/>
              </w:rPr>
              <w:t xml:space="preserve"> </w:t>
            </w:r>
            <w:r w:rsidRPr="007525BE">
              <w:rPr>
                <w:rFonts w:cs="Arial"/>
                <w:szCs w:val="24"/>
              </w:rPr>
              <w:t>state</w:t>
            </w:r>
            <w:r w:rsidR="00DD7537" w:rsidRPr="007525BE">
              <w:rPr>
                <w:rFonts w:cs="Arial"/>
                <w:szCs w:val="24"/>
              </w:rPr>
              <w:t>:</w:t>
            </w:r>
          </w:p>
          <w:p w14:paraId="3E654350" w14:textId="77777777" w:rsidR="00CC0422" w:rsidRDefault="00CC0422" w:rsidP="00E00E60">
            <w:pPr>
              <w:spacing w:before="43" w:line="276" w:lineRule="auto"/>
              <w:ind w:left="102"/>
              <w:rPr>
                <w:rFonts w:cs="Arial"/>
                <w:szCs w:val="24"/>
              </w:rPr>
            </w:pPr>
          </w:p>
          <w:p w14:paraId="05C56540" w14:textId="141425AD" w:rsidR="00775850" w:rsidRPr="00F52DDD" w:rsidRDefault="00775850" w:rsidP="00775850">
            <w:pPr>
              <w:pStyle w:val="ListParagraph"/>
              <w:numPr>
                <w:ilvl w:val="0"/>
                <w:numId w:val="49"/>
              </w:numPr>
              <w:spacing w:before="43"/>
              <w:rPr>
                <w:rFonts w:ascii="Arial" w:hAnsi="Arial" w:cs="Arial"/>
                <w:sz w:val="24"/>
                <w:szCs w:val="24"/>
              </w:rPr>
            </w:pPr>
            <w:r w:rsidRPr="00F52DDD">
              <w:rPr>
                <w:rFonts w:ascii="Arial" w:hAnsi="Arial" w:cs="Arial"/>
                <w:sz w:val="24"/>
                <w:szCs w:val="24"/>
              </w:rPr>
              <w:t xml:space="preserve">Total number of </w:t>
            </w:r>
            <w:r w:rsidR="00272ADC" w:rsidRPr="00F52DDD">
              <w:rPr>
                <w:rFonts w:ascii="Arial" w:hAnsi="Arial" w:cs="Arial"/>
                <w:sz w:val="24"/>
                <w:szCs w:val="24"/>
              </w:rPr>
              <w:t xml:space="preserve">units in the </w:t>
            </w:r>
            <w:r w:rsidR="009E62C0">
              <w:rPr>
                <w:rFonts w:ascii="Arial" w:hAnsi="Arial" w:cs="Arial"/>
                <w:sz w:val="24"/>
                <w:szCs w:val="24"/>
              </w:rPr>
              <w:t xml:space="preserve">proposed </w:t>
            </w:r>
            <w:r w:rsidR="00272ADC" w:rsidRPr="00F52DDD">
              <w:rPr>
                <w:rFonts w:ascii="Arial" w:hAnsi="Arial" w:cs="Arial"/>
                <w:sz w:val="24"/>
                <w:szCs w:val="24"/>
              </w:rPr>
              <w:t>development</w:t>
            </w:r>
          </w:p>
          <w:p w14:paraId="0A47717E" w14:textId="02D10B99" w:rsidR="00211A2F" w:rsidRPr="0032592F" w:rsidRDefault="00B94661" w:rsidP="0032592F">
            <w:pPr>
              <w:pStyle w:val="ListParagraph"/>
              <w:numPr>
                <w:ilvl w:val="0"/>
                <w:numId w:val="22"/>
              </w:numPr>
              <w:spacing w:before="55"/>
              <w:ind w:left="424" w:right="1611" w:hanging="218"/>
              <w:rPr>
                <w:rFonts w:ascii="Arial" w:hAnsi="Arial" w:cs="Arial"/>
                <w:spacing w:val="2"/>
                <w:sz w:val="24"/>
                <w:szCs w:val="24"/>
              </w:rPr>
            </w:pPr>
            <w:r w:rsidRPr="00CC0422">
              <w:rPr>
                <w:rFonts w:ascii="Arial" w:hAnsi="Arial" w:cs="Arial"/>
                <w:spacing w:val="2"/>
                <w:sz w:val="24"/>
                <w:szCs w:val="24"/>
              </w:rPr>
              <w:lastRenderedPageBreak/>
              <w:t xml:space="preserve">Number of </w:t>
            </w:r>
            <w:r w:rsidR="003646F0" w:rsidRPr="00CC0422">
              <w:rPr>
                <w:rFonts w:ascii="Arial" w:hAnsi="Arial" w:cs="Arial"/>
                <w:spacing w:val="2"/>
                <w:sz w:val="24"/>
                <w:szCs w:val="24"/>
              </w:rPr>
              <w:t>homes</w:t>
            </w:r>
            <w:r w:rsidRPr="00CC0422">
              <w:rPr>
                <w:rFonts w:ascii="Arial" w:hAnsi="Arial" w:cs="Arial"/>
                <w:spacing w:val="2"/>
                <w:sz w:val="24"/>
                <w:szCs w:val="24"/>
              </w:rPr>
              <w:t xml:space="preserve"> in the </w:t>
            </w:r>
            <w:r w:rsidR="003865EC" w:rsidRPr="00CC0422">
              <w:rPr>
                <w:rFonts w:ascii="Arial" w:hAnsi="Arial" w:cs="Arial"/>
                <w:spacing w:val="2"/>
                <w:sz w:val="24"/>
                <w:szCs w:val="24"/>
              </w:rPr>
              <w:t>submission</w:t>
            </w:r>
            <w:r w:rsidR="0032592F">
              <w:rPr>
                <w:rFonts w:ascii="Arial" w:hAnsi="Arial" w:cs="Arial"/>
                <w:spacing w:val="2"/>
                <w:sz w:val="24"/>
                <w:szCs w:val="24"/>
              </w:rPr>
              <w:t xml:space="preserve"> (i.e. number of homes to be leased to the local authority under RLS)</w:t>
            </w:r>
            <w:r w:rsidR="003865EC" w:rsidRPr="00CC0422">
              <w:rPr>
                <w:rFonts w:ascii="Arial" w:hAnsi="Arial" w:cs="Arial"/>
                <w:spacing w:val="2"/>
                <w:sz w:val="24"/>
                <w:szCs w:val="24"/>
              </w:rPr>
              <w:t>.</w:t>
            </w:r>
          </w:p>
          <w:p w14:paraId="1D07A30F" w14:textId="1EF48B37" w:rsidR="00B94661" w:rsidRPr="007525BE" w:rsidRDefault="00B94661" w:rsidP="009F383C">
            <w:pPr>
              <w:pStyle w:val="ListParagraph"/>
              <w:numPr>
                <w:ilvl w:val="0"/>
                <w:numId w:val="22"/>
              </w:numPr>
              <w:spacing w:before="55"/>
              <w:ind w:left="424" w:right="1611" w:hanging="218"/>
              <w:rPr>
                <w:rFonts w:ascii="Arial" w:hAnsi="Arial" w:cs="Arial"/>
                <w:b/>
                <w:sz w:val="24"/>
                <w:szCs w:val="24"/>
              </w:rPr>
            </w:pPr>
            <w:r w:rsidRPr="007525BE">
              <w:rPr>
                <w:rFonts w:ascii="Arial" w:hAnsi="Arial" w:cs="Arial"/>
                <w:spacing w:val="2"/>
                <w:sz w:val="24"/>
                <w:szCs w:val="24"/>
              </w:rPr>
              <w:t>T</w:t>
            </w:r>
            <w:r w:rsidRPr="007525BE">
              <w:rPr>
                <w:rFonts w:ascii="Arial" w:hAnsi="Arial" w:cs="Arial"/>
                <w:spacing w:val="-5"/>
                <w:sz w:val="24"/>
                <w:szCs w:val="24"/>
              </w:rPr>
              <w:t>y</w:t>
            </w:r>
            <w:r w:rsidRPr="007525BE">
              <w:rPr>
                <w:rFonts w:ascii="Arial" w:hAnsi="Arial" w:cs="Arial"/>
                <w:sz w:val="24"/>
                <w:szCs w:val="24"/>
              </w:rPr>
              <w:t>pe</w:t>
            </w:r>
            <w:r w:rsidRPr="007525BE">
              <w:rPr>
                <w:rFonts w:ascii="Arial" w:hAnsi="Arial" w:cs="Arial"/>
                <w:spacing w:val="-1"/>
                <w:sz w:val="24"/>
                <w:szCs w:val="24"/>
              </w:rPr>
              <w:t xml:space="preserve"> </w:t>
            </w:r>
            <w:r w:rsidRPr="007525BE">
              <w:rPr>
                <w:rFonts w:ascii="Arial" w:hAnsi="Arial" w:cs="Arial"/>
                <w:spacing w:val="2"/>
                <w:sz w:val="24"/>
                <w:szCs w:val="24"/>
              </w:rPr>
              <w:t>o</w:t>
            </w:r>
            <w:r w:rsidRPr="007525BE">
              <w:rPr>
                <w:rFonts w:ascii="Arial" w:hAnsi="Arial" w:cs="Arial"/>
                <w:sz w:val="24"/>
                <w:szCs w:val="24"/>
              </w:rPr>
              <w:t xml:space="preserve">f </w:t>
            </w:r>
            <w:r w:rsidR="00CC0422">
              <w:rPr>
                <w:rFonts w:ascii="Arial" w:hAnsi="Arial" w:cs="Arial"/>
                <w:sz w:val="24"/>
                <w:szCs w:val="24"/>
              </w:rPr>
              <w:t>homes</w:t>
            </w:r>
            <w:r w:rsidRPr="007525BE">
              <w:rPr>
                <w:rFonts w:ascii="Arial" w:hAnsi="Arial" w:cs="Arial"/>
                <w:spacing w:val="1"/>
                <w:sz w:val="24"/>
                <w:szCs w:val="24"/>
              </w:rPr>
              <w:t xml:space="preserve"> </w:t>
            </w:r>
            <w:r w:rsidR="009E62C0">
              <w:rPr>
                <w:rFonts w:ascii="Arial" w:hAnsi="Arial" w:cs="Arial"/>
                <w:spacing w:val="1"/>
                <w:sz w:val="24"/>
                <w:szCs w:val="24"/>
              </w:rPr>
              <w:t xml:space="preserve">in the submission </w:t>
            </w:r>
            <w:r w:rsidRPr="007525BE">
              <w:rPr>
                <w:rFonts w:ascii="Arial" w:hAnsi="Arial" w:cs="Arial"/>
                <w:sz w:val="24"/>
                <w:szCs w:val="24"/>
              </w:rPr>
              <w:t>(nu</w:t>
            </w:r>
            <w:r w:rsidRPr="007525BE">
              <w:rPr>
                <w:rFonts w:ascii="Arial" w:hAnsi="Arial" w:cs="Arial"/>
                <w:spacing w:val="2"/>
                <w:sz w:val="24"/>
                <w:szCs w:val="24"/>
              </w:rPr>
              <w:t>m</w:t>
            </w:r>
            <w:r w:rsidRPr="007525BE">
              <w:rPr>
                <w:rFonts w:ascii="Arial" w:hAnsi="Arial" w:cs="Arial"/>
                <w:sz w:val="24"/>
                <w:szCs w:val="24"/>
              </w:rPr>
              <w:t>b</w:t>
            </w:r>
            <w:r w:rsidRPr="007525BE">
              <w:rPr>
                <w:rFonts w:ascii="Arial" w:hAnsi="Arial" w:cs="Arial"/>
                <w:spacing w:val="-1"/>
                <w:sz w:val="24"/>
                <w:szCs w:val="24"/>
              </w:rPr>
              <w:t>e</w:t>
            </w:r>
            <w:r w:rsidRPr="007525BE">
              <w:rPr>
                <w:rFonts w:ascii="Arial" w:hAnsi="Arial" w:cs="Arial"/>
                <w:sz w:val="24"/>
                <w:szCs w:val="24"/>
              </w:rPr>
              <w:t xml:space="preserve">r of </w:t>
            </w:r>
            <w:r w:rsidRPr="007525BE">
              <w:rPr>
                <w:rFonts w:ascii="Arial" w:hAnsi="Arial" w:cs="Arial"/>
                <w:spacing w:val="-1"/>
                <w:sz w:val="24"/>
                <w:szCs w:val="24"/>
              </w:rPr>
              <w:t>eac</w:t>
            </w:r>
            <w:r w:rsidRPr="007525BE">
              <w:rPr>
                <w:rFonts w:ascii="Arial" w:hAnsi="Arial" w:cs="Arial"/>
                <w:sz w:val="24"/>
                <w:szCs w:val="24"/>
              </w:rPr>
              <w:t xml:space="preserve">h </w:t>
            </w:r>
            <w:r w:rsidRPr="007525BE">
              <w:rPr>
                <w:rFonts w:ascii="Arial" w:hAnsi="Arial" w:cs="Arial"/>
                <w:spacing w:val="5"/>
                <w:sz w:val="24"/>
                <w:szCs w:val="24"/>
              </w:rPr>
              <w:t>t</w:t>
            </w:r>
            <w:r w:rsidRPr="007525BE">
              <w:rPr>
                <w:rFonts w:ascii="Arial" w:hAnsi="Arial" w:cs="Arial"/>
                <w:spacing w:val="-5"/>
                <w:sz w:val="24"/>
                <w:szCs w:val="24"/>
              </w:rPr>
              <w:t>y</w:t>
            </w:r>
            <w:r w:rsidRPr="007525BE">
              <w:rPr>
                <w:rFonts w:ascii="Arial" w:hAnsi="Arial" w:cs="Arial"/>
                <w:sz w:val="24"/>
                <w:szCs w:val="24"/>
              </w:rPr>
              <w:t>pe</w:t>
            </w:r>
            <w:r w:rsidRPr="007525BE">
              <w:rPr>
                <w:rFonts w:ascii="Arial" w:hAnsi="Arial" w:cs="Arial"/>
                <w:spacing w:val="-1"/>
                <w:sz w:val="24"/>
                <w:szCs w:val="24"/>
              </w:rPr>
              <w:t xml:space="preserve"> </w:t>
            </w:r>
            <w:r w:rsidRPr="007525BE">
              <w:rPr>
                <w:rFonts w:ascii="Arial" w:hAnsi="Arial" w:cs="Arial"/>
                <w:sz w:val="24"/>
                <w:szCs w:val="24"/>
              </w:rPr>
              <w:t>should be</w:t>
            </w:r>
            <w:r w:rsidRPr="007525BE">
              <w:rPr>
                <w:rFonts w:ascii="Arial" w:hAnsi="Arial" w:cs="Arial"/>
                <w:spacing w:val="-1"/>
                <w:sz w:val="24"/>
                <w:szCs w:val="24"/>
              </w:rPr>
              <w:t xml:space="preserve"> </w:t>
            </w:r>
            <w:r w:rsidRPr="007525BE">
              <w:rPr>
                <w:rFonts w:ascii="Arial" w:hAnsi="Arial" w:cs="Arial"/>
                <w:sz w:val="24"/>
                <w:szCs w:val="24"/>
              </w:rPr>
              <w:t>s</w:t>
            </w:r>
            <w:r w:rsidRPr="007525BE">
              <w:rPr>
                <w:rFonts w:ascii="Arial" w:hAnsi="Arial" w:cs="Arial"/>
                <w:spacing w:val="3"/>
                <w:sz w:val="24"/>
                <w:szCs w:val="24"/>
              </w:rPr>
              <w:t>t</w:t>
            </w:r>
            <w:r w:rsidRPr="007525BE">
              <w:rPr>
                <w:rFonts w:ascii="Arial" w:hAnsi="Arial" w:cs="Arial"/>
                <w:spacing w:val="-1"/>
                <w:sz w:val="24"/>
                <w:szCs w:val="24"/>
              </w:rPr>
              <w:t>a</w:t>
            </w:r>
            <w:r w:rsidRPr="007525BE">
              <w:rPr>
                <w:rFonts w:ascii="Arial" w:hAnsi="Arial" w:cs="Arial"/>
                <w:sz w:val="24"/>
                <w:szCs w:val="24"/>
              </w:rPr>
              <w:t>t</w:t>
            </w:r>
            <w:r w:rsidRPr="007525BE">
              <w:rPr>
                <w:rFonts w:ascii="Arial" w:hAnsi="Arial" w:cs="Arial"/>
                <w:spacing w:val="2"/>
                <w:sz w:val="24"/>
                <w:szCs w:val="24"/>
              </w:rPr>
              <w:t>e</w:t>
            </w:r>
            <w:r w:rsidRPr="007525BE">
              <w:rPr>
                <w:rFonts w:ascii="Arial" w:hAnsi="Arial" w:cs="Arial"/>
                <w:sz w:val="24"/>
                <w:szCs w:val="24"/>
              </w:rPr>
              <w:t>d)</w:t>
            </w:r>
          </w:p>
          <w:p w14:paraId="49073E28" w14:textId="5049E0F1" w:rsidR="00B94661" w:rsidRPr="007525BE" w:rsidRDefault="00B94661" w:rsidP="00EB1163">
            <w:pPr>
              <w:pStyle w:val="ListParagraph"/>
              <w:numPr>
                <w:ilvl w:val="0"/>
                <w:numId w:val="4"/>
              </w:numPr>
              <w:spacing w:before="1"/>
              <w:ind w:left="1163" w:right="603" w:hanging="284"/>
              <w:jc w:val="both"/>
              <w:rPr>
                <w:rFonts w:ascii="Arial" w:hAnsi="Arial" w:cs="Arial"/>
                <w:sz w:val="24"/>
                <w:szCs w:val="24"/>
              </w:rPr>
            </w:pPr>
            <w:r w:rsidRPr="007525BE">
              <w:rPr>
                <w:rFonts w:ascii="Arial" w:hAnsi="Arial" w:cs="Arial"/>
                <w:sz w:val="24"/>
                <w:szCs w:val="24"/>
              </w:rPr>
              <w:t>1-b</w:t>
            </w:r>
            <w:r w:rsidRPr="007525BE">
              <w:rPr>
                <w:rFonts w:ascii="Arial" w:hAnsi="Arial" w:cs="Arial"/>
                <w:spacing w:val="-1"/>
                <w:sz w:val="24"/>
                <w:szCs w:val="24"/>
              </w:rPr>
              <w:t>e</w:t>
            </w:r>
            <w:r w:rsidRPr="007525BE">
              <w:rPr>
                <w:rFonts w:ascii="Arial" w:hAnsi="Arial" w:cs="Arial"/>
                <w:sz w:val="24"/>
                <w:szCs w:val="24"/>
              </w:rPr>
              <w:t xml:space="preserve">droom </w:t>
            </w:r>
            <w:r w:rsidR="00D94A52">
              <w:rPr>
                <w:rFonts w:ascii="Arial" w:hAnsi="Arial" w:cs="Arial"/>
                <w:sz w:val="24"/>
                <w:szCs w:val="24"/>
              </w:rPr>
              <w:t>homes</w:t>
            </w:r>
            <w:r w:rsidRPr="007525BE">
              <w:rPr>
                <w:rFonts w:ascii="Arial" w:hAnsi="Arial" w:cs="Arial"/>
                <w:sz w:val="24"/>
                <w:szCs w:val="24"/>
              </w:rPr>
              <w:t xml:space="preserve"> </w:t>
            </w:r>
          </w:p>
          <w:p w14:paraId="35E857DA" w14:textId="76325A83" w:rsidR="00B94661" w:rsidRPr="007525BE" w:rsidRDefault="00B94661" w:rsidP="00165953">
            <w:pPr>
              <w:pStyle w:val="ListParagraph"/>
              <w:numPr>
                <w:ilvl w:val="0"/>
                <w:numId w:val="4"/>
              </w:numPr>
              <w:spacing w:before="1"/>
              <w:ind w:left="1163" w:right="603" w:hanging="284"/>
              <w:jc w:val="both"/>
              <w:rPr>
                <w:rFonts w:ascii="Arial" w:hAnsi="Arial" w:cs="Arial"/>
                <w:sz w:val="24"/>
                <w:szCs w:val="24"/>
              </w:rPr>
            </w:pPr>
            <w:r w:rsidRPr="007525BE">
              <w:rPr>
                <w:rFonts w:ascii="Arial" w:hAnsi="Arial" w:cs="Arial"/>
                <w:sz w:val="24"/>
                <w:szCs w:val="24"/>
              </w:rPr>
              <w:t xml:space="preserve">2-bedroom </w:t>
            </w:r>
            <w:r w:rsidR="00D94A52">
              <w:rPr>
                <w:rFonts w:ascii="Arial" w:hAnsi="Arial" w:cs="Arial"/>
                <w:sz w:val="24"/>
                <w:szCs w:val="24"/>
              </w:rPr>
              <w:t>homes</w:t>
            </w:r>
            <w:r w:rsidRPr="007525BE">
              <w:rPr>
                <w:rFonts w:ascii="Arial" w:hAnsi="Arial" w:cs="Arial"/>
                <w:sz w:val="24"/>
                <w:szCs w:val="24"/>
              </w:rPr>
              <w:t xml:space="preserve"> </w:t>
            </w:r>
          </w:p>
          <w:p w14:paraId="1D3DD463" w14:textId="6DA72756" w:rsidR="00B94661" w:rsidRPr="0032592F" w:rsidRDefault="00B94661" w:rsidP="00511EEB">
            <w:pPr>
              <w:pStyle w:val="ListParagraph"/>
              <w:numPr>
                <w:ilvl w:val="0"/>
                <w:numId w:val="4"/>
              </w:numPr>
              <w:spacing w:before="1"/>
              <w:ind w:left="1163" w:right="603" w:hanging="284"/>
              <w:jc w:val="both"/>
              <w:rPr>
                <w:rFonts w:ascii="Arial" w:hAnsi="Arial" w:cs="Arial"/>
                <w:b/>
                <w:sz w:val="24"/>
                <w:szCs w:val="24"/>
              </w:rPr>
            </w:pPr>
            <w:r w:rsidRPr="007525BE">
              <w:rPr>
                <w:rFonts w:ascii="Arial" w:hAnsi="Arial" w:cs="Arial"/>
                <w:sz w:val="24"/>
                <w:szCs w:val="24"/>
              </w:rPr>
              <w:t>3+b</w:t>
            </w:r>
            <w:r w:rsidRPr="007525BE">
              <w:rPr>
                <w:rFonts w:ascii="Arial" w:hAnsi="Arial" w:cs="Arial"/>
                <w:spacing w:val="-1"/>
                <w:sz w:val="24"/>
                <w:szCs w:val="24"/>
              </w:rPr>
              <w:t>e</w:t>
            </w:r>
            <w:r w:rsidRPr="007525BE">
              <w:rPr>
                <w:rFonts w:ascii="Arial" w:hAnsi="Arial" w:cs="Arial"/>
                <w:sz w:val="24"/>
                <w:szCs w:val="24"/>
              </w:rPr>
              <w:t xml:space="preserve">droom </w:t>
            </w:r>
            <w:r w:rsidR="00D94A52">
              <w:rPr>
                <w:rFonts w:ascii="Arial" w:hAnsi="Arial" w:cs="Arial"/>
                <w:sz w:val="24"/>
                <w:szCs w:val="24"/>
              </w:rPr>
              <w:t>homes</w:t>
            </w:r>
          </w:p>
          <w:p w14:paraId="014F6F51" w14:textId="77777777" w:rsidR="0032592F" w:rsidRDefault="0032592F" w:rsidP="0032592F">
            <w:pPr>
              <w:spacing w:before="1"/>
              <w:ind w:right="603"/>
              <w:jc w:val="both"/>
              <w:rPr>
                <w:rFonts w:cs="Arial"/>
                <w:b/>
                <w:szCs w:val="24"/>
              </w:rPr>
            </w:pPr>
          </w:p>
          <w:p w14:paraId="39E61848" w14:textId="77777777" w:rsidR="0032592F" w:rsidRPr="0032592F" w:rsidRDefault="0032592F" w:rsidP="0032592F">
            <w:pPr>
              <w:spacing w:before="1"/>
              <w:ind w:right="603"/>
              <w:jc w:val="both"/>
              <w:rPr>
                <w:rFonts w:cs="Arial"/>
                <w:b/>
                <w:szCs w:val="24"/>
              </w:rPr>
            </w:pPr>
          </w:p>
          <w:p w14:paraId="41E1FB8E" w14:textId="77777777" w:rsidR="0064011B" w:rsidRPr="007525BE" w:rsidRDefault="0064011B" w:rsidP="0064011B">
            <w:pPr>
              <w:spacing w:before="1"/>
              <w:ind w:right="603"/>
              <w:jc w:val="both"/>
              <w:rPr>
                <w:rFonts w:cs="Arial"/>
                <w:b/>
                <w:szCs w:val="24"/>
              </w:rPr>
            </w:pPr>
          </w:p>
          <w:p w14:paraId="47376458" w14:textId="18260C77" w:rsidR="0064011B" w:rsidRPr="007525BE" w:rsidRDefault="0064011B" w:rsidP="0064011B">
            <w:pPr>
              <w:spacing w:before="1"/>
              <w:ind w:right="603"/>
              <w:jc w:val="both"/>
              <w:rPr>
                <w:rFonts w:cs="Arial"/>
                <w:b/>
                <w:szCs w:val="24"/>
              </w:rPr>
            </w:pPr>
          </w:p>
        </w:tc>
        <w:tc>
          <w:tcPr>
            <w:tcW w:w="4678" w:type="dxa"/>
            <w:gridSpan w:val="3"/>
            <w:vMerge w:val="restart"/>
            <w:tcBorders>
              <w:top w:val="single" w:sz="4" w:space="0" w:color="auto"/>
              <w:left w:val="single" w:sz="4" w:space="0" w:color="auto"/>
              <w:bottom w:val="single" w:sz="4" w:space="0" w:color="auto"/>
              <w:right w:val="single" w:sz="4" w:space="0" w:color="auto"/>
            </w:tcBorders>
          </w:tcPr>
          <w:p w14:paraId="1E7DB03D" w14:textId="0916D930" w:rsidR="00B94661" w:rsidRPr="007525BE" w:rsidRDefault="00B94661" w:rsidP="00B04D51">
            <w:pPr>
              <w:spacing w:before="9" w:line="276" w:lineRule="auto"/>
              <w:rPr>
                <w:rFonts w:cs="Arial"/>
                <w:szCs w:val="24"/>
              </w:rPr>
            </w:pPr>
          </w:p>
          <w:p w14:paraId="1226A9BF" w14:textId="77777777" w:rsidR="00B94661" w:rsidRPr="007525BE" w:rsidRDefault="00B94661" w:rsidP="00B04D51">
            <w:pPr>
              <w:spacing w:line="276" w:lineRule="auto"/>
              <w:ind w:left="462"/>
              <w:rPr>
                <w:rFonts w:cs="Arial"/>
                <w:szCs w:val="24"/>
              </w:rPr>
            </w:pPr>
          </w:p>
          <w:p w14:paraId="4737D339" w14:textId="77777777" w:rsidR="00105AA2" w:rsidRPr="007525BE" w:rsidRDefault="00105AA2" w:rsidP="00105AA2">
            <w:pPr>
              <w:rPr>
                <w:rFonts w:cs="Arial"/>
                <w:szCs w:val="24"/>
              </w:rPr>
            </w:pPr>
          </w:p>
          <w:p w14:paraId="3020CB97" w14:textId="77777777" w:rsidR="00105AA2" w:rsidRPr="007525BE" w:rsidRDefault="00105AA2" w:rsidP="00105AA2">
            <w:pPr>
              <w:rPr>
                <w:rFonts w:cs="Arial"/>
                <w:szCs w:val="24"/>
              </w:rPr>
            </w:pPr>
          </w:p>
          <w:p w14:paraId="2CA3376B" w14:textId="77777777" w:rsidR="00105AA2" w:rsidRPr="007525BE" w:rsidRDefault="00105AA2" w:rsidP="00105AA2">
            <w:pPr>
              <w:rPr>
                <w:rFonts w:cs="Arial"/>
                <w:szCs w:val="24"/>
              </w:rPr>
            </w:pPr>
          </w:p>
          <w:p w14:paraId="52B9E360" w14:textId="77777777" w:rsidR="00105AA2" w:rsidRPr="007525BE" w:rsidRDefault="00105AA2" w:rsidP="00105AA2">
            <w:pPr>
              <w:rPr>
                <w:rFonts w:cs="Arial"/>
                <w:szCs w:val="24"/>
              </w:rPr>
            </w:pPr>
          </w:p>
          <w:p w14:paraId="0D487C1A" w14:textId="77777777" w:rsidR="00105AA2" w:rsidRPr="007525BE" w:rsidRDefault="00105AA2" w:rsidP="00105AA2">
            <w:pPr>
              <w:rPr>
                <w:rFonts w:cs="Arial"/>
                <w:szCs w:val="24"/>
              </w:rPr>
            </w:pPr>
          </w:p>
          <w:p w14:paraId="5EEEA45E" w14:textId="77777777" w:rsidR="00105AA2" w:rsidRPr="007525BE" w:rsidRDefault="00105AA2" w:rsidP="00105AA2">
            <w:pPr>
              <w:rPr>
                <w:rFonts w:cs="Arial"/>
                <w:szCs w:val="24"/>
              </w:rPr>
            </w:pPr>
          </w:p>
          <w:p w14:paraId="091904E1" w14:textId="77777777" w:rsidR="00105AA2" w:rsidRPr="007525BE" w:rsidRDefault="00105AA2" w:rsidP="00105AA2">
            <w:pPr>
              <w:rPr>
                <w:rFonts w:cs="Arial"/>
                <w:szCs w:val="24"/>
              </w:rPr>
            </w:pPr>
          </w:p>
          <w:p w14:paraId="7521AD08" w14:textId="77777777" w:rsidR="00105AA2" w:rsidRPr="007525BE" w:rsidRDefault="00105AA2" w:rsidP="00105AA2">
            <w:pPr>
              <w:rPr>
                <w:rFonts w:cs="Arial"/>
                <w:szCs w:val="24"/>
              </w:rPr>
            </w:pPr>
          </w:p>
          <w:p w14:paraId="7165A662" w14:textId="77777777" w:rsidR="00105AA2" w:rsidRPr="007525BE" w:rsidRDefault="00105AA2" w:rsidP="00105AA2">
            <w:pPr>
              <w:rPr>
                <w:rFonts w:cs="Arial"/>
                <w:szCs w:val="24"/>
              </w:rPr>
            </w:pPr>
          </w:p>
          <w:p w14:paraId="7BEE17E5" w14:textId="77777777" w:rsidR="00105AA2" w:rsidRPr="007525BE" w:rsidRDefault="00105AA2" w:rsidP="00105AA2">
            <w:pPr>
              <w:rPr>
                <w:rFonts w:cs="Arial"/>
                <w:szCs w:val="24"/>
              </w:rPr>
            </w:pPr>
          </w:p>
          <w:p w14:paraId="40938120" w14:textId="77777777" w:rsidR="00105AA2" w:rsidRPr="007525BE" w:rsidRDefault="00105AA2" w:rsidP="00105AA2">
            <w:pPr>
              <w:rPr>
                <w:rFonts w:cs="Arial"/>
                <w:szCs w:val="24"/>
              </w:rPr>
            </w:pPr>
          </w:p>
          <w:p w14:paraId="659A7D5A" w14:textId="77777777" w:rsidR="00105AA2" w:rsidRPr="007525BE" w:rsidRDefault="00105AA2" w:rsidP="00105AA2">
            <w:pPr>
              <w:rPr>
                <w:rFonts w:cs="Arial"/>
                <w:szCs w:val="24"/>
              </w:rPr>
            </w:pPr>
          </w:p>
          <w:p w14:paraId="33114E73" w14:textId="2ED8D541" w:rsidR="00105AA2" w:rsidRPr="007525BE" w:rsidRDefault="00105AA2" w:rsidP="00105AA2">
            <w:pPr>
              <w:jc w:val="right"/>
              <w:rPr>
                <w:rFonts w:cs="Arial"/>
                <w:szCs w:val="24"/>
              </w:rPr>
            </w:pPr>
          </w:p>
        </w:tc>
      </w:tr>
      <w:tr w:rsidR="00B94661" w:rsidRPr="007525BE" w14:paraId="24A4EC12" w14:textId="77777777" w:rsidTr="00F52DDD">
        <w:trPr>
          <w:gridAfter w:val="1"/>
          <w:wAfter w:w="6" w:type="dxa"/>
          <w:trHeight w:hRule="exact" w:val="3959"/>
        </w:trPr>
        <w:tc>
          <w:tcPr>
            <w:tcW w:w="26" w:type="dxa"/>
            <w:tcBorders>
              <w:top w:val="nil"/>
              <w:left w:val="nil"/>
              <w:bottom w:val="single" w:sz="5" w:space="0" w:color="D9D9D9" w:themeColor="background1" w:themeShade="D9"/>
              <w:right w:val="single" w:sz="4" w:space="0" w:color="auto"/>
            </w:tcBorders>
          </w:tcPr>
          <w:p w14:paraId="6C6A5DF5" w14:textId="77777777" w:rsidR="00B94661" w:rsidRPr="007525BE" w:rsidRDefault="00B94661" w:rsidP="00B04D51">
            <w:pPr>
              <w:spacing w:line="276" w:lineRule="auto"/>
              <w:rPr>
                <w:rFonts w:cs="Arial"/>
                <w:szCs w:val="24"/>
              </w:rPr>
            </w:pPr>
          </w:p>
        </w:tc>
        <w:tc>
          <w:tcPr>
            <w:tcW w:w="4444" w:type="dxa"/>
            <w:vMerge/>
            <w:tcBorders>
              <w:top w:val="single" w:sz="4" w:space="0" w:color="auto"/>
              <w:bottom w:val="single" w:sz="4" w:space="0" w:color="auto"/>
              <w:right w:val="single" w:sz="4" w:space="0" w:color="auto"/>
            </w:tcBorders>
          </w:tcPr>
          <w:p w14:paraId="4F68DB26" w14:textId="2225BE70" w:rsidR="00B94661" w:rsidRPr="007525BE" w:rsidRDefault="00B94661" w:rsidP="00511EEB">
            <w:pPr>
              <w:pStyle w:val="ListParagraph"/>
              <w:numPr>
                <w:ilvl w:val="0"/>
                <w:numId w:val="4"/>
              </w:numPr>
              <w:spacing w:before="1"/>
              <w:ind w:left="1163" w:right="603" w:hanging="284"/>
              <w:jc w:val="both"/>
              <w:rPr>
                <w:rFonts w:ascii="Arial" w:hAnsi="Arial" w:cs="Arial"/>
                <w:sz w:val="24"/>
                <w:szCs w:val="24"/>
              </w:rPr>
            </w:pPr>
          </w:p>
        </w:tc>
        <w:tc>
          <w:tcPr>
            <w:tcW w:w="4678" w:type="dxa"/>
            <w:gridSpan w:val="3"/>
            <w:vMerge/>
            <w:tcBorders>
              <w:top w:val="single" w:sz="4" w:space="0" w:color="auto"/>
              <w:left w:val="single" w:sz="4" w:space="0" w:color="auto"/>
              <w:bottom w:val="single" w:sz="4" w:space="0" w:color="auto"/>
              <w:right w:val="single" w:sz="4" w:space="0" w:color="auto"/>
            </w:tcBorders>
          </w:tcPr>
          <w:p w14:paraId="37CBE88B" w14:textId="5A8A5ECC" w:rsidR="00B94661" w:rsidRPr="007525BE" w:rsidRDefault="00B94661" w:rsidP="00B04D51">
            <w:pPr>
              <w:spacing w:line="276" w:lineRule="auto"/>
              <w:ind w:left="462"/>
              <w:rPr>
                <w:rFonts w:cs="Arial"/>
                <w:szCs w:val="24"/>
              </w:rPr>
            </w:pPr>
          </w:p>
        </w:tc>
      </w:tr>
      <w:tr w:rsidR="00256B90" w:rsidRPr="007525BE" w14:paraId="0A15E2D1" w14:textId="77777777" w:rsidTr="4D921B30">
        <w:trPr>
          <w:gridBefore w:val="1"/>
          <w:wBefore w:w="26" w:type="dxa"/>
          <w:trHeight w:hRule="exact" w:val="5257"/>
        </w:trPr>
        <w:tc>
          <w:tcPr>
            <w:tcW w:w="9128"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FAD709" w14:textId="6CF4B612" w:rsidR="00755FCC" w:rsidRPr="007525BE" w:rsidRDefault="00256B90" w:rsidP="00755FCC">
            <w:pPr>
              <w:spacing w:before="55" w:line="276" w:lineRule="auto"/>
              <w:ind w:left="445" w:right="187" w:hanging="360"/>
              <w:rPr>
                <w:rFonts w:cs="Arial"/>
                <w:b/>
                <w:szCs w:val="24"/>
              </w:rPr>
            </w:pPr>
            <w:r w:rsidRPr="007525BE">
              <w:rPr>
                <w:rFonts w:cs="Arial"/>
                <w:b/>
                <w:szCs w:val="24"/>
              </w:rPr>
              <w:t>1</w:t>
            </w:r>
            <w:r w:rsidR="00775850">
              <w:rPr>
                <w:rFonts w:cs="Arial"/>
                <w:b/>
                <w:szCs w:val="24"/>
              </w:rPr>
              <w:t>1</w:t>
            </w:r>
            <w:r w:rsidRPr="007525BE">
              <w:rPr>
                <w:rFonts w:cs="Arial"/>
                <w:b/>
                <w:szCs w:val="24"/>
              </w:rPr>
              <w:t>.</w:t>
            </w:r>
            <w:r w:rsidR="00755FCC" w:rsidRPr="007525BE">
              <w:rPr>
                <w:rFonts w:cs="Arial"/>
                <w:b/>
                <w:szCs w:val="24"/>
              </w:rPr>
              <w:t xml:space="preserve"> </w:t>
            </w:r>
            <w:r w:rsidR="00755FCC" w:rsidRPr="007525BE">
              <w:rPr>
                <w:rFonts w:cs="Arial"/>
                <w:b/>
                <w:spacing w:val="1"/>
                <w:szCs w:val="24"/>
              </w:rPr>
              <w:t>Open Market Rent</w:t>
            </w:r>
          </w:p>
          <w:p w14:paraId="4BF8FDAA" w14:textId="77777777" w:rsidR="007F2437" w:rsidRPr="007525BE" w:rsidRDefault="007F2437" w:rsidP="00755FCC">
            <w:pPr>
              <w:spacing w:before="55" w:line="276" w:lineRule="auto"/>
              <w:ind w:left="445" w:right="187" w:hanging="360"/>
              <w:rPr>
                <w:rFonts w:cs="Arial"/>
                <w:b/>
                <w:szCs w:val="24"/>
              </w:rPr>
            </w:pPr>
          </w:p>
          <w:p w14:paraId="7084D953" w14:textId="78F78D69" w:rsidR="00755FCC" w:rsidRPr="007525BE" w:rsidRDefault="00755FCC" w:rsidP="00755FCC">
            <w:pPr>
              <w:spacing w:before="55" w:line="276" w:lineRule="auto"/>
              <w:ind w:left="445" w:right="187" w:hanging="360"/>
              <w:rPr>
                <w:rFonts w:cs="Arial"/>
                <w:b/>
                <w:szCs w:val="24"/>
              </w:rPr>
            </w:pPr>
            <w:r w:rsidRPr="007525BE">
              <w:rPr>
                <w:rFonts w:cs="Arial"/>
                <w:b/>
                <w:szCs w:val="24"/>
              </w:rPr>
              <w:t>(See</w:t>
            </w:r>
            <w:r w:rsidRPr="007525BE">
              <w:rPr>
                <w:rFonts w:cs="Arial"/>
                <w:b/>
                <w:spacing w:val="-1"/>
                <w:szCs w:val="24"/>
              </w:rPr>
              <w:t xml:space="preserve"> </w:t>
            </w:r>
            <w:r w:rsidRPr="007525BE">
              <w:rPr>
                <w:rFonts w:cs="Arial"/>
                <w:b/>
                <w:spacing w:val="1"/>
                <w:szCs w:val="24"/>
              </w:rPr>
              <w:t>S</w:t>
            </w:r>
            <w:r w:rsidRPr="007525BE">
              <w:rPr>
                <w:rFonts w:cs="Arial"/>
                <w:b/>
                <w:spacing w:val="-1"/>
                <w:szCs w:val="24"/>
              </w:rPr>
              <w:t>ec</w:t>
            </w:r>
            <w:r w:rsidRPr="007525BE">
              <w:rPr>
                <w:rFonts w:cs="Arial"/>
                <w:b/>
                <w:spacing w:val="1"/>
                <w:szCs w:val="24"/>
              </w:rPr>
              <w:t>t</w:t>
            </w:r>
            <w:r w:rsidRPr="007525BE">
              <w:rPr>
                <w:rFonts w:cs="Arial"/>
                <w:b/>
                <w:szCs w:val="24"/>
              </w:rPr>
              <w:t>ion</w:t>
            </w:r>
            <w:r w:rsidRPr="007525BE">
              <w:rPr>
                <w:rFonts w:cs="Arial"/>
                <w:b/>
                <w:spacing w:val="1"/>
                <w:szCs w:val="24"/>
              </w:rPr>
              <w:t xml:space="preserve"> </w:t>
            </w:r>
            <w:r w:rsidRPr="007525BE">
              <w:rPr>
                <w:rFonts w:cs="Arial"/>
                <w:b/>
                <w:szCs w:val="24"/>
              </w:rPr>
              <w:t>4.1</w:t>
            </w:r>
            <w:r w:rsidRPr="007525BE">
              <w:rPr>
                <w:rFonts w:cs="Arial"/>
                <w:b/>
                <w:spacing w:val="2"/>
                <w:szCs w:val="24"/>
              </w:rPr>
              <w:t xml:space="preserve"> </w:t>
            </w:r>
            <w:r w:rsidRPr="007525BE">
              <w:rPr>
                <w:rFonts w:cs="Arial"/>
                <w:b/>
                <w:szCs w:val="24"/>
              </w:rPr>
              <w:t>of the</w:t>
            </w:r>
            <w:r w:rsidRPr="007525BE">
              <w:rPr>
                <w:rFonts w:cs="Arial"/>
                <w:b/>
                <w:spacing w:val="-1"/>
                <w:szCs w:val="24"/>
              </w:rPr>
              <w:t xml:space="preserve"> EOI</w:t>
            </w:r>
            <w:r w:rsidRPr="007525BE">
              <w:rPr>
                <w:rFonts w:cs="Arial"/>
                <w:b/>
                <w:szCs w:val="24"/>
              </w:rPr>
              <w:t>)</w:t>
            </w:r>
          </w:p>
          <w:p w14:paraId="3392346C" w14:textId="77777777" w:rsidR="00755FCC" w:rsidRPr="007525BE" w:rsidRDefault="26DF750B" w:rsidP="00755FCC">
            <w:pPr>
              <w:spacing w:line="276" w:lineRule="auto"/>
              <w:ind w:left="574" w:right="65" w:hanging="360"/>
              <w:rPr>
                <w:rFonts w:cs="Arial"/>
              </w:rPr>
            </w:pPr>
            <w:r w:rsidRPr="007525BE">
              <w:rPr>
                <w:rFonts w:cs="Arial"/>
              </w:rPr>
              <w:t>a)</w:t>
            </w:r>
            <w:r w:rsidRPr="007525BE">
              <w:rPr>
                <w:rFonts w:cs="Arial"/>
                <w:spacing w:val="2"/>
              </w:rPr>
              <w:t xml:space="preserve">  </w:t>
            </w:r>
            <w:bookmarkStart w:id="76" w:name="_Hlk108273167"/>
            <w:r w:rsidRPr="007525BE">
              <w:rPr>
                <w:rFonts w:cs="Arial"/>
                <w:spacing w:val="1"/>
              </w:rPr>
              <w:t>P</w:t>
            </w:r>
            <w:r w:rsidRPr="007525BE">
              <w:rPr>
                <w:rFonts w:cs="Arial"/>
              </w:rPr>
              <w:t>le</w:t>
            </w:r>
            <w:r w:rsidRPr="007525BE">
              <w:rPr>
                <w:rFonts w:cs="Arial"/>
                <w:spacing w:val="-1"/>
              </w:rPr>
              <w:t>a</w:t>
            </w:r>
            <w:r w:rsidRPr="007525BE">
              <w:rPr>
                <w:rFonts w:cs="Arial"/>
              </w:rPr>
              <w:t>se</w:t>
            </w:r>
            <w:r w:rsidRPr="007525BE">
              <w:rPr>
                <w:rFonts w:cs="Arial"/>
                <w:spacing w:val="4"/>
              </w:rPr>
              <w:t xml:space="preserve"> </w:t>
            </w:r>
            <w:r w:rsidRPr="007525BE">
              <w:rPr>
                <w:rFonts w:cs="Arial"/>
              </w:rPr>
              <w:t>state</w:t>
            </w:r>
            <w:r w:rsidRPr="007525BE">
              <w:rPr>
                <w:rFonts w:cs="Arial"/>
                <w:spacing w:val="4"/>
              </w:rPr>
              <w:t xml:space="preserve"> </w:t>
            </w:r>
            <w:r w:rsidRPr="007525BE">
              <w:rPr>
                <w:rFonts w:cs="Arial"/>
              </w:rPr>
              <w:t>the</w:t>
            </w:r>
            <w:r w:rsidRPr="007525BE">
              <w:rPr>
                <w:rFonts w:cs="Arial"/>
                <w:spacing w:val="4"/>
              </w:rPr>
              <w:t xml:space="preserve"> </w:t>
            </w:r>
            <w:bookmarkEnd w:id="76"/>
            <w:r w:rsidRPr="007525BE">
              <w:rPr>
                <w:rFonts w:cs="Arial"/>
              </w:rPr>
              <w:t>mon</w:t>
            </w:r>
            <w:r w:rsidRPr="007525BE">
              <w:rPr>
                <w:rFonts w:cs="Arial"/>
                <w:spacing w:val="1"/>
              </w:rPr>
              <w:t>t</w:t>
            </w:r>
            <w:r w:rsidRPr="007525BE">
              <w:rPr>
                <w:rFonts w:cs="Arial"/>
              </w:rPr>
              <w:t>h</w:t>
            </w:r>
            <w:r w:rsidRPr="007525BE">
              <w:rPr>
                <w:rFonts w:cs="Arial"/>
                <w:spacing w:val="3"/>
              </w:rPr>
              <w:t>l</w:t>
            </w:r>
            <w:r w:rsidRPr="007525BE">
              <w:rPr>
                <w:rFonts w:cs="Arial"/>
              </w:rPr>
              <w:t>y Op</w:t>
            </w:r>
            <w:r w:rsidRPr="007525BE">
              <w:rPr>
                <w:rFonts w:cs="Arial"/>
                <w:spacing w:val="-1"/>
              </w:rPr>
              <w:t>e</w:t>
            </w:r>
            <w:r w:rsidRPr="007525BE">
              <w:rPr>
                <w:rFonts w:cs="Arial"/>
              </w:rPr>
              <w:t>n M</w:t>
            </w:r>
            <w:r w:rsidRPr="007525BE">
              <w:rPr>
                <w:rFonts w:cs="Arial"/>
                <w:spacing w:val="-1"/>
              </w:rPr>
              <w:t>a</w:t>
            </w:r>
            <w:r w:rsidRPr="007525BE">
              <w:rPr>
                <w:rFonts w:cs="Arial"/>
              </w:rPr>
              <w:t>rk</w:t>
            </w:r>
            <w:r w:rsidRPr="007525BE">
              <w:rPr>
                <w:rFonts w:cs="Arial"/>
                <w:spacing w:val="-2"/>
              </w:rPr>
              <w:t>e</w:t>
            </w:r>
            <w:r w:rsidRPr="007525BE">
              <w:rPr>
                <w:rFonts w:cs="Arial"/>
              </w:rPr>
              <w:t>t Rent, i</w:t>
            </w:r>
            <w:r w:rsidRPr="007525BE">
              <w:rPr>
                <w:rFonts w:cs="Arial"/>
                <w:spacing w:val="1"/>
              </w:rPr>
              <w:t>t</w:t>
            </w:r>
            <w:r w:rsidRPr="007525BE">
              <w:rPr>
                <w:rFonts w:cs="Arial"/>
                <w:spacing w:val="-1"/>
              </w:rPr>
              <w:t>e</w:t>
            </w:r>
            <w:r w:rsidRPr="007525BE">
              <w:rPr>
                <w:rFonts w:cs="Arial"/>
              </w:rPr>
              <w:t>m</w:t>
            </w:r>
            <w:r w:rsidRPr="007525BE">
              <w:rPr>
                <w:rFonts w:cs="Arial"/>
                <w:spacing w:val="1"/>
              </w:rPr>
              <w:t>i</w:t>
            </w:r>
            <w:r w:rsidRPr="007525BE">
              <w:rPr>
                <w:rFonts w:cs="Arial"/>
                <w:spacing w:val="-2"/>
              </w:rPr>
              <w:t>s</w:t>
            </w:r>
            <w:r w:rsidRPr="007525BE">
              <w:rPr>
                <w:rFonts w:cs="Arial"/>
                <w:spacing w:val="-1"/>
              </w:rPr>
              <w:t>e</w:t>
            </w:r>
            <w:r w:rsidRPr="007525BE">
              <w:rPr>
                <w:rFonts w:cs="Arial"/>
              </w:rPr>
              <w:t>d p</w:t>
            </w:r>
            <w:r w:rsidRPr="007525BE">
              <w:rPr>
                <w:rFonts w:cs="Arial"/>
                <w:spacing w:val="-1"/>
              </w:rPr>
              <w:t>e</w:t>
            </w:r>
            <w:r w:rsidRPr="007525BE">
              <w:rPr>
                <w:rFonts w:cs="Arial"/>
              </w:rPr>
              <w:t>r prop</w:t>
            </w:r>
            <w:r w:rsidRPr="007525BE">
              <w:rPr>
                <w:rFonts w:cs="Arial"/>
                <w:spacing w:val="-2"/>
              </w:rPr>
              <w:t>e</w:t>
            </w:r>
            <w:r w:rsidRPr="007525BE">
              <w:rPr>
                <w:rFonts w:cs="Arial"/>
              </w:rPr>
              <w:t>r</w:t>
            </w:r>
            <w:r w:rsidRPr="007525BE">
              <w:rPr>
                <w:rFonts w:cs="Arial"/>
                <w:spacing w:val="4"/>
              </w:rPr>
              <w:t>t</w:t>
            </w:r>
            <w:r w:rsidRPr="007525BE">
              <w:rPr>
                <w:rFonts w:cs="Arial"/>
              </w:rPr>
              <w:t>y</w:t>
            </w:r>
            <w:r w:rsidRPr="007525BE">
              <w:rPr>
                <w:rFonts w:cs="Arial"/>
                <w:spacing w:val="-5"/>
              </w:rPr>
              <w:t xml:space="preserve"> </w:t>
            </w:r>
            <w:r w:rsidRPr="007525BE">
              <w:rPr>
                <w:rFonts w:cs="Arial"/>
                <w:spacing w:val="5"/>
              </w:rPr>
              <w:t>t</w:t>
            </w:r>
            <w:r w:rsidRPr="007525BE">
              <w:rPr>
                <w:rFonts w:cs="Arial"/>
                <w:spacing w:val="-5"/>
              </w:rPr>
              <w:t>y</w:t>
            </w:r>
            <w:r w:rsidRPr="007525BE">
              <w:rPr>
                <w:rFonts w:cs="Arial"/>
              </w:rPr>
              <w:t>p</w:t>
            </w:r>
            <w:r w:rsidRPr="007525BE">
              <w:rPr>
                <w:rFonts w:cs="Arial"/>
                <w:spacing w:val="-1"/>
              </w:rPr>
              <w:t xml:space="preserve">e in </w:t>
            </w:r>
            <w:r w:rsidRPr="4D921B30">
              <w:rPr>
                <w:rFonts w:cs="Arial"/>
                <w:b/>
                <w:bCs/>
                <w:spacing w:val="-1"/>
              </w:rPr>
              <w:t>Appendix 4</w:t>
            </w:r>
            <w:r w:rsidRPr="007525BE">
              <w:rPr>
                <w:rFonts w:cs="Arial"/>
                <w:spacing w:val="-1"/>
              </w:rPr>
              <w:t xml:space="preserve"> below</w:t>
            </w:r>
            <w:r w:rsidRPr="007525BE">
              <w:rPr>
                <w:rFonts w:cs="Arial"/>
              </w:rPr>
              <w:t>.</w:t>
            </w:r>
          </w:p>
          <w:p w14:paraId="0AF1E309" w14:textId="77777777" w:rsidR="00755FCC" w:rsidRPr="007525BE" w:rsidRDefault="00755FCC" w:rsidP="00755FCC">
            <w:pPr>
              <w:spacing w:line="276" w:lineRule="auto"/>
              <w:rPr>
                <w:rFonts w:cs="Arial"/>
                <w:szCs w:val="24"/>
                <w:lang w:eastAsia="en-IE"/>
              </w:rPr>
            </w:pPr>
          </w:p>
          <w:p w14:paraId="57622D92" w14:textId="245D5F85" w:rsidR="00256B90" w:rsidRPr="007525BE" w:rsidRDefault="00755FCC" w:rsidP="00755FCC">
            <w:pPr>
              <w:spacing w:before="55" w:line="276" w:lineRule="auto"/>
              <w:ind w:left="445" w:right="187" w:hanging="360"/>
              <w:rPr>
                <w:rFonts w:cs="Arial"/>
                <w:szCs w:val="24"/>
                <w:lang w:eastAsia="en-IE"/>
              </w:rPr>
            </w:pPr>
            <w:r w:rsidRPr="007525BE">
              <w:rPr>
                <w:rFonts w:cs="Arial"/>
                <w:szCs w:val="24"/>
                <w:lang w:eastAsia="en-IE"/>
              </w:rPr>
              <w:t xml:space="preserve">     As per Section 4 of the EOI, the open Market Rent is to be evidenced by a rent valuation report prepared by a qualified valuer, (being a member of IPAV or of the Society of Chartered Surveyors Ireland or of such body of professional valuers or surveyors as shall for the time being have undertaken in Ireland the functions in  the activity of  property valuation currently performed by said institute or society) to evidence the Open Market Value per property type by referencing to three (3) recent comparable </w:t>
            </w:r>
            <w:r w:rsidR="00D94A52">
              <w:rPr>
                <w:rFonts w:cs="Arial"/>
                <w:szCs w:val="24"/>
                <w:lang w:eastAsia="en-IE"/>
              </w:rPr>
              <w:t>homes</w:t>
            </w:r>
            <w:r w:rsidRPr="007525BE">
              <w:rPr>
                <w:rFonts w:cs="Arial"/>
                <w:szCs w:val="24"/>
                <w:lang w:eastAsia="en-IE"/>
              </w:rPr>
              <w:t xml:space="preserve"> in the relevant area for each property type</w:t>
            </w:r>
          </w:p>
          <w:p w14:paraId="4747019E" w14:textId="77777777" w:rsidR="00256B90" w:rsidRPr="007525BE" w:rsidRDefault="00256B90" w:rsidP="00B04D51">
            <w:pPr>
              <w:spacing w:line="276" w:lineRule="auto"/>
              <w:rPr>
                <w:rFonts w:cs="Arial"/>
                <w:szCs w:val="24"/>
              </w:rPr>
            </w:pPr>
          </w:p>
        </w:tc>
      </w:tr>
      <w:tr w:rsidR="006D4CFF" w:rsidRPr="007525BE" w14:paraId="16D07064" w14:textId="77777777" w:rsidTr="4D921B30">
        <w:trPr>
          <w:gridBefore w:val="1"/>
          <w:wBefore w:w="26" w:type="dxa"/>
          <w:trHeight w:hRule="exact" w:val="2269"/>
        </w:trPr>
        <w:tc>
          <w:tcPr>
            <w:tcW w:w="459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A54A88" w14:textId="406E8CF3" w:rsidR="00907CC5" w:rsidRPr="007525BE" w:rsidRDefault="00907CC5" w:rsidP="00907CC5">
            <w:pPr>
              <w:spacing w:before="57" w:line="276" w:lineRule="auto"/>
              <w:ind w:left="445" w:right="215" w:hanging="360"/>
              <w:rPr>
                <w:rFonts w:cs="Arial"/>
                <w:szCs w:val="24"/>
              </w:rPr>
            </w:pPr>
            <w:r w:rsidRPr="007525BE">
              <w:rPr>
                <w:rFonts w:cs="Arial"/>
                <w:b/>
                <w:szCs w:val="24"/>
              </w:rPr>
              <w:t>1</w:t>
            </w:r>
            <w:r w:rsidR="00775850">
              <w:rPr>
                <w:rFonts w:cs="Arial"/>
                <w:b/>
                <w:szCs w:val="24"/>
              </w:rPr>
              <w:t>2</w:t>
            </w:r>
            <w:r w:rsidRPr="007525BE">
              <w:rPr>
                <w:rFonts w:cs="Arial"/>
                <w:b/>
                <w:szCs w:val="24"/>
              </w:rPr>
              <w:t xml:space="preserve">. </w:t>
            </w:r>
            <w:r w:rsidRPr="007525BE">
              <w:rPr>
                <w:rFonts w:cs="Arial"/>
                <w:b/>
                <w:spacing w:val="-3"/>
                <w:szCs w:val="24"/>
              </w:rPr>
              <w:t>P</w:t>
            </w:r>
            <w:r w:rsidRPr="007525BE">
              <w:rPr>
                <w:rFonts w:cs="Arial"/>
                <w:b/>
                <w:szCs w:val="24"/>
              </w:rPr>
              <w:t>la</w:t>
            </w:r>
            <w:r w:rsidRPr="007525BE">
              <w:rPr>
                <w:rFonts w:cs="Arial"/>
                <w:b/>
                <w:spacing w:val="1"/>
                <w:szCs w:val="24"/>
              </w:rPr>
              <w:t>nn</w:t>
            </w:r>
            <w:r w:rsidRPr="007525BE">
              <w:rPr>
                <w:rFonts w:cs="Arial"/>
                <w:b/>
                <w:szCs w:val="24"/>
              </w:rPr>
              <w:t>i</w:t>
            </w:r>
            <w:r w:rsidRPr="007525BE">
              <w:rPr>
                <w:rFonts w:cs="Arial"/>
                <w:b/>
                <w:spacing w:val="1"/>
                <w:szCs w:val="24"/>
              </w:rPr>
              <w:t>n</w:t>
            </w:r>
            <w:r w:rsidRPr="007525BE">
              <w:rPr>
                <w:rFonts w:cs="Arial"/>
                <w:b/>
                <w:szCs w:val="24"/>
              </w:rPr>
              <w:t xml:space="preserve">g </w:t>
            </w:r>
            <w:r w:rsidRPr="007525BE">
              <w:rPr>
                <w:rFonts w:cs="Arial"/>
                <w:b/>
                <w:spacing w:val="1"/>
                <w:szCs w:val="24"/>
              </w:rPr>
              <w:t>S</w:t>
            </w:r>
            <w:r w:rsidRPr="007525BE">
              <w:rPr>
                <w:rFonts w:cs="Arial"/>
                <w:b/>
                <w:szCs w:val="24"/>
              </w:rPr>
              <w:t>ta</w:t>
            </w:r>
            <w:r w:rsidRPr="007525BE">
              <w:rPr>
                <w:rFonts w:cs="Arial"/>
                <w:b/>
                <w:spacing w:val="-1"/>
                <w:szCs w:val="24"/>
              </w:rPr>
              <w:t>t</w:t>
            </w:r>
            <w:r w:rsidRPr="007525BE">
              <w:rPr>
                <w:rFonts w:cs="Arial"/>
                <w:b/>
                <w:spacing w:val="1"/>
                <w:szCs w:val="24"/>
              </w:rPr>
              <w:t>u</w:t>
            </w:r>
            <w:r w:rsidRPr="007525BE">
              <w:rPr>
                <w:rFonts w:cs="Arial"/>
                <w:b/>
                <w:szCs w:val="24"/>
              </w:rPr>
              <w:t>s/</w:t>
            </w:r>
            <w:r w:rsidRPr="007525BE">
              <w:rPr>
                <w:rFonts w:cs="Arial"/>
                <w:b/>
                <w:spacing w:val="1"/>
                <w:szCs w:val="24"/>
              </w:rPr>
              <w:t>E</w:t>
            </w:r>
            <w:r w:rsidRPr="007525BE">
              <w:rPr>
                <w:rFonts w:cs="Arial"/>
                <w:b/>
                <w:szCs w:val="24"/>
              </w:rPr>
              <w:t>v</w:t>
            </w:r>
            <w:r w:rsidRPr="007525BE">
              <w:rPr>
                <w:rFonts w:cs="Arial"/>
                <w:b/>
                <w:spacing w:val="-2"/>
                <w:szCs w:val="24"/>
              </w:rPr>
              <w:t>i</w:t>
            </w:r>
            <w:r w:rsidRPr="007525BE">
              <w:rPr>
                <w:rFonts w:cs="Arial"/>
                <w:b/>
                <w:spacing w:val="1"/>
                <w:szCs w:val="24"/>
              </w:rPr>
              <w:t>d</w:t>
            </w:r>
            <w:r w:rsidRPr="007525BE">
              <w:rPr>
                <w:rFonts w:cs="Arial"/>
                <w:b/>
                <w:spacing w:val="-1"/>
                <w:szCs w:val="24"/>
              </w:rPr>
              <w:t>enc</w:t>
            </w:r>
            <w:r w:rsidRPr="007525BE">
              <w:rPr>
                <w:rFonts w:cs="Arial"/>
                <w:b/>
                <w:szCs w:val="24"/>
              </w:rPr>
              <w:t>e</w:t>
            </w:r>
            <w:r w:rsidRPr="007525BE">
              <w:rPr>
                <w:rFonts w:cs="Arial"/>
                <w:b/>
                <w:spacing w:val="-1"/>
                <w:szCs w:val="24"/>
              </w:rPr>
              <w:t xml:space="preserve"> </w:t>
            </w:r>
            <w:r w:rsidRPr="007525BE">
              <w:rPr>
                <w:rFonts w:cs="Arial"/>
                <w:b/>
                <w:szCs w:val="24"/>
              </w:rPr>
              <w:t xml:space="preserve">that </w:t>
            </w:r>
            <w:r w:rsidRPr="007525BE">
              <w:rPr>
                <w:rFonts w:cs="Arial"/>
                <w:b/>
                <w:spacing w:val="-1"/>
                <w:szCs w:val="24"/>
              </w:rPr>
              <w:t>t</w:t>
            </w:r>
            <w:r w:rsidRPr="007525BE">
              <w:rPr>
                <w:rFonts w:cs="Arial"/>
                <w:b/>
                <w:spacing w:val="1"/>
                <w:szCs w:val="24"/>
              </w:rPr>
              <w:t>h</w:t>
            </w:r>
            <w:r w:rsidRPr="007525BE">
              <w:rPr>
                <w:rFonts w:cs="Arial"/>
                <w:b/>
                <w:szCs w:val="24"/>
              </w:rPr>
              <w:t xml:space="preserve">e </w:t>
            </w:r>
            <w:r w:rsidRPr="007525BE">
              <w:rPr>
                <w:rFonts w:cs="Arial"/>
                <w:b/>
                <w:spacing w:val="1"/>
                <w:szCs w:val="24"/>
              </w:rPr>
              <w:t>p</w:t>
            </w:r>
            <w:r w:rsidRPr="007525BE">
              <w:rPr>
                <w:rFonts w:cs="Arial"/>
                <w:b/>
                <w:spacing w:val="-1"/>
                <w:szCs w:val="24"/>
              </w:rPr>
              <w:t>r</w:t>
            </w:r>
            <w:r w:rsidRPr="007525BE">
              <w:rPr>
                <w:rFonts w:cs="Arial"/>
                <w:b/>
                <w:szCs w:val="24"/>
              </w:rPr>
              <w:t>o</w:t>
            </w:r>
            <w:r w:rsidRPr="007525BE">
              <w:rPr>
                <w:rFonts w:cs="Arial"/>
                <w:b/>
                <w:spacing w:val="1"/>
                <w:szCs w:val="24"/>
              </w:rPr>
              <w:t>p</w:t>
            </w:r>
            <w:r w:rsidRPr="007525BE">
              <w:rPr>
                <w:rFonts w:cs="Arial"/>
                <w:b/>
                <w:szCs w:val="24"/>
              </w:rPr>
              <w:t>os</w:t>
            </w:r>
            <w:r w:rsidRPr="007525BE">
              <w:rPr>
                <w:rFonts w:cs="Arial"/>
                <w:b/>
                <w:spacing w:val="-1"/>
                <w:szCs w:val="24"/>
              </w:rPr>
              <w:t>e</w:t>
            </w:r>
            <w:r w:rsidRPr="007525BE">
              <w:rPr>
                <w:rFonts w:cs="Arial"/>
                <w:b/>
                <w:szCs w:val="24"/>
              </w:rPr>
              <w:t>d</w:t>
            </w:r>
            <w:r w:rsidRPr="007525BE">
              <w:rPr>
                <w:rFonts w:cs="Arial"/>
                <w:b/>
                <w:spacing w:val="1"/>
                <w:szCs w:val="24"/>
              </w:rPr>
              <w:t xml:space="preserve"> </w:t>
            </w:r>
            <w:r w:rsidR="00D94A52">
              <w:rPr>
                <w:rFonts w:cs="Arial"/>
                <w:b/>
                <w:spacing w:val="1"/>
                <w:szCs w:val="24"/>
              </w:rPr>
              <w:t>homes</w:t>
            </w:r>
            <w:r w:rsidRPr="007525BE">
              <w:rPr>
                <w:rFonts w:cs="Arial"/>
                <w:b/>
                <w:spacing w:val="1"/>
                <w:szCs w:val="24"/>
              </w:rPr>
              <w:t xml:space="preserve"> </w:t>
            </w:r>
            <w:r w:rsidRPr="007525BE">
              <w:rPr>
                <w:rFonts w:cs="Arial"/>
                <w:b/>
                <w:szCs w:val="24"/>
              </w:rPr>
              <w:t>a</w:t>
            </w:r>
            <w:r w:rsidRPr="007525BE">
              <w:rPr>
                <w:rFonts w:cs="Arial"/>
                <w:b/>
                <w:spacing w:val="-1"/>
                <w:szCs w:val="24"/>
              </w:rPr>
              <w:t>r</w:t>
            </w:r>
            <w:r w:rsidRPr="007525BE">
              <w:rPr>
                <w:rFonts w:cs="Arial"/>
                <w:b/>
                <w:szCs w:val="24"/>
              </w:rPr>
              <w:t>e</w:t>
            </w:r>
            <w:r w:rsidRPr="007525BE">
              <w:rPr>
                <w:rFonts w:cs="Arial"/>
                <w:b/>
                <w:spacing w:val="1"/>
                <w:szCs w:val="24"/>
              </w:rPr>
              <w:t xml:space="preserve"> </w:t>
            </w:r>
            <w:r w:rsidRPr="007525BE">
              <w:rPr>
                <w:rFonts w:cs="Arial"/>
                <w:b/>
                <w:spacing w:val="-1"/>
                <w:szCs w:val="24"/>
              </w:rPr>
              <w:t>c</w:t>
            </w:r>
            <w:r w:rsidRPr="007525BE">
              <w:rPr>
                <w:rFonts w:cs="Arial"/>
                <w:b/>
                <w:spacing w:val="2"/>
                <w:szCs w:val="24"/>
              </w:rPr>
              <w:t>o</w:t>
            </w:r>
            <w:r w:rsidRPr="007525BE">
              <w:rPr>
                <w:rFonts w:cs="Arial"/>
                <w:b/>
                <w:spacing w:val="-3"/>
                <w:szCs w:val="24"/>
              </w:rPr>
              <w:t>m</w:t>
            </w:r>
            <w:r w:rsidRPr="007525BE">
              <w:rPr>
                <w:rFonts w:cs="Arial"/>
                <w:b/>
                <w:spacing w:val="1"/>
                <w:szCs w:val="24"/>
              </w:rPr>
              <w:t>p</w:t>
            </w:r>
            <w:r w:rsidRPr="007525BE">
              <w:rPr>
                <w:rFonts w:cs="Arial"/>
                <w:b/>
                <w:szCs w:val="24"/>
              </w:rPr>
              <w:t>l</w:t>
            </w:r>
            <w:r w:rsidRPr="007525BE">
              <w:rPr>
                <w:rFonts w:cs="Arial"/>
                <w:b/>
                <w:spacing w:val="1"/>
                <w:szCs w:val="24"/>
              </w:rPr>
              <w:t>i</w:t>
            </w:r>
            <w:r w:rsidRPr="007525BE">
              <w:rPr>
                <w:rFonts w:cs="Arial"/>
                <w:b/>
                <w:szCs w:val="24"/>
              </w:rPr>
              <w:t>a</w:t>
            </w:r>
            <w:r w:rsidRPr="007525BE">
              <w:rPr>
                <w:rFonts w:cs="Arial"/>
                <w:b/>
                <w:spacing w:val="1"/>
                <w:szCs w:val="24"/>
              </w:rPr>
              <w:t>n</w:t>
            </w:r>
            <w:r w:rsidRPr="007525BE">
              <w:rPr>
                <w:rFonts w:cs="Arial"/>
                <w:b/>
                <w:szCs w:val="24"/>
              </w:rPr>
              <w:t xml:space="preserve">t </w:t>
            </w:r>
            <w:r w:rsidRPr="007525BE">
              <w:rPr>
                <w:rFonts w:cs="Arial"/>
                <w:b/>
                <w:spacing w:val="2"/>
                <w:szCs w:val="24"/>
              </w:rPr>
              <w:t>w</w:t>
            </w:r>
            <w:r w:rsidRPr="007525BE">
              <w:rPr>
                <w:rFonts w:cs="Arial"/>
                <w:b/>
                <w:szCs w:val="24"/>
              </w:rPr>
              <w:t>ith all</w:t>
            </w:r>
            <w:r w:rsidRPr="007525BE">
              <w:rPr>
                <w:rFonts w:cs="Arial"/>
                <w:b/>
                <w:spacing w:val="-2"/>
                <w:szCs w:val="24"/>
              </w:rPr>
              <w:t xml:space="preserve"> </w:t>
            </w:r>
            <w:r w:rsidRPr="007525BE">
              <w:rPr>
                <w:rFonts w:cs="Arial"/>
                <w:b/>
                <w:spacing w:val="1"/>
                <w:szCs w:val="24"/>
              </w:rPr>
              <w:t>p</w:t>
            </w:r>
            <w:r w:rsidRPr="007525BE">
              <w:rPr>
                <w:rFonts w:cs="Arial"/>
                <w:b/>
                <w:szCs w:val="24"/>
              </w:rPr>
              <w:t>la</w:t>
            </w:r>
            <w:r w:rsidRPr="007525BE">
              <w:rPr>
                <w:rFonts w:cs="Arial"/>
                <w:b/>
                <w:spacing w:val="-1"/>
                <w:szCs w:val="24"/>
              </w:rPr>
              <w:t>n</w:t>
            </w:r>
            <w:r w:rsidRPr="007525BE">
              <w:rPr>
                <w:rFonts w:cs="Arial"/>
                <w:b/>
                <w:spacing w:val="1"/>
                <w:szCs w:val="24"/>
              </w:rPr>
              <w:t>n</w:t>
            </w:r>
            <w:r w:rsidRPr="007525BE">
              <w:rPr>
                <w:rFonts w:cs="Arial"/>
                <w:b/>
                <w:szCs w:val="24"/>
              </w:rPr>
              <w:t>i</w:t>
            </w:r>
            <w:r w:rsidRPr="007525BE">
              <w:rPr>
                <w:rFonts w:cs="Arial"/>
                <w:b/>
                <w:spacing w:val="1"/>
                <w:szCs w:val="24"/>
              </w:rPr>
              <w:t>n</w:t>
            </w:r>
            <w:r w:rsidRPr="007525BE">
              <w:rPr>
                <w:rFonts w:cs="Arial"/>
                <w:b/>
                <w:szCs w:val="24"/>
              </w:rPr>
              <w:t xml:space="preserve">g </w:t>
            </w:r>
            <w:r w:rsidRPr="007525BE">
              <w:rPr>
                <w:rFonts w:cs="Arial"/>
                <w:b/>
                <w:spacing w:val="-2"/>
                <w:szCs w:val="24"/>
              </w:rPr>
              <w:t>a</w:t>
            </w:r>
            <w:r w:rsidRPr="007525BE">
              <w:rPr>
                <w:rFonts w:cs="Arial"/>
                <w:b/>
                <w:spacing w:val="1"/>
                <w:szCs w:val="24"/>
              </w:rPr>
              <w:t>n</w:t>
            </w:r>
            <w:r w:rsidRPr="007525BE">
              <w:rPr>
                <w:rFonts w:cs="Arial"/>
                <w:b/>
                <w:szCs w:val="24"/>
              </w:rPr>
              <w:t>d</w:t>
            </w:r>
            <w:r w:rsidRPr="007525BE">
              <w:rPr>
                <w:rFonts w:cs="Arial"/>
                <w:b/>
                <w:spacing w:val="-2"/>
                <w:szCs w:val="24"/>
              </w:rPr>
              <w:t xml:space="preserve"> </w:t>
            </w:r>
            <w:r w:rsidRPr="007525BE">
              <w:rPr>
                <w:rFonts w:cs="Arial"/>
                <w:b/>
                <w:spacing w:val="-1"/>
                <w:szCs w:val="24"/>
              </w:rPr>
              <w:t>b</w:t>
            </w:r>
            <w:r w:rsidRPr="007525BE">
              <w:rPr>
                <w:rFonts w:cs="Arial"/>
                <w:b/>
                <w:spacing w:val="1"/>
                <w:szCs w:val="24"/>
              </w:rPr>
              <w:t>u</w:t>
            </w:r>
            <w:r w:rsidRPr="007525BE">
              <w:rPr>
                <w:rFonts w:cs="Arial"/>
                <w:b/>
                <w:szCs w:val="24"/>
              </w:rPr>
              <w:t>i</w:t>
            </w:r>
            <w:r w:rsidRPr="007525BE">
              <w:rPr>
                <w:rFonts w:cs="Arial"/>
                <w:b/>
                <w:spacing w:val="1"/>
                <w:szCs w:val="24"/>
              </w:rPr>
              <w:t>ld</w:t>
            </w:r>
            <w:r w:rsidRPr="007525BE">
              <w:rPr>
                <w:rFonts w:cs="Arial"/>
                <w:b/>
                <w:spacing w:val="-2"/>
                <w:szCs w:val="24"/>
              </w:rPr>
              <w:t>i</w:t>
            </w:r>
            <w:r w:rsidRPr="007525BE">
              <w:rPr>
                <w:rFonts w:cs="Arial"/>
                <w:b/>
                <w:spacing w:val="1"/>
                <w:szCs w:val="24"/>
              </w:rPr>
              <w:t>n</w:t>
            </w:r>
            <w:r w:rsidRPr="007525BE">
              <w:rPr>
                <w:rFonts w:cs="Arial"/>
                <w:b/>
                <w:szCs w:val="24"/>
              </w:rPr>
              <w:t xml:space="preserve">g </w:t>
            </w:r>
            <w:r w:rsidRPr="007525BE">
              <w:rPr>
                <w:rFonts w:cs="Arial"/>
                <w:b/>
                <w:spacing w:val="-1"/>
                <w:szCs w:val="24"/>
              </w:rPr>
              <w:t>re</w:t>
            </w:r>
            <w:r w:rsidRPr="007525BE">
              <w:rPr>
                <w:rFonts w:cs="Arial"/>
                <w:b/>
                <w:szCs w:val="24"/>
              </w:rPr>
              <w:t>g</w:t>
            </w:r>
            <w:r w:rsidRPr="007525BE">
              <w:rPr>
                <w:rFonts w:cs="Arial"/>
                <w:b/>
                <w:spacing w:val="1"/>
                <w:szCs w:val="24"/>
              </w:rPr>
              <w:t>u</w:t>
            </w:r>
            <w:r w:rsidRPr="007525BE">
              <w:rPr>
                <w:rFonts w:cs="Arial"/>
                <w:b/>
                <w:szCs w:val="24"/>
              </w:rPr>
              <w:t>latio</w:t>
            </w:r>
            <w:r w:rsidRPr="007525BE">
              <w:rPr>
                <w:rFonts w:cs="Arial"/>
                <w:b/>
                <w:spacing w:val="1"/>
                <w:szCs w:val="24"/>
              </w:rPr>
              <w:t>n</w:t>
            </w:r>
            <w:r w:rsidRPr="007525BE">
              <w:rPr>
                <w:rFonts w:cs="Arial"/>
                <w:b/>
                <w:szCs w:val="24"/>
              </w:rPr>
              <w:t>s</w:t>
            </w:r>
          </w:p>
          <w:p w14:paraId="38291F6B" w14:textId="77777777" w:rsidR="00907CC5" w:rsidRPr="007525BE" w:rsidRDefault="00907CC5" w:rsidP="00907CC5">
            <w:pPr>
              <w:spacing w:line="276" w:lineRule="auto"/>
              <w:ind w:left="432" w:right="63"/>
              <w:jc w:val="both"/>
              <w:rPr>
                <w:rFonts w:cs="Arial"/>
                <w:szCs w:val="24"/>
              </w:rPr>
            </w:pPr>
            <w:r w:rsidRPr="007525BE">
              <w:rPr>
                <w:rFonts w:cs="Arial"/>
                <w:szCs w:val="24"/>
              </w:rPr>
              <w:t>A</w:t>
            </w:r>
            <w:r w:rsidRPr="007525BE">
              <w:rPr>
                <w:rFonts w:cs="Arial"/>
                <w:spacing w:val="2"/>
                <w:szCs w:val="24"/>
              </w:rPr>
              <w:t>n</w:t>
            </w:r>
            <w:r w:rsidRPr="007525BE">
              <w:rPr>
                <w:rFonts w:cs="Arial"/>
                <w:szCs w:val="24"/>
              </w:rPr>
              <w:t xml:space="preserve">y </w:t>
            </w:r>
            <w:r w:rsidRPr="007525BE">
              <w:rPr>
                <w:rFonts w:cs="Arial"/>
                <w:spacing w:val="-1"/>
                <w:szCs w:val="24"/>
              </w:rPr>
              <w:t>a</w:t>
            </w:r>
            <w:r w:rsidRPr="007525BE">
              <w:rPr>
                <w:rFonts w:cs="Arial"/>
                <w:szCs w:val="24"/>
              </w:rPr>
              <w:t>ddi</w:t>
            </w:r>
            <w:r w:rsidRPr="007525BE">
              <w:rPr>
                <w:rFonts w:cs="Arial"/>
                <w:spacing w:val="1"/>
                <w:szCs w:val="24"/>
              </w:rPr>
              <w:t>t</w:t>
            </w:r>
            <w:r w:rsidRPr="007525BE">
              <w:rPr>
                <w:rFonts w:cs="Arial"/>
                <w:szCs w:val="24"/>
              </w:rPr>
              <w:t>ional</w:t>
            </w:r>
            <w:r w:rsidRPr="007525BE">
              <w:rPr>
                <w:rFonts w:cs="Arial"/>
                <w:spacing w:val="2"/>
                <w:szCs w:val="24"/>
              </w:rPr>
              <w:t xml:space="preserve"> </w:t>
            </w:r>
            <w:r w:rsidRPr="007525BE">
              <w:rPr>
                <w:rFonts w:cs="Arial"/>
                <w:szCs w:val="24"/>
              </w:rPr>
              <w:t>info</w:t>
            </w:r>
            <w:r w:rsidRPr="007525BE">
              <w:rPr>
                <w:rFonts w:cs="Arial"/>
                <w:spacing w:val="-1"/>
                <w:szCs w:val="24"/>
              </w:rPr>
              <w:t>r</w:t>
            </w:r>
            <w:r w:rsidRPr="007525BE">
              <w:rPr>
                <w:rFonts w:cs="Arial"/>
                <w:spacing w:val="3"/>
                <w:szCs w:val="24"/>
              </w:rPr>
              <w:t>m</w:t>
            </w:r>
            <w:r w:rsidRPr="007525BE">
              <w:rPr>
                <w:rFonts w:cs="Arial"/>
                <w:spacing w:val="-1"/>
                <w:szCs w:val="24"/>
              </w:rPr>
              <w:t>a</w:t>
            </w:r>
            <w:r w:rsidRPr="007525BE">
              <w:rPr>
                <w:rFonts w:cs="Arial"/>
                <w:szCs w:val="24"/>
              </w:rPr>
              <w:t>t</w:t>
            </w:r>
            <w:r w:rsidRPr="007525BE">
              <w:rPr>
                <w:rFonts w:cs="Arial"/>
                <w:spacing w:val="1"/>
                <w:szCs w:val="24"/>
              </w:rPr>
              <w:t>i</w:t>
            </w:r>
            <w:r w:rsidRPr="007525BE">
              <w:rPr>
                <w:rFonts w:cs="Arial"/>
                <w:szCs w:val="24"/>
              </w:rPr>
              <w:t>on</w:t>
            </w:r>
            <w:r w:rsidRPr="007525BE">
              <w:rPr>
                <w:rFonts w:cs="Arial"/>
                <w:spacing w:val="2"/>
                <w:szCs w:val="24"/>
              </w:rPr>
              <w:t xml:space="preserve"> </w:t>
            </w:r>
            <w:r w:rsidRPr="007525BE">
              <w:rPr>
                <w:rFonts w:cs="Arial"/>
                <w:szCs w:val="24"/>
              </w:rPr>
              <w:t>should</w:t>
            </w:r>
            <w:r w:rsidRPr="007525BE">
              <w:rPr>
                <w:rFonts w:cs="Arial"/>
                <w:spacing w:val="2"/>
                <w:szCs w:val="24"/>
              </w:rPr>
              <w:t xml:space="preserve"> </w:t>
            </w:r>
            <w:r w:rsidRPr="007525BE">
              <w:rPr>
                <w:rFonts w:cs="Arial"/>
                <w:szCs w:val="24"/>
              </w:rPr>
              <w:t>be r</w:t>
            </w:r>
            <w:r w:rsidRPr="007525BE">
              <w:rPr>
                <w:rFonts w:cs="Arial"/>
                <w:spacing w:val="-2"/>
                <w:szCs w:val="24"/>
              </w:rPr>
              <w:t>e</w:t>
            </w:r>
            <w:r w:rsidRPr="007525BE">
              <w:rPr>
                <w:rFonts w:cs="Arial"/>
                <w:szCs w:val="24"/>
              </w:rPr>
              <w:t>fer</w:t>
            </w:r>
            <w:r w:rsidRPr="007525BE">
              <w:rPr>
                <w:rFonts w:cs="Arial"/>
                <w:spacing w:val="-2"/>
                <w:szCs w:val="24"/>
              </w:rPr>
              <w:t>e</w:t>
            </w:r>
            <w:r w:rsidRPr="007525BE">
              <w:rPr>
                <w:rFonts w:cs="Arial"/>
                <w:szCs w:val="24"/>
              </w:rPr>
              <w:t>n</w:t>
            </w:r>
            <w:r w:rsidRPr="007525BE">
              <w:rPr>
                <w:rFonts w:cs="Arial"/>
                <w:spacing w:val="1"/>
                <w:szCs w:val="24"/>
              </w:rPr>
              <w:t>c</w:t>
            </w:r>
            <w:r w:rsidRPr="007525BE">
              <w:rPr>
                <w:rFonts w:cs="Arial"/>
                <w:spacing w:val="-1"/>
                <w:szCs w:val="24"/>
              </w:rPr>
              <w:t>e</w:t>
            </w:r>
            <w:r w:rsidRPr="007525BE">
              <w:rPr>
                <w:rFonts w:cs="Arial"/>
                <w:szCs w:val="24"/>
              </w:rPr>
              <w:t>d h</w:t>
            </w:r>
            <w:r w:rsidRPr="007525BE">
              <w:rPr>
                <w:rFonts w:cs="Arial"/>
                <w:spacing w:val="1"/>
                <w:szCs w:val="24"/>
              </w:rPr>
              <w:t>e</w:t>
            </w:r>
            <w:r w:rsidRPr="007525BE">
              <w:rPr>
                <w:rFonts w:cs="Arial"/>
                <w:szCs w:val="24"/>
              </w:rPr>
              <w:t xml:space="preserve">re </w:t>
            </w:r>
            <w:r w:rsidRPr="007525BE">
              <w:rPr>
                <w:rFonts w:cs="Arial"/>
                <w:spacing w:val="-1"/>
                <w:szCs w:val="24"/>
              </w:rPr>
              <w:t>a</w:t>
            </w:r>
            <w:r w:rsidRPr="007525BE">
              <w:rPr>
                <w:rFonts w:cs="Arial"/>
                <w:spacing w:val="1"/>
                <w:szCs w:val="24"/>
              </w:rPr>
              <w:t>n</w:t>
            </w:r>
            <w:r w:rsidRPr="007525BE">
              <w:rPr>
                <w:rFonts w:cs="Arial"/>
                <w:szCs w:val="24"/>
              </w:rPr>
              <w:t>d</w:t>
            </w:r>
            <w:r w:rsidRPr="007525BE">
              <w:rPr>
                <w:rFonts w:cs="Arial"/>
                <w:spacing w:val="2"/>
                <w:szCs w:val="24"/>
              </w:rPr>
              <w:t xml:space="preserve"> </w:t>
            </w:r>
            <w:r w:rsidRPr="007525BE">
              <w:rPr>
                <w:rFonts w:cs="Arial"/>
                <w:spacing w:val="-1"/>
                <w:szCs w:val="24"/>
              </w:rPr>
              <w:t>a</w:t>
            </w:r>
            <w:r w:rsidRPr="007525BE">
              <w:rPr>
                <w:rFonts w:cs="Arial"/>
                <w:szCs w:val="24"/>
              </w:rPr>
              <w:t>t</w:t>
            </w:r>
            <w:r w:rsidRPr="007525BE">
              <w:rPr>
                <w:rFonts w:cs="Arial"/>
                <w:spacing w:val="1"/>
                <w:szCs w:val="24"/>
              </w:rPr>
              <w:t>t</w:t>
            </w:r>
            <w:r w:rsidRPr="007525BE">
              <w:rPr>
                <w:rFonts w:cs="Arial"/>
                <w:spacing w:val="-1"/>
                <w:szCs w:val="24"/>
              </w:rPr>
              <w:t>ac</w:t>
            </w:r>
            <w:r w:rsidRPr="007525BE">
              <w:rPr>
                <w:rFonts w:cs="Arial"/>
                <w:szCs w:val="24"/>
              </w:rPr>
              <w:t>h</w:t>
            </w:r>
            <w:r w:rsidRPr="007525BE">
              <w:rPr>
                <w:rFonts w:cs="Arial"/>
                <w:spacing w:val="-1"/>
                <w:szCs w:val="24"/>
              </w:rPr>
              <w:t>e</w:t>
            </w:r>
            <w:r w:rsidRPr="007525BE">
              <w:rPr>
                <w:rFonts w:cs="Arial"/>
                <w:szCs w:val="24"/>
              </w:rPr>
              <w:t xml:space="preserve">d to the </w:t>
            </w:r>
            <w:r w:rsidRPr="007525BE">
              <w:rPr>
                <w:rFonts w:cs="Arial"/>
                <w:spacing w:val="1"/>
                <w:szCs w:val="24"/>
              </w:rPr>
              <w:t>s</w:t>
            </w:r>
            <w:r w:rsidRPr="007525BE">
              <w:rPr>
                <w:rFonts w:cs="Arial"/>
                <w:szCs w:val="24"/>
              </w:rPr>
              <w:t>ubm</w:t>
            </w:r>
            <w:r w:rsidRPr="007525BE">
              <w:rPr>
                <w:rFonts w:cs="Arial"/>
                <w:spacing w:val="1"/>
                <w:szCs w:val="24"/>
              </w:rPr>
              <w:t>i</w:t>
            </w:r>
            <w:r w:rsidRPr="007525BE">
              <w:rPr>
                <w:rFonts w:cs="Arial"/>
                <w:szCs w:val="24"/>
              </w:rPr>
              <w:t>ss</w:t>
            </w:r>
            <w:r w:rsidRPr="007525BE">
              <w:rPr>
                <w:rFonts w:cs="Arial"/>
                <w:spacing w:val="1"/>
                <w:szCs w:val="24"/>
              </w:rPr>
              <w:t>i</w:t>
            </w:r>
            <w:r w:rsidRPr="007525BE">
              <w:rPr>
                <w:rFonts w:cs="Arial"/>
                <w:szCs w:val="24"/>
              </w:rPr>
              <w:t>on.</w:t>
            </w:r>
          </w:p>
          <w:p w14:paraId="7FF0455C" w14:textId="77777777" w:rsidR="006D4CFF" w:rsidRPr="007525BE" w:rsidRDefault="006D4CFF" w:rsidP="00755FCC">
            <w:pPr>
              <w:spacing w:before="55" w:line="276" w:lineRule="auto"/>
              <w:ind w:left="445" w:right="187" w:hanging="360"/>
              <w:rPr>
                <w:rFonts w:cs="Arial"/>
                <w:b/>
                <w:szCs w:val="24"/>
              </w:rPr>
            </w:pPr>
          </w:p>
        </w:tc>
        <w:tc>
          <w:tcPr>
            <w:tcW w:w="453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CCA487" w14:textId="2FD0FFC0" w:rsidR="006D4CFF" w:rsidRPr="007525BE" w:rsidRDefault="006D4CFF" w:rsidP="00755FCC">
            <w:pPr>
              <w:spacing w:before="55" w:line="276" w:lineRule="auto"/>
              <w:ind w:left="445" w:right="187" w:hanging="360"/>
              <w:rPr>
                <w:rFonts w:cs="Arial"/>
                <w:b/>
                <w:szCs w:val="24"/>
              </w:rPr>
            </w:pPr>
          </w:p>
        </w:tc>
      </w:tr>
    </w:tbl>
    <w:p w14:paraId="2D9BF659" w14:textId="77777777" w:rsidR="00577500" w:rsidRPr="007525BE" w:rsidRDefault="00103432" w:rsidP="00B04D51">
      <w:pPr>
        <w:spacing w:before="8" w:line="276" w:lineRule="auto"/>
        <w:rPr>
          <w:rFonts w:cs="Arial"/>
          <w:sz w:val="9"/>
          <w:szCs w:val="9"/>
        </w:rPr>
      </w:pPr>
      <w:r w:rsidRPr="007525BE">
        <w:rPr>
          <w:rFonts w:cs="Arial"/>
          <w:noProof/>
          <w:lang w:eastAsia="en-IE"/>
        </w:rPr>
        <mc:AlternateContent>
          <mc:Choice Requires="wpg">
            <w:drawing>
              <wp:anchor distT="0" distB="0" distL="114300" distR="114300" simplePos="0" relativeHeight="251658240" behindDoc="1" locked="0" layoutInCell="1" allowOverlap="1" wp14:anchorId="709E30FC" wp14:editId="77DF4F38">
                <wp:simplePos x="0" y="0"/>
                <wp:positionH relativeFrom="page">
                  <wp:posOffset>1062355</wp:posOffset>
                </wp:positionH>
                <wp:positionV relativeFrom="page">
                  <wp:posOffset>9789795</wp:posOffset>
                </wp:positionV>
                <wp:extent cx="5438775" cy="0"/>
                <wp:effectExtent l="5080" t="7620" r="13970" b="11430"/>
                <wp:wrapNone/>
                <wp:docPr id="222"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0"/>
                          <a:chOff x="1673" y="15417"/>
                          <a:chExt cx="8565" cy="0"/>
                        </a:xfrm>
                      </wpg:grpSpPr>
                      <wps:wsp>
                        <wps:cNvPr id="223" name="Freeform 205"/>
                        <wps:cNvSpPr>
                          <a:spLocks/>
                        </wps:cNvSpPr>
                        <wps:spPr bwMode="auto">
                          <a:xfrm>
                            <a:off x="1673" y="15417"/>
                            <a:ext cx="8565" cy="0"/>
                          </a:xfrm>
                          <a:custGeom>
                            <a:avLst/>
                            <a:gdLst>
                              <a:gd name="T0" fmla="+- 0 1673 1673"/>
                              <a:gd name="T1" fmla="*/ T0 w 8565"/>
                              <a:gd name="T2" fmla="+- 0 10238 1673"/>
                              <a:gd name="T3" fmla="*/ T2 w 8565"/>
                            </a:gdLst>
                            <a:ahLst/>
                            <a:cxnLst>
                              <a:cxn ang="0">
                                <a:pos x="T1" y="0"/>
                              </a:cxn>
                              <a:cxn ang="0">
                                <a:pos x="T3" y="0"/>
                              </a:cxn>
                            </a:cxnLst>
                            <a:rect l="0" t="0" r="r" b="b"/>
                            <a:pathLst>
                              <a:path w="8565">
                                <a:moveTo>
                                  <a:pt x="0" y="0"/>
                                </a:moveTo>
                                <a:lnTo>
                                  <a:pt x="8565"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B9822" id="Group 204" o:spid="_x0000_s1026" style="position:absolute;margin-left:83.65pt;margin-top:770.85pt;width:428.25pt;height:0;z-index:-251658240;mso-position-horizontal-relative:page;mso-position-vertical-relative:page" coordorigin="1673,15417"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">
                <v:shape id="Freeform 205" o:spid="_x0000_s1027" style="position:absolute;left:1673;top:15417;width:8565;height:0;visibility:visible;mso-wrap-style:square;v-text-anchor:top" coordsize="8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" path="m,l8565,e" filled="f" strokecolor="#d9d9d9" strokeweight=".58pt">
                  <v:path arrowok="t" o:connecttype="custom" o:connectlocs="0,0;8565,0" o:connectangles="0,0"/>
                </v:shape>
                <w10:wrap anchorx="page" anchory="page"/>
              </v:group>
            </w:pict>
          </mc:Fallback>
        </mc:AlternateContent>
      </w:r>
    </w:p>
    <w:p w14:paraId="63A3ADB5" w14:textId="77777777" w:rsidR="004B337E" w:rsidRPr="007525BE" w:rsidRDefault="004B337E" w:rsidP="00B04D51">
      <w:pPr>
        <w:spacing w:line="276" w:lineRule="auto"/>
        <w:rPr>
          <w:rFonts w:cs="Arial"/>
        </w:rPr>
      </w:pPr>
    </w:p>
    <w:p w14:paraId="49F0B350" w14:textId="77777777" w:rsidR="00330D18" w:rsidRPr="007525BE" w:rsidRDefault="00330D18" w:rsidP="00B04D51">
      <w:pPr>
        <w:spacing w:line="276" w:lineRule="auto"/>
        <w:rPr>
          <w:rFonts w:cs="Arial"/>
        </w:rPr>
      </w:pPr>
    </w:p>
    <w:p w14:paraId="58F8AB00" w14:textId="77777777" w:rsidR="00511EEB" w:rsidRPr="007525BE" w:rsidRDefault="00511EEB" w:rsidP="00B04D51">
      <w:pPr>
        <w:spacing w:line="276" w:lineRule="auto"/>
        <w:rPr>
          <w:rFonts w:cs="Arial"/>
        </w:rPr>
      </w:pPr>
    </w:p>
    <w:tbl>
      <w:tblPr>
        <w:tblW w:w="0" w:type="auto"/>
        <w:tblInd w:w="129" w:type="dxa"/>
        <w:tblLayout w:type="fixed"/>
        <w:tblCellMar>
          <w:left w:w="0" w:type="dxa"/>
          <w:right w:w="0" w:type="dxa"/>
        </w:tblCellMar>
        <w:tblLook w:val="01E0" w:firstRow="1" w:lastRow="1" w:firstColumn="1" w:lastColumn="1" w:noHBand="0" w:noVBand="0"/>
      </w:tblPr>
      <w:tblGrid>
        <w:gridCol w:w="4306"/>
        <w:gridCol w:w="4765"/>
      </w:tblGrid>
      <w:tr w:rsidR="00577500" w:rsidRPr="007525BE" w14:paraId="4A18B01A" w14:textId="77777777">
        <w:trPr>
          <w:trHeight w:hRule="exact" w:val="600"/>
        </w:trPr>
        <w:tc>
          <w:tcPr>
            <w:tcW w:w="4306" w:type="dxa"/>
            <w:tcBorders>
              <w:top w:val="single" w:sz="5" w:space="0" w:color="000000"/>
              <w:left w:val="single" w:sz="5" w:space="0" w:color="000000"/>
              <w:bottom w:val="single" w:sz="5" w:space="0" w:color="000000"/>
              <w:right w:val="single" w:sz="5" w:space="0" w:color="000000"/>
            </w:tcBorders>
            <w:shd w:val="clear" w:color="auto" w:fill="DDD9C3"/>
          </w:tcPr>
          <w:p w14:paraId="0FAD93C1" w14:textId="77777777" w:rsidR="00577500" w:rsidRPr="007525BE" w:rsidRDefault="002E6C55" w:rsidP="00B04D51">
            <w:pPr>
              <w:spacing w:line="276" w:lineRule="auto"/>
              <w:ind w:left="102"/>
              <w:rPr>
                <w:rFonts w:cs="Arial"/>
                <w:szCs w:val="24"/>
              </w:rPr>
            </w:pPr>
            <w:r w:rsidRPr="007525BE">
              <w:rPr>
                <w:rFonts w:cs="Arial"/>
                <w:b/>
                <w:spacing w:val="1"/>
                <w:szCs w:val="24"/>
              </w:rPr>
              <w:t>S</w:t>
            </w:r>
            <w:r w:rsidRPr="007525BE">
              <w:rPr>
                <w:rFonts w:cs="Arial"/>
                <w:b/>
                <w:spacing w:val="-1"/>
                <w:szCs w:val="24"/>
              </w:rPr>
              <w:t>ec</w:t>
            </w:r>
            <w:r w:rsidRPr="007525BE">
              <w:rPr>
                <w:rFonts w:cs="Arial"/>
                <w:b/>
                <w:szCs w:val="24"/>
              </w:rPr>
              <w:t>tion 4: O</w:t>
            </w:r>
            <w:r w:rsidRPr="007525BE">
              <w:rPr>
                <w:rFonts w:cs="Arial"/>
                <w:b/>
                <w:spacing w:val="-1"/>
                <w:szCs w:val="24"/>
              </w:rPr>
              <w:t>t</w:t>
            </w:r>
            <w:r w:rsidRPr="007525BE">
              <w:rPr>
                <w:rFonts w:cs="Arial"/>
                <w:b/>
                <w:spacing w:val="1"/>
                <w:szCs w:val="24"/>
              </w:rPr>
              <w:t>h</w:t>
            </w:r>
            <w:r w:rsidRPr="007525BE">
              <w:rPr>
                <w:rFonts w:cs="Arial"/>
                <w:b/>
                <w:spacing w:val="-1"/>
                <w:szCs w:val="24"/>
              </w:rPr>
              <w:t>e</w:t>
            </w:r>
            <w:r w:rsidRPr="007525BE">
              <w:rPr>
                <w:rFonts w:cs="Arial"/>
                <w:b/>
                <w:szCs w:val="24"/>
              </w:rPr>
              <w:t>r</w:t>
            </w:r>
            <w:r w:rsidRPr="007525BE">
              <w:rPr>
                <w:rFonts w:cs="Arial"/>
                <w:b/>
                <w:spacing w:val="-1"/>
                <w:szCs w:val="24"/>
              </w:rPr>
              <w:t xml:space="preserve"> </w:t>
            </w:r>
            <w:r w:rsidRPr="007525BE">
              <w:rPr>
                <w:rFonts w:cs="Arial"/>
                <w:b/>
                <w:szCs w:val="24"/>
              </w:rPr>
              <w:t>i</w:t>
            </w:r>
            <w:r w:rsidRPr="007525BE">
              <w:rPr>
                <w:rFonts w:cs="Arial"/>
                <w:b/>
                <w:spacing w:val="1"/>
                <w:szCs w:val="24"/>
              </w:rPr>
              <w:t>nf</w:t>
            </w:r>
            <w:r w:rsidRPr="007525BE">
              <w:rPr>
                <w:rFonts w:cs="Arial"/>
                <w:b/>
                <w:szCs w:val="24"/>
              </w:rPr>
              <w:t>o</w:t>
            </w:r>
            <w:r w:rsidRPr="007525BE">
              <w:rPr>
                <w:rFonts w:cs="Arial"/>
                <w:b/>
                <w:spacing w:val="-1"/>
                <w:szCs w:val="24"/>
              </w:rPr>
              <w:t>rm</w:t>
            </w:r>
            <w:r w:rsidRPr="007525BE">
              <w:rPr>
                <w:rFonts w:cs="Arial"/>
                <w:b/>
                <w:szCs w:val="24"/>
              </w:rPr>
              <w:t>ation</w:t>
            </w:r>
          </w:p>
        </w:tc>
        <w:tc>
          <w:tcPr>
            <w:tcW w:w="4765" w:type="dxa"/>
            <w:tcBorders>
              <w:top w:val="single" w:sz="5" w:space="0" w:color="000000"/>
              <w:left w:val="single" w:sz="5" w:space="0" w:color="000000"/>
              <w:bottom w:val="single" w:sz="5" w:space="0" w:color="000000"/>
              <w:right w:val="single" w:sz="5" w:space="0" w:color="000000"/>
            </w:tcBorders>
            <w:shd w:val="clear" w:color="auto" w:fill="DDD9C3"/>
          </w:tcPr>
          <w:p w14:paraId="110A101C" w14:textId="4808EA28" w:rsidR="00AE1E8E" w:rsidRPr="007525BE" w:rsidRDefault="00AE1E8E" w:rsidP="00B04D51">
            <w:pPr>
              <w:spacing w:line="276" w:lineRule="auto"/>
              <w:rPr>
                <w:rFonts w:cs="Arial"/>
                <w:szCs w:val="24"/>
              </w:rPr>
            </w:pPr>
          </w:p>
          <w:p w14:paraId="68E8F0ED" w14:textId="77777777" w:rsidR="00AE1E8E" w:rsidRPr="007525BE" w:rsidRDefault="00AE1E8E" w:rsidP="00AE1E8E">
            <w:pPr>
              <w:rPr>
                <w:rFonts w:cs="Arial"/>
                <w:szCs w:val="24"/>
              </w:rPr>
            </w:pPr>
          </w:p>
          <w:p w14:paraId="190BE95C" w14:textId="41B1DC4D" w:rsidR="00AE1E8E" w:rsidRPr="007525BE" w:rsidRDefault="00AE1E8E" w:rsidP="00AE1E8E">
            <w:pPr>
              <w:rPr>
                <w:rFonts w:cs="Arial"/>
                <w:szCs w:val="24"/>
              </w:rPr>
            </w:pPr>
          </w:p>
          <w:p w14:paraId="5F5D3F07" w14:textId="77777777" w:rsidR="00577500" w:rsidRPr="007525BE" w:rsidRDefault="00577500" w:rsidP="00AE1E8E">
            <w:pPr>
              <w:jc w:val="center"/>
              <w:rPr>
                <w:rFonts w:cs="Arial"/>
                <w:szCs w:val="24"/>
              </w:rPr>
            </w:pPr>
          </w:p>
        </w:tc>
      </w:tr>
      <w:tr w:rsidR="00577500" w:rsidRPr="007525BE" w14:paraId="225548D7" w14:textId="77777777" w:rsidTr="00013A36">
        <w:trPr>
          <w:trHeight w:hRule="exact" w:val="2227"/>
        </w:trPr>
        <w:tc>
          <w:tcPr>
            <w:tcW w:w="4306" w:type="dxa"/>
            <w:tcBorders>
              <w:top w:val="single" w:sz="5" w:space="0" w:color="000000"/>
              <w:left w:val="single" w:sz="5" w:space="0" w:color="000000"/>
              <w:bottom w:val="single" w:sz="5" w:space="0" w:color="000000"/>
              <w:right w:val="single" w:sz="5" w:space="0" w:color="000000"/>
            </w:tcBorders>
          </w:tcPr>
          <w:p w14:paraId="68EFEC03" w14:textId="77777777" w:rsidR="00577500" w:rsidRPr="007525BE" w:rsidRDefault="002E6C55" w:rsidP="00B04D51">
            <w:pPr>
              <w:spacing w:before="3" w:line="276" w:lineRule="auto"/>
              <w:ind w:left="102" w:right="60"/>
              <w:jc w:val="both"/>
              <w:rPr>
                <w:rFonts w:cs="Arial"/>
                <w:b/>
                <w:szCs w:val="24"/>
              </w:rPr>
            </w:pPr>
            <w:r w:rsidRPr="007525BE">
              <w:rPr>
                <w:rFonts w:cs="Arial"/>
                <w:b/>
                <w:szCs w:val="24"/>
              </w:rPr>
              <w:t>If</w:t>
            </w:r>
            <w:r w:rsidRPr="007525BE">
              <w:rPr>
                <w:rFonts w:cs="Arial"/>
                <w:b/>
                <w:spacing w:val="3"/>
                <w:szCs w:val="24"/>
              </w:rPr>
              <w:t xml:space="preserve"> </w:t>
            </w:r>
            <w:r w:rsidRPr="007525BE">
              <w:rPr>
                <w:rFonts w:cs="Arial"/>
                <w:b/>
                <w:szCs w:val="24"/>
              </w:rPr>
              <w:t xml:space="preserve">you </w:t>
            </w:r>
            <w:r w:rsidRPr="007525BE">
              <w:rPr>
                <w:rFonts w:cs="Arial"/>
                <w:b/>
                <w:spacing w:val="2"/>
                <w:szCs w:val="24"/>
              </w:rPr>
              <w:t>w</w:t>
            </w:r>
            <w:r w:rsidRPr="007525BE">
              <w:rPr>
                <w:rFonts w:cs="Arial"/>
                <w:b/>
                <w:szCs w:val="24"/>
              </w:rPr>
              <w:t>i</w:t>
            </w:r>
            <w:r w:rsidRPr="007525BE">
              <w:rPr>
                <w:rFonts w:cs="Arial"/>
                <w:b/>
                <w:spacing w:val="-2"/>
                <w:szCs w:val="24"/>
              </w:rPr>
              <w:t>s</w:t>
            </w:r>
            <w:r w:rsidRPr="007525BE">
              <w:rPr>
                <w:rFonts w:cs="Arial"/>
                <w:b/>
                <w:szCs w:val="24"/>
              </w:rPr>
              <w:t>h</w:t>
            </w:r>
            <w:r w:rsidRPr="007525BE">
              <w:rPr>
                <w:rFonts w:cs="Arial"/>
                <w:b/>
                <w:spacing w:val="2"/>
                <w:szCs w:val="24"/>
              </w:rPr>
              <w:t xml:space="preserve"> </w:t>
            </w:r>
            <w:r w:rsidRPr="007525BE">
              <w:rPr>
                <w:rFonts w:cs="Arial"/>
                <w:b/>
                <w:szCs w:val="24"/>
              </w:rPr>
              <w:t>to</w:t>
            </w:r>
            <w:r w:rsidRPr="007525BE">
              <w:rPr>
                <w:rFonts w:cs="Arial"/>
                <w:b/>
                <w:spacing w:val="1"/>
                <w:szCs w:val="24"/>
              </w:rPr>
              <w:t xml:space="preserve"> </w:t>
            </w:r>
            <w:r w:rsidRPr="007525BE">
              <w:rPr>
                <w:rFonts w:cs="Arial"/>
                <w:b/>
                <w:szCs w:val="24"/>
              </w:rPr>
              <w:t>i</w:t>
            </w:r>
            <w:r w:rsidRPr="007525BE">
              <w:rPr>
                <w:rFonts w:cs="Arial"/>
                <w:b/>
                <w:spacing w:val="1"/>
                <w:szCs w:val="24"/>
              </w:rPr>
              <w:t>n</w:t>
            </w:r>
            <w:r w:rsidRPr="007525BE">
              <w:rPr>
                <w:rFonts w:cs="Arial"/>
                <w:b/>
                <w:spacing w:val="-1"/>
                <w:szCs w:val="24"/>
              </w:rPr>
              <w:t>c</w:t>
            </w:r>
            <w:r w:rsidRPr="007525BE">
              <w:rPr>
                <w:rFonts w:cs="Arial"/>
                <w:b/>
                <w:spacing w:val="-2"/>
                <w:szCs w:val="24"/>
              </w:rPr>
              <w:t>l</w:t>
            </w:r>
            <w:r w:rsidRPr="007525BE">
              <w:rPr>
                <w:rFonts w:cs="Arial"/>
                <w:b/>
                <w:spacing w:val="1"/>
                <w:szCs w:val="24"/>
              </w:rPr>
              <w:t>ud</w:t>
            </w:r>
            <w:r w:rsidRPr="007525BE">
              <w:rPr>
                <w:rFonts w:cs="Arial"/>
                <w:b/>
                <w:szCs w:val="24"/>
              </w:rPr>
              <w:t xml:space="preserve">e </w:t>
            </w:r>
            <w:r w:rsidRPr="007525BE">
              <w:rPr>
                <w:rFonts w:cs="Arial"/>
                <w:b/>
                <w:spacing w:val="3"/>
                <w:szCs w:val="24"/>
              </w:rPr>
              <w:t>a</w:t>
            </w:r>
            <w:r w:rsidRPr="007525BE">
              <w:rPr>
                <w:rFonts w:cs="Arial"/>
                <w:b/>
                <w:spacing w:val="1"/>
                <w:szCs w:val="24"/>
              </w:rPr>
              <w:t>n</w:t>
            </w:r>
            <w:r w:rsidRPr="007525BE">
              <w:rPr>
                <w:rFonts w:cs="Arial"/>
                <w:b/>
                <w:szCs w:val="24"/>
              </w:rPr>
              <w:t>y</w:t>
            </w:r>
            <w:r w:rsidRPr="007525BE">
              <w:rPr>
                <w:rFonts w:cs="Arial"/>
                <w:b/>
                <w:spacing w:val="1"/>
                <w:szCs w:val="24"/>
              </w:rPr>
              <w:t xml:space="preserve"> </w:t>
            </w:r>
            <w:r w:rsidRPr="007525BE">
              <w:rPr>
                <w:rFonts w:cs="Arial"/>
                <w:b/>
                <w:szCs w:val="24"/>
              </w:rPr>
              <w:t>other i</w:t>
            </w:r>
            <w:r w:rsidRPr="007525BE">
              <w:rPr>
                <w:rFonts w:cs="Arial"/>
                <w:b/>
                <w:spacing w:val="1"/>
                <w:szCs w:val="24"/>
              </w:rPr>
              <w:t>nf</w:t>
            </w:r>
            <w:r w:rsidRPr="007525BE">
              <w:rPr>
                <w:rFonts w:cs="Arial"/>
                <w:b/>
                <w:szCs w:val="24"/>
              </w:rPr>
              <w:t>o</w:t>
            </w:r>
            <w:r w:rsidRPr="007525BE">
              <w:rPr>
                <w:rFonts w:cs="Arial"/>
                <w:b/>
                <w:spacing w:val="-1"/>
                <w:szCs w:val="24"/>
              </w:rPr>
              <w:t>r</w:t>
            </w:r>
            <w:r w:rsidRPr="007525BE">
              <w:rPr>
                <w:rFonts w:cs="Arial"/>
                <w:b/>
                <w:spacing w:val="-3"/>
                <w:szCs w:val="24"/>
              </w:rPr>
              <w:t>m</w:t>
            </w:r>
            <w:r w:rsidRPr="007525BE">
              <w:rPr>
                <w:rFonts w:cs="Arial"/>
                <w:b/>
                <w:szCs w:val="24"/>
              </w:rPr>
              <w:t>ation</w:t>
            </w:r>
            <w:r w:rsidRPr="007525BE">
              <w:rPr>
                <w:rFonts w:cs="Arial"/>
                <w:b/>
                <w:spacing w:val="1"/>
                <w:szCs w:val="24"/>
              </w:rPr>
              <w:t xml:space="preserve"> </w:t>
            </w:r>
            <w:r w:rsidRPr="007525BE">
              <w:rPr>
                <w:rFonts w:cs="Arial"/>
                <w:b/>
                <w:spacing w:val="2"/>
                <w:szCs w:val="24"/>
              </w:rPr>
              <w:t>w</w:t>
            </w:r>
            <w:r w:rsidRPr="007525BE">
              <w:rPr>
                <w:rFonts w:cs="Arial"/>
                <w:b/>
                <w:szCs w:val="24"/>
              </w:rPr>
              <w:t>ith</w:t>
            </w:r>
            <w:r w:rsidRPr="007525BE">
              <w:rPr>
                <w:rFonts w:cs="Arial"/>
                <w:b/>
                <w:spacing w:val="1"/>
                <w:szCs w:val="24"/>
              </w:rPr>
              <w:t xml:space="preserve"> </w:t>
            </w:r>
            <w:r w:rsidRPr="007525BE">
              <w:rPr>
                <w:rFonts w:cs="Arial"/>
                <w:b/>
                <w:szCs w:val="24"/>
              </w:rPr>
              <w:t>y</w:t>
            </w:r>
            <w:r w:rsidRPr="007525BE">
              <w:rPr>
                <w:rFonts w:cs="Arial"/>
                <w:b/>
                <w:spacing w:val="-2"/>
                <w:szCs w:val="24"/>
              </w:rPr>
              <w:t>o</w:t>
            </w:r>
            <w:r w:rsidRPr="007525BE">
              <w:rPr>
                <w:rFonts w:cs="Arial"/>
                <w:b/>
                <w:spacing w:val="1"/>
                <w:szCs w:val="24"/>
              </w:rPr>
              <w:t>u</w:t>
            </w:r>
            <w:r w:rsidRPr="007525BE">
              <w:rPr>
                <w:rFonts w:cs="Arial"/>
                <w:b/>
                <w:szCs w:val="24"/>
              </w:rPr>
              <w:t xml:space="preserve">r </w:t>
            </w:r>
            <w:r w:rsidR="009C6F86" w:rsidRPr="007525BE">
              <w:rPr>
                <w:rFonts w:cs="Arial"/>
                <w:b/>
                <w:spacing w:val="4"/>
                <w:szCs w:val="24"/>
              </w:rPr>
              <w:t>S</w:t>
            </w:r>
            <w:r w:rsidR="009C6F86" w:rsidRPr="007525BE">
              <w:rPr>
                <w:rFonts w:cs="Arial"/>
                <w:b/>
                <w:spacing w:val="1"/>
                <w:szCs w:val="24"/>
              </w:rPr>
              <w:t>ub</w:t>
            </w:r>
            <w:r w:rsidR="009C6F86" w:rsidRPr="007525BE">
              <w:rPr>
                <w:rFonts w:cs="Arial"/>
                <w:b/>
                <w:spacing w:val="-3"/>
                <w:szCs w:val="24"/>
              </w:rPr>
              <w:t>m</w:t>
            </w:r>
            <w:r w:rsidR="009C6F86" w:rsidRPr="007525BE">
              <w:rPr>
                <w:rFonts w:cs="Arial"/>
                <w:b/>
                <w:szCs w:val="24"/>
              </w:rPr>
              <w:t>is</w:t>
            </w:r>
            <w:r w:rsidR="009C6F86" w:rsidRPr="007525BE">
              <w:rPr>
                <w:rFonts w:cs="Arial"/>
                <w:b/>
                <w:spacing w:val="1"/>
                <w:szCs w:val="24"/>
              </w:rPr>
              <w:t>s</w:t>
            </w:r>
            <w:r w:rsidR="009C6F86" w:rsidRPr="007525BE">
              <w:rPr>
                <w:rFonts w:cs="Arial"/>
                <w:b/>
                <w:szCs w:val="24"/>
              </w:rPr>
              <w:t>ion,</w:t>
            </w:r>
            <w:r w:rsidRPr="007525BE">
              <w:rPr>
                <w:rFonts w:cs="Arial"/>
                <w:b/>
                <w:szCs w:val="24"/>
              </w:rPr>
              <w:t xml:space="preserve"> </w:t>
            </w:r>
            <w:r w:rsidRPr="007525BE">
              <w:rPr>
                <w:rFonts w:cs="Arial"/>
                <w:b/>
                <w:spacing w:val="1"/>
                <w:szCs w:val="24"/>
              </w:rPr>
              <w:t>p</w:t>
            </w:r>
            <w:r w:rsidRPr="007525BE">
              <w:rPr>
                <w:rFonts w:cs="Arial"/>
                <w:b/>
                <w:szCs w:val="24"/>
              </w:rPr>
              <w:t>lease</w:t>
            </w:r>
            <w:r w:rsidRPr="007525BE">
              <w:rPr>
                <w:rFonts w:cs="Arial"/>
                <w:b/>
                <w:spacing w:val="-6"/>
                <w:szCs w:val="24"/>
              </w:rPr>
              <w:t xml:space="preserve"> </w:t>
            </w:r>
            <w:r w:rsidRPr="007525BE">
              <w:rPr>
                <w:rFonts w:cs="Arial"/>
                <w:b/>
                <w:spacing w:val="1"/>
                <w:szCs w:val="24"/>
              </w:rPr>
              <w:t>d</w:t>
            </w:r>
            <w:r w:rsidRPr="007525BE">
              <w:rPr>
                <w:rFonts w:cs="Arial"/>
                <w:b/>
                <w:szCs w:val="24"/>
              </w:rPr>
              <w:t>o</w:t>
            </w:r>
            <w:r w:rsidRPr="007525BE">
              <w:rPr>
                <w:rFonts w:cs="Arial"/>
                <w:b/>
                <w:spacing w:val="-5"/>
                <w:szCs w:val="24"/>
              </w:rPr>
              <w:t xml:space="preserve"> </w:t>
            </w:r>
            <w:r w:rsidRPr="007525BE">
              <w:rPr>
                <w:rFonts w:cs="Arial"/>
                <w:b/>
                <w:szCs w:val="24"/>
              </w:rPr>
              <w:t>so</w:t>
            </w:r>
            <w:r w:rsidRPr="007525BE">
              <w:rPr>
                <w:rFonts w:cs="Arial"/>
                <w:b/>
                <w:spacing w:val="-5"/>
                <w:szCs w:val="24"/>
              </w:rPr>
              <w:t xml:space="preserve"> </w:t>
            </w:r>
            <w:r w:rsidRPr="007525BE">
              <w:rPr>
                <w:rFonts w:cs="Arial"/>
                <w:b/>
                <w:szCs w:val="24"/>
              </w:rPr>
              <w:t>as</w:t>
            </w:r>
            <w:r w:rsidRPr="007525BE">
              <w:rPr>
                <w:rFonts w:cs="Arial"/>
                <w:b/>
                <w:spacing w:val="-5"/>
                <w:szCs w:val="24"/>
              </w:rPr>
              <w:t xml:space="preserve"> </w:t>
            </w:r>
            <w:r w:rsidRPr="007525BE">
              <w:rPr>
                <w:rFonts w:cs="Arial"/>
                <w:b/>
                <w:szCs w:val="24"/>
              </w:rPr>
              <w:t>an</w:t>
            </w:r>
            <w:r w:rsidRPr="007525BE">
              <w:rPr>
                <w:rFonts w:cs="Arial"/>
                <w:b/>
                <w:spacing w:val="-4"/>
                <w:szCs w:val="24"/>
              </w:rPr>
              <w:t xml:space="preserve"> </w:t>
            </w:r>
            <w:r w:rsidRPr="007525BE">
              <w:rPr>
                <w:rFonts w:cs="Arial"/>
                <w:b/>
                <w:szCs w:val="24"/>
              </w:rPr>
              <w:t>a</w:t>
            </w:r>
            <w:r w:rsidRPr="007525BE">
              <w:rPr>
                <w:rFonts w:cs="Arial"/>
                <w:b/>
                <w:spacing w:val="-1"/>
                <w:szCs w:val="24"/>
              </w:rPr>
              <w:t>p</w:t>
            </w:r>
            <w:r w:rsidRPr="007525BE">
              <w:rPr>
                <w:rFonts w:cs="Arial"/>
                <w:b/>
                <w:spacing w:val="1"/>
                <w:szCs w:val="24"/>
              </w:rPr>
              <w:t>p</w:t>
            </w:r>
            <w:r w:rsidRPr="007525BE">
              <w:rPr>
                <w:rFonts w:cs="Arial"/>
                <w:b/>
                <w:spacing w:val="-1"/>
                <w:szCs w:val="24"/>
              </w:rPr>
              <w:t>e</w:t>
            </w:r>
            <w:r w:rsidRPr="007525BE">
              <w:rPr>
                <w:rFonts w:cs="Arial"/>
                <w:b/>
                <w:spacing w:val="1"/>
                <w:szCs w:val="24"/>
              </w:rPr>
              <w:t>nd</w:t>
            </w:r>
            <w:r w:rsidRPr="007525BE">
              <w:rPr>
                <w:rFonts w:cs="Arial"/>
                <w:b/>
                <w:szCs w:val="24"/>
              </w:rPr>
              <w:t>ix</w:t>
            </w:r>
            <w:r w:rsidRPr="007525BE">
              <w:rPr>
                <w:rFonts w:cs="Arial"/>
                <w:b/>
                <w:spacing w:val="-4"/>
                <w:szCs w:val="24"/>
              </w:rPr>
              <w:t xml:space="preserve"> </w:t>
            </w:r>
            <w:r w:rsidRPr="007525BE">
              <w:rPr>
                <w:rFonts w:cs="Arial"/>
                <w:b/>
                <w:szCs w:val="24"/>
              </w:rPr>
              <w:t>to</w:t>
            </w:r>
            <w:r w:rsidRPr="007525BE">
              <w:rPr>
                <w:rFonts w:cs="Arial"/>
                <w:b/>
                <w:spacing w:val="-6"/>
                <w:szCs w:val="24"/>
              </w:rPr>
              <w:t xml:space="preserve"> </w:t>
            </w:r>
            <w:r w:rsidRPr="007525BE">
              <w:rPr>
                <w:rFonts w:cs="Arial"/>
                <w:b/>
                <w:szCs w:val="24"/>
              </w:rPr>
              <w:t>this</w:t>
            </w:r>
            <w:r w:rsidRPr="007525BE">
              <w:rPr>
                <w:rFonts w:cs="Arial"/>
                <w:b/>
                <w:spacing w:val="-6"/>
                <w:szCs w:val="24"/>
              </w:rPr>
              <w:t xml:space="preserve"> </w:t>
            </w:r>
            <w:r w:rsidRPr="007525BE">
              <w:rPr>
                <w:rFonts w:cs="Arial"/>
                <w:b/>
                <w:spacing w:val="1"/>
                <w:szCs w:val="24"/>
              </w:rPr>
              <w:t>f</w:t>
            </w:r>
            <w:r w:rsidRPr="007525BE">
              <w:rPr>
                <w:rFonts w:cs="Arial"/>
                <w:b/>
                <w:szCs w:val="24"/>
              </w:rPr>
              <w:t>o</w:t>
            </w:r>
            <w:r w:rsidRPr="007525BE">
              <w:rPr>
                <w:rFonts w:cs="Arial"/>
                <w:b/>
                <w:spacing w:val="-1"/>
                <w:szCs w:val="24"/>
              </w:rPr>
              <w:t>r</w:t>
            </w:r>
            <w:r w:rsidRPr="007525BE">
              <w:rPr>
                <w:rFonts w:cs="Arial"/>
                <w:b/>
                <w:spacing w:val="-3"/>
                <w:szCs w:val="24"/>
              </w:rPr>
              <w:t>m</w:t>
            </w:r>
            <w:r w:rsidRPr="007525BE">
              <w:rPr>
                <w:rFonts w:cs="Arial"/>
                <w:b/>
                <w:szCs w:val="24"/>
              </w:rPr>
              <w:t>.</w:t>
            </w:r>
          </w:p>
          <w:p w14:paraId="047E8664" w14:textId="77777777" w:rsidR="00013A36" w:rsidRPr="007525BE" w:rsidRDefault="00013A36" w:rsidP="00B04D51">
            <w:pPr>
              <w:spacing w:before="3" w:line="276" w:lineRule="auto"/>
              <w:ind w:left="102" w:right="60"/>
              <w:jc w:val="both"/>
              <w:rPr>
                <w:rFonts w:cs="Arial"/>
                <w:b/>
                <w:szCs w:val="24"/>
              </w:rPr>
            </w:pPr>
          </w:p>
          <w:p w14:paraId="7C1766E2" w14:textId="77777777" w:rsidR="00013A36" w:rsidRPr="007525BE" w:rsidRDefault="00013A36" w:rsidP="00B04D51">
            <w:pPr>
              <w:spacing w:before="3" w:line="276" w:lineRule="auto"/>
              <w:ind w:left="102" w:right="60"/>
              <w:jc w:val="both"/>
              <w:rPr>
                <w:rFonts w:cs="Arial"/>
                <w:b/>
                <w:szCs w:val="24"/>
              </w:rPr>
            </w:pPr>
          </w:p>
          <w:p w14:paraId="3028BC8C" w14:textId="04F66899" w:rsidR="00013A36" w:rsidRPr="007525BE" w:rsidRDefault="00013A36" w:rsidP="00B04D51">
            <w:pPr>
              <w:spacing w:before="3" w:line="276" w:lineRule="auto"/>
              <w:ind w:left="102" w:right="60"/>
              <w:jc w:val="both"/>
              <w:rPr>
                <w:rFonts w:cs="Arial"/>
                <w:szCs w:val="24"/>
              </w:rPr>
            </w:pPr>
          </w:p>
        </w:tc>
        <w:tc>
          <w:tcPr>
            <w:tcW w:w="4765" w:type="dxa"/>
            <w:tcBorders>
              <w:top w:val="single" w:sz="5" w:space="0" w:color="000000"/>
              <w:left w:val="single" w:sz="5" w:space="0" w:color="000000"/>
              <w:bottom w:val="single" w:sz="5" w:space="0" w:color="000000"/>
              <w:right w:val="single" w:sz="5" w:space="0" w:color="000000"/>
            </w:tcBorders>
          </w:tcPr>
          <w:p w14:paraId="25D61E4D" w14:textId="3237D238" w:rsidR="00577500" w:rsidRPr="007525BE" w:rsidRDefault="00577500" w:rsidP="00B04D51">
            <w:pPr>
              <w:spacing w:line="276" w:lineRule="auto"/>
              <w:rPr>
                <w:rFonts w:cs="Arial"/>
                <w:szCs w:val="24"/>
              </w:rPr>
            </w:pPr>
          </w:p>
        </w:tc>
      </w:tr>
    </w:tbl>
    <w:p w14:paraId="3CD823EB" w14:textId="77777777" w:rsidR="00577500" w:rsidRPr="007525BE" w:rsidRDefault="00577500" w:rsidP="00B04D51">
      <w:pPr>
        <w:spacing w:before="4" w:line="276" w:lineRule="auto"/>
        <w:rPr>
          <w:rFonts w:cs="Arial"/>
          <w:sz w:val="14"/>
          <w:szCs w:val="14"/>
        </w:rPr>
      </w:pPr>
    </w:p>
    <w:p w14:paraId="4ADDBE0B" w14:textId="77777777" w:rsidR="00933400" w:rsidRPr="007525BE" w:rsidRDefault="00933400" w:rsidP="00B04D51">
      <w:pPr>
        <w:spacing w:before="4" w:line="276" w:lineRule="auto"/>
        <w:rPr>
          <w:rFonts w:cs="Arial"/>
          <w:sz w:val="14"/>
          <w:szCs w:val="14"/>
        </w:rPr>
      </w:pPr>
    </w:p>
    <w:p w14:paraId="6A533636" w14:textId="77777777" w:rsidR="00577500" w:rsidRPr="007525BE" w:rsidRDefault="00577500" w:rsidP="00B04D51">
      <w:pPr>
        <w:spacing w:before="7" w:line="276" w:lineRule="auto"/>
        <w:rPr>
          <w:rFonts w:cs="Arial"/>
          <w:sz w:val="28"/>
          <w:szCs w:val="28"/>
        </w:rPr>
      </w:pPr>
    </w:p>
    <w:p w14:paraId="15539B4C" w14:textId="08F3F930" w:rsidR="00577500" w:rsidRPr="007525BE" w:rsidRDefault="002E6C55" w:rsidP="00B04D51">
      <w:pPr>
        <w:spacing w:before="29" w:line="276" w:lineRule="auto"/>
        <w:ind w:left="142"/>
        <w:rPr>
          <w:rFonts w:cs="Arial"/>
          <w:b/>
          <w:position w:val="-1"/>
          <w:szCs w:val="24"/>
        </w:rPr>
      </w:pPr>
      <w:r w:rsidRPr="007525BE">
        <w:rPr>
          <w:rFonts w:cs="Arial"/>
          <w:b/>
          <w:spacing w:val="-3"/>
          <w:position w:val="-1"/>
          <w:szCs w:val="24"/>
        </w:rPr>
        <w:t>P</w:t>
      </w:r>
      <w:r w:rsidRPr="007525BE">
        <w:rPr>
          <w:rFonts w:cs="Arial"/>
          <w:b/>
          <w:spacing w:val="-1"/>
          <w:position w:val="-1"/>
          <w:szCs w:val="24"/>
        </w:rPr>
        <w:t>r</w:t>
      </w:r>
      <w:r w:rsidRPr="007525BE">
        <w:rPr>
          <w:rFonts w:cs="Arial"/>
          <w:b/>
          <w:position w:val="-1"/>
          <w:szCs w:val="24"/>
        </w:rPr>
        <w:t>o</w:t>
      </w:r>
      <w:r w:rsidRPr="007525BE">
        <w:rPr>
          <w:rFonts w:cs="Arial"/>
          <w:b/>
          <w:spacing w:val="1"/>
          <w:position w:val="-1"/>
          <w:szCs w:val="24"/>
        </w:rPr>
        <w:t>p</w:t>
      </w:r>
      <w:r w:rsidRPr="007525BE">
        <w:rPr>
          <w:rFonts w:cs="Arial"/>
          <w:b/>
          <w:position w:val="-1"/>
          <w:szCs w:val="24"/>
        </w:rPr>
        <w:t>os</w:t>
      </w:r>
      <w:r w:rsidRPr="007525BE">
        <w:rPr>
          <w:rFonts w:cs="Arial"/>
          <w:b/>
          <w:spacing w:val="1"/>
          <w:position w:val="-1"/>
          <w:szCs w:val="24"/>
        </w:rPr>
        <w:t>e</w:t>
      </w:r>
      <w:r w:rsidRPr="007525BE">
        <w:rPr>
          <w:rFonts w:cs="Arial"/>
          <w:b/>
          <w:position w:val="-1"/>
          <w:szCs w:val="24"/>
        </w:rPr>
        <w:t>r</w:t>
      </w:r>
      <w:r w:rsidRPr="007525BE">
        <w:rPr>
          <w:rFonts w:cs="Arial"/>
          <w:b/>
          <w:spacing w:val="-1"/>
          <w:position w:val="-1"/>
          <w:szCs w:val="24"/>
        </w:rPr>
        <w:t xml:space="preserve"> </w:t>
      </w:r>
      <w:r w:rsidRPr="007525BE">
        <w:rPr>
          <w:rFonts w:cs="Arial"/>
          <w:b/>
          <w:spacing w:val="1"/>
          <w:position w:val="-1"/>
          <w:szCs w:val="24"/>
        </w:rPr>
        <w:t>n</w:t>
      </w:r>
      <w:r w:rsidRPr="007525BE">
        <w:rPr>
          <w:rFonts w:cs="Arial"/>
          <w:b/>
          <w:spacing w:val="2"/>
          <w:position w:val="-1"/>
          <w:szCs w:val="24"/>
        </w:rPr>
        <w:t>a</w:t>
      </w:r>
      <w:r w:rsidRPr="007525BE">
        <w:rPr>
          <w:rFonts w:cs="Arial"/>
          <w:b/>
          <w:spacing w:val="-3"/>
          <w:position w:val="-1"/>
          <w:szCs w:val="24"/>
        </w:rPr>
        <w:t>m</w:t>
      </w:r>
      <w:r w:rsidRPr="007525BE">
        <w:rPr>
          <w:rFonts w:cs="Arial"/>
          <w:b/>
          <w:position w:val="-1"/>
          <w:szCs w:val="24"/>
        </w:rPr>
        <w:t>e</w:t>
      </w:r>
      <w:r w:rsidRPr="007525BE">
        <w:rPr>
          <w:rFonts w:cs="Arial"/>
          <w:b/>
          <w:spacing w:val="-1"/>
          <w:position w:val="-1"/>
          <w:szCs w:val="24"/>
        </w:rPr>
        <w:t xml:space="preserve"> </w:t>
      </w:r>
      <w:r w:rsidRPr="007525BE">
        <w:rPr>
          <w:rFonts w:cs="Arial"/>
          <w:b/>
          <w:position w:val="-1"/>
          <w:szCs w:val="24"/>
        </w:rPr>
        <w:t>BLO</w:t>
      </w:r>
      <w:r w:rsidRPr="007525BE">
        <w:rPr>
          <w:rFonts w:cs="Arial"/>
          <w:b/>
          <w:spacing w:val="2"/>
          <w:position w:val="-1"/>
          <w:szCs w:val="24"/>
        </w:rPr>
        <w:t>C</w:t>
      </w:r>
      <w:r w:rsidRPr="007525BE">
        <w:rPr>
          <w:rFonts w:cs="Arial"/>
          <w:b/>
          <w:position w:val="-1"/>
          <w:szCs w:val="24"/>
        </w:rPr>
        <w:t>K</w:t>
      </w:r>
      <w:r w:rsidRPr="007525BE">
        <w:rPr>
          <w:rFonts w:cs="Arial"/>
          <w:b/>
          <w:spacing w:val="-2"/>
          <w:position w:val="-1"/>
          <w:szCs w:val="24"/>
        </w:rPr>
        <w:t xml:space="preserve"> </w:t>
      </w:r>
      <w:r w:rsidRPr="007525BE">
        <w:rPr>
          <w:rFonts w:cs="Arial"/>
          <w:b/>
          <w:position w:val="-1"/>
          <w:szCs w:val="24"/>
        </w:rPr>
        <w:t>C</w:t>
      </w:r>
      <w:r w:rsidRPr="007525BE">
        <w:rPr>
          <w:rFonts w:cs="Arial"/>
          <w:b/>
          <w:spacing w:val="1"/>
          <w:position w:val="-1"/>
          <w:szCs w:val="24"/>
        </w:rPr>
        <w:t>A</w:t>
      </w:r>
      <w:r w:rsidRPr="007525BE">
        <w:rPr>
          <w:rFonts w:cs="Arial"/>
          <w:b/>
          <w:spacing w:val="-3"/>
          <w:position w:val="-1"/>
          <w:szCs w:val="24"/>
        </w:rPr>
        <w:t>P</w:t>
      </w:r>
      <w:r w:rsidRPr="007525BE">
        <w:rPr>
          <w:rFonts w:cs="Arial"/>
          <w:b/>
          <w:position w:val="-1"/>
          <w:szCs w:val="24"/>
        </w:rPr>
        <w:t>I</w:t>
      </w:r>
      <w:r w:rsidRPr="007525BE">
        <w:rPr>
          <w:rFonts w:cs="Arial"/>
          <w:b/>
          <w:spacing w:val="1"/>
          <w:position w:val="-1"/>
          <w:szCs w:val="24"/>
        </w:rPr>
        <w:t>T</w:t>
      </w:r>
      <w:r w:rsidRPr="007525BE">
        <w:rPr>
          <w:rFonts w:cs="Arial"/>
          <w:b/>
          <w:position w:val="-1"/>
          <w:szCs w:val="24"/>
        </w:rPr>
        <w:t>ALS</w:t>
      </w:r>
    </w:p>
    <w:p w14:paraId="51914418" w14:textId="77777777" w:rsidR="00DC442B" w:rsidRPr="007525BE" w:rsidRDefault="00DC442B" w:rsidP="00B04D51">
      <w:pPr>
        <w:spacing w:before="29" w:line="276" w:lineRule="auto"/>
        <w:ind w:left="142"/>
        <w:rPr>
          <w:rFonts w:cs="Arial"/>
          <w:b/>
          <w:position w:val="-1"/>
          <w:szCs w:val="24"/>
        </w:rPr>
      </w:pPr>
    </w:p>
    <w:p w14:paraId="0BE2AABA" w14:textId="435DB1DB" w:rsidR="00DC442B" w:rsidRPr="007525BE" w:rsidRDefault="00DC442B" w:rsidP="00B04D51">
      <w:pPr>
        <w:spacing w:before="29" w:line="276" w:lineRule="auto"/>
        <w:ind w:left="142"/>
        <w:rPr>
          <w:rFonts w:cs="Arial"/>
          <w:szCs w:val="24"/>
        </w:rPr>
      </w:pPr>
      <w:r w:rsidRPr="007525BE">
        <w:rPr>
          <w:rFonts w:cs="Arial"/>
          <w:b/>
          <w:position w:val="-1"/>
          <w:szCs w:val="24"/>
        </w:rPr>
        <w:t>______________________________</w:t>
      </w:r>
    </w:p>
    <w:p w14:paraId="437978BE" w14:textId="77777777" w:rsidR="00577500" w:rsidRPr="007525BE" w:rsidRDefault="00577500" w:rsidP="00B04D51">
      <w:pPr>
        <w:spacing w:before="10" w:line="276" w:lineRule="auto"/>
        <w:rPr>
          <w:rFonts w:cs="Arial"/>
          <w:sz w:val="16"/>
          <w:szCs w:val="16"/>
        </w:rPr>
      </w:pPr>
    </w:p>
    <w:p w14:paraId="60A96C84" w14:textId="77777777" w:rsidR="00577500" w:rsidRPr="007525BE" w:rsidRDefault="00577500" w:rsidP="00B04D51">
      <w:pPr>
        <w:spacing w:line="276" w:lineRule="auto"/>
        <w:rPr>
          <w:rFonts w:cs="Arial"/>
        </w:rPr>
      </w:pPr>
    </w:p>
    <w:p w14:paraId="6022B313" w14:textId="11B9335C" w:rsidR="00577500" w:rsidRPr="007525BE" w:rsidRDefault="002E6C55" w:rsidP="00B04D51">
      <w:pPr>
        <w:spacing w:before="29" w:line="276" w:lineRule="auto"/>
        <w:ind w:left="142"/>
        <w:rPr>
          <w:rFonts w:cs="Arial"/>
          <w:b/>
          <w:position w:val="-1"/>
          <w:szCs w:val="24"/>
        </w:rPr>
      </w:pPr>
      <w:r w:rsidRPr="007525BE">
        <w:rPr>
          <w:rFonts w:cs="Arial"/>
          <w:b/>
          <w:spacing w:val="-3"/>
          <w:position w:val="-1"/>
          <w:szCs w:val="24"/>
        </w:rPr>
        <w:t>P</w:t>
      </w:r>
      <w:r w:rsidRPr="007525BE">
        <w:rPr>
          <w:rFonts w:cs="Arial"/>
          <w:b/>
          <w:spacing w:val="-1"/>
          <w:position w:val="-1"/>
          <w:szCs w:val="24"/>
        </w:rPr>
        <w:t>r</w:t>
      </w:r>
      <w:r w:rsidRPr="007525BE">
        <w:rPr>
          <w:rFonts w:cs="Arial"/>
          <w:b/>
          <w:position w:val="-1"/>
          <w:szCs w:val="24"/>
        </w:rPr>
        <w:t>o</w:t>
      </w:r>
      <w:r w:rsidRPr="007525BE">
        <w:rPr>
          <w:rFonts w:cs="Arial"/>
          <w:b/>
          <w:spacing w:val="1"/>
          <w:position w:val="-1"/>
          <w:szCs w:val="24"/>
        </w:rPr>
        <w:t>p</w:t>
      </w:r>
      <w:r w:rsidRPr="007525BE">
        <w:rPr>
          <w:rFonts w:cs="Arial"/>
          <w:b/>
          <w:position w:val="-1"/>
          <w:szCs w:val="24"/>
        </w:rPr>
        <w:t>os</w:t>
      </w:r>
      <w:r w:rsidRPr="007525BE">
        <w:rPr>
          <w:rFonts w:cs="Arial"/>
          <w:b/>
          <w:spacing w:val="1"/>
          <w:position w:val="-1"/>
          <w:szCs w:val="24"/>
        </w:rPr>
        <w:t>e</w:t>
      </w:r>
      <w:r w:rsidRPr="007525BE">
        <w:rPr>
          <w:rFonts w:cs="Arial"/>
          <w:b/>
          <w:position w:val="-1"/>
          <w:szCs w:val="24"/>
        </w:rPr>
        <w:t>r</w:t>
      </w:r>
      <w:r w:rsidRPr="007525BE">
        <w:rPr>
          <w:rFonts w:cs="Arial"/>
          <w:b/>
          <w:spacing w:val="-1"/>
          <w:position w:val="-1"/>
          <w:szCs w:val="24"/>
        </w:rPr>
        <w:t xml:space="preserve"> </w:t>
      </w:r>
      <w:r w:rsidRPr="007525BE">
        <w:rPr>
          <w:rFonts w:cs="Arial"/>
          <w:b/>
          <w:position w:val="-1"/>
          <w:szCs w:val="24"/>
        </w:rPr>
        <w:t>sig</w:t>
      </w:r>
      <w:r w:rsidRPr="007525BE">
        <w:rPr>
          <w:rFonts w:cs="Arial"/>
          <w:b/>
          <w:spacing w:val="1"/>
          <w:position w:val="-1"/>
          <w:szCs w:val="24"/>
        </w:rPr>
        <w:t>n</w:t>
      </w:r>
      <w:r w:rsidRPr="007525BE">
        <w:rPr>
          <w:rFonts w:cs="Arial"/>
          <w:b/>
          <w:position w:val="-1"/>
          <w:szCs w:val="24"/>
        </w:rPr>
        <w:t>ature</w:t>
      </w:r>
    </w:p>
    <w:p w14:paraId="08B8D1A0" w14:textId="77777777" w:rsidR="00DC442B" w:rsidRPr="007525BE" w:rsidRDefault="00DC442B" w:rsidP="00B04D51">
      <w:pPr>
        <w:spacing w:before="29" w:line="276" w:lineRule="auto"/>
        <w:ind w:left="142"/>
        <w:rPr>
          <w:rFonts w:cs="Arial"/>
          <w:b/>
          <w:position w:val="-1"/>
          <w:szCs w:val="24"/>
        </w:rPr>
      </w:pPr>
    </w:p>
    <w:p w14:paraId="22B64152" w14:textId="5BFB6ACF" w:rsidR="00DC442B" w:rsidRPr="007525BE" w:rsidRDefault="00DC442B" w:rsidP="00B04D51">
      <w:pPr>
        <w:spacing w:before="29" w:line="276" w:lineRule="auto"/>
        <w:ind w:left="142"/>
        <w:rPr>
          <w:rFonts w:cs="Arial"/>
          <w:szCs w:val="24"/>
        </w:rPr>
      </w:pPr>
      <w:r w:rsidRPr="007525BE">
        <w:rPr>
          <w:rFonts w:cs="Arial"/>
          <w:b/>
          <w:position w:val="-1"/>
          <w:szCs w:val="24"/>
        </w:rPr>
        <w:t>______________________________</w:t>
      </w:r>
    </w:p>
    <w:p w14:paraId="2E3CC6DB" w14:textId="77777777" w:rsidR="00577500" w:rsidRPr="007525BE" w:rsidRDefault="00577500" w:rsidP="00B04D51">
      <w:pPr>
        <w:spacing w:before="10" w:line="276" w:lineRule="auto"/>
        <w:rPr>
          <w:rFonts w:cs="Arial"/>
          <w:sz w:val="16"/>
          <w:szCs w:val="16"/>
        </w:rPr>
      </w:pPr>
    </w:p>
    <w:p w14:paraId="6F3E1FCB" w14:textId="77777777" w:rsidR="00577500" w:rsidRPr="007525BE" w:rsidRDefault="00577500" w:rsidP="00B04D51">
      <w:pPr>
        <w:spacing w:line="276" w:lineRule="auto"/>
        <w:rPr>
          <w:rFonts w:cs="Arial"/>
        </w:rPr>
      </w:pPr>
    </w:p>
    <w:p w14:paraId="3F072EAE" w14:textId="77777777" w:rsidR="00577500" w:rsidRPr="007525BE" w:rsidRDefault="002E6C55" w:rsidP="00B04D51">
      <w:pPr>
        <w:spacing w:before="29" w:line="276" w:lineRule="auto"/>
        <w:ind w:left="142"/>
        <w:rPr>
          <w:rFonts w:cs="Arial"/>
          <w:b/>
          <w:szCs w:val="24"/>
        </w:rPr>
      </w:pPr>
      <w:r w:rsidRPr="007525BE">
        <w:rPr>
          <w:rFonts w:cs="Arial"/>
          <w:b/>
          <w:spacing w:val="-3"/>
          <w:szCs w:val="24"/>
        </w:rPr>
        <w:t>P</w:t>
      </w:r>
      <w:r w:rsidRPr="007525BE">
        <w:rPr>
          <w:rFonts w:cs="Arial"/>
          <w:b/>
          <w:szCs w:val="24"/>
        </w:rPr>
        <w:t>osition</w:t>
      </w:r>
      <w:r w:rsidRPr="007525BE">
        <w:rPr>
          <w:rFonts w:cs="Arial"/>
          <w:b/>
          <w:spacing w:val="1"/>
          <w:szCs w:val="24"/>
        </w:rPr>
        <w:t xml:space="preserve"> h</w:t>
      </w:r>
      <w:r w:rsidRPr="007525BE">
        <w:rPr>
          <w:rFonts w:cs="Arial"/>
          <w:b/>
          <w:spacing w:val="-1"/>
          <w:szCs w:val="24"/>
        </w:rPr>
        <w:t>e</w:t>
      </w:r>
      <w:r w:rsidRPr="007525BE">
        <w:rPr>
          <w:rFonts w:cs="Arial"/>
          <w:b/>
          <w:szCs w:val="24"/>
        </w:rPr>
        <w:t>ld</w:t>
      </w:r>
    </w:p>
    <w:p w14:paraId="63B5910B" w14:textId="77777777" w:rsidR="00DC442B" w:rsidRPr="007525BE" w:rsidRDefault="00DC442B" w:rsidP="00B04D51">
      <w:pPr>
        <w:spacing w:before="29" w:line="276" w:lineRule="auto"/>
        <w:ind w:left="142"/>
        <w:rPr>
          <w:rFonts w:cs="Arial"/>
          <w:b/>
          <w:szCs w:val="24"/>
        </w:rPr>
      </w:pPr>
    </w:p>
    <w:p w14:paraId="1ECF3269" w14:textId="24F67D22" w:rsidR="00DC442B" w:rsidRPr="007525BE" w:rsidRDefault="00DC442B" w:rsidP="00B04D51">
      <w:pPr>
        <w:spacing w:before="29" w:line="276" w:lineRule="auto"/>
        <w:ind w:left="142"/>
        <w:rPr>
          <w:rFonts w:cs="Arial"/>
          <w:szCs w:val="24"/>
        </w:rPr>
      </w:pPr>
      <w:r w:rsidRPr="007525BE">
        <w:rPr>
          <w:rFonts w:cs="Arial"/>
          <w:b/>
          <w:szCs w:val="24"/>
        </w:rPr>
        <w:t>______________________________</w:t>
      </w:r>
    </w:p>
    <w:p w14:paraId="1196A693" w14:textId="77777777" w:rsidR="00577500" w:rsidRPr="007525BE" w:rsidRDefault="00577500" w:rsidP="00B04D51">
      <w:pPr>
        <w:spacing w:line="276" w:lineRule="auto"/>
        <w:rPr>
          <w:rFonts w:cs="Arial"/>
          <w:sz w:val="16"/>
          <w:szCs w:val="16"/>
        </w:rPr>
      </w:pPr>
    </w:p>
    <w:p w14:paraId="5A25DD33" w14:textId="77777777" w:rsidR="00DC442B" w:rsidRPr="007525BE" w:rsidRDefault="00DC442B" w:rsidP="003531C0">
      <w:pPr>
        <w:spacing w:line="276" w:lineRule="auto"/>
        <w:ind w:left="142"/>
        <w:rPr>
          <w:rFonts w:cs="Arial"/>
          <w:b/>
          <w:szCs w:val="24"/>
        </w:rPr>
      </w:pPr>
    </w:p>
    <w:p w14:paraId="69D86C50" w14:textId="1F2B45EA" w:rsidR="00AD7508" w:rsidRPr="007525BE" w:rsidRDefault="002E6C55" w:rsidP="003531C0">
      <w:pPr>
        <w:spacing w:line="276" w:lineRule="auto"/>
        <w:ind w:left="142"/>
        <w:rPr>
          <w:rFonts w:cs="Arial"/>
          <w:b/>
          <w:szCs w:val="24"/>
        </w:rPr>
      </w:pPr>
      <w:r w:rsidRPr="007525BE">
        <w:rPr>
          <w:rFonts w:cs="Arial"/>
          <w:b/>
          <w:szCs w:val="24"/>
        </w:rPr>
        <w:t>D</w:t>
      </w:r>
      <w:r w:rsidRPr="007525BE">
        <w:rPr>
          <w:rFonts w:cs="Arial"/>
          <w:b/>
          <w:spacing w:val="-1"/>
          <w:szCs w:val="24"/>
        </w:rPr>
        <w:t>A</w:t>
      </w:r>
      <w:r w:rsidRPr="007525BE">
        <w:rPr>
          <w:rFonts w:cs="Arial"/>
          <w:b/>
          <w:szCs w:val="24"/>
        </w:rPr>
        <w:t>TE:</w:t>
      </w:r>
      <w:bookmarkEnd w:id="0"/>
    </w:p>
    <w:p w14:paraId="29251965" w14:textId="77777777" w:rsidR="00DC442B" w:rsidRPr="007525BE" w:rsidRDefault="00DC442B" w:rsidP="003531C0">
      <w:pPr>
        <w:spacing w:line="276" w:lineRule="auto"/>
        <w:ind w:left="142"/>
        <w:rPr>
          <w:rFonts w:cs="Arial"/>
          <w:b/>
          <w:szCs w:val="24"/>
        </w:rPr>
      </w:pPr>
    </w:p>
    <w:p w14:paraId="71C85CEA" w14:textId="2A9A52AC" w:rsidR="00DC442B" w:rsidRPr="007525BE" w:rsidRDefault="00DC442B" w:rsidP="003531C0">
      <w:pPr>
        <w:spacing w:line="276" w:lineRule="auto"/>
        <w:ind w:left="142"/>
        <w:rPr>
          <w:rFonts w:cs="Arial"/>
          <w:b/>
          <w:szCs w:val="24"/>
        </w:rPr>
      </w:pPr>
      <w:r w:rsidRPr="007525BE">
        <w:rPr>
          <w:rFonts w:cs="Arial"/>
          <w:b/>
          <w:szCs w:val="24"/>
        </w:rPr>
        <w:t>_____________________</w:t>
      </w:r>
    </w:p>
    <w:p w14:paraId="377A8A8B" w14:textId="77777777" w:rsidR="0019656F" w:rsidRPr="007525BE" w:rsidRDefault="0019656F" w:rsidP="00ED5E58">
      <w:pPr>
        <w:pStyle w:val="Heading1"/>
        <w:jc w:val="center"/>
      </w:pPr>
    </w:p>
    <w:p w14:paraId="6FFAEAAD" w14:textId="77777777" w:rsidR="0019656F" w:rsidRPr="007525BE" w:rsidRDefault="0019656F" w:rsidP="00ED5E58">
      <w:pPr>
        <w:pStyle w:val="Heading1"/>
        <w:jc w:val="center"/>
      </w:pPr>
    </w:p>
    <w:p w14:paraId="7C75C1E3" w14:textId="77777777" w:rsidR="0019656F" w:rsidRPr="007525BE" w:rsidRDefault="0019656F" w:rsidP="00ED5E58">
      <w:pPr>
        <w:pStyle w:val="Heading1"/>
        <w:jc w:val="center"/>
      </w:pPr>
    </w:p>
    <w:p w14:paraId="1957B664" w14:textId="77777777" w:rsidR="0019656F" w:rsidRPr="007525BE" w:rsidRDefault="0019656F" w:rsidP="00ED5E58">
      <w:pPr>
        <w:pStyle w:val="Heading1"/>
        <w:jc w:val="center"/>
      </w:pPr>
    </w:p>
    <w:p w14:paraId="0219C1E2" w14:textId="77777777" w:rsidR="0019656F" w:rsidRPr="007525BE" w:rsidRDefault="0019656F" w:rsidP="00ED5E58">
      <w:pPr>
        <w:pStyle w:val="Heading1"/>
        <w:jc w:val="center"/>
      </w:pPr>
    </w:p>
    <w:p w14:paraId="0B46AC98" w14:textId="77777777" w:rsidR="0019656F" w:rsidRPr="007525BE" w:rsidRDefault="0019656F" w:rsidP="00ED5E58">
      <w:pPr>
        <w:pStyle w:val="Heading1"/>
        <w:jc w:val="center"/>
      </w:pPr>
    </w:p>
    <w:p w14:paraId="1591A87F" w14:textId="77777777" w:rsidR="0019656F" w:rsidRPr="007525BE" w:rsidRDefault="0019656F" w:rsidP="00ED5E58">
      <w:pPr>
        <w:pStyle w:val="Heading1"/>
        <w:jc w:val="center"/>
      </w:pPr>
    </w:p>
    <w:p w14:paraId="2EFCA23A" w14:textId="088AAE1F" w:rsidR="009004DF" w:rsidRPr="007525BE" w:rsidRDefault="009004DF" w:rsidP="009004DF">
      <w:pPr>
        <w:pStyle w:val="Heading1"/>
        <w:jc w:val="center"/>
        <w:rPr>
          <w:color w:val="004D44"/>
        </w:rPr>
      </w:pPr>
      <w:bookmarkStart w:id="77" w:name="_Toc193357890"/>
      <w:r w:rsidRPr="007525BE">
        <w:rPr>
          <w:color w:val="004D44"/>
        </w:rPr>
        <w:t xml:space="preserve">APPENDIX </w:t>
      </w:r>
      <w:r w:rsidR="00741D6A" w:rsidRPr="007525BE">
        <w:rPr>
          <w:color w:val="004D44"/>
        </w:rPr>
        <w:t>4</w:t>
      </w:r>
      <w:r w:rsidRPr="007525BE">
        <w:rPr>
          <w:color w:val="004D44"/>
        </w:rPr>
        <w:t xml:space="preserve"> </w:t>
      </w:r>
      <w:r w:rsidR="001A6E0F" w:rsidRPr="007525BE">
        <w:rPr>
          <w:color w:val="004D44"/>
        </w:rPr>
        <w:t>Open Market Rent</w:t>
      </w:r>
      <w:bookmarkEnd w:id="77"/>
    </w:p>
    <w:tbl>
      <w:tblPr>
        <w:tblW w:w="8939" w:type="dxa"/>
        <w:tblLayout w:type="fixed"/>
        <w:tblLook w:val="04A0" w:firstRow="1" w:lastRow="0" w:firstColumn="1" w:lastColumn="0" w:noHBand="0" w:noVBand="1"/>
      </w:tblPr>
      <w:tblGrid>
        <w:gridCol w:w="1258"/>
        <w:gridCol w:w="4761"/>
        <w:gridCol w:w="1879"/>
        <w:gridCol w:w="1041"/>
      </w:tblGrid>
      <w:tr w:rsidR="008531CA" w:rsidRPr="007525BE" w14:paraId="25B30C91" w14:textId="77777777" w:rsidTr="001E1B3D">
        <w:trPr>
          <w:trHeight w:val="731"/>
        </w:trPr>
        <w:tc>
          <w:tcPr>
            <w:tcW w:w="1258"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3B769534" w14:textId="2E40501C" w:rsidR="008531CA" w:rsidRPr="007525BE" w:rsidRDefault="008531CA" w:rsidP="001E1B3D">
            <w:pPr>
              <w:jc w:val="center"/>
              <w:rPr>
                <w:rFonts w:cs="Arial"/>
                <w:b/>
                <w:bCs/>
                <w:color w:val="000000"/>
                <w:szCs w:val="24"/>
                <w:lang w:eastAsia="en-IE"/>
              </w:rPr>
            </w:pPr>
            <w:permStart w:id="1806765472" w:edGrp="everyone"/>
            <w:r w:rsidRPr="007525BE">
              <w:rPr>
                <w:rFonts w:cs="Arial"/>
                <w:b/>
                <w:bCs/>
                <w:color w:val="000000"/>
                <w:szCs w:val="24"/>
                <w:lang w:eastAsia="en-IE"/>
              </w:rPr>
              <w:t>Number</w:t>
            </w:r>
          </w:p>
        </w:tc>
        <w:tc>
          <w:tcPr>
            <w:tcW w:w="4761" w:type="dxa"/>
            <w:tcBorders>
              <w:top w:val="single" w:sz="8" w:space="0" w:color="auto"/>
              <w:left w:val="nil"/>
              <w:bottom w:val="single" w:sz="4" w:space="0" w:color="auto"/>
              <w:right w:val="single" w:sz="8" w:space="0" w:color="auto"/>
            </w:tcBorders>
            <w:shd w:val="clear" w:color="000000" w:fill="FFFFFF"/>
            <w:vAlign w:val="center"/>
            <w:hideMark/>
          </w:tcPr>
          <w:p w14:paraId="4F46B88B" w14:textId="77777777" w:rsidR="008531CA" w:rsidRPr="007525BE" w:rsidRDefault="008531CA" w:rsidP="001E1B3D">
            <w:pPr>
              <w:jc w:val="center"/>
              <w:rPr>
                <w:rFonts w:cs="Arial"/>
                <w:b/>
                <w:bCs/>
                <w:color w:val="000000"/>
                <w:szCs w:val="24"/>
                <w:lang w:eastAsia="en-IE"/>
              </w:rPr>
            </w:pPr>
            <w:r w:rsidRPr="007525BE">
              <w:rPr>
                <w:rFonts w:cs="Arial"/>
                <w:b/>
                <w:bCs/>
                <w:color w:val="000000"/>
                <w:szCs w:val="24"/>
                <w:lang w:eastAsia="en-IE"/>
              </w:rPr>
              <w:t>Address</w:t>
            </w:r>
          </w:p>
        </w:tc>
        <w:tc>
          <w:tcPr>
            <w:tcW w:w="1879" w:type="dxa"/>
            <w:tcBorders>
              <w:top w:val="single" w:sz="8" w:space="0" w:color="auto"/>
              <w:left w:val="nil"/>
              <w:bottom w:val="single" w:sz="4" w:space="0" w:color="auto"/>
              <w:right w:val="single" w:sz="8" w:space="0" w:color="auto"/>
            </w:tcBorders>
            <w:shd w:val="clear" w:color="000000" w:fill="FFFFFF"/>
            <w:vAlign w:val="center"/>
            <w:hideMark/>
          </w:tcPr>
          <w:p w14:paraId="67227F5D" w14:textId="77777777" w:rsidR="008531CA" w:rsidRPr="007525BE" w:rsidRDefault="008531CA" w:rsidP="001E1B3D">
            <w:pPr>
              <w:jc w:val="center"/>
              <w:rPr>
                <w:rFonts w:cs="Arial"/>
                <w:b/>
                <w:bCs/>
                <w:color w:val="000000"/>
                <w:szCs w:val="24"/>
                <w:lang w:eastAsia="en-IE"/>
              </w:rPr>
            </w:pPr>
            <w:r w:rsidRPr="007525BE">
              <w:rPr>
                <w:rFonts w:cs="Arial"/>
                <w:b/>
                <w:bCs/>
                <w:color w:val="000000"/>
                <w:szCs w:val="24"/>
                <w:lang w:eastAsia="en-IE"/>
              </w:rPr>
              <w:t>Property Type</w:t>
            </w:r>
          </w:p>
        </w:tc>
        <w:tc>
          <w:tcPr>
            <w:tcW w:w="1041" w:type="dxa"/>
            <w:tcBorders>
              <w:top w:val="single" w:sz="8" w:space="0" w:color="auto"/>
              <w:left w:val="nil"/>
              <w:bottom w:val="single" w:sz="4" w:space="0" w:color="auto"/>
              <w:right w:val="single" w:sz="8" w:space="0" w:color="auto"/>
            </w:tcBorders>
            <w:shd w:val="clear" w:color="000000" w:fill="FFFFFF"/>
            <w:vAlign w:val="center"/>
            <w:hideMark/>
          </w:tcPr>
          <w:p w14:paraId="317D0EF1" w14:textId="77777777" w:rsidR="008531CA" w:rsidRPr="007525BE" w:rsidRDefault="008531CA" w:rsidP="001E1B3D">
            <w:pPr>
              <w:jc w:val="center"/>
              <w:rPr>
                <w:rFonts w:cs="Arial"/>
                <w:b/>
                <w:bCs/>
                <w:color w:val="000000"/>
                <w:szCs w:val="24"/>
                <w:lang w:eastAsia="en-IE"/>
              </w:rPr>
            </w:pPr>
            <w:r w:rsidRPr="007525BE">
              <w:rPr>
                <w:rFonts w:cs="Arial"/>
                <w:b/>
                <w:bCs/>
                <w:color w:val="000000"/>
                <w:szCs w:val="24"/>
                <w:lang w:eastAsia="en-IE"/>
              </w:rPr>
              <w:t>Open Market Rent</w:t>
            </w:r>
          </w:p>
        </w:tc>
      </w:tr>
      <w:tr w:rsidR="008531CA" w:rsidRPr="007525BE" w14:paraId="2387EA9D"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hideMark/>
          </w:tcPr>
          <w:p w14:paraId="60F5E86C"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hideMark/>
          </w:tcPr>
          <w:p w14:paraId="54E25797"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hideMark/>
          </w:tcPr>
          <w:p w14:paraId="0A472C5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77C3847" w14:textId="77777777" w:rsidR="008531CA" w:rsidRPr="007525BE" w:rsidRDefault="008531CA" w:rsidP="001E1B3D">
            <w:pPr>
              <w:jc w:val="center"/>
              <w:rPr>
                <w:rFonts w:cs="Arial"/>
                <w:color w:val="000000"/>
                <w:szCs w:val="24"/>
                <w:lang w:eastAsia="en-IE"/>
              </w:rPr>
            </w:pPr>
          </w:p>
        </w:tc>
      </w:tr>
      <w:tr w:rsidR="008531CA" w:rsidRPr="007525BE" w14:paraId="08F4E1DD"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0405550"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2F15B47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EB8B08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E597546" w14:textId="77777777" w:rsidR="008531CA" w:rsidRPr="007525BE" w:rsidRDefault="008531CA" w:rsidP="001E1B3D">
            <w:pPr>
              <w:jc w:val="center"/>
              <w:rPr>
                <w:rFonts w:cs="Arial"/>
                <w:color w:val="000000"/>
                <w:szCs w:val="24"/>
                <w:lang w:eastAsia="en-IE"/>
              </w:rPr>
            </w:pPr>
          </w:p>
        </w:tc>
      </w:tr>
      <w:tr w:rsidR="008531CA" w:rsidRPr="007525BE" w14:paraId="2DE24CFC"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589902F"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96D3E0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EF276E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66C85142" w14:textId="77777777" w:rsidR="008531CA" w:rsidRPr="007525BE" w:rsidRDefault="008531CA" w:rsidP="001E1B3D">
            <w:pPr>
              <w:jc w:val="center"/>
              <w:rPr>
                <w:rFonts w:cs="Arial"/>
                <w:color w:val="000000"/>
                <w:szCs w:val="24"/>
                <w:lang w:eastAsia="en-IE"/>
              </w:rPr>
            </w:pPr>
          </w:p>
        </w:tc>
      </w:tr>
      <w:tr w:rsidR="008531CA" w:rsidRPr="007525BE" w14:paraId="106441D5"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DB02AA0"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A60161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33D362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E52FA97" w14:textId="77777777" w:rsidR="008531CA" w:rsidRPr="007525BE" w:rsidRDefault="008531CA" w:rsidP="001E1B3D">
            <w:pPr>
              <w:jc w:val="center"/>
              <w:rPr>
                <w:rFonts w:cs="Arial"/>
                <w:color w:val="000000"/>
                <w:szCs w:val="24"/>
                <w:lang w:eastAsia="en-IE"/>
              </w:rPr>
            </w:pPr>
          </w:p>
        </w:tc>
      </w:tr>
      <w:tr w:rsidR="008531CA" w:rsidRPr="007525BE" w14:paraId="039CA83C"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713E4D16"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E20347B"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348A5DAD"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B388D97" w14:textId="77777777" w:rsidR="008531CA" w:rsidRPr="007525BE" w:rsidRDefault="008531CA" w:rsidP="001E1B3D">
            <w:pPr>
              <w:jc w:val="center"/>
              <w:rPr>
                <w:rFonts w:cs="Arial"/>
                <w:color w:val="000000"/>
                <w:szCs w:val="24"/>
                <w:lang w:eastAsia="en-IE"/>
              </w:rPr>
            </w:pPr>
          </w:p>
        </w:tc>
      </w:tr>
      <w:tr w:rsidR="008531CA" w:rsidRPr="007525BE" w14:paraId="59431A7E"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BEEB920"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0040C45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4FB9DF0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8AEE991" w14:textId="77777777" w:rsidR="008531CA" w:rsidRPr="007525BE" w:rsidRDefault="008531CA" w:rsidP="001E1B3D">
            <w:pPr>
              <w:jc w:val="center"/>
              <w:rPr>
                <w:rFonts w:cs="Arial"/>
                <w:color w:val="000000"/>
                <w:szCs w:val="24"/>
                <w:lang w:eastAsia="en-IE"/>
              </w:rPr>
            </w:pPr>
          </w:p>
        </w:tc>
      </w:tr>
      <w:tr w:rsidR="008531CA" w:rsidRPr="007525BE" w14:paraId="53735AD5"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7E5C442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34AFEAC8"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5BCEC74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6C0F492" w14:textId="77777777" w:rsidR="008531CA" w:rsidRPr="007525BE" w:rsidRDefault="008531CA" w:rsidP="001E1B3D">
            <w:pPr>
              <w:jc w:val="center"/>
              <w:rPr>
                <w:rFonts w:cs="Arial"/>
                <w:color w:val="000000"/>
                <w:szCs w:val="24"/>
                <w:lang w:eastAsia="en-IE"/>
              </w:rPr>
            </w:pPr>
          </w:p>
        </w:tc>
      </w:tr>
      <w:tr w:rsidR="008531CA" w:rsidRPr="007525BE" w14:paraId="3139AA1A"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B707666"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47AD26F"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6E7F30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B63DD9D" w14:textId="77777777" w:rsidR="008531CA" w:rsidRPr="007525BE" w:rsidRDefault="008531CA" w:rsidP="001E1B3D">
            <w:pPr>
              <w:jc w:val="center"/>
              <w:rPr>
                <w:rFonts w:cs="Arial"/>
                <w:color w:val="000000"/>
                <w:szCs w:val="24"/>
                <w:lang w:eastAsia="en-IE"/>
              </w:rPr>
            </w:pPr>
          </w:p>
        </w:tc>
      </w:tr>
      <w:tr w:rsidR="008531CA" w:rsidRPr="007525BE" w14:paraId="77F461F7"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C3F67A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7788B6B"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6897D95"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3A3A4C1" w14:textId="77777777" w:rsidR="008531CA" w:rsidRPr="007525BE" w:rsidRDefault="008531CA" w:rsidP="001E1B3D">
            <w:pPr>
              <w:jc w:val="center"/>
              <w:rPr>
                <w:rFonts w:cs="Arial"/>
                <w:color w:val="000000"/>
                <w:szCs w:val="24"/>
                <w:lang w:eastAsia="en-IE"/>
              </w:rPr>
            </w:pPr>
          </w:p>
        </w:tc>
      </w:tr>
      <w:tr w:rsidR="008531CA" w:rsidRPr="007525BE" w14:paraId="28CB1CFB"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755F497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39293D3"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93E030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B063925" w14:textId="77777777" w:rsidR="008531CA" w:rsidRPr="007525BE" w:rsidRDefault="008531CA" w:rsidP="001E1B3D">
            <w:pPr>
              <w:jc w:val="center"/>
              <w:rPr>
                <w:rFonts w:cs="Arial"/>
                <w:color w:val="000000"/>
                <w:szCs w:val="24"/>
                <w:lang w:eastAsia="en-IE"/>
              </w:rPr>
            </w:pPr>
          </w:p>
        </w:tc>
      </w:tr>
      <w:tr w:rsidR="008531CA" w:rsidRPr="007525BE" w14:paraId="1C01924C"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1323892D"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55523B78"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4EC0464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15604C3" w14:textId="77777777" w:rsidR="008531CA" w:rsidRPr="007525BE" w:rsidRDefault="008531CA" w:rsidP="001E1B3D">
            <w:pPr>
              <w:jc w:val="center"/>
              <w:rPr>
                <w:rFonts w:cs="Arial"/>
                <w:color w:val="000000"/>
                <w:szCs w:val="24"/>
                <w:lang w:eastAsia="en-IE"/>
              </w:rPr>
            </w:pPr>
          </w:p>
        </w:tc>
      </w:tr>
      <w:tr w:rsidR="008531CA" w:rsidRPr="007525BE" w14:paraId="77DBEE96"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3561ED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9E9DE8C"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3C0B5C6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1AE5AAF3" w14:textId="77777777" w:rsidR="008531CA" w:rsidRPr="007525BE" w:rsidRDefault="008531CA" w:rsidP="001E1B3D">
            <w:pPr>
              <w:jc w:val="center"/>
              <w:rPr>
                <w:rFonts w:cs="Arial"/>
                <w:color w:val="000000"/>
                <w:szCs w:val="24"/>
                <w:lang w:eastAsia="en-IE"/>
              </w:rPr>
            </w:pPr>
          </w:p>
        </w:tc>
      </w:tr>
      <w:tr w:rsidR="008531CA" w:rsidRPr="007525BE" w14:paraId="6181963B"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4B5CE72E"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61D9EC3"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9606A8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2E33554" w14:textId="77777777" w:rsidR="008531CA" w:rsidRPr="007525BE" w:rsidRDefault="008531CA" w:rsidP="001E1B3D">
            <w:pPr>
              <w:jc w:val="center"/>
              <w:rPr>
                <w:rFonts w:cs="Arial"/>
                <w:color w:val="000000"/>
                <w:szCs w:val="24"/>
                <w:lang w:eastAsia="en-IE"/>
              </w:rPr>
            </w:pPr>
          </w:p>
        </w:tc>
      </w:tr>
      <w:tr w:rsidR="008531CA" w:rsidRPr="007525BE" w14:paraId="1B6F8C5F"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436D308D"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EEC56E8"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5BCED94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97227DA" w14:textId="77777777" w:rsidR="008531CA" w:rsidRPr="007525BE" w:rsidRDefault="008531CA" w:rsidP="001E1B3D">
            <w:pPr>
              <w:jc w:val="center"/>
              <w:rPr>
                <w:rFonts w:cs="Arial"/>
                <w:color w:val="000000"/>
                <w:szCs w:val="24"/>
                <w:lang w:eastAsia="en-IE"/>
              </w:rPr>
            </w:pPr>
          </w:p>
        </w:tc>
      </w:tr>
      <w:tr w:rsidR="008531CA" w:rsidRPr="007525BE" w14:paraId="1A0221E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168D881"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E4684FC"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268934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0E63168" w14:textId="77777777" w:rsidR="008531CA" w:rsidRPr="007525BE" w:rsidRDefault="008531CA" w:rsidP="001E1B3D">
            <w:pPr>
              <w:jc w:val="center"/>
              <w:rPr>
                <w:rFonts w:cs="Arial"/>
                <w:color w:val="000000"/>
                <w:szCs w:val="24"/>
                <w:lang w:eastAsia="en-IE"/>
              </w:rPr>
            </w:pPr>
          </w:p>
        </w:tc>
      </w:tr>
      <w:tr w:rsidR="008531CA" w:rsidRPr="007525BE" w14:paraId="3E660BC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EDA569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9391C8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1F0951FF"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39B7861" w14:textId="77777777" w:rsidR="008531CA" w:rsidRPr="007525BE" w:rsidRDefault="008531CA" w:rsidP="001E1B3D">
            <w:pPr>
              <w:jc w:val="center"/>
              <w:rPr>
                <w:rFonts w:cs="Arial"/>
                <w:color w:val="000000"/>
                <w:szCs w:val="24"/>
                <w:lang w:eastAsia="en-IE"/>
              </w:rPr>
            </w:pPr>
          </w:p>
        </w:tc>
      </w:tr>
      <w:tr w:rsidR="008531CA" w:rsidRPr="007525BE" w14:paraId="52D45ECE"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6BDF0318"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586B131"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B48A03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C36F150" w14:textId="77777777" w:rsidR="008531CA" w:rsidRPr="007525BE" w:rsidRDefault="008531CA" w:rsidP="001E1B3D">
            <w:pPr>
              <w:jc w:val="center"/>
              <w:rPr>
                <w:rFonts w:cs="Arial"/>
                <w:color w:val="000000"/>
                <w:szCs w:val="24"/>
                <w:lang w:eastAsia="en-IE"/>
              </w:rPr>
            </w:pPr>
          </w:p>
        </w:tc>
      </w:tr>
      <w:tr w:rsidR="008531CA" w:rsidRPr="007525BE" w14:paraId="5832503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845EF62"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DFD67AD"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D7F595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9929A33" w14:textId="77777777" w:rsidR="008531CA" w:rsidRPr="007525BE" w:rsidRDefault="008531CA" w:rsidP="001E1B3D">
            <w:pPr>
              <w:jc w:val="center"/>
              <w:rPr>
                <w:rFonts w:cs="Arial"/>
                <w:color w:val="000000"/>
                <w:szCs w:val="24"/>
                <w:lang w:eastAsia="en-IE"/>
              </w:rPr>
            </w:pPr>
          </w:p>
        </w:tc>
      </w:tr>
      <w:tr w:rsidR="008531CA" w:rsidRPr="007525BE" w14:paraId="7918E55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1D3C6F4E"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3286B996"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58A767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BEEF424" w14:textId="77777777" w:rsidR="008531CA" w:rsidRPr="007525BE" w:rsidRDefault="008531CA" w:rsidP="001E1B3D">
            <w:pPr>
              <w:jc w:val="center"/>
              <w:rPr>
                <w:rFonts w:cs="Arial"/>
                <w:color w:val="000000"/>
                <w:szCs w:val="24"/>
                <w:lang w:eastAsia="en-IE"/>
              </w:rPr>
            </w:pPr>
          </w:p>
        </w:tc>
      </w:tr>
      <w:tr w:rsidR="008531CA" w:rsidRPr="007525BE" w14:paraId="3A2B59B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4B221EE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7087309"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1A32086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C79DD4C" w14:textId="77777777" w:rsidR="008531CA" w:rsidRPr="007525BE" w:rsidRDefault="008531CA" w:rsidP="001E1B3D">
            <w:pPr>
              <w:jc w:val="center"/>
              <w:rPr>
                <w:rFonts w:cs="Arial"/>
                <w:color w:val="000000"/>
                <w:szCs w:val="24"/>
                <w:lang w:eastAsia="en-IE"/>
              </w:rPr>
            </w:pPr>
          </w:p>
        </w:tc>
      </w:tr>
      <w:tr w:rsidR="008531CA" w:rsidRPr="007525BE" w14:paraId="6D13DA7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C1DA8A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08DC137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DE2AACB"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BBF184A" w14:textId="77777777" w:rsidR="008531CA" w:rsidRPr="007525BE" w:rsidRDefault="008531CA" w:rsidP="001E1B3D">
            <w:pPr>
              <w:jc w:val="center"/>
              <w:rPr>
                <w:rFonts w:cs="Arial"/>
                <w:color w:val="000000"/>
                <w:szCs w:val="24"/>
                <w:lang w:eastAsia="en-IE"/>
              </w:rPr>
            </w:pPr>
          </w:p>
        </w:tc>
      </w:tr>
      <w:tr w:rsidR="008531CA" w:rsidRPr="007525BE" w14:paraId="425FB5B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DB13D1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0381227A"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C145F9D"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4A4D3D8" w14:textId="77777777" w:rsidR="008531CA" w:rsidRPr="007525BE" w:rsidRDefault="008531CA" w:rsidP="001E1B3D">
            <w:pPr>
              <w:jc w:val="center"/>
              <w:rPr>
                <w:rFonts w:cs="Arial"/>
                <w:color w:val="000000"/>
                <w:szCs w:val="24"/>
                <w:lang w:eastAsia="en-IE"/>
              </w:rPr>
            </w:pPr>
          </w:p>
        </w:tc>
      </w:tr>
      <w:tr w:rsidR="008531CA" w:rsidRPr="007525BE" w14:paraId="75A77BD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6CCB532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F41A39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42D6FC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E253D24" w14:textId="77777777" w:rsidR="008531CA" w:rsidRPr="007525BE" w:rsidRDefault="008531CA" w:rsidP="001E1B3D">
            <w:pPr>
              <w:jc w:val="center"/>
              <w:rPr>
                <w:rFonts w:cs="Arial"/>
                <w:color w:val="000000"/>
                <w:szCs w:val="24"/>
                <w:lang w:eastAsia="en-IE"/>
              </w:rPr>
            </w:pPr>
          </w:p>
        </w:tc>
      </w:tr>
      <w:tr w:rsidR="008531CA" w:rsidRPr="007525BE" w14:paraId="4A90814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54711B8"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027F8A4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1E77AE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86234CD" w14:textId="77777777" w:rsidR="008531CA" w:rsidRPr="007525BE" w:rsidRDefault="008531CA" w:rsidP="001E1B3D">
            <w:pPr>
              <w:jc w:val="center"/>
              <w:rPr>
                <w:rFonts w:cs="Arial"/>
                <w:color w:val="000000"/>
                <w:szCs w:val="24"/>
                <w:lang w:eastAsia="en-IE"/>
              </w:rPr>
            </w:pPr>
          </w:p>
        </w:tc>
      </w:tr>
      <w:tr w:rsidR="008531CA" w:rsidRPr="007525BE" w14:paraId="00AE656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4BB59DB"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272E5B9"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4CE3C8C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999E9E2" w14:textId="77777777" w:rsidR="008531CA" w:rsidRPr="007525BE" w:rsidRDefault="008531CA" w:rsidP="001E1B3D">
            <w:pPr>
              <w:jc w:val="center"/>
              <w:rPr>
                <w:rFonts w:cs="Arial"/>
                <w:color w:val="000000"/>
                <w:szCs w:val="24"/>
                <w:lang w:eastAsia="en-IE"/>
              </w:rPr>
            </w:pPr>
          </w:p>
        </w:tc>
      </w:tr>
      <w:tr w:rsidR="008531CA" w:rsidRPr="007525BE" w14:paraId="450FCDE4"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D752C9C"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533D30BE"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D83C6A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36A035C" w14:textId="77777777" w:rsidR="008531CA" w:rsidRPr="007525BE" w:rsidRDefault="008531CA" w:rsidP="001E1B3D">
            <w:pPr>
              <w:jc w:val="center"/>
              <w:rPr>
                <w:rFonts w:cs="Arial"/>
                <w:color w:val="000000"/>
                <w:szCs w:val="24"/>
                <w:lang w:eastAsia="en-IE"/>
              </w:rPr>
            </w:pPr>
          </w:p>
        </w:tc>
      </w:tr>
      <w:tr w:rsidR="008531CA" w:rsidRPr="007525BE" w14:paraId="1587EA0B"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A5A8C3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EC181B4"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099B5E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3E50F47" w14:textId="77777777" w:rsidR="008531CA" w:rsidRPr="007525BE" w:rsidRDefault="008531CA" w:rsidP="001E1B3D">
            <w:pPr>
              <w:jc w:val="center"/>
              <w:rPr>
                <w:rFonts w:cs="Arial"/>
                <w:color w:val="000000"/>
                <w:szCs w:val="24"/>
                <w:lang w:eastAsia="en-IE"/>
              </w:rPr>
            </w:pPr>
          </w:p>
        </w:tc>
      </w:tr>
      <w:tr w:rsidR="008531CA" w:rsidRPr="007525BE" w14:paraId="6DE1B336"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1A2A53E8"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4E1AFB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411DECE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416E87C" w14:textId="77777777" w:rsidR="008531CA" w:rsidRPr="007525BE" w:rsidRDefault="008531CA" w:rsidP="001E1B3D">
            <w:pPr>
              <w:jc w:val="center"/>
              <w:rPr>
                <w:rFonts w:cs="Arial"/>
                <w:color w:val="000000"/>
                <w:szCs w:val="24"/>
                <w:lang w:eastAsia="en-IE"/>
              </w:rPr>
            </w:pPr>
          </w:p>
        </w:tc>
      </w:tr>
      <w:tr w:rsidR="008531CA" w:rsidRPr="007525BE" w14:paraId="72A47AF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6A51A7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06F5778A"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11F7ABF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658D23D4" w14:textId="77777777" w:rsidR="008531CA" w:rsidRPr="007525BE" w:rsidRDefault="008531CA" w:rsidP="001E1B3D">
            <w:pPr>
              <w:jc w:val="center"/>
              <w:rPr>
                <w:rFonts w:cs="Arial"/>
                <w:color w:val="000000"/>
                <w:szCs w:val="24"/>
                <w:lang w:eastAsia="en-IE"/>
              </w:rPr>
            </w:pPr>
          </w:p>
        </w:tc>
      </w:tr>
      <w:tr w:rsidR="008531CA" w:rsidRPr="007525BE" w14:paraId="256DF3A5"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B0D643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3BCA64C7"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5E88F51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7305D09" w14:textId="77777777" w:rsidR="008531CA" w:rsidRPr="007525BE" w:rsidRDefault="008531CA" w:rsidP="001E1B3D">
            <w:pPr>
              <w:jc w:val="center"/>
              <w:rPr>
                <w:rFonts w:cs="Arial"/>
                <w:color w:val="000000"/>
                <w:szCs w:val="24"/>
                <w:lang w:eastAsia="en-IE"/>
              </w:rPr>
            </w:pPr>
          </w:p>
        </w:tc>
      </w:tr>
      <w:tr w:rsidR="008531CA" w:rsidRPr="007525BE" w14:paraId="4B37628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628BE76"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41F6D36"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4ADA13D"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40F54DD" w14:textId="77777777" w:rsidR="008531CA" w:rsidRPr="007525BE" w:rsidRDefault="008531CA" w:rsidP="001E1B3D">
            <w:pPr>
              <w:jc w:val="center"/>
              <w:rPr>
                <w:rFonts w:cs="Arial"/>
                <w:color w:val="000000"/>
                <w:szCs w:val="24"/>
                <w:lang w:eastAsia="en-IE"/>
              </w:rPr>
            </w:pPr>
          </w:p>
        </w:tc>
      </w:tr>
      <w:tr w:rsidR="008531CA" w:rsidRPr="007525BE" w14:paraId="0403FCA2"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6CA958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4D72B64"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DA882E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14B1CCA1" w14:textId="77777777" w:rsidR="008531CA" w:rsidRPr="007525BE" w:rsidRDefault="008531CA" w:rsidP="001E1B3D">
            <w:pPr>
              <w:jc w:val="center"/>
              <w:rPr>
                <w:rFonts w:cs="Arial"/>
                <w:color w:val="000000"/>
                <w:szCs w:val="24"/>
                <w:lang w:eastAsia="en-IE"/>
              </w:rPr>
            </w:pPr>
          </w:p>
        </w:tc>
      </w:tr>
      <w:tr w:rsidR="008531CA" w:rsidRPr="007525BE" w14:paraId="159EABDD"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7FF728C"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0DDA385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7AFD5B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FA5C5B5" w14:textId="77777777" w:rsidR="008531CA" w:rsidRPr="007525BE" w:rsidRDefault="008531CA" w:rsidP="001E1B3D">
            <w:pPr>
              <w:jc w:val="center"/>
              <w:rPr>
                <w:rFonts w:cs="Arial"/>
                <w:color w:val="000000"/>
                <w:szCs w:val="24"/>
                <w:lang w:eastAsia="en-IE"/>
              </w:rPr>
            </w:pPr>
          </w:p>
        </w:tc>
      </w:tr>
      <w:tr w:rsidR="008531CA" w:rsidRPr="007525BE" w14:paraId="35A93DDA"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334018D"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D2C1D8A"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076347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1C88BD4" w14:textId="77777777" w:rsidR="008531CA" w:rsidRPr="007525BE" w:rsidRDefault="008531CA" w:rsidP="001E1B3D">
            <w:pPr>
              <w:jc w:val="center"/>
              <w:rPr>
                <w:rFonts w:cs="Arial"/>
                <w:color w:val="000000"/>
                <w:szCs w:val="24"/>
                <w:lang w:eastAsia="en-IE"/>
              </w:rPr>
            </w:pPr>
          </w:p>
        </w:tc>
      </w:tr>
      <w:tr w:rsidR="008531CA" w:rsidRPr="007525BE" w14:paraId="7286B48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8B6952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4F850BE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3E25833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028A675" w14:textId="77777777" w:rsidR="008531CA" w:rsidRPr="007525BE" w:rsidRDefault="008531CA" w:rsidP="001E1B3D">
            <w:pPr>
              <w:jc w:val="center"/>
              <w:rPr>
                <w:rFonts w:cs="Arial"/>
                <w:color w:val="000000"/>
                <w:szCs w:val="24"/>
                <w:lang w:eastAsia="en-IE"/>
              </w:rPr>
            </w:pPr>
          </w:p>
        </w:tc>
      </w:tr>
      <w:tr w:rsidR="008531CA" w:rsidRPr="007525BE" w14:paraId="5E5519B7"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34C8EA66"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AD523FF"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DD2B86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17F99EFD" w14:textId="77777777" w:rsidR="008531CA" w:rsidRPr="007525BE" w:rsidRDefault="008531CA" w:rsidP="001E1B3D">
            <w:pPr>
              <w:jc w:val="center"/>
              <w:rPr>
                <w:rFonts w:cs="Arial"/>
                <w:color w:val="000000"/>
                <w:szCs w:val="24"/>
                <w:lang w:eastAsia="en-IE"/>
              </w:rPr>
            </w:pPr>
          </w:p>
        </w:tc>
      </w:tr>
      <w:tr w:rsidR="008531CA" w:rsidRPr="007525BE" w14:paraId="5B5605F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1C8581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DE8900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5DEA00F5"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533B28F" w14:textId="77777777" w:rsidR="008531CA" w:rsidRPr="007525BE" w:rsidRDefault="008531CA" w:rsidP="001E1B3D">
            <w:pPr>
              <w:jc w:val="center"/>
              <w:rPr>
                <w:rFonts w:cs="Arial"/>
                <w:color w:val="000000"/>
                <w:szCs w:val="24"/>
                <w:lang w:eastAsia="en-IE"/>
              </w:rPr>
            </w:pPr>
          </w:p>
        </w:tc>
      </w:tr>
      <w:tr w:rsidR="008531CA" w:rsidRPr="007525BE" w14:paraId="3E3D72D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E2EE14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3784CB11"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C6F0B1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B0948DF" w14:textId="77777777" w:rsidR="008531CA" w:rsidRPr="007525BE" w:rsidRDefault="008531CA" w:rsidP="001E1B3D">
            <w:pPr>
              <w:jc w:val="center"/>
              <w:rPr>
                <w:rFonts w:cs="Arial"/>
                <w:color w:val="000000"/>
                <w:szCs w:val="24"/>
                <w:lang w:eastAsia="en-IE"/>
              </w:rPr>
            </w:pPr>
          </w:p>
        </w:tc>
      </w:tr>
      <w:tr w:rsidR="008531CA" w:rsidRPr="007525BE" w14:paraId="0E4ABB5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66BAE8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C130D4A"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1F1BC15"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1C93032" w14:textId="77777777" w:rsidR="008531CA" w:rsidRPr="007525BE" w:rsidRDefault="008531CA" w:rsidP="001E1B3D">
            <w:pPr>
              <w:jc w:val="center"/>
              <w:rPr>
                <w:rFonts w:cs="Arial"/>
                <w:color w:val="000000"/>
                <w:szCs w:val="24"/>
                <w:lang w:eastAsia="en-IE"/>
              </w:rPr>
            </w:pPr>
          </w:p>
        </w:tc>
      </w:tr>
      <w:tr w:rsidR="008531CA" w:rsidRPr="007525BE" w14:paraId="5C85F519"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6401ECE4"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38E9E36F"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FC6F5C8"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ECFFF68" w14:textId="77777777" w:rsidR="008531CA" w:rsidRPr="007525BE" w:rsidRDefault="008531CA" w:rsidP="001E1B3D">
            <w:pPr>
              <w:jc w:val="center"/>
              <w:rPr>
                <w:rFonts w:cs="Arial"/>
                <w:color w:val="000000"/>
                <w:szCs w:val="24"/>
                <w:lang w:eastAsia="en-IE"/>
              </w:rPr>
            </w:pPr>
          </w:p>
        </w:tc>
      </w:tr>
      <w:tr w:rsidR="008531CA" w:rsidRPr="007525BE" w14:paraId="14D6FD12"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1A18A264"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3E1A95CB"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1CF160D1"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31C041F" w14:textId="77777777" w:rsidR="008531CA" w:rsidRPr="007525BE" w:rsidRDefault="008531CA" w:rsidP="001E1B3D">
            <w:pPr>
              <w:jc w:val="center"/>
              <w:rPr>
                <w:rFonts w:cs="Arial"/>
                <w:color w:val="000000"/>
                <w:szCs w:val="24"/>
                <w:lang w:eastAsia="en-IE"/>
              </w:rPr>
            </w:pPr>
          </w:p>
        </w:tc>
      </w:tr>
      <w:tr w:rsidR="008531CA" w:rsidRPr="007525BE" w14:paraId="75AEDEA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16B74CEB"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10EA1C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795FF61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1702100" w14:textId="77777777" w:rsidR="008531CA" w:rsidRPr="007525BE" w:rsidRDefault="008531CA" w:rsidP="001E1B3D">
            <w:pPr>
              <w:jc w:val="center"/>
              <w:rPr>
                <w:rFonts w:cs="Arial"/>
                <w:color w:val="000000"/>
                <w:szCs w:val="24"/>
                <w:lang w:eastAsia="en-IE"/>
              </w:rPr>
            </w:pPr>
          </w:p>
        </w:tc>
      </w:tr>
      <w:tr w:rsidR="008531CA" w:rsidRPr="007525BE" w14:paraId="469913E4"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09FBA67"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ABEDB4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6EE44A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1DCC6DB2" w14:textId="77777777" w:rsidR="008531CA" w:rsidRPr="007525BE" w:rsidRDefault="008531CA" w:rsidP="001E1B3D">
            <w:pPr>
              <w:jc w:val="center"/>
              <w:rPr>
                <w:rFonts w:cs="Arial"/>
                <w:color w:val="000000"/>
                <w:szCs w:val="24"/>
                <w:lang w:eastAsia="en-IE"/>
              </w:rPr>
            </w:pPr>
          </w:p>
        </w:tc>
      </w:tr>
      <w:tr w:rsidR="008531CA" w:rsidRPr="007525BE" w14:paraId="5D912CB6"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799CDD94"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1ED691C"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5BE611D7"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4474790" w14:textId="77777777" w:rsidR="008531CA" w:rsidRPr="007525BE" w:rsidRDefault="008531CA" w:rsidP="001E1B3D">
            <w:pPr>
              <w:jc w:val="center"/>
              <w:rPr>
                <w:rFonts w:cs="Arial"/>
                <w:color w:val="000000"/>
                <w:szCs w:val="24"/>
                <w:lang w:eastAsia="en-IE"/>
              </w:rPr>
            </w:pPr>
          </w:p>
        </w:tc>
      </w:tr>
      <w:tr w:rsidR="008531CA" w:rsidRPr="007525BE" w14:paraId="6FF91FA3"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56D344F"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97C8DA5"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A52CFB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05F7014A" w14:textId="77777777" w:rsidR="008531CA" w:rsidRPr="007525BE" w:rsidRDefault="008531CA" w:rsidP="001E1B3D">
            <w:pPr>
              <w:jc w:val="center"/>
              <w:rPr>
                <w:rFonts w:cs="Arial"/>
                <w:color w:val="000000"/>
                <w:szCs w:val="24"/>
                <w:lang w:eastAsia="en-IE"/>
              </w:rPr>
            </w:pPr>
          </w:p>
        </w:tc>
      </w:tr>
      <w:tr w:rsidR="008531CA" w:rsidRPr="007525BE" w14:paraId="7EA219C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433FB36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DD2C571"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19ED7B63"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6A337D7" w14:textId="77777777" w:rsidR="008531CA" w:rsidRPr="007525BE" w:rsidRDefault="008531CA" w:rsidP="001E1B3D">
            <w:pPr>
              <w:jc w:val="center"/>
              <w:rPr>
                <w:rFonts w:cs="Arial"/>
                <w:color w:val="000000"/>
                <w:szCs w:val="24"/>
                <w:lang w:eastAsia="en-IE"/>
              </w:rPr>
            </w:pPr>
          </w:p>
        </w:tc>
      </w:tr>
      <w:tr w:rsidR="008531CA" w:rsidRPr="007525BE" w14:paraId="38FAAA40"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BC2FB79"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72361C4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20E6FEDF"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8CC8442" w14:textId="77777777" w:rsidR="008531CA" w:rsidRPr="007525BE" w:rsidRDefault="008531CA" w:rsidP="001E1B3D">
            <w:pPr>
              <w:jc w:val="center"/>
              <w:rPr>
                <w:rFonts w:cs="Arial"/>
                <w:color w:val="000000"/>
                <w:szCs w:val="24"/>
                <w:lang w:eastAsia="en-IE"/>
              </w:rPr>
            </w:pPr>
          </w:p>
        </w:tc>
      </w:tr>
      <w:tr w:rsidR="008531CA" w:rsidRPr="007525BE" w14:paraId="14BDA9F2"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3621DAA"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618B003"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5C255834"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1FB5990F" w14:textId="77777777" w:rsidR="008531CA" w:rsidRPr="007525BE" w:rsidRDefault="008531CA" w:rsidP="001E1B3D">
            <w:pPr>
              <w:jc w:val="center"/>
              <w:rPr>
                <w:rFonts w:cs="Arial"/>
                <w:color w:val="000000"/>
                <w:szCs w:val="24"/>
                <w:lang w:eastAsia="en-IE"/>
              </w:rPr>
            </w:pPr>
          </w:p>
        </w:tc>
      </w:tr>
      <w:tr w:rsidR="008531CA" w:rsidRPr="007525BE" w14:paraId="36157EF1"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4B2D660E"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27B1095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4DBF474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3E1E93B6" w14:textId="77777777" w:rsidR="008531CA" w:rsidRPr="007525BE" w:rsidRDefault="008531CA" w:rsidP="001E1B3D">
            <w:pPr>
              <w:jc w:val="center"/>
              <w:rPr>
                <w:rFonts w:cs="Arial"/>
                <w:color w:val="000000"/>
                <w:szCs w:val="24"/>
                <w:lang w:eastAsia="en-IE"/>
              </w:rPr>
            </w:pPr>
          </w:p>
        </w:tc>
      </w:tr>
      <w:tr w:rsidR="008531CA" w:rsidRPr="007525BE" w14:paraId="47BAAE9D"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71B3A483"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3BB21F0"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D11C0D8"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D1FCAF9" w14:textId="77777777" w:rsidR="008531CA" w:rsidRPr="007525BE" w:rsidRDefault="008531CA" w:rsidP="001E1B3D">
            <w:pPr>
              <w:jc w:val="center"/>
              <w:rPr>
                <w:rFonts w:cs="Arial"/>
                <w:color w:val="000000"/>
                <w:szCs w:val="24"/>
                <w:lang w:eastAsia="en-IE"/>
              </w:rPr>
            </w:pPr>
          </w:p>
        </w:tc>
      </w:tr>
      <w:tr w:rsidR="008531CA" w:rsidRPr="007525BE" w14:paraId="795431E2"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FC99620"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53912257"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1DF3FD9"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6CA10BF2" w14:textId="77777777" w:rsidR="008531CA" w:rsidRPr="007525BE" w:rsidRDefault="008531CA" w:rsidP="001E1B3D">
            <w:pPr>
              <w:jc w:val="center"/>
              <w:rPr>
                <w:rFonts w:cs="Arial"/>
                <w:color w:val="000000"/>
                <w:szCs w:val="24"/>
                <w:lang w:eastAsia="en-IE"/>
              </w:rPr>
            </w:pPr>
          </w:p>
        </w:tc>
      </w:tr>
      <w:tr w:rsidR="008531CA" w:rsidRPr="007525BE" w14:paraId="385A99C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2E0A9C52"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81BBAF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0ADFC8DC"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6294576" w14:textId="77777777" w:rsidR="008531CA" w:rsidRPr="007525BE" w:rsidRDefault="008531CA" w:rsidP="001E1B3D">
            <w:pPr>
              <w:jc w:val="center"/>
              <w:rPr>
                <w:rFonts w:cs="Arial"/>
                <w:color w:val="000000"/>
                <w:szCs w:val="24"/>
                <w:lang w:eastAsia="en-IE"/>
              </w:rPr>
            </w:pPr>
          </w:p>
        </w:tc>
      </w:tr>
      <w:tr w:rsidR="008531CA" w:rsidRPr="007525BE" w14:paraId="4889707A"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6CA664D"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DC346E1"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6782F456"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5E475D7" w14:textId="77777777" w:rsidR="008531CA" w:rsidRPr="007525BE" w:rsidRDefault="008531CA" w:rsidP="001E1B3D">
            <w:pPr>
              <w:jc w:val="center"/>
              <w:rPr>
                <w:rFonts w:cs="Arial"/>
                <w:color w:val="000000"/>
                <w:szCs w:val="24"/>
                <w:lang w:eastAsia="en-IE"/>
              </w:rPr>
            </w:pPr>
          </w:p>
        </w:tc>
      </w:tr>
      <w:tr w:rsidR="008531CA" w:rsidRPr="007525BE" w14:paraId="475E7E15"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BACDB13"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15D512E"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44000D0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101A688" w14:textId="77777777" w:rsidR="008531CA" w:rsidRPr="007525BE" w:rsidRDefault="008531CA" w:rsidP="001E1B3D">
            <w:pPr>
              <w:jc w:val="center"/>
              <w:rPr>
                <w:rFonts w:cs="Arial"/>
                <w:color w:val="000000"/>
                <w:szCs w:val="24"/>
                <w:lang w:eastAsia="en-IE"/>
              </w:rPr>
            </w:pPr>
          </w:p>
        </w:tc>
      </w:tr>
      <w:tr w:rsidR="008531CA" w:rsidRPr="007525BE" w14:paraId="00F85746"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0F17BAD5"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1C6730A2"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3DC1739E"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17D5A27" w14:textId="77777777" w:rsidR="008531CA" w:rsidRPr="007525BE" w:rsidRDefault="008531CA" w:rsidP="001E1B3D">
            <w:pPr>
              <w:jc w:val="center"/>
              <w:rPr>
                <w:rFonts w:cs="Arial"/>
                <w:color w:val="000000"/>
                <w:szCs w:val="24"/>
                <w:lang w:eastAsia="en-IE"/>
              </w:rPr>
            </w:pPr>
          </w:p>
        </w:tc>
      </w:tr>
      <w:tr w:rsidR="008531CA" w:rsidRPr="007525BE" w14:paraId="7C4ADE08" w14:textId="77777777" w:rsidTr="001E1B3D">
        <w:trPr>
          <w:trHeight w:val="357"/>
        </w:trPr>
        <w:tc>
          <w:tcPr>
            <w:tcW w:w="1258" w:type="dxa"/>
            <w:tcBorders>
              <w:top w:val="single" w:sz="4" w:space="0" w:color="auto"/>
              <w:left w:val="single" w:sz="4" w:space="0" w:color="auto"/>
              <w:bottom w:val="single" w:sz="4" w:space="0" w:color="auto"/>
              <w:right w:val="single" w:sz="4" w:space="0" w:color="auto"/>
            </w:tcBorders>
            <w:noWrap/>
            <w:vAlign w:val="center"/>
          </w:tcPr>
          <w:p w14:paraId="5238C862" w14:textId="77777777" w:rsidR="008531CA" w:rsidRPr="007525BE" w:rsidRDefault="008531CA" w:rsidP="001E1B3D">
            <w:pPr>
              <w:jc w:val="center"/>
              <w:rPr>
                <w:rFonts w:cs="Arial"/>
                <w:color w:val="000000"/>
                <w:szCs w:val="24"/>
                <w:lang w:eastAsia="en-IE"/>
              </w:rPr>
            </w:pPr>
          </w:p>
        </w:tc>
        <w:tc>
          <w:tcPr>
            <w:tcW w:w="4761" w:type="dxa"/>
            <w:tcBorders>
              <w:top w:val="single" w:sz="4" w:space="0" w:color="auto"/>
              <w:left w:val="single" w:sz="4" w:space="0" w:color="auto"/>
              <w:bottom w:val="single" w:sz="4" w:space="0" w:color="auto"/>
              <w:right w:val="single" w:sz="4" w:space="0" w:color="auto"/>
            </w:tcBorders>
            <w:noWrap/>
            <w:vAlign w:val="center"/>
          </w:tcPr>
          <w:p w14:paraId="676C3B08" w14:textId="77777777" w:rsidR="008531CA" w:rsidRPr="007525BE" w:rsidRDefault="008531CA" w:rsidP="001E1B3D">
            <w:pPr>
              <w:jc w:val="center"/>
              <w:rPr>
                <w:rFonts w:cs="Arial"/>
                <w:color w:val="000000"/>
                <w:szCs w:val="24"/>
                <w:lang w:eastAsia="en-IE"/>
              </w:rPr>
            </w:pPr>
          </w:p>
        </w:tc>
        <w:tc>
          <w:tcPr>
            <w:tcW w:w="1879" w:type="dxa"/>
            <w:tcBorders>
              <w:top w:val="single" w:sz="4" w:space="0" w:color="auto"/>
              <w:left w:val="single" w:sz="4" w:space="0" w:color="auto"/>
              <w:bottom w:val="single" w:sz="4" w:space="0" w:color="auto"/>
              <w:right w:val="single" w:sz="4" w:space="0" w:color="auto"/>
            </w:tcBorders>
            <w:noWrap/>
            <w:vAlign w:val="center"/>
          </w:tcPr>
          <w:p w14:paraId="3E2188A2" w14:textId="77777777" w:rsidR="008531CA" w:rsidRPr="007525BE" w:rsidRDefault="008531CA" w:rsidP="001E1B3D">
            <w:pPr>
              <w:jc w:val="center"/>
              <w:rPr>
                <w:rFonts w:cs="Arial"/>
                <w:color w:val="000000"/>
                <w:szCs w:val="24"/>
                <w:lang w:eastAsia="en-IE"/>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78389D1" w14:textId="77777777" w:rsidR="008531CA" w:rsidRPr="007525BE" w:rsidRDefault="008531CA" w:rsidP="001E1B3D">
            <w:pPr>
              <w:jc w:val="center"/>
              <w:rPr>
                <w:rFonts w:cs="Arial"/>
                <w:color w:val="000000"/>
                <w:szCs w:val="24"/>
                <w:lang w:eastAsia="en-IE"/>
              </w:rPr>
            </w:pPr>
          </w:p>
        </w:tc>
      </w:tr>
      <w:permEnd w:id="1806765472"/>
    </w:tbl>
    <w:p w14:paraId="71F71EDB" w14:textId="77777777" w:rsidR="0073416C" w:rsidRPr="007525BE" w:rsidRDefault="0073416C" w:rsidP="0073416C"/>
    <w:p w14:paraId="073128AF" w14:textId="77777777" w:rsidR="000B1584" w:rsidRPr="000B1584" w:rsidRDefault="000B1584" w:rsidP="000B1584">
      <w:permStart w:id="2064528226" w:edGrp="everyone"/>
      <w:permEnd w:id="2064528226"/>
    </w:p>
    <w:sectPr w:rsidR="000B1584" w:rsidRPr="000B1584" w:rsidSect="00AC3048">
      <w:pgSz w:w="11920" w:h="16840"/>
      <w:pgMar w:top="1378" w:right="1060" w:bottom="278" w:left="1599" w:header="1134"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81DFE" w14:textId="77777777" w:rsidR="00F16A13" w:rsidRPr="007525BE" w:rsidRDefault="00F16A13">
      <w:r w:rsidRPr="007525BE">
        <w:separator/>
      </w:r>
    </w:p>
  </w:endnote>
  <w:endnote w:type="continuationSeparator" w:id="0">
    <w:p w14:paraId="799D3EDB" w14:textId="77777777" w:rsidR="00F16A13" w:rsidRPr="007525BE" w:rsidRDefault="00F16A13">
      <w:r w:rsidRPr="007525BE">
        <w:continuationSeparator/>
      </w:r>
    </w:p>
  </w:endnote>
  <w:endnote w:type="continuationNotice" w:id="1">
    <w:p w14:paraId="1C898B98" w14:textId="77777777" w:rsidR="00F16A13" w:rsidRPr="007525BE" w:rsidRDefault="00F16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60BF" w14:textId="3FCFEAA9" w:rsidR="00F61CB8" w:rsidRPr="007525BE" w:rsidRDefault="00F61CB8" w:rsidP="00B272F0">
    <w:pPr>
      <w:pStyle w:val="Footer"/>
      <w:jc w:val="right"/>
      <w:rPr>
        <w:sz w:val="16"/>
      </w:rPr>
    </w:pPr>
    <w:r w:rsidRPr="007525BE">
      <w:rPr>
        <w:sz w:val="16"/>
      </w:rPr>
      <w:fldChar w:fldCharType="begin"/>
    </w:r>
    <w:r w:rsidRPr="007525BE">
      <w:rPr>
        <w:sz w:val="16"/>
      </w:rPr>
      <w:instrText xml:space="preserve"> DOCPROPERTY  DMSDocRef  \* MERGEFORMAT </w:instrText>
    </w:r>
    <w:r w:rsidRPr="007525BE">
      <w:rPr>
        <w:sz w:val="16"/>
      </w:rPr>
      <w:fldChar w:fldCharType="separate"/>
    </w:r>
    <w:r w:rsidRPr="007525BE">
      <w:rPr>
        <w:sz w:val="16"/>
      </w:rPr>
      <w:t>5532192.2</w:t>
    </w:r>
    <w:r w:rsidRPr="007525BE">
      <w:rPr>
        <w:sz w:val="16"/>
      </w:rPr>
      <w:fldChar w:fldCharType="end"/>
    </w:r>
    <w:r w:rsidRPr="007525BE">
      <w:rPr>
        <w:sz w:val="16"/>
      </w:rPr>
      <w:t xml:space="preserve">   </w:t>
    </w:r>
  </w:p>
  <w:p w14:paraId="3C97FFD5" w14:textId="77777777" w:rsidR="00F61CB8" w:rsidRPr="007525BE" w:rsidRDefault="00F61CB8"/>
  <w:p w14:paraId="76B4F6C0" w14:textId="77777777" w:rsidR="00F61CB8" w:rsidRPr="007525BE" w:rsidRDefault="00F61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79885"/>
      <w:docPartObj>
        <w:docPartGallery w:val="Page Numbers (Bottom of Page)"/>
        <w:docPartUnique/>
      </w:docPartObj>
    </w:sdtPr>
    <w:sdtEndPr>
      <w:rPr>
        <w:color w:val="7F7F7F" w:themeColor="background1" w:themeShade="7F"/>
        <w:spacing w:val="60"/>
      </w:rPr>
    </w:sdtEndPr>
    <w:sdtContent>
      <w:p w14:paraId="0F456A1E" w14:textId="63EA48A5" w:rsidR="00F61CB8" w:rsidRPr="007525BE" w:rsidRDefault="00F61CB8" w:rsidP="004228FD">
        <w:pPr>
          <w:pStyle w:val="Footer"/>
          <w:pBdr>
            <w:top w:val="single" w:sz="4" w:space="1" w:color="D9D9D9" w:themeColor="background1" w:themeShade="D9"/>
          </w:pBdr>
          <w:jc w:val="right"/>
          <w:rPr>
            <w:sz w:val="16"/>
          </w:rPr>
        </w:pPr>
        <w:r w:rsidRPr="007525BE">
          <w:rPr>
            <w:rFonts w:cs="Arial"/>
            <w:sz w:val="22"/>
            <w:szCs w:val="22"/>
          </w:rPr>
          <w:fldChar w:fldCharType="begin"/>
        </w:r>
        <w:r w:rsidRPr="007525BE">
          <w:rPr>
            <w:rFonts w:cs="Arial"/>
            <w:sz w:val="22"/>
            <w:szCs w:val="22"/>
          </w:rPr>
          <w:instrText xml:space="preserve"> PAGE   \* MERGEFORMAT </w:instrText>
        </w:r>
        <w:r w:rsidRPr="007525BE">
          <w:rPr>
            <w:rFonts w:cs="Arial"/>
            <w:sz w:val="22"/>
            <w:szCs w:val="22"/>
          </w:rPr>
          <w:fldChar w:fldCharType="separate"/>
        </w:r>
        <w:r w:rsidR="00BE4EA4">
          <w:rPr>
            <w:rFonts w:cs="Arial"/>
            <w:noProof/>
            <w:sz w:val="22"/>
            <w:szCs w:val="22"/>
          </w:rPr>
          <w:t>21</w:t>
        </w:r>
        <w:r w:rsidRPr="007525BE">
          <w:rPr>
            <w:rFonts w:cs="Arial"/>
            <w:sz w:val="22"/>
            <w:szCs w:val="22"/>
          </w:rPr>
          <w:fldChar w:fldCharType="end"/>
        </w:r>
        <w:r w:rsidRPr="007525BE">
          <w:rPr>
            <w:rFonts w:cs="Arial"/>
            <w:sz w:val="22"/>
            <w:szCs w:val="22"/>
          </w:rPr>
          <w:t xml:space="preserve"> | </w:t>
        </w:r>
        <w:r w:rsidRPr="007525BE">
          <w:rPr>
            <w:rFonts w:cs="Arial"/>
            <w:color w:val="7F7F7F" w:themeColor="background1" w:themeShade="7F"/>
            <w:spacing w:val="60"/>
            <w:sz w:val="22"/>
            <w:szCs w:val="22"/>
          </w:rPr>
          <w:t>Page</w:t>
        </w:r>
      </w:p>
    </w:sdtContent>
  </w:sdt>
  <w:p w14:paraId="08C359A8" w14:textId="76CA7950" w:rsidR="00F61CB8" w:rsidRPr="007525BE" w:rsidRDefault="00F61CB8" w:rsidP="006E3D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5C39" w14:textId="73ECAA42" w:rsidR="00F61CB8" w:rsidRPr="007525BE" w:rsidRDefault="00251B04" w:rsidP="00B272F0">
    <w:pPr>
      <w:pStyle w:val="Footer"/>
      <w:jc w:val="right"/>
      <w:rPr>
        <w:sz w:val="16"/>
      </w:rPr>
    </w:pPr>
    <w:r>
      <w:rPr>
        <w:sz w:val="16"/>
      </w:rPr>
      <w:t>May 2025</w:t>
    </w:r>
    <w:r w:rsidR="00F61CB8" w:rsidRPr="007525BE">
      <w:rPr>
        <w:sz w:val="16"/>
      </w:rPr>
      <w:fldChar w:fldCharType="begin"/>
    </w:r>
    <w:r w:rsidR="00F61CB8" w:rsidRPr="007525BE">
      <w:rPr>
        <w:sz w:val="16"/>
      </w:rPr>
      <w:instrText xml:space="preserve"> DOCPROPERTY  DMSDocRef  \* MERGEFORMAT </w:instrText>
    </w:r>
    <w:r w:rsidR="00F61CB8" w:rsidRPr="007525BE">
      <w:rPr>
        <w:sz w:val="16"/>
      </w:rPr>
      <w:fldChar w:fldCharType="end"/>
    </w:r>
    <w:r w:rsidR="00F61CB8" w:rsidRPr="007525BE">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63E4" w14:textId="77777777" w:rsidR="00F16A13" w:rsidRPr="007525BE" w:rsidRDefault="00F16A13">
      <w:r w:rsidRPr="007525BE">
        <w:separator/>
      </w:r>
    </w:p>
  </w:footnote>
  <w:footnote w:type="continuationSeparator" w:id="0">
    <w:p w14:paraId="541F30D4" w14:textId="77777777" w:rsidR="00F16A13" w:rsidRPr="007525BE" w:rsidRDefault="00F16A13">
      <w:r w:rsidRPr="007525BE">
        <w:continuationSeparator/>
      </w:r>
    </w:p>
  </w:footnote>
  <w:footnote w:type="continuationNotice" w:id="1">
    <w:p w14:paraId="7E89E4CB" w14:textId="77777777" w:rsidR="00F16A13" w:rsidRPr="007525BE" w:rsidRDefault="00F16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177F" w14:textId="77777777" w:rsidR="00F61CB8" w:rsidRPr="007525BE" w:rsidRDefault="00F61CB8" w:rsidP="00747D73">
    <w:pPr>
      <w:pStyle w:val="Header"/>
    </w:pPr>
    <w:r w:rsidRPr="007525BE">
      <w:rPr>
        <w:noProof/>
        <w:lang w:eastAsia="en-IE"/>
      </w:rPr>
      <w:drawing>
        <wp:inline distT="0" distB="0" distL="0" distR="0" wp14:anchorId="235B32CA" wp14:editId="7CB82614">
          <wp:extent cx="2162175" cy="9742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902" cy="976855"/>
                  </a:xfrm>
                  <a:prstGeom prst="rect">
                    <a:avLst/>
                  </a:prstGeom>
                  <a:noFill/>
                  <a:ln>
                    <a:noFill/>
                  </a:ln>
                </pic:spPr>
              </pic:pic>
            </a:graphicData>
          </a:graphic>
        </wp:inline>
      </w:drawing>
    </w:r>
    <w:r w:rsidRPr="007525BE">
      <w:t xml:space="preserve">                       </w:t>
    </w:r>
    <w:r w:rsidRPr="007525BE">
      <w:rPr>
        <w:noProof/>
        <w:lang w:eastAsia="en-IE"/>
      </w:rPr>
      <w:drawing>
        <wp:inline distT="0" distB="0" distL="0" distR="0" wp14:anchorId="3F99BE08" wp14:editId="081C20FC">
          <wp:extent cx="2550651" cy="787973"/>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stretch>
                    <a:fillRect/>
                  </a:stretch>
                </pic:blipFill>
                <pic:spPr>
                  <a:xfrm>
                    <a:off x="0" y="0"/>
                    <a:ext cx="2576368" cy="795918"/>
                  </a:xfrm>
                  <a:prstGeom prst="rect">
                    <a:avLst/>
                  </a:prstGeom>
                </pic:spPr>
              </pic:pic>
            </a:graphicData>
          </a:graphic>
        </wp:inline>
      </w:drawing>
    </w:r>
  </w:p>
  <w:p w14:paraId="3AFF5509" w14:textId="77777777" w:rsidR="00F61CB8" w:rsidRPr="007525BE" w:rsidRDefault="00F61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0634" w14:textId="6C1C3345" w:rsidR="00F61CB8" w:rsidRPr="007525BE" w:rsidRDefault="00F61CB8">
    <w:pPr>
      <w:pStyle w:val="Header"/>
    </w:pPr>
    <w:r w:rsidRPr="007525BE">
      <w:rPr>
        <w:noProof/>
        <w:lang w:eastAsia="en-IE"/>
      </w:rPr>
      <w:drawing>
        <wp:inline distT="0" distB="0" distL="0" distR="0" wp14:anchorId="1D3043D8" wp14:editId="4F065AD3">
          <wp:extent cx="2162175" cy="97427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902" cy="976855"/>
                  </a:xfrm>
                  <a:prstGeom prst="rect">
                    <a:avLst/>
                  </a:prstGeom>
                  <a:noFill/>
                  <a:ln>
                    <a:noFill/>
                  </a:ln>
                </pic:spPr>
              </pic:pic>
            </a:graphicData>
          </a:graphic>
        </wp:inline>
      </w:drawing>
    </w:r>
    <w:r w:rsidRPr="007525BE">
      <w:t xml:space="preserve">                       </w:t>
    </w:r>
    <w:r w:rsidRPr="007525BE">
      <w:rPr>
        <w:noProof/>
        <w:lang w:eastAsia="en-IE"/>
      </w:rPr>
      <w:drawing>
        <wp:inline distT="0" distB="0" distL="0" distR="0" wp14:anchorId="570111F1" wp14:editId="070B4A3A">
          <wp:extent cx="2550651" cy="787973"/>
          <wp:effectExtent l="0" t="0" r="254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stretch>
                    <a:fillRect/>
                  </a:stretch>
                </pic:blipFill>
                <pic:spPr>
                  <a:xfrm>
                    <a:off x="0" y="0"/>
                    <a:ext cx="2576368" cy="79591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dwTbMXkD" int2:invalidationBookmarkName="" int2:hashCode="b2nrfcIluIEzaJ" int2:id="hThrr9R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45D"/>
    <w:multiLevelType w:val="multilevel"/>
    <w:tmpl w:val="9F24C834"/>
    <w:lvl w:ilvl="0">
      <w:start w:val="1"/>
      <w:numFmt w:val="none"/>
      <w:pStyle w:val="MFNumLev1"/>
      <w:lvlText w:val="5."/>
      <w:lvlJc w:val="left"/>
      <w:pPr>
        <w:tabs>
          <w:tab w:val="num" w:pos="1287"/>
        </w:tabs>
        <w:ind w:left="1287" w:hanging="720"/>
      </w:pPr>
      <w:rPr>
        <w:rFonts w:hint="default"/>
        <w:b w:val="0"/>
        <w:i w:val="0"/>
      </w:rPr>
    </w:lvl>
    <w:lvl w:ilvl="1">
      <w:start w:val="1"/>
      <w:numFmt w:val="decimal"/>
      <w:pStyle w:val="MFNumLev2"/>
      <w:lvlText w:val="%15.%2"/>
      <w:lvlJc w:val="left"/>
      <w:pPr>
        <w:tabs>
          <w:tab w:val="num" w:pos="1287"/>
        </w:tabs>
        <w:ind w:left="1287" w:hanging="720"/>
      </w:pPr>
      <w:rPr>
        <w:rFonts w:ascii="Arial" w:hAnsi="Arial" w:hint="default"/>
        <w:b w:val="0"/>
        <w:sz w:val="22"/>
      </w:rPr>
    </w:lvl>
    <w:lvl w:ilvl="2">
      <w:start w:val="1"/>
      <w:numFmt w:val="lowerLetter"/>
      <w:pStyle w:val="MFNumLev3"/>
      <w:lvlText w:val="(%3)"/>
      <w:lvlJc w:val="left"/>
      <w:pPr>
        <w:tabs>
          <w:tab w:val="num" w:pos="2187"/>
        </w:tabs>
        <w:ind w:left="2187" w:hanging="720"/>
      </w:pPr>
      <w:rPr>
        <w:rFonts w:hint="default"/>
      </w:rPr>
    </w:lvl>
    <w:lvl w:ilvl="3">
      <w:start w:val="1"/>
      <w:numFmt w:val="lowerRoman"/>
      <w:pStyle w:val="MFNumLev4"/>
      <w:lvlText w:val="(%4)"/>
      <w:lvlJc w:val="left"/>
      <w:pPr>
        <w:tabs>
          <w:tab w:val="num" w:pos="2727"/>
        </w:tabs>
        <w:ind w:left="2727" w:hanging="720"/>
      </w:pPr>
      <w:rPr>
        <w:rFonts w:hint="default"/>
      </w:rPr>
    </w:lvl>
    <w:lvl w:ilvl="4">
      <w:start w:val="1"/>
      <w:numFmt w:val="upperLetter"/>
      <w:pStyle w:val="MFNumLev5"/>
      <w:lvlText w:val="(%5)"/>
      <w:lvlJc w:val="left"/>
      <w:pPr>
        <w:tabs>
          <w:tab w:val="num" w:pos="3447"/>
        </w:tabs>
        <w:ind w:left="3447" w:hanging="720"/>
      </w:pPr>
      <w:rPr>
        <w:rFonts w:hint="default"/>
      </w:rPr>
    </w:lvl>
    <w:lvl w:ilvl="5">
      <w:start w:val="1"/>
      <w:numFmt w:val="decimal"/>
      <w:pStyle w:val="MFNumLev6"/>
      <w:lvlText w:val="(%6)"/>
      <w:lvlJc w:val="left"/>
      <w:pPr>
        <w:tabs>
          <w:tab w:val="num" w:pos="4167"/>
        </w:tabs>
        <w:ind w:left="4167" w:hanging="720"/>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967"/>
        </w:tabs>
        <w:ind w:left="4887" w:hanging="1440"/>
      </w:pPr>
      <w:rPr>
        <w:rFonts w:hint="default"/>
      </w:rPr>
    </w:lvl>
  </w:abstractNum>
  <w:abstractNum w:abstractNumId="1" w15:restartNumberingAfterBreak="0">
    <w:nsid w:val="1AD45F70"/>
    <w:multiLevelType w:val="hybridMultilevel"/>
    <w:tmpl w:val="52620928"/>
    <w:lvl w:ilvl="0" w:tplc="18090001">
      <w:start w:val="1"/>
      <w:numFmt w:val="bullet"/>
      <w:lvlText w:val=""/>
      <w:lvlJc w:val="left"/>
      <w:pPr>
        <w:ind w:left="805" w:hanging="360"/>
      </w:pPr>
      <w:rPr>
        <w:rFonts w:ascii="Symbol" w:hAnsi="Symbol" w:hint="default"/>
      </w:rPr>
    </w:lvl>
    <w:lvl w:ilvl="1" w:tplc="18090003" w:tentative="1">
      <w:start w:val="1"/>
      <w:numFmt w:val="bullet"/>
      <w:lvlText w:val="o"/>
      <w:lvlJc w:val="left"/>
      <w:pPr>
        <w:ind w:left="1525" w:hanging="360"/>
      </w:pPr>
      <w:rPr>
        <w:rFonts w:ascii="Courier New" w:hAnsi="Courier New" w:cs="Courier New" w:hint="default"/>
      </w:rPr>
    </w:lvl>
    <w:lvl w:ilvl="2" w:tplc="18090005" w:tentative="1">
      <w:start w:val="1"/>
      <w:numFmt w:val="bullet"/>
      <w:lvlText w:val=""/>
      <w:lvlJc w:val="left"/>
      <w:pPr>
        <w:ind w:left="2245" w:hanging="360"/>
      </w:pPr>
      <w:rPr>
        <w:rFonts w:ascii="Wingdings" w:hAnsi="Wingdings" w:hint="default"/>
      </w:rPr>
    </w:lvl>
    <w:lvl w:ilvl="3" w:tplc="18090001" w:tentative="1">
      <w:start w:val="1"/>
      <w:numFmt w:val="bullet"/>
      <w:lvlText w:val=""/>
      <w:lvlJc w:val="left"/>
      <w:pPr>
        <w:ind w:left="2965" w:hanging="360"/>
      </w:pPr>
      <w:rPr>
        <w:rFonts w:ascii="Symbol" w:hAnsi="Symbol" w:hint="default"/>
      </w:rPr>
    </w:lvl>
    <w:lvl w:ilvl="4" w:tplc="18090003" w:tentative="1">
      <w:start w:val="1"/>
      <w:numFmt w:val="bullet"/>
      <w:lvlText w:val="o"/>
      <w:lvlJc w:val="left"/>
      <w:pPr>
        <w:ind w:left="3685" w:hanging="360"/>
      </w:pPr>
      <w:rPr>
        <w:rFonts w:ascii="Courier New" w:hAnsi="Courier New" w:cs="Courier New" w:hint="default"/>
      </w:rPr>
    </w:lvl>
    <w:lvl w:ilvl="5" w:tplc="18090005" w:tentative="1">
      <w:start w:val="1"/>
      <w:numFmt w:val="bullet"/>
      <w:lvlText w:val=""/>
      <w:lvlJc w:val="left"/>
      <w:pPr>
        <w:ind w:left="4405" w:hanging="360"/>
      </w:pPr>
      <w:rPr>
        <w:rFonts w:ascii="Wingdings" w:hAnsi="Wingdings" w:hint="default"/>
      </w:rPr>
    </w:lvl>
    <w:lvl w:ilvl="6" w:tplc="18090001" w:tentative="1">
      <w:start w:val="1"/>
      <w:numFmt w:val="bullet"/>
      <w:lvlText w:val=""/>
      <w:lvlJc w:val="left"/>
      <w:pPr>
        <w:ind w:left="5125" w:hanging="360"/>
      </w:pPr>
      <w:rPr>
        <w:rFonts w:ascii="Symbol" w:hAnsi="Symbol" w:hint="default"/>
      </w:rPr>
    </w:lvl>
    <w:lvl w:ilvl="7" w:tplc="18090003" w:tentative="1">
      <w:start w:val="1"/>
      <w:numFmt w:val="bullet"/>
      <w:lvlText w:val="o"/>
      <w:lvlJc w:val="left"/>
      <w:pPr>
        <w:ind w:left="5845" w:hanging="360"/>
      </w:pPr>
      <w:rPr>
        <w:rFonts w:ascii="Courier New" w:hAnsi="Courier New" w:cs="Courier New" w:hint="default"/>
      </w:rPr>
    </w:lvl>
    <w:lvl w:ilvl="8" w:tplc="18090005" w:tentative="1">
      <w:start w:val="1"/>
      <w:numFmt w:val="bullet"/>
      <w:lvlText w:val=""/>
      <w:lvlJc w:val="left"/>
      <w:pPr>
        <w:ind w:left="6565" w:hanging="360"/>
      </w:pPr>
      <w:rPr>
        <w:rFonts w:ascii="Wingdings" w:hAnsi="Wingdings" w:hint="default"/>
      </w:rPr>
    </w:lvl>
  </w:abstractNum>
  <w:abstractNum w:abstractNumId="2" w15:restartNumberingAfterBreak="0">
    <w:nsid w:val="219463D3"/>
    <w:multiLevelType w:val="hybridMultilevel"/>
    <w:tmpl w:val="A388201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CE0B88"/>
    <w:multiLevelType w:val="hybridMultilevel"/>
    <w:tmpl w:val="209C5694"/>
    <w:lvl w:ilvl="0" w:tplc="18090001">
      <w:start w:val="1"/>
      <w:numFmt w:val="bullet"/>
      <w:lvlText w:val=""/>
      <w:lvlJc w:val="left"/>
      <w:pPr>
        <w:ind w:left="891" w:hanging="360"/>
      </w:pPr>
      <w:rPr>
        <w:rFonts w:ascii="Symbol" w:hAnsi="Symbol" w:hint="default"/>
      </w:rPr>
    </w:lvl>
    <w:lvl w:ilvl="1" w:tplc="18090003" w:tentative="1">
      <w:start w:val="1"/>
      <w:numFmt w:val="bullet"/>
      <w:lvlText w:val="o"/>
      <w:lvlJc w:val="left"/>
      <w:pPr>
        <w:ind w:left="1611" w:hanging="360"/>
      </w:pPr>
      <w:rPr>
        <w:rFonts w:ascii="Courier New" w:hAnsi="Courier New" w:cs="Courier New" w:hint="default"/>
      </w:rPr>
    </w:lvl>
    <w:lvl w:ilvl="2" w:tplc="18090005" w:tentative="1">
      <w:start w:val="1"/>
      <w:numFmt w:val="bullet"/>
      <w:lvlText w:val=""/>
      <w:lvlJc w:val="left"/>
      <w:pPr>
        <w:ind w:left="2331" w:hanging="360"/>
      </w:pPr>
      <w:rPr>
        <w:rFonts w:ascii="Wingdings" w:hAnsi="Wingdings" w:hint="default"/>
      </w:rPr>
    </w:lvl>
    <w:lvl w:ilvl="3" w:tplc="18090001" w:tentative="1">
      <w:start w:val="1"/>
      <w:numFmt w:val="bullet"/>
      <w:lvlText w:val=""/>
      <w:lvlJc w:val="left"/>
      <w:pPr>
        <w:ind w:left="3051" w:hanging="360"/>
      </w:pPr>
      <w:rPr>
        <w:rFonts w:ascii="Symbol" w:hAnsi="Symbol" w:hint="default"/>
      </w:rPr>
    </w:lvl>
    <w:lvl w:ilvl="4" w:tplc="18090003" w:tentative="1">
      <w:start w:val="1"/>
      <w:numFmt w:val="bullet"/>
      <w:lvlText w:val="o"/>
      <w:lvlJc w:val="left"/>
      <w:pPr>
        <w:ind w:left="3771" w:hanging="360"/>
      </w:pPr>
      <w:rPr>
        <w:rFonts w:ascii="Courier New" w:hAnsi="Courier New" w:cs="Courier New" w:hint="default"/>
      </w:rPr>
    </w:lvl>
    <w:lvl w:ilvl="5" w:tplc="18090005" w:tentative="1">
      <w:start w:val="1"/>
      <w:numFmt w:val="bullet"/>
      <w:lvlText w:val=""/>
      <w:lvlJc w:val="left"/>
      <w:pPr>
        <w:ind w:left="4491" w:hanging="360"/>
      </w:pPr>
      <w:rPr>
        <w:rFonts w:ascii="Wingdings" w:hAnsi="Wingdings" w:hint="default"/>
      </w:rPr>
    </w:lvl>
    <w:lvl w:ilvl="6" w:tplc="18090001" w:tentative="1">
      <w:start w:val="1"/>
      <w:numFmt w:val="bullet"/>
      <w:lvlText w:val=""/>
      <w:lvlJc w:val="left"/>
      <w:pPr>
        <w:ind w:left="5211" w:hanging="360"/>
      </w:pPr>
      <w:rPr>
        <w:rFonts w:ascii="Symbol" w:hAnsi="Symbol" w:hint="default"/>
      </w:rPr>
    </w:lvl>
    <w:lvl w:ilvl="7" w:tplc="18090003" w:tentative="1">
      <w:start w:val="1"/>
      <w:numFmt w:val="bullet"/>
      <w:lvlText w:val="o"/>
      <w:lvlJc w:val="left"/>
      <w:pPr>
        <w:ind w:left="5931" w:hanging="360"/>
      </w:pPr>
      <w:rPr>
        <w:rFonts w:ascii="Courier New" w:hAnsi="Courier New" w:cs="Courier New" w:hint="default"/>
      </w:rPr>
    </w:lvl>
    <w:lvl w:ilvl="8" w:tplc="18090005" w:tentative="1">
      <w:start w:val="1"/>
      <w:numFmt w:val="bullet"/>
      <w:lvlText w:val=""/>
      <w:lvlJc w:val="left"/>
      <w:pPr>
        <w:ind w:left="6651" w:hanging="360"/>
      </w:pPr>
      <w:rPr>
        <w:rFonts w:ascii="Wingdings" w:hAnsi="Wingdings" w:hint="default"/>
      </w:rPr>
    </w:lvl>
  </w:abstractNum>
  <w:abstractNum w:abstractNumId="4" w15:restartNumberingAfterBreak="0">
    <w:nsid w:val="22432A5E"/>
    <w:multiLevelType w:val="hybridMultilevel"/>
    <w:tmpl w:val="329634A4"/>
    <w:lvl w:ilvl="0" w:tplc="BBCAD322">
      <w:start w:val="1"/>
      <w:numFmt w:val="lowerLetter"/>
      <w:lvlText w:val="(%1)"/>
      <w:lvlJc w:val="left"/>
      <w:pPr>
        <w:ind w:left="2138" w:hanging="360"/>
      </w:pPr>
      <w:rPr>
        <w:rFonts w:hint="default"/>
      </w:rPr>
    </w:lvl>
    <w:lvl w:ilvl="1" w:tplc="021E836E">
      <w:start w:val="1"/>
      <w:numFmt w:val="decimal"/>
      <w:lvlText w:val="%2."/>
      <w:lvlJc w:val="left"/>
      <w:pPr>
        <w:ind w:left="2918" w:hanging="420"/>
      </w:pPr>
      <w:rPr>
        <w:rFonts w:hint="default"/>
      </w:r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5" w15:restartNumberingAfterBreak="0">
    <w:nsid w:val="29C114D7"/>
    <w:multiLevelType w:val="multilevel"/>
    <w:tmpl w:val="A070879E"/>
    <w:lvl w:ilvl="0">
      <w:start w:val="1"/>
      <w:numFmt w:val="decimal"/>
      <w:pStyle w:val="EODSSCHL1"/>
      <w:lvlText w:val="%1."/>
      <w:lvlJc w:val="left"/>
      <w:pPr>
        <w:tabs>
          <w:tab w:val="num" w:pos="720"/>
        </w:tabs>
        <w:ind w:left="720" w:hanging="720"/>
      </w:pPr>
      <w:rPr>
        <w:rFonts w:hint="default"/>
      </w:rPr>
    </w:lvl>
    <w:lvl w:ilvl="1">
      <w:start w:val="1"/>
      <w:numFmt w:val="decimal"/>
      <w:pStyle w:val="EODSSCHL2"/>
      <w:lvlText w:val="%1.%2."/>
      <w:lvlJc w:val="left"/>
      <w:pPr>
        <w:tabs>
          <w:tab w:val="num" w:pos="720"/>
        </w:tabs>
        <w:ind w:left="720" w:hanging="720"/>
      </w:pPr>
      <w:rPr>
        <w:rFonts w:hint="default"/>
      </w:rPr>
    </w:lvl>
    <w:lvl w:ilvl="2">
      <w:start w:val="1"/>
      <w:numFmt w:val="decimal"/>
      <w:pStyle w:val="EODSSCHL3"/>
      <w:lvlText w:val="%1.%2.%3."/>
      <w:lvlJc w:val="left"/>
      <w:pPr>
        <w:tabs>
          <w:tab w:val="num" w:pos="1440"/>
        </w:tabs>
        <w:ind w:left="1440" w:hanging="720"/>
      </w:pPr>
      <w:rPr>
        <w:rFonts w:hint="default"/>
      </w:rPr>
    </w:lvl>
    <w:lvl w:ilvl="3">
      <w:start w:val="1"/>
      <w:numFmt w:val="lowerLetter"/>
      <w:pStyle w:val="EODSSCHL4"/>
      <w:lvlText w:val="(%4)"/>
      <w:lvlJc w:val="left"/>
      <w:pPr>
        <w:tabs>
          <w:tab w:val="num" w:pos="2160"/>
        </w:tabs>
        <w:ind w:left="2160" w:hanging="720"/>
      </w:pPr>
      <w:rPr>
        <w:rFonts w:hint="default"/>
      </w:rPr>
    </w:lvl>
    <w:lvl w:ilvl="4">
      <w:start w:val="1"/>
      <w:numFmt w:val="lowerRoman"/>
      <w:pStyle w:val="EODSSCHL5"/>
      <w:lvlText w:val="(%5)"/>
      <w:lvlJc w:val="left"/>
      <w:pPr>
        <w:tabs>
          <w:tab w:val="num" w:pos="2835"/>
        </w:tabs>
        <w:ind w:left="2835" w:hanging="675"/>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2D3F7D88"/>
    <w:multiLevelType w:val="hybridMultilevel"/>
    <w:tmpl w:val="E2CE7BF4"/>
    <w:lvl w:ilvl="0" w:tplc="FFFFFFFF">
      <w:start w:val="1"/>
      <w:numFmt w:val="decimal"/>
      <w:pStyle w:val="Between"/>
      <w:lvlText w:val="(%1)"/>
      <w:lvlJc w:val="left"/>
      <w:pPr>
        <w:tabs>
          <w:tab w:val="num" w:pos="720"/>
        </w:tabs>
        <w:ind w:left="720" w:hanging="72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94C4B1E"/>
    <w:multiLevelType w:val="hybridMultilevel"/>
    <w:tmpl w:val="042A3B3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8" w15:restartNumberingAfterBreak="0">
    <w:nsid w:val="3983135B"/>
    <w:multiLevelType w:val="multilevel"/>
    <w:tmpl w:val="864E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62E5C"/>
    <w:multiLevelType w:val="hybridMultilevel"/>
    <w:tmpl w:val="7460EAC4"/>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0" w15:restartNumberingAfterBreak="0">
    <w:nsid w:val="3A522CA8"/>
    <w:multiLevelType w:val="hybridMultilevel"/>
    <w:tmpl w:val="56EE82B4"/>
    <w:lvl w:ilvl="0" w:tplc="7102DB02">
      <w:start w:val="1"/>
      <w:numFmt w:val="bullet"/>
      <w:lvlText w:val="•"/>
      <w:lvlJc w:val="left"/>
      <w:pPr>
        <w:ind w:left="1920" w:hanging="360"/>
      </w:pPr>
      <w:rPr>
        <w:rFonts w:ascii="Arial" w:eastAsia="Times New Roman" w:hAnsi="Arial" w:cs="Arial" w:hint="default"/>
        <w:w w:val="131"/>
      </w:rPr>
    </w:lvl>
    <w:lvl w:ilvl="1" w:tplc="18090003" w:tentative="1">
      <w:start w:val="1"/>
      <w:numFmt w:val="bullet"/>
      <w:lvlText w:val="o"/>
      <w:lvlJc w:val="left"/>
      <w:pPr>
        <w:ind w:left="2640" w:hanging="360"/>
      </w:pPr>
      <w:rPr>
        <w:rFonts w:ascii="Courier New" w:hAnsi="Courier New" w:cs="Courier New" w:hint="default"/>
      </w:rPr>
    </w:lvl>
    <w:lvl w:ilvl="2" w:tplc="18090005" w:tentative="1">
      <w:start w:val="1"/>
      <w:numFmt w:val="bullet"/>
      <w:lvlText w:val=""/>
      <w:lvlJc w:val="left"/>
      <w:pPr>
        <w:ind w:left="3360" w:hanging="360"/>
      </w:pPr>
      <w:rPr>
        <w:rFonts w:ascii="Wingdings" w:hAnsi="Wingdings" w:hint="default"/>
      </w:rPr>
    </w:lvl>
    <w:lvl w:ilvl="3" w:tplc="18090001" w:tentative="1">
      <w:start w:val="1"/>
      <w:numFmt w:val="bullet"/>
      <w:lvlText w:val=""/>
      <w:lvlJc w:val="left"/>
      <w:pPr>
        <w:ind w:left="4080" w:hanging="360"/>
      </w:pPr>
      <w:rPr>
        <w:rFonts w:ascii="Symbol" w:hAnsi="Symbol" w:hint="default"/>
      </w:rPr>
    </w:lvl>
    <w:lvl w:ilvl="4" w:tplc="18090003" w:tentative="1">
      <w:start w:val="1"/>
      <w:numFmt w:val="bullet"/>
      <w:lvlText w:val="o"/>
      <w:lvlJc w:val="left"/>
      <w:pPr>
        <w:ind w:left="4800" w:hanging="360"/>
      </w:pPr>
      <w:rPr>
        <w:rFonts w:ascii="Courier New" w:hAnsi="Courier New" w:cs="Courier New" w:hint="default"/>
      </w:rPr>
    </w:lvl>
    <w:lvl w:ilvl="5" w:tplc="18090005" w:tentative="1">
      <w:start w:val="1"/>
      <w:numFmt w:val="bullet"/>
      <w:lvlText w:val=""/>
      <w:lvlJc w:val="left"/>
      <w:pPr>
        <w:ind w:left="5520" w:hanging="360"/>
      </w:pPr>
      <w:rPr>
        <w:rFonts w:ascii="Wingdings" w:hAnsi="Wingdings" w:hint="default"/>
      </w:rPr>
    </w:lvl>
    <w:lvl w:ilvl="6" w:tplc="18090001" w:tentative="1">
      <w:start w:val="1"/>
      <w:numFmt w:val="bullet"/>
      <w:lvlText w:val=""/>
      <w:lvlJc w:val="left"/>
      <w:pPr>
        <w:ind w:left="6240" w:hanging="360"/>
      </w:pPr>
      <w:rPr>
        <w:rFonts w:ascii="Symbol" w:hAnsi="Symbol" w:hint="default"/>
      </w:rPr>
    </w:lvl>
    <w:lvl w:ilvl="7" w:tplc="18090003" w:tentative="1">
      <w:start w:val="1"/>
      <w:numFmt w:val="bullet"/>
      <w:lvlText w:val="o"/>
      <w:lvlJc w:val="left"/>
      <w:pPr>
        <w:ind w:left="6960" w:hanging="360"/>
      </w:pPr>
      <w:rPr>
        <w:rFonts w:ascii="Courier New" w:hAnsi="Courier New" w:cs="Courier New" w:hint="default"/>
      </w:rPr>
    </w:lvl>
    <w:lvl w:ilvl="8" w:tplc="18090005" w:tentative="1">
      <w:start w:val="1"/>
      <w:numFmt w:val="bullet"/>
      <w:lvlText w:val=""/>
      <w:lvlJc w:val="left"/>
      <w:pPr>
        <w:ind w:left="7680" w:hanging="360"/>
      </w:pPr>
      <w:rPr>
        <w:rFonts w:ascii="Wingdings" w:hAnsi="Wingdings" w:hint="default"/>
      </w:rPr>
    </w:lvl>
  </w:abstractNum>
  <w:abstractNum w:abstractNumId="11" w15:restartNumberingAfterBreak="0">
    <w:nsid w:val="3CFE2655"/>
    <w:multiLevelType w:val="multilevel"/>
    <w:tmpl w:val="ED1AA670"/>
    <w:lvl w:ilvl="0">
      <w:start w:val="1"/>
      <w:numFmt w:val="decimal"/>
      <w:pStyle w:val="NALevel1"/>
      <w:lvlText w:val="%1."/>
      <w:lvlJc w:val="left"/>
      <w:pPr>
        <w:tabs>
          <w:tab w:val="num" w:pos="567"/>
        </w:tabs>
        <w:ind w:left="567" w:hanging="567"/>
      </w:pPr>
      <w:rPr>
        <w:rFonts w:hint="default"/>
      </w:rPr>
    </w:lvl>
    <w:lvl w:ilvl="1">
      <w:start w:val="1"/>
      <w:numFmt w:val="lowerLetter"/>
      <w:pStyle w:val="NALevel2"/>
      <w:lvlText w:val="(%2)"/>
      <w:lvlJc w:val="left"/>
      <w:pPr>
        <w:tabs>
          <w:tab w:val="num" w:pos="1134"/>
        </w:tabs>
        <w:ind w:left="1134" w:hanging="567"/>
      </w:pPr>
      <w:rPr>
        <w:rFonts w:hint="default"/>
      </w:rPr>
    </w:lvl>
    <w:lvl w:ilvl="2">
      <w:start w:val="1"/>
      <w:numFmt w:val="lowerRoman"/>
      <w:pStyle w:val="NALevel3"/>
      <w:lvlText w:val="(%3)"/>
      <w:lvlJc w:val="left"/>
      <w:pPr>
        <w:tabs>
          <w:tab w:val="num" w:pos="1854"/>
        </w:tabs>
        <w:ind w:left="1701" w:hanging="567"/>
      </w:pPr>
      <w:rPr>
        <w:rFonts w:hint="default"/>
      </w:rPr>
    </w:lvl>
    <w:lvl w:ilvl="3">
      <w:start w:val="1"/>
      <w:numFmt w:val="upperLetter"/>
      <w:pStyle w:val="NALevel4"/>
      <w:lvlText w:val="%4."/>
      <w:lvlJc w:val="left"/>
      <w:pPr>
        <w:tabs>
          <w:tab w:val="num" w:pos="2268"/>
        </w:tabs>
        <w:ind w:left="2268" w:hanging="567"/>
      </w:pPr>
      <w:rPr>
        <w:rFonts w:hint="default"/>
      </w:rPr>
    </w:lvl>
    <w:lvl w:ilvl="4">
      <w:start w:val="1"/>
      <w:numFmt w:val="upperRoman"/>
      <w:pStyle w:val="NALevel5"/>
      <w:lvlText w:val="%5."/>
      <w:lvlJc w:val="left"/>
      <w:pPr>
        <w:tabs>
          <w:tab w:val="num" w:pos="2835"/>
        </w:tabs>
        <w:ind w:left="2835" w:hanging="567"/>
      </w:pPr>
      <w:rPr>
        <w:rFonts w:hint="default"/>
      </w:rPr>
    </w:lvl>
    <w:lvl w:ilvl="5">
      <w:start w:val="1"/>
      <w:numFmt w:val="decimal"/>
      <w:pStyle w:val="NALevel6"/>
      <w:lvlText w:val="(%6)"/>
      <w:lvlJc w:val="left"/>
      <w:pPr>
        <w:tabs>
          <w:tab w:val="num" w:pos="3402"/>
        </w:tabs>
        <w:ind w:left="3402" w:hanging="567"/>
      </w:pPr>
      <w:rPr>
        <w:rFonts w:hint="default"/>
      </w:rPr>
    </w:lvl>
    <w:lvl w:ilvl="6">
      <w:start w:val="1"/>
      <w:numFmt w:val="lowerLetter"/>
      <w:pStyle w:val="NALevel7"/>
      <w:lvlText w:val="%7"/>
      <w:lvlJc w:val="left"/>
      <w:pPr>
        <w:tabs>
          <w:tab w:val="num" w:pos="3969"/>
        </w:tabs>
        <w:ind w:left="3969" w:hanging="567"/>
      </w:pPr>
      <w:rPr>
        <w:rFonts w:hint="default"/>
      </w:rPr>
    </w:lvl>
    <w:lvl w:ilvl="7">
      <w:start w:val="1"/>
      <w:numFmt w:val="upperLetter"/>
      <w:pStyle w:val="NALevel8"/>
      <w:lvlText w:val="(%8)"/>
      <w:lvlJc w:val="left"/>
      <w:pPr>
        <w:tabs>
          <w:tab w:val="num" w:pos="4536"/>
        </w:tabs>
        <w:ind w:left="4536" w:hanging="567"/>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0082E7D"/>
    <w:multiLevelType w:val="hybridMultilevel"/>
    <w:tmpl w:val="6BA042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1144E6E"/>
    <w:multiLevelType w:val="hybridMultilevel"/>
    <w:tmpl w:val="9C8E9902"/>
    <w:lvl w:ilvl="0" w:tplc="4B2C6776">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B72B65"/>
    <w:multiLevelType w:val="hybridMultilevel"/>
    <w:tmpl w:val="15DC1572"/>
    <w:lvl w:ilvl="0" w:tplc="18090001">
      <w:start w:val="1"/>
      <w:numFmt w:val="bullet"/>
      <w:lvlText w:val=""/>
      <w:lvlJc w:val="left"/>
      <w:pPr>
        <w:ind w:left="822" w:hanging="360"/>
      </w:pPr>
      <w:rPr>
        <w:rFonts w:ascii="Symbol" w:hAnsi="Symbol" w:hint="default"/>
      </w:rPr>
    </w:lvl>
    <w:lvl w:ilvl="1" w:tplc="18090003" w:tentative="1">
      <w:start w:val="1"/>
      <w:numFmt w:val="bullet"/>
      <w:lvlText w:val="o"/>
      <w:lvlJc w:val="left"/>
      <w:pPr>
        <w:ind w:left="1542" w:hanging="360"/>
      </w:pPr>
      <w:rPr>
        <w:rFonts w:ascii="Courier New" w:hAnsi="Courier New" w:cs="Courier New" w:hint="default"/>
      </w:rPr>
    </w:lvl>
    <w:lvl w:ilvl="2" w:tplc="18090005" w:tentative="1">
      <w:start w:val="1"/>
      <w:numFmt w:val="bullet"/>
      <w:lvlText w:val=""/>
      <w:lvlJc w:val="left"/>
      <w:pPr>
        <w:ind w:left="2262" w:hanging="360"/>
      </w:pPr>
      <w:rPr>
        <w:rFonts w:ascii="Wingdings" w:hAnsi="Wingdings" w:hint="default"/>
      </w:rPr>
    </w:lvl>
    <w:lvl w:ilvl="3" w:tplc="18090001" w:tentative="1">
      <w:start w:val="1"/>
      <w:numFmt w:val="bullet"/>
      <w:lvlText w:val=""/>
      <w:lvlJc w:val="left"/>
      <w:pPr>
        <w:ind w:left="2982" w:hanging="360"/>
      </w:pPr>
      <w:rPr>
        <w:rFonts w:ascii="Symbol" w:hAnsi="Symbol" w:hint="default"/>
      </w:rPr>
    </w:lvl>
    <w:lvl w:ilvl="4" w:tplc="18090003" w:tentative="1">
      <w:start w:val="1"/>
      <w:numFmt w:val="bullet"/>
      <w:lvlText w:val="o"/>
      <w:lvlJc w:val="left"/>
      <w:pPr>
        <w:ind w:left="3702" w:hanging="360"/>
      </w:pPr>
      <w:rPr>
        <w:rFonts w:ascii="Courier New" w:hAnsi="Courier New" w:cs="Courier New" w:hint="default"/>
      </w:rPr>
    </w:lvl>
    <w:lvl w:ilvl="5" w:tplc="18090005" w:tentative="1">
      <w:start w:val="1"/>
      <w:numFmt w:val="bullet"/>
      <w:lvlText w:val=""/>
      <w:lvlJc w:val="left"/>
      <w:pPr>
        <w:ind w:left="4422" w:hanging="360"/>
      </w:pPr>
      <w:rPr>
        <w:rFonts w:ascii="Wingdings" w:hAnsi="Wingdings" w:hint="default"/>
      </w:rPr>
    </w:lvl>
    <w:lvl w:ilvl="6" w:tplc="18090001" w:tentative="1">
      <w:start w:val="1"/>
      <w:numFmt w:val="bullet"/>
      <w:lvlText w:val=""/>
      <w:lvlJc w:val="left"/>
      <w:pPr>
        <w:ind w:left="5142" w:hanging="360"/>
      </w:pPr>
      <w:rPr>
        <w:rFonts w:ascii="Symbol" w:hAnsi="Symbol" w:hint="default"/>
      </w:rPr>
    </w:lvl>
    <w:lvl w:ilvl="7" w:tplc="18090003" w:tentative="1">
      <w:start w:val="1"/>
      <w:numFmt w:val="bullet"/>
      <w:lvlText w:val="o"/>
      <w:lvlJc w:val="left"/>
      <w:pPr>
        <w:ind w:left="5862" w:hanging="360"/>
      </w:pPr>
      <w:rPr>
        <w:rFonts w:ascii="Courier New" w:hAnsi="Courier New" w:cs="Courier New" w:hint="default"/>
      </w:rPr>
    </w:lvl>
    <w:lvl w:ilvl="8" w:tplc="18090005" w:tentative="1">
      <w:start w:val="1"/>
      <w:numFmt w:val="bullet"/>
      <w:lvlText w:val=""/>
      <w:lvlJc w:val="left"/>
      <w:pPr>
        <w:ind w:left="6582" w:hanging="360"/>
      </w:pPr>
      <w:rPr>
        <w:rFonts w:ascii="Wingdings" w:hAnsi="Wingdings" w:hint="default"/>
      </w:rPr>
    </w:lvl>
  </w:abstractNum>
  <w:abstractNum w:abstractNumId="15" w15:restartNumberingAfterBreak="0">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B537D73"/>
    <w:multiLevelType w:val="hybridMultilevel"/>
    <w:tmpl w:val="CC6CD224"/>
    <w:lvl w:ilvl="0" w:tplc="BBCAD322">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DEB6792"/>
    <w:multiLevelType w:val="hybridMultilevel"/>
    <w:tmpl w:val="FF32C196"/>
    <w:lvl w:ilvl="0" w:tplc="1809000F">
      <w:start w:val="7"/>
      <w:numFmt w:val="decimal"/>
      <w:pStyle w:val="AA-Level1Paragraph"/>
      <w:lvlText w:val="%1."/>
      <w:lvlJc w:val="left"/>
      <w:pPr>
        <w:ind w:left="720" w:hanging="360"/>
      </w:pPr>
      <w:rPr>
        <w:rFonts w:hint="default"/>
      </w:rPr>
    </w:lvl>
    <w:lvl w:ilvl="1" w:tplc="18090019" w:tentative="1">
      <w:start w:val="1"/>
      <w:numFmt w:val="lowerLetter"/>
      <w:pStyle w:val="AA-Level2Paragraph"/>
      <w:lvlText w:val="%2."/>
      <w:lvlJc w:val="left"/>
      <w:pPr>
        <w:ind w:left="1440" w:hanging="360"/>
      </w:pPr>
    </w:lvl>
    <w:lvl w:ilvl="2" w:tplc="1809001B" w:tentative="1">
      <w:start w:val="1"/>
      <w:numFmt w:val="lowerRoman"/>
      <w:pStyle w:val="BodyTextSecondIndent"/>
      <w:lvlText w:val="%3."/>
      <w:lvlJc w:val="right"/>
      <w:pPr>
        <w:ind w:left="2160" w:hanging="180"/>
      </w:pPr>
    </w:lvl>
    <w:lvl w:ilvl="3" w:tplc="1809000F" w:tentative="1">
      <w:start w:val="1"/>
      <w:numFmt w:val="decimal"/>
      <w:pStyle w:val="BodyTextFirstIndent"/>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51B2F27"/>
    <w:multiLevelType w:val="hybridMultilevel"/>
    <w:tmpl w:val="C1D6C36E"/>
    <w:lvl w:ilvl="0" w:tplc="12046B1E">
      <w:start w:val="21"/>
      <w:numFmt w:val="decimal"/>
      <w:lvlText w:val="%1"/>
      <w:lvlJc w:val="left"/>
      <w:pPr>
        <w:ind w:left="720" w:hanging="360"/>
      </w:pPr>
      <w:rPr>
        <w:rFonts w:hint="default"/>
      </w:rPr>
    </w:lvl>
    <w:lvl w:ilvl="1" w:tplc="7C58BE22">
      <w:start w:val="1"/>
      <w:numFmt w:val="decimal"/>
      <w:lvlText w:val="%2."/>
      <w:lvlJc w:val="left"/>
      <w:pPr>
        <w:ind w:left="1590" w:hanging="510"/>
      </w:pPr>
      <w:rPr>
        <w:rFonts w:hint="default"/>
      </w:rPr>
    </w:lvl>
    <w:lvl w:ilvl="2" w:tplc="E9AAE00C">
      <w:start w:val="1"/>
      <w:numFmt w:val="lowerLetter"/>
      <w:lvlText w:val="(%3)"/>
      <w:lvlJc w:val="left"/>
      <w:pPr>
        <w:ind w:left="2380" w:hanging="40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BF22C02"/>
    <w:multiLevelType w:val="hybridMultilevel"/>
    <w:tmpl w:val="09567CFC"/>
    <w:lvl w:ilvl="0" w:tplc="18090001">
      <w:start w:val="1"/>
      <w:numFmt w:val="bullet"/>
      <w:lvlText w:val=""/>
      <w:lvlJc w:val="left"/>
      <w:pPr>
        <w:ind w:left="1920" w:hanging="360"/>
      </w:pPr>
      <w:rPr>
        <w:rFonts w:ascii="Symbol" w:hAnsi="Symbol" w:hint="default"/>
      </w:rPr>
    </w:lvl>
    <w:lvl w:ilvl="1" w:tplc="18090003" w:tentative="1">
      <w:start w:val="1"/>
      <w:numFmt w:val="bullet"/>
      <w:lvlText w:val="o"/>
      <w:lvlJc w:val="left"/>
      <w:pPr>
        <w:ind w:left="2640" w:hanging="360"/>
      </w:pPr>
      <w:rPr>
        <w:rFonts w:ascii="Courier New" w:hAnsi="Courier New" w:cs="Courier New" w:hint="default"/>
      </w:rPr>
    </w:lvl>
    <w:lvl w:ilvl="2" w:tplc="18090005" w:tentative="1">
      <w:start w:val="1"/>
      <w:numFmt w:val="bullet"/>
      <w:lvlText w:val=""/>
      <w:lvlJc w:val="left"/>
      <w:pPr>
        <w:ind w:left="3360" w:hanging="360"/>
      </w:pPr>
      <w:rPr>
        <w:rFonts w:ascii="Wingdings" w:hAnsi="Wingdings" w:hint="default"/>
      </w:rPr>
    </w:lvl>
    <w:lvl w:ilvl="3" w:tplc="18090001" w:tentative="1">
      <w:start w:val="1"/>
      <w:numFmt w:val="bullet"/>
      <w:lvlText w:val=""/>
      <w:lvlJc w:val="left"/>
      <w:pPr>
        <w:ind w:left="4080" w:hanging="360"/>
      </w:pPr>
      <w:rPr>
        <w:rFonts w:ascii="Symbol" w:hAnsi="Symbol" w:hint="default"/>
      </w:rPr>
    </w:lvl>
    <w:lvl w:ilvl="4" w:tplc="18090003" w:tentative="1">
      <w:start w:val="1"/>
      <w:numFmt w:val="bullet"/>
      <w:lvlText w:val="o"/>
      <w:lvlJc w:val="left"/>
      <w:pPr>
        <w:ind w:left="4800" w:hanging="360"/>
      </w:pPr>
      <w:rPr>
        <w:rFonts w:ascii="Courier New" w:hAnsi="Courier New" w:cs="Courier New" w:hint="default"/>
      </w:rPr>
    </w:lvl>
    <w:lvl w:ilvl="5" w:tplc="18090005" w:tentative="1">
      <w:start w:val="1"/>
      <w:numFmt w:val="bullet"/>
      <w:lvlText w:val=""/>
      <w:lvlJc w:val="left"/>
      <w:pPr>
        <w:ind w:left="5520" w:hanging="360"/>
      </w:pPr>
      <w:rPr>
        <w:rFonts w:ascii="Wingdings" w:hAnsi="Wingdings" w:hint="default"/>
      </w:rPr>
    </w:lvl>
    <w:lvl w:ilvl="6" w:tplc="18090001" w:tentative="1">
      <w:start w:val="1"/>
      <w:numFmt w:val="bullet"/>
      <w:lvlText w:val=""/>
      <w:lvlJc w:val="left"/>
      <w:pPr>
        <w:ind w:left="6240" w:hanging="360"/>
      </w:pPr>
      <w:rPr>
        <w:rFonts w:ascii="Symbol" w:hAnsi="Symbol" w:hint="default"/>
      </w:rPr>
    </w:lvl>
    <w:lvl w:ilvl="7" w:tplc="18090003" w:tentative="1">
      <w:start w:val="1"/>
      <w:numFmt w:val="bullet"/>
      <w:lvlText w:val="o"/>
      <w:lvlJc w:val="left"/>
      <w:pPr>
        <w:ind w:left="6960" w:hanging="360"/>
      </w:pPr>
      <w:rPr>
        <w:rFonts w:ascii="Courier New" w:hAnsi="Courier New" w:cs="Courier New" w:hint="default"/>
      </w:rPr>
    </w:lvl>
    <w:lvl w:ilvl="8" w:tplc="18090005" w:tentative="1">
      <w:start w:val="1"/>
      <w:numFmt w:val="bullet"/>
      <w:lvlText w:val=""/>
      <w:lvlJc w:val="left"/>
      <w:pPr>
        <w:ind w:left="7680" w:hanging="360"/>
      </w:pPr>
      <w:rPr>
        <w:rFonts w:ascii="Wingdings" w:hAnsi="Wingdings" w:hint="default"/>
      </w:rPr>
    </w:lvl>
  </w:abstractNum>
  <w:abstractNum w:abstractNumId="20" w15:restartNumberingAfterBreak="0">
    <w:nsid w:val="5ECD246C"/>
    <w:multiLevelType w:val="hybridMultilevel"/>
    <w:tmpl w:val="7F94D638"/>
    <w:lvl w:ilvl="0" w:tplc="9FA4FF5A">
      <w:start w:val="1"/>
      <w:numFmt w:val="upperLetter"/>
      <w:pStyle w:val="A-Numbering"/>
      <w:lvlText w:val="%1."/>
      <w:lvlJc w:val="left"/>
      <w:pPr>
        <w:tabs>
          <w:tab w:val="num" w:pos="720"/>
        </w:tabs>
        <w:ind w:left="720" w:hanging="72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4B42A1"/>
    <w:multiLevelType w:val="hybridMultilevel"/>
    <w:tmpl w:val="A85EB8A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2" w15:restartNumberingAfterBreak="0">
    <w:nsid w:val="61C173B7"/>
    <w:multiLevelType w:val="multilevel"/>
    <w:tmpl w:val="DBE0B214"/>
    <w:lvl w:ilvl="0">
      <w:start w:val="1"/>
      <w:numFmt w:val="decimal"/>
      <w:lvlText w:val="%1."/>
      <w:lvlJc w:val="left"/>
      <w:pPr>
        <w:ind w:left="720" w:hanging="360"/>
      </w:pPr>
      <w:rPr>
        <w:rFonts w:hint="default"/>
      </w:rPr>
    </w:lvl>
    <w:lvl w:ilvl="1">
      <w:start w:val="2"/>
      <w:numFmt w:val="decimal"/>
      <w:isLgl/>
      <w:lvlText w:val="%1.%2"/>
      <w:lvlJc w:val="left"/>
      <w:pPr>
        <w:ind w:left="1331"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3055" w:hanging="144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917" w:hanging="1800"/>
      </w:pPr>
      <w:rPr>
        <w:rFonts w:hint="default"/>
      </w:rPr>
    </w:lvl>
    <w:lvl w:ilvl="8">
      <w:start w:val="1"/>
      <w:numFmt w:val="decimal"/>
      <w:isLgl/>
      <w:lvlText w:val="%1.%2.%3.%4.%5.%6.%7.%8.%9"/>
      <w:lvlJc w:val="left"/>
      <w:pPr>
        <w:ind w:left="4168" w:hanging="1800"/>
      </w:pPr>
      <w:rPr>
        <w:rFonts w:hint="default"/>
      </w:rPr>
    </w:lvl>
  </w:abstractNum>
  <w:abstractNum w:abstractNumId="23" w15:restartNumberingAfterBreak="0">
    <w:nsid w:val="621F1B82"/>
    <w:multiLevelType w:val="hybridMultilevel"/>
    <w:tmpl w:val="0FA8EA8A"/>
    <w:lvl w:ilvl="0" w:tplc="4E44EE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23C5CCD"/>
    <w:multiLevelType w:val="multilevel"/>
    <w:tmpl w:val="FC5E40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5"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28F4EE7"/>
    <w:multiLevelType w:val="hybridMultilevel"/>
    <w:tmpl w:val="7D06E4A6"/>
    <w:lvl w:ilvl="0" w:tplc="A11078AA">
      <w:start w:val="1"/>
      <w:numFmt w:val="lowerRoman"/>
      <w:lvlText w:val="%1."/>
      <w:lvlJc w:val="left"/>
      <w:pPr>
        <w:ind w:left="1457" w:hanging="720"/>
      </w:pPr>
      <w:rPr>
        <w:rFonts w:hint="default"/>
      </w:rPr>
    </w:lvl>
    <w:lvl w:ilvl="1" w:tplc="18090019" w:tentative="1">
      <w:start w:val="1"/>
      <w:numFmt w:val="lowerLetter"/>
      <w:lvlText w:val="%2."/>
      <w:lvlJc w:val="left"/>
      <w:pPr>
        <w:ind w:left="1817" w:hanging="360"/>
      </w:pPr>
    </w:lvl>
    <w:lvl w:ilvl="2" w:tplc="1809001B" w:tentative="1">
      <w:start w:val="1"/>
      <w:numFmt w:val="lowerRoman"/>
      <w:lvlText w:val="%3."/>
      <w:lvlJc w:val="right"/>
      <w:pPr>
        <w:ind w:left="2537" w:hanging="180"/>
      </w:pPr>
    </w:lvl>
    <w:lvl w:ilvl="3" w:tplc="1809000F" w:tentative="1">
      <w:start w:val="1"/>
      <w:numFmt w:val="decimal"/>
      <w:lvlText w:val="%4."/>
      <w:lvlJc w:val="left"/>
      <w:pPr>
        <w:ind w:left="3257" w:hanging="360"/>
      </w:pPr>
    </w:lvl>
    <w:lvl w:ilvl="4" w:tplc="18090019" w:tentative="1">
      <w:start w:val="1"/>
      <w:numFmt w:val="lowerLetter"/>
      <w:lvlText w:val="%5."/>
      <w:lvlJc w:val="left"/>
      <w:pPr>
        <w:ind w:left="3977" w:hanging="360"/>
      </w:pPr>
    </w:lvl>
    <w:lvl w:ilvl="5" w:tplc="1809001B" w:tentative="1">
      <w:start w:val="1"/>
      <w:numFmt w:val="lowerRoman"/>
      <w:lvlText w:val="%6."/>
      <w:lvlJc w:val="right"/>
      <w:pPr>
        <w:ind w:left="4697" w:hanging="180"/>
      </w:pPr>
    </w:lvl>
    <w:lvl w:ilvl="6" w:tplc="1809000F" w:tentative="1">
      <w:start w:val="1"/>
      <w:numFmt w:val="decimal"/>
      <w:lvlText w:val="%7."/>
      <w:lvlJc w:val="left"/>
      <w:pPr>
        <w:ind w:left="5417" w:hanging="360"/>
      </w:pPr>
    </w:lvl>
    <w:lvl w:ilvl="7" w:tplc="18090019" w:tentative="1">
      <w:start w:val="1"/>
      <w:numFmt w:val="lowerLetter"/>
      <w:lvlText w:val="%8."/>
      <w:lvlJc w:val="left"/>
      <w:pPr>
        <w:ind w:left="6137" w:hanging="360"/>
      </w:pPr>
    </w:lvl>
    <w:lvl w:ilvl="8" w:tplc="1809001B" w:tentative="1">
      <w:start w:val="1"/>
      <w:numFmt w:val="lowerRoman"/>
      <w:lvlText w:val="%9."/>
      <w:lvlJc w:val="right"/>
      <w:pPr>
        <w:ind w:left="6857" w:hanging="180"/>
      </w:pPr>
    </w:lvl>
  </w:abstractNum>
  <w:abstractNum w:abstractNumId="27" w15:restartNumberingAfterBreak="0">
    <w:nsid w:val="62CC7F8E"/>
    <w:multiLevelType w:val="multilevel"/>
    <w:tmpl w:val="BCA45BB0"/>
    <w:lvl w:ilvl="0">
      <w:start w:val="1"/>
      <w:numFmt w:val="decimal"/>
      <w:lvlRestart w:val="0"/>
      <w:pStyle w:val="l1"/>
      <w:lvlText w:val="%1"/>
      <w:lvlJc w:val="left"/>
      <w:pPr>
        <w:tabs>
          <w:tab w:val="num" w:pos="720"/>
        </w:tabs>
        <w:ind w:left="720" w:hanging="720"/>
      </w:pPr>
      <w:rPr>
        <w:rFonts w:hint="default"/>
      </w:rPr>
    </w:lvl>
    <w:lvl w:ilvl="1">
      <w:start w:val="1"/>
      <w:numFmt w:val="decimal"/>
      <w:pStyle w:val="l2"/>
      <w:lvlText w:val="%1.%2"/>
      <w:lvlJc w:val="left"/>
      <w:pPr>
        <w:tabs>
          <w:tab w:val="num" w:pos="720"/>
        </w:tabs>
        <w:ind w:left="720" w:hanging="720"/>
      </w:pPr>
      <w:rPr>
        <w:rFonts w:hint="default"/>
      </w:rPr>
    </w:lvl>
    <w:lvl w:ilvl="2">
      <w:start w:val="1"/>
      <w:numFmt w:val="decimal"/>
      <w:pStyle w:val="l3"/>
      <w:lvlText w:val="%1.%2.%3"/>
      <w:lvlJc w:val="left"/>
      <w:pPr>
        <w:tabs>
          <w:tab w:val="num" w:pos="1440"/>
        </w:tabs>
        <w:ind w:left="1440" w:hanging="720"/>
      </w:pPr>
      <w:rPr>
        <w:rFonts w:hint="default"/>
      </w:rPr>
    </w:lvl>
    <w:lvl w:ilvl="3">
      <w:start w:val="1"/>
      <w:numFmt w:val="lowerRoman"/>
      <w:pStyle w:val="l4"/>
      <w:lvlText w:val="(%4)"/>
      <w:lvlJc w:val="left"/>
      <w:pPr>
        <w:tabs>
          <w:tab w:val="num" w:pos="1440"/>
        </w:tabs>
        <w:ind w:left="1440" w:hanging="720"/>
      </w:pPr>
      <w:rPr>
        <w:rFonts w:hint="default"/>
      </w:rPr>
    </w:lvl>
    <w:lvl w:ilvl="4">
      <w:start w:val="1"/>
      <w:numFmt w:val="lowerLetter"/>
      <w:pStyle w:val="l5"/>
      <w:lvlText w:val="(%5)"/>
      <w:lvlJc w:val="left"/>
      <w:pPr>
        <w:tabs>
          <w:tab w:val="num" w:pos="1814"/>
        </w:tabs>
        <w:ind w:left="1814" w:hanging="362"/>
      </w:pPr>
      <w:rPr>
        <w:rFonts w:hint="default"/>
      </w:rPr>
    </w:lvl>
    <w:lvl w:ilvl="5">
      <w:start w:val="1"/>
      <w:numFmt w:val="lowerLetter"/>
      <w:pStyle w:val="l6"/>
      <w:lvlText w:val="(%6)"/>
      <w:lvlJc w:val="left"/>
      <w:pPr>
        <w:tabs>
          <w:tab w:val="num" w:pos="1440"/>
        </w:tabs>
        <w:ind w:left="1440" w:hanging="720"/>
      </w:pPr>
      <w:rPr>
        <w:rFonts w:hint="default"/>
      </w:rPr>
    </w:lvl>
    <w:lvl w:ilvl="6">
      <w:start w:val="1"/>
      <w:numFmt w:val="lowerRoman"/>
      <w:pStyle w:val="l7"/>
      <w:lvlText w:val="(%7)"/>
      <w:lvlJc w:val="left"/>
      <w:pPr>
        <w:tabs>
          <w:tab w:val="num" w:pos="1814"/>
        </w:tabs>
        <w:ind w:left="1814" w:hanging="362"/>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3"/>
        </w:tabs>
        <w:ind w:left="3283" w:hanging="1582"/>
      </w:pPr>
      <w:rPr>
        <w:rFonts w:hint="default"/>
      </w:rPr>
    </w:lvl>
  </w:abstractNum>
  <w:abstractNum w:abstractNumId="28" w15:restartNumberingAfterBreak="0">
    <w:nsid w:val="65140235"/>
    <w:multiLevelType w:val="hybridMultilevel"/>
    <w:tmpl w:val="D78EDB18"/>
    <w:lvl w:ilvl="0" w:tplc="E9AAE0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9F82BF1"/>
    <w:multiLevelType w:val="hybridMultilevel"/>
    <w:tmpl w:val="BB229A26"/>
    <w:lvl w:ilvl="0" w:tplc="D51C4C12">
      <w:start w:val="1"/>
      <w:numFmt w:val="decimal"/>
      <w:pStyle w:val="1-Numbering"/>
      <w:lvlText w:val="%1."/>
      <w:lvlJc w:val="left"/>
      <w:pPr>
        <w:tabs>
          <w:tab w:val="num" w:pos="720"/>
        </w:tabs>
        <w:ind w:left="720" w:hanging="72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1451E9"/>
    <w:multiLevelType w:val="hybridMultilevel"/>
    <w:tmpl w:val="35A0867C"/>
    <w:lvl w:ilvl="0" w:tplc="6C78AD82">
      <w:start w:val="1"/>
      <w:numFmt w:val="decimal"/>
      <w:pStyle w:val="l41"/>
      <w:lvlText w:val="1.1.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B916334"/>
    <w:multiLevelType w:val="hybridMultilevel"/>
    <w:tmpl w:val="12B85D5C"/>
    <w:lvl w:ilvl="0" w:tplc="A14A334A">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2" w15:restartNumberingAfterBreak="0">
    <w:nsid w:val="6C887A45"/>
    <w:multiLevelType w:val="hybridMultilevel"/>
    <w:tmpl w:val="8E0E3992"/>
    <w:lvl w:ilvl="0" w:tplc="FFFFFFFF">
      <w:start w:val="1"/>
      <w:numFmt w:val="decimal"/>
      <w:lvlText w:val="%1."/>
      <w:lvlJc w:val="left"/>
      <w:pPr>
        <w:tabs>
          <w:tab w:val="num" w:pos="927"/>
        </w:tabs>
        <w:ind w:left="927"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0A8219D"/>
    <w:multiLevelType w:val="multilevel"/>
    <w:tmpl w:val="5A0E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76390E"/>
    <w:multiLevelType w:val="multilevel"/>
    <w:tmpl w:val="D0BA27AA"/>
    <w:lvl w:ilvl="0">
      <w:start w:val="1"/>
      <w:numFmt w:val="decimal"/>
      <w:pStyle w:val="ACLevel1"/>
      <w:lvlText w:val="%1."/>
      <w:lvlJc w:val="left"/>
      <w:pPr>
        <w:tabs>
          <w:tab w:val="num" w:pos="720"/>
        </w:tabs>
        <w:ind w:left="720" w:hanging="720"/>
      </w:pPr>
      <w:rPr>
        <w:rFonts w:ascii="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571"/>
        </w:tabs>
        <w:ind w:left="1571" w:hanging="720"/>
      </w:pPr>
      <w:rPr>
        <w:rFonts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eastAsia="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150"/>
        </w:tabs>
        <w:ind w:left="3150" w:hanging="720"/>
      </w:pPr>
      <w:rPr>
        <w:rFonts w:ascii="Times New Roman" w:hAnsi="Times New Roman" w:cs="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6381D2B"/>
    <w:multiLevelType w:val="hybridMultilevel"/>
    <w:tmpl w:val="38406302"/>
    <w:lvl w:ilvl="0" w:tplc="8FF4F25C">
      <w:start w:val="1"/>
      <w:numFmt w:val="decimal"/>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65851F1"/>
    <w:multiLevelType w:val="multilevel"/>
    <w:tmpl w:val="24041038"/>
    <w:name w:val="PL_1"/>
    <w:lvl w:ilvl="0">
      <w:start w:val="2"/>
      <w:numFmt w:val="decimal"/>
      <w:pStyle w:val="PLNum1"/>
      <w:lvlText w:val="%1"/>
      <w:lvlJc w:val="left"/>
      <w:pPr>
        <w:tabs>
          <w:tab w:val="num" w:pos="709"/>
        </w:tabs>
        <w:ind w:left="709"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PLNum2"/>
      <w:lvlText w:val="%1.%2"/>
      <w:lvlJc w:val="left"/>
      <w:pPr>
        <w:tabs>
          <w:tab w:val="num" w:pos="1418"/>
        </w:tabs>
        <w:ind w:left="1418" w:hanging="709"/>
      </w:pPr>
      <w:rPr>
        <w:rFonts w:ascii="Arial" w:hAnsi="Arial" w:cs="Times New Roman" w:hint="default"/>
        <w:b w:val="0"/>
        <w:i w:val="0"/>
        <w:sz w:val="20"/>
        <w:szCs w:val="24"/>
      </w:rPr>
    </w:lvl>
    <w:lvl w:ilvl="2">
      <w:start w:val="1"/>
      <w:numFmt w:val="decimal"/>
      <w:pStyle w:val="PLNum3"/>
      <w:lvlText w:val="%1.%2.%3"/>
      <w:lvlJc w:val="left"/>
      <w:pPr>
        <w:tabs>
          <w:tab w:val="num" w:pos="2126"/>
        </w:tabs>
        <w:ind w:left="2126" w:hanging="708"/>
      </w:pPr>
      <w:rPr>
        <w:rFonts w:ascii="Arial" w:hAnsi="Arial" w:cs="Times New Roman" w:hint="default"/>
        <w:b w:val="0"/>
        <w:i w:val="0"/>
        <w:sz w:val="20"/>
        <w:szCs w:val="24"/>
      </w:rPr>
    </w:lvl>
    <w:lvl w:ilvl="3">
      <w:start w:val="1"/>
      <w:numFmt w:val="lowerLetter"/>
      <w:pStyle w:val="PLNum4"/>
      <w:lvlText w:val="(%4)"/>
      <w:lvlJc w:val="left"/>
      <w:pPr>
        <w:tabs>
          <w:tab w:val="num" w:pos="2836"/>
        </w:tabs>
        <w:ind w:left="2836" w:hanging="709"/>
      </w:pPr>
      <w:rPr>
        <w:rFonts w:ascii="Arial" w:hAnsi="Arial" w:hint="default"/>
        <w:b w:val="0"/>
        <w:i w:val="0"/>
        <w:sz w:val="20"/>
        <w:szCs w:val="24"/>
      </w:rPr>
    </w:lvl>
    <w:lvl w:ilvl="4">
      <w:start w:val="1"/>
      <w:numFmt w:val="lowerRoman"/>
      <w:pStyle w:val="PLNum5"/>
      <w:lvlText w:val="(%5)"/>
      <w:lvlJc w:val="left"/>
      <w:pPr>
        <w:tabs>
          <w:tab w:val="num" w:pos="3544"/>
        </w:tabs>
        <w:ind w:left="3544" w:hanging="709"/>
      </w:pPr>
      <w:rPr>
        <w:rFonts w:ascii="Arial" w:hAnsi="Arial" w:hint="default"/>
        <w:b w:val="0"/>
        <w:i w:val="0"/>
        <w:sz w:val="20"/>
        <w:szCs w:val="24"/>
      </w:rPr>
    </w:lvl>
    <w:lvl w:ilvl="5">
      <w:start w:val="1"/>
      <w:numFmt w:val="upperLetter"/>
      <w:pStyle w:val="PLNum6"/>
      <w:lvlText w:val="(%6)"/>
      <w:lvlJc w:val="left"/>
      <w:pPr>
        <w:tabs>
          <w:tab w:val="num" w:pos="4253"/>
        </w:tabs>
        <w:ind w:left="4253" w:hanging="709"/>
      </w:pPr>
      <w:rPr>
        <w:rFonts w:ascii="Arial" w:hAnsi="Arial" w:hint="default"/>
        <w:b w:val="0"/>
        <w:i w:val="0"/>
        <w:sz w:val="20"/>
        <w:szCs w:val="24"/>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7" w15:restartNumberingAfterBreak="0">
    <w:nsid w:val="7776381D"/>
    <w:multiLevelType w:val="hybridMultilevel"/>
    <w:tmpl w:val="9870AFD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8C14E2E"/>
    <w:multiLevelType w:val="hybridMultilevel"/>
    <w:tmpl w:val="04F6C2A8"/>
    <w:lvl w:ilvl="0" w:tplc="E9AAE0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8EF3677"/>
    <w:multiLevelType w:val="hybridMultilevel"/>
    <w:tmpl w:val="663462B4"/>
    <w:lvl w:ilvl="0" w:tplc="18090001">
      <w:start w:val="1"/>
      <w:numFmt w:val="bullet"/>
      <w:lvlText w:val=""/>
      <w:lvlJc w:val="left"/>
      <w:pPr>
        <w:ind w:left="2280" w:hanging="360"/>
      </w:pPr>
      <w:rPr>
        <w:rFonts w:ascii="Symbol" w:hAnsi="Symbol" w:hint="default"/>
      </w:rPr>
    </w:lvl>
    <w:lvl w:ilvl="1" w:tplc="18090003" w:tentative="1">
      <w:start w:val="1"/>
      <w:numFmt w:val="bullet"/>
      <w:lvlText w:val="o"/>
      <w:lvlJc w:val="left"/>
      <w:pPr>
        <w:ind w:left="3000" w:hanging="360"/>
      </w:pPr>
      <w:rPr>
        <w:rFonts w:ascii="Courier New" w:hAnsi="Courier New" w:cs="Courier New" w:hint="default"/>
      </w:rPr>
    </w:lvl>
    <w:lvl w:ilvl="2" w:tplc="18090005" w:tentative="1">
      <w:start w:val="1"/>
      <w:numFmt w:val="bullet"/>
      <w:lvlText w:val=""/>
      <w:lvlJc w:val="left"/>
      <w:pPr>
        <w:ind w:left="3720" w:hanging="360"/>
      </w:pPr>
      <w:rPr>
        <w:rFonts w:ascii="Wingdings" w:hAnsi="Wingdings" w:hint="default"/>
      </w:rPr>
    </w:lvl>
    <w:lvl w:ilvl="3" w:tplc="18090001" w:tentative="1">
      <w:start w:val="1"/>
      <w:numFmt w:val="bullet"/>
      <w:lvlText w:val=""/>
      <w:lvlJc w:val="left"/>
      <w:pPr>
        <w:ind w:left="4440" w:hanging="360"/>
      </w:pPr>
      <w:rPr>
        <w:rFonts w:ascii="Symbol" w:hAnsi="Symbol" w:hint="default"/>
      </w:rPr>
    </w:lvl>
    <w:lvl w:ilvl="4" w:tplc="18090003" w:tentative="1">
      <w:start w:val="1"/>
      <w:numFmt w:val="bullet"/>
      <w:lvlText w:val="o"/>
      <w:lvlJc w:val="left"/>
      <w:pPr>
        <w:ind w:left="5160" w:hanging="360"/>
      </w:pPr>
      <w:rPr>
        <w:rFonts w:ascii="Courier New" w:hAnsi="Courier New" w:cs="Courier New" w:hint="default"/>
      </w:rPr>
    </w:lvl>
    <w:lvl w:ilvl="5" w:tplc="18090005" w:tentative="1">
      <w:start w:val="1"/>
      <w:numFmt w:val="bullet"/>
      <w:lvlText w:val=""/>
      <w:lvlJc w:val="left"/>
      <w:pPr>
        <w:ind w:left="5880" w:hanging="360"/>
      </w:pPr>
      <w:rPr>
        <w:rFonts w:ascii="Wingdings" w:hAnsi="Wingdings" w:hint="default"/>
      </w:rPr>
    </w:lvl>
    <w:lvl w:ilvl="6" w:tplc="18090001" w:tentative="1">
      <w:start w:val="1"/>
      <w:numFmt w:val="bullet"/>
      <w:lvlText w:val=""/>
      <w:lvlJc w:val="left"/>
      <w:pPr>
        <w:ind w:left="6600" w:hanging="360"/>
      </w:pPr>
      <w:rPr>
        <w:rFonts w:ascii="Symbol" w:hAnsi="Symbol" w:hint="default"/>
      </w:rPr>
    </w:lvl>
    <w:lvl w:ilvl="7" w:tplc="18090003" w:tentative="1">
      <w:start w:val="1"/>
      <w:numFmt w:val="bullet"/>
      <w:lvlText w:val="o"/>
      <w:lvlJc w:val="left"/>
      <w:pPr>
        <w:ind w:left="7320" w:hanging="360"/>
      </w:pPr>
      <w:rPr>
        <w:rFonts w:ascii="Courier New" w:hAnsi="Courier New" w:cs="Courier New" w:hint="default"/>
      </w:rPr>
    </w:lvl>
    <w:lvl w:ilvl="8" w:tplc="18090005" w:tentative="1">
      <w:start w:val="1"/>
      <w:numFmt w:val="bullet"/>
      <w:lvlText w:val=""/>
      <w:lvlJc w:val="left"/>
      <w:pPr>
        <w:ind w:left="8040" w:hanging="360"/>
      </w:pPr>
      <w:rPr>
        <w:rFonts w:ascii="Wingdings" w:hAnsi="Wingdings" w:hint="default"/>
      </w:rPr>
    </w:lvl>
  </w:abstractNum>
  <w:abstractNum w:abstractNumId="40" w15:restartNumberingAfterBreak="0">
    <w:nsid w:val="795F051C"/>
    <w:multiLevelType w:val="multilevel"/>
    <w:tmpl w:val="2982EE6C"/>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b w:val="0"/>
        <w:bCs w:val="0"/>
      </w:rPr>
    </w:lvl>
    <w:lvl w:ilvl="3">
      <w:start w:val="1"/>
      <w:numFmt w:val="decimal"/>
      <w:pStyle w:val="WFSchedule-Level2"/>
      <w:lvlText w:val="%3.%4"/>
      <w:lvlJc w:val="left"/>
      <w:pPr>
        <w:tabs>
          <w:tab w:val="num" w:pos="1699"/>
        </w:tabs>
        <w:ind w:left="1699" w:hanging="849"/>
      </w:pPr>
      <w:rPr>
        <w:rFonts w:hint="default"/>
        <w:b w:val="0"/>
        <w:bCs w:val="0"/>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9B577DE"/>
    <w:multiLevelType w:val="hybridMultilevel"/>
    <w:tmpl w:val="A38820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4131E1"/>
    <w:multiLevelType w:val="hybridMultilevel"/>
    <w:tmpl w:val="004CCCBE"/>
    <w:lvl w:ilvl="0" w:tplc="1809001B">
      <w:start w:val="1"/>
      <w:numFmt w:val="lowerRoman"/>
      <w:lvlText w:val="%1."/>
      <w:lvlJc w:val="right"/>
      <w:pPr>
        <w:ind w:left="1457" w:hanging="720"/>
      </w:pPr>
      <w:rPr>
        <w:rFonts w:hint="default"/>
      </w:rPr>
    </w:lvl>
    <w:lvl w:ilvl="1" w:tplc="18090019" w:tentative="1">
      <w:start w:val="1"/>
      <w:numFmt w:val="lowerLetter"/>
      <w:lvlText w:val="%2."/>
      <w:lvlJc w:val="left"/>
      <w:pPr>
        <w:ind w:left="1817" w:hanging="360"/>
      </w:pPr>
    </w:lvl>
    <w:lvl w:ilvl="2" w:tplc="1809001B" w:tentative="1">
      <w:start w:val="1"/>
      <w:numFmt w:val="lowerRoman"/>
      <w:lvlText w:val="%3."/>
      <w:lvlJc w:val="right"/>
      <w:pPr>
        <w:ind w:left="2537" w:hanging="180"/>
      </w:pPr>
    </w:lvl>
    <w:lvl w:ilvl="3" w:tplc="1809000F" w:tentative="1">
      <w:start w:val="1"/>
      <w:numFmt w:val="decimal"/>
      <w:lvlText w:val="%4."/>
      <w:lvlJc w:val="left"/>
      <w:pPr>
        <w:ind w:left="3257" w:hanging="360"/>
      </w:pPr>
    </w:lvl>
    <w:lvl w:ilvl="4" w:tplc="18090019" w:tentative="1">
      <w:start w:val="1"/>
      <w:numFmt w:val="lowerLetter"/>
      <w:lvlText w:val="%5."/>
      <w:lvlJc w:val="left"/>
      <w:pPr>
        <w:ind w:left="3977" w:hanging="360"/>
      </w:pPr>
    </w:lvl>
    <w:lvl w:ilvl="5" w:tplc="1809001B" w:tentative="1">
      <w:start w:val="1"/>
      <w:numFmt w:val="lowerRoman"/>
      <w:lvlText w:val="%6."/>
      <w:lvlJc w:val="right"/>
      <w:pPr>
        <w:ind w:left="4697" w:hanging="180"/>
      </w:pPr>
    </w:lvl>
    <w:lvl w:ilvl="6" w:tplc="1809000F" w:tentative="1">
      <w:start w:val="1"/>
      <w:numFmt w:val="decimal"/>
      <w:lvlText w:val="%7."/>
      <w:lvlJc w:val="left"/>
      <w:pPr>
        <w:ind w:left="5417" w:hanging="360"/>
      </w:pPr>
    </w:lvl>
    <w:lvl w:ilvl="7" w:tplc="18090019" w:tentative="1">
      <w:start w:val="1"/>
      <w:numFmt w:val="lowerLetter"/>
      <w:lvlText w:val="%8."/>
      <w:lvlJc w:val="left"/>
      <w:pPr>
        <w:ind w:left="6137" w:hanging="360"/>
      </w:pPr>
    </w:lvl>
    <w:lvl w:ilvl="8" w:tplc="1809001B" w:tentative="1">
      <w:start w:val="1"/>
      <w:numFmt w:val="lowerRoman"/>
      <w:lvlText w:val="%9."/>
      <w:lvlJc w:val="right"/>
      <w:pPr>
        <w:ind w:left="6857" w:hanging="180"/>
      </w:pPr>
    </w:lvl>
  </w:abstractNum>
  <w:num w:numId="1" w16cid:durableId="1365668146">
    <w:abstractNumId w:val="24"/>
  </w:num>
  <w:num w:numId="2" w16cid:durableId="1131902637">
    <w:abstractNumId w:val="17"/>
  </w:num>
  <w:num w:numId="3" w16cid:durableId="1404987849">
    <w:abstractNumId w:val="22"/>
  </w:num>
  <w:num w:numId="4" w16cid:durableId="1307315321">
    <w:abstractNumId w:val="37"/>
  </w:num>
  <w:num w:numId="5" w16cid:durableId="2038001180">
    <w:abstractNumId w:val="2"/>
  </w:num>
  <w:num w:numId="6" w16cid:durableId="1944460476">
    <w:abstractNumId w:val="18"/>
  </w:num>
  <w:num w:numId="7" w16cid:durableId="1751808999">
    <w:abstractNumId w:val="16"/>
  </w:num>
  <w:num w:numId="8" w16cid:durableId="284392106">
    <w:abstractNumId w:val="4"/>
  </w:num>
  <w:num w:numId="9" w16cid:durableId="271285772">
    <w:abstractNumId w:val="28"/>
  </w:num>
  <w:num w:numId="10" w16cid:durableId="1030184603">
    <w:abstractNumId w:val="38"/>
  </w:num>
  <w:num w:numId="11" w16cid:durableId="871111331">
    <w:abstractNumId w:val="10"/>
  </w:num>
  <w:num w:numId="12" w16cid:durableId="1672486217">
    <w:abstractNumId w:val="34"/>
  </w:num>
  <w:num w:numId="13" w16cid:durableId="459417734">
    <w:abstractNumId w:val="0"/>
  </w:num>
  <w:num w:numId="14" w16cid:durableId="601259573">
    <w:abstractNumId w:val="6"/>
  </w:num>
  <w:num w:numId="15" w16cid:durableId="204369727">
    <w:abstractNumId w:val="15"/>
  </w:num>
  <w:num w:numId="16" w16cid:durableId="600844529">
    <w:abstractNumId w:val="11"/>
  </w:num>
  <w:num w:numId="17" w16cid:durableId="2100102945">
    <w:abstractNumId w:val="27"/>
  </w:num>
  <w:num w:numId="18" w16cid:durableId="1721244310">
    <w:abstractNumId w:val="29"/>
  </w:num>
  <w:num w:numId="19" w16cid:durableId="909270222">
    <w:abstractNumId w:val="20"/>
  </w:num>
  <w:num w:numId="20" w16cid:durableId="156963103">
    <w:abstractNumId w:val="5"/>
  </w:num>
  <w:num w:numId="21" w16cid:durableId="1194541387">
    <w:abstractNumId w:val="30"/>
  </w:num>
  <w:num w:numId="22" w16cid:durableId="2114208845">
    <w:abstractNumId w:val="1"/>
  </w:num>
  <w:num w:numId="23" w16cid:durableId="333461509">
    <w:abstractNumId w:val="21"/>
  </w:num>
  <w:num w:numId="24" w16cid:durableId="1860047670">
    <w:abstractNumId w:val="41"/>
  </w:num>
  <w:num w:numId="25" w16cid:durableId="1181817164">
    <w:abstractNumId w:val="35"/>
  </w:num>
  <w:num w:numId="26" w16cid:durableId="8585903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5513736">
    <w:abstractNumId w:val="15"/>
    <w:lvlOverride w:ilvl="0">
      <w:startOverride w:val="1"/>
    </w:lvlOverride>
    <w:lvlOverride w:ilvl="1">
      <w:startOverride w:val="1"/>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870490">
    <w:abstractNumId w:val="40"/>
  </w:num>
  <w:num w:numId="29" w16cid:durableId="319119795">
    <w:abstractNumId w:val="32"/>
  </w:num>
  <w:num w:numId="30" w16cid:durableId="1467308409">
    <w:abstractNumId w:val="15"/>
    <w:lvlOverride w:ilvl="0">
      <w:startOverride w:val="1"/>
    </w:lvlOverride>
    <w:lvlOverride w:ilvl="1">
      <w:startOverride w:val="1"/>
    </w:lvlOverride>
    <w:lvlOverride w:ilvl="2">
      <w:startOverride w:val="1"/>
    </w:lvlOverride>
  </w:num>
  <w:num w:numId="31" w16cid:durableId="20529175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7728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8026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4787226">
    <w:abstractNumId w:val="42"/>
  </w:num>
  <w:num w:numId="35" w16cid:durableId="830295257">
    <w:abstractNumId w:val="26"/>
  </w:num>
  <w:num w:numId="36" w16cid:durableId="1265530944">
    <w:abstractNumId w:val="25"/>
  </w:num>
  <w:num w:numId="37" w16cid:durableId="9447016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1489794">
    <w:abstractNumId w:val="13"/>
  </w:num>
  <w:num w:numId="39" w16cid:durableId="1604141888">
    <w:abstractNumId w:val="12"/>
  </w:num>
  <w:num w:numId="40" w16cid:durableId="2078278903">
    <w:abstractNumId w:val="8"/>
  </w:num>
  <w:num w:numId="41" w16cid:durableId="1023632420">
    <w:abstractNumId w:val="9"/>
  </w:num>
  <w:num w:numId="42" w16cid:durableId="504633613">
    <w:abstractNumId w:val="31"/>
  </w:num>
  <w:num w:numId="43" w16cid:durableId="357203140">
    <w:abstractNumId w:val="23"/>
  </w:num>
  <w:num w:numId="44" w16cid:durableId="205990918">
    <w:abstractNumId w:val="7"/>
  </w:num>
  <w:num w:numId="45" w16cid:durableId="1822654375">
    <w:abstractNumId w:val="33"/>
  </w:num>
  <w:num w:numId="46" w16cid:durableId="1410613949">
    <w:abstractNumId w:val="39"/>
  </w:num>
  <w:num w:numId="47" w16cid:durableId="1640988382">
    <w:abstractNumId w:val="19"/>
  </w:num>
  <w:num w:numId="48" w16cid:durableId="481308702">
    <w:abstractNumId w:val="3"/>
  </w:num>
  <w:num w:numId="49" w16cid:durableId="350107012">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readOnly" w:formatting="1" w:enforcement="0"/>
  <w:defaultTabStop w:val="198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00"/>
    <w:rsid w:val="00002105"/>
    <w:rsid w:val="00002D76"/>
    <w:rsid w:val="0000581B"/>
    <w:rsid w:val="0000586D"/>
    <w:rsid w:val="00005913"/>
    <w:rsid w:val="00007837"/>
    <w:rsid w:val="0001037D"/>
    <w:rsid w:val="000130AF"/>
    <w:rsid w:val="000134F7"/>
    <w:rsid w:val="00013A36"/>
    <w:rsid w:val="00013BC7"/>
    <w:rsid w:val="000145F1"/>
    <w:rsid w:val="00014A07"/>
    <w:rsid w:val="00014EF3"/>
    <w:rsid w:val="000159D2"/>
    <w:rsid w:val="00017F11"/>
    <w:rsid w:val="0002144C"/>
    <w:rsid w:val="000218DC"/>
    <w:rsid w:val="00021F0F"/>
    <w:rsid w:val="000266DD"/>
    <w:rsid w:val="00027335"/>
    <w:rsid w:val="00030101"/>
    <w:rsid w:val="00030CC8"/>
    <w:rsid w:val="00032FCE"/>
    <w:rsid w:val="000333F4"/>
    <w:rsid w:val="000365B0"/>
    <w:rsid w:val="00036C5D"/>
    <w:rsid w:val="000372C6"/>
    <w:rsid w:val="00037897"/>
    <w:rsid w:val="00037BFF"/>
    <w:rsid w:val="00037CF8"/>
    <w:rsid w:val="00043682"/>
    <w:rsid w:val="00043916"/>
    <w:rsid w:val="000440E5"/>
    <w:rsid w:val="00045CC1"/>
    <w:rsid w:val="00050706"/>
    <w:rsid w:val="00054BF7"/>
    <w:rsid w:val="0005527B"/>
    <w:rsid w:val="00055402"/>
    <w:rsid w:val="00056036"/>
    <w:rsid w:val="00056153"/>
    <w:rsid w:val="000575E4"/>
    <w:rsid w:val="00061099"/>
    <w:rsid w:val="00061E61"/>
    <w:rsid w:val="000622D1"/>
    <w:rsid w:val="000626FF"/>
    <w:rsid w:val="00062D5F"/>
    <w:rsid w:val="00062D9F"/>
    <w:rsid w:val="00064DD7"/>
    <w:rsid w:val="00066C04"/>
    <w:rsid w:val="0007027F"/>
    <w:rsid w:val="00070AE6"/>
    <w:rsid w:val="000730CF"/>
    <w:rsid w:val="00073196"/>
    <w:rsid w:val="00075356"/>
    <w:rsid w:val="00077FA5"/>
    <w:rsid w:val="00080DAD"/>
    <w:rsid w:val="000824C3"/>
    <w:rsid w:val="00082665"/>
    <w:rsid w:val="00083781"/>
    <w:rsid w:val="00083A40"/>
    <w:rsid w:val="00086263"/>
    <w:rsid w:val="0009061F"/>
    <w:rsid w:val="00090D8E"/>
    <w:rsid w:val="00090F55"/>
    <w:rsid w:val="000910CA"/>
    <w:rsid w:val="00093D0E"/>
    <w:rsid w:val="00093F86"/>
    <w:rsid w:val="000944E1"/>
    <w:rsid w:val="0009488A"/>
    <w:rsid w:val="0009690A"/>
    <w:rsid w:val="00096AD5"/>
    <w:rsid w:val="00096E6F"/>
    <w:rsid w:val="00097ACD"/>
    <w:rsid w:val="000A02AF"/>
    <w:rsid w:val="000A17D0"/>
    <w:rsid w:val="000A33D4"/>
    <w:rsid w:val="000A4D1B"/>
    <w:rsid w:val="000A5FAC"/>
    <w:rsid w:val="000A7413"/>
    <w:rsid w:val="000B079C"/>
    <w:rsid w:val="000B1584"/>
    <w:rsid w:val="000B4C77"/>
    <w:rsid w:val="000B5684"/>
    <w:rsid w:val="000B5D3E"/>
    <w:rsid w:val="000C003C"/>
    <w:rsid w:val="000C0B08"/>
    <w:rsid w:val="000C53DE"/>
    <w:rsid w:val="000C71DF"/>
    <w:rsid w:val="000C73D5"/>
    <w:rsid w:val="000D0B88"/>
    <w:rsid w:val="000D0EFC"/>
    <w:rsid w:val="000D2360"/>
    <w:rsid w:val="000D2584"/>
    <w:rsid w:val="000D3465"/>
    <w:rsid w:val="000D45CE"/>
    <w:rsid w:val="000D4F89"/>
    <w:rsid w:val="000D5184"/>
    <w:rsid w:val="000D567A"/>
    <w:rsid w:val="000D57A9"/>
    <w:rsid w:val="000D5AC3"/>
    <w:rsid w:val="000D6F92"/>
    <w:rsid w:val="000D7EF0"/>
    <w:rsid w:val="000D7F1D"/>
    <w:rsid w:val="000E1BA7"/>
    <w:rsid w:val="000E2E19"/>
    <w:rsid w:val="000E336C"/>
    <w:rsid w:val="000E58F4"/>
    <w:rsid w:val="000E7407"/>
    <w:rsid w:val="000F0CE5"/>
    <w:rsid w:val="000F271E"/>
    <w:rsid w:val="000F7857"/>
    <w:rsid w:val="000F7BC6"/>
    <w:rsid w:val="00101781"/>
    <w:rsid w:val="00103432"/>
    <w:rsid w:val="00103772"/>
    <w:rsid w:val="00104D13"/>
    <w:rsid w:val="00105AA2"/>
    <w:rsid w:val="001062CE"/>
    <w:rsid w:val="001100F8"/>
    <w:rsid w:val="00113555"/>
    <w:rsid w:val="00113CD6"/>
    <w:rsid w:val="00115607"/>
    <w:rsid w:val="00120079"/>
    <w:rsid w:val="00123349"/>
    <w:rsid w:val="00124991"/>
    <w:rsid w:val="00125156"/>
    <w:rsid w:val="001266AE"/>
    <w:rsid w:val="00126C2E"/>
    <w:rsid w:val="00132D98"/>
    <w:rsid w:val="001401BD"/>
    <w:rsid w:val="00140596"/>
    <w:rsid w:val="001419E9"/>
    <w:rsid w:val="00143A66"/>
    <w:rsid w:val="00144BE2"/>
    <w:rsid w:val="00145931"/>
    <w:rsid w:val="00146409"/>
    <w:rsid w:val="00146FDC"/>
    <w:rsid w:val="00147057"/>
    <w:rsid w:val="001471AB"/>
    <w:rsid w:val="00150909"/>
    <w:rsid w:val="001519A6"/>
    <w:rsid w:val="0015323F"/>
    <w:rsid w:val="00153FF8"/>
    <w:rsid w:val="00154698"/>
    <w:rsid w:val="00154CAB"/>
    <w:rsid w:val="00155C59"/>
    <w:rsid w:val="001606C2"/>
    <w:rsid w:val="00160A40"/>
    <w:rsid w:val="00161470"/>
    <w:rsid w:val="0016427E"/>
    <w:rsid w:val="001658A3"/>
    <w:rsid w:val="00165953"/>
    <w:rsid w:val="001673B8"/>
    <w:rsid w:val="0017200A"/>
    <w:rsid w:val="0017349F"/>
    <w:rsid w:val="00177723"/>
    <w:rsid w:val="001814E7"/>
    <w:rsid w:val="001822B4"/>
    <w:rsid w:val="001833D6"/>
    <w:rsid w:val="00185EDF"/>
    <w:rsid w:val="0018610F"/>
    <w:rsid w:val="001900E2"/>
    <w:rsid w:val="00190E10"/>
    <w:rsid w:val="00191632"/>
    <w:rsid w:val="00191B19"/>
    <w:rsid w:val="00194FD7"/>
    <w:rsid w:val="001962FD"/>
    <w:rsid w:val="0019656F"/>
    <w:rsid w:val="00196DAE"/>
    <w:rsid w:val="001A03FC"/>
    <w:rsid w:val="001A235E"/>
    <w:rsid w:val="001A2373"/>
    <w:rsid w:val="001A29F3"/>
    <w:rsid w:val="001A2F85"/>
    <w:rsid w:val="001A4CD5"/>
    <w:rsid w:val="001A5B46"/>
    <w:rsid w:val="001A6A22"/>
    <w:rsid w:val="001A6E0F"/>
    <w:rsid w:val="001B1203"/>
    <w:rsid w:val="001B1645"/>
    <w:rsid w:val="001B43C4"/>
    <w:rsid w:val="001B4925"/>
    <w:rsid w:val="001B55BC"/>
    <w:rsid w:val="001B5D47"/>
    <w:rsid w:val="001B6386"/>
    <w:rsid w:val="001B6455"/>
    <w:rsid w:val="001B6B46"/>
    <w:rsid w:val="001B7111"/>
    <w:rsid w:val="001B7B8A"/>
    <w:rsid w:val="001C1A24"/>
    <w:rsid w:val="001C3055"/>
    <w:rsid w:val="001C77E4"/>
    <w:rsid w:val="001C7D33"/>
    <w:rsid w:val="001D26C9"/>
    <w:rsid w:val="001D3636"/>
    <w:rsid w:val="001D38E0"/>
    <w:rsid w:val="001D600E"/>
    <w:rsid w:val="001D6014"/>
    <w:rsid w:val="001E00E0"/>
    <w:rsid w:val="001E073D"/>
    <w:rsid w:val="001E1066"/>
    <w:rsid w:val="001E1B3D"/>
    <w:rsid w:val="001E2411"/>
    <w:rsid w:val="001E381B"/>
    <w:rsid w:val="001E42BF"/>
    <w:rsid w:val="001E7443"/>
    <w:rsid w:val="001E7703"/>
    <w:rsid w:val="001E7E7A"/>
    <w:rsid w:val="001F1B20"/>
    <w:rsid w:val="001F323A"/>
    <w:rsid w:val="001F49AF"/>
    <w:rsid w:val="001F58FE"/>
    <w:rsid w:val="001F5DC9"/>
    <w:rsid w:val="001F61D2"/>
    <w:rsid w:val="001F62D4"/>
    <w:rsid w:val="001F76FF"/>
    <w:rsid w:val="00200C7A"/>
    <w:rsid w:val="00201775"/>
    <w:rsid w:val="00201B52"/>
    <w:rsid w:val="00201DDF"/>
    <w:rsid w:val="00201DE6"/>
    <w:rsid w:val="002022B3"/>
    <w:rsid w:val="00202CA9"/>
    <w:rsid w:val="00203127"/>
    <w:rsid w:val="002037AA"/>
    <w:rsid w:val="00204070"/>
    <w:rsid w:val="0020653E"/>
    <w:rsid w:val="00210A53"/>
    <w:rsid w:val="00211A2F"/>
    <w:rsid w:val="002123DE"/>
    <w:rsid w:val="0021290B"/>
    <w:rsid w:val="002149D9"/>
    <w:rsid w:val="002161F4"/>
    <w:rsid w:val="00216C3F"/>
    <w:rsid w:val="00220064"/>
    <w:rsid w:val="00221A58"/>
    <w:rsid w:val="00222CFA"/>
    <w:rsid w:val="002234A4"/>
    <w:rsid w:val="00230B7F"/>
    <w:rsid w:val="00232746"/>
    <w:rsid w:val="00233135"/>
    <w:rsid w:val="00235098"/>
    <w:rsid w:val="00236AE1"/>
    <w:rsid w:val="0023709B"/>
    <w:rsid w:val="00237503"/>
    <w:rsid w:val="00241506"/>
    <w:rsid w:val="00241D59"/>
    <w:rsid w:val="00243011"/>
    <w:rsid w:val="00245E0D"/>
    <w:rsid w:val="00247CDD"/>
    <w:rsid w:val="0025080E"/>
    <w:rsid w:val="00251455"/>
    <w:rsid w:val="00251B04"/>
    <w:rsid w:val="0025236B"/>
    <w:rsid w:val="00252B0D"/>
    <w:rsid w:val="002542B6"/>
    <w:rsid w:val="00254877"/>
    <w:rsid w:val="00254BA3"/>
    <w:rsid w:val="00254CEA"/>
    <w:rsid w:val="00256B90"/>
    <w:rsid w:val="00256FC2"/>
    <w:rsid w:val="002601C2"/>
    <w:rsid w:val="002632B3"/>
    <w:rsid w:val="00263849"/>
    <w:rsid w:val="002646A9"/>
    <w:rsid w:val="00265270"/>
    <w:rsid w:val="0026651D"/>
    <w:rsid w:val="00266B63"/>
    <w:rsid w:val="00267941"/>
    <w:rsid w:val="00271A6C"/>
    <w:rsid w:val="00271E99"/>
    <w:rsid w:val="00272ADC"/>
    <w:rsid w:val="00273A80"/>
    <w:rsid w:val="00276997"/>
    <w:rsid w:val="0028029B"/>
    <w:rsid w:val="0028076C"/>
    <w:rsid w:val="002812EB"/>
    <w:rsid w:val="0028334B"/>
    <w:rsid w:val="00283481"/>
    <w:rsid w:val="00283E79"/>
    <w:rsid w:val="00284A1A"/>
    <w:rsid w:val="00284A2E"/>
    <w:rsid w:val="00284F3B"/>
    <w:rsid w:val="00286541"/>
    <w:rsid w:val="00286E3C"/>
    <w:rsid w:val="0028780F"/>
    <w:rsid w:val="002923BB"/>
    <w:rsid w:val="00295BF3"/>
    <w:rsid w:val="00295D18"/>
    <w:rsid w:val="00296A6F"/>
    <w:rsid w:val="002A1B68"/>
    <w:rsid w:val="002A67B6"/>
    <w:rsid w:val="002A731E"/>
    <w:rsid w:val="002B2E5A"/>
    <w:rsid w:val="002B76F6"/>
    <w:rsid w:val="002C2BAF"/>
    <w:rsid w:val="002C2D2E"/>
    <w:rsid w:val="002C60F0"/>
    <w:rsid w:val="002D57F2"/>
    <w:rsid w:val="002D6397"/>
    <w:rsid w:val="002D6443"/>
    <w:rsid w:val="002D7A9A"/>
    <w:rsid w:val="002D7E9E"/>
    <w:rsid w:val="002D7FEA"/>
    <w:rsid w:val="002E099F"/>
    <w:rsid w:val="002E2ADB"/>
    <w:rsid w:val="002E3016"/>
    <w:rsid w:val="002E3F70"/>
    <w:rsid w:val="002E449C"/>
    <w:rsid w:val="002E4B7B"/>
    <w:rsid w:val="002E6C55"/>
    <w:rsid w:val="002F0B03"/>
    <w:rsid w:val="002F48D5"/>
    <w:rsid w:val="002F5E17"/>
    <w:rsid w:val="002F679E"/>
    <w:rsid w:val="003009B5"/>
    <w:rsid w:val="003009C0"/>
    <w:rsid w:val="003016FF"/>
    <w:rsid w:val="00301AA5"/>
    <w:rsid w:val="00301B0D"/>
    <w:rsid w:val="003039AD"/>
    <w:rsid w:val="0030603E"/>
    <w:rsid w:val="0031080F"/>
    <w:rsid w:val="00311562"/>
    <w:rsid w:val="00311CA5"/>
    <w:rsid w:val="00312010"/>
    <w:rsid w:val="0031321B"/>
    <w:rsid w:val="003143CC"/>
    <w:rsid w:val="00314FAA"/>
    <w:rsid w:val="00315A9F"/>
    <w:rsid w:val="00316DFA"/>
    <w:rsid w:val="003205C4"/>
    <w:rsid w:val="0032194B"/>
    <w:rsid w:val="00322319"/>
    <w:rsid w:val="00322E96"/>
    <w:rsid w:val="003235AC"/>
    <w:rsid w:val="00323D27"/>
    <w:rsid w:val="003256A0"/>
    <w:rsid w:val="0032592F"/>
    <w:rsid w:val="003269B8"/>
    <w:rsid w:val="0033086E"/>
    <w:rsid w:val="00330D18"/>
    <w:rsid w:val="00331CB0"/>
    <w:rsid w:val="00334944"/>
    <w:rsid w:val="00335253"/>
    <w:rsid w:val="003352C5"/>
    <w:rsid w:val="00337994"/>
    <w:rsid w:val="00340DDA"/>
    <w:rsid w:val="003432A0"/>
    <w:rsid w:val="0034348D"/>
    <w:rsid w:val="00346A79"/>
    <w:rsid w:val="00347E65"/>
    <w:rsid w:val="00351095"/>
    <w:rsid w:val="0035207B"/>
    <w:rsid w:val="003531C0"/>
    <w:rsid w:val="003549A6"/>
    <w:rsid w:val="003556E7"/>
    <w:rsid w:val="00355A53"/>
    <w:rsid w:val="00357018"/>
    <w:rsid w:val="00357F6D"/>
    <w:rsid w:val="0036256B"/>
    <w:rsid w:val="00362C70"/>
    <w:rsid w:val="00364287"/>
    <w:rsid w:val="0036468B"/>
    <w:rsid w:val="003646F0"/>
    <w:rsid w:val="003661B1"/>
    <w:rsid w:val="00366591"/>
    <w:rsid w:val="003667C7"/>
    <w:rsid w:val="0037296A"/>
    <w:rsid w:val="00372A30"/>
    <w:rsid w:val="003732E5"/>
    <w:rsid w:val="00373F1C"/>
    <w:rsid w:val="003755B3"/>
    <w:rsid w:val="00376FD6"/>
    <w:rsid w:val="00380085"/>
    <w:rsid w:val="00380092"/>
    <w:rsid w:val="003815B1"/>
    <w:rsid w:val="00381F83"/>
    <w:rsid w:val="00382058"/>
    <w:rsid w:val="003827AD"/>
    <w:rsid w:val="00383F40"/>
    <w:rsid w:val="003840E9"/>
    <w:rsid w:val="003841BD"/>
    <w:rsid w:val="00385450"/>
    <w:rsid w:val="00385E92"/>
    <w:rsid w:val="003865EC"/>
    <w:rsid w:val="00387E33"/>
    <w:rsid w:val="00390C74"/>
    <w:rsid w:val="0039134A"/>
    <w:rsid w:val="00391609"/>
    <w:rsid w:val="00395689"/>
    <w:rsid w:val="003958B1"/>
    <w:rsid w:val="00396C1C"/>
    <w:rsid w:val="00397AA7"/>
    <w:rsid w:val="00397F89"/>
    <w:rsid w:val="003A2E2C"/>
    <w:rsid w:val="003A36C6"/>
    <w:rsid w:val="003A5630"/>
    <w:rsid w:val="003A736B"/>
    <w:rsid w:val="003B0034"/>
    <w:rsid w:val="003B04AE"/>
    <w:rsid w:val="003B16E9"/>
    <w:rsid w:val="003B2239"/>
    <w:rsid w:val="003B27FC"/>
    <w:rsid w:val="003B7E00"/>
    <w:rsid w:val="003C10E9"/>
    <w:rsid w:val="003C27DA"/>
    <w:rsid w:val="003C2FF9"/>
    <w:rsid w:val="003C7EB1"/>
    <w:rsid w:val="003D06DF"/>
    <w:rsid w:val="003D1AEE"/>
    <w:rsid w:val="003D31A8"/>
    <w:rsid w:val="003D39B1"/>
    <w:rsid w:val="003D4D92"/>
    <w:rsid w:val="003D57B6"/>
    <w:rsid w:val="003D620B"/>
    <w:rsid w:val="003D707A"/>
    <w:rsid w:val="003E09CB"/>
    <w:rsid w:val="003E7315"/>
    <w:rsid w:val="003F77CE"/>
    <w:rsid w:val="003F7A24"/>
    <w:rsid w:val="004007AE"/>
    <w:rsid w:val="0040178A"/>
    <w:rsid w:val="00401A4F"/>
    <w:rsid w:val="00401E6C"/>
    <w:rsid w:val="004029A8"/>
    <w:rsid w:val="00403099"/>
    <w:rsid w:val="004033E6"/>
    <w:rsid w:val="00403645"/>
    <w:rsid w:val="00404F7C"/>
    <w:rsid w:val="00405AF4"/>
    <w:rsid w:val="00406E0D"/>
    <w:rsid w:val="00407DE7"/>
    <w:rsid w:val="0041052C"/>
    <w:rsid w:val="00411B4F"/>
    <w:rsid w:val="004120DD"/>
    <w:rsid w:val="004127AE"/>
    <w:rsid w:val="0041342A"/>
    <w:rsid w:val="00414245"/>
    <w:rsid w:val="004146D8"/>
    <w:rsid w:val="00414E8E"/>
    <w:rsid w:val="00415724"/>
    <w:rsid w:val="00416121"/>
    <w:rsid w:val="004165FA"/>
    <w:rsid w:val="00420442"/>
    <w:rsid w:val="00420500"/>
    <w:rsid w:val="004207B6"/>
    <w:rsid w:val="004228FD"/>
    <w:rsid w:val="0043027E"/>
    <w:rsid w:val="00433DAC"/>
    <w:rsid w:val="004347DA"/>
    <w:rsid w:val="004353B1"/>
    <w:rsid w:val="00435A8D"/>
    <w:rsid w:val="00435D72"/>
    <w:rsid w:val="004373FF"/>
    <w:rsid w:val="0044353D"/>
    <w:rsid w:val="00444F9D"/>
    <w:rsid w:val="00445925"/>
    <w:rsid w:val="00445F77"/>
    <w:rsid w:val="00447632"/>
    <w:rsid w:val="004520A2"/>
    <w:rsid w:val="0045249D"/>
    <w:rsid w:val="00452C7D"/>
    <w:rsid w:val="00453EE8"/>
    <w:rsid w:val="00455885"/>
    <w:rsid w:val="00460CF9"/>
    <w:rsid w:val="0046177C"/>
    <w:rsid w:val="00461C6B"/>
    <w:rsid w:val="0046313F"/>
    <w:rsid w:val="00463BEF"/>
    <w:rsid w:val="00464D57"/>
    <w:rsid w:val="00470465"/>
    <w:rsid w:val="00470BBF"/>
    <w:rsid w:val="00471E4D"/>
    <w:rsid w:val="00476D0A"/>
    <w:rsid w:val="00476FF5"/>
    <w:rsid w:val="0048001E"/>
    <w:rsid w:val="004800A0"/>
    <w:rsid w:val="00480A2D"/>
    <w:rsid w:val="00480F6F"/>
    <w:rsid w:val="00482F1E"/>
    <w:rsid w:val="004837F3"/>
    <w:rsid w:val="00483D6B"/>
    <w:rsid w:val="00484033"/>
    <w:rsid w:val="00486444"/>
    <w:rsid w:val="004908DC"/>
    <w:rsid w:val="00491B3D"/>
    <w:rsid w:val="00491D7B"/>
    <w:rsid w:val="00495A0A"/>
    <w:rsid w:val="00496A1C"/>
    <w:rsid w:val="00497619"/>
    <w:rsid w:val="004A1D9C"/>
    <w:rsid w:val="004A1F95"/>
    <w:rsid w:val="004A271B"/>
    <w:rsid w:val="004A2F7B"/>
    <w:rsid w:val="004A4467"/>
    <w:rsid w:val="004A622A"/>
    <w:rsid w:val="004A6D2B"/>
    <w:rsid w:val="004B103D"/>
    <w:rsid w:val="004B337E"/>
    <w:rsid w:val="004B7FE8"/>
    <w:rsid w:val="004C23C0"/>
    <w:rsid w:val="004C397B"/>
    <w:rsid w:val="004C3AAB"/>
    <w:rsid w:val="004C65E0"/>
    <w:rsid w:val="004C7133"/>
    <w:rsid w:val="004C7B62"/>
    <w:rsid w:val="004D04C9"/>
    <w:rsid w:val="004D2DFB"/>
    <w:rsid w:val="004D348D"/>
    <w:rsid w:val="004D3FCD"/>
    <w:rsid w:val="004D4670"/>
    <w:rsid w:val="004D6873"/>
    <w:rsid w:val="004D68B0"/>
    <w:rsid w:val="004D7230"/>
    <w:rsid w:val="004E15FA"/>
    <w:rsid w:val="004E2871"/>
    <w:rsid w:val="004E28B1"/>
    <w:rsid w:val="004E6652"/>
    <w:rsid w:val="004E7702"/>
    <w:rsid w:val="004F032F"/>
    <w:rsid w:val="004F08EB"/>
    <w:rsid w:val="004F0B6A"/>
    <w:rsid w:val="004F0B84"/>
    <w:rsid w:val="004F4520"/>
    <w:rsid w:val="004F4814"/>
    <w:rsid w:val="004F53B2"/>
    <w:rsid w:val="004F6553"/>
    <w:rsid w:val="004F7461"/>
    <w:rsid w:val="004F7F08"/>
    <w:rsid w:val="004F7F5D"/>
    <w:rsid w:val="00501A20"/>
    <w:rsid w:val="00501BFE"/>
    <w:rsid w:val="00502750"/>
    <w:rsid w:val="00504E20"/>
    <w:rsid w:val="005058A1"/>
    <w:rsid w:val="005058BB"/>
    <w:rsid w:val="005073EE"/>
    <w:rsid w:val="00507F6D"/>
    <w:rsid w:val="005113F0"/>
    <w:rsid w:val="00511591"/>
    <w:rsid w:val="00511688"/>
    <w:rsid w:val="00511EEB"/>
    <w:rsid w:val="00517E75"/>
    <w:rsid w:val="00520007"/>
    <w:rsid w:val="00520B2C"/>
    <w:rsid w:val="00521C8F"/>
    <w:rsid w:val="005228A1"/>
    <w:rsid w:val="00523CDF"/>
    <w:rsid w:val="00531061"/>
    <w:rsid w:val="0053341F"/>
    <w:rsid w:val="00533E02"/>
    <w:rsid w:val="005342E4"/>
    <w:rsid w:val="00534BDB"/>
    <w:rsid w:val="005353C3"/>
    <w:rsid w:val="00535733"/>
    <w:rsid w:val="0053578D"/>
    <w:rsid w:val="00535844"/>
    <w:rsid w:val="00536882"/>
    <w:rsid w:val="00536B45"/>
    <w:rsid w:val="005401D6"/>
    <w:rsid w:val="00540F33"/>
    <w:rsid w:val="005416BC"/>
    <w:rsid w:val="00541D34"/>
    <w:rsid w:val="00542095"/>
    <w:rsid w:val="00542155"/>
    <w:rsid w:val="005428D6"/>
    <w:rsid w:val="00542F18"/>
    <w:rsid w:val="0054455F"/>
    <w:rsid w:val="00546E35"/>
    <w:rsid w:val="0055185D"/>
    <w:rsid w:val="00552518"/>
    <w:rsid w:val="0055258C"/>
    <w:rsid w:val="00555D92"/>
    <w:rsid w:val="005576EA"/>
    <w:rsid w:val="00561B7B"/>
    <w:rsid w:val="00562AA9"/>
    <w:rsid w:val="00564B10"/>
    <w:rsid w:val="00566D89"/>
    <w:rsid w:val="00570797"/>
    <w:rsid w:val="00570CA6"/>
    <w:rsid w:val="00571439"/>
    <w:rsid w:val="0057339E"/>
    <w:rsid w:val="00577500"/>
    <w:rsid w:val="00580E24"/>
    <w:rsid w:val="00581422"/>
    <w:rsid w:val="005827A0"/>
    <w:rsid w:val="00584DE8"/>
    <w:rsid w:val="00585010"/>
    <w:rsid w:val="0058635B"/>
    <w:rsid w:val="00586640"/>
    <w:rsid w:val="00587865"/>
    <w:rsid w:val="005928AB"/>
    <w:rsid w:val="00592A0A"/>
    <w:rsid w:val="00593773"/>
    <w:rsid w:val="00595C5E"/>
    <w:rsid w:val="005968BF"/>
    <w:rsid w:val="005973D0"/>
    <w:rsid w:val="005976C8"/>
    <w:rsid w:val="005A076F"/>
    <w:rsid w:val="005A0EC0"/>
    <w:rsid w:val="005A1341"/>
    <w:rsid w:val="005A2A6A"/>
    <w:rsid w:val="005A343A"/>
    <w:rsid w:val="005A37E2"/>
    <w:rsid w:val="005A4F17"/>
    <w:rsid w:val="005A634F"/>
    <w:rsid w:val="005A763B"/>
    <w:rsid w:val="005A7CE7"/>
    <w:rsid w:val="005B22DF"/>
    <w:rsid w:val="005B2F9E"/>
    <w:rsid w:val="005B3560"/>
    <w:rsid w:val="005B470B"/>
    <w:rsid w:val="005B4B72"/>
    <w:rsid w:val="005B5424"/>
    <w:rsid w:val="005B5C92"/>
    <w:rsid w:val="005B6948"/>
    <w:rsid w:val="005B7089"/>
    <w:rsid w:val="005B7423"/>
    <w:rsid w:val="005C01ED"/>
    <w:rsid w:val="005C14B2"/>
    <w:rsid w:val="005C2916"/>
    <w:rsid w:val="005C31DB"/>
    <w:rsid w:val="005C3C16"/>
    <w:rsid w:val="005C5F58"/>
    <w:rsid w:val="005C60D7"/>
    <w:rsid w:val="005C6435"/>
    <w:rsid w:val="005C65B1"/>
    <w:rsid w:val="005C6686"/>
    <w:rsid w:val="005C6943"/>
    <w:rsid w:val="005D02C8"/>
    <w:rsid w:val="005D1607"/>
    <w:rsid w:val="005D26D5"/>
    <w:rsid w:val="005D2A3A"/>
    <w:rsid w:val="005D2EB7"/>
    <w:rsid w:val="005D3158"/>
    <w:rsid w:val="005D5EBD"/>
    <w:rsid w:val="005D6E9A"/>
    <w:rsid w:val="005E0E06"/>
    <w:rsid w:val="005E0FA1"/>
    <w:rsid w:val="005E44DE"/>
    <w:rsid w:val="005E4AB0"/>
    <w:rsid w:val="005E52BE"/>
    <w:rsid w:val="005F224C"/>
    <w:rsid w:val="005F3BCB"/>
    <w:rsid w:val="005F3D18"/>
    <w:rsid w:val="005F4751"/>
    <w:rsid w:val="005F4898"/>
    <w:rsid w:val="005F731D"/>
    <w:rsid w:val="005F7E29"/>
    <w:rsid w:val="006017AA"/>
    <w:rsid w:val="00606CB2"/>
    <w:rsid w:val="0061049B"/>
    <w:rsid w:val="00610676"/>
    <w:rsid w:val="006118DE"/>
    <w:rsid w:val="006124FE"/>
    <w:rsid w:val="0061330F"/>
    <w:rsid w:val="00614A69"/>
    <w:rsid w:val="00615268"/>
    <w:rsid w:val="00616053"/>
    <w:rsid w:val="00616AA0"/>
    <w:rsid w:val="00616F54"/>
    <w:rsid w:val="006171CF"/>
    <w:rsid w:val="006174AB"/>
    <w:rsid w:val="00617AFE"/>
    <w:rsid w:val="0062261F"/>
    <w:rsid w:val="00623023"/>
    <w:rsid w:val="0062538B"/>
    <w:rsid w:val="00626E66"/>
    <w:rsid w:val="00627BA0"/>
    <w:rsid w:val="00631A80"/>
    <w:rsid w:val="0063282E"/>
    <w:rsid w:val="00633936"/>
    <w:rsid w:val="0063479D"/>
    <w:rsid w:val="00635F55"/>
    <w:rsid w:val="006367D9"/>
    <w:rsid w:val="006400B4"/>
    <w:rsid w:val="0064011B"/>
    <w:rsid w:val="00640532"/>
    <w:rsid w:val="00640678"/>
    <w:rsid w:val="00640681"/>
    <w:rsid w:val="00641FAE"/>
    <w:rsid w:val="006425FD"/>
    <w:rsid w:val="006446A0"/>
    <w:rsid w:val="0064754B"/>
    <w:rsid w:val="00647D85"/>
    <w:rsid w:val="006510DC"/>
    <w:rsid w:val="00651E7F"/>
    <w:rsid w:val="00652A93"/>
    <w:rsid w:val="00656299"/>
    <w:rsid w:val="00657DF1"/>
    <w:rsid w:val="00661659"/>
    <w:rsid w:val="006617AC"/>
    <w:rsid w:val="00662EDC"/>
    <w:rsid w:val="00664654"/>
    <w:rsid w:val="00666042"/>
    <w:rsid w:val="00667F50"/>
    <w:rsid w:val="00670263"/>
    <w:rsid w:val="006703A8"/>
    <w:rsid w:val="006707D4"/>
    <w:rsid w:val="00673840"/>
    <w:rsid w:val="006755B5"/>
    <w:rsid w:val="00677189"/>
    <w:rsid w:val="006824CE"/>
    <w:rsid w:val="00690013"/>
    <w:rsid w:val="006912F5"/>
    <w:rsid w:val="00692065"/>
    <w:rsid w:val="006928AC"/>
    <w:rsid w:val="00697340"/>
    <w:rsid w:val="00697D77"/>
    <w:rsid w:val="006A03F4"/>
    <w:rsid w:val="006A04BA"/>
    <w:rsid w:val="006A1C92"/>
    <w:rsid w:val="006A3DE6"/>
    <w:rsid w:val="006A4BEF"/>
    <w:rsid w:val="006A509C"/>
    <w:rsid w:val="006A56E8"/>
    <w:rsid w:val="006B1366"/>
    <w:rsid w:val="006B21A4"/>
    <w:rsid w:val="006B2280"/>
    <w:rsid w:val="006B22ED"/>
    <w:rsid w:val="006B38FB"/>
    <w:rsid w:val="006B7A6F"/>
    <w:rsid w:val="006C514E"/>
    <w:rsid w:val="006C5F88"/>
    <w:rsid w:val="006C677F"/>
    <w:rsid w:val="006C6815"/>
    <w:rsid w:val="006D1C81"/>
    <w:rsid w:val="006D2B64"/>
    <w:rsid w:val="006D414F"/>
    <w:rsid w:val="006D4CFF"/>
    <w:rsid w:val="006D5912"/>
    <w:rsid w:val="006E23CF"/>
    <w:rsid w:val="006E3181"/>
    <w:rsid w:val="006E39C2"/>
    <w:rsid w:val="006E3DCA"/>
    <w:rsid w:val="006E6618"/>
    <w:rsid w:val="006E768A"/>
    <w:rsid w:val="006F01C1"/>
    <w:rsid w:val="006F293A"/>
    <w:rsid w:val="006F6300"/>
    <w:rsid w:val="007020C4"/>
    <w:rsid w:val="00702622"/>
    <w:rsid w:val="00703CAE"/>
    <w:rsid w:val="007061BD"/>
    <w:rsid w:val="00706F00"/>
    <w:rsid w:val="00710FA7"/>
    <w:rsid w:val="007118E9"/>
    <w:rsid w:val="0071286B"/>
    <w:rsid w:val="0071498B"/>
    <w:rsid w:val="007153C2"/>
    <w:rsid w:val="00717FF4"/>
    <w:rsid w:val="0072026A"/>
    <w:rsid w:val="007207E9"/>
    <w:rsid w:val="00720B27"/>
    <w:rsid w:val="0072379D"/>
    <w:rsid w:val="00723929"/>
    <w:rsid w:val="00723F33"/>
    <w:rsid w:val="00724AAD"/>
    <w:rsid w:val="0072653A"/>
    <w:rsid w:val="00730194"/>
    <w:rsid w:val="007322A9"/>
    <w:rsid w:val="0073416C"/>
    <w:rsid w:val="007357D7"/>
    <w:rsid w:val="00735C58"/>
    <w:rsid w:val="007378D5"/>
    <w:rsid w:val="007411D8"/>
    <w:rsid w:val="00741D6A"/>
    <w:rsid w:val="00743F30"/>
    <w:rsid w:val="00744161"/>
    <w:rsid w:val="00747D73"/>
    <w:rsid w:val="007525BE"/>
    <w:rsid w:val="00752DCC"/>
    <w:rsid w:val="00752DE9"/>
    <w:rsid w:val="00753075"/>
    <w:rsid w:val="0075528F"/>
    <w:rsid w:val="00755FCC"/>
    <w:rsid w:val="00756019"/>
    <w:rsid w:val="0075628B"/>
    <w:rsid w:val="00756EC6"/>
    <w:rsid w:val="007577D8"/>
    <w:rsid w:val="007609B5"/>
    <w:rsid w:val="007610A0"/>
    <w:rsid w:val="00763432"/>
    <w:rsid w:val="00767EC3"/>
    <w:rsid w:val="00767F00"/>
    <w:rsid w:val="007714D0"/>
    <w:rsid w:val="00773F54"/>
    <w:rsid w:val="00775133"/>
    <w:rsid w:val="00775850"/>
    <w:rsid w:val="00775DD6"/>
    <w:rsid w:val="0078007E"/>
    <w:rsid w:val="00780960"/>
    <w:rsid w:val="007810DA"/>
    <w:rsid w:val="007815DA"/>
    <w:rsid w:val="00781822"/>
    <w:rsid w:val="00782874"/>
    <w:rsid w:val="007828A3"/>
    <w:rsid w:val="00782E7E"/>
    <w:rsid w:val="00785627"/>
    <w:rsid w:val="007863C5"/>
    <w:rsid w:val="00787A8B"/>
    <w:rsid w:val="00790189"/>
    <w:rsid w:val="0079173A"/>
    <w:rsid w:val="00791E31"/>
    <w:rsid w:val="00793E93"/>
    <w:rsid w:val="00794199"/>
    <w:rsid w:val="00794B86"/>
    <w:rsid w:val="007954A5"/>
    <w:rsid w:val="007956A9"/>
    <w:rsid w:val="007966BA"/>
    <w:rsid w:val="007A0644"/>
    <w:rsid w:val="007A1443"/>
    <w:rsid w:val="007A1F17"/>
    <w:rsid w:val="007A4829"/>
    <w:rsid w:val="007A5C35"/>
    <w:rsid w:val="007A7B16"/>
    <w:rsid w:val="007B0D0E"/>
    <w:rsid w:val="007B1382"/>
    <w:rsid w:val="007B5A49"/>
    <w:rsid w:val="007B6717"/>
    <w:rsid w:val="007B6C82"/>
    <w:rsid w:val="007C02F4"/>
    <w:rsid w:val="007C0F88"/>
    <w:rsid w:val="007C1AE0"/>
    <w:rsid w:val="007C44C6"/>
    <w:rsid w:val="007C5229"/>
    <w:rsid w:val="007C58D8"/>
    <w:rsid w:val="007D0307"/>
    <w:rsid w:val="007D0528"/>
    <w:rsid w:val="007D3383"/>
    <w:rsid w:val="007D36B6"/>
    <w:rsid w:val="007D3CCA"/>
    <w:rsid w:val="007D696D"/>
    <w:rsid w:val="007E01FD"/>
    <w:rsid w:val="007E13E6"/>
    <w:rsid w:val="007E1822"/>
    <w:rsid w:val="007E3BCC"/>
    <w:rsid w:val="007E547C"/>
    <w:rsid w:val="007E582C"/>
    <w:rsid w:val="007E7331"/>
    <w:rsid w:val="007E7EE0"/>
    <w:rsid w:val="007F0E7C"/>
    <w:rsid w:val="007F1658"/>
    <w:rsid w:val="007F19F8"/>
    <w:rsid w:val="007F21B5"/>
    <w:rsid w:val="007F23FF"/>
    <w:rsid w:val="007F2437"/>
    <w:rsid w:val="007F3463"/>
    <w:rsid w:val="007F68BC"/>
    <w:rsid w:val="007F76B4"/>
    <w:rsid w:val="008030DE"/>
    <w:rsid w:val="008044CF"/>
    <w:rsid w:val="00805AB0"/>
    <w:rsid w:val="00805C4E"/>
    <w:rsid w:val="00806D35"/>
    <w:rsid w:val="00807565"/>
    <w:rsid w:val="008131A4"/>
    <w:rsid w:val="00815487"/>
    <w:rsid w:val="0081587A"/>
    <w:rsid w:val="00817F46"/>
    <w:rsid w:val="00820A34"/>
    <w:rsid w:val="00822B98"/>
    <w:rsid w:val="00822BA1"/>
    <w:rsid w:val="00822DF2"/>
    <w:rsid w:val="008236D1"/>
    <w:rsid w:val="00823C59"/>
    <w:rsid w:val="00824C6C"/>
    <w:rsid w:val="008254AD"/>
    <w:rsid w:val="008256D4"/>
    <w:rsid w:val="0082716D"/>
    <w:rsid w:val="00827E02"/>
    <w:rsid w:val="008322EE"/>
    <w:rsid w:val="00833402"/>
    <w:rsid w:val="008336DC"/>
    <w:rsid w:val="00833BE9"/>
    <w:rsid w:val="00833C91"/>
    <w:rsid w:val="00833D70"/>
    <w:rsid w:val="00834EC3"/>
    <w:rsid w:val="0083652C"/>
    <w:rsid w:val="0083658D"/>
    <w:rsid w:val="00837160"/>
    <w:rsid w:val="008377FE"/>
    <w:rsid w:val="008469CD"/>
    <w:rsid w:val="00850437"/>
    <w:rsid w:val="008531CA"/>
    <w:rsid w:val="0085328E"/>
    <w:rsid w:val="00854C53"/>
    <w:rsid w:val="00855CF8"/>
    <w:rsid w:val="00856B13"/>
    <w:rsid w:val="008570C8"/>
    <w:rsid w:val="00862762"/>
    <w:rsid w:val="00863AA3"/>
    <w:rsid w:val="00864B8A"/>
    <w:rsid w:val="00864C7A"/>
    <w:rsid w:val="00865193"/>
    <w:rsid w:val="0086521C"/>
    <w:rsid w:val="0086539B"/>
    <w:rsid w:val="00870E25"/>
    <w:rsid w:val="00872F02"/>
    <w:rsid w:val="00874516"/>
    <w:rsid w:val="00874607"/>
    <w:rsid w:val="00875E3C"/>
    <w:rsid w:val="00876AB1"/>
    <w:rsid w:val="00881CEE"/>
    <w:rsid w:val="00882522"/>
    <w:rsid w:val="00886911"/>
    <w:rsid w:val="00887E20"/>
    <w:rsid w:val="0089136C"/>
    <w:rsid w:val="00891AC1"/>
    <w:rsid w:val="00892C13"/>
    <w:rsid w:val="00892C1F"/>
    <w:rsid w:val="00893223"/>
    <w:rsid w:val="00893851"/>
    <w:rsid w:val="00895713"/>
    <w:rsid w:val="0089634F"/>
    <w:rsid w:val="008966B4"/>
    <w:rsid w:val="00896ABD"/>
    <w:rsid w:val="00896C22"/>
    <w:rsid w:val="0089763A"/>
    <w:rsid w:val="008A0EE9"/>
    <w:rsid w:val="008A1B8D"/>
    <w:rsid w:val="008A2538"/>
    <w:rsid w:val="008A4EED"/>
    <w:rsid w:val="008A4F57"/>
    <w:rsid w:val="008A6695"/>
    <w:rsid w:val="008B0059"/>
    <w:rsid w:val="008B0A6C"/>
    <w:rsid w:val="008B137A"/>
    <w:rsid w:val="008B2420"/>
    <w:rsid w:val="008B3708"/>
    <w:rsid w:val="008B3D5E"/>
    <w:rsid w:val="008B3EA6"/>
    <w:rsid w:val="008B5311"/>
    <w:rsid w:val="008B5BEC"/>
    <w:rsid w:val="008C176A"/>
    <w:rsid w:val="008D021C"/>
    <w:rsid w:val="008D1FC1"/>
    <w:rsid w:val="008D353A"/>
    <w:rsid w:val="008D52CC"/>
    <w:rsid w:val="008D5E1A"/>
    <w:rsid w:val="008E12BA"/>
    <w:rsid w:val="008E19E2"/>
    <w:rsid w:val="008E2C8E"/>
    <w:rsid w:val="008E406E"/>
    <w:rsid w:val="008E5800"/>
    <w:rsid w:val="008E62C7"/>
    <w:rsid w:val="008E6639"/>
    <w:rsid w:val="008E6FAE"/>
    <w:rsid w:val="008E780B"/>
    <w:rsid w:val="008F75DE"/>
    <w:rsid w:val="008F785D"/>
    <w:rsid w:val="008F7D41"/>
    <w:rsid w:val="009004DF"/>
    <w:rsid w:val="0090052A"/>
    <w:rsid w:val="0090132C"/>
    <w:rsid w:val="00904087"/>
    <w:rsid w:val="00904FFE"/>
    <w:rsid w:val="00905256"/>
    <w:rsid w:val="009061CF"/>
    <w:rsid w:val="00906761"/>
    <w:rsid w:val="0090695F"/>
    <w:rsid w:val="00907CC5"/>
    <w:rsid w:val="00912FD9"/>
    <w:rsid w:val="00913FA8"/>
    <w:rsid w:val="00914113"/>
    <w:rsid w:val="0091527A"/>
    <w:rsid w:val="009163C3"/>
    <w:rsid w:val="00916F0B"/>
    <w:rsid w:val="00923066"/>
    <w:rsid w:val="00924C8A"/>
    <w:rsid w:val="009258F2"/>
    <w:rsid w:val="00932EC1"/>
    <w:rsid w:val="00933400"/>
    <w:rsid w:val="00933B1E"/>
    <w:rsid w:val="00940654"/>
    <w:rsid w:val="00940846"/>
    <w:rsid w:val="009428B6"/>
    <w:rsid w:val="009433F0"/>
    <w:rsid w:val="009437BE"/>
    <w:rsid w:val="009439A8"/>
    <w:rsid w:val="00943F16"/>
    <w:rsid w:val="0094573B"/>
    <w:rsid w:val="00947773"/>
    <w:rsid w:val="00951210"/>
    <w:rsid w:val="0095183C"/>
    <w:rsid w:val="00952847"/>
    <w:rsid w:val="00952E06"/>
    <w:rsid w:val="0095333A"/>
    <w:rsid w:val="00953F61"/>
    <w:rsid w:val="00954176"/>
    <w:rsid w:val="009544AC"/>
    <w:rsid w:val="00957E3F"/>
    <w:rsid w:val="00960758"/>
    <w:rsid w:val="009628B7"/>
    <w:rsid w:val="00962990"/>
    <w:rsid w:val="009632F5"/>
    <w:rsid w:val="009679D6"/>
    <w:rsid w:val="009708FD"/>
    <w:rsid w:val="0097378B"/>
    <w:rsid w:val="00973916"/>
    <w:rsid w:val="00976BD8"/>
    <w:rsid w:val="009771F6"/>
    <w:rsid w:val="00977FD7"/>
    <w:rsid w:val="00980CF0"/>
    <w:rsid w:val="00981494"/>
    <w:rsid w:val="009822BF"/>
    <w:rsid w:val="009828DD"/>
    <w:rsid w:val="00982E73"/>
    <w:rsid w:val="00984908"/>
    <w:rsid w:val="00984CB3"/>
    <w:rsid w:val="009868D1"/>
    <w:rsid w:val="00990CF1"/>
    <w:rsid w:val="0099108F"/>
    <w:rsid w:val="00991ED4"/>
    <w:rsid w:val="009931BE"/>
    <w:rsid w:val="00993AE3"/>
    <w:rsid w:val="00995631"/>
    <w:rsid w:val="00997DA9"/>
    <w:rsid w:val="009A026F"/>
    <w:rsid w:val="009A1255"/>
    <w:rsid w:val="009A12C9"/>
    <w:rsid w:val="009A1C9C"/>
    <w:rsid w:val="009A2EBF"/>
    <w:rsid w:val="009A3D7D"/>
    <w:rsid w:val="009A49B1"/>
    <w:rsid w:val="009A546A"/>
    <w:rsid w:val="009A5CDA"/>
    <w:rsid w:val="009A71CD"/>
    <w:rsid w:val="009A75B5"/>
    <w:rsid w:val="009B1EE8"/>
    <w:rsid w:val="009B3772"/>
    <w:rsid w:val="009B6510"/>
    <w:rsid w:val="009B6D43"/>
    <w:rsid w:val="009B7B14"/>
    <w:rsid w:val="009C07B0"/>
    <w:rsid w:val="009C10C7"/>
    <w:rsid w:val="009C19EC"/>
    <w:rsid w:val="009C27D0"/>
    <w:rsid w:val="009C42D8"/>
    <w:rsid w:val="009C641E"/>
    <w:rsid w:val="009C6F86"/>
    <w:rsid w:val="009C75EA"/>
    <w:rsid w:val="009D2C5F"/>
    <w:rsid w:val="009D2F36"/>
    <w:rsid w:val="009D2F5A"/>
    <w:rsid w:val="009D37FC"/>
    <w:rsid w:val="009D4134"/>
    <w:rsid w:val="009D461A"/>
    <w:rsid w:val="009E0435"/>
    <w:rsid w:val="009E0671"/>
    <w:rsid w:val="009E3ADE"/>
    <w:rsid w:val="009E524A"/>
    <w:rsid w:val="009E62C0"/>
    <w:rsid w:val="009E7659"/>
    <w:rsid w:val="009E7F88"/>
    <w:rsid w:val="009F0159"/>
    <w:rsid w:val="009F1834"/>
    <w:rsid w:val="009F2732"/>
    <w:rsid w:val="009F383C"/>
    <w:rsid w:val="009F4F81"/>
    <w:rsid w:val="009F6A38"/>
    <w:rsid w:val="009F6B47"/>
    <w:rsid w:val="00A0296E"/>
    <w:rsid w:val="00A0389D"/>
    <w:rsid w:val="00A03A80"/>
    <w:rsid w:val="00A042BB"/>
    <w:rsid w:val="00A04DF3"/>
    <w:rsid w:val="00A05C55"/>
    <w:rsid w:val="00A0672C"/>
    <w:rsid w:val="00A07378"/>
    <w:rsid w:val="00A07C93"/>
    <w:rsid w:val="00A20090"/>
    <w:rsid w:val="00A21D37"/>
    <w:rsid w:val="00A22625"/>
    <w:rsid w:val="00A31200"/>
    <w:rsid w:val="00A316A5"/>
    <w:rsid w:val="00A329D9"/>
    <w:rsid w:val="00A357A3"/>
    <w:rsid w:val="00A35B52"/>
    <w:rsid w:val="00A35DAA"/>
    <w:rsid w:val="00A36A8E"/>
    <w:rsid w:val="00A36AEA"/>
    <w:rsid w:val="00A3713F"/>
    <w:rsid w:val="00A4017E"/>
    <w:rsid w:val="00A40ABA"/>
    <w:rsid w:val="00A43749"/>
    <w:rsid w:val="00A509EE"/>
    <w:rsid w:val="00A5171F"/>
    <w:rsid w:val="00A52A0A"/>
    <w:rsid w:val="00A53F68"/>
    <w:rsid w:val="00A5457A"/>
    <w:rsid w:val="00A5465E"/>
    <w:rsid w:val="00A55354"/>
    <w:rsid w:val="00A57D86"/>
    <w:rsid w:val="00A60393"/>
    <w:rsid w:val="00A6388B"/>
    <w:rsid w:val="00A64AD1"/>
    <w:rsid w:val="00A65559"/>
    <w:rsid w:val="00A6584C"/>
    <w:rsid w:val="00A661E7"/>
    <w:rsid w:val="00A66813"/>
    <w:rsid w:val="00A668DE"/>
    <w:rsid w:val="00A66D98"/>
    <w:rsid w:val="00A66F48"/>
    <w:rsid w:val="00A70E3D"/>
    <w:rsid w:val="00A720E1"/>
    <w:rsid w:val="00A726F7"/>
    <w:rsid w:val="00A73A5C"/>
    <w:rsid w:val="00A73A75"/>
    <w:rsid w:val="00A742BE"/>
    <w:rsid w:val="00A74453"/>
    <w:rsid w:val="00A74662"/>
    <w:rsid w:val="00A7719B"/>
    <w:rsid w:val="00A7761B"/>
    <w:rsid w:val="00A77AD0"/>
    <w:rsid w:val="00A815C5"/>
    <w:rsid w:val="00A8284E"/>
    <w:rsid w:val="00A82CCC"/>
    <w:rsid w:val="00A84138"/>
    <w:rsid w:val="00A84B84"/>
    <w:rsid w:val="00A8529F"/>
    <w:rsid w:val="00A85B0E"/>
    <w:rsid w:val="00A86E9E"/>
    <w:rsid w:val="00A92545"/>
    <w:rsid w:val="00A93D06"/>
    <w:rsid w:val="00A97B95"/>
    <w:rsid w:val="00A97F83"/>
    <w:rsid w:val="00AA0AD1"/>
    <w:rsid w:val="00AA0DB9"/>
    <w:rsid w:val="00AA16FA"/>
    <w:rsid w:val="00AA1975"/>
    <w:rsid w:val="00AA4625"/>
    <w:rsid w:val="00AA5624"/>
    <w:rsid w:val="00AA6589"/>
    <w:rsid w:val="00AA677E"/>
    <w:rsid w:val="00AA6F10"/>
    <w:rsid w:val="00AA794D"/>
    <w:rsid w:val="00AB10DB"/>
    <w:rsid w:val="00AB2A78"/>
    <w:rsid w:val="00AB2F93"/>
    <w:rsid w:val="00AB4905"/>
    <w:rsid w:val="00AB5232"/>
    <w:rsid w:val="00AB54E4"/>
    <w:rsid w:val="00AB73E4"/>
    <w:rsid w:val="00AC0120"/>
    <w:rsid w:val="00AC1E66"/>
    <w:rsid w:val="00AC3048"/>
    <w:rsid w:val="00AC5BFF"/>
    <w:rsid w:val="00AC62FE"/>
    <w:rsid w:val="00AC641A"/>
    <w:rsid w:val="00AC69ED"/>
    <w:rsid w:val="00AD27AF"/>
    <w:rsid w:val="00AD3758"/>
    <w:rsid w:val="00AD3F32"/>
    <w:rsid w:val="00AD6DA2"/>
    <w:rsid w:val="00AD6FE5"/>
    <w:rsid w:val="00AD7508"/>
    <w:rsid w:val="00AD7AE3"/>
    <w:rsid w:val="00AE0189"/>
    <w:rsid w:val="00AE030A"/>
    <w:rsid w:val="00AE10E9"/>
    <w:rsid w:val="00AE1E8E"/>
    <w:rsid w:val="00AE30E5"/>
    <w:rsid w:val="00AE3824"/>
    <w:rsid w:val="00AE56C3"/>
    <w:rsid w:val="00AE60A2"/>
    <w:rsid w:val="00AF1CB7"/>
    <w:rsid w:val="00AF2D33"/>
    <w:rsid w:val="00AF7688"/>
    <w:rsid w:val="00B01AA6"/>
    <w:rsid w:val="00B022D4"/>
    <w:rsid w:val="00B03D1C"/>
    <w:rsid w:val="00B04D51"/>
    <w:rsid w:val="00B0753E"/>
    <w:rsid w:val="00B0783A"/>
    <w:rsid w:val="00B10E21"/>
    <w:rsid w:val="00B11670"/>
    <w:rsid w:val="00B119FE"/>
    <w:rsid w:val="00B11AC3"/>
    <w:rsid w:val="00B11ED4"/>
    <w:rsid w:val="00B12AF0"/>
    <w:rsid w:val="00B1486A"/>
    <w:rsid w:val="00B162FA"/>
    <w:rsid w:val="00B17944"/>
    <w:rsid w:val="00B1D518"/>
    <w:rsid w:val="00B209C9"/>
    <w:rsid w:val="00B21A67"/>
    <w:rsid w:val="00B230BD"/>
    <w:rsid w:val="00B256DF"/>
    <w:rsid w:val="00B25ABB"/>
    <w:rsid w:val="00B272F0"/>
    <w:rsid w:val="00B27492"/>
    <w:rsid w:val="00B30DAC"/>
    <w:rsid w:val="00B318BA"/>
    <w:rsid w:val="00B33D38"/>
    <w:rsid w:val="00B358E3"/>
    <w:rsid w:val="00B35C42"/>
    <w:rsid w:val="00B360E7"/>
    <w:rsid w:val="00B3680B"/>
    <w:rsid w:val="00B36BEA"/>
    <w:rsid w:val="00B42EB5"/>
    <w:rsid w:val="00B43041"/>
    <w:rsid w:val="00B4369C"/>
    <w:rsid w:val="00B440DC"/>
    <w:rsid w:val="00B44CDB"/>
    <w:rsid w:val="00B454B1"/>
    <w:rsid w:val="00B46254"/>
    <w:rsid w:val="00B46729"/>
    <w:rsid w:val="00B46D72"/>
    <w:rsid w:val="00B47341"/>
    <w:rsid w:val="00B4767A"/>
    <w:rsid w:val="00B511C7"/>
    <w:rsid w:val="00B53C29"/>
    <w:rsid w:val="00B54118"/>
    <w:rsid w:val="00B571F4"/>
    <w:rsid w:val="00B61A53"/>
    <w:rsid w:val="00B621A1"/>
    <w:rsid w:val="00B62A94"/>
    <w:rsid w:val="00B6360D"/>
    <w:rsid w:val="00B64087"/>
    <w:rsid w:val="00B640D0"/>
    <w:rsid w:val="00B6623B"/>
    <w:rsid w:val="00B67919"/>
    <w:rsid w:val="00B71A9C"/>
    <w:rsid w:val="00B72E45"/>
    <w:rsid w:val="00B741DB"/>
    <w:rsid w:val="00B81BAB"/>
    <w:rsid w:val="00B82991"/>
    <w:rsid w:val="00B84598"/>
    <w:rsid w:val="00B84EA8"/>
    <w:rsid w:val="00B86086"/>
    <w:rsid w:val="00B86892"/>
    <w:rsid w:val="00B87C85"/>
    <w:rsid w:val="00B91E15"/>
    <w:rsid w:val="00B92364"/>
    <w:rsid w:val="00B9267A"/>
    <w:rsid w:val="00B92846"/>
    <w:rsid w:val="00B93FA5"/>
    <w:rsid w:val="00B94661"/>
    <w:rsid w:val="00B9768B"/>
    <w:rsid w:val="00B97C93"/>
    <w:rsid w:val="00BA2121"/>
    <w:rsid w:val="00BA2717"/>
    <w:rsid w:val="00BA3353"/>
    <w:rsid w:val="00BA50A0"/>
    <w:rsid w:val="00BA52AA"/>
    <w:rsid w:val="00BA5A93"/>
    <w:rsid w:val="00BA6CDC"/>
    <w:rsid w:val="00BA7D3C"/>
    <w:rsid w:val="00BB2017"/>
    <w:rsid w:val="00BB2BE8"/>
    <w:rsid w:val="00BB2ED8"/>
    <w:rsid w:val="00BB7E1A"/>
    <w:rsid w:val="00BC6033"/>
    <w:rsid w:val="00BC66EF"/>
    <w:rsid w:val="00BD0683"/>
    <w:rsid w:val="00BD0A2A"/>
    <w:rsid w:val="00BD2297"/>
    <w:rsid w:val="00BD685F"/>
    <w:rsid w:val="00BD6FBA"/>
    <w:rsid w:val="00BE29F2"/>
    <w:rsid w:val="00BE2CD6"/>
    <w:rsid w:val="00BE37F9"/>
    <w:rsid w:val="00BE4454"/>
    <w:rsid w:val="00BE4DBF"/>
    <w:rsid w:val="00BE4EA4"/>
    <w:rsid w:val="00BE5B26"/>
    <w:rsid w:val="00BF1EB1"/>
    <w:rsid w:val="00BF22EF"/>
    <w:rsid w:val="00BF2FA9"/>
    <w:rsid w:val="00BF3F13"/>
    <w:rsid w:val="00BF3F4D"/>
    <w:rsid w:val="00BF46F3"/>
    <w:rsid w:val="00BF473C"/>
    <w:rsid w:val="00BF49AF"/>
    <w:rsid w:val="00BF7CC4"/>
    <w:rsid w:val="00BF7CF3"/>
    <w:rsid w:val="00C02109"/>
    <w:rsid w:val="00C03292"/>
    <w:rsid w:val="00C0454E"/>
    <w:rsid w:val="00C055A0"/>
    <w:rsid w:val="00C06CB7"/>
    <w:rsid w:val="00C07EB8"/>
    <w:rsid w:val="00C104B7"/>
    <w:rsid w:val="00C1174C"/>
    <w:rsid w:val="00C12DFF"/>
    <w:rsid w:val="00C12E4A"/>
    <w:rsid w:val="00C14A9E"/>
    <w:rsid w:val="00C158AC"/>
    <w:rsid w:val="00C17941"/>
    <w:rsid w:val="00C20C90"/>
    <w:rsid w:val="00C2320D"/>
    <w:rsid w:val="00C243DD"/>
    <w:rsid w:val="00C25724"/>
    <w:rsid w:val="00C27D80"/>
    <w:rsid w:val="00C3003E"/>
    <w:rsid w:val="00C30712"/>
    <w:rsid w:val="00C31C76"/>
    <w:rsid w:val="00C33F71"/>
    <w:rsid w:val="00C33F87"/>
    <w:rsid w:val="00C34199"/>
    <w:rsid w:val="00C3554E"/>
    <w:rsid w:val="00C36CB4"/>
    <w:rsid w:val="00C37CF9"/>
    <w:rsid w:val="00C4167D"/>
    <w:rsid w:val="00C42905"/>
    <w:rsid w:val="00C42E50"/>
    <w:rsid w:val="00C43605"/>
    <w:rsid w:val="00C43A1C"/>
    <w:rsid w:val="00C46413"/>
    <w:rsid w:val="00C51ECB"/>
    <w:rsid w:val="00C5308A"/>
    <w:rsid w:val="00C53B46"/>
    <w:rsid w:val="00C53D62"/>
    <w:rsid w:val="00C65D28"/>
    <w:rsid w:val="00C66916"/>
    <w:rsid w:val="00C67F3F"/>
    <w:rsid w:val="00C702FC"/>
    <w:rsid w:val="00C713A9"/>
    <w:rsid w:val="00C71BA7"/>
    <w:rsid w:val="00C71BAB"/>
    <w:rsid w:val="00C71C49"/>
    <w:rsid w:val="00C72696"/>
    <w:rsid w:val="00C74780"/>
    <w:rsid w:val="00C77E6B"/>
    <w:rsid w:val="00C80D6E"/>
    <w:rsid w:val="00C81DF8"/>
    <w:rsid w:val="00C81FB1"/>
    <w:rsid w:val="00C8262A"/>
    <w:rsid w:val="00C84444"/>
    <w:rsid w:val="00C8460E"/>
    <w:rsid w:val="00C90461"/>
    <w:rsid w:val="00C93F09"/>
    <w:rsid w:val="00C94B75"/>
    <w:rsid w:val="00CA3A31"/>
    <w:rsid w:val="00CA4265"/>
    <w:rsid w:val="00CA4BA0"/>
    <w:rsid w:val="00CA5B29"/>
    <w:rsid w:val="00CA67EA"/>
    <w:rsid w:val="00CA6F8A"/>
    <w:rsid w:val="00CA73DB"/>
    <w:rsid w:val="00CA7C09"/>
    <w:rsid w:val="00CB0452"/>
    <w:rsid w:val="00CB3400"/>
    <w:rsid w:val="00CB448B"/>
    <w:rsid w:val="00CB557A"/>
    <w:rsid w:val="00CC0422"/>
    <w:rsid w:val="00CC0898"/>
    <w:rsid w:val="00CC0B4D"/>
    <w:rsid w:val="00CC0DE4"/>
    <w:rsid w:val="00CC1C79"/>
    <w:rsid w:val="00CC1DCE"/>
    <w:rsid w:val="00CC2A64"/>
    <w:rsid w:val="00CC54DC"/>
    <w:rsid w:val="00CC752C"/>
    <w:rsid w:val="00CC75CE"/>
    <w:rsid w:val="00CC76B3"/>
    <w:rsid w:val="00CD0BE8"/>
    <w:rsid w:val="00CD16C3"/>
    <w:rsid w:val="00CD5701"/>
    <w:rsid w:val="00CD5938"/>
    <w:rsid w:val="00CD5DCB"/>
    <w:rsid w:val="00CD6EAE"/>
    <w:rsid w:val="00CE0049"/>
    <w:rsid w:val="00CE05F1"/>
    <w:rsid w:val="00CE2215"/>
    <w:rsid w:val="00CE2FB9"/>
    <w:rsid w:val="00CE53A1"/>
    <w:rsid w:val="00CE5599"/>
    <w:rsid w:val="00CE6013"/>
    <w:rsid w:val="00CE6C70"/>
    <w:rsid w:val="00CE7165"/>
    <w:rsid w:val="00CE7A8D"/>
    <w:rsid w:val="00CF27F0"/>
    <w:rsid w:val="00CF2DB8"/>
    <w:rsid w:val="00CF39FE"/>
    <w:rsid w:val="00CF4338"/>
    <w:rsid w:val="00CF5CE9"/>
    <w:rsid w:val="00CF6891"/>
    <w:rsid w:val="00CF6DBE"/>
    <w:rsid w:val="00CF7578"/>
    <w:rsid w:val="00D0092D"/>
    <w:rsid w:val="00D00A97"/>
    <w:rsid w:val="00D01AAA"/>
    <w:rsid w:val="00D031AB"/>
    <w:rsid w:val="00D03A9A"/>
    <w:rsid w:val="00D064F4"/>
    <w:rsid w:val="00D06B49"/>
    <w:rsid w:val="00D10286"/>
    <w:rsid w:val="00D1036D"/>
    <w:rsid w:val="00D1086D"/>
    <w:rsid w:val="00D122EA"/>
    <w:rsid w:val="00D13C1A"/>
    <w:rsid w:val="00D1581D"/>
    <w:rsid w:val="00D171FB"/>
    <w:rsid w:val="00D17F5A"/>
    <w:rsid w:val="00D17FF2"/>
    <w:rsid w:val="00D24022"/>
    <w:rsid w:val="00D2451D"/>
    <w:rsid w:val="00D245E6"/>
    <w:rsid w:val="00D24BB3"/>
    <w:rsid w:val="00D25048"/>
    <w:rsid w:val="00D27BAA"/>
    <w:rsid w:val="00D31FBC"/>
    <w:rsid w:val="00D3602C"/>
    <w:rsid w:val="00D36719"/>
    <w:rsid w:val="00D37C8A"/>
    <w:rsid w:val="00D41E81"/>
    <w:rsid w:val="00D43BC1"/>
    <w:rsid w:val="00D45970"/>
    <w:rsid w:val="00D4605F"/>
    <w:rsid w:val="00D46831"/>
    <w:rsid w:val="00D4723C"/>
    <w:rsid w:val="00D47280"/>
    <w:rsid w:val="00D500C0"/>
    <w:rsid w:val="00D50198"/>
    <w:rsid w:val="00D5034E"/>
    <w:rsid w:val="00D5133F"/>
    <w:rsid w:val="00D52500"/>
    <w:rsid w:val="00D52842"/>
    <w:rsid w:val="00D52A66"/>
    <w:rsid w:val="00D536F9"/>
    <w:rsid w:val="00D53C0E"/>
    <w:rsid w:val="00D541C0"/>
    <w:rsid w:val="00D54827"/>
    <w:rsid w:val="00D54B90"/>
    <w:rsid w:val="00D54E4C"/>
    <w:rsid w:val="00D552E4"/>
    <w:rsid w:val="00D57517"/>
    <w:rsid w:val="00D57701"/>
    <w:rsid w:val="00D6066F"/>
    <w:rsid w:val="00D60E41"/>
    <w:rsid w:val="00D61318"/>
    <w:rsid w:val="00D617AB"/>
    <w:rsid w:val="00D726F5"/>
    <w:rsid w:val="00D738D7"/>
    <w:rsid w:val="00D74F5E"/>
    <w:rsid w:val="00D754DD"/>
    <w:rsid w:val="00D7588A"/>
    <w:rsid w:val="00D77E51"/>
    <w:rsid w:val="00D8009C"/>
    <w:rsid w:val="00D80F2C"/>
    <w:rsid w:val="00D80F5B"/>
    <w:rsid w:val="00D817CA"/>
    <w:rsid w:val="00D83E5F"/>
    <w:rsid w:val="00D86013"/>
    <w:rsid w:val="00D861F7"/>
    <w:rsid w:val="00D87F17"/>
    <w:rsid w:val="00D90FCC"/>
    <w:rsid w:val="00D9491D"/>
    <w:rsid w:val="00D94A52"/>
    <w:rsid w:val="00DA0272"/>
    <w:rsid w:val="00DA15A4"/>
    <w:rsid w:val="00DA1B97"/>
    <w:rsid w:val="00DA36CB"/>
    <w:rsid w:val="00DA40DD"/>
    <w:rsid w:val="00DA6655"/>
    <w:rsid w:val="00DA6B9B"/>
    <w:rsid w:val="00DA7368"/>
    <w:rsid w:val="00DB0218"/>
    <w:rsid w:val="00DB097B"/>
    <w:rsid w:val="00DB10EB"/>
    <w:rsid w:val="00DB2B8D"/>
    <w:rsid w:val="00DB7463"/>
    <w:rsid w:val="00DB7C91"/>
    <w:rsid w:val="00DC2DED"/>
    <w:rsid w:val="00DC3DDF"/>
    <w:rsid w:val="00DC442B"/>
    <w:rsid w:val="00DC53B0"/>
    <w:rsid w:val="00DC75B9"/>
    <w:rsid w:val="00DD19F3"/>
    <w:rsid w:val="00DD3497"/>
    <w:rsid w:val="00DD391C"/>
    <w:rsid w:val="00DD4047"/>
    <w:rsid w:val="00DD4144"/>
    <w:rsid w:val="00DD490D"/>
    <w:rsid w:val="00DD5081"/>
    <w:rsid w:val="00DD53AE"/>
    <w:rsid w:val="00DD7537"/>
    <w:rsid w:val="00DE1076"/>
    <w:rsid w:val="00DE1691"/>
    <w:rsid w:val="00DE19CE"/>
    <w:rsid w:val="00DE26C8"/>
    <w:rsid w:val="00DE297C"/>
    <w:rsid w:val="00DE3AC6"/>
    <w:rsid w:val="00DE4E6A"/>
    <w:rsid w:val="00DE4F58"/>
    <w:rsid w:val="00DE5B67"/>
    <w:rsid w:val="00DE6392"/>
    <w:rsid w:val="00DE6C9F"/>
    <w:rsid w:val="00DE78C1"/>
    <w:rsid w:val="00DE79C0"/>
    <w:rsid w:val="00DE7B5F"/>
    <w:rsid w:val="00DE7D95"/>
    <w:rsid w:val="00DF0EDD"/>
    <w:rsid w:val="00DF6F08"/>
    <w:rsid w:val="00E00E60"/>
    <w:rsid w:val="00E01776"/>
    <w:rsid w:val="00E036D9"/>
    <w:rsid w:val="00E04438"/>
    <w:rsid w:val="00E05077"/>
    <w:rsid w:val="00E05434"/>
    <w:rsid w:val="00E06EC1"/>
    <w:rsid w:val="00E073B6"/>
    <w:rsid w:val="00E10B98"/>
    <w:rsid w:val="00E11BC9"/>
    <w:rsid w:val="00E122C5"/>
    <w:rsid w:val="00E13A55"/>
    <w:rsid w:val="00E155BA"/>
    <w:rsid w:val="00E15894"/>
    <w:rsid w:val="00E15D5A"/>
    <w:rsid w:val="00E16BF8"/>
    <w:rsid w:val="00E16C91"/>
    <w:rsid w:val="00E17F53"/>
    <w:rsid w:val="00E21FC2"/>
    <w:rsid w:val="00E21FED"/>
    <w:rsid w:val="00E226FE"/>
    <w:rsid w:val="00E22731"/>
    <w:rsid w:val="00E22C3D"/>
    <w:rsid w:val="00E256F3"/>
    <w:rsid w:val="00E2695B"/>
    <w:rsid w:val="00E31DFE"/>
    <w:rsid w:val="00E32588"/>
    <w:rsid w:val="00E34580"/>
    <w:rsid w:val="00E35701"/>
    <w:rsid w:val="00E363AC"/>
    <w:rsid w:val="00E40216"/>
    <w:rsid w:val="00E415BF"/>
    <w:rsid w:val="00E42328"/>
    <w:rsid w:val="00E42EE2"/>
    <w:rsid w:val="00E4439C"/>
    <w:rsid w:val="00E450B7"/>
    <w:rsid w:val="00E51B8E"/>
    <w:rsid w:val="00E52487"/>
    <w:rsid w:val="00E60677"/>
    <w:rsid w:val="00E6102F"/>
    <w:rsid w:val="00E61B88"/>
    <w:rsid w:val="00E623C0"/>
    <w:rsid w:val="00E62E13"/>
    <w:rsid w:val="00E66EBF"/>
    <w:rsid w:val="00E708A2"/>
    <w:rsid w:val="00E71166"/>
    <w:rsid w:val="00E7188B"/>
    <w:rsid w:val="00E72508"/>
    <w:rsid w:val="00E7303B"/>
    <w:rsid w:val="00E73390"/>
    <w:rsid w:val="00E75A2B"/>
    <w:rsid w:val="00E76631"/>
    <w:rsid w:val="00E7682D"/>
    <w:rsid w:val="00E80AD7"/>
    <w:rsid w:val="00E82219"/>
    <w:rsid w:val="00E83370"/>
    <w:rsid w:val="00E837EB"/>
    <w:rsid w:val="00E83B10"/>
    <w:rsid w:val="00E857BA"/>
    <w:rsid w:val="00E91B26"/>
    <w:rsid w:val="00E93604"/>
    <w:rsid w:val="00E941AB"/>
    <w:rsid w:val="00E94413"/>
    <w:rsid w:val="00E96389"/>
    <w:rsid w:val="00E9697A"/>
    <w:rsid w:val="00EA2D24"/>
    <w:rsid w:val="00EA2D63"/>
    <w:rsid w:val="00EA3497"/>
    <w:rsid w:val="00EA356D"/>
    <w:rsid w:val="00EA3AAA"/>
    <w:rsid w:val="00EA700A"/>
    <w:rsid w:val="00EA706D"/>
    <w:rsid w:val="00EA760A"/>
    <w:rsid w:val="00EB0828"/>
    <w:rsid w:val="00EB1163"/>
    <w:rsid w:val="00EB62A5"/>
    <w:rsid w:val="00EB6971"/>
    <w:rsid w:val="00EC050B"/>
    <w:rsid w:val="00EC12CB"/>
    <w:rsid w:val="00EC3BDD"/>
    <w:rsid w:val="00EC7F54"/>
    <w:rsid w:val="00ED0FD3"/>
    <w:rsid w:val="00ED473F"/>
    <w:rsid w:val="00ED5E58"/>
    <w:rsid w:val="00EE02B9"/>
    <w:rsid w:val="00EE184E"/>
    <w:rsid w:val="00EE19C4"/>
    <w:rsid w:val="00EE1EB3"/>
    <w:rsid w:val="00EE4387"/>
    <w:rsid w:val="00EE465B"/>
    <w:rsid w:val="00EE6187"/>
    <w:rsid w:val="00EE6E6F"/>
    <w:rsid w:val="00EE7724"/>
    <w:rsid w:val="00EE7875"/>
    <w:rsid w:val="00EF1C26"/>
    <w:rsid w:val="00EF34D9"/>
    <w:rsid w:val="00EF3A8D"/>
    <w:rsid w:val="00EF7420"/>
    <w:rsid w:val="00EF7CA9"/>
    <w:rsid w:val="00F0102F"/>
    <w:rsid w:val="00F06D9A"/>
    <w:rsid w:val="00F07DAC"/>
    <w:rsid w:val="00F10F09"/>
    <w:rsid w:val="00F11683"/>
    <w:rsid w:val="00F11AD2"/>
    <w:rsid w:val="00F13394"/>
    <w:rsid w:val="00F16A13"/>
    <w:rsid w:val="00F177BC"/>
    <w:rsid w:val="00F20372"/>
    <w:rsid w:val="00F216DE"/>
    <w:rsid w:val="00F223C8"/>
    <w:rsid w:val="00F23744"/>
    <w:rsid w:val="00F23A88"/>
    <w:rsid w:val="00F23AC9"/>
    <w:rsid w:val="00F25551"/>
    <w:rsid w:val="00F267C8"/>
    <w:rsid w:val="00F2713C"/>
    <w:rsid w:val="00F3271C"/>
    <w:rsid w:val="00F336A3"/>
    <w:rsid w:val="00F34668"/>
    <w:rsid w:val="00F3751E"/>
    <w:rsid w:val="00F37773"/>
    <w:rsid w:val="00F44BE7"/>
    <w:rsid w:val="00F476AD"/>
    <w:rsid w:val="00F50D01"/>
    <w:rsid w:val="00F52CC8"/>
    <w:rsid w:val="00F52DDD"/>
    <w:rsid w:val="00F53685"/>
    <w:rsid w:val="00F5531B"/>
    <w:rsid w:val="00F5605B"/>
    <w:rsid w:val="00F60BB2"/>
    <w:rsid w:val="00F61CB8"/>
    <w:rsid w:val="00F64C1C"/>
    <w:rsid w:val="00F6582E"/>
    <w:rsid w:val="00F65BBD"/>
    <w:rsid w:val="00F669E9"/>
    <w:rsid w:val="00F66E3A"/>
    <w:rsid w:val="00F670E0"/>
    <w:rsid w:val="00F677CD"/>
    <w:rsid w:val="00F73640"/>
    <w:rsid w:val="00F73797"/>
    <w:rsid w:val="00F73A2F"/>
    <w:rsid w:val="00F73F55"/>
    <w:rsid w:val="00F74565"/>
    <w:rsid w:val="00F77A04"/>
    <w:rsid w:val="00F802EE"/>
    <w:rsid w:val="00F8174C"/>
    <w:rsid w:val="00F83413"/>
    <w:rsid w:val="00F84C92"/>
    <w:rsid w:val="00F86184"/>
    <w:rsid w:val="00F86E74"/>
    <w:rsid w:val="00F9355A"/>
    <w:rsid w:val="00F9671C"/>
    <w:rsid w:val="00F96A2C"/>
    <w:rsid w:val="00F971DB"/>
    <w:rsid w:val="00FB2B8B"/>
    <w:rsid w:val="00FB306C"/>
    <w:rsid w:val="00FB33B8"/>
    <w:rsid w:val="00FB3579"/>
    <w:rsid w:val="00FB3615"/>
    <w:rsid w:val="00FB3BC8"/>
    <w:rsid w:val="00FB50CF"/>
    <w:rsid w:val="00FB5D15"/>
    <w:rsid w:val="00FB7E76"/>
    <w:rsid w:val="00FC266D"/>
    <w:rsid w:val="00FC4FDB"/>
    <w:rsid w:val="00FC6278"/>
    <w:rsid w:val="00FC6622"/>
    <w:rsid w:val="00FD084A"/>
    <w:rsid w:val="00FD0D14"/>
    <w:rsid w:val="00FD2323"/>
    <w:rsid w:val="00FD41A5"/>
    <w:rsid w:val="00FD4235"/>
    <w:rsid w:val="00FD4468"/>
    <w:rsid w:val="00FD48E8"/>
    <w:rsid w:val="00FD49EF"/>
    <w:rsid w:val="00FD6F5D"/>
    <w:rsid w:val="00FD71AA"/>
    <w:rsid w:val="00FD7914"/>
    <w:rsid w:val="00FE00DB"/>
    <w:rsid w:val="00FE0BE1"/>
    <w:rsid w:val="00FE0EBC"/>
    <w:rsid w:val="00FE2848"/>
    <w:rsid w:val="00FE44E4"/>
    <w:rsid w:val="00FE47C5"/>
    <w:rsid w:val="00FE5477"/>
    <w:rsid w:val="00FE64C4"/>
    <w:rsid w:val="00FE7487"/>
    <w:rsid w:val="00FE7785"/>
    <w:rsid w:val="00FF0A58"/>
    <w:rsid w:val="00FF0BB9"/>
    <w:rsid w:val="00FF14DA"/>
    <w:rsid w:val="00FF1521"/>
    <w:rsid w:val="00FF1A72"/>
    <w:rsid w:val="00FF4160"/>
    <w:rsid w:val="0169B60D"/>
    <w:rsid w:val="017C0AA1"/>
    <w:rsid w:val="01940581"/>
    <w:rsid w:val="0242D2AC"/>
    <w:rsid w:val="0317DB02"/>
    <w:rsid w:val="03920E72"/>
    <w:rsid w:val="055151C3"/>
    <w:rsid w:val="068C47C4"/>
    <w:rsid w:val="06E361EF"/>
    <w:rsid w:val="07BA5AA6"/>
    <w:rsid w:val="08D2B3D3"/>
    <w:rsid w:val="0AB51710"/>
    <w:rsid w:val="0B4B7271"/>
    <w:rsid w:val="0B4E26E5"/>
    <w:rsid w:val="0D2B28A9"/>
    <w:rsid w:val="0D641A86"/>
    <w:rsid w:val="0D9957DE"/>
    <w:rsid w:val="0F4AF69D"/>
    <w:rsid w:val="0F8B1C9C"/>
    <w:rsid w:val="0F9838F9"/>
    <w:rsid w:val="101FCFB7"/>
    <w:rsid w:val="1091AD52"/>
    <w:rsid w:val="10F84936"/>
    <w:rsid w:val="118A5088"/>
    <w:rsid w:val="11D6E7F1"/>
    <w:rsid w:val="12CC3F33"/>
    <w:rsid w:val="13311503"/>
    <w:rsid w:val="13B6034C"/>
    <w:rsid w:val="13C097EB"/>
    <w:rsid w:val="13F9C7AF"/>
    <w:rsid w:val="14089962"/>
    <w:rsid w:val="146277C3"/>
    <w:rsid w:val="1496D5A4"/>
    <w:rsid w:val="15A0DE5B"/>
    <w:rsid w:val="15BE95F0"/>
    <w:rsid w:val="160FCBB0"/>
    <w:rsid w:val="1649D4BD"/>
    <w:rsid w:val="16B3820B"/>
    <w:rsid w:val="16DDC07D"/>
    <w:rsid w:val="17247ACA"/>
    <w:rsid w:val="18286337"/>
    <w:rsid w:val="18350668"/>
    <w:rsid w:val="18B072F7"/>
    <w:rsid w:val="18D6E6F1"/>
    <w:rsid w:val="1935E8E6"/>
    <w:rsid w:val="19648DDB"/>
    <w:rsid w:val="196C1D7D"/>
    <w:rsid w:val="19A1C43D"/>
    <w:rsid w:val="19CDFA69"/>
    <w:rsid w:val="19DD783B"/>
    <w:rsid w:val="19EB22CD"/>
    <w:rsid w:val="1A331AF7"/>
    <w:rsid w:val="1ABE9B33"/>
    <w:rsid w:val="1B15518F"/>
    <w:rsid w:val="1B6C5035"/>
    <w:rsid w:val="1CD123DB"/>
    <w:rsid w:val="1D645117"/>
    <w:rsid w:val="1E97F5AB"/>
    <w:rsid w:val="1EEA10BA"/>
    <w:rsid w:val="1F3DA452"/>
    <w:rsid w:val="1FA7ED9E"/>
    <w:rsid w:val="2001D98B"/>
    <w:rsid w:val="2085F296"/>
    <w:rsid w:val="221EFC1E"/>
    <w:rsid w:val="22E7F229"/>
    <w:rsid w:val="23D52B66"/>
    <w:rsid w:val="240F5EEA"/>
    <w:rsid w:val="24B58FC3"/>
    <w:rsid w:val="25455C62"/>
    <w:rsid w:val="25AB7867"/>
    <w:rsid w:val="26DF750B"/>
    <w:rsid w:val="27C6DEBE"/>
    <w:rsid w:val="28AD3B8B"/>
    <w:rsid w:val="29899B42"/>
    <w:rsid w:val="2A2A717C"/>
    <w:rsid w:val="2B2097CF"/>
    <w:rsid w:val="2D777065"/>
    <w:rsid w:val="2E7E12D6"/>
    <w:rsid w:val="2E8E05EB"/>
    <w:rsid w:val="2EA03A08"/>
    <w:rsid w:val="2EC5BD2F"/>
    <w:rsid w:val="2ED2E776"/>
    <w:rsid w:val="2F0923BB"/>
    <w:rsid w:val="2F19F580"/>
    <w:rsid w:val="3361C514"/>
    <w:rsid w:val="3411EA98"/>
    <w:rsid w:val="3460721F"/>
    <w:rsid w:val="3482C373"/>
    <w:rsid w:val="3564C761"/>
    <w:rsid w:val="36347968"/>
    <w:rsid w:val="3667DB20"/>
    <w:rsid w:val="3695D223"/>
    <w:rsid w:val="3826EE85"/>
    <w:rsid w:val="38866554"/>
    <w:rsid w:val="38FE7DD0"/>
    <w:rsid w:val="3933E342"/>
    <w:rsid w:val="3998F664"/>
    <w:rsid w:val="3A21B0B6"/>
    <w:rsid w:val="3A3691A3"/>
    <w:rsid w:val="3A4AE62C"/>
    <w:rsid w:val="3AD62794"/>
    <w:rsid w:val="3BBEBA09"/>
    <w:rsid w:val="3C2B5E05"/>
    <w:rsid w:val="3C52AE55"/>
    <w:rsid w:val="3D207D7F"/>
    <w:rsid w:val="3D4141F2"/>
    <w:rsid w:val="3E9D6FA5"/>
    <w:rsid w:val="3F45F30D"/>
    <w:rsid w:val="4067D05E"/>
    <w:rsid w:val="40CE073B"/>
    <w:rsid w:val="41031AAE"/>
    <w:rsid w:val="420AC60F"/>
    <w:rsid w:val="428AE32A"/>
    <w:rsid w:val="43325BA4"/>
    <w:rsid w:val="441C0E0B"/>
    <w:rsid w:val="4481428D"/>
    <w:rsid w:val="452690DD"/>
    <w:rsid w:val="454134C4"/>
    <w:rsid w:val="456A58DC"/>
    <w:rsid w:val="457F971B"/>
    <w:rsid w:val="45F45B03"/>
    <w:rsid w:val="46747BD3"/>
    <w:rsid w:val="49118A91"/>
    <w:rsid w:val="492EB852"/>
    <w:rsid w:val="494C2DFD"/>
    <w:rsid w:val="495B81B1"/>
    <w:rsid w:val="49779E1C"/>
    <w:rsid w:val="49848A23"/>
    <w:rsid w:val="49B57D72"/>
    <w:rsid w:val="4A5B5DAA"/>
    <w:rsid w:val="4A882BD6"/>
    <w:rsid w:val="4A90D497"/>
    <w:rsid w:val="4B27417C"/>
    <w:rsid w:val="4BA38B63"/>
    <w:rsid w:val="4D921B30"/>
    <w:rsid w:val="4D992DD0"/>
    <w:rsid w:val="4DA53DE2"/>
    <w:rsid w:val="4FA5EE3D"/>
    <w:rsid w:val="4FF61065"/>
    <w:rsid w:val="50AA0D98"/>
    <w:rsid w:val="51969187"/>
    <w:rsid w:val="52650D10"/>
    <w:rsid w:val="53B46EF3"/>
    <w:rsid w:val="53DB6239"/>
    <w:rsid w:val="55A5BABD"/>
    <w:rsid w:val="5865CE35"/>
    <w:rsid w:val="59C11062"/>
    <w:rsid w:val="5A672C79"/>
    <w:rsid w:val="5AB7D4CB"/>
    <w:rsid w:val="5AC35000"/>
    <w:rsid w:val="5AEB0AC9"/>
    <w:rsid w:val="5FC52D82"/>
    <w:rsid w:val="60D0501C"/>
    <w:rsid w:val="60EFF87A"/>
    <w:rsid w:val="60FA398B"/>
    <w:rsid w:val="61B0039D"/>
    <w:rsid w:val="61E2026A"/>
    <w:rsid w:val="61EBADB9"/>
    <w:rsid w:val="6233D610"/>
    <w:rsid w:val="6267BF01"/>
    <w:rsid w:val="62AF36AF"/>
    <w:rsid w:val="62E3A5E7"/>
    <w:rsid w:val="66DFC4EB"/>
    <w:rsid w:val="67118EBA"/>
    <w:rsid w:val="677D467E"/>
    <w:rsid w:val="686E6711"/>
    <w:rsid w:val="6909CDE9"/>
    <w:rsid w:val="69B101B0"/>
    <w:rsid w:val="6A000E5F"/>
    <w:rsid w:val="6A09B628"/>
    <w:rsid w:val="6A61FFB3"/>
    <w:rsid w:val="6A6C8BF5"/>
    <w:rsid w:val="6AB7DF1A"/>
    <w:rsid w:val="6C5561C9"/>
    <w:rsid w:val="6C7D1C69"/>
    <w:rsid w:val="6C895A38"/>
    <w:rsid w:val="6DB5C8FC"/>
    <w:rsid w:val="6E03BE3E"/>
    <w:rsid w:val="6E045B32"/>
    <w:rsid w:val="6E5E061D"/>
    <w:rsid w:val="6ED21A0A"/>
    <w:rsid w:val="6EDDD6CF"/>
    <w:rsid w:val="6EF7D7A9"/>
    <w:rsid w:val="6F1A1B81"/>
    <w:rsid w:val="6F25D9AD"/>
    <w:rsid w:val="6F65D2EF"/>
    <w:rsid w:val="6F84A9D6"/>
    <w:rsid w:val="706DEA6B"/>
    <w:rsid w:val="71652E4D"/>
    <w:rsid w:val="722F786B"/>
    <w:rsid w:val="7263E8A1"/>
    <w:rsid w:val="73135F61"/>
    <w:rsid w:val="755A9641"/>
    <w:rsid w:val="75D54A06"/>
    <w:rsid w:val="75E33B66"/>
    <w:rsid w:val="765CA0E5"/>
    <w:rsid w:val="7667EFDF"/>
    <w:rsid w:val="7783AE25"/>
    <w:rsid w:val="779FD9CD"/>
    <w:rsid w:val="782736D3"/>
    <w:rsid w:val="7875DEBC"/>
    <w:rsid w:val="7926D4E8"/>
    <w:rsid w:val="792FCB0A"/>
    <w:rsid w:val="7A088D50"/>
    <w:rsid w:val="7AB8E5DA"/>
    <w:rsid w:val="7B12E27C"/>
    <w:rsid w:val="7B3C4C1D"/>
    <w:rsid w:val="7B64C333"/>
    <w:rsid w:val="7B90F4EF"/>
    <w:rsid w:val="7CEF7D17"/>
    <w:rsid w:val="7CFE8DDA"/>
    <w:rsid w:val="7D956071"/>
    <w:rsid w:val="7DA77C2B"/>
    <w:rsid w:val="7DFC6867"/>
    <w:rsid w:val="7E4469DE"/>
    <w:rsid w:val="7E9A5E3B"/>
    <w:rsid w:val="7EB679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7019"/>
  <w15:docId w15:val="{753F70A0-6ED4-4296-B7BF-BCDF28A0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92"/>
    <w:rPr>
      <w:rFonts w:ascii="Arial" w:hAnsi="Arial"/>
      <w:sz w:val="24"/>
      <w:lang w:val="en-IE"/>
    </w:rPr>
  </w:style>
  <w:style w:type="paragraph" w:styleId="Heading1">
    <w:name w:val="heading 1"/>
    <w:basedOn w:val="Heading6"/>
    <w:next w:val="Normal"/>
    <w:link w:val="Heading1Char"/>
    <w:qFormat/>
    <w:rsid w:val="008D021C"/>
    <w:pPr>
      <w:numPr>
        <w:ilvl w:val="0"/>
        <w:numId w:val="0"/>
      </w:numPr>
      <w:outlineLvl w:val="0"/>
    </w:pPr>
    <w:rPr>
      <w:sz w:val="24"/>
    </w:rPr>
  </w:style>
  <w:style w:type="paragraph" w:styleId="Heading2">
    <w:name w:val="heading 2"/>
    <w:basedOn w:val="Normal"/>
    <w:next w:val="Normal"/>
    <w:link w:val="Heading2Char"/>
    <w:unhideWhenUsed/>
    <w:qFormat/>
    <w:rsid w:val="007954A5"/>
    <w:pPr>
      <w:keepNext/>
      <w:spacing w:before="240" w:after="60"/>
      <w:ind w:left="567" w:hanging="567"/>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21C"/>
    <w:rPr>
      <w:rFonts w:ascii="Arial" w:hAnsi="Arial"/>
      <w:b/>
      <w:bCs/>
      <w:sz w:val="24"/>
      <w:szCs w:val="22"/>
    </w:rPr>
  </w:style>
  <w:style w:type="character" w:customStyle="1" w:styleId="Heading2Char">
    <w:name w:val="Heading 2 Char"/>
    <w:basedOn w:val="DefaultParagraphFont"/>
    <w:link w:val="Heading2"/>
    <w:rsid w:val="007954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rFonts w:ascii="Arial" w:hAnsi="Arial"/>
      <w:b/>
      <w:bCs/>
      <w:sz w:val="22"/>
      <w:szCs w:val="22"/>
    </w:rPr>
  </w:style>
  <w:style w:type="character" w:customStyle="1" w:styleId="Heading7Char">
    <w:name w:val="Heading 7 Char"/>
    <w:basedOn w:val="DefaultParagraphFont"/>
    <w:link w:val="Heading7"/>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1B3490"/>
    <w:rPr>
      <w:rFonts w:asciiTheme="majorHAnsi" w:eastAsiaTheme="majorEastAsia" w:hAnsiTheme="majorHAnsi" w:cstheme="majorBidi"/>
      <w:sz w:val="22"/>
      <w:szCs w:val="22"/>
    </w:rPr>
  </w:style>
  <w:style w:type="paragraph" w:styleId="BalloonText">
    <w:name w:val="Balloon Text"/>
    <w:basedOn w:val="Normal"/>
    <w:link w:val="BalloonTextChar"/>
    <w:semiHidden/>
    <w:unhideWhenUsed/>
    <w:rsid w:val="003D06DF"/>
    <w:rPr>
      <w:rFonts w:ascii="Segoe UI" w:hAnsi="Segoe UI" w:cs="Segoe UI"/>
      <w:sz w:val="18"/>
      <w:szCs w:val="18"/>
    </w:rPr>
  </w:style>
  <w:style w:type="character" w:customStyle="1" w:styleId="BalloonTextChar">
    <w:name w:val="Balloon Text Char"/>
    <w:basedOn w:val="DefaultParagraphFont"/>
    <w:link w:val="BalloonText"/>
    <w:semiHidden/>
    <w:rsid w:val="003D06DF"/>
    <w:rPr>
      <w:rFonts w:ascii="Segoe UI" w:hAnsi="Segoe UI" w:cs="Segoe UI"/>
      <w:sz w:val="18"/>
      <w:szCs w:val="18"/>
    </w:rPr>
  </w:style>
  <w:style w:type="character" w:styleId="CommentReference">
    <w:name w:val="annotation reference"/>
    <w:basedOn w:val="DefaultParagraphFont"/>
    <w:unhideWhenUsed/>
    <w:rsid w:val="003D06DF"/>
    <w:rPr>
      <w:sz w:val="16"/>
      <w:szCs w:val="16"/>
    </w:rPr>
  </w:style>
  <w:style w:type="paragraph" w:styleId="CommentText">
    <w:name w:val="annotation text"/>
    <w:basedOn w:val="Normal"/>
    <w:link w:val="CommentTextChar"/>
    <w:unhideWhenUsed/>
    <w:rsid w:val="003D06DF"/>
  </w:style>
  <w:style w:type="character" w:customStyle="1" w:styleId="CommentTextChar">
    <w:name w:val="Comment Text Char"/>
    <w:basedOn w:val="DefaultParagraphFont"/>
    <w:link w:val="CommentText"/>
    <w:rsid w:val="003D06DF"/>
  </w:style>
  <w:style w:type="paragraph" w:styleId="CommentSubject">
    <w:name w:val="annotation subject"/>
    <w:basedOn w:val="CommentText"/>
    <w:next w:val="CommentText"/>
    <w:link w:val="CommentSubjectChar"/>
    <w:unhideWhenUsed/>
    <w:rsid w:val="003D06DF"/>
    <w:rPr>
      <w:b/>
      <w:bCs/>
    </w:rPr>
  </w:style>
  <w:style w:type="character" w:customStyle="1" w:styleId="CommentSubjectChar">
    <w:name w:val="Comment Subject Char"/>
    <w:basedOn w:val="CommentTextChar"/>
    <w:link w:val="CommentSubject"/>
    <w:rsid w:val="003D06DF"/>
    <w:rPr>
      <w:b/>
      <w:bCs/>
    </w:rPr>
  </w:style>
  <w:style w:type="paragraph" w:styleId="Header">
    <w:name w:val="header"/>
    <w:basedOn w:val="Normal"/>
    <w:link w:val="HeaderChar"/>
    <w:unhideWhenUsed/>
    <w:rsid w:val="00BE29F2"/>
    <w:pPr>
      <w:tabs>
        <w:tab w:val="center" w:pos="4513"/>
        <w:tab w:val="right" w:pos="9026"/>
      </w:tabs>
    </w:pPr>
  </w:style>
  <w:style w:type="character" w:customStyle="1" w:styleId="HeaderChar">
    <w:name w:val="Header Char"/>
    <w:basedOn w:val="DefaultParagraphFont"/>
    <w:link w:val="Header"/>
    <w:rsid w:val="00BE29F2"/>
  </w:style>
  <w:style w:type="paragraph" w:styleId="Footer">
    <w:name w:val="footer"/>
    <w:basedOn w:val="Normal"/>
    <w:link w:val="FooterChar"/>
    <w:uiPriority w:val="99"/>
    <w:unhideWhenUsed/>
    <w:rsid w:val="00BE29F2"/>
    <w:pPr>
      <w:tabs>
        <w:tab w:val="center" w:pos="4513"/>
        <w:tab w:val="right" w:pos="9026"/>
      </w:tabs>
    </w:pPr>
  </w:style>
  <w:style w:type="character" w:customStyle="1" w:styleId="FooterChar">
    <w:name w:val="Footer Char"/>
    <w:basedOn w:val="DefaultParagraphFont"/>
    <w:link w:val="Footer"/>
    <w:uiPriority w:val="99"/>
    <w:rsid w:val="00BE29F2"/>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3"/>
    <w:basedOn w:val="Normal"/>
    <w:link w:val="ListParagraphChar"/>
    <w:uiPriority w:val="34"/>
    <w:qFormat/>
    <w:rsid w:val="00BE29F2"/>
    <w:pPr>
      <w:spacing w:after="200" w:line="276" w:lineRule="auto"/>
      <w:ind w:left="720"/>
      <w:contextualSpacing/>
    </w:pPr>
    <w:rPr>
      <w:rFonts w:asciiTheme="minorHAnsi" w:eastAsiaTheme="minorHAnsi" w:hAnsiTheme="minorHAnsi" w:cstheme="minorBidi"/>
      <w:sz w:val="22"/>
      <w:szCs w:val="22"/>
    </w:rPr>
  </w:style>
  <w:style w:type="paragraph" w:customStyle="1" w:styleId="ScheduleHeading">
    <w:name w:val="Schedule Heading"/>
    <w:basedOn w:val="Normal"/>
    <w:next w:val="Normal"/>
    <w:rsid w:val="006C5F88"/>
    <w:pPr>
      <w:suppressAutoHyphens/>
      <w:spacing w:line="280" w:lineRule="exact"/>
      <w:jc w:val="center"/>
      <w:outlineLvl w:val="0"/>
    </w:pPr>
    <w:rPr>
      <w:rFonts w:ascii="Verdana" w:hAnsi="Verdana"/>
      <w:b/>
      <w:szCs w:val="24"/>
    </w:rPr>
  </w:style>
  <w:style w:type="paragraph" w:styleId="EndnoteText">
    <w:name w:val="endnote text"/>
    <w:basedOn w:val="Normal"/>
    <w:link w:val="EndnoteTextChar"/>
    <w:uiPriority w:val="99"/>
    <w:semiHidden/>
    <w:unhideWhenUsed/>
    <w:rsid w:val="00B43041"/>
  </w:style>
  <w:style w:type="character" w:customStyle="1" w:styleId="EndnoteTextChar">
    <w:name w:val="Endnote Text Char"/>
    <w:basedOn w:val="DefaultParagraphFont"/>
    <w:link w:val="EndnoteText"/>
    <w:uiPriority w:val="99"/>
    <w:semiHidden/>
    <w:rsid w:val="00B43041"/>
  </w:style>
  <w:style w:type="character" w:styleId="EndnoteReference">
    <w:name w:val="endnote reference"/>
    <w:basedOn w:val="DefaultParagraphFont"/>
    <w:uiPriority w:val="99"/>
    <w:semiHidden/>
    <w:unhideWhenUsed/>
    <w:rsid w:val="00B43041"/>
    <w:rPr>
      <w:vertAlign w:val="superscript"/>
    </w:rPr>
  </w:style>
  <w:style w:type="paragraph" w:styleId="FootnoteText">
    <w:name w:val="footnote text"/>
    <w:basedOn w:val="Normal"/>
    <w:link w:val="FootnoteTextChar"/>
    <w:unhideWhenUsed/>
    <w:rsid w:val="00B43041"/>
  </w:style>
  <w:style w:type="character" w:customStyle="1" w:styleId="FootnoteTextChar">
    <w:name w:val="Footnote Text Char"/>
    <w:basedOn w:val="DefaultParagraphFont"/>
    <w:link w:val="FootnoteText"/>
    <w:rsid w:val="00B43041"/>
  </w:style>
  <w:style w:type="character" w:styleId="FootnoteReference">
    <w:name w:val="footnote reference"/>
    <w:basedOn w:val="DefaultParagraphFont"/>
    <w:unhideWhenUsed/>
    <w:rsid w:val="00B43041"/>
    <w:rPr>
      <w:vertAlign w:val="superscript"/>
    </w:rPr>
  </w:style>
  <w:style w:type="character" w:styleId="Hyperlink">
    <w:name w:val="Hyperlink"/>
    <w:basedOn w:val="DefaultParagraphFont"/>
    <w:uiPriority w:val="99"/>
    <w:unhideWhenUsed/>
    <w:rsid w:val="00C31C76"/>
    <w:rPr>
      <w:color w:val="0000FF" w:themeColor="hyperlink"/>
      <w:u w:val="single"/>
    </w:rPr>
  </w:style>
  <w:style w:type="character" w:customStyle="1" w:styleId="UnresolvedMention1">
    <w:name w:val="Unresolved Mention1"/>
    <w:basedOn w:val="DefaultParagraphFont"/>
    <w:uiPriority w:val="99"/>
    <w:semiHidden/>
    <w:unhideWhenUsed/>
    <w:rsid w:val="00C31C76"/>
    <w:rPr>
      <w:color w:val="808080"/>
      <w:shd w:val="clear" w:color="auto" w:fill="E6E6E6"/>
    </w:rPr>
  </w:style>
  <w:style w:type="table" w:styleId="TableGrid">
    <w:name w:val="Table Grid"/>
    <w:basedOn w:val="TableNormal"/>
    <w:rsid w:val="0096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60393"/>
    <w:pPr>
      <w:keepNext/>
      <w:keepLines/>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533E02"/>
    <w:pPr>
      <w:tabs>
        <w:tab w:val="left" w:pos="400"/>
        <w:tab w:val="right" w:leader="dot" w:pos="9251"/>
      </w:tabs>
      <w:spacing w:after="100"/>
    </w:pPr>
    <w:rPr>
      <w:sz w:val="22"/>
    </w:rPr>
  </w:style>
  <w:style w:type="paragraph" w:customStyle="1" w:styleId="ACLevel1">
    <w:name w:val="AC Level 1"/>
    <w:basedOn w:val="Normal"/>
    <w:uiPriority w:val="99"/>
    <w:rsid w:val="001F323A"/>
    <w:pPr>
      <w:numPr>
        <w:numId w:val="12"/>
      </w:numPr>
      <w:adjustRightInd w:val="0"/>
      <w:spacing w:after="220"/>
      <w:jc w:val="both"/>
      <w:outlineLvl w:val="0"/>
    </w:pPr>
    <w:rPr>
      <w:sz w:val="22"/>
      <w:szCs w:val="24"/>
      <w:lang w:eastAsia="en-IE"/>
    </w:rPr>
  </w:style>
  <w:style w:type="paragraph" w:customStyle="1" w:styleId="ACLevel2">
    <w:name w:val="AC Level 2"/>
    <w:basedOn w:val="Normal"/>
    <w:uiPriority w:val="99"/>
    <w:rsid w:val="001F323A"/>
    <w:pPr>
      <w:numPr>
        <w:ilvl w:val="1"/>
        <w:numId w:val="12"/>
      </w:numPr>
      <w:adjustRightInd w:val="0"/>
      <w:spacing w:after="220"/>
      <w:jc w:val="both"/>
      <w:outlineLvl w:val="1"/>
    </w:pPr>
    <w:rPr>
      <w:sz w:val="22"/>
      <w:szCs w:val="24"/>
      <w:lang w:eastAsia="en-IE"/>
    </w:rPr>
  </w:style>
  <w:style w:type="character" w:customStyle="1" w:styleId="ACLevel2asheadingtext">
    <w:name w:val="AC Level 2 as heading (text)"/>
    <w:rsid w:val="001F323A"/>
    <w:rPr>
      <w:rFonts w:cs="Times New Roman"/>
      <w:b/>
    </w:rPr>
  </w:style>
  <w:style w:type="paragraph" w:customStyle="1" w:styleId="ACLevel3">
    <w:name w:val="AC Level 3"/>
    <w:basedOn w:val="Normal"/>
    <w:uiPriority w:val="99"/>
    <w:rsid w:val="001F323A"/>
    <w:pPr>
      <w:numPr>
        <w:ilvl w:val="2"/>
        <w:numId w:val="12"/>
      </w:numPr>
      <w:adjustRightInd w:val="0"/>
      <w:spacing w:after="220"/>
      <w:jc w:val="both"/>
      <w:outlineLvl w:val="2"/>
    </w:pPr>
    <w:rPr>
      <w:sz w:val="22"/>
      <w:szCs w:val="24"/>
      <w:lang w:eastAsia="en-IE"/>
    </w:rPr>
  </w:style>
  <w:style w:type="paragraph" w:customStyle="1" w:styleId="ACLevel4">
    <w:name w:val="AC Level 4"/>
    <w:basedOn w:val="Normal"/>
    <w:uiPriority w:val="99"/>
    <w:rsid w:val="001F323A"/>
    <w:pPr>
      <w:numPr>
        <w:ilvl w:val="3"/>
        <w:numId w:val="12"/>
      </w:numPr>
      <w:adjustRightInd w:val="0"/>
      <w:spacing w:after="220"/>
      <w:jc w:val="both"/>
      <w:outlineLvl w:val="3"/>
    </w:pPr>
    <w:rPr>
      <w:sz w:val="22"/>
      <w:szCs w:val="24"/>
      <w:lang w:eastAsia="en-IE"/>
    </w:rPr>
  </w:style>
  <w:style w:type="paragraph" w:customStyle="1" w:styleId="ACLevel5">
    <w:name w:val="AC Level 5"/>
    <w:basedOn w:val="Normal"/>
    <w:uiPriority w:val="99"/>
    <w:rsid w:val="001F323A"/>
    <w:pPr>
      <w:numPr>
        <w:ilvl w:val="4"/>
        <w:numId w:val="12"/>
      </w:numPr>
      <w:adjustRightInd w:val="0"/>
      <w:spacing w:after="220"/>
      <w:jc w:val="both"/>
      <w:outlineLvl w:val="4"/>
    </w:pPr>
    <w:rPr>
      <w:sz w:val="22"/>
      <w:szCs w:val="24"/>
      <w:lang w:eastAsia="en-IE"/>
    </w:rPr>
  </w:style>
  <w:style w:type="paragraph" w:styleId="TOC2">
    <w:name w:val="toc 2"/>
    <w:basedOn w:val="Normal"/>
    <w:next w:val="Normal"/>
    <w:autoRedefine/>
    <w:uiPriority w:val="39"/>
    <w:unhideWhenUsed/>
    <w:rsid w:val="00286E3C"/>
    <w:pPr>
      <w:tabs>
        <w:tab w:val="right" w:leader="dot" w:pos="9251"/>
      </w:tabs>
      <w:spacing w:after="100"/>
      <w:ind w:left="200"/>
    </w:pPr>
  </w:style>
  <w:style w:type="paragraph" w:styleId="TOC3">
    <w:name w:val="toc 3"/>
    <w:basedOn w:val="Normal"/>
    <w:next w:val="Normal"/>
    <w:autoRedefine/>
    <w:uiPriority w:val="39"/>
    <w:unhideWhenUsed/>
    <w:rsid w:val="00DE7D95"/>
    <w:pPr>
      <w:spacing w:after="100"/>
      <w:ind w:left="400"/>
    </w:pPr>
  </w:style>
  <w:style w:type="character" w:customStyle="1" w:styleId="UnresolvedMention2">
    <w:name w:val="Unresolved Mention2"/>
    <w:basedOn w:val="DefaultParagraphFont"/>
    <w:uiPriority w:val="99"/>
    <w:semiHidden/>
    <w:unhideWhenUsed/>
    <w:rsid w:val="00794B86"/>
    <w:rPr>
      <w:color w:val="808080"/>
      <w:shd w:val="clear" w:color="auto" w:fill="E6E6E6"/>
    </w:rPr>
  </w:style>
  <w:style w:type="paragraph" w:styleId="BodyText">
    <w:name w:val="Body Text"/>
    <w:basedOn w:val="Normal"/>
    <w:link w:val="BodyTextChar"/>
    <w:qFormat/>
    <w:rsid w:val="00AD7508"/>
    <w:pPr>
      <w:suppressAutoHyphens/>
      <w:spacing w:after="240"/>
      <w:jc w:val="both"/>
    </w:pPr>
    <w:rPr>
      <w:rFonts w:ascii="Verdana" w:hAnsi="Verdana"/>
      <w:b/>
      <w:bCs/>
      <w:sz w:val="18"/>
      <w:szCs w:val="24"/>
    </w:rPr>
  </w:style>
  <w:style w:type="character" w:customStyle="1" w:styleId="BodyTextChar">
    <w:name w:val="Body Text Char"/>
    <w:basedOn w:val="DefaultParagraphFont"/>
    <w:link w:val="BodyText"/>
    <w:rsid w:val="00AD7508"/>
    <w:rPr>
      <w:rFonts w:ascii="Verdana" w:hAnsi="Verdana"/>
      <w:b/>
      <w:bCs/>
      <w:sz w:val="18"/>
      <w:szCs w:val="24"/>
      <w:lang w:val="en-IE"/>
    </w:rPr>
  </w:style>
  <w:style w:type="paragraph" w:customStyle="1" w:styleId="Recital">
    <w:name w:val="Recital"/>
    <w:basedOn w:val="BodyText"/>
    <w:rsid w:val="00AD7508"/>
    <w:rPr>
      <w:b w:val="0"/>
      <w:bCs w:val="0"/>
      <w:sz w:val="20"/>
      <w:szCs w:val="20"/>
    </w:rPr>
  </w:style>
  <w:style w:type="paragraph" w:styleId="NormalWeb">
    <w:name w:val="Normal (Web)"/>
    <w:basedOn w:val="Normal"/>
    <w:uiPriority w:val="99"/>
    <w:rsid w:val="00AD7508"/>
    <w:pPr>
      <w:suppressAutoHyphens/>
      <w:spacing w:before="100" w:beforeAutospacing="1" w:after="100" w:afterAutospacing="1"/>
      <w:jc w:val="both"/>
    </w:pPr>
    <w:rPr>
      <w:rFonts w:ascii="Verdana" w:hAnsi="Verdana"/>
      <w:sz w:val="18"/>
      <w:szCs w:val="24"/>
    </w:rPr>
  </w:style>
  <w:style w:type="paragraph" w:customStyle="1" w:styleId="MFNumLev1">
    <w:name w:val="MFNumLev1"/>
    <w:rsid w:val="00AD7508"/>
    <w:pPr>
      <w:keepNext/>
      <w:numPr>
        <w:numId w:val="13"/>
      </w:numPr>
      <w:spacing w:after="240"/>
      <w:jc w:val="both"/>
      <w:outlineLvl w:val="0"/>
    </w:pPr>
    <w:rPr>
      <w:rFonts w:ascii="Verdana" w:hAnsi="Verdana"/>
      <w:b/>
      <w:lang w:val="en-IE"/>
    </w:rPr>
  </w:style>
  <w:style w:type="paragraph" w:customStyle="1" w:styleId="MFNumLev2">
    <w:name w:val="MFNumLev2"/>
    <w:basedOn w:val="MFNumLev1"/>
    <w:qFormat/>
    <w:rsid w:val="00AD7508"/>
    <w:pPr>
      <w:keepNext w:val="0"/>
      <w:numPr>
        <w:ilvl w:val="1"/>
      </w:numPr>
      <w:outlineLvl w:val="1"/>
    </w:pPr>
    <w:rPr>
      <w:b w:val="0"/>
    </w:rPr>
  </w:style>
  <w:style w:type="paragraph" w:customStyle="1" w:styleId="MFNumLev3">
    <w:name w:val="MFNumLev3"/>
    <w:basedOn w:val="MFNumLev2"/>
    <w:qFormat/>
    <w:rsid w:val="00AD7508"/>
    <w:pPr>
      <w:numPr>
        <w:ilvl w:val="2"/>
      </w:numPr>
      <w:outlineLvl w:val="2"/>
    </w:pPr>
  </w:style>
  <w:style w:type="paragraph" w:customStyle="1" w:styleId="MFNumLev4">
    <w:name w:val="MFNumLev4"/>
    <w:basedOn w:val="MFNumLev2"/>
    <w:rsid w:val="00AD7508"/>
    <w:pPr>
      <w:numPr>
        <w:ilvl w:val="3"/>
      </w:numPr>
      <w:outlineLvl w:val="3"/>
    </w:pPr>
  </w:style>
  <w:style w:type="paragraph" w:customStyle="1" w:styleId="MFNumLev5">
    <w:name w:val="MFNumLev5"/>
    <w:basedOn w:val="MFNumLev2"/>
    <w:rsid w:val="00AD7508"/>
    <w:pPr>
      <w:numPr>
        <w:ilvl w:val="4"/>
      </w:numPr>
      <w:outlineLvl w:val="4"/>
    </w:pPr>
  </w:style>
  <w:style w:type="paragraph" w:customStyle="1" w:styleId="MFNumLev6">
    <w:name w:val="MFNumLev6"/>
    <w:basedOn w:val="MFNumLev2"/>
    <w:rsid w:val="00AD7508"/>
    <w:pPr>
      <w:numPr>
        <w:ilvl w:val="5"/>
      </w:numPr>
      <w:outlineLvl w:val="5"/>
    </w:pPr>
  </w:style>
  <w:style w:type="paragraph" w:customStyle="1" w:styleId="Schedule">
    <w:name w:val="Schedule"/>
    <w:basedOn w:val="BodyText"/>
    <w:next w:val="BodyText"/>
    <w:rsid w:val="00AD7508"/>
    <w:pPr>
      <w:jc w:val="center"/>
    </w:pPr>
    <w:rPr>
      <w:bCs w:val="0"/>
      <w:sz w:val="20"/>
      <w:szCs w:val="20"/>
    </w:rPr>
  </w:style>
  <w:style w:type="character" w:styleId="PageNumber">
    <w:name w:val="page number"/>
    <w:rsid w:val="00AD7508"/>
    <w:rPr>
      <w:rFonts w:ascii="Verdana" w:hAnsi="Verdana"/>
    </w:rPr>
  </w:style>
  <w:style w:type="paragraph" w:customStyle="1" w:styleId="Between">
    <w:name w:val="Between"/>
    <w:basedOn w:val="BodyText"/>
    <w:rsid w:val="00AD7508"/>
    <w:pPr>
      <w:numPr>
        <w:numId w:val="14"/>
      </w:numPr>
    </w:pPr>
    <w:rPr>
      <w:b w:val="0"/>
      <w:bCs w:val="0"/>
      <w:sz w:val="20"/>
      <w:szCs w:val="20"/>
    </w:rPr>
  </w:style>
  <w:style w:type="paragraph" w:customStyle="1" w:styleId="MFSchLev1">
    <w:name w:val="MFSchLev1"/>
    <w:rsid w:val="00AD7508"/>
    <w:pPr>
      <w:keepNext/>
      <w:numPr>
        <w:numId w:val="15"/>
      </w:numPr>
      <w:spacing w:after="240"/>
      <w:jc w:val="both"/>
    </w:pPr>
    <w:rPr>
      <w:rFonts w:ascii="Verdana" w:hAnsi="Verdana"/>
      <w:szCs w:val="24"/>
      <w:lang w:val="en-IE" w:eastAsia="en-GB"/>
    </w:rPr>
  </w:style>
  <w:style w:type="paragraph" w:customStyle="1" w:styleId="MFSchLev2">
    <w:name w:val="MFSchLev2"/>
    <w:basedOn w:val="MFSchLev1"/>
    <w:rsid w:val="00AD7508"/>
    <w:pPr>
      <w:keepNext w:val="0"/>
      <w:numPr>
        <w:ilvl w:val="1"/>
      </w:numPr>
    </w:pPr>
  </w:style>
  <w:style w:type="paragraph" w:customStyle="1" w:styleId="MFSchLev3">
    <w:name w:val="MFSchLev3"/>
    <w:basedOn w:val="MFSchLev2"/>
    <w:qFormat/>
    <w:rsid w:val="00AD7508"/>
    <w:pPr>
      <w:numPr>
        <w:ilvl w:val="2"/>
      </w:numPr>
    </w:pPr>
  </w:style>
  <w:style w:type="paragraph" w:customStyle="1" w:styleId="MFSchLev4">
    <w:name w:val="MFSchLev4"/>
    <w:basedOn w:val="MFSchLev2"/>
    <w:qFormat/>
    <w:rsid w:val="00AD7508"/>
    <w:pPr>
      <w:numPr>
        <w:ilvl w:val="3"/>
      </w:numPr>
    </w:pPr>
  </w:style>
  <w:style w:type="paragraph" w:customStyle="1" w:styleId="MFSchLev5">
    <w:name w:val="MFSchLev5"/>
    <w:basedOn w:val="MFSchLev2"/>
    <w:rsid w:val="00AD7508"/>
    <w:pPr>
      <w:numPr>
        <w:ilvl w:val="4"/>
      </w:numPr>
    </w:pPr>
  </w:style>
  <w:style w:type="paragraph" w:customStyle="1" w:styleId="MFSchLev6">
    <w:name w:val="MFSchLev6"/>
    <w:basedOn w:val="MFSchLev2"/>
    <w:rsid w:val="00AD7508"/>
    <w:pPr>
      <w:numPr>
        <w:ilvl w:val="5"/>
      </w:numPr>
    </w:pPr>
  </w:style>
  <w:style w:type="paragraph" w:customStyle="1" w:styleId="BodyText5">
    <w:name w:val="Body Text 5"/>
    <w:basedOn w:val="Normal"/>
    <w:rsid w:val="00AD7508"/>
    <w:pPr>
      <w:suppressAutoHyphens/>
      <w:spacing w:after="120" w:line="360" w:lineRule="auto"/>
      <w:jc w:val="both"/>
    </w:pPr>
    <w:rPr>
      <w:rFonts w:ascii="Verdana" w:hAnsi="Verdana"/>
      <w:sz w:val="18"/>
    </w:rPr>
  </w:style>
  <w:style w:type="paragraph" w:customStyle="1" w:styleId="Fry-ShortDocNumbering">
    <w:name w:val="Fry - Short Doc Numbering"/>
    <w:basedOn w:val="Normal"/>
    <w:next w:val="BodyText5"/>
    <w:rsid w:val="00AD7508"/>
    <w:pPr>
      <w:keepNext/>
      <w:suppressAutoHyphens/>
      <w:spacing w:after="240"/>
      <w:jc w:val="both"/>
      <w:outlineLvl w:val="0"/>
    </w:pPr>
    <w:rPr>
      <w:rFonts w:ascii="Verdana" w:hAnsi="Verdana"/>
      <w:b/>
      <w:sz w:val="18"/>
    </w:rPr>
  </w:style>
  <w:style w:type="paragraph" w:styleId="Index1">
    <w:name w:val="index 1"/>
    <w:basedOn w:val="Normal"/>
    <w:next w:val="Normal"/>
    <w:autoRedefine/>
    <w:semiHidden/>
    <w:rsid w:val="00AD7508"/>
    <w:pPr>
      <w:suppressAutoHyphens/>
      <w:spacing w:after="240"/>
      <w:ind w:left="240" w:hanging="240"/>
      <w:jc w:val="both"/>
    </w:pPr>
    <w:rPr>
      <w:rFonts w:ascii="Verdana" w:hAnsi="Verdana"/>
      <w:sz w:val="18"/>
      <w:szCs w:val="24"/>
    </w:rPr>
  </w:style>
  <w:style w:type="paragraph" w:styleId="IndexHeading">
    <w:name w:val="index heading"/>
    <w:basedOn w:val="Normal"/>
    <w:next w:val="Index1"/>
    <w:semiHidden/>
    <w:rsid w:val="00AD7508"/>
    <w:pPr>
      <w:suppressAutoHyphens/>
      <w:spacing w:after="240"/>
      <w:jc w:val="both"/>
    </w:pPr>
    <w:rPr>
      <w:rFonts w:ascii="Verdana" w:hAnsi="Verdana"/>
      <w:sz w:val="18"/>
    </w:rPr>
  </w:style>
  <w:style w:type="paragraph" w:customStyle="1" w:styleId="AA-Level1Paragraph">
    <w:name w:val="AA - Level 1 Paragraph"/>
    <w:basedOn w:val="Normal"/>
    <w:next w:val="AA-Level2Paragraph"/>
    <w:rsid w:val="00AD7508"/>
    <w:pPr>
      <w:keepNext/>
      <w:numPr>
        <w:numId w:val="2"/>
      </w:numPr>
      <w:suppressAutoHyphens/>
      <w:spacing w:after="240"/>
      <w:jc w:val="center"/>
      <w:outlineLvl w:val="0"/>
    </w:pPr>
    <w:rPr>
      <w:rFonts w:ascii="Verdana" w:hAnsi="Verdana"/>
      <w:b/>
      <w:caps/>
      <w:sz w:val="18"/>
    </w:rPr>
  </w:style>
  <w:style w:type="paragraph" w:customStyle="1" w:styleId="AA-Level2Paragraph">
    <w:name w:val="AA - Level 2 Paragraph"/>
    <w:basedOn w:val="Normal"/>
    <w:next w:val="BodyTextSecondIndent"/>
    <w:rsid w:val="00AD7508"/>
    <w:pPr>
      <w:keepNext/>
      <w:numPr>
        <w:ilvl w:val="1"/>
        <w:numId w:val="2"/>
      </w:numPr>
      <w:suppressAutoHyphens/>
      <w:spacing w:after="240"/>
      <w:jc w:val="both"/>
      <w:outlineLvl w:val="1"/>
    </w:pPr>
    <w:rPr>
      <w:rFonts w:ascii="Verdana" w:hAnsi="Verdana"/>
      <w:b/>
      <w:sz w:val="18"/>
    </w:rPr>
  </w:style>
  <w:style w:type="paragraph" w:customStyle="1" w:styleId="BodyTextSecondIndent">
    <w:name w:val="Body Text Second Indent"/>
    <w:basedOn w:val="BodyTextFirstIndent"/>
    <w:rsid w:val="00AD7508"/>
    <w:pPr>
      <w:numPr>
        <w:ilvl w:val="2"/>
      </w:numPr>
    </w:pPr>
  </w:style>
  <w:style w:type="paragraph" w:styleId="BodyTextFirstIndent">
    <w:name w:val="Body Text First Indent"/>
    <w:basedOn w:val="BodyText"/>
    <w:link w:val="BodyTextFirstIndentChar"/>
    <w:rsid w:val="00AD7508"/>
    <w:pPr>
      <w:numPr>
        <w:ilvl w:val="3"/>
        <w:numId w:val="2"/>
      </w:numPr>
    </w:pPr>
    <w:rPr>
      <w:b w:val="0"/>
      <w:bCs w:val="0"/>
      <w:szCs w:val="20"/>
    </w:rPr>
  </w:style>
  <w:style w:type="character" w:customStyle="1" w:styleId="BodyTextFirstIndentChar">
    <w:name w:val="Body Text First Indent Char"/>
    <w:basedOn w:val="BodyTextChar"/>
    <w:link w:val="BodyTextFirstIndent"/>
    <w:rsid w:val="00AD7508"/>
    <w:rPr>
      <w:rFonts w:ascii="Verdana" w:hAnsi="Verdana"/>
      <w:b w:val="0"/>
      <w:bCs w:val="0"/>
      <w:sz w:val="18"/>
      <w:szCs w:val="24"/>
      <w:lang w:val="en-IE"/>
    </w:rPr>
  </w:style>
  <w:style w:type="paragraph" w:customStyle="1" w:styleId="AA-Level3Paragraph">
    <w:name w:val="AA - Level 3 Paragraph"/>
    <w:basedOn w:val="Normal"/>
    <w:rsid w:val="00AD7508"/>
    <w:pPr>
      <w:tabs>
        <w:tab w:val="num" w:pos="1134"/>
      </w:tabs>
      <w:suppressAutoHyphens/>
      <w:spacing w:after="240"/>
      <w:ind w:left="1134" w:hanging="567"/>
      <w:jc w:val="both"/>
      <w:outlineLvl w:val="2"/>
    </w:pPr>
    <w:rPr>
      <w:rFonts w:ascii="Verdana" w:hAnsi="Verdana"/>
      <w:sz w:val="18"/>
    </w:rPr>
  </w:style>
  <w:style w:type="paragraph" w:customStyle="1" w:styleId="AA-Level4Paragraph">
    <w:name w:val="AA - Level 4 Paragraph"/>
    <w:basedOn w:val="Normal"/>
    <w:rsid w:val="00AD7508"/>
    <w:pPr>
      <w:tabs>
        <w:tab w:val="left" w:pos="1701"/>
      </w:tabs>
      <w:suppressAutoHyphens/>
      <w:spacing w:after="240"/>
      <w:ind w:left="1701" w:hanging="567"/>
      <w:jc w:val="both"/>
      <w:outlineLvl w:val="3"/>
    </w:pPr>
    <w:rPr>
      <w:rFonts w:ascii="Verdana" w:hAnsi="Verdana"/>
      <w:sz w:val="18"/>
    </w:rPr>
  </w:style>
  <w:style w:type="paragraph" w:customStyle="1" w:styleId="AA-Level5Paragraph">
    <w:name w:val="AA - Level 5 Paragraph"/>
    <w:basedOn w:val="Normal"/>
    <w:next w:val="Normal"/>
    <w:rsid w:val="00AD7508"/>
    <w:pPr>
      <w:tabs>
        <w:tab w:val="num" w:pos="2268"/>
      </w:tabs>
      <w:suppressAutoHyphens/>
      <w:spacing w:after="240"/>
      <w:ind w:left="2268" w:hanging="567"/>
      <w:jc w:val="both"/>
      <w:outlineLvl w:val="4"/>
    </w:pPr>
    <w:rPr>
      <w:rFonts w:ascii="Verdana" w:hAnsi="Verdana"/>
      <w:sz w:val="18"/>
    </w:rPr>
  </w:style>
  <w:style w:type="paragraph" w:customStyle="1" w:styleId="NALevel1">
    <w:name w:val="NA Level 1"/>
    <w:basedOn w:val="Normal"/>
    <w:next w:val="Normal"/>
    <w:rsid w:val="00AD7508"/>
    <w:pPr>
      <w:numPr>
        <w:numId w:val="16"/>
      </w:numPr>
      <w:suppressAutoHyphens/>
      <w:spacing w:after="240"/>
      <w:jc w:val="both"/>
    </w:pPr>
    <w:rPr>
      <w:rFonts w:ascii="Verdana" w:hAnsi="Verdana"/>
      <w:sz w:val="18"/>
    </w:rPr>
  </w:style>
  <w:style w:type="paragraph" w:customStyle="1" w:styleId="NALevel2">
    <w:name w:val="NA Level 2"/>
    <w:basedOn w:val="Normal"/>
    <w:next w:val="Normal"/>
    <w:rsid w:val="00AD7508"/>
    <w:pPr>
      <w:numPr>
        <w:ilvl w:val="1"/>
        <w:numId w:val="16"/>
      </w:numPr>
      <w:suppressAutoHyphens/>
      <w:spacing w:after="240"/>
      <w:jc w:val="both"/>
    </w:pPr>
    <w:rPr>
      <w:rFonts w:ascii="Verdana" w:hAnsi="Verdana"/>
      <w:sz w:val="18"/>
    </w:rPr>
  </w:style>
  <w:style w:type="paragraph" w:customStyle="1" w:styleId="NALevel3">
    <w:name w:val="NA Level 3"/>
    <w:basedOn w:val="Normal"/>
    <w:next w:val="Normal"/>
    <w:rsid w:val="00AD7508"/>
    <w:pPr>
      <w:numPr>
        <w:ilvl w:val="2"/>
        <w:numId w:val="16"/>
      </w:numPr>
      <w:tabs>
        <w:tab w:val="left" w:pos="1701"/>
      </w:tabs>
      <w:suppressAutoHyphens/>
      <w:spacing w:after="240"/>
      <w:jc w:val="both"/>
    </w:pPr>
    <w:rPr>
      <w:rFonts w:ascii="Verdana" w:hAnsi="Verdana"/>
      <w:sz w:val="18"/>
    </w:rPr>
  </w:style>
  <w:style w:type="paragraph" w:customStyle="1" w:styleId="NALevel4">
    <w:name w:val="NA Level 4"/>
    <w:basedOn w:val="Normal"/>
    <w:next w:val="Normal"/>
    <w:rsid w:val="00AD7508"/>
    <w:pPr>
      <w:numPr>
        <w:ilvl w:val="3"/>
        <w:numId w:val="16"/>
      </w:numPr>
      <w:suppressAutoHyphens/>
      <w:spacing w:after="240"/>
      <w:jc w:val="both"/>
    </w:pPr>
    <w:rPr>
      <w:rFonts w:ascii="Verdana" w:hAnsi="Verdana"/>
      <w:sz w:val="18"/>
    </w:rPr>
  </w:style>
  <w:style w:type="paragraph" w:customStyle="1" w:styleId="NALevel5">
    <w:name w:val="NA Level 5"/>
    <w:basedOn w:val="Normal"/>
    <w:next w:val="Normal"/>
    <w:rsid w:val="00AD7508"/>
    <w:pPr>
      <w:numPr>
        <w:ilvl w:val="4"/>
        <w:numId w:val="16"/>
      </w:numPr>
      <w:suppressAutoHyphens/>
      <w:spacing w:after="240"/>
      <w:jc w:val="both"/>
    </w:pPr>
    <w:rPr>
      <w:rFonts w:ascii="Verdana" w:hAnsi="Verdana"/>
      <w:sz w:val="18"/>
    </w:rPr>
  </w:style>
  <w:style w:type="paragraph" w:customStyle="1" w:styleId="NALevel6">
    <w:name w:val="NA Level 6"/>
    <w:basedOn w:val="Normal"/>
    <w:next w:val="Normal"/>
    <w:rsid w:val="00AD7508"/>
    <w:pPr>
      <w:numPr>
        <w:ilvl w:val="5"/>
        <w:numId w:val="16"/>
      </w:numPr>
      <w:suppressAutoHyphens/>
      <w:spacing w:after="240"/>
      <w:jc w:val="both"/>
    </w:pPr>
    <w:rPr>
      <w:rFonts w:ascii="Verdana" w:hAnsi="Verdana"/>
      <w:sz w:val="18"/>
    </w:rPr>
  </w:style>
  <w:style w:type="paragraph" w:customStyle="1" w:styleId="NALevel7">
    <w:name w:val="NA Level 7"/>
    <w:basedOn w:val="Normal"/>
    <w:next w:val="Normal"/>
    <w:rsid w:val="00AD7508"/>
    <w:pPr>
      <w:numPr>
        <w:ilvl w:val="6"/>
        <w:numId w:val="16"/>
      </w:numPr>
      <w:suppressAutoHyphens/>
      <w:spacing w:after="240"/>
      <w:jc w:val="both"/>
    </w:pPr>
    <w:rPr>
      <w:rFonts w:ascii="Verdana" w:hAnsi="Verdana"/>
      <w:sz w:val="18"/>
    </w:rPr>
  </w:style>
  <w:style w:type="paragraph" w:customStyle="1" w:styleId="NALevel8">
    <w:name w:val="NA Level 8"/>
    <w:basedOn w:val="Normal"/>
    <w:next w:val="Normal"/>
    <w:rsid w:val="00AD7508"/>
    <w:pPr>
      <w:numPr>
        <w:ilvl w:val="7"/>
        <w:numId w:val="16"/>
      </w:numPr>
      <w:suppressAutoHyphens/>
      <w:spacing w:after="240"/>
      <w:jc w:val="both"/>
    </w:pPr>
    <w:rPr>
      <w:rFonts w:ascii="Verdana" w:hAnsi="Verdana"/>
      <w:sz w:val="18"/>
    </w:rPr>
  </w:style>
  <w:style w:type="paragraph" w:styleId="BodyTextIndent">
    <w:name w:val="Body Text Indent"/>
    <w:basedOn w:val="Normal"/>
    <w:link w:val="BodyTextIndentChar"/>
    <w:rsid w:val="00AD7508"/>
    <w:pPr>
      <w:suppressAutoHyphens/>
      <w:spacing w:after="120"/>
      <w:ind w:left="283"/>
      <w:jc w:val="both"/>
    </w:pPr>
    <w:rPr>
      <w:rFonts w:ascii="Verdana" w:hAnsi="Verdana"/>
      <w:sz w:val="18"/>
      <w:szCs w:val="24"/>
    </w:rPr>
  </w:style>
  <w:style w:type="character" w:customStyle="1" w:styleId="BodyTextIndentChar">
    <w:name w:val="Body Text Indent Char"/>
    <w:basedOn w:val="DefaultParagraphFont"/>
    <w:link w:val="BodyTextIndent"/>
    <w:rsid w:val="00AD7508"/>
    <w:rPr>
      <w:rFonts w:ascii="Verdana" w:hAnsi="Verdana"/>
      <w:sz w:val="18"/>
      <w:szCs w:val="24"/>
      <w:lang w:val="en-IE"/>
    </w:rPr>
  </w:style>
  <w:style w:type="paragraph" w:styleId="NoSpacing">
    <w:name w:val="No Spacing"/>
    <w:qFormat/>
    <w:rsid w:val="00AD7508"/>
    <w:rPr>
      <w:rFonts w:ascii="Calibri" w:eastAsia="Calibri" w:hAnsi="Calibri"/>
      <w:sz w:val="22"/>
      <w:szCs w:val="22"/>
    </w:rPr>
  </w:style>
  <w:style w:type="paragraph" w:customStyle="1" w:styleId="l1">
    <w:name w:val="l1"/>
    <w:basedOn w:val="Normal"/>
    <w:next w:val="Normal"/>
    <w:rsid w:val="00AD7508"/>
    <w:pPr>
      <w:numPr>
        <w:numId w:val="17"/>
      </w:numPr>
      <w:tabs>
        <w:tab w:val="clear" w:pos="720"/>
        <w:tab w:val="left" w:pos="851"/>
      </w:tabs>
      <w:suppressAutoHyphens/>
      <w:spacing w:after="240"/>
      <w:jc w:val="both"/>
    </w:pPr>
    <w:rPr>
      <w:rFonts w:ascii="Verdana" w:hAnsi="Verdana"/>
      <w:b/>
      <w:caps/>
      <w:sz w:val="18"/>
      <w:szCs w:val="22"/>
    </w:rPr>
  </w:style>
  <w:style w:type="paragraph" w:customStyle="1" w:styleId="l2">
    <w:name w:val="l2"/>
    <w:basedOn w:val="l1"/>
    <w:next w:val="Normal"/>
    <w:rsid w:val="00AD7508"/>
    <w:pPr>
      <w:numPr>
        <w:ilvl w:val="1"/>
      </w:numPr>
    </w:pPr>
    <w:rPr>
      <w:b w:val="0"/>
      <w:caps w:val="0"/>
    </w:rPr>
  </w:style>
  <w:style w:type="paragraph" w:customStyle="1" w:styleId="l3">
    <w:name w:val="l3"/>
    <w:basedOn w:val="l2"/>
    <w:next w:val="Normal"/>
    <w:rsid w:val="00AD7508"/>
    <w:pPr>
      <w:numPr>
        <w:ilvl w:val="2"/>
      </w:numPr>
      <w:tabs>
        <w:tab w:val="clear" w:pos="851"/>
        <w:tab w:val="clear" w:pos="1440"/>
        <w:tab w:val="left" w:pos="1843"/>
      </w:tabs>
    </w:pPr>
  </w:style>
  <w:style w:type="paragraph" w:customStyle="1" w:styleId="l4">
    <w:name w:val="l4"/>
    <w:basedOn w:val="l3"/>
    <w:next w:val="Normal"/>
    <w:rsid w:val="00AD7508"/>
    <w:pPr>
      <w:numPr>
        <w:ilvl w:val="3"/>
      </w:numPr>
      <w:tabs>
        <w:tab w:val="clear" w:pos="1440"/>
      </w:tabs>
    </w:pPr>
  </w:style>
  <w:style w:type="paragraph" w:customStyle="1" w:styleId="l5">
    <w:name w:val="l5"/>
    <w:basedOn w:val="l4"/>
    <w:next w:val="Normal"/>
    <w:rsid w:val="00AD7508"/>
    <w:pPr>
      <w:numPr>
        <w:ilvl w:val="4"/>
      </w:numPr>
      <w:tabs>
        <w:tab w:val="clear" w:pos="1814"/>
        <w:tab w:val="clear" w:pos="1843"/>
        <w:tab w:val="left" w:pos="2977"/>
      </w:tabs>
    </w:pPr>
  </w:style>
  <w:style w:type="paragraph" w:customStyle="1" w:styleId="l6">
    <w:name w:val="l6"/>
    <w:basedOn w:val="Normal"/>
    <w:next w:val="Normal"/>
    <w:rsid w:val="00AD7508"/>
    <w:pPr>
      <w:numPr>
        <w:ilvl w:val="5"/>
        <w:numId w:val="17"/>
      </w:numPr>
      <w:tabs>
        <w:tab w:val="clear" w:pos="1440"/>
        <w:tab w:val="left" w:pos="1843"/>
      </w:tabs>
      <w:suppressAutoHyphens/>
      <w:spacing w:after="240"/>
      <w:jc w:val="both"/>
    </w:pPr>
    <w:rPr>
      <w:rFonts w:ascii="Verdana" w:hAnsi="Verdana"/>
      <w:sz w:val="18"/>
      <w:szCs w:val="24"/>
    </w:rPr>
  </w:style>
  <w:style w:type="paragraph" w:customStyle="1" w:styleId="l7">
    <w:name w:val="l7"/>
    <w:basedOn w:val="Normal"/>
    <w:next w:val="Normal"/>
    <w:rsid w:val="00AD7508"/>
    <w:pPr>
      <w:numPr>
        <w:ilvl w:val="6"/>
        <w:numId w:val="17"/>
      </w:numPr>
      <w:tabs>
        <w:tab w:val="clear" w:pos="1814"/>
        <w:tab w:val="left" w:pos="2977"/>
      </w:tabs>
      <w:suppressAutoHyphens/>
      <w:spacing w:after="240"/>
      <w:jc w:val="both"/>
    </w:pPr>
    <w:rPr>
      <w:rFonts w:ascii="Verdana" w:hAnsi="Verdana"/>
      <w:sz w:val="18"/>
      <w:szCs w:val="24"/>
    </w:rPr>
  </w:style>
  <w:style w:type="paragraph" w:customStyle="1" w:styleId="1-Numbering">
    <w:name w:val="1.-Numbering"/>
    <w:basedOn w:val="Normal"/>
    <w:rsid w:val="00AD7508"/>
    <w:pPr>
      <w:numPr>
        <w:numId w:val="18"/>
      </w:numPr>
      <w:suppressAutoHyphens/>
      <w:spacing w:after="240"/>
      <w:jc w:val="both"/>
    </w:pPr>
    <w:rPr>
      <w:rFonts w:ascii="Verdana" w:hAnsi="Verdana"/>
      <w:sz w:val="18"/>
      <w:szCs w:val="24"/>
    </w:rPr>
  </w:style>
  <w:style w:type="paragraph" w:customStyle="1" w:styleId="A-Numbering">
    <w:name w:val="A.-Numbering"/>
    <w:basedOn w:val="Normal"/>
    <w:rsid w:val="00AD7508"/>
    <w:pPr>
      <w:numPr>
        <w:numId w:val="19"/>
      </w:numPr>
      <w:suppressAutoHyphens/>
      <w:spacing w:after="240"/>
      <w:jc w:val="both"/>
    </w:pPr>
    <w:rPr>
      <w:rFonts w:ascii="Verdana" w:hAnsi="Verdana"/>
      <w:sz w:val="18"/>
      <w:szCs w:val="24"/>
    </w:rPr>
  </w:style>
  <w:style w:type="paragraph" w:customStyle="1" w:styleId="EODSSCHL1">
    <w:name w:val="EODS SCH L1"/>
    <w:basedOn w:val="Normal"/>
    <w:rsid w:val="00AD7508"/>
    <w:pPr>
      <w:numPr>
        <w:numId w:val="20"/>
      </w:numPr>
      <w:tabs>
        <w:tab w:val="clear" w:pos="720"/>
        <w:tab w:val="left" w:pos="851"/>
      </w:tabs>
      <w:suppressAutoHyphens/>
      <w:spacing w:after="240"/>
      <w:jc w:val="both"/>
    </w:pPr>
    <w:rPr>
      <w:rFonts w:ascii="Verdana" w:hAnsi="Verdana"/>
      <w:b/>
      <w:sz w:val="18"/>
      <w:szCs w:val="24"/>
    </w:rPr>
  </w:style>
  <w:style w:type="paragraph" w:customStyle="1" w:styleId="EODSSCHL2">
    <w:name w:val="EODS SCH L2"/>
    <w:basedOn w:val="Normal"/>
    <w:rsid w:val="00AD7508"/>
    <w:pPr>
      <w:numPr>
        <w:ilvl w:val="1"/>
        <w:numId w:val="20"/>
      </w:numPr>
      <w:tabs>
        <w:tab w:val="clear" w:pos="720"/>
        <w:tab w:val="left" w:pos="851"/>
      </w:tabs>
      <w:suppressAutoHyphens/>
      <w:spacing w:after="240"/>
      <w:jc w:val="both"/>
    </w:pPr>
    <w:rPr>
      <w:rFonts w:ascii="Verdana" w:hAnsi="Verdana"/>
      <w:sz w:val="18"/>
      <w:szCs w:val="24"/>
    </w:rPr>
  </w:style>
  <w:style w:type="paragraph" w:customStyle="1" w:styleId="EODSSCHL3">
    <w:name w:val="EODS SCH L3"/>
    <w:basedOn w:val="Normal"/>
    <w:rsid w:val="00AD7508"/>
    <w:pPr>
      <w:numPr>
        <w:ilvl w:val="2"/>
        <w:numId w:val="20"/>
      </w:numPr>
      <w:tabs>
        <w:tab w:val="clear" w:pos="1440"/>
        <w:tab w:val="left" w:pos="1843"/>
      </w:tabs>
      <w:suppressAutoHyphens/>
      <w:spacing w:after="240"/>
      <w:jc w:val="both"/>
    </w:pPr>
    <w:rPr>
      <w:rFonts w:ascii="Verdana" w:hAnsi="Verdana"/>
      <w:sz w:val="18"/>
      <w:szCs w:val="24"/>
    </w:rPr>
  </w:style>
  <w:style w:type="paragraph" w:customStyle="1" w:styleId="EODSSCHL4">
    <w:name w:val="EODS SCH L4"/>
    <w:basedOn w:val="Normal"/>
    <w:rsid w:val="00AD7508"/>
    <w:pPr>
      <w:numPr>
        <w:ilvl w:val="3"/>
        <w:numId w:val="20"/>
      </w:numPr>
      <w:tabs>
        <w:tab w:val="clear" w:pos="2160"/>
        <w:tab w:val="left" w:pos="2977"/>
      </w:tabs>
      <w:suppressAutoHyphens/>
      <w:spacing w:after="240"/>
      <w:jc w:val="both"/>
    </w:pPr>
    <w:rPr>
      <w:rFonts w:ascii="Verdana" w:hAnsi="Verdana"/>
      <w:sz w:val="18"/>
      <w:szCs w:val="24"/>
    </w:rPr>
  </w:style>
  <w:style w:type="paragraph" w:customStyle="1" w:styleId="EODSSCHL5">
    <w:name w:val="EODS SCH L5"/>
    <w:basedOn w:val="Normal"/>
    <w:rsid w:val="00AD7508"/>
    <w:pPr>
      <w:numPr>
        <w:ilvl w:val="4"/>
        <w:numId w:val="20"/>
      </w:numPr>
      <w:tabs>
        <w:tab w:val="clear" w:pos="2835"/>
        <w:tab w:val="left" w:pos="2977"/>
      </w:tabs>
      <w:suppressAutoHyphens/>
      <w:spacing w:after="240"/>
      <w:jc w:val="both"/>
    </w:pPr>
    <w:rPr>
      <w:rFonts w:ascii="Verdana" w:hAnsi="Verdana"/>
      <w:sz w:val="18"/>
      <w:szCs w:val="24"/>
    </w:rPr>
  </w:style>
  <w:style w:type="paragraph" w:customStyle="1" w:styleId="Paragraph">
    <w:name w:val="Paragraph"/>
    <w:basedOn w:val="Normal"/>
    <w:next w:val="Normal"/>
    <w:rsid w:val="00AD7508"/>
    <w:pPr>
      <w:suppressAutoHyphens/>
      <w:spacing w:after="240"/>
      <w:ind w:left="851"/>
      <w:jc w:val="both"/>
    </w:pPr>
    <w:rPr>
      <w:rFonts w:ascii="Verdana" w:hAnsi="Verdana"/>
      <w:sz w:val="18"/>
      <w:szCs w:val="24"/>
    </w:rPr>
  </w:style>
  <w:style w:type="paragraph" w:customStyle="1" w:styleId="TableofContents">
    <w:name w:val="Table of Contents"/>
    <w:basedOn w:val="Normal"/>
    <w:rsid w:val="00AD7508"/>
    <w:pPr>
      <w:suppressAutoHyphens/>
      <w:spacing w:after="240"/>
      <w:jc w:val="both"/>
    </w:pPr>
    <w:rPr>
      <w:rFonts w:ascii="Verdana" w:hAnsi="Verdana"/>
      <w:b/>
      <w:sz w:val="18"/>
      <w:szCs w:val="24"/>
    </w:rPr>
  </w:style>
  <w:style w:type="paragraph" w:styleId="TOC4">
    <w:name w:val="toc 4"/>
    <w:basedOn w:val="Normal"/>
    <w:next w:val="Normal"/>
    <w:autoRedefine/>
    <w:rsid w:val="00AD7508"/>
    <w:pPr>
      <w:suppressAutoHyphens/>
      <w:spacing w:after="240"/>
      <w:ind w:left="600"/>
      <w:jc w:val="both"/>
    </w:pPr>
    <w:rPr>
      <w:rFonts w:ascii="Verdana" w:hAnsi="Verdana"/>
      <w:sz w:val="18"/>
      <w:szCs w:val="24"/>
    </w:rPr>
  </w:style>
  <w:style w:type="paragraph" w:styleId="TOC5">
    <w:name w:val="toc 5"/>
    <w:basedOn w:val="Normal"/>
    <w:next w:val="Normal"/>
    <w:autoRedefine/>
    <w:rsid w:val="00AD7508"/>
    <w:pPr>
      <w:suppressAutoHyphens/>
      <w:spacing w:after="240"/>
      <w:ind w:left="800"/>
      <w:jc w:val="both"/>
    </w:pPr>
    <w:rPr>
      <w:rFonts w:ascii="Verdana" w:hAnsi="Verdana"/>
      <w:sz w:val="18"/>
      <w:szCs w:val="24"/>
    </w:rPr>
  </w:style>
  <w:style w:type="paragraph" w:styleId="TOC6">
    <w:name w:val="toc 6"/>
    <w:basedOn w:val="Normal"/>
    <w:next w:val="Normal"/>
    <w:autoRedefine/>
    <w:rsid w:val="00AD7508"/>
    <w:pPr>
      <w:suppressAutoHyphens/>
      <w:spacing w:after="240"/>
      <w:ind w:left="1000"/>
      <w:jc w:val="both"/>
    </w:pPr>
    <w:rPr>
      <w:rFonts w:ascii="Verdana" w:hAnsi="Verdana"/>
      <w:sz w:val="18"/>
      <w:szCs w:val="24"/>
    </w:rPr>
  </w:style>
  <w:style w:type="paragraph" w:styleId="TOC7">
    <w:name w:val="toc 7"/>
    <w:basedOn w:val="Normal"/>
    <w:next w:val="Normal"/>
    <w:autoRedefine/>
    <w:rsid w:val="00AD7508"/>
    <w:pPr>
      <w:suppressAutoHyphens/>
      <w:spacing w:after="240"/>
      <w:ind w:left="1200"/>
      <w:jc w:val="both"/>
    </w:pPr>
    <w:rPr>
      <w:rFonts w:ascii="Verdana" w:hAnsi="Verdana"/>
      <w:sz w:val="18"/>
      <w:szCs w:val="24"/>
    </w:rPr>
  </w:style>
  <w:style w:type="paragraph" w:styleId="TOC8">
    <w:name w:val="toc 8"/>
    <w:basedOn w:val="Normal"/>
    <w:next w:val="Normal"/>
    <w:autoRedefine/>
    <w:rsid w:val="00AD7508"/>
    <w:pPr>
      <w:suppressAutoHyphens/>
      <w:spacing w:after="240"/>
      <w:ind w:left="1400"/>
      <w:jc w:val="both"/>
    </w:pPr>
    <w:rPr>
      <w:rFonts w:ascii="Verdana" w:hAnsi="Verdana"/>
      <w:sz w:val="18"/>
      <w:szCs w:val="24"/>
    </w:rPr>
  </w:style>
  <w:style w:type="paragraph" w:styleId="TOC9">
    <w:name w:val="toc 9"/>
    <w:basedOn w:val="Normal"/>
    <w:next w:val="Normal"/>
    <w:autoRedefine/>
    <w:rsid w:val="00AD7508"/>
    <w:pPr>
      <w:suppressAutoHyphens/>
      <w:spacing w:after="240"/>
      <w:ind w:left="1600"/>
      <w:jc w:val="both"/>
    </w:pPr>
    <w:rPr>
      <w:rFonts w:ascii="Verdana" w:hAnsi="Verdana"/>
      <w:sz w:val="18"/>
      <w:szCs w:val="24"/>
    </w:rPr>
  </w:style>
  <w:style w:type="paragraph" w:customStyle="1" w:styleId="ACBody2">
    <w:name w:val="AC Body 2"/>
    <w:basedOn w:val="Normal"/>
    <w:rsid w:val="00AD7508"/>
    <w:pPr>
      <w:adjustRightInd w:val="0"/>
      <w:spacing w:after="220"/>
      <w:ind w:left="1440"/>
      <w:jc w:val="both"/>
    </w:pPr>
    <w:rPr>
      <w:sz w:val="22"/>
      <w:szCs w:val="24"/>
      <w:lang w:eastAsia="en-IE"/>
    </w:rPr>
  </w:style>
  <w:style w:type="character" w:styleId="Emphasis">
    <w:name w:val="Emphasis"/>
    <w:qFormat/>
    <w:rsid w:val="00AD7508"/>
    <w:rPr>
      <w:i/>
      <w:iCs/>
    </w:rPr>
  </w:style>
  <w:style w:type="paragraph" w:customStyle="1" w:styleId="l41">
    <w:name w:val="l41"/>
    <w:basedOn w:val="l3"/>
    <w:next w:val="Normal"/>
    <w:rsid w:val="00AD7508"/>
    <w:pPr>
      <w:numPr>
        <w:ilvl w:val="0"/>
        <w:numId w:val="21"/>
      </w:numPr>
      <w:tabs>
        <w:tab w:val="clear" w:pos="1843"/>
        <w:tab w:val="left" w:pos="2977"/>
      </w:tabs>
    </w:pPr>
  </w:style>
  <w:style w:type="paragraph" w:customStyle="1" w:styleId="ScheduleDescription">
    <w:name w:val="Schedule Description"/>
    <w:basedOn w:val="Normal"/>
    <w:rsid w:val="00AD7508"/>
    <w:pPr>
      <w:suppressAutoHyphens/>
      <w:spacing w:after="240"/>
      <w:jc w:val="center"/>
    </w:pPr>
    <w:rPr>
      <w:rFonts w:ascii="Verdana" w:hAnsi="Verdana"/>
      <w:b/>
      <w:bCs/>
      <w:sz w:val="18"/>
    </w:rPr>
  </w:style>
  <w:style w:type="paragraph" w:styleId="Revision">
    <w:name w:val="Revision"/>
    <w:hidden/>
    <w:uiPriority w:val="99"/>
    <w:semiHidden/>
    <w:rsid w:val="00570CA6"/>
  </w:style>
  <w:style w:type="character" w:customStyle="1" w:styleId="UnresolvedMention3">
    <w:name w:val="Unresolved Mention3"/>
    <w:basedOn w:val="DefaultParagraphFont"/>
    <w:uiPriority w:val="99"/>
    <w:semiHidden/>
    <w:unhideWhenUsed/>
    <w:rsid w:val="0032194B"/>
    <w:rPr>
      <w:color w:val="605E5C"/>
      <w:shd w:val="clear" w:color="auto" w:fill="E1DFDD"/>
    </w:rPr>
  </w:style>
  <w:style w:type="paragraph" w:customStyle="1" w:styleId="Default">
    <w:name w:val="Default"/>
    <w:rsid w:val="00752DCC"/>
    <w:pPr>
      <w:autoSpaceDE w:val="0"/>
      <w:autoSpaceDN w:val="0"/>
      <w:adjustRightInd w:val="0"/>
    </w:pPr>
    <w:rPr>
      <w:color w:val="000000"/>
      <w:sz w:val="24"/>
      <w:szCs w:val="24"/>
      <w:lang w:val="en-IE"/>
    </w:rPr>
  </w:style>
  <w:style w:type="character" w:customStyle="1" w:styleId="UnresolvedMention4">
    <w:name w:val="Unresolved Mention4"/>
    <w:basedOn w:val="DefaultParagraphFont"/>
    <w:uiPriority w:val="99"/>
    <w:semiHidden/>
    <w:unhideWhenUsed/>
    <w:rsid w:val="00286E3C"/>
    <w:rPr>
      <w:color w:val="605E5C"/>
      <w:shd w:val="clear" w:color="auto" w:fill="E1DFDD"/>
    </w:rPr>
  </w:style>
  <w:style w:type="paragraph" w:customStyle="1" w:styleId="WFSchedule-Schedule">
    <w:name w:val="WF Schedule - Schedule"/>
    <w:next w:val="Normal"/>
    <w:uiPriority w:val="9"/>
    <w:qFormat/>
    <w:rsid w:val="0073416C"/>
    <w:pPr>
      <w:keepNext/>
      <w:pageBreakBefore/>
      <w:numPr>
        <w:numId w:val="28"/>
      </w:numPr>
      <w:spacing w:after="240" w:line="360" w:lineRule="auto"/>
      <w:ind w:left="720" w:hanging="360"/>
      <w:jc w:val="center"/>
      <w:outlineLvl w:val="0"/>
    </w:pPr>
    <w:rPr>
      <w:rFonts w:ascii="Arial" w:eastAsia="Calibri" w:hAnsi="Arial"/>
      <w:b/>
      <w:lang w:val="en-IE"/>
    </w:rPr>
  </w:style>
  <w:style w:type="paragraph" w:customStyle="1" w:styleId="WFSchedule-Part">
    <w:name w:val="WF Schedule - Part"/>
    <w:next w:val="Normal"/>
    <w:uiPriority w:val="10"/>
    <w:qFormat/>
    <w:rsid w:val="0073416C"/>
    <w:pPr>
      <w:numPr>
        <w:ilvl w:val="1"/>
        <w:numId w:val="28"/>
      </w:numPr>
      <w:spacing w:after="240" w:line="360" w:lineRule="auto"/>
      <w:ind w:left="1440" w:hanging="360"/>
      <w:jc w:val="center"/>
      <w:outlineLvl w:val="0"/>
    </w:pPr>
    <w:rPr>
      <w:rFonts w:ascii="Arial" w:eastAsia="Calibri" w:hAnsi="Arial"/>
      <w:b/>
      <w:lang w:val="en-IE"/>
    </w:rPr>
  </w:style>
  <w:style w:type="paragraph" w:customStyle="1" w:styleId="WFSchedule-Level1">
    <w:name w:val="WF Schedule - Level 1"/>
    <w:link w:val="WFSchedule-Level1Char"/>
    <w:uiPriority w:val="12"/>
    <w:qFormat/>
    <w:rsid w:val="0073416C"/>
    <w:pPr>
      <w:numPr>
        <w:ilvl w:val="2"/>
        <w:numId w:val="28"/>
      </w:numPr>
      <w:tabs>
        <w:tab w:val="clear" w:pos="850"/>
      </w:tabs>
      <w:spacing w:after="240" w:line="360" w:lineRule="auto"/>
      <w:ind w:left="2160" w:hanging="180"/>
      <w:jc w:val="both"/>
    </w:pPr>
    <w:rPr>
      <w:rFonts w:ascii="Arial" w:eastAsia="Calibri" w:hAnsi="Arial"/>
      <w:lang w:val="en-IE"/>
    </w:rPr>
  </w:style>
  <w:style w:type="paragraph" w:customStyle="1" w:styleId="WFSchedule-Level2">
    <w:name w:val="WF Schedule - Level 2"/>
    <w:uiPriority w:val="12"/>
    <w:qFormat/>
    <w:rsid w:val="0073416C"/>
    <w:pPr>
      <w:numPr>
        <w:ilvl w:val="3"/>
        <w:numId w:val="28"/>
      </w:numPr>
      <w:tabs>
        <w:tab w:val="clear" w:pos="1699"/>
      </w:tabs>
      <w:spacing w:after="240" w:line="360" w:lineRule="auto"/>
      <w:ind w:left="2880" w:hanging="360"/>
      <w:jc w:val="both"/>
    </w:pPr>
    <w:rPr>
      <w:rFonts w:ascii="Arial" w:eastAsia="Calibri" w:hAnsi="Arial"/>
      <w:lang w:val="en-IE"/>
    </w:rPr>
  </w:style>
  <w:style w:type="paragraph" w:customStyle="1" w:styleId="WFSchedule-Level3">
    <w:name w:val="WF Schedule - Level 3"/>
    <w:uiPriority w:val="12"/>
    <w:qFormat/>
    <w:rsid w:val="0073416C"/>
    <w:pPr>
      <w:numPr>
        <w:ilvl w:val="4"/>
        <w:numId w:val="28"/>
      </w:numPr>
      <w:tabs>
        <w:tab w:val="clear" w:pos="2549"/>
      </w:tabs>
      <w:spacing w:after="240" w:line="360" w:lineRule="auto"/>
      <w:ind w:left="3600" w:hanging="360"/>
      <w:jc w:val="both"/>
    </w:pPr>
    <w:rPr>
      <w:rFonts w:ascii="Arial" w:eastAsia="Calibri" w:hAnsi="Arial"/>
      <w:lang w:val="en-IE"/>
    </w:rPr>
  </w:style>
  <w:style w:type="paragraph" w:customStyle="1" w:styleId="WFSchedule-Level4">
    <w:name w:val="WF Schedule - Level 4"/>
    <w:uiPriority w:val="12"/>
    <w:rsid w:val="0073416C"/>
    <w:pPr>
      <w:numPr>
        <w:ilvl w:val="5"/>
        <w:numId w:val="28"/>
      </w:numPr>
      <w:tabs>
        <w:tab w:val="clear" w:pos="3398"/>
      </w:tabs>
      <w:spacing w:after="240" w:line="360" w:lineRule="auto"/>
      <w:ind w:left="4320" w:hanging="180"/>
      <w:jc w:val="both"/>
    </w:pPr>
    <w:rPr>
      <w:rFonts w:ascii="Arial" w:eastAsia="Calibri" w:hAnsi="Arial"/>
      <w:lang w:val="en-IE"/>
    </w:rPr>
  </w:style>
  <w:style w:type="paragraph" w:customStyle="1" w:styleId="WFSchedule-Level5">
    <w:name w:val="WF Schedule - Level 5"/>
    <w:uiPriority w:val="12"/>
    <w:rsid w:val="0073416C"/>
    <w:pPr>
      <w:numPr>
        <w:ilvl w:val="6"/>
        <w:numId w:val="28"/>
      </w:numPr>
      <w:tabs>
        <w:tab w:val="clear" w:pos="4248"/>
      </w:tabs>
      <w:spacing w:after="240" w:line="360" w:lineRule="auto"/>
      <w:ind w:left="5040" w:hanging="360"/>
      <w:jc w:val="both"/>
    </w:pPr>
    <w:rPr>
      <w:rFonts w:ascii="Arial" w:eastAsia="Calibri" w:hAnsi="Arial"/>
      <w:lang w:val="en-IE"/>
    </w:rPr>
  </w:style>
  <w:style w:type="paragraph" w:customStyle="1" w:styleId="WFSchedule-Level6">
    <w:name w:val="WF Schedule - Level 6"/>
    <w:uiPriority w:val="12"/>
    <w:rsid w:val="0073416C"/>
    <w:pPr>
      <w:numPr>
        <w:ilvl w:val="7"/>
        <w:numId w:val="28"/>
      </w:numPr>
      <w:tabs>
        <w:tab w:val="clear" w:pos="4248"/>
      </w:tabs>
      <w:spacing w:after="240" w:line="360" w:lineRule="auto"/>
      <w:ind w:left="5760" w:hanging="360"/>
      <w:jc w:val="both"/>
    </w:pPr>
    <w:rPr>
      <w:rFonts w:ascii="Arial" w:eastAsia="Calibri" w:hAnsi="Arial"/>
      <w:lang w:val="en-IE"/>
    </w:rPr>
  </w:style>
  <w:style w:type="numbering" w:customStyle="1" w:styleId="NoList1">
    <w:name w:val="No List1"/>
    <w:next w:val="NoList"/>
    <w:uiPriority w:val="99"/>
    <w:semiHidden/>
    <w:unhideWhenUsed/>
    <w:rsid w:val="00FF0A58"/>
  </w:style>
  <w:style w:type="paragraph" w:customStyle="1" w:styleId="Level1">
    <w:name w:val="Level 1"/>
    <w:basedOn w:val="Normal"/>
    <w:rsid w:val="00FF0A58"/>
    <w:pPr>
      <w:numPr>
        <w:numId w:val="36"/>
      </w:numPr>
      <w:suppressAutoHyphens/>
      <w:spacing w:after="240" w:line="360" w:lineRule="auto"/>
      <w:jc w:val="both"/>
      <w:outlineLvl w:val="0"/>
    </w:pPr>
    <w:rPr>
      <w:sz w:val="22"/>
      <w:szCs w:val="24"/>
    </w:rPr>
  </w:style>
  <w:style w:type="paragraph" w:customStyle="1" w:styleId="Level2">
    <w:name w:val="Level 2"/>
    <w:basedOn w:val="Normal"/>
    <w:rsid w:val="00FF0A58"/>
    <w:pPr>
      <w:numPr>
        <w:ilvl w:val="1"/>
        <w:numId w:val="36"/>
      </w:numPr>
      <w:suppressAutoHyphens/>
      <w:spacing w:after="240" w:line="360" w:lineRule="auto"/>
      <w:jc w:val="both"/>
      <w:outlineLvl w:val="1"/>
    </w:pPr>
    <w:rPr>
      <w:sz w:val="22"/>
      <w:szCs w:val="24"/>
    </w:rPr>
  </w:style>
  <w:style w:type="paragraph" w:customStyle="1" w:styleId="Level3">
    <w:name w:val="Level 3"/>
    <w:basedOn w:val="Normal"/>
    <w:rsid w:val="00FF0A58"/>
    <w:pPr>
      <w:numPr>
        <w:ilvl w:val="2"/>
        <w:numId w:val="36"/>
      </w:numPr>
      <w:suppressAutoHyphens/>
      <w:spacing w:after="240" w:line="360" w:lineRule="auto"/>
      <w:jc w:val="both"/>
      <w:outlineLvl w:val="2"/>
    </w:pPr>
    <w:rPr>
      <w:sz w:val="22"/>
      <w:szCs w:val="24"/>
    </w:rPr>
  </w:style>
  <w:style w:type="paragraph" w:customStyle="1" w:styleId="Level4">
    <w:name w:val="Level 4"/>
    <w:basedOn w:val="Normal"/>
    <w:rsid w:val="00FF0A58"/>
    <w:pPr>
      <w:numPr>
        <w:ilvl w:val="3"/>
        <w:numId w:val="36"/>
      </w:numPr>
      <w:suppressAutoHyphens/>
      <w:spacing w:after="240" w:line="360" w:lineRule="auto"/>
      <w:jc w:val="both"/>
      <w:outlineLvl w:val="3"/>
    </w:pPr>
    <w:rPr>
      <w:sz w:val="22"/>
      <w:szCs w:val="24"/>
    </w:rPr>
  </w:style>
  <w:style w:type="paragraph" w:customStyle="1" w:styleId="Level5">
    <w:name w:val="Level 5"/>
    <w:basedOn w:val="Normal"/>
    <w:rsid w:val="00FF0A58"/>
    <w:pPr>
      <w:numPr>
        <w:ilvl w:val="4"/>
        <w:numId w:val="36"/>
      </w:numPr>
      <w:suppressAutoHyphens/>
      <w:spacing w:after="240" w:line="360" w:lineRule="auto"/>
      <w:jc w:val="both"/>
      <w:outlineLvl w:val="4"/>
    </w:pPr>
    <w:rPr>
      <w:sz w:val="22"/>
      <w:szCs w:val="24"/>
    </w:rPr>
  </w:style>
  <w:style w:type="character" w:customStyle="1" w:styleId="WFSchedule-Level1Char">
    <w:name w:val="WF Schedule - Level 1 Char"/>
    <w:basedOn w:val="DefaultParagraphFont"/>
    <w:link w:val="WFSchedule-Level1"/>
    <w:uiPriority w:val="12"/>
    <w:rsid w:val="00FF0A58"/>
    <w:rPr>
      <w:rFonts w:ascii="Arial" w:eastAsia="Calibri" w:hAnsi="Arial"/>
      <w:lang w:val="en-IE"/>
    </w:rPr>
  </w:style>
  <w:style w:type="paragraph" w:customStyle="1" w:styleId="PLNum1">
    <w:name w:val="PL Num 1"/>
    <w:qFormat/>
    <w:rsid w:val="00FF0A58"/>
    <w:pPr>
      <w:numPr>
        <w:numId w:val="37"/>
      </w:numPr>
      <w:spacing w:after="200"/>
      <w:jc w:val="both"/>
    </w:pPr>
    <w:rPr>
      <w:rFonts w:ascii="Arial" w:hAnsi="Arial"/>
      <w:b/>
      <w:szCs w:val="24"/>
      <w:lang w:val="en-GB" w:eastAsia="en-GB"/>
    </w:rPr>
  </w:style>
  <w:style w:type="paragraph" w:customStyle="1" w:styleId="PLNum2">
    <w:name w:val="PL Num 2"/>
    <w:qFormat/>
    <w:rsid w:val="00FF0A58"/>
    <w:pPr>
      <w:numPr>
        <w:ilvl w:val="1"/>
        <w:numId w:val="37"/>
      </w:numPr>
      <w:spacing w:after="200"/>
      <w:jc w:val="both"/>
    </w:pPr>
    <w:rPr>
      <w:rFonts w:ascii="Arial" w:hAnsi="Arial"/>
      <w:szCs w:val="24"/>
      <w:lang w:val="en-GB" w:eastAsia="en-GB"/>
    </w:rPr>
  </w:style>
  <w:style w:type="paragraph" w:customStyle="1" w:styleId="PLNum3">
    <w:name w:val="PL Num 3"/>
    <w:qFormat/>
    <w:rsid w:val="00FF0A58"/>
    <w:pPr>
      <w:numPr>
        <w:ilvl w:val="2"/>
        <w:numId w:val="37"/>
      </w:numPr>
      <w:spacing w:after="200"/>
      <w:jc w:val="both"/>
    </w:pPr>
    <w:rPr>
      <w:rFonts w:ascii="Arial" w:hAnsi="Arial"/>
      <w:szCs w:val="24"/>
      <w:lang w:val="en-GB" w:eastAsia="en-GB"/>
    </w:rPr>
  </w:style>
  <w:style w:type="paragraph" w:customStyle="1" w:styleId="PLNum4">
    <w:name w:val="PL Num 4"/>
    <w:qFormat/>
    <w:rsid w:val="00FF0A58"/>
    <w:pPr>
      <w:numPr>
        <w:ilvl w:val="3"/>
        <w:numId w:val="37"/>
      </w:numPr>
      <w:spacing w:after="200"/>
      <w:jc w:val="both"/>
    </w:pPr>
    <w:rPr>
      <w:rFonts w:ascii="Arial" w:hAnsi="Arial"/>
      <w:szCs w:val="24"/>
      <w:lang w:val="en-GB" w:eastAsia="en-GB"/>
    </w:rPr>
  </w:style>
  <w:style w:type="paragraph" w:customStyle="1" w:styleId="PLNum5">
    <w:name w:val="PL Num 5"/>
    <w:qFormat/>
    <w:rsid w:val="00FF0A58"/>
    <w:pPr>
      <w:numPr>
        <w:ilvl w:val="4"/>
        <w:numId w:val="37"/>
      </w:numPr>
      <w:spacing w:after="200"/>
      <w:jc w:val="both"/>
    </w:pPr>
    <w:rPr>
      <w:rFonts w:ascii="Arial" w:hAnsi="Arial"/>
      <w:szCs w:val="24"/>
      <w:lang w:val="en-GB" w:eastAsia="en-GB"/>
    </w:rPr>
  </w:style>
  <w:style w:type="paragraph" w:customStyle="1" w:styleId="PLNum6">
    <w:name w:val="PL Num 6"/>
    <w:qFormat/>
    <w:rsid w:val="00FF0A58"/>
    <w:pPr>
      <w:numPr>
        <w:ilvl w:val="5"/>
        <w:numId w:val="37"/>
      </w:numPr>
      <w:spacing w:after="200"/>
      <w:jc w:val="both"/>
    </w:pPr>
    <w:rPr>
      <w:rFonts w:ascii="Arial" w:hAnsi="Arial"/>
      <w:szCs w:val="24"/>
      <w:lang w:val="en-GB"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3 Char"/>
    <w:link w:val="ListParagraph"/>
    <w:uiPriority w:val="34"/>
    <w:qFormat/>
    <w:locked/>
    <w:rsid w:val="006703A8"/>
    <w:rPr>
      <w:rFonts w:asciiTheme="minorHAnsi" w:eastAsiaTheme="minorHAnsi" w:hAnsiTheme="minorHAnsi" w:cstheme="minorBidi"/>
      <w:sz w:val="22"/>
      <w:szCs w:val="22"/>
      <w:lang w:val="en-IE"/>
    </w:rPr>
  </w:style>
  <w:style w:type="character" w:customStyle="1" w:styleId="Mention1">
    <w:name w:val="Mention1"/>
    <w:basedOn w:val="DefaultParagraphFont"/>
    <w:uiPriority w:val="99"/>
    <w:unhideWhenUsed/>
    <w:rsid w:val="00B976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801">
      <w:bodyDiv w:val="1"/>
      <w:marLeft w:val="0"/>
      <w:marRight w:val="0"/>
      <w:marTop w:val="0"/>
      <w:marBottom w:val="0"/>
      <w:divBdr>
        <w:top w:val="none" w:sz="0" w:space="0" w:color="auto"/>
        <w:left w:val="none" w:sz="0" w:space="0" w:color="auto"/>
        <w:bottom w:val="none" w:sz="0" w:space="0" w:color="auto"/>
        <w:right w:val="none" w:sz="0" w:space="0" w:color="auto"/>
      </w:divBdr>
    </w:div>
    <w:div w:id="629702429">
      <w:bodyDiv w:val="1"/>
      <w:marLeft w:val="0"/>
      <w:marRight w:val="0"/>
      <w:marTop w:val="0"/>
      <w:marBottom w:val="0"/>
      <w:divBdr>
        <w:top w:val="none" w:sz="0" w:space="0" w:color="auto"/>
        <w:left w:val="none" w:sz="0" w:space="0" w:color="auto"/>
        <w:bottom w:val="none" w:sz="0" w:space="0" w:color="auto"/>
        <w:right w:val="none" w:sz="0" w:space="0" w:color="auto"/>
      </w:divBdr>
      <w:divsChild>
        <w:div w:id="2003073761">
          <w:marLeft w:val="0"/>
          <w:marRight w:val="0"/>
          <w:marTop w:val="0"/>
          <w:marBottom w:val="0"/>
          <w:divBdr>
            <w:top w:val="none" w:sz="0" w:space="0" w:color="auto"/>
            <w:left w:val="none" w:sz="0" w:space="0" w:color="auto"/>
            <w:bottom w:val="none" w:sz="0" w:space="0" w:color="auto"/>
            <w:right w:val="none" w:sz="0" w:space="0" w:color="auto"/>
          </w:divBdr>
          <w:divsChild>
            <w:div w:id="7030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10178">
      <w:bodyDiv w:val="1"/>
      <w:marLeft w:val="0"/>
      <w:marRight w:val="0"/>
      <w:marTop w:val="0"/>
      <w:marBottom w:val="0"/>
      <w:divBdr>
        <w:top w:val="none" w:sz="0" w:space="0" w:color="auto"/>
        <w:left w:val="none" w:sz="0" w:space="0" w:color="auto"/>
        <w:bottom w:val="none" w:sz="0" w:space="0" w:color="auto"/>
        <w:right w:val="none" w:sz="0" w:space="0" w:color="auto"/>
      </w:divBdr>
      <w:divsChild>
        <w:div w:id="1086415790">
          <w:marLeft w:val="0"/>
          <w:marRight w:val="0"/>
          <w:marTop w:val="0"/>
          <w:marBottom w:val="0"/>
          <w:divBdr>
            <w:top w:val="none" w:sz="0" w:space="0" w:color="auto"/>
            <w:left w:val="none" w:sz="0" w:space="0" w:color="auto"/>
            <w:bottom w:val="none" w:sz="0" w:space="0" w:color="auto"/>
            <w:right w:val="none" w:sz="0" w:space="0" w:color="auto"/>
          </w:divBdr>
          <w:divsChild>
            <w:div w:id="1585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2895">
      <w:bodyDiv w:val="1"/>
      <w:marLeft w:val="0"/>
      <w:marRight w:val="0"/>
      <w:marTop w:val="0"/>
      <w:marBottom w:val="0"/>
      <w:divBdr>
        <w:top w:val="none" w:sz="0" w:space="0" w:color="auto"/>
        <w:left w:val="none" w:sz="0" w:space="0" w:color="auto"/>
        <w:bottom w:val="none" w:sz="0" w:space="0" w:color="auto"/>
        <w:right w:val="none" w:sz="0" w:space="0" w:color="auto"/>
      </w:divBdr>
    </w:div>
    <w:div w:id="984624757">
      <w:bodyDiv w:val="1"/>
      <w:marLeft w:val="0"/>
      <w:marRight w:val="0"/>
      <w:marTop w:val="0"/>
      <w:marBottom w:val="0"/>
      <w:divBdr>
        <w:top w:val="none" w:sz="0" w:space="0" w:color="auto"/>
        <w:left w:val="none" w:sz="0" w:space="0" w:color="auto"/>
        <w:bottom w:val="none" w:sz="0" w:space="0" w:color="auto"/>
        <w:right w:val="none" w:sz="0" w:space="0" w:color="auto"/>
      </w:divBdr>
    </w:div>
    <w:div w:id="1001810661">
      <w:bodyDiv w:val="1"/>
      <w:marLeft w:val="0"/>
      <w:marRight w:val="0"/>
      <w:marTop w:val="0"/>
      <w:marBottom w:val="0"/>
      <w:divBdr>
        <w:top w:val="none" w:sz="0" w:space="0" w:color="auto"/>
        <w:left w:val="none" w:sz="0" w:space="0" w:color="auto"/>
        <w:bottom w:val="none" w:sz="0" w:space="0" w:color="auto"/>
        <w:right w:val="none" w:sz="0" w:space="0" w:color="auto"/>
      </w:divBdr>
      <w:divsChild>
        <w:div w:id="1128548732">
          <w:marLeft w:val="0"/>
          <w:marRight w:val="0"/>
          <w:marTop w:val="0"/>
          <w:marBottom w:val="0"/>
          <w:divBdr>
            <w:top w:val="none" w:sz="0" w:space="0" w:color="auto"/>
            <w:left w:val="none" w:sz="0" w:space="0" w:color="auto"/>
            <w:bottom w:val="none" w:sz="0" w:space="0" w:color="auto"/>
            <w:right w:val="none" w:sz="0" w:space="0" w:color="auto"/>
          </w:divBdr>
          <w:divsChild>
            <w:div w:id="1512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75927">
      <w:bodyDiv w:val="1"/>
      <w:marLeft w:val="0"/>
      <w:marRight w:val="0"/>
      <w:marTop w:val="0"/>
      <w:marBottom w:val="0"/>
      <w:divBdr>
        <w:top w:val="none" w:sz="0" w:space="0" w:color="auto"/>
        <w:left w:val="none" w:sz="0" w:space="0" w:color="auto"/>
        <w:bottom w:val="none" w:sz="0" w:space="0" w:color="auto"/>
        <w:right w:val="none" w:sz="0" w:space="0" w:color="auto"/>
      </w:divBdr>
    </w:div>
    <w:div w:id="1593468481">
      <w:bodyDiv w:val="1"/>
      <w:marLeft w:val="0"/>
      <w:marRight w:val="0"/>
      <w:marTop w:val="0"/>
      <w:marBottom w:val="0"/>
      <w:divBdr>
        <w:top w:val="none" w:sz="0" w:space="0" w:color="auto"/>
        <w:left w:val="none" w:sz="0" w:space="0" w:color="auto"/>
        <w:bottom w:val="none" w:sz="0" w:space="0" w:color="auto"/>
        <w:right w:val="none" w:sz="0" w:space="0" w:color="auto"/>
      </w:divBdr>
      <w:divsChild>
        <w:div w:id="641276692">
          <w:marLeft w:val="0"/>
          <w:marRight w:val="0"/>
          <w:marTop w:val="0"/>
          <w:marBottom w:val="0"/>
          <w:divBdr>
            <w:top w:val="none" w:sz="0" w:space="0" w:color="auto"/>
            <w:left w:val="none" w:sz="0" w:space="0" w:color="auto"/>
            <w:bottom w:val="none" w:sz="0" w:space="0" w:color="auto"/>
            <w:right w:val="none" w:sz="0" w:space="0" w:color="auto"/>
          </w:divBdr>
          <w:divsChild>
            <w:div w:id="12099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6C38217220545B3A1B1E275A3125C" ma:contentTypeVersion="4" ma:contentTypeDescription="Create a new document." ma:contentTypeScope="" ma:versionID="1125d4b9d3eac57c44dbdb64310af56b">
  <xsd:schema xmlns:xsd="http://www.w3.org/2001/XMLSchema" xmlns:xs="http://www.w3.org/2001/XMLSchema" xmlns:p="http://schemas.microsoft.com/office/2006/metadata/properties" xmlns:ns2="82b05567-e54b-4941-932f-8b93af1e6b9c" targetNamespace="http://schemas.microsoft.com/office/2006/metadata/properties" ma:root="true" ma:fieldsID="d9a47657901d98fb05dfd91a1eb7dd5f" ns2:_="">
    <xsd:import namespace="82b05567-e54b-4941-932f-8b93af1e6b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05567-e54b-4941-932f-8b93af1e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9163E-89B9-43E5-A7F9-903D1105B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05567-e54b-4941-932f-8b93af1e6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65BDE-4CBE-491D-8BC1-1D07A37F8521}">
  <ds:schemaRefs>
    <ds:schemaRef ds:uri="http://schemas.microsoft.com/sharepoint/v3/contenttype/forms"/>
  </ds:schemaRefs>
</ds:datastoreItem>
</file>

<file path=customXml/itemProps3.xml><?xml version="1.0" encoding="utf-8"?>
<ds:datastoreItem xmlns:ds="http://schemas.openxmlformats.org/officeDocument/2006/customXml" ds:itemID="{443735F5-6592-4140-A39D-E2F3E4446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FB87EB-7973-4779-819D-EEB70984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Feeney</dc:creator>
  <cp:keywords/>
  <dc:description/>
  <cp:lastModifiedBy>Rebecca Gilligan</cp:lastModifiedBy>
  <cp:revision>13</cp:revision>
  <cp:lastPrinted>2018-08-01T00:48:00Z</cp:lastPrinted>
  <dcterms:created xsi:type="dcterms:W3CDTF">2025-08-12T14:32:00Z</dcterms:created>
  <dcterms:modified xsi:type="dcterms:W3CDTF">2025-08-13T12:43:00Z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Name">
    <vt:lpwstr>CFP 2 - Enhanced Long Term Social Housing Leasing Scheme Aug 2018 </vt:lpwstr>
  </property>
  <property fmtid="{D5CDD505-2E9C-101B-9397-08002B2CF9AE}" pid="3" name="DMSDocNumber">
    <vt:lpwstr>5532192</vt:lpwstr>
  </property>
  <property fmtid="{D5CDD505-2E9C-101B-9397-08002B2CF9AE}" pid="4" name="DMSVersion">
    <vt:lpwstr>4A</vt:lpwstr>
  </property>
  <property fmtid="{D5CDD505-2E9C-101B-9397-08002B2CF9AE}" pid="5" name="DMSDocType">
    <vt:lpwstr>GENERAL</vt:lpwstr>
  </property>
  <property fmtid="{D5CDD505-2E9C-101B-9397-08002B2CF9AE}" pid="6" name="DMSLibraryName">
    <vt:lpwstr/>
  </property>
  <property fmtid="{D5CDD505-2E9C-101B-9397-08002B2CF9AE}" pid="7" name="DMSAuthorID">
    <vt:lpwstr>AROWAN</vt:lpwstr>
  </property>
  <property fmtid="{D5CDD505-2E9C-101B-9397-08002B2CF9AE}" pid="8" name="DMSTypistID">
    <vt:lpwstr>AROWAN</vt:lpwstr>
  </property>
  <property fmtid="{D5CDD505-2E9C-101B-9397-08002B2CF9AE}" pid="9" name="DMSMatterID">
    <vt:lpwstr>43042.2</vt:lpwstr>
  </property>
  <property fmtid="{D5CDD505-2E9C-101B-9397-08002B2CF9AE}" pid="10" name="DMSDocRef">
    <vt:lpwstr>5532192.4A</vt:lpwstr>
  </property>
  <property fmtid="{D5CDD505-2E9C-101B-9397-08002B2CF9AE}" pid="11" name="ContentTypeId">
    <vt:lpwstr>0x0101002AC6C38217220545B3A1B1E275A3125C</vt:lpwstr>
  </property>
  <property fmtid="{D5CDD505-2E9C-101B-9397-08002B2CF9AE}" pid="12" name="Order">
    <vt:r8>141000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SharedWithUsers">
    <vt:lpwstr>21;#Claire Feeney;#23;#Agata Mrowicka;#32;#Anthony Moore;#19;#James O'Gorman</vt:lpwstr>
  </property>
  <property fmtid="{D5CDD505-2E9C-101B-9397-08002B2CF9AE}" pid="21" name="eDocs_SecurityClassification">
    <vt:lpwstr>4;#Unclassified|38981149-6ab4-492e-b035-5180b1eb9314</vt:lpwstr>
  </property>
  <property fmtid="{D5CDD505-2E9C-101B-9397-08002B2CF9AE}" pid="22" name="eDocs_Series">
    <vt:lpwstr>1;#104|7bf01bd2-fe37-43d1-95ae-768cd43449d9</vt:lpwstr>
  </property>
  <property fmtid="{D5CDD505-2E9C-101B-9397-08002B2CF9AE}" pid="23" name="eDocs_DocumentTopics">
    <vt:lpwstr/>
  </property>
  <property fmtid="{D5CDD505-2E9C-101B-9397-08002B2CF9AE}" pid="24" name="eDocs_Year">
    <vt:lpwstr>2;#2018|afe33b4a-99f3-40d4-b891-6a866fe6cadb</vt:lpwstr>
  </property>
  <property fmtid="{D5CDD505-2E9C-101B-9397-08002B2CF9AE}" pid="25" name="eDocs_FileTopics">
    <vt:lpwstr>9;#Current|130eb6d1-f324-4325-bcea-77242f78ffa9</vt:lpwstr>
  </property>
  <property fmtid="{D5CDD505-2E9C-101B-9397-08002B2CF9AE}" pid="26" name="ge25f6a3ef6f42d4865685f2a74bf8c7">
    <vt:lpwstr/>
  </property>
  <property fmtid="{D5CDD505-2E9C-101B-9397-08002B2CF9AE}" pid="27" name="eDocs_RetentionPeriodTerm">
    <vt:lpwstr/>
  </property>
</Properties>
</file>