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222D" w14:textId="2480B861" w:rsidR="00577500" w:rsidRPr="007525BE" w:rsidRDefault="00D5133F" w:rsidP="00B04D51">
      <w:pPr>
        <w:spacing w:before="1" w:line="276" w:lineRule="auto"/>
        <w:rPr>
          <w:rFonts w:cs="Arial"/>
          <w:sz w:val="17"/>
          <w:szCs w:val="17"/>
        </w:rPr>
      </w:pPr>
      <w:bookmarkStart w:id="0" w:name="_Hlk520293721"/>
      <w:r w:rsidRPr="007525BE">
        <w:rPr>
          <w:rFonts w:cs="Arial"/>
          <w:sz w:val="17"/>
          <w:szCs w:val="17"/>
        </w:rPr>
        <w:tab/>
      </w:r>
    </w:p>
    <w:p w14:paraId="47DAC036" w14:textId="77777777" w:rsidR="00577500" w:rsidRPr="007525BE" w:rsidRDefault="00577500" w:rsidP="00B04D51">
      <w:pPr>
        <w:spacing w:line="276" w:lineRule="auto"/>
        <w:rPr>
          <w:rFonts w:cs="Arial"/>
        </w:rPr>
      </w:pPr>
    </w:p>
    <w:p w14:paraId="35E43F7D" w14:textId="23D3AED1" w:rsidR="00577500" w:rsidRPr="007525BE" w:rsidRDefault="00577500" w:rsidP="00B04D51">
      <w:pPr>
        <w:spacing w:line="276" w:lineRule="auto"/>
        <w:rPr>
          <w:rFonts w:cs="Arial"/>
        </w:rPr>
      </w:pPr>
    </w:p>
    <w:p w14:paraId="10647F4C" w14:textId="3D6CB4B2" w:rsidR="00577500" w:rsidRPr="007525BE" w:rsidRDefault="00577500" w:rsidP="00B04D51">
      <w:pPr>
        <w:spacing w:line="276" w:lineRule="auto"/>
        <w:rPr>
          <w:rFonts w:cs="Arial"/>
        </w:rPr>
      </w:pPr>
    </w:p>
    <w:p w14:paraId="0638F495" w14:textId="77777777" w:rsidR="00577500" w:rsidRPr="007525BE" w:rsidRDefault="00577500" w:rsidP="00B04D51">
      <w:pPr>
        <w:spacing w:line="276" w:lineRule="auto"/>
        <w:rPr>
          <w:rFonts w:cs="Arial"/>
        </w:rPr>
      </w:pPr>
    </w:p>
    <w:p w14:paraId="520BA8FB" w14:textId="77777777" w:rsidR="00577500" w:rsidRPr="007525BE" w:rsidRDefault="00577500" w:rsidP="00B04D51">
      <w:pPr>
        <w:spacing w:line="276" w:lineRule="auto"/>
        <w:rPr>
          <w:rFonts w:cs="Arial"/>
        </w:rPr>
      </w:pPr>
    </w:p>
    <w:p w14:paraId="245E8F82" w14:textId="77777777" w:rsidR="00577500" w:rsidRPr="007525BE" w:rsidRDefault="00577500" w:rsidP="00B04D51">
      <w:pPr>
        <w:spacing w:line="276" w:lineRule="auto"/>
        <w:rPr>
          <w:rFonts w:cs="Arial"/>
        </w:rPr>
      </w:pPr>
    </w:p>
    <w:p w14:paraId="5AB43E66" w14:textId="77777777" w:rsidR="00577500" w:rsidRPr="007525BE" w:rsidRDefault="00577500" w:rsidP="00B04D51">
      <w:pPr>
        <w:spacing w:line="276" w:lineRule="auto"/>
        <w:rPr>
          <w:rFonts w:cs="Arial"/>
        </w:rPr>
      </w:pPr>
    </w:p>
    <w:p w14:paraId="4FCAB688" w14:textId="77777777" w:rsidR="00577500" w:rsidRPr="007525BE" w:rsidRDefault="00577500" w:rsidP="00D01AAA">
      <w:pPr>
        <w:spacing w:before="15" w:line="276" w:lineRule="auto"/>
        <w:jc w:val="center"/>
        <w:rPr>
          <w:rFonts w:cs="Arial"/>
          <w:sz w:val="28"/>
          <w:szCs w:val="28"/>
        </w:rPr>
      </w:pPr>
    </w:p>
    <w:p w14:paraId="7C8E81C6" w14:textId="1E488AAD" w:rsidR="00577500" w:rsidRPr="007525BE" w:rsidRDefault="2D777065" w:rsidP="00D01AAA">
      <w:pPr>
        <w:spacing w:line="276" w:lineRule="auto"/>
        <w:ind w:right="-95"/>
        <w:jc w:val="center"/>
        <w:rPr>
          <w:rFonts w:cs="Arial"/>
          <w:color w:val="004D44"/>
          <w:sz w:val="52"/>
          <w:szCs w:val="52"/>
        </w:rPr>
      </w:pPr>
      <w:r w:rsidRPr="007525BE">
        <w:rPr>
          <w:rFonts w:cs="Arial"/>
          <w:b/>
          <w:bCs/>
          <w:color w:val="004D44"/>
          <w:position w:val="-1"/>
          <w:sz w:val="52"/>
          <w:szCs w:val="52"/>
        </w:rPr>
        <w:t>Call for Expr</w:t>
      </w:r>
      <w:r w:rsidR="00F216DE" w:rsidRPr="007525BE">
        <w:rPr>
          <w:rFonts w:cs="Arial"/>
          <w:b/>
          <w:bCs/>
          <w:color w:val="004D44"/>
          <w:position w:val="-1"/>
          <w:sz w:val="52"/>
          <w:szCs w:val="52"/>
        </w:rPr>
        <w:t>e</w:t>
      </w:r>
      <w:r w:rsidRPr="007525BE">
        <w:rPr>
          <w:rFonts w:cs="Arial"/>
          <w:b/>
          <w:bCs/>
          <w:color w:val="004D44"/>
          <w:position w:val="-1"/>
          <w:sz w:val="52"/>
          <w:szCs w:val="52"/>
        </w:rPr>
        <w:t xml:space="preserve">ssions </w:t>
      </w:r>
      <w:r w:rsidR="00BF473C">
        <w:rPr>
          <w:rFonts w:cs="Arial"/>
          <w:b/>
          <w:bCs/>
          <w:color w:val="004D44"/>
          <w:position w:val="-1"/>
          <w:sz w:val="52"/>
          <w:szCs w:val="52"/>
        </w:rPr>
        <w:t>o</w:t>
      </w:r>
      <w:r w:rsidRPr="007525BE">
        <w:rPr>
          <w:rFonts w:cs="Arial"/>
          <w:b/>
          <w:bCs/>
          <w:color w:val="004D44"/>
          <w:position w:val="-1"/>
          <w:sz w:val="52"/>
          <w:szCs w:val="52"/>
        </w:rPr>
        <w:t>f</w:t>
      </w:r>
      <w:r w:rsidR="00D01AAA" w:rsidRPr="007525BE">
        <w:rPr>
          <w:rFonts w:cs="Arial"/>
          <w:b/>
          <w:bCs/>
          <w:color w:val="004D44"/>
          <w:position w:val="-1"/>
          <w:sz w:val="52"/>
          <w:szCs w:val="52"/>
        </w:rPr>
        <w:t xml:space="preserve"> </w:t>
      </w:r>
      <w:r w:rsidR="002D7E9E" w:rsidRPr="007525BE">
        <w:rPr>
          <w:rFonts w:cs="Arial"/>
          <w:b/>
          <w:bCs/>
          <w:color w:val="004D44"/>
          <w:position w:val="-1"/>
          <w:sz w:val="52"/>
          <w:szCs w:val="52"/>
        </w:rPr>
        <w:t>I</w:t>
      </w:r>
      <w:r w:rsidR="00F216DE" w:rsidRPr="007525BE">
        <w:rPr>
          <w:rFonts w:cs="Arial"/>
          <w:b/>
          <w:bCs/>
          <w:color w:val="004D44"/>
          <w:position w:val="-1"/>
          <w:sz w:val="52"/>
          <w:szCs w:val="52"/>
        </w:rPr>
        <w:t>n</w:t>
      </w:r>
      <w:r w:rsidRPr="007525BE">
        <w:rPr>
          <w:rFonts w:cs="Arial"/>
          <w:b/>
          <w:bCs/>
          <w:color w:val="004D44"/>
          <w:position w:val="-1"/>
          <w:sz w:val="52"/>
          <w:szCs w:val="52"/>
        </w:rPr>
        <w:t>terest</w:t>
      </w:r>
      <w:r w:rsidR="00D01AAA" w:rsidRPr="007525BE">
        <w:rPr>
          <w:rFonts w:cs="Arial"/>
          <w:b/>
          <w:bCs/>
          <w:color w:val="004D44"/>
          <w:position w:val="-1"/>
          <w:sz w:val="52"/>
          <w:szCs w:val="52"/>
        </w:rPr>
        <w:t xml:space="preserve"> </w:t>
      </w:r>
      <w:r w:rsidR="002E6C55" w:rsidRPr="007525BE">
        <w:rPr>
          <w:rFonts w:cs="Arial"/>
          <w:b/>
          <w:color w:val="004D44"/>
          <w:position w:val="-2"/>
          <w:sz w:val="52"/>
          <w:szCs w:val="52"/>
        </w:rPr>
        <w:t>for</w:t>
      </w:r>
    </w:p>
    <w:p w14:paraId="0C3571F7" w14:textId="77777777" w:rsidR="00577500" w:rsidRPr="007525BE" w:rsidRDefault="00577500" w:rsidP="00D01AAA">
      <w:pPr>
        <w:spacing w:line="276" w:lineRule="auto"/>
        <w:jc w:val="center"/>
        <w:rPr>
          <w:rFonts w:cs="Arial"/>
          <w:color w:val="004D44"/>
        </w:rPr>
      </w:pPr>
    </w:p>
    <w:p w14:paraId="1D971D60" w14:textId="4AE51B48" w:rsidR="002E6C55" w:rsidRPr="007525BE" w:rsidRDefault="00657DF1" w:rsidP="00D01AAA">
      <w:pPr>
        <w:spacing w:line="276" w:lineRule="auto"/>
        <w:ind w:left="134" w:right="52"/>
        <w:jc w:val="center"/>
        <w:rPr>
          <w:rFonts w:cs="Arial"/>
          <w:b/>
          <w:bCs/>
          <w:color w:val="004D44"/>
          <w:position w:val="-1"/>
          <w:sz w:val="52"/>
          <w:szCs w:val="52"/>
        </w:rPr>
      </w:pPr>
      <w:r w:rsidRPr="007525BE">
        <w:rPr>
          <w:rFonts w:cs="Arial"/>
          <w:b/>
          <w:bCs/>
          <w:color w:val="004D44"/>
          <w:position w:val="-1"/>
          <w:sz w:val="52"/>
          <w:szCs w:val="52"/>
        </w:rPr>
        <w:t>Repair and Leasing Scheme (RLS)</w:t>
      </w:r>
    </w:p>
    <w:p w14:paraId="51ED6C5D" w14:textId="2D3AA537" w:rsidR="00C72696" w:rsidRPr="007525BE" w:rsidRDefault="00C72696" w:rsidP="00D01AAA">
      <w:pPr>
        <w:spacing w:line="276" w:lineRule="auto"/>
        <w:ind w:left="134" w:right="52"/>
        <w:jc w:val="center"/>
        <w:rPr>
          <w:rFonts w:cs="Arial"/>
          <w:b/>
          <w:bCs/>
          <w:color w:val="004D44"/>
          <w:position w:val="-1"/>
          <w:sz w:val="52"/>
          <w:szCs w:val="52"/>
        </w:rPr>
      </w:pPr>
    </w:p>
    <w:p w14:paraId="494EB920" w14:textId="77777777" w:rsidR="002E6C55" w:rsidRPr="007525BE" w:rsidRDefault="002E6C55" w:rsidP="00D01AAA">
      <w:pPr>
        <w:spacing w:line="276" w:lineRule="auto"/>
        <w:jc w:val="center"/>
        <w:rPr>
          <w:rFonts w:cs="Arial"/>
          <w:sz w:val="52"/>
          <w:szCs w:val="52"/>
        </w:rPr>
      </w:pPr>
    </w:p>
    <w:p w14:paraId="5907E508" w14:textId="5644BEA4" w:rsidR="002E6C55" w:rsidRPr="007525BE" w:rsidRDefault="002E6C55" w:rsidP="00B04D51">
      <w:pPr>
        <w:spacing w:line="276" w:lineRule="auto"/>
        <w:rPr>
          <w:rFonts w:cs="Arial"/>
          <w:sz w:val="52"/>
          <w:szCs w:val="52"/>
        </w:rPr>
      </w:pPr>
    </w:p>
    <w:p w14:paraId="23886DE3" w14:textId="5EF72C06" w:rsidR="005F731D" w:rsidRPr="007525BE" w:rsidRDefault="005F731D" w:rsidP="00B04D51">
      <w:pPr>
        <w:spacing w:line="276" w:lineRule="auto"/>
        <w:rPr>
          <w:rFonts w:cs="Arial"/>
          <w:sz w:val="52"/>
          <w:szCs w:val="52"/>
        </w:rPr>
      </w:pPr>
    </w:p>
    <w:p w14:paraId="4B60D2DF" w14:textId="623684E0" w:rsidR="00570CA6" w:rsidRPr="007525BE" w:rsidRDefault="00570CA6" w:rsidP="00B04D51">
      <w:pPr>
        <w:spacing w:line="276" w:lineRule="auto"/>
        <w:rPr>
          <w:rFonts w:cs="Arial"/>
          <w:sz w:val="52"/>
          <w:szCs w:val="52"/>
        </w:rPr>
      </w:pPr>
    </w:p>
    <w:p w14:paraId="6094607C" w14:textId="45D9DA16" w:rsidR="00570CA6" w:rsidRPr="007525BE" w:rsidRDefault="00570CA6" w:rsidP="00B04D51">
      <w:pPr>
        <w:spacing w:line="276" w:lineRule="auto"/>
        <w:rPr>
          <w:rFonts w:cs="Arial"/>
          <w:sz w:val="52"/>
          <w:szCs w:val="52"/>
        </w:rPr>
      </w:pPr>
    </w:p>
    <w:p w14:paraId="7A9FEA46" w14:textId="77777777" w:rsidR="00D01AAA" w:rsidRPr="007525BE" w:rsidRDefault="00D01AAA" w:rsidP="00B04D51">
      <w:pPr>
        <w:spacing w:line="276" w:lineRule="auto"/>
        <w:rPr>
          <w:rFonts w:cs="Arial"/>
          <w:sz w:val="52"/>
          <w:szCs w:val="52"/>
        </w:rPr>
      </w:pPr>
    </w:p>
    <w:p w14:paraId="5AFF8D72" w14:textId="77777777" w:rsidR="00D01AAA" w:rsidRPr="007525BE" w:rsidRDefault="00D01AAA" w:rsidP="00B04D51">
      <w:pPr>
        <w:spacing w:line="276" w:lineRule="auto"/>
        <w:rPr>
          <w:rFonts w:cs="Arial"/>
          <w:sz w:val="52"/>
          <w:szCs w:val="52"/>
        </w:rPr>
      </w:pPr>
    </w:p>
    <w:p w14:paraId="372677AD" w14:textId="77777777" w:rsidR="00D01AAA" w:rsidRPr="007525BE" w:rsidRDefault="00D01AAA" w:rsidP="00B04D51">
      <w:pPr>
        <w:spacing w:line="276" w:lineRule="auto"/>
        <w:rPr>
          <w:rFonts w:cs="Arial"/>
          <w:sz w:val="52"/>
          <w:szCs w:val="52"/>
        </w:rPr>
      </w:pPr>
    </w:p>
    <w:p w14:paraId="51905A87" w14:textId="2B966E1D" w:rsidR="00570CA6" w:rsidRPr="007525BE" w:rsidRDefault="00570CA6" w:rsidP="00B04D51">
      <w:pPr>
        <w:spacing w:line="276" w:lineRule="auto"/>
        <w:rPr>
          <w:rFonts w:cs="Arial"/>
          <w:sz w:val="52"/>
          <w:szCs w:val="52"/>
        </w:rPr>
      </w:pPr>
    </w:p>
    <w:p w14:paraId="2E367B24" w14:textId="7B1EDD21" w:rsidR="00DE7D95" w:rsidRDefault="00DE7D95" w:rsidP="00AE1E8E">
      <w:pPr>
        <w:jc w:val="center"/>
        <w:rPr>
          <w:rFonts w:cs="Arial"/>
        </w:rPr>
      </w:pPr>
    </w:p>
    <w:p w14:paraId="2CF032F0" w14:textId="77777777" w:rsidR="00251B04" w:rsidRPr="00251B04" w:rsidRDefault="00251B04" w:rsidP="00251B04">
      <w:pPr>
        <w:rPr>
          <w:rFonts w:cs="Arial"/>
        </w:rPr>
      </w:pPr>
    </w:p>
    <w:p w14:paraId="2698E9FC" w14:textId="77777777" w:rsidR="00251B04" w:rsidRPr="00251B04" w:rsidRDefault="00251B04" w:rsidP="00251B04">
      <w:pPr>
        <w:rPr>
          <w:rFonts w:cs="Arial"/>
        </w:rPr>
      </w:pPr>
    </w:p>
    <w:p w14:paraId="04DE6FCF" w14:textId="77777777" w:rsidR="00251B04" w:rsidRPr="00251B04" w:rsidRDefault="00251B04" w:rsidP="00251B04">
      <w:pPr>
        <w:rPr>
          <w:rFonts w:cs="Arial"/>
        </w:rPr>
      </w:pPr>
    </w:p>
    <w:p w14:paraId="54E20725" w14:textId="77777777" w:rsidR="00251B04" w:rsidRPr="00251B04" w:rsidRDefault="00251B04" w:rsidP="00251B04">
      <w:pPr>
        <w:rPr>
          <w:rFonts w:cs="Arial"/>
        </w:rPr>
      </w:pPr>
    </w:p>
    <w:sdt>
      <w:sdtPr>
        <w:rPr>
          <w:rFonts w:ascii="Arial" w:eastAsia="Times New Roman" w:hAnsi="Arial" w:cs="Times New Roman"/>
          <w:color w:val="auto"/>
          <w:sz w:val="22"/>
          <w:szCs w:val="20"/>
        </w:rPr>
        <w:id w:val="508494601"/>
        <w:docPartObj>
          <w:docPartGallery w:val="Table of Contents"/>
          <w:docPartUnique/>
        </w:docPartObj>
      </w:sdtPr>
      <w:sdtEndPr>
        <w:rPr>
          <w:szCs w:val="22"/>
        </w:rPr>
      </w:sdtEndPr>
      <w:sdtContent>
        <w:p w14:paraId="58F391A3" w14:textId="68E8AEA5" w:rsidR="00124991" w:rsidRPr="007525BE" w:rsidRDefault="00124991">
          <w:pPr>
            <w:pStyle w:val="TOCHeading"/>
            <w:rPr>
              <w:rFonts w:ascii="Arial" w:hAnsi="Arial" w:cs="Arial"/>
              <w:b/>
              <w:bCs/>
              <w:color w:val="004D44"/>
            </w:rPr>
          </w:pPr>
          <w:r w:rsidRPr="007525BE">
            <w:rPr>
              <w:rFonts w:ascii="Arial" w:hAnsi="Arial" w:cs="Arial"/>
              <w:b/>
              <w:bCs/>
              <w:color w:val="004D44"/>
            </w:rPr>
            <w:t>Contents</w:t>
          </w:r>
        </w:p>
        <w:p w14:paraId="4CDAC5A1" w14:textId="74A7DE70" w:rsidR="00864B8A" w:rsidRPr="007525BE" w:rsidRDefault="008D353A">
          <w:pPr>
            <w:pStyle w:val="TOC1"/>
            <w:rPr>
              <w:rFonts w:asciiTheme="minorHAnsi" w:eastAsiaTheme="minorEastAsia" w:hAnsiTheme="minorHAnsi" w:cstheme="minorBidi"/>
              <w:kern w:val="2"/>
              <w:sz w:val="24"/>
              <w:szCs w:val="24"/>
              <w:lang w:eastAsia="en-IE"/>
              <w14:ligatures w14:val="standardContextual"/>
            </w:rPr>
          </w:pPr>
          <w:r w:rsidRPr="007525BE">
            <w:fldChar w:fldCharType="begin"/>
          </w:r>
          <w:r w:rsidR="00124991" w:rsidRPr="007525BE">
            <w:instrText>TOC \o "1-3" \z \u \h</w:instrText>
          </w:r>
          <w:r w:rsidRPr="007525BE">
            <w:fldChar w:fldCharType="separate"/>
          </w:r>
          <w:hyperlink w:anchor="_Toc193357847" w:history="1">
            <w:r w:rsidR="00864B8A" w:rsidRPr="007525BE">
              <w:rPr>
                <w:rStyle w:val="Hyperlink"/>
                <w:rFonts w:cs="Arial"/>
              </w:rPr>
              <w:t>BA</w:t>
            </w:r>
            <w:r w:rsidR="00864B8A" w:rsidRPr="007525BE">
              <w:rPr>
                <w:rStyle w:val="Hyperlink"/>
                <w:rFonts w:cs="Arial"/>
                <w:spacing w:val="-1"/>
              </w:rPr>
              <w:t>C</w:t>
            </w:r>
            <w:r w:rsidR="00864B8A" w:rsidRPr="007525BE">
              <w:rPr>
                <w:rStyle w:val="Hyperlink"/>
                <w:rFonts w:cs="Arial"/>
              </w:rPr>
              <w:t>K</w:t>
            </w:r>
            <w:r w:rsidR="00864B8A" w:rsidRPr="007525BE">
              <w:rPr>
                <w:rStyle w:val="Hyperlink"/>
                <w:rFonts w:cs="Arial"/>
                <w:spacing w:val="-1"/>
              </w:rPr>
              <w:t>G</w:t>
            </w:r>
            <w:r w:rsidR="00864B8A" w:rsidRPr="007525BE">
              <w:rPr>
                <w:rStyle w:val="Hyperlink"/>
                <w:rFonts w:cs="Arial"/>
              </w:rPr>
              <w:t>ROU</w:t>
            </w:r>
            <w:r w:rsidR="00864B8A" w:rsidRPr="007525BE">
              <w:rPr>
                <w:rStyle w:val="Hyperlink"/>
                <w:rFonts w:cs="Arial"/>
                <w:spacing w:val="-1"/>
              </w:rPr>
              <w:t>N</w:t>
            </w:r>
            <w:r w:rsidR="00864B8A" w:rsidRPr="007525BE">
              <w:rPr>
                <w:rStyle w:val="Hyperlink"/>
                <w:rFonts w:cs="Arial"/>
              </w:rPr>
              <w:t>D</w:t>
            </w:r>
            <w:r w:rsidR="00864B8A" w:rsidRPr="007525BE">
              <w:rPr>
                <w:rStyle w:val="Hyperlink"/>
                <w:rFonts w:cs="Arial"/>
                <w:spacing w:val="2"/>
              </w:rPr>
              <w:t xml:space="preserve"> </w:t>
            </w:r>
            <w:r w:rsidR="00864B8A" w:rsidRPr="007525BE">
              <w:rPr>
                <w:rStyle w:val="Hyperlink"/>
                <w:rFonts w:cs="Arial"/>
              </w:rPr>
              <w:t>A</w:t>
            </w:r>
            <w:r w:rsidR="00864B8A" w:rsidRPr="007525BE">
              <w:rPr>
                <w:rStyle w:val="Hyperlink"/>
                <w:rFonts w:cs="Arial"/>
                <w:spacing w:val="-1"/>
              </w:rPr>
              <w:t>N</w:t>
            </w:r>
            <w:r w:rsidR="00864B8A" w:rsidRPr="007525BE">
              <w:rPr>
                <w:rStyle w:val="Hyperlink"/>
                <w:rFonts w:cs="Arial"/>
              </w:rPr>
              <w:t>D</w:t>
            </w:r>
            <w:r w:rsidR="00864B8A" w:rsidRPr="007525BE">
              <w:rPr>
                <w:rStyle w:val="Hyperlink"/>
                <w:rFonts w:cs="Arial"/>
                <w:spacing w:val="2"/>
              </w:rPr>
              <w:t xml:space="preserve"> EXPRESSIONS OF INTEREST</w:t>
            </w:r>
            <w:r w:rsidR="00864B8A" w:rsidRPr="007525BE">
              <w:rPr>
                <w:webHidden/>
              </w:rPr>
              <w:tab/>
            </w:r>
            <w:r w:rsidR="00864B8A" w:rsidRPr="007525BE">
              <w:rPr>
                <w:webHidden/>
              </w:rPr>
              <w:fldChar w:fldCharType="begin"/>
            </w:r>
            <w:r w:rsidR="00864B8A" w:rsidRPr="007525BE">
              <w:rPr>
                <w:webHidden/>
              </w:rPr>
              <w:instrText xml:space="preserve"> PAGEREF _Toc193357847 \h </w:instrText>
            </w:r>
            <w:r w:rsidR="00864B8A" w:rsidRPr="007525BE">
              <w:rPr>
                <w:webHidden/>
              </w:rPr>
            </w:r>
            <w:r w:rsidR="00864B8A" w:rsidRPr="007525BE">
              <w:rPr>
                <w:webHidden/>
              </w:rPr>
              <w:fldChar w:fldCharType="separate"/>
            </w:r>
            <w:r w:rsidR="00864B8A" w:rsidRPr="007525BE">
              <w:rPr>
                <w:webHidden/>
              </w:rPr>
              <w:t>4</w:t>
            </w:r>
            <w:r w:rsidR="00864B8A" w:rsidRPr="007525BE">
              <w:rPr>
                <w:webHidden/>
              </w:rPr>
              <w:fldChar w:fldCharType="end"/>
            </w:r>
          </w:hyperlink>
        </w:p>
        <w:p w14:paraId="7FDCA0E7" w14:textId="7BABDFB3"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48" w:history="1">
            <w:r w:rsidRPr="007525BE">
              <w:rPr>
                <w:rStyle w:val="Hyperlink"/>
              </w:rPr>
              <w:t>1.1 Overview of the Repair and Leasing Scheme</w:t>
            </w:r>
            <w:r w:rsidRPr="007525BE">
              <w:rPr>
                <w:webHidden/>
              </w:rPr>
              <w:tab/>
            </w:r>
            <w:r w:rsidRPr="007525BE">
              <w:rPr>
                <w:webHidden/>
              </w:rPr>
              <w:fldChar w:fldCharType="begin"/>
            </w:r>
            <w:r w:rsidRPr="007525BE">
              <w:rPr>
                <w:webHidden/>
              </w:rPr>
              <w:instrText xml:space="preserve"> PAGEREF _Toc193357848 \h </w:instrText>
            </w:r>
            <w:r w:rsidRPr="007525BE">
              <w:rPr>
                <w:webHidden/>
              </w:rPr>
            </w:r>
            <w:r w:rsidRPr="007525BE">
              <w:rPr>
                <w:webHidden/>
              </w:rPr>
              <w:fldChar w:fldCharType="separate"/>
            </w:r>
            <w:r w:rsidRPr="007525BE">
              <w:rPr>
                <w:webHidden/>
              </w:rPr>
              <w:t>4</w:t>
            </w:r>
            <w:r w:rsidRPr="007525BE">
              <w:rPr>
                <w:webHidden/>
              </w:rPr>
              <w:fldChar w:fldCharType="end"/>
            </w:r>
          </w:hyperlink>
        </w:p>
        <w:p w14:paraId="4E15C1F1" w14:textId="7096D0B6"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49" w:history="1">
            <w:r w:rsidRPr="007525BE">
              <w:rPr>
                <w:rStyle w:val="Hyperlink"/>
              </w:rPr>
              <w:t>1.2 Options</w:t>
            </w:r>
            <w:r w:rsidRPr="007525BE">
              <w:rPr>
                <w:webHidden/>
              </w:rPr>
              <w:tab/>
            </w:r>
            <w:r w:rsidRPr="007525BE">
              <w:rPr>
                <w:webHidden/>
              </w:rPr>
              <w:fldChar w:fldCharType="begin"/>
            </w:r>
            <w:r w:rsidRPr="007525BE">
              <w:rPr>
                <w:webHidden/>
              </w:rPr>
              <w:instrText xml:space="preserve"> PAGEREF _Toc193357849 \h </w:instrText>
            </w:r>
            <w:r w:rsidRPr="007525BE">
              <w:rPr>
                <w:webHidden/>
              </w:rPr>
            </w:r>
            <w:r w:rsidRPr="007525BE">
              <w:rPr>
                <w:webHidden/>
              </w:rPr>
              <w:fldChar w:fldCharType="separate"/>
            </w:r>
            <w:r w:rsidRPr="007525BE">
              <w:rPr>
                <w:webHidden/>
              </w:rPr>
              <w:t>6</w:t>
            </w:r>
            <w:r w:rsidRPr="007525BE">
              <w:rPr>
                <w:webHidden/>
              </w:rPr>
              <w:fldChar w:fldCharType="end"/>
            </w:r>
          </w:hyperlink>
        </w:p>
        <w:p w14:paraId="33BE167D" w14:textId="4F67DB61"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50" w:history="1">
            <w:r w:rsidRPr="007525BE">
              <w:rPr>
                <w:rStyle w:val="Hyperlink"/>
                <w:rFonts w:cs="Arial"/>
                <w:spacing w:val="1"/>
              </w:rPr>
              <w:t>S</w:t>
            </w:r>
            <w:r w:rsidRPr="007525BE">
              <w:rPr>
                <w:rStyle w:val="Hyperlink"/>
                <w:rFonts w:cs="Arial"/>
              </w:rPr>
              <w:t>TA</w:t>
            </w:r>
            <w:r w:rsidRPr="007525BE">
              <w:rPr>
                <w:rStyle w:val="Hyperlink"/>
                <w:rFonts w:cs="Arial"/>
                <w:spacing w:val="-2"/>
              </w:rPr>
              <w:t>K</w:t>
            </w:r>
            <w:r w:rsidRPr="007525BE">
              <w:rPr>
                <w:rStyle w:val="Hyperlink"/>
                <w:rFonts w:cs="Arial"/>
              </w:rPr>
              <w:t>EH</w:t>
            </w:r>
            <w:r w:rsidRPr="007525BE">
              <w:rPr>
                <w:rStyle w:val="Hyperlink"/>
                <w:rFonts w:cs="Arial"/>
                <w:spacing w:val="1"/>
              </w:rPr>
              <w:t>O</w:t>
            </w:r>
            <w:r w:rsidRPr="007525BE">
              <w:rPr>
                <w:rStyle w:val="Hyperlink"/>
                <w:rFonts w:cs="Arial"/>
              </w:rPr>
              <w:t xml:space="preserve">LDERS </w:t>
            </w:r>
            <w:r w:rsidRPr="007525BE">
              <w:rPr>
                <w:rStyle w:val="Hyperlink"/>
                <w:rFonts w:cs="Arial"/>
                <w:spacing w:val="1"/>
              </w:rPr>
              <w:t>I</w:t>
            </w:r>
            <w:r w:rsidRPr="007525BE">
              <w:rPr>
                <w:rStyle w:val="Hyperlink"/>
                <w:rFonts w:cs="Arial"/>
              </w:rPr>
              <w:t>N</w:t>
            </w:r>
            <w:r w:rsidRPr="007525BE">
              <w:rPr>
                <w:rStyle w:val="Hyperlink"/>
                <w:rFonts w:cs="Arial"/>
                <w:spacing w:val="-3"/>
              </w:rPr>
              <w:t xml:space="preserve"> </w:t>
            </w:r>
            <w:r w:rsidRPr="007525BE">
              <w:rPr>
                <w:rStyle w:val="Hyperlink"/>
                <w:rFonts w:cs="Arial"/>
              </w:rPr>
              <w:t>THE</w:t>
            </w:r>
            <w:r w:rsidRPr="007525BE">
              <w:rPr>
                <w:rStyle w:val="Hyperlink"/>
                <w:rFonts w:cs="Arial"/>
                <w:spacing w:val="3"/>
              </w:rPr>
              <w:t xml:space="preserve"> </w:t>
            </w:r>
            <w:r w:rsidRPr="007525BE">
              <w:rPr>
                <w:rStyle w:val="Hyperlink"/>
                <w:rFonts w:cs="Arial"/>
              </w:rPr>
              <w:t>SCHEME</w:t>
            </w:r>
            <w:r w:rsidRPr="007525BE">
              <w:rPr>
                <w:webHidden/>
              </w:rPr>
              <w:tab/>
            </w:r>
            <w:r w:rsidRPr="007525BE">
              <w:rPr>
                <w:webHidden/>
              </w:rPr>
              <w:fldChar w:fldCharType="begin"/>
            </w:r>
            <w:r w:rsidRPr="007525BE">
              <w:rPr>
                <w:webHidden/>
              </w:rPr>
              <w:instrText xml:space="preserve"> PAGEREF _Toc193357850 \h </w:instrText>
            </w:r>
            <w:r w:rsidRPr="007525BE">
              <w:rPr>
                <w:webHidden/>
              </w:rPr>
            </w:r>
            <w:r w:rsidRPr="007525BE">
              <w:rPr>
                <w:webHidden/>
              </w:rPr>
              <w:fldChar w:fldCharType="separate"/>
            </w:r>
            <w:r w:rsidRPr="007525BE">
              <w:rPr>
                <w:webHidden/>
              </w:rPr>
              <w:t>7</w:t>
            </w:r>
            <w:r w:rsidRPr="007525BE">
              <w:rPr>
                <w:webHidden/>
              </w:rPr>
              <w:fldChar w:fldCharType="end"/>
            </w:r>
          </w:hyperlink>
        </w:p>
        <w:p w14:paraId="1E718E62" w14:textId="57C49CCA"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1" w:history="1">
            <w:r w:rsidRPr="007525BE">
              <w:rPr>
                <w:rStyle w:val="Hyperlink"/>
              </w:rPr>
              <w:t>2.1 D</w:t>
            </w:r>
            <w:r w:rsidRPr="007525BE">
              <w:rPr>
                <w:rStyle w:val="Hyperlink"/>
                <w:spacing w:val="-1"/>
              </w:rPr>
              <w:t>e</w:t>
            </w:r>
            <w:r w:rsidRPr="007525BE">
              <w:rPr>
                <w:rStyle w:val="Hyperlink"/>
                <w:spacing w:val="1"/>
              </w:rPr>
              <w:t>p</w:t>
            </w:r>
            <w:r w:rsidRPr="007525BE">
              <w:rPr>
                <w:rStyle w:val="Hyperlink"/>
              </w:rPr>
              <w:t>a</w:t>
            </w:r>
            <w:r w:rsidRPr="007525BE">
              <w:rPr>
                <w:rStyle w:val="Hyperlink"/>
                <w:spacing w:val="-1"/>
              </w:rPr>
              <w:t>r</w:t>
            </w:r>
            <w:r w:rsidRPr="007525BE">
              <w:rPr>
                <w:rStyle w:val="Hyperlink"/>
                <w:spacing w:val="1"/>
              </w:rPr>
              <w:t>t</w:t>
            </w:r>
            <w:r w:rsidRPr="007525BE">
              <w:rPr>
                <w:rStyle w:val="Hyperlink"/>
                <w:spacing w:val="-1"/>
              </w:rPr>
              <w:t>me</w:t>
            </w:r>
            <w:r w:rsidRPr="007525BE">
              <w:rPr>
                <w:rStyle w:val="Hyperlink"/>
                <w:spacing w:val="1"/>
              </w:rPr>
              <w:t>n</w:t>
            </w:r>
            <w:r w:rsidRPr="007525BE">
              <w:rPr>
                <w:rStyle w:val="Hyperlink"/>
              </w:rPr>
              <w:t>t of</w:t>
            </w:r>
            <w:r w:rsidRPr="007525BE">
              <w:rPr>
                <w:rStyle w:val="Hyperlink"/>
                <w:spacing w:val="1"/>
              </w:rPr>
              <w:t xml:space="preserve"> </w:t>
            </w:r>
            <w:r w:rsidRPr="007525BE">
              <w:rPr>
                <w:rStyle w:val="Hyperlink"/>
              </w:rPr>
              <w:t>Ho</w:t>
            </w:r>
            <w:r w:rsidRPr="007525BE">
              <w:rPr>
                <w:rStyle w:val="Hyperlink"/>
                <w:spacing w:val="1"/>
              </w:rPr>
              <w:t>u</w:t>
            </w:r>
            <w:r w:rsidRPr="007525BE">
              <w:rPr>
                <w:rStyle w:val="Hyperlink"/>
              </w:rPr>
              <w:t>si</w:t>
            </w:r>
            <w:r w:rsidRPr="007525BE">
              <w:rPr>
                <w:rStyle w:val="Hyperlink"/>
                <w:spacing w:val="1"/>
              </w:rPr>
              <w:t>n</w:t>
            </w:r>
            <w:r w:rsidRPr="007525BE">
              <w:rPr>
                <w:rStyle w:val="Hyperlink"/>
                <w:spacing w:val="-2"/>
              </w:rPr>
              <w:t>g</w:t>
            </w:r>
            <w:r w:rsidRPr="007525BE">
              <w:rPr>
                <w:rStyle w:val="Hyperlink"/>
              </w:rPr>
              <w:t>, Local Government and Heritage</w:t>
            </w:r>
            <w:r w:rsidRPr="007525BE">
              <w:rPr>
                <w:webHidden/>
              </w:rPr>
              <w:tab/>
            </w:r>
            <w:r w:rsidRPr="007525BE">
              <w:rPr>
                <w:webHidden/>
              </w:rPr>
              <w:fldChar w:fldCharType="begin"/>
            </w:r>
            <w:r w:rsidRPr="007525BE">
              <w:rPr>
                <w:webHidden/>
              </w:rPr>
              <w:instrText xml:space="preserve"> PAGEREF _Toc193357851 \h </w:instrText>
            </w:r>
            <w:r w:rsidRPr="007525BE">
              <w:rPr>
                <w:webHidden/>
              </w:rPr>
            </w:r>
            <w:r w:rsidRPr="007525BE">
              <w:rPr>
                <w:webHidden/>
              </w:rPr>
              <w:fldChar w:fldCharType="separate"/>
            </w:r>
            <w:r w:rsidRPr="007525BE">
              <w:rPr>
                <w:webHidden/>
              </w:rPr>
              <w:t>7</w:t>
            </w:r>
            <w:r w:rsidRPr="007525BE">
              <w:rPr>
                <w:webHidden/>
              </w:rPr>
              <w:fldChar w:fldCharType="end"/>
            </w:r>
          </w:hyperlink>
        </w:p>
        <w:p w14:paraId="056FF855" w14:textId="127E3194"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2" w:history="1">
            <w:r w:rsidRPr="007525BE">
              <w:rPr>
                <w:rStyle w:val="Hyperlink"/>
              </w:rPr>
              <w:t>2.2 The Ho</w:t>
            </w:r>
            <w:r w:rsidRPr="007525BE">
              <w:rPr>
                <w:rStyle w:val="Hyperlink"/>
                <w:spacing w:val="1"/>
              </w:rPr>
              <w:t>u</w:t>
            </w:r>
            <w:r w:rsidRPr="007525BE">
              <w:rPr>
                <w:rStyle w:val="Hyperlink"/>
              </w:rPr>
              <w:t>si</w:t>
            </w:r>
            <w:r w:rsidRPr="007525BE">
              <w:rPr>
                <w:rStyle w:val="Hyperlink"/>
                <w:spacing w:val="1"/>
              </w:rPr>
              <w:t>n</w:t>
            </w:r>
            <w:r w:rsidRPr="007525BE">
              <w:rPr>
                <w:rStyle w:val="Hyperlink"/>
              </w:rPr>
              <w:t>g Ag</w:t>
            </w:r>
            <w:r w:rsidRPr="007525BE">
              <w:rPr>
                <w:rStyle w:val="Hyperlink"/>
                <w:spacing w:val="-1"/>
              </w:rPr>
              <w:t>e</w:t>
            </w:r>
            <w:r w:rsidRPr="007525BE">
              <w:rPr>
                <w:rStyle w:val="Hyperlink"/>
                <w:spacing w:val="1"/>
              </w:rPr>
              <w:t>n</w:t>
            </w:r>
            <w:r w:rsidRPr="007525BE">
              <w:rPr>
                <w:rStyle w:val="Hyperlink"/>
                <w:spacing w:val="-1"/>
              </w:rPr>
              <w:t>c</w:t>
            </w:r>
            <w:r w:rsidRPr="007525BE">
              <w:rPr>
                <w:rStyle w:val="Hyperlink"/>
              </w:rPr>
              <w:t>y</w:t>
            </w:r>
            <w:r w:rsidRPr="007525BE">
              <w:rPr>
                <w:webHidden/>
              </w:rPr>
              <w:tab/>
            </w:r>
            <w:r w:rsidRPr="007525BE">
              <w:rPr>
                <w:webHidden/>
              </w:rPr>
              <w:fldChar w:fldCharType="begin"/>
            </w:r>
            <w:r w:rsidRPr="007525BE">
              <w:rPr>
                <w:webHidden/>
              </w:rPr>
              <w:instrText xml:space="preserve"> PAGEREF _Toc193357852 \h </w:instrText>
            </w:r>
            <w:r w:rsidRPr="007525BE">
              <w:rPr>
                <w:webHidden/>
              </w:rPr>
            </w:r>
            <w:r w:rsidRPr="007525BE">
              <w:rPr>
                <w:webHidden/>
              </w:rPr>
              <w:fldChar w:fldCharType="separate"/>
            </w:r>
            <w:r w:rsidRPr="007525BE">
              <w:rPr>
                <w:webHidden/>
              </w:rPr>
              <w:t>7</w:t>
            </w:r>
            <w:r w:rsidRPr="007525BE">
              <w:rPr>
                <w:webHidden/>
              </w:rPr>
              <w:fldChar w:fldCharType="end"/>
            </w:r>
          </w:hyperlink>
        </w:p>
        <w:p w14:paraId="3396873B" w14:textId="75C87430"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3" w:history="1">
            <w:r w:rsidRPr="007525BE">
              <w:rPr>
                <w:rStyle w:val="Hyperlink"/>
              </w:rPr>
              <w:t>2.3 Lo</w:t>
            </w:r>
            <w:r w:rsidRPr="007525BE">
              <w:rPr>
                <w:rStyle w:val="Hyperlink"/>
                <w:spacing w:val="-1"/>
              </w:rPr>
              <w:t>c</w:t>
            </w:r>
            <w:r w:rsidRPr="007525BE">
              <w:rPr>
                <w:rStyle w:val="Hyperlink"/>
              </w:rPr>
              <w:t>al A</w:t>
            </w:r>
            <w:r w:rsidRPr="007525BE">
              <w:rPr>
                <w:rStyle w:val="Hyperlink"/>
                <w:spacing w:val="1"/>
              </w:rPr>
              <w:t>u</w:t>
            </w:r>
            <w:r w:rsidRPr="007525BE">
              <w:rPr>
                <w:rStyle w:val="Hyperlink"/>
              </w:rPr>
              <w:t>tho</w:t>
            </w:r>
            <w:r w:rsidRPr="007525BE">
              <w:rPr>
                <w:rStyle w:val="Hyperlink"/>
                <w:spacing w:val="-1"/>
              </w:rPr>
              <w:t>r</w:t>
            </w:r>
            <w:r w:rsidRPr="007525BE">
              <w:rPr>
                <w:rStyle w:val="Hyperlink"/>
              </w:rPr>
              <w:t>iti</w:t>
            </w:r>
            <w:r w:rsidRPr="007525BE">
              <w:rPr>
                <w:rStyle w:val="Hyperlink"/>
                <w:spacing w:val="-1"/>
              </w:rPr>
              <w:t>e</w:t>
            </w:r>
            <w:r w:rsidRPr="007525BE">
              <w:rPr>
                <w:rStyle w:val="Hyperlink"/>
              </w:rPr>
              <w:t>s</w:t>
            </w:r>
            <w:r w:rsidRPr="007525BE">
              <w:rPr>
                <w:webHidden/>
              </w:rPr>
              <w:tab/>
            </w:r>
            <w:r w:rsidRPr="007525BE">
              <w:rPr>
                <w:webHidden/>
              </w:rPr>
              <w:fldChar w:fldCharType="begin"/>
            </w:r>
            <w:r w:rsidRPr="007525BE">
              <w:rPr>
                <w:webHidden/>
              </w:rPr>
              <w:instrText xml:space="preserve"> PAGEREF _Toc193357853 \h </w:instrText>
            </w:r>
            <w:r w:rsidRPr="007525BE">
              <w:rPr>
                <w:webHidden/>
              </w:rPr>
            </w:r>
            <w:r w:rsidRPr="007525BE">
              <w:rPr>
                <w:webHidden/>
              </w:rPr>
              <w:fldChar w:fldCharType="separate"/>
            </w:r>
            <w:r w:rsidRPr="007525BE">
              <w:rPr>
                <w:webHidden/>
              </w:rPr>
              <w:t>8</w:t>
            </w:r>
            <w:r w:rsidRPr="007525BE">
              <w:rPr>
                <w:webHidden/>
              </w:rPr>
              <w:fldChar w:fldCharType="end"/>
            </w:r>
          </w:hyperlink>
        </w:p>
        <w:p w14:paraId="30CEBEAC" w14:textId="63CB06AA"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4" w:history="1">
            <w:r w:rsidRPr="007525BE">
              <w:rPr>
                <w:rStyle w:val="Hyperlink"/>
              </w:rPr>
              <w:t>2.4 T</w:t>
            </w:r>
            <w:r w:rsidRPr="007525BE">
              <w:rPr>
                <w:rStyle w:val="Hyperlink"/>
                <w:spacing w:val="1"/>
              </w:rPr>
              <w:t>h</w:t>
            </w:r>
            <w:r w:rsidRPr="007525BE">
              <w:rPr>
                <w:rStyle w:val="Hyperlink"/>
              </w:rPr>
              <w:t>e</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r</w:t>
            </w:r>
            <w:r w:rsidRPr="007525BE">
              <w:rPr>
                <w:webHidden/>
              </w:rPr>
              <w:tab/>
            </w:r>
            <w:r w:rsidRPr="007525BE">
              <w:rPr>
                <w:webHidden/>
              </w:rPr>
              <w:fldChar w:fldCharType="begin"/>
            </w:r>
            <w:r w:rsidRPr="007525BE">
              <w:rPr>
                <w:webHidden/>
              </w:rPr>
              <w:instrText xml:space="preserve"> PAGEREF _Toc193357854 \h </w:instrText>
            </w:r>
            <w:r w:rsidRPr="007525BE">
              <w:rPr>
                <w:webHidden/>
              </w:rPr>
            </w:r>
            <w:r w:rsidRPr="007525BE">
              <w:rPr>
                <w:webHidden/>
              </w:rPr>
              <w:fldChar w:fldCharType="separate"/>
            </w:r>
            <w:r w:rsidRPr="007525BE">
              <w:rPr>
                <w:webHidden/>
              </w:rPr>
              <w:t>8</w:t>
            </w:r>
            <w:r w:rsidRPr="007525BE">
              <w:rPr>
                <w:webHidden/>
              </w:rPr>
              <w:fldChar w:fldCharType="end"/>
            </w:r>
          </w:hyperlink>
        </w:p>
        <w:p w14:paraId="067596F8" w14:textId="0F4096E9"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55" w:history="1">
            <w:r w:rsidRPr="007525BE">
              <w:rPr>
                <w:rStyle w:val="Hyperlink"/>
              </w:rPr>
              <w:t>2.5 Adv</w:t>
            </w:r>
            <w:r w:rsidRPr="007525BE">
              <w:rPr>
                <w:rStyle w:val="Hyperlink"/>
                <w:spacing w:val="1"/>
              </w:rPr>
              <w:t>i</w:t>
            </w:r>
            <w:r w:rsidRPr="007525BE">
              <w:rPr>
                <w:rStyle w:val="Hyperlink"/>
              </w:rPr>
              <w:t>so</w:t>
            </w:r>
            <w:r w:rsidRPr="007525BE">
              <w:rPr>
                <w:rStyle w:val="Hyperlink"/>
                <w:spacing w:val="-1"/>
              </w:rPr>
              <w:t>r</w:t>
            </w:r>
            <w:r w:rsidRPr="007525BE">
              <w:rPr>
                <w:rStyle w:val="Hyperlink"/>
              </w:rPr>
              <w:t>s</w:t>
            </w:r>
            <w:r w:rsidRPr="007525BE">
              <w:rPr>
                <w:webHidden/>
              </w:rPr>
              <w:tab/>
            </w:r>
            <w:r w:rsidRPr="007525BE">
              <w:rPr>
                <w:webHidden/>
              </w:rPr>
              <w:fldChar w:fldCharType="begin"/>
            </w:r>
            <w:r w:rsidRPr="007525BE">
              <w:rPr>
                <w:webHidden/>
              </w:rPr>
              <w:instrText xml:space="preserve"> PAGEREF _Toc193357855 \h </w:instrText>
            </w:r>
            <w:r w:rsidRPr="007525BE">
              <w:rPr>
                <w:webHidden/>
              </w:rPr>
            </w:r>
            <w:r w:rsidRPr="007525BE">
              <w:rPr>
                <w:webHidden/>
              </w:rPr>
              <w:fldChar w:fldCharType="separate"/>
            </w:r>
            <w:r w:rsidRPr="007525BE">
              <w:rPr>
                <w:webHidden/>
              </w:rPr>
              <w:t>8</w:t>
            </w:r>
            <w:r w:rsidRPr="007525BE">
              <w:rPr>
                <w:webHidden/>
              </w:rPr>
              <w:fldChar w:fldCharType="end"/>
            </w:r>
          </w:hyperlink>
        </w:p>
        <w:p w14:paraId="682D4A55" w14:textId="55433193"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56" w:history="1">
            <w:r w:rsidRPr="007525BE">
              <w:rPr>
                <w:rStyle w:val="Hyperlink"/>
                <w:rFonts w:cs="Arial"/>
              </w:rPr>
              <w:t>SUMISSION AND ASSESSMENT</w:t>
            </w:r>
            <w:r w:rsidRPr="007525BE">
              <w:rPr>
                <w:webHidden/>
              </w:rPr>
              <w:tab/>
            </w:r>
            <w:r w:rsidRPr="007525BE">
              <w:rPr>
                <w:webHidden/>
              </w:rPr>
              <w:fldChar w:fldCharType="begin"/>
            </w:r>
            <w:r w:rsidRPr="007525BE">
              <w:rPr>
                <w:webHidden/>
              </w:rPr>
              <w:instrText xml:space="preserve"> PAGEREF _Toc193357856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2C899F75" w14:textId="155F6751" w:rsidR="00864B8A" w:rsidRPr="007525BE" w:rsidRDefault="00864B8A">
          <w:pPr>
            <w:pStyle w:val="TOC2"/>
            <w:tabs>
              <w:tab w:val="left" w:pos="800"/>
            </w:tabs>
            <w:rPr>
              <w:rFonts w:asciiTheme="minorHAnsi" w:eastAsiaTheme="minorEastAsia" w:hAnsiTheme="minorHAnsi" w:cstheme="minorBidi"/>
              <w:kern w:val="2"/>
              <w:szCs w:val="24"/>
              <w:lang w:eastAsia="en-IE"/>
              <w14:ligatures w14:val="standardContextual"/>
            </w:rPr>
          </w:pPr>
          <w:hyperlink w:anchor="_Toc193357857" w:history="1">
            <w:r w:rsidRPr="007525BE">
              <w:rPr>
                <w:rStyle w:val="Hyperlink"/>
              </w:rPr>
              <w:t>3.1</w:t>
            </w:r>
            <w:r w:rsidRPr="007525BE">
              <w:rPr>
                <w:rFonts w:asciiTheme="minorHAnsi" w:eastAsiaTheme="minorEastAsia" w:hAnsiTheme="minorHAnsi" w:cstheme="minorBidi"/>
                <w:kern w:val="2"/>
                <w:szCs w:val="24"/>
                <w:lang w:eastAsia="en-IE"/>
                <w14:ligatures w14:val="standardContextual"/>
              </w:rPr>
              <w:tab/>
            </w:r>
            <w:r w:rsidRPr="007525BE">
              <w:rPr>
                <w:rStyle w:val="Hyperlink"/>
              </w:rPr>
              <w:t>Proposal</w:t>
            </w:r>
            <w:r w:rsidRPr="007525BE">
              <w:rPr>
                <w:webHidden/>
              </w:rPr>
              <w:tab/>
            </w:r>
            <w:r w:rsidRPr="007525BE">
              <w:rPr>
                <w:webHidden/>
              </w:rPr>
              <w:fldChar w:fldCharType="begin"/>
            </w:r>
            <w:r w:rsidRPr="007525BE">
              <w:rPr>
                <w:webHidden/>
              </w:rPr>
              <w:instrText xml:space="preserve"> PAGEREF _Toc193357857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36B719A8" w14:textId="307285F3" w:rsidR="00864B8A" w:rsidRPr="007525BE" w:rsidRDefault="00864B8A">
          <w:pPr>
            <w:pStyle w:val="TOC2"/>
            <w:tabs>
              <w:tab w:val="left" w:pos="800"/>
            </w:tabs>
            <w:rPr>
              <w:rFonts w:asciiTheme="minorHAnsi" w:eastAsiaTheme="minorEastAsia" w:hAnsiTheme="minorHAnsi" w:cstheme="minorBidi"/>
              <w:kern w:val="2"/>
              <w:szCs w:val="24"/>
              <w:lang w:eastAsia="en-IE"/>
              <w14:ligatures w14:val="standardContextual"/>
            </w:rPr>
          </w:pPr>
          <w:hyperlink w:anchor="_Toc193357858" w:history="1">
            <w:r w:rsidRPr="007525BE">
              <w:rPr>
                <w:rStyle w:val="Hyperlink"/>
              </w:rPr>
              <w:t>3.2</w:t>
            </w:r>
            <w:r w:rsidRPr="007525BE">
              <w:rPr>
                <w:rFonts w:asciiTheme="minorHAnsi" w:eastAsiaTheme="minorEastAsia" w:hAnsiTheme="minorHAnsi" w:cstheme="minorBidi"/>
                <w:kern w:val="2"/>
                <w:szCs w:val="24"/>
                <w:lang w:eastAsia="en-IE"/>
                <w14:ligatures w14:val="standardContextual"/>
              </w:rPr>
              <w:tab/>
            </w:r>
            <w:r w:rsidRPr="007525BE">
              <w:rPr>
                <w:rStyle w:val="Hyperlink"/>
              </w:rPr>
              <w:t>Criteria</w:t>
            </w:r>
            <w:r w:rsidRPr="007525BE">
              <w:rPr>
                <w:webHidden/>
              </w:rPr>
              <w:tab/>
            </w:r>
            <w:r w:rsidRPr="007525BE">
              <w:rPr>
                <w:webHidden/>
              </w:rPr>
              <w:fldChar w:fldCharType="begin"/>
            </w:r>
            <w:r w:rsidRPr="007525BE">
              <w:rPr>
                <w:webHidden/>
              </w:rPr>
              <w:instrText xml:space="preserve"> PAGEREF _Toc193357858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296006D1" w14:textId="769318E4"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59" w:history="1">
            <w:r w:rsidRPr="007525BE">
              <w:rPr>
                <w:rStyle w:val="Hyperlink"/>
                <w:rFonts w:cs="Arial"/>
              </w:rPr>
              <w:t>RENT AR</w:t>
            </w:r>
            <w:r w:rsidRPr="007525BE">
              <w:rPr>
                <w:rStyle w:val="Hyperlink"/>
                <w:rFonts w:cs="Arial"/>
                <w:spacing w:val="-1"/>
              </w:rPr>
              <w:t>R</w:t>
            </w:r>
            <w:r w:rsidRPr="007525BE">
              <w:rPr>
                <w:rStyle w:val="Hyperlink"/>
                <w:rFonts w:cs="Arial"/>
              </w:rPr>
              <w:t>A</w:t>
            </w:r>
            <w:r w:rsidRPr="007525BE">
              <w:rPr>
                <w:rStyle w:val="Hyperlink"/>
                <w:rFonts w:cs="Arial"/>
                <w:spacing w:val="1"/>
              </w:rPr>
              <w:t>N</w:t>
            </w:r>
            <w:r w:rsidRPr="007525BE">
              <w:rPr>
                <w:rStyle w:val="Hyperlink"/>
                <w:rFonts w:cs="Arial"/>
                <w:spacing w:val="-2"/>
              </w:rPr>
              <w:t>G</w:t>
            </w:r>
            <w:r w:rsidRPr="007525BE">
              <w:rPr>
                <w:rStyle w:val="Hyperlink"/>
                <w:rFonts w:cs="Arial"/>
              </w:rPr>
              <w:t>E</w:t>
            </w:r>
            <w:r w:rsidRPr="007525BE">
              <w:rPr>
                <w:rStyle w:val="Hyperlink"/>
                <w:rFonts w:cs="Arial"/>
                <w:spacing w:val="-1"/>
              </w:rPr>
              <w:t>M</w:t>
            </w:r>
            <w:r w:rsidRPr="007525BE">
              <w:rPr>
                <w:rStyle w:val="Hyperlink"/>
                <w:rFonts w:cs="Arial"/>
                <w:spacing w:val="3"/>
              </w:rPr>
              <w:t>E</w:t>
            </w:r>
            <w:r w:rsidRPr="007525BE">
              <w:rPr>
                <w:rStyle w:val="Hyperlink"/>
                <w:rFonts w:cs="Arial"/>
              </w:rPr>
              <w:t>NTS</w:t>
            </w:r>
            <w:r w:rsidRPr="007525BE">
              <w:rPr>
                <w:rStyle w:val="Hyperlink"/>
                <w:rFonts w:cs="Arial"/>
                <w:spacing w:val="1"/>
              </w:rPr>
              <w:t xml:space="preserve"> </w:t>
            </w:r>
            <w:r w:rsidRPr="007525BE">
              <w:rPr>
                <w:rStyle w:val="Hyperlink"/>
                <w:rFonts w:cs="Arial"/>
              </w:rPr>
              <w:t>A</w:t>
            </w:r>
            <w:r w:rsidRPr="007525BE">
              <w:rPr>
                <w:rStyle w:val="Hyperlink"/>
                <w:rFonts w:cs="Arial"/>
                <w:spacing w:val="1"/>
              </w:rPr>
              <w:t>N</w:t>
            </w:r>
            <w:r w:rsidRPr="007525BE">
              <w:rPr>
                <w:rStyle w:val="Hyperlink"/>
                <w:rFonts w:cs="Arial"/>
              </w:rPr>
              <w:t xml:space="preserve">D </w:t>
            </w:r>
            <w:r w:rsidRPr="007525BE">
              <w:rPr>
                <w:rStyle w:val="Hyperlink"/>
                <w:rFonts w:cs="Arial"/>
                <w:spacing w:val="-2"/>
              </w:rPr>
              <w:t>K</w:t>
            </w:r>
            <w:r w:rsidRPr="007525BE">
              <w:rPr>
                <w:rStyle w:val="Hyperlink"/>
                <w:rFonts w:cs="Arial"/>
              </w:rPr>
              <w:t>EY L</w:t>
            </w:r>
            <w:r w:rsidRPr="007525BE">
              <w:rPr>
                <w:rStyle w:val="Hyperlink"/>
                <w:rFonts w:cs="Arial"/>
                <w:spacing w:val="1"/>
              </w:rPr>
              <w:t>E</w:t>
            </w:r>
            <w:r w:rsidRPr="007525BE">
              <w:rPr>
                <w:rStyle w:val="Hyperlink"/>
                <w:rFonts w:cs="Arial"/>
                <w:spacing w:val="-2"/>
              </w:rPr>
              <w:t>G</w:t>
            </w:r>
            <w:r w:rsidRPr="007525BE">
              <w:rPr>
                <w:rStyle w:val="Hyperlink"/>
                <w:rFonts w:cs="Arial"/>
                <w:spacing w:val="2"/>
              </w:rPr>
              <w:t>A</w:t>
            </w:r>
            <w:r w:rsidRPr="007525BE">
              <w:rPr>
                <w:rStyle w:val="Hyperlink"/>
                <w:rFonts w:cs="Arial"/>
              </w:rPr>
              <w:t>L DOC</w:t>
            </w:r>
            <w:r w:rsidRPr="007525BE">
              <w:rPr>
                <w:rStyle w:val="Hyperlink"/>
                <w:rFonts w:cs="Arial"/>
                <w:spacing w:val="-1"/>
              </w:rPr>
              <w:t>UM</w:t>
            </w:r>
            <w:r w:rsidRPr="007525BE">
              <w:rPr>
                <w:rStyle w:val="Hyperlink"/>
                <w:rFonts w:cs="Arial"/>
              </w:rPr>
              <w:t>EN</w:t>
            </w:r>
            <w:r w:rsidRPr="007525BE">
              <w:rPr>
                <w:rStyle w:val="Hyperlink"/>
                <w:rFonts w:cs="Arial"/>
                <w:spacing w:val="2"/>
              </w:rPr>
              <w:t>T</w:t>
            </w:r>
            <w:r w:rsidRPr="007525BE">
              <w:rPr>
                <w:rStyle w:val="Hyperlink"/>
                <w:rFonts w:cs="Arial"/>
              </w:rPr>
              <w:t>S</w:t>
            </w:r>
            <w:r w:rsidRPr="007525BE">
              <w:rPr>
                <w:webHidden/>
              </w:rPr>
              <w:tab/>
            </w:r>
            <w:r w:rsidRPr="007525BE">
              <w:rPr>
                <w:webHidden/>
              </w:rPr>
              <w:fldChar w:fldCharType="begin"/>
            </w:r>
            <w:r w:rsidRPr="007525BE">
              <w:rPr>
                <w:webHidden/>
              </w:rPr>
              <w:instrText xml:space="preserve"> PAGEREF _Toc193357859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63F25006" w14:textId="5EADB832"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0" w:history="1">
            <w:r w:rsidRPr="007525BE">
              <w:rPr>
                <w:rStyle w:val="Hyperlink"/>
              </w:rPr>
              <w:t xml:space="preserve">4.1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d</w:t>
            </w:r>
            <w:r w:rsidRPr="007525BE">
              <w:rPr>
                <w:rStyle w:val="Hyperlink"/>
                <w:spacing w:val="1"/>
              </w:rPr>
              <w:t xml:space="preserve"> </w:t>
            </w:r>
            <w:r w:rsidRPr="007525BE">
              <w:rPr>
                <w:rStyle w:val="Hyperlink"/>
                <w:spacing w:val="2"/>
              </w:rPr>
              <w:t>R</w:t>
            </w:r>
            <w:r w:rsidRPr="007525BE">
              <w:rPr>
                <w:rStyle w:val="Hyperlink"/>
                <w:spacing w:val="-1"/>
              </w:rPr>
              <w:t>e</w:t>
            </w:r>
            <w:r w:rsidRPr="007525BE">
              <w:rPr>
                <w:rStyle w:val="Hyperlink"/>
                <w:spacing w:val="1"/>
              </w:rPr>
              <w:t>n</w:t>
            </w:r>
            <w:r w:rsidRPr="007525BE">
              <w:rPr>
                <w:rStyle w:val="Hyperlink"/>
              </w:rPr>
              <w:t>t</w:t>
            </w:r>
            <w:r w:rsidRPr="007525BE">
              <w:rPr>
                <w:webHidden/>
              </w:rPr>
              <w:tab/>
            </w:r>
            <w:r w:rsidRPr="007525BE">
              <w:rPr>
                <w:webHidden/>
              </w:rPr>
              <w:fldChar w:fldCharType="begin"/>
            </w:r>
            <w:r w:rsidRPr="007525BE">
              <w:rPr>
                <w:webHidden/>
              </w:rPr>
              <w:instrText xml:space="preserve"> PAGEREF _Toc193357860 \h </w:instrText>
            </w:r>
            <w:r w:rsidRPr="007525BE">
              <w:rPr>
                <w:webHidden/>
              </w:rPr>
            </w:r>
            <w:r w:rsidRPr="007525BE">
              <w:rPr>
                <w:webHidden/>
              </w:rPr>
              <w:fldChar w:fldCharType="separate"/>
            </w:r>
            <w:r w:rsidRPr="007525BE">
              <w:rPr>
                <w:webHidden/>
              </w:rPr>
              <w:t>9</w:t>
            </w:r>
            <w:r w:rsidRPr="007525BE">
              <w:rPr>
                <w:webHidden/>
              </w:rPr>
              <w:fldChar w:fldCharType="end"/>
            </w:r>
          </w:hyperlink>
        </w:p>
        <w:p w14:paraId="61F4D6B0" w14:textId="52EDA923"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1" w:history="1">
            <w:r w:rsidRPr="007525BE">
              <w:rPr>
                <w:rStyle w:val="Hyperlink"/>
              </w:rPr>
              <w:t>4.2       A</w:t>
            </w:r>
            <w:r w:rsidRPr="007525BE">
              <w:rPr>
                <w:rStyle w:val="Hyperlink"/>
                <w:spacing w:val="-3"/>
              </w:rPr>
              <w:t>F</w:t>
            </w:r>
            <w:r w:rsidRPr="007525BE">
              <w:rPr>
                <w:rStyle w:val="Hyperlink"/>
              </w:rPr>
              <w:t>L a</w:t>
            </w:r>
            <w:r w:rsidRPr="007525BE">
              <w:rPr>
                <w:rStyle w:val="Hyperlink"/>
                <w:spacing w:val="1"/>
              </w:rPr>
              <w:t>n</w:t>
            </w:r>
            <w:r w:rsidRPr="007525BE">
              <w:rPr>
                <w:rStyle w:val="Hyperlink"/>
              </w:rPr>
              <w:t>d</w:t>
            </w:r>
            <w:r w:rsidRPr="007525BE">
              <w:rPr>
                <w:rStyle w:val="Hyperlink"/>
                <w:spacing w:val="1"/>
              </w:rPr>
              <w:t xml:space="preserve"> </w:t>
            </w:r>
            <w:r w:rsidRPr="007525BE">
              <w:rPr>
                <w:rStyle w:val="Hyperlink"/>
              </w:rPr>
              <w:t>L</w:t>
            </w:r>
            <w:r w:rsidRPr="007525BE">
              <w:rPr>
                <w:rStyle w:val="Hyperlink"/>
                <w:spacing w:val="-1"/>
              </w:rPr>
              <w:t>e</w:t>
            </w:r>
            <w:r w:rsidRPr="007525BE">
              <w:rPr>
                <w:rStyle w:val="Hyperlink"/>
              </w:rPr>
              <w:t>ase</w:t>
            </w:r>
            <w:r w:rsidRPr="007525BE">
              <w:rPr>
                <w:webHidden/>
              </w:rPr>
              <w:tab/>
            </w:r>
            <w:r w:rsidRPr="007525BE">
              <w:rPr>
                <w:webHidden/>
              </w:rPr>
              <w:fldChar w:fldCharType="begin"/>
            </w:r>
            <w:r w:rsidRPr="007525BE">
              <w:rPr>
                <w:webHidden/>
              </w:rPr>
              <w:instrText xml:space="preserve"> PAGEREF _Toc193357861 \h </w:instrText>
            </w:r>
            <w:r w:rsidRPr="007525BE">
              <w:rPr>
                <w:webHidden/>
              </w:rPr>
            </w:r>
            <w:r w:rsidRPr="007525BE">
              <w:rPr>
                <w:webHidden/>
              </w:rPr>
              <w:fldChar w:fldCharType="separate"/>
            </w:r>
            <w:r w:rsidRPr="007525BE">
              <w:rPr>
                <w:webHidden/>
              </w:rPr>
              <w:t>10</w:t>
            </w:r>
            <w:r w:rsidRPr="007525BE">
              <w:rPr>
                <w:webHidden/>
              </w:rPr>
              <w:fldChar w:fldCharType="end"/>
            </w:r>
          </w:hyperlink>
        </w:p>
        <w:p w14:paraId="08DCF5FB" w14:textId="49D1B2AC" w:rsidR="00864B8A" w:rsidRPr="007525BE" w:rsidRDefault="00864B8A">
          <w:pPr>
            <w:pStyle w:val="TOC2"/>
            <w:tabs>
              <w:tab w:val="left" w:pos="800"/>
            </w:tabs>
            <w:rPr>
              <w:rFonts w:asciiTheme="minorHAnsi" w:eastAsiaTheme="minorEastAsia" w:hAnsiTheme="minorHAnsi" w:cstheme="minorBidi"/>
              <w:kern w:val="2"/>
              <w:szCs w:val="24"/>
              <w:lang w:eastAsia="en-IE"/>
              <w14:ligatures w14:val="standardContextual"/>
            </w:rPr>
          </w:pPr>
          <w:hyperlink w:anchor="_Toc193357862" w:history="1">
            <w:r w:rsidRPr="007525BE">
              <w:rPr>
                <w:rStyle w:val="Hyperlink"/>
              </w:rPr>
              <w:t>4.3</w:t>
            </w:r>
            <w:r w:rsidRPr="007525BE">
              <w:rPr>
                <w:rFonts w:asciiTheme="minorHAnsi" w:eastAsiaTheme="minorEastAsia" w:hAnsiTheme="minorHAnsi" w:cstheme="minorBidi"/>
                <w:kern w:val="2"/>
                <w:szCs w:val="24"/>
                <w:lang w:eastAsia="en-IE"/>
                <w14:ligatures w14:val="standardContextual"/>
              </w:rPr>
              <w:tab/>
            </w:r>
            <w:r w:rsidRPr="007525BE">
              <w:rPr>
                <w:rStyle w:val="Hyperlink"/>
              </w:rPr>
              <w:t>Outline</w:t>
            </w:r>
            <w:r w:rsidRPr="007525BE">
              <w:rPr>
                <w:rStyle w:val="Hyperlink"/>
                <w:spacing w:val="-1"/>
              </w:rPr>
              <w:t xml:space="preserve"> </w:t>
            </w:r>
            <w:r w:rsidRPr="007525BE">
              <w:rPr>
                <w:rStyle w:val="Hyperlink"/>
              </w:rPr>
              <w:t>of the</w:t>
            </w:r>
            <w:r w:rsidRPr="007525BE">
              <w:rPr>
                <w:rStyle w:val="Hyperlink"/>
                <w:spacing w:val="-1"/>
              </w:rPr>
              <w:t xml:space="preserve"> </w:t>
            </w:r>
            <w:r w:rsidRPr="007525BE">
              <w:rPr>
                <w:rStyle w:val="Hyperlink"/>
              </w:rPr>
              <w:t>stru</w:t>
            </w:r>
            <w:r w:rsidRPr="007525BE">
              <w:rPr>
                <w:rStyle w:val="Hyperlink"/>
                <w:spacing w:val="-1"/>
              </w:rPr>
              <w:t>c</w:t>
            </w:r>
            <w:r w:rsidRPr="007525BE">
              <w:rPr>
                <w:rStyle w:val="Hyperlink"/>
              </w:rPr>
              <w:t>tu</w:t>
            </w:r>
            <w:r w:rsidRPr="007525BE">
              <w:rPr>
                <w:rStyle w:val="Hyperlink"/>
                <w:spacing w:val="2"/>
              </w:rPr>
              <w:t>r</w:t>
            </w:r>
            <w:r w:rsidRPr="007525BE">
              <w:rPr>
                <w:rStyle w:val="Hyperlink"/>
              </w:rPr>
              <w:t>e</w:t>
            </w:r>
            <w:r w:rsidRPr="007525BE">
              <w:rPr>
                <w:rStyle w:val="Hyperlink"/>
                <w:spacing w:val="-1"/>
              </w:rPr>
              <w:t xml:space="preserve"> </w:t>
            </w:r>
            <w:r w:rsidRPr="007525BE">
              <w:rPr>
                <w:rStyle w:val="Hyperlink"/>
              </w:rPr>
              <w:t>of the</w:t>
            </w:r>
            <w:r w:rsidRPr="007525BE">
              <w:rPr>
                <w:rStyle w:val="Hyperlink"/>
                <w:spacing w:val="-1"/>
              </w:rPr>
              <w:t xml:space="preserve"> </w:t>
            </w:r>
            <w:r w:rsidRPr="007525BE">
              <w:rPr>
                <w:rStyle w:val="Hyperlink"/>
                <w:spacing w:val="1"/>
              </w:rPr>
              <w:t>Lease</w:t>
            </w:r>
            <w:r w:rsidRPr="007525BE">
              <w:rPr>
                <w:webHidden/>
              </w:rPr>
              <w:tab/>
            </w:r>
            <w:r w:rsidRPr="007525BE">
              <w:rPr>
                <w:webHidden/>
              </w:rPr>
              <w:fldChar w:fldCharType="begin"/>
            </w:r>
            <w:r w:rsidRPr="007525BE">
              <w:rPr>
                <w:webHidden/>
              </w:rPr>
              <w:instrText xml:space="preserve"> PAGEREF _Toc193357862 \h </w:instrText>
            </w:r>
            <w:r w:rsidRPr="007525BE">
              <w:rPr>
                <w:webHidden/>
              </w:rPr>
            </w:r>
            <w:r w:rsidRPr="007525BE">
              <w:rPr>
                <w:webHidden/>
              </w:rPr>
              <w:fldChar w:fldCharType="separate"/>
            </w:r>
            <w:r w:rsidRPr="007525BE">
              <w:rPr>
                <w:webHidden/>
              </w:rPr>
              <w:t>11</w:t>
            </w:r>
            <w:r w:rsidRPr="007525BE">
              <w:rPr>
                <w:webHidden/>
              </w:rPr>
              <w:fldChar w:fldCharType="end"/>
            </w:r>
          </w:hyperlink>
        </w:p>
        <w:p w14:paraId="1FD56212" w14:textId="0FEE26E7"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63" w:history="1">
            <w:r w:rsidRPr="007525BE">
              <w:rPr>
                <w:rStyle w:val="Hyperlink"/>
                <w:rFonts w:cs="Arial"/>
              </w:rPr>
              <w:t>OVER</w:t>
            </w:r>
            <w:r w:rsidRPr="007525BE">
              <w:rPr>
                <w:rStyle w:val="Hyperlink"/>
                <w:rFonts w:cs="Arial"/>
                <w:spacing w:val="-1"/>
              </w:rPr>
              <w:t>V</w:t>
            </w:r>
            <w:r w:rsidRPr="007525BE">
              <w:rPr>
                <w:rStyle w:val="Hyperlink"/>
                <w:rFonts w:cs="Arial"/>
              </w:rPr>
              <w:t>I</w:t>
            </w:r>
            <w:r w:rsidRPr="007525BE">
              <w:rPr>
                <w:rStyle w:val="Hyperlink"/>
                <w:rFonts w:cs="Arial"/>
                <w:spacing w:val="1"/>
              </w:rPr>
              <w:t>E</w:t>
            </w:r>
            <w:r w:rsidRPr="007525BE">
              <w:rPr>
                <w:rStyle w:val="Hyperlink"/>
                <w:rFonts w:cs="Arial"/>
              </w:rPr>
              <w:t>W OF</w:t>
            </w:r>
            <w:r w:rsidRPr="007525BE">
              <w:rPr>
                <w:rStyle w:val="Hyperlink"/>
                <w:rFonts w:cs="Arial"/>
                <w:spacing w:val="-2"/>
              </w:rPr>
              <w:t xml:space="preserve"> </w:t>
            </w:r>
            <w:r w:rsidRPr="007525BE">
              <w:rPr>
                <w:rStyle w:val="Hyperlink"/>
                <w:rFonts w:cs="Arial"/>
              </w:rPr>
              <w:t>THE</w:t>
            </w:r>
            <w:r w:rsidRPr="007525BE">
              <w:rPr>
                <w:rStyle w:val="Hyperlink"/>
                <w:rFonts w:cs="Arial"/>
                <w:spacing w:val="1"/>
              </w:rPr>
              <w:t xml:space="preserve"> EOI </w:t>
            </w:r>
            <w:r w:rsidRPr="007525BE">
              <w:rPr>
                <w:rStyle w:val="Hyperlink"/>
                <w:rFonts w:cs="Arial"/>
              </w:rPr>
              <w:t>P</w:t>
            </w:r>
            <w:r w:rsidRPr="007525BE">
              <w:rPr>
                <w:rStyle w:val="Hyperlink"/>
                <w:rFonts w:cs="Arial"/>
                <w:spacing w:val="-1"/>
              </w:rPr>
              <w:t>R</w:t>
            </w:r>
            <w:r w:rsidRPr="007525BE">
              <w:rPr>
                <w:rStyle w:val="Hyperlink"/>
                <w:rFonts w:cs="Arial"/>
              </w:rPr>
              <w:t>OCE</w:t>
            </w:r>
            <w:r w:rsidRPr="007525BE">
              <w:rPr>
                <w:rStyle w:val="Hyperlink"/>
                <w:rFonts w:cs="Arial"/>
                <w:spacing w:val="1"/>
              </w:rPr>
              <w:t>S</w:t>
            </w:r>
            <w:r w:rsidRPr="007525BE">
              <w:rPr>
                <w:rStyle w:val="Hyperlink"/>
                <w:rFonts w:cs="Arial"/>
              </w:rPr>
              <w:t>S</w:t>
            </w:r>
            <w:r w:rsidRPr="007525BE">
              <w:rPr>
                <w:webHidden/>
              </w:rPr>
              <w:tab/>
            </w:r>
            <w:r w:rsidRPr="007525BE">
              <w:rPr>
                <w:webHidden/>
              </w:rPr>
              <w:fldChar w:fldCharType="begin"/>
            </w:r>
            <w:r w:rsidRPr="007525BE">
              <w:rPr>
                <w:webHidden/>
              </w:rPr>
              <w:instrText xml:space="preserve"> PAGEREF _Toc193357863 \h </w:instrText>
            </w:r>
            <w:r w:rsidRPr="007525BE">
              <w:rPr>
                <w:webHidden/>
              </w:rPr>
            </w:r>
            <w:r w:rsidRPr="007525BE">
              <w:rPr>
                <w:webHidden/>
              </w:rPr>
              <w:fldChar w:fldCharType="separate"/>
            </w:r>
            <w:r w:rsidRPr="007525BE">
              <w:rPr>
                <w:webHidden/>
              </w:rPr>
              <w:t>12</w:t>
            </w:r>
            <w:r w:rsidRPr="007525BE">
              <w:rPr>
                <w:webHidden/>
              </w:rPr>
              <w:fldChar w:fldCharType="end"/>
            </w:r>
          </w:hyperlink>
        </w:p>
        <w:p w14:paraId="582015BE" w14:textId="2A954670"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4" w:history="1">
            <w:r w:rsidRPr="007525BE">
              <w:rPr>
                <w:rStyle w:val="Hyperlink"/>
              </w:rPr>
              <w:t xml:space="preserve">5.1     </w:t>
            </w:r>
            <w:r w:rsidRPr="007525BE">
              <w:rPr>
                <w:rStyle w:val="Hyperlink"/>
                <w:spacing w:val="1"/>
              </w:rPr>
              <w:t>Su</w:t>
            </w:r>
            <w:r w:rsidRPr="007525BE">
              <w:rPr>
                <w:rStyle w:val="Hyperlink"/>
                <w:spacing w:val="3"/>
              </w:rPr>
              <w:t>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c</w:t>
            </w:r>
            <w:r w:rsidRPr="007525BE">
              <w:rPr>
                <w:rStyle w:val="Hyperlink"/>
                <w:spacing w:val="-1"/>
              </w:rPr>
              <w:t>e</w:t>
            </w:r>
            <w:r w:rsidRPr="007525BE">
              <w:rPr>
                <w:rStyle w:val="Hyperlink"/>
                <w:spacing w:val="2"/>
              </w:rPr>
              <w:t>s</w:t>
            </w:r>
            <w:r w:rsidRPr="007525BE">
              <w:rPr>
                <w:rStyle w:val="Hyperlink"/>
              </w:rPr>
              <w:t>s</w:t>
            </w:r>
            <w:r w:rsidRPr="007525BE">
              <w:rPr>
                <w:webHidden/>
              </w:rPr>
              <w:tab/>
            </w:r>
            <w:r w:rsidRPr="007525BE">
              <w:rPr>
                <w:webHidden/>
              </w:rPr>
              <w:fldChar w:fldCharType="begin"/>
            </w:r>
            <w:r w:rsidRPr="007525BE">
              <w:rPr>
                <w:webHidden/>
              </w:rPr>
              <w:instrText xml:space="preserve"> PAGEREF _Toc193357864 \h </w:instrText>
            </w:r>
            <w:r w:rsidRPr="007525BE">
              <w:rPr>
                <w:webHidden/>
              </w:rPr>
            </w:r>
            <w:r w:rsidRPr="007525BE">
              <w:rPr>
                <w:webHidden/>
              </w:rPr>
              <w:fldChar w:fldCharType="separate"/>
            </w:r>
            <w:r w:rsidRPr="007525BE">
              <w:rPr>
                <w:webHidden/>
              </w:rPr>
              <w:t>12</w:t>
            </w:r>
            <w:r w:rsidRPr="007525BE">
              <w:rPr>
                <w:webHidden/>
              </w:rPr>
              <w:fldChar w:fldCharType="end"/>
            </w:r>
          </w:hyperlink>
        </w:p>
        <w:p w14:paraId="61EF059E" w14:textId="775F480F"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65" w:history="1">
            <w:r w:rsidRPr="007525BE">
              <w:rPr>
                <w:rStyle w:val="Hyperlink"/>
                <w:rFonts w:cs="Arial"/>
                <w:spacing w:val="1"/>
              </w:rPr>
              <w:t>S</w:t>
            </w:r>
            <w:r w:rsidRPr="007525BE">
              <w:rPr>
                <w:rStyle w:val="Hyperlink"/>
                <w:rFonts w:cs="Arial"/>
              </w:rPr>
              <w:t>UB</w:t>
            </w:r>
            <w:r w:rsidRPr="007525BE">
              <w:rPr>
                <w:rStyle w:val="Hyperlink"/>
                <w:rFonts w:cs="Arial"/>
                <w:spacing w:val="-1"/>
              </w:rPr>
              <w:t>M</w:t>
            </w:r>
            <w:r w:rsidRPr="007525BE">
              <w:rPr>
                <w:rStyle w:val="Hyperlink"/>
                <w:rFonts w:cs="Arial"/>
              </w:rPr>
              <w:t>I</w:t>
            </w:r>
            <w:r w:rsidRPr="007525BE">
              <w:rPr>
                <w:rStyle w:val="Hyperlink"/>
                <w:rFonts w:cs="Arial"/>
                <w:spacing w:val="1"/>
              </w:rPr>
              <w:t>SS</w:t>
            </w:r>
            <w:r w:rsidRPr="007525BE">
              <w:rPr>
                <w:rStyle w:val="Hyperlink"/>
                <w:rFonts w:cs="Arial"/>
              </w:rPr>
              <w:t>ION RE</w:t>
            </w:r>
            <w:r w:rsidRPr="007525BE">
              <w:rPr>
                <w:rStyle w:val="Hyperlink"/>
                <w:rFonts w:cs="Arial"/>
                <w:spacing w:val="1"/>
              </w:rPr>
              <w:t>Q</w:t>
            </w:r>
            <w:r w:rsidRPr="007525BE">
              <w:rPr>
                <w:rStyle w:val="Hyperlink"/>
                <w:rFonts w:cs="Arial"/>
              </w:rPr>
              <w:t>U</w:t>
            </w:r>
            <w:r w:rsidRPr="007525BE">
              <w:rPr>
                <w:rStyle w:val="Hyperlink"/>
                <w:rFonts w:cs="Arial"/>
                <w:spacing w:val="-3"/>
              </w:rPr>
              <w:t>I</w:t>
            </w:r>
            <w:r w:rsidRPr="007525BE">
              <w:rPr>
                <w:rStyle w:val="Hyperlink"/>
                <w:rFonts w:cs="Arial"/>
              </w:rPr>
              <w:t>RE</w:t>
            </w:r>
            <w:r w:rsidRPr="007525BE">
              <w:rPr>
                <w:rStyle w:val="Hyperlink"/>
                <w:rFonts w:cs="Arial"/>
                <w:spacing w:val="-1"/>
              </w:rPr>
              <w:t>M</w:t>
            </w:r>
            <w:r w:rsidRPr="007525BE">
              <w:rPr>
                <w:rStyle w:val="Hyperlink"/>
                <w:rFonts w:cs="Arial"/>
                <w:spacing w:val="2"/>
              </w:rPr>
              <w:t>E</w:t>
            </w:r>
            <w:r w:rsidRPr="007525BE">
              <w:rPr>
                <w:rStyle w:val="Hyperlink"/>
                <w:rFonts w:cs="Arial"/>
              </w:rPr>
              <w:t>NTS</w:t>
            </w:r>
            <w:r w:rsidRPr="007525BE">
              <w:rPr>
                <w:webHidden/>
              </w:rPr>
              <w:tab/>
            </w:r>
            <w:r w:rsidRPr="007525BE">
              <w:rPr>
                <w:webHidden/>
              </w:rPr>
              <w:fldChar w:fldCharType="begin"/>
            </w:r>
            <w:r w:rsidRPr="007525BE">
              <w:rPr>
                <w:webHidden/>
              </w:rPr>
              <w:instrText xml:space="preserve"> PAGEREF _Toc193357865 \h </w:instrText>
            </w:r>
            <w:r w:rsidRPr="007525BE">
              <w:rPr>
                <w:webHidden/>
              </w:rPr>
            </w:r>
            <w:r w:rsidRPr="007525BE">
              <w:rPr>
                <w:webHidden/>
              </w:rPr>
              <w:fldChar w:fldCharType="separate"/>
            </w:r>
            <w:r w:rsidRPr="007525BE">
              <w:rPr>
                <w:webHidden/>
              </w:rPr>
              <w:t>13</w:t>
            </w:r>
            <w:r w:rsidRPr="007525BE">
              <w:rPr>
                <w:webHidden/>
              </w:rPr>
              <w:fldChar w:fldCharType="end"/>
            </w:r>
          </w:hyperlink>
        </w:p>
        <w:p w14:paraId="29B7784F" w14:textId="2D26C3D3"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6" w:history="1">
            <w:r w:rsidRPr="007525BE">
              <w:rPr>
                <w:rStyle w:val="Hyperlink"/>
              </w:rPr>
              <w:t xml:space="preserve">6.1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rStyle w:val="Hyperlink"/>
                <w:spacing w:val="1"/>
              </w:rPr>
              <w:t xml:space="preserve"> </w:t>
            </w:r>
            <w:r w:rsidRPr="007525BE">
              <w:rPr>
                <w:rStyle w:val="Hyperlink"/>
              </w:rPr>
              <w:t>R</w:t>
            </w:r>
            <w:r w:rsidRPr="007525BE">
              <w:rPr>
                <w:rStyle w:val="Hyperlink"/>
                <w:spacing w:val="-1"/>
              </w:rPr>
              <w:t>e</w:t>
            </w:r>
            <w:r w:rsidRPr="007525BE">
              <w:rPr>
                <w:rStyle w:val="Hyperlink"/>
                <w:spacing w:val="1"/>
              </w:rPr>
              <w:t>qu</w:t>
            </w:r>
            <w:r w:rsidRPr="007525BE">
              <w:rPr>
                <w:rStyle w:val="Hyperlink"/>
              </w:rPr>
              <w:t>ir</w:t>
            </w:r>
            <w:r w:rsidRPr="007525BE">
              <w:rPr>
                <w:rStyle w:val="Hyperlink"/>
                <w:spacing w:val="-1"/>
              </w:rPr>
              <w:t>e</w:t>
            </w:r>
            <w:r w:rsidRPr="007525BE">
              <w:rPr>
                <w:rStyle w:val="Hyperlink"/>
                <w:spacing w:val="-3"/>
              </w:rPr>
              <w:t>m</w:t>
            </w:r>
            <w:r w:rsidRPr="007525BE">
              <w:rPr>
                <w:rStyle w:val="Hyperlink"/>
                <w:spacing w:val="1"/>
              </w:rPr>
              <w:t>en</w:t>
            </w:r>
            <w:r w:rsidRPr="007525BE">
              <w:rPr>
                <w:rStyle w:val="Hyperlink"/>
              </w:rPr>
              <w:t>ts</w:t>
            </w:r>
            <w:r w:rsidRPr="007525BE">
              <w:rPr>
                <w:webHidden/>
              </w:rPr>
              <w:tab/>
            </w:r>
            <w:r w:rsidRPr="007525BE">
              <w:rPr>
                <w:webHidden/>
              </w:rPr>
              <w:fldChar w:fldCharType="begin"/>
            </w:r>
            <w:r w:rsidRPr="007525BE">
              <w:rPr>
                <w:webHidden/>
              </w:rPr>
              <w:instrText xml:space="preserve"> PAGEREF _Toc193357866 \h </w:instrText>
            </w:r>
            <w:r w:rsidRPr="007525BE">
              <w:rPr>
                <w:webHidden/>
              </w:rPr>
            </w:r>
            <w:r w:rsidRPr="007525BE">
              <w:rPr>
                <w:webHidden/>
              </w:rPr>
              <w:fldChar w:fldCharType="separate"/>
            </w:r>
            <w:r w:rsidRPr="007525BE">
              <w:rPr>
                <w:webHidden/>
              </w:rPr>
              <w:t>13</w:t>
            </w:r>
            <w:r w:rsidRPr="007525BE">
              <w:rPr>
                <w:webHidden/>
              </w:rPr>
              <w:fldChar w:fldCharType="end"/>
            </w:r>
          </w:hyperlink>
        </w:p>
        <w:p w14:paraId="7E8F367A" w14:textId="4BB5C99D"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7" w:history="1">
            <w:r w:rsidRPr="007525BE">
              <w:rPr>
                <w:rStyle w:val="Hyperlink"/>
              </w:rPr>
              <w:t xml:space="preserve">6.2 All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w:t>
            </w:r>
            <w:r w:rsidRPr="007525BE">
              <w:rPr>
                <w:rStyle w:val="Hyperlink"/>
                <w:spacing w:val="1"/>
              </w:rPr>
              <w:t>n</w:t>
            </w:r>
            <w:r w:rsidRPr="007525BE">
              <w:rPr>
                <w:rStyle w:val="Hyperlink"/>
              </w:rPr>
              <w:t>s</w:t>
            </w:r>
            <w:r w:rsidRPr="007525BE">
              <w:rPr>
                <w:webHidden/>
              </w:rPr>
              <w:tab/>
            </w:r>
            <w:r w:rsidRPr="007525BE">
              <w:rPr>
                <w:webHidden/>
              </w:rPr>
              <w:fldChar w:fldCharType="begin"/>
            </w:r>
            <w:r w:rsidRPr="007525BE">
              <w:rPr>
                <w:webHidden/>
              </w:rPr>
              <w:instrText xml:space="preserve"> PAGEREF _Toc193357867 \h </w:instrText>
            </w:r>
            <w:r w:rsidRPr="007525BE">
              <w:rPr>
                <w:webHidden/>
              </w:rPr>
            </w:r>
            <w:r w:rsidRPr="007525BE">
              <w:rPr>
                <w:webHidden/>
              </w:rPr>
              <w:fldChar w:fldCharType="separate"/>
            </w:r>
            <w:r w:rsidRPr="007525BE">
              <w:rPr>
                <w:webHidden/>
              </w:rPr>
              <w:t>13</w:t>
            </w:r>
            <w:r w:rsidRPr="007525BE">
              <w:rPr>
                <w:webHidden/>
              </w:rPr>
              <w:fldChar w:fldCharType="end"/>
            </w:r>
          </w:hyperlink>
        </w:p>
        <w:p w14:paraId="5729E6F9" w14:textId="564D94C5"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68" w:history="1">
            <w:r w:rsidRPr="007525BE">
              <w:rPr>
                <w:rStyle w:val="Hyperlink"/>
                <w:rFonts w:cs="Arial"/>
              </w:rPr>
              <w:t>MINIMUM REQUIREMENTS AND ASSESSMENT CRITERIA</w:t>
            </w:r>
            <w:r w:rsidRPr="007525BE">
              <w:rPr>
                <w:webHidden/>
              </w:rPr>
              <w:tab/>
            </w:r>
            <w:r w:rsidRPr="007525BE">
              <w:rPr>
                <w:webHidden/>
              </w:rPr>
              <w:fldChar w:fldCharType="begin"/>
            </w:r>
            <w:r w:rsidRPr="007525BE">
              <w:rPr>
                <w:webHidden/>
              </w:rPr>
              <w:instrText xml:space="preserve"> PAGEREF _Toc193357868 \h </w:instrText>
            </w:r>
            <w:r w:rsidRPr="007525BE">
              <w:rPr>
                <w:webHidden/>
              </w:rPr>
            </w:r>
            <w:r w:rsidRPr="007525BE">
              <w:rPr>
                <w:webHidden/>
              </w:rPr>
              <w:fldChar w:fldCharType="separate"/>
            </w:r>
            <w:r w:rsidRPr="007525BE">
              <w:rPr>
                <w:webHidden/>
              </w:rPr>
              <w:t>17</w:t>
            </w:r>
            <w:r w:rsidRPr="007525BE">
              <w:rPr>
                <w:webHidden/>
              </w:rPr>
              <w:fldChar w:fldCharType="end"/>
            </w:r>
          </w:hyperlink>
        </w:p>
        <w:p w14:paraId="7D8EB3A6" w14:textId="0DC5677F"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69" w:history="1">
            <w:r w:rsidRPr="007525BE">
              <w:rPr>
                <w:rStyle w:val="Hyperlink"/>
              </w:rPr>
              <w:t xml:space="preserve">7.1 </w:t>
            </w:r>
            <w:r w:rsidRPr="007525BE">
              <w:rPr>
                <w:rStyle w:val="Hyperlink"/>
                <w:spacing w:val="-1"/>
              </w:rPr>
              <w:t>M</w:t>
            </w:r>
            <w:r w:rsidRPr="007525BE">
              <w:rPr>
                <w:rStyle w:val="Hyperlink"/>
              </w:rPr>
              <w:t>i</w:t>
            </w:r>
            <w:r w:rsidRPr="007525BE">
              <w:rPr>
                <w:rStyle w:val="Hyperlink"/>
                <w:spacing w:val="1"/>
              </w:rPr>
              <w:t>n</w:t>
            </w:r>
            <w:r w:rsidRPr="007525BE">
              <w:rPr>
                <w:rStyle w:val="Hyperlink"/>
              </w:rPr>
              <w:t>i</w:t>
            </w:r>
            <w:r w:rsidRPr="007525BE">
              <w:rPr>
                <w:rStyle w:val="Hyperlink"/>
                <w:spacing w:val="-3"/>
              </w:rPr>
              <w:t>m</w:t>
            </w:r>
            <w:r w:rsidRPr="007525BE">
              <w:rPr>
                <w:rStyle w:val="Hyperlink"/>
                <w:spacing w:val="3"/>
              </w:rPr>
              <w:t>u</w:t>
            </w:r>
            <w:r w:rsidRPr="007525BE">
              <w:rPr>
                <w:rStyle w:val="Hyperlink"/>
              </w:rPr>
              <w:t>m</w:t>
            </w:r>
            <w:r w:rsidRPr="007525BE">
              <w:rPr>
                <w:rStyle w:val="Hyperlink"/>
                <w:spacing w:val="-3"/>
              </w:rPr>
              <w:t xml:space="preserve"> </w:t>
            </w:r>
            <w:r w:rsidRPr="007525BE">
              <w:rPr>
                <w:rStyle w:val="Hyperlink"/>
              </w:rPr>
              <w:t>R</w:t>
            </w:r>
            <w:r w:rsidRPr="007525BE">
              <w:rPr>
                <w:rStyle w:val="Hyperlink"/>
                <w:spacing w:val="-1"/>
              </w:rPr>
              <w:t>e</w:t>
            </w:r>
            <w:r w:rsidRPr="007525BE">
              <w:rPr>
                <w:rStyle w:val="Hyperlink"/>
                <w:spacing w:val="1"/>
              </w:rPr>
              <w:t>qu</w:t>
            </w:r>
            <w:r w:rsidRPr="007525BE">
              <w:rPr>
                <w:rStyle w:val="Hyperlink"/>
              </w:rPr>
              <w:t>ir</w:t>
            </w:r>
            <w:r w:rsidRPr="007525BE">
              <w:rPr>
                <w:rStyle w:val="Hyperlink"/>
                <w:spacing w:val="1"/>
              </w:rPr>
              <w:t>e</w:t>
            </w:r>
            <w:r w:rsidRPr="007525BE">
              <w:rPr>
                <w:rStyle w:val="Hyperlink"/>
                <w:spacing w:val="-1"/>
              </w:rPr>
              <w:t>me</w:t>
            </w:r>
            <w:r w:rsidRPr="007525BE">
              <w:rPr>
                <w:rStyle w:val="Hyperlink"/>
                <w:spacing w:val="1"/>
              </w:rPr>
              <w:t>nt</w:t>
            </w:r>
            <w:r w:rsidRPr="007525BE">
              <w:rPr>
                <w:rStyle w:val="Hyperlink"/>
              </w:rPr>
              <w:t>s</w:t>
            </w:r>
            <w:r w:rsidRPr="007525BE">
              <w:rPr>
                <w:webHidden/>
              </w:rPr>
              <w:tab/>
            </w:r>
            <w:r w:rsidRPr="007525BE">
              <w:rPr>
                <w:webHidden/>
              </w:rPr>
              <w:fldChar w:fldCharType="begin"/>
            </w:r>
            <w:r w:rsidRPr="007525BE">
              <w:rPr>
                <w:webHidden/>
              </w:rPr>
              <w:instrText xml:space="preserve"> PAGEREF _Toc193357869 \h </w:instrText>
            </w:r>
            <w:r w:rsidRPr="007525BE">
              <w:rPr>
                <w:webHidden/>
              </w:rPr>
            </w:r>
            <w:r w:rsidRPr="007525BE">
              <w:rPr>
                <w:webHidden/>
              </w:rPr>
              <w:fldChar w:fldCharType="separate"/>
            </w:r>
            <w:r w:rsidRPr="007525BE">
              <w:rPr>
                <w:webHidden/>
              </w:rPr>
              <w:t>17</w:t>
            </w:r>
            <w:r w:rsidRPr="007525BE">
              <w:rPr>
                <w:webHidden/>
              </w:rPr>
              <w:fldChar w:fldCharType="end"/>
            </w:r>
          </w:hyperlink>
        </w:p>
        <w:p w14:paraId="668ED54C" w14:textId="6ABFF6D1"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0" w:history="1">
            <w:r w:rsidRPr="007525BE">
              <w:rPr>
                <w:rStyle w:val="Hyperlink"/>
                <w:spacing w:val="-1"/>
              </w:rPr>
              <w:t>7.2 Assessment Criteria</w:t>
            </w:r>
            <w:r w:rsidRPr="007525BE">
              <w:rPr>
                <w:webHidden/>
              </w:rPr>
              <w:tab/>
            </w:r>
            <w:r w:rsidRPr="007525BE">
              <w:rPr>
                <w:webHidden/>
              </w:rPr>
              <w:fldChar w:fldCharType="begin"/>
            </w:r>
            <w:r w:rsidRPr="007525BE">
              <w:rPr>
                <w:webHidden/>
              </w:rPr>
              <w:instrText xml:space="preserve"> PAGEREF _Toc193357870 \h </w:instrText>
            </w:r>
            <w:r w:rsidRPr="007525BE">
              <w:rPr>
                <w:webHidden/>
              </w:rPr>
            </w:r>
            <w:r w:rsidRPr="007525BE">
              <w:rPr>
                <w:webHidden/>
              </w:rPr>
              <w:fldChar w:fldCharType="separate"/>
            </w:r>
            <w:r w:rsidRPr="007525BE">
              <w:rPr>
                <w:webHidden/>
              </w:rPr>
              <w:t>17</w:t>
            </w:r>
            <w:r w:rsidRPr="007525BE">
              <w:rPr>
                <w:webHidden/>
              </w:rPr>
              <w:fldChar w:fldCharType="end"/>
            </w:r>
          </w:hyperlink>
        </w:p>
        <w:p w14:paraId="1099B754" w14:textId="74853D18"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1" w:history="1">
            <w:r w:rsidRPr="007525BE">
              <w:rPr>
                <w:rStyle w:val="Hyperlink"/>
              </w:rPr>
              <w:t>7.3 Pass / Fail Criteria</w:t>
            </w:r>
            <w:r w:rsidRPr="007525BE">
              <w:rPr>
                <w:webHidden/>
              </w:rPr>
              <w:tab/>
            </w:r>
            <w:r w:rsidRPr="007525BE">
              <w:rPr>
                <w:webHidden/>
              </w:rPr>
              <w:fldChar w:fldCharType="begin"/>
            </w:r>
            <w:r w:rsidRPr="007525BE">
              <w:rPr>
                <w:webHidden/>
              </w:rPr>
              <w:instrText xml:space="preserve"> PAGEREF _Toc193357871 \h </w:instrText>
            </w:r>
            <w:r w:rsidRPr="007525BE">
              <w:rPr>
                <w:webHidden/>
              </w:rPr>
            </w:r>
            <w:r w:rsidRPr="007525BE">
              <w:rPr>
                <w:webHidden/>
              </w:rPr>
              <w:fldChar w:fldCharType="separate"/>
            </w:r>
            <w:r w:rsidRPr="007525BE">
              <w:rPr>
                <w:webHidden/>
              </w:rPr>
              <w:t>18</w:t>
            </w:r>
            <w:r w:rsidRPr="007525BE">
              <w:rPr>
                <w:webHidden/>
              </w:rPr>
              <w:fldChar w:fldCharType="end"/>
            </w:r>
          </w:hyperlink>
        </w:p>
        <w:p w14:paraId="741AC883" w14:textId="12F61CAE"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2" w:history="1">
            <w:r w:rsidRPr="007525BE">
              <w:rPr>
                <w:rStyle w:val="Hyperlink"/>
                <w:rFonts w:cs="Arial"/>
                <w:spacing w:val="1"/>
              </w:rPr>
              <w:t>Lot 1 and Lot 2</w:t>
            </w:r>
            <w:r w:rsidRPr="007525BE">
              <w:rPr>
                <w:webHidden/>
              </w:rPr>
              <w:tab/>
            </w:r>
            <w:r w:rsidRPr="007525BE">
              <w:rPr>
                <w:webHidden/>
              </w:rPr>
              <w:fldChar w:fldCharType="begin"/>
            </w:r>
            <w:r w:rsidRPr="007525BE">
              <w:rPr>
                <w:webHidden/>
              </w:rPr>
              <w:instrText xml:space="preserve"> PAGEREF _Toc193357872 \h </w:instrText>
            </w:r>
            <w:r w:rsidRPr="007525BE">
              <w:rPr>
                <w:webHidden/>
              </w:rPr>
            </w:r>
            <w:r w:rsidRPr="007525BE">
              <w:rPr>
                <w:webHidden/>
              </w:rPr>
              <w:fldChar w:fldCharType="separate"/>
            </w:r>
            <w:r w:rsidRPr="007525BE">
              <w:rPr>
                <w:webHidden/>
              </w:rPr>
              <w:t>18</w:t>
            </w:r>
            <w:r w:rsidRPr="007525BE">
              <w:rPr>
                <w:webHidden/>
              </w:rPr>
              <w:fldChar w:fldCharType="end"/>
            </w:r>
          </w:hyperlink>
        </w:p>
        <w:p w14:paraId="428B2FDE" w14:textId="7E1F9B9A"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73" w:history="1">
            <w:r w:rsidRPr="007525BE">
              <w:rPr>
                <w:rStyle w:val="Hyperlink"/>
                <w:rFonts w:cs="Arial"/>
              </w:rPr>
              <w:t>OTHER</w:t>
            </w:r>
            <w:r w:rsidRPr="007525BE">
              <w:rPr>
                <w:webHidden/>
              </w:rPr>
              <w:tab/>
            </w:r>
            <w:r w:rsidRPr="007525BE">
              <w:rPr>
                <w:webHidden/>
              </w:rPr>
              <w:fldChar w:fldCharType="begin"/>
            </w:r>
            <w:r w:rsidRPr="007525BE">
              <w:rPr>
                <w:webHidden/>
              </w:rPr>
              <w:instrText xml:space="preserve"> PAGEREF _Toc193357873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70B82F3D" w14:textId="1CD59B0F"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4" w:history="1">
            <w:r w:rsidRPr="007525BE">
              <w:rPr>
                <w:rStyle w:val="Hyperlink"/>
              </w:rPr>
              <w:t>8.1      D</w:t>
            </w:r>
            <w:r w:rsidRPr="007525BE">
              <w:rPr>
                <w:rStyle w:val="Hyperlink"/>
                <w:spacing w:val="-1"/>
              </w:rPr>
              <w:t>e</w:t>
            </w:r>
            <w:r w:rsidRPr="007525BE">
              <w:rPr>
                <w:rStyle w:val="Hyperlink"/>
              </w:rPr>
              <w:t>adline</w:t>
            </w:r>
            <w:r w:rsidRPr="007525BE">
              <w:rPr>
                <w:rStyle w:val="Hyperlink"/>
                <w:spacing w:val="-1"/>
              </w:rPr>
              <w:t xml:space="preserve"> </w:t>
            </w:r>
            <w:r w:rsidRPr="007525BE">
              <w:rPr>
                <w:rStyle w:val="Hyperlink"/>
              </w:rPr>
              <w:t>for</w:t>
            </w:r>
            <w:r w:rsidRPr="007525BE">
              <w:rPr>
                <w:rStyle w:val="Hyperlink"/>
                <w:spacing w:val="-1"/>
              </w:rPr>
              <w:t xml:space="preserve"> </w:t>
            </w:r>
            <w:r w:rsidRPr="007525BE">
              <w:rPr>
                <w:rStyle w:val="Hyperlink"/>
              </w:rPr>
              <w:t>R</w:t>
            </w:r>
            <w:r w:rsidRPr="007525BE">
              <w:rPr>
                <w:rStyle w:val="Hyperlink"/>
                <w:spacing w:val="-1"/>
              </w:rPr>
              <w:t>ece</w:t>
            </w:r>
            <w:r w:rsidRPr="007525BE">
              <w:rPr>
                <w:rStyle w:val="Hyperlink"/>
              </w:rPr>
              <w:t>ipt of expressions of interest</w:t>
            </w:r>
            <w:r w:rsidRPr="007525BE">
              <w:rPr>
                <w:webHidden/>
              </w:rPr>
              <w:tab/>
            </w:r>
            <w:r w:rsidRPr="007525BE">
              <w:rPr>
                <w:webHidden/>
              </w:rPr>
              <w:fldChar w:fldCharType="begin"/>
            </w:r>
            <w:r w:rsidRPr="007525BE">
              <w:rPr>
                <w:webHidden/>
              </w:rPr>
              <w:instrText xml:space="preserve"> PAGEREF _Toc193357874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64F91DF6" w14:textId="5F5A41FC"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5" w:history="1">
            <w:r w:rsidRPr="007525BE">
              <w:rPr>
                <w:rStyle w:val="Hyperlink"/>
              </w:rPr>
              <w:t>8.2      Q</w:t>
            </w:r>
            <w:r w:rsidRPr="007525BE">
              <w:rPr>
                <w:rStyle w:val="Hyperlink"/>
                <w:spacing w:val="1"/>
              </w:rPr>
              <w:t>u</w:t>
            </w:r>
            <w:r w:rsidRPr="007525BE">
              <w:rPr>
                <w:rStyle w:val="Hyperlink"/>
                <w:spacing w:val="-1"/>
              </w:rPr>
              <w:t>er</w:t>
            </w:r>
            <w:r w:rsidRPr="007525BE">
              <w:rPr>
                <w:rStyle w:val="Hyperlink"/>
              </w:rPr>
              <w:t>ies</w:t>
            </w:r>
            <w:r w:rsidRPr="007525BE">
              <w:rPr>
                <w:webHidden/>
              </w:rPr>
              <w:tab/>
            </w:r>
            <w:r w:rsidRPr="007525BE">
              <w:rPr>
                <w:webHidden/>
              </w:rPr>
              <w:fldChar w:fldCharType="begin"/>
            </w:r>
            <w:r w:rsidRPr="007525BE">
              <w:rPr>
                <w:webHidden/>
              </w:rPr>
              <w:instrText xml:space="preserve"> PAGEREF _Toc193357875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43FF484C" w14:textId="121B03B9"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6" w:history="1">
            <w:r w:rsidRPr="007525BE">
              <w:rPr>
                <w:rStyle w:val="Hyperlink"/>
              </w:rPr>
              <w:t>8.3     C</w:t>
            </w:r>
            <w:r w:rsidRPr="007525BE">
              <w:rPr>
                <w:rStyle w:val="Hyperlink"/>
                <w:spacing w:val="2"/>
              </w:rPr>
              <w:t>o</w:t>
            </w:r>
            <w:r w:rsidRPr="007525BE">
              <w:rPr>
                <w:rStyle w:val="Hyperlink"/>
                <w:spacing w:val="-3"/>
              </w:rPr>
              <w:t>m</w:t>
            </w:r>
            <w:r w:rsidRPr="007525BE">
              <w:rPr>
                <w:rStyle w:val="Hyperlink"/>
                <w:spacing w:val="1"/>
              </w:rPr>
              <w:t>p</w:t>
            </w:r>
            <w:r w:rsidRPr="007525BE">
              <w:rPr>
                <w:rStyle w:val="Hyperlink"/>
              </w:rPr>
              <w:t>le</w:t>
            </w:r>
            <w:r w:rsidRPr="007525BE">
              <w:rPr>
                <w:rStyle w:val="Hyperlink"/>
                <w:spacing w:val="-1"/>
              </w:rPr>
              <w:t>t</w:t>
            </w:r>
            <w:r w:rsidRPr="007525BE">
              <w:rPr>
                <w:rStyle w:val="Hyperlink"/>
              </w:rPr>
              <w:t>e</w:t>
            </w:r>
            <w:r w:rsidRPr="007525BE">
              <w:rPr>
                <w:rStyle w:val="Hyperlink"/>
                <w:spacing w:val="-1"/>
              </w:rPr>
              <w:t xml:space="preserve">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webHidden/>
              </w:rPr>
              <w:tab/>
            </w:r>
            <w:r w:rsidRPr="007525BE">
              <w:rPr>
                <w:webHidden/>
              </w:rPr>
              <w:fldChar w:fldCharType="begin"/>
            </w:r>
            <w:r w:rsidRPr="007525BE">
              <w:rPr>
                <w:webHidden/>
              </w:rPr>
              <w:instrText xml:space="preserve"> PAGEREF _Toc193357876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338574F6" w14:textId="297DC830"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7" w:history="1">
            <w:r w:rsidRPr="007525BE">
              <w:rPr>
                <w:rStyle w:val="Hyperlink"/>
              </w:rPr>
              <w:t>8.4     Cla</w:t>
            </w:r>
            <w:r w:rsidRPr="007525BE">
              <w:rPr>
                <w:rStyle w:val="Hyperlink"/>
                <w:spacing w:val="-1"/>
              </w:rPr>
              <w:t>r</w:t>
            </w:r>
            <w:r w:rsidRPr="007525BE">
              <w:rPr>
                <w:rStyle w:val="Hyperlink"/>
              </w:rPr>
              <w:t>i</w:t>
            </w:r>
            <w:r w:rsidRPr="007525BE">
              <w:rPr>
                <w:rStyle w:val="Hyperlink"/>
                <w:spacing w:val="2"/>
              </w:rPr>
              <w:t>f</w:t>
            </w:r>
            <w:r w:rsidRPr="007525BE">
              <w:rPr>
                <w:rStyle w:val="Hyperlink"/>
              </w:rPr>
              <w:t>ica</w:t>
            </w:r>
            <w:r w:rsidRPr="007525BE">
              <w:rPr>
                <w:rStyle w:val="Hyperlink"/>
                <w:spacing w:val="-1"/>
              </w:rPr>
              <w:t>t</w:t>
            </w:r>
            <w:r w:rsidRPr="007525BE">
              <w:rPr>
                <w:rStyle w:val="Hyperlink"/>
              </w:rPr>
              <w:t>ion</w:t>
            </w:r>
            <w:r w:rsidRPr="007525BE">
              <w:rPr>
                <w:rStyle w:val="Hyperlink"/>
                <w:spacing w:val="1"/>
              </w:rPr>
              <w:t xml:space="preserve"> </w:t>
            </w:r>
            <w:r w:rsidRPr="007525BE">
              <w:rPr>
                <w:rStyle w:val="Hyperlink"/>
              </w:rPr>
              <w:t>of</w:t>
            </w:r>
            <w:r w:rsidRPr="007525BE">
              <w:rPr>
                <w:rStyle w:val="Hyperlink"/>
                <w:spacing w:val="-1"/>
              </w:rPr>
              <w:t xml:space="preserve"> </w:t>
            </w:r>
            <w:r w:rsidRPr="007525BE">
              <w:rPr>
                <w:rStyle w:val="Hyperlink"/>
                <w:spacing w:val="1"/>
              </w:rPr>
              <w:t>Sub</w:t>
            </w:r>
            <w:r w:rsidRPr="007525BE">
              <w:rPr>
                <w:rStyle w:val="Hyperlink"/>
                <w:spacing w:val="-3"/>
              </w:rPr>
              <w:t>m</w:t>
            </w:r>
            <w:r w:rsidRPr="007525BE">
              <w:rPr>
                <w:rStyle w:val="Hyperlink"/>
              </w:rPr>
              <w:t>is</w:t>
            </w:r>
            <w:r w:rsidRPr="007525BE">
              <w:rPr>
                <w:rStyle w:val="Hyperlink"/>
                <w:spacing w:val="1"/>
              </w:rPr>
              <w:t>s</w:t>
            </w:r>
            <w:r w:rsidRPr="007525BE">
              <w:rPr>
                <w:rStyle w:val="Hyperlink"/>
              </w:rPr>
              <w:t>ion</w:t>
            </w:r>
            <w:r w:rsidRPr="007525BE">
              <w:rPr>
                <w:webHidden/>
              </w:rPr>
              <w:tab/>
            </w:r>
            <w:r w:rsidRPr="007525BE">
              <w:rPr>
                <w:webHidden/>
              </w:rPr>
              <w:fldChar w:fldCharType="begin"/>
            </w:r>
            <w:r w:rsidRPr="007525BE">
              <w:rPr>
                <w:webHidden/>
              </w:rPr>
              <w:instrText xml:space="preserve"> PAGEREF _Toc193357877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21E4C3AE" w14:textId="100443F6"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8" w:history="1">
            <w:r w:rsidRPr="007525BE">
              <w:rPr>
                <w:rStyle w:val="Hyperlink"/>
              </w:rPr>
              <w:t>8.5       Rig</w:t>
            </w:r>
            <w:r w:rsidRPr="007525BE">
              <w:rPr>
                <w:rStyle w:val="Hyperlink"/>
                <w:spacing w:val="1"/>
              </w:rPr>
              <w:t>h</w:t>
            </w:r>
            <w:r w:rsidRPr="007525BE">
              <w:rPr>
                <w:rStyle w:val="Hyperlink"/>
              </w:rPr>
              <w:t xml:space="preserve">t </w:t>
            </w:r>
            <w:r w:rsidRPr="007525BE">
              <w:rPr>
                <w:rStyle w:val="Hyperlink"/>
                <w:spacing w:val="-1"/>
              </w:rPr>
              <w:t>t</w:t>
            </w:r>
            <w:r w:rsidRPr="007525BE">
              <w:rPr>
                <w:rStyle w:val="Hyperlink"/>
              </w:rPr>
              <w:t xml:space="preserve">o </w:t>
            </w:r>
            <w:r w:rsidRPr="007525BE">
              <w:rPr>
                <w:rStyle w:val="Hyperlink"/>
                <w:spacing w:val="2"/>
              </w:rPr>
              <w:t>A</w:t>
            </w:r>
            <w:r w:rsidRPr="007525BE">
              <w:rPr>
                <w:rStyle w:val="Hyperlink"/>
                <w:spacing w:val="-3"/>
              </w:rPr>
              <w:t>m</w:t>
            </w:r>
            <w:r w:rsidRPr="007525BE">
              <w:rPr>
                <w:rStyle w:val="Hyperlink"/>
                <w:spacing w:val="-1"/>
              </w:rPr>
              <w:t>e</w:t>
            </w:r>
            <w:r w:rsidRPr="007525BE">
              <w:rPr>
                <w:rStyle w:val="Hyperlink"/>
                <w:spacing w:val="1"/>
              </w:rPr>
              <w:t>n</w:t>
            </w:r>
            <w:r w:rsidRPr="007525BE">
              <w:rPr>
                <w:rStyle w:val="Hyperlink"/>
              </w:rPr>
              <w:t>d</w:t>
            </w:r>
            <w:r w:rsidRPr="007525BE">
              <w:rPr>
                <w:rStyle w:val="Hyperlink"/>
                <w:spacing w:val="1"/>
              </w:rPr>
              <w:t xml:space="preserve"> </w:t>
            </w:r>
            <w:r w:rsidRPr="007525BE">
              <w:rPr>
                <w:rStyle w:val="Hyperlink"/>
              </w:rPr>
              <w:t>or</w:t>
            </w:r>
            <w:r w:rsidRPr="007525BE">
              <w:rPr>
                <w:rStyle w:val="Hyperlink"/>
                <w:spacing w:val="-1"/>
              </w:rPr>
              <w:t xml:space="preserve"> </w:t>
            </w:r>
            <w:r w:rsidRPr="007525BE">
              <w:rPr>
                <w:rStyle w:val="Hyperlink"/>
              </w:rPr>
              <w:t>T</w:t>
            </w:r>
            <w:r w:rsidRPr="007525BE">
              <w:rPr>
                <w:rStyle w:val="Hyperlink"/>
                <w:spacing w:val="-1"/>
              </w:rPr>
              <w:t>e</w:t>
            </w:r>
            <w:r w:rsidRPr="007525BE">
              <w:rPr>
                <w:rStyle w:val="Hyperlink"/>
                <w:spacing w:val="1"/>
              </w:rPr>
              <w:t>r</w:t>
            </w:r>
            <w:r w:rsidRPr="007525BE">
              <w:rPr>
                <w:rStyle w:val="Hyperlink"/>
                <w:spacing w:val="-3"/>
              </w:rPr>
              <w:t>m</w:t>
            </w:r>
            <w:r w:rsidRPr="007525BE">
              <w:rPr>
                <w:rStyle w:val="Hyperlink"/>
              </w:rPr>
              <w:t>i</w:t>
            </w:r>
            <w:r w:rsidRPr="007525BE">
              <w:rPr>
                <w:rStyle w:val="Hyperlink"/>
                <w:spacing w:val="1"/>
              </w:rPr>
              <w:t>n</w:t>
            </w:r>
            <w:r w:rsidRPr="007525BE">
              <w:rPr>
                <w:rStyle w:val="Hyperlink"/>
              </w:rPr>
              <w:t>ate the</w:t>
            </w:r>
            <w:r w:rsidRPr="007525BE">
              <w:rPr>
                <w:rStyle w:val="Hyperlink"/>
                <w:spacing w:val="1"/>
              </w:rPr>
              <w:t xml:space="preserve"> </w:t>
            </w:r>
            <w:r w:rsidRPr="007525BE">
              <w:rPr>
                <w:rStyle w:val="Hyperlink"/>
                <w:spacing w:val="-3"/>
              </w:rPr>
              <w:t>P</w:t>
            </w:r>
            <w:r w:rsidRPr="007525BE">
              <w:rPr>
                <w:rStyle w:val="Hyperlink"/>
                <w:spacing w:val="-1"/>
              </w:rPr>
              <w:t>r</w:t>
            </w:r>
            <w:r w:rsidRPr="007525BE">
              <w:rPr>
                <w:rStyle w:val="Hyperlink"/>
                <w:spacing w:val="2"/>
              </w:rPr>
              <w:t>o</w:t>
            </w:r>
            <w:r w:rsidRPr="007525BE">
              <w:rPr>
                <w:rStyle w:val="Hyperlink"/>
                <w:spacing w:val="-1"/>
              </w:rPr>
              <w:t>ce</w:t>
            </w:r>
            <w:r w:rsidRPr="007525BE">
              <w:rPr>
                <w:rStyle w:val="Hyperlink"/>
              </w:rPr>
              <w:t>ss</w:t>
            </w:r>
            <w:r w:rsidRPr="007525BE">
              <w:rPr>
                <w:webHidden/>
              </w:rPr>
              <w:tab/>
            </w:r>
            <w:r w:rsidRPr="007525BE">
              <w:rPr>
                <w:webHidden/>
              </w:rPr>
              <w:fldChar w:fldCharType="begin"/>
            </w:r>
            <w:r w:rsidRPr="007525BE">
              <w:rPr>
                <w:webHidden/>
              </w:rPr>
              <w:instrText xml:space="preserve"> PAGEREF _Toc193357878 \h </w:instrText>
            </w:r>
            <w:r w:rsidRPr="007525BE">
              <w:rPr>
                <w:webHidden/>
              </w:rPr>
            </w:r>
            <w:r w:rsidRPr="007525BE">
              <w:rPr>
                <w:webHidden/>
              </w:rPr>
              <w:fldChar w:fldCharType="separate"/>
            </w:r>
            <w:r w:rsidRPr="007525BE">
              <w:rPr>
                <w:webHidden/>
              </w:rPr>
              <w:t>22</w:t>
            </w:r>
            <w:r w:rsidRPr="007525BE">
              <w:rPr>
                <w:webHidden/>
              </w:rPr>
              <w:fldChar w:fldCharType="end"/>
            </w:r>
          </w:hyperlink>
        </w:p>
        <w:p w14:paraId="6033BA88" w14:textId="7F812F25"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79" w:history="1">
            <w:r w:rsidRPr="007525BE">
              <w:rPr>
                <w:rStyle w:val="Hyperlink"/>
              </w:rPr>
              <w:t xml:space="preserve">8.6        </w:t>
            </w:r>
            <w:r w:rsidRPr="007525BE">
              <w:rPr>
                <w:rStyle w:val="Hyperlink"/>
                <w:spacing w:val="-3"/>
              </w:rPr>
              <w:t>P</w:t>
            </w:r>
            <w:r w:rsidRPr="007525BE">
              <w:rPr>
                <w:rStyle w:val="Hyperlink"/>
                <w:spacing w:val="-1"/>
              </w:rPr>
              <w:t>r</w:t>
            </w:r>
            <w:r w:rsidRPr="007525BE">
              <w:rPr>
                <w:rStyle w:val="Hyperlink"/>
              </w:rPr>
              <w:t>o</w:t>
            </w:r>
            <w:r w:rsidRPr="007525BE">
              <w:rPr>
                <w:rStyle w:val="Hyperlink"/>
                <w:spacing w:val="1"/>
              </w:rPr>
              <w:t>p</w:t>
            </w:r>
            <w:r w:rsidRPr="007525BE">
              <w:rPr>
                <w:rStyle w:val="Hyperlink"/>
              </w:rPr>
              <w:t>os</w:t>
            </w:r>
            <w:r w:rsidRPr="007525BE">
              <w:rPr>
                <w:rStyle w:val="Hyperlink"/>
                <w:spacing w:val="1"/>
              </w:rPr>
              <w:t>e</w:t>
            </w:r>
            <w:r w:rsidRPr="007525BE">
              <w:rPr>
                <w:rStyle w:val="Hyperlink"/>
              </w:rPr>
              <w:t>r</w:t>
            </w:r>
            <w:r w:rsidRPr="007525BE">
              <w:rPr>
                <w:rStyle w:val="Hyperlink"/>
                <w:spacing w:val="-1"/>
              </w:rPr>
              <w:t xml:space="preserve"> </w:t>
            </w:r>
            <w:r w:rsidRPr="007525BE">
              <w:rPr>
                <w:rStyle w:val="Hyperlink"/>
              </w:rPr>
              <w:t>Cos</w:t>
            </w:r>
            <w:r w:rsidRPr="007525BE">
              <w:rPr>
                <w:rStyle w:val="Hyperlink"/>
                <w:spacing w:val="-1"/>
              </w:rPr>
              <w:t>t</w:t>
            </w:r>
            <w:r w:rsidRPr="007525BE">
              <w:rPr>
                <w:rStyle w:val="Hyperlink"/>
              </w:rPr>
              <w:t>s</w:t>
            </w:r>
            <w:r w:rsidRPr="007525BE">
              <w:rPr>
                <w:webHidden/>
              </w:rPr>
              <w:tab/>
            </w:r>
            <w:r w:rsidRPr="007525BE">
              <w:rPr>
                <w:webHidden/>
              </w:rPr>
              <w:fldChar w:fldCharType="begin"/>
            </w:r>
            <w:r w:rsidRPr="007525BE">
              <w:rPr>
                <w:webHidden/>
              </w:rPr>
              <w:instrText xml:space="preserve"> PAGEREF _Toc193357879 \h </w:instrText>
            </w:r>
            <w:r w:rsidRPr="007525BE">
              <w:rPr>
                <w:webHidden/>
              </w:rPr>
            </w:r>
            <w:r w:rsidRPr="007525BE">
              <w:rPr>
                <w:webHidden/>
              </w:rPr>
              <w:fldChar w:fldCharType="separate"/>
            </w:r>
            <w:r w:rsidRPr="007525BE">
              <w:rPr>
                <w:webHidden/>
              </w:rPr>
              <w:t>23</w:t>
            </w:r>
            <w:r w:rsidRPr="007525BE">
              <w:rPr>
                <w:webHidden/>
              </w:rPr>
              <w:fldChar w:fldCharType="end"/>
            </w:r>
          </w:hyperlink>
        </w:p>
        <w:p w14:paraId="3B87E8D2" w14:textId="50C0C89D"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0" w:history="1">
            <w:r w:rsidRPr="007525BE">
              <w:rPr>
                <w:rStyle w:val="Hyperlink"/>
              </w:rPr>
              <w:t>8.7        No Lia</w:t>
            </w:r>
            <w:r w:rsidRPr="007525BE">
              <w:rPr>
                <w:rStyle w:val="Hyperlink"/>
                <w:spacing w:val="1"/>
              </w:rPr>
              <w:t>b</w:t>
            </w:r>
            <w:r w:rsidRPr="007525BE">
              <w:rPr>
                <w:rStyle w:val="Hyperlink"/>
              </w:rPr>
              <w:t>i</w:t>
            </w:r>
            <w:r w:rsidRPr="007525BE">
              <w:rPr>
                <w:rStyle w:val="Hyperlink"/>
                <w:spacing w:val="1"/>
              </w:rPr>
              <w:t>l</w:t>
            </w:r>
            <w:r w:rsidRPr="007525BE">
              <w:rPr>
                <w:rStyle w:val="Hyperlink"/>
              </w:rPr>
              <w:t>ity</w:t>
            </w:r>
            <w:r w:rsidRPr="007525BE">
              <w:rPr>
                <w:webHidden/>
              </w:rPr>
              <w:tab/>
            </w:r>
            <w:r w:rsidRPr="007525BE">
              <w:rPr>
                <w:webHidden/>
              </w:rPr>
              <w:fldChar w:fldCharType="begin"/>
            </w:r>
            <w:r w:rsidRPr="007525BE">
              <w:rPr>
                <w:webHidden/>
              </w:rPr>
              <w:instrText xml:space="preserve"> PAGEREF _Toc193357880 \h </w:instrText>
            </w:r>
            <w:r w:rsidRPr="007525BE">
              <w:rPr>
                <w:webHidden/>
              </w:rPr>
            </w:r>
            <w:r w:rsidRPr="007525BE">
              <w:rPr>
                <w:webHidden/>
              </w:rPr>
              <w:fldChar w:fldCharType="separate"/>
            </w:r>
            <w:r w:rsidRPr="007525BE">
              <w:rPr>
                <w:webHidden/>
              </w:rPr>
              <w:t>23</w:t>
            </w:r>
            <w:r w:rsidRPr="007525BE">
              <w:rPr>
                <w:webHidden/>
              </w:rPr>
              <w:fldChar w:fldCharType="end"/>
            </w:r>
          </w:hyperlink>
        </w:p>
        <w:p w14:paraId="67FB8BF7" w14:textId="04FF2847"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1" w:history="1">
            <w:r w:rsidRPr="007525BE">
              <w:rPr>
                <w:rStyle w:val="Hyperlink"/>
              </w:rPr>
              <w:t>8.8        Sharing of Information</w:t>
            </w:r>
            <w:r w:rsidRPr="007525BE">
              <w:rPr>
                <w:webHidden/>
              </w:rPr>
              <w:tab/>
            </w:r>
            <w:r w:rsidRPr="007525BE">
              <w:rPr>
                <w:webHidden/>
              </w:rPr>
              <w:fldChar w:fldCharType="begin"/>
            </w:r>
            <w:r w:rsidRPr="007525BE">
              <w:rPr>
                <w:webHidden/>
              </w:rPr>
              <w:instrText xml:space="preserve"> PAGEREF _Toc193357881 \h </w:instrText>
            </w:r>
            <w:r w:rsidRPr="007525BE">
              <w:rPr>
                <w:webHidden/>
              </w:rPr>
            </w:r>
            <w:r w:rsidRPr="007525BE">
              <w:rPr>
                <w:webHidden/>
              </w:rPr>
              <w:fldChar w:fldCharType="separate"/>
            </w:r>
            <w:r w:rsidRPr="007525BE">
              <w:rPr>
                <w:webHidden/>
              </w:rPr>
              <w:t>23</w:t>
            </w:r>
            <w:r w:rsidRPr="007525BE">
              <w:rPr>
                <w:webHidden/>
              </w:rPr>
              <w:fldChar w:fldCharType="end"/>
            </w:r>
          </w:hyperlink>
        </w:p>
        <w:p w14:paraId="38356E1A" w14:textId="32088FAB"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2" w:history="1">
            <w:r w:rsidRPr="007525BE">
              <w:rPr>
                <w:rStyle w:val="Hyperlink"/>
              </w:rPr>
              <w:t>8.9      Con</w:t>
            </w:r>
            <w:r w:rsidRPr="007525BE">
              <w:rPr>
                <w:rStyle w:val="Hyperlink"/>
                <w:spacing w:val="2"/>
              </w:rPr>
              <w:t>f</w:t>
            </w:r>
            <w:r w:rsidRPr="007525BE">
              <w:rPr>
                <w:rStyle w:val="Hyperlink"/>
              </w:rPr>
              <w:t>i</w:t>
            </w:r>
            <w:r w:rsidRPr="007525BE">
              <w:rPr>
                <w:rStyle w:val="Hyperlink"/>
                <w:spacing w:val="1"/>
              </w:rPr>
              <w:t>d</w:t>
            </w:r>
            <w:r w:rsidRPr="007525BE">
              <w:rPr>
                <w:rStyle w:val="Hyperlink"/>
                <w:spacing w:val="-1"/>
              </w:rPr>
              <w:t>e</w:t>
            </w:r>
            <w:r w:rsidRPr="007525BE">
              <w:rPr>
                <w:rStyle w:val="Hyperlink"/>
                <w:spacing w:val="1"/>
              </w:rPr>
              <w:t>n</w:t>
            </w:r>
            <w:r w:rsidRPr="007525BE">
              <w:rPr>
                <w:rStyle w:val="Hyperlink"/>
              </w:rPr>
              <w:t>ti</w:t>
            </w:r>
            <w:r w:rsidRPr="007525BE">
              <w:rPr>
                <w:rStyle w:val="Hyperlink"/>
                <w:spacing w:val="-3"/>
              </w:rPr>
              <w:t>a</w:t>
            </w:r>
            <w:r w:rsidRPr="007525BE">
              <w:rPr>
                <w:rStyle w:val="Hyperlink"/>
              </w:rPr>
              <w:t>l I</w:t>
            </w:r>
            <w:r w:rsidRPr="007525BE">
              <w:rPr>
                <w:rStyle w:val="Hyperlink"/>
                <w:spacing w:val="-1"/>
              </w:rPr>
              <w:t>n</w:t>
            </w:r>
            <w:r w:rsidRPr="007525BE">
              <w:rPr>
                <w:rStyle w:val="Hyperlink"/>
                <w:spacing w:val="1"/>
              </w:rPr>
              <w:t>f</w:t>
            </w:r>
            <w:r w:rsidRPr="007525BE">
              <w:rPr>
                <w:rStyle w:val="Hyperlink"/>
              </w:rPr>
              <w:t>o</w:t>
            </w:r>
            <w:r w:rsidRPr="007525BE">
              <w:rPr>
                <w:rStyle w:val="Hyperlink"/>
                <w:spacing w:val="-1"/>
              </w:rPr>
              <w:t>r</w:t>
            </w:r>
            <w:r w:rsidRPr="007525BE">
              <w:rPr>
                <w:rStyle w:val="Hyperlink"/>
                <w:spacing w:val="-3"/>
              </w:rPr>
              <w:t>m</w:t>
            </w:r>
            <w:r w:rsidRPr="007525BE">
              <w:rPr>
                <w:rStyle w:val="Hyperlink"/>
              </w:rPr>
              <w:t>at</w:t>
            </w:r>
            <w:r w:rsidRPr="007525BE">
              <w:rPr>
                <w:rStyle w:val="Hyperlink"/>
                <w:spacing w:val="2"/>
              </w:rPr>
              <w:t>i</w:t>
            </w:r>
            <w:r w:rsidRPr="007525BE">
              <w:rPr>
                <w:rStyle w:val="Hyperlink"/>
              </w:rPr>
              <w:t>on</w:t>
            </w:r>
            <w:r w:rsidRPr="007525BE">
              <w:rPr>
                <w:webHidden/>
              </w:rPr>
              <w:tab/>
            </w:r>
            <w:r w:rsidRPr="007525BE">
              <w:rPr>
                <w:webHidden/>
              </w:rPr>
              <w:fldChar w:fldCharType="begin"/>
            </w:r>
            <w:r w:rsidRPr="007525BE">
              <w:rPr>
                <w:webHidden/>
              </w:rPr>
              <w:instrText xml:space="preserve"> PAGEREF _Toc193357882 \h </w:instrText>
            </w:r>
            <w:r w:rsidRPr="007525BE">
              <w:rPr>
                <w:webHidden/>
              </w:rPr>
            </w:r>
            <w:r w:rsidRPr="007525BE">
              <w:rPr>
                <w:webHidden/>
              </w:rPr>
              <w:fldChar w:fldCharType="separate"/>
            </w:r>
            <w:r w:rsidRPr="007525BE">
              <w:rPr>
                <w:webHidden/>
              </w:rPr>
              <w:t>23</w:t>
            </w:r>
            <w:r w:rsidRPr="007525BE">
              <w:rPr>
                <w:webHidden/>
              </w:rPr>
              <w:fldChar w:fldCharType="end"/>
            </w:r>
          </w:hyperlink>
        </w:p>
        <w:p w14:paraId="74CDC072" w14:textId="78E2E201"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3" w:history="1">
            <w:r w:rsidRPr="007525BE">
              <w:rPr>
                <w:rStyle w:val="Hyperlink"/>
              </w:rPr>
              <w:t>8.10   Freedom of Information Requirements</w:t>
            </w:r>
            <w:r w:rsidRPr="007525BE">
              <w:rPr>
                <w:webHidden/>
              </w:rPr>
              <w:tab/>
            </w:r>
            <w:r w:rsidRPr="007525BE">
              <w:rPr>
                <w:webHidden/>
              </w:rPr>
              <w:fldChar w:fldCharType="begin"/>
            </w:r>
            <w:r w:rsidRPr="007525BE">
              <w:rPr>
                <w:webHidden/>
              </w:rPr>
              <w:instrText xml:space="preserve"> PAGEREF _Toc193357883 \h </w:instrText>
            </w:r>
            <w:r w:rsidRPr="007525BE">
              <w:rPr>
                <w:webHidden/>
              </w:rPr>
            </w:r>
            <w:r w:rsidRPr="007525BE">
              <w:rPr>
                <w:webHidden/>
              </w:rPr>
              <w:fldChar w:fldCharType="separate"/>
            </w:r>
            <w:r w:rsidRPr="007525BE">
              <w:rPr>
                <w:webHidden/>
              </w:rPr>
              <w:t>24</w:t>
            </w:r>
            <w:r w:rsidRPr="007525BE">
              <w:rPr>
                <w:webHidden/>
              </w:rPr>
              <w:fldChar w:fldCharType="end"/>
            </w:r>
          </w:hyperlink>
        </w:p>
        <w:p w14:paraId="145CCFED" w14:textId="13AA6A70"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4" w:history="1">
            <w:r w:rsidRPr="007525BE">
              <w:rPr>
                <w:rStyle w:val="Hyperlink"/>
              </w:rPr>
              <w:t>8.11     Canvassi</w:t>
            </w:r>
            <w:r w:rsidRPr="007525BE">
              <w:rPr>
                <w:rStyle w:val="Hyperlink"/>
                <w:spacing w:val="1"/>
              </w:rPr>
              <w:t>n</w:t>
            </w:r>
            <w:r w:rsidRPr="007525BE">
              <w:rPr>
                <w:rStyle w:val="Hyperlink"/>
              </w:rPr>
              <w:t>g</w:t>
            </w:r>
            <w:r w:rsidRPr="007525BE">
              <w:rPr>
                <w:webHidden/>
              </w:rPr>
              <w:tab/>
            </w:r>
            <w:r w:rsidRPr="007525BE">
              <w:rPr>
                <w:webHidden/>
              </w:rPr>
              <w:fldChar w:fldCharType="begin"/>
            </w:r>
            <w:r w:rsidRPr="007525BE">
              <w:rPr>
                <w:webHidden/>
              </w:rPr>
              <w:instrText xml:space="preserve"> PAGEREF _Toc193357884 \h </w:instrText>
            </w:r>
            <w:r w:rsidRPr="007525BE">
              <w:rPr>
                <w:webHidden/>
              </w:rPr>
            </w:r>
            <w:r w:rsidRPr="007525BE">
              <w:rPr>
                <w:webHidden/>
              </w:rPr>
              <w:fldChar w:fldCharType="separate"/>
            </w:r>
            <w:r w:rsidRPr="007525BE">
              <w:rPr>
                <w:webHidden/>
              </w:rPr>
              <w:t>24</w:t>
            </w:r>
            <w:r w:rsidRPr="007525BE">
              <w:rPr>
                <w:webHidden/>
              </w:rPr>
              <w:fldChar w:fldCharType="end"/>
            </w:r>
          </w:hyperlink>
        </w:p>
        <w:p w14:paraId="47A169F9" w14:textId="546F430B" w:rsidR="00864B8A" w:rsidRPr="007525BE" w:rsidRDefault="00864B8A">
          <w:pPr>
            <w:pStyle w:val="TOC2"/>
            <w:rPr>
              <w:rFonts w:asciiTheme="minorHAnsi" w:eastAsiaTheme="minorEastAsia" w:hAnsiTheme="minorHAnsi" w:cstheme="minorBidi"/>
              <w:kern w:val="2"/>
              <w:szCs w:val="24"/>
              <w:lang w:eastAsia="en-IE"/>
              <w14:ligatures w14:val="standardContextual"/>
            </w:rPr>
          </w:pPr>
          <w:hyperlink w:anchor="_Toc193357885" w:history="1">
            <w:r w:rsidRPr="007525BE">
              <w:rPr>
                <w:rStyle w:val="Hyperlink"/>
              </w:rPr>
              <w:t>8.12     Con</w:t>
            </w:r>
            <w:r w:rsidRPr="007525BE">
              <w:rPr>
                <w:rStyle w:val="Hyperlink"/>
                <w:spacing w:val="2"/>
              </w:rPr>
              <w:t>f</w:t>
            </w:r>
            <w:r w:rsidRPr="007525BE">
              <w:rPr>
                <w:rStyle w:val="Hyperlink"/>
              </w:rPr>
              <w:t>l</w:t>
            </w:r>
            <w:r w:rsidRPr="007525BE">
              <w:rPr>
                <w:rStyle w:val="Hyperlink"/>
                <w:spacing w:val="1"/>
              </w:rPr>
              <w:t>i</w:t>
            </w:r>
            <w:r w:rsidRPr="007525BE">
              <w:rPr>
                <w:rStyle w:val="Hyperlink"/>
                <w:spacing w:val="-1"/>
              </w:rPr>
              <w:t>c</w:t>
            </w:r>
            <w:r w:rsidRPr="007525BE">
              <w:rPr>
                <w:rStyle w:val="Hyperlink"/>
              </w:rPr>
              <w:t>ts of</w:t>
            </w:r>
            <w:r w:rsidRPr="007525BE">
              <w:rPr>
                <w:rStyle w:val="Hyperlink"/>
                <w:spacing w:val="1"/>
              </w:rPr>
              <w:t xml:space="preserve"> </w:t>
            </w:r>
            <w:r w:rsidRPr="007525BE">
              <w:rPr>
                <w:rStyle w:val="Hyperlink"/>
                <w:spacing w:val="-2"/>
              </w:rPr>
              <w:t>I</w:t>
            </w:r>
            <w:r w:rsidRPr="007525BE">
              <w:rPr>
                <w:rStyle w:val="Hyperlink"/>
                <w:spacing w:val="1"/>
              </w:rPr>
              <w:t>n</w:t>
            </w:r>
            <w:r w:rsidRPr="007525BE">
              <w:rPr>
                <w:rStyle w:val="Hyperlink"/>
              </w:rPr>
              <w:t>t</w:t>
            </w:r>
            <w:r w:rsidRPr="007525BE">
              <w:rPr>
                <w:rStyle w:val="Hyperlink"/>
                <w:spacing w:val="-2"/>
              </w:rPr>
              <w:t>e</w:t>
            </w:r>
            <w:r w:rsidRPr="007525BE">
              <w:rPr>
                <w:rStyle w:val="Hyperlink"/>
                <w:spacing w:val="-1"/>
              </w:rPr>
              <w:t>re</w:t>
            </w:r>
            <w:r w:rsidRPr="007525BE">
              <w:rPr>
                <w:rStyle w:val="Hyperlink"/>
              </w:rPr>
              <w:t>st</w:t>
            </w:r>
            <w:r w:rsidRPr="007525BE">
              <w:rPr>
                <w:webHidden/>
              </w:rPr>
              <w:tab/>
            </w:r>
            <w:r w:rsidRPr="007525BE">
              <w:rPr>
                <w:webHidden/>
              </w:rPr>
              <w:fldChar w:fldCharType="begin"/>
            </w:r>
            <w:r w:rsidRPr="007525BE">
              <w:rPr>
                <w:webHidden/>
              </w:rPr>
              <w:instrText xml:space="preserve"> PAGEREF _Toc193357885 \h </w:instrText>
            </w:r>
            <w:r w:rsidRPr="007525BE">
              <w:rPr>
                <w:webHidden/>
              </w:rPr>
            </w:r>
            <w:r w:rsidRPr="007525BE">
              <w:rPr>
                <w:webHidden/>
              </w:rPr>
              <w:fldChar w:fldCharType="separate"/>
            </w:r>
            <w:r w:rsidRPr="007525BE">
              <w:rPr>
                <w:webHidden/>
              </w:rPr>
              <w:t>25</w:t>
            </w:r>
            <w:r w:rsidRPr="007525BE">
              <w:rPr>
                <w:webHidden/>
              </w:rPr>
              <w:fldChar w:fldCharType="end"/>
            </w:r>
          </w:hyperlink>
        </w:p>
        <w:p w14:paraId="166B5C1D" w14:textId="45DC0DCC"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86" w:history="1">
            <w:r w:rsidRPr="007525BE">
              <w:rPr>
                <w:rStyle w:val="Hyperlink"/>
                <w:rFonts w:cs="Arial"/>
              </w:rPr>
              <w:t>A</w:t>
            </w:r>
            <w:r w:rsidRPr="007525BE">
              <w:rPr>
                <w:rStyle w:val="Hyperlink"/>
                <w:rFonts w:cs="Arial"/>
                <w:spacing w:val="-1"/>
              </w:rPr>
              <w:t>P</w:t>
            </w:r>
            <w:r w:rsidRPr="007525BE">
              <w:rPr>
                <w:rStyle w:val="Hyperlink"/>
                <w:rFonts w:cs="Arial"/>
                <w:spacing w:val="-3"/>
              </w:rPr>
              <w:t>P</w:t>
            </w:r>
            <w:r w:rsidRPr="007525BE">
              <w:rPr>
                <w:rStyle w:val="Hyperlink"/>
                <w:rFonts w:cs="Arial"/>
              </w:rPr>
              <w:t>E</w:t>
            </w:r>
            <w:r w:rsidRPr="007525BE">
              <w:rPr>
                <w:rStyle w:val="Hyperlink"/>
                <w:rFonts w:cs="Arial"/>
                <w:spacing w:val="2"/>
              </w:rPr>
              <w:t>N</w:t>
            </w:r>
            <w:r w:rsidRPr="007525BE">
              <w:rPr>
                <w:rStyle w:val="Hyperlink"/>
                <w:rFonts w:cs="Arial"/>
              </w:rPr>
              <w:t>DIX</w:t>
            </w:r>
            <w:r w:rsidRPr="007525BE">
              <w:rPr>
                <w:rStyle w:val="Hyperlink"/>
                <w:rFonts w:cs="Arial"/>
                <w:spacing w:val="-1"/>
              </w:rPr>
              <w:t xml:space="preserve"> </w:t>
            </w:r>
            <w:r w:rsidRPr="007525BE">
              <w:rPr>
                <w:rStyle w:val="Hyperlink"/>
                <w:rFonts w:cs="Arial"/>
              </w:rPr>
              <w:t>1 SUBMISSION CHECKLIST</w:t>
            </w:r>
            <w:r w:rsidRPr="007525BE">
              <w:rPr>
                <w:webHidden/>
              </w:rPr>
              <w:tab/>
            </w:r>
            <w:r w:rsidRPr="007525BE">
              <w:rPr>
                <w:webHidden/>
              </w:rPr>
              <w:fldChar w:fldCharType="begin"/>
            </w:r>
            <w:r w:rsidRPr="007525BE">
              <w:rPr>
                <w:webHidden/>
              </w:rPr>
              <w:instrText xml:space="preserve"> PAGEREF _Toc193357886 \h </w:instrText>
            </w:r>
            <w:r w:rsidRPr="007525BE">
              <w:rPr>
                <w:webHidden/>
              </w:rPr>
            </w:r>
            <w:r w:rsidRPr="007525BE">
              <w:rPr>
                <w:webHidden/>
              </w:rPr>
              <w:fldChar w:fldCharType="separate"/>
            </w:r>
            <w:r w:rsidRPr="007525BE">
              <w:rPr>
                <w:webHidden/>
              </w:rPr>
              <w:t>26</w:t>
            </w:r>
            <w:r w:rsidRPr="007525BE">
              <w:rPr>
                <w:webHidden/>
              </w:rPr>
              <w:fldChar w:fldCharType="end"/>
            </w:r>
          </w:hyperlink>
        </w:p>
        <w:p w14:paraId="2FB9722B" w14:textId="52837210"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87" w:history="1">
            <w:r w:rsidRPr="007525BE">
              <w:rPr>
                <w:rStyle w:val="Hyperlink"/>
                <w:rFonts w:cs="Arial"/>
                <w:spacing w:val="-1"/>
              </w:rPr>
              <w:t>APPENDIX 2 M</w:t>
            </w:r>
            <w:r w:rsidRPr="007525BE">
              <w:rPr>
                <w:rStyle w:val="Hyperlink"/>
                <w:rFonts w:cs="Arial"/>
              </w:rPr>
              <w:t>IN</w:t>
            </w:r>
            <w:r w:rsidRPr="007525BE">
              <w:rPr>
                <w:rStyle w:val="Hyperlink"/>
                <w:rFonts w:cs="Arial"/>
                <w:spacing w:val="2"/>
              </w:rPr>
              <w:t>I</w:t>
            </w:r>
            <w:r w:rsidRPr="007525BE">
              <w:rPr>
                <w:rStyle w:val="Hyperlink"/>
                <w:rFonts w:cs="Arial"/>
                <w:spacing w:val="1"/>
              </w:rPr>
              <w:t>M</w:t>
            </w:r>
            <w:r w:rsidRPr="007525BE">
              <w:rPr>
                <w:rStyle w:val="Hyperlink"/>
                <w:rFonts w:cs="Arial"/>
              </w:rPr>
              <w:t>UM</w:t>
            </w:r>
            <w:r w:rsidRPr="007525BE">
              <w:rPr>
                <w:rStyle w:val="Hyperlink"/>
                <w:rFonts w:cs="Arial"/>
                <w:spacing w:val="-1"/>
              </w:rPr>
              <w:t xml:space="preserve"> </w:t>
            </w:r>
            <w:r w:rsidRPr="007525BE">
              <w:rPr>
                <w:rStyle w:val="Hyperlink"/>
                <w:rFonts w:cs="Arial"/>
              </w:rPr>
              <w:t>REQUI</w:t>
            </w:r>
            <w:r w:rsidRPr="007525BE">
              <w:rPr>
                <w:rStyle w:val="Hyperlink"/>
                <w:rFonts w:cs="Arial"/>
                <w:spacing w:val="-1"/>
              </w:rPr>
              <w:t>R</w:t>
            </w:r>
            <w:r w:rsidRPr="007525BE">
              <w:rPr>
                <w:rStyle w:val="Hyperlink"/>
                <w:rFonts w:cs="Arial"/>
              </w:rPr>
              <w:t>E</w:t>
            </w:r>
            <w:r w:rsidRPr="007525BE">
              <w:rPr>
                <w:rStyle w:val="Hyperlink"/>
                <w:rFonts w:cs="Arial"/>
                <w:spacing w:val="-1"/>
              </w:rPr>
              <w:t>M</w:t>
            </w:r>
            <w:r w:rsidRPr="007525BE">
              <w:rPr>
                <w:rStyle w:val="Hyperlink"/>
                <w:rFonts w:cs="Arial"/>
                <w:spacing w:val="3"/>
              </w:rPr>
              <w:t>E</w:t>
            </w:r>
            <w:r w:rsidRPr="007525BE">
              <w:rPr>
                <w:rStyle w:val="Hyperlink"/>
                <w:rFonts w:cs="Arial"/>
              </w:rPr>
              <w:t>NTS</w:t>
            </w:r>
            <w:r w:rsidRPr="007525BE">
              <w:rPr>
                <w:rStyle w:val="Hyperlink"/>
                <w:rFonts w:cs="Arial"/>
                <w:spacing w:val="1"/>
              </w:rPr>
              <w:t xml:space="preserve"> </w:t>
            </w:r>
            <w:r w:rsidRPr="007525BE">
              <w:rPr>
                <w:rStyle w:val="Hyperlink"/>
                <w:rFonts w:cs="Arial"/>
              </w:rPr>
              <w:t>A</w:t>
            </w:r>
            <w:r w:rsidRPr="007525BE">
              <w:rPr>
                <w:rStyle w:val="Hyperlink"/>
                <w:rFonts w:cs="Arial"/>
                <w:spacing w:val="-1"/>
              </w:rPr>
              <w:t>N</w:t>
            </w:r>
            <w:r w:rsidRPr="007525BE">
              <w:rPr>
                <w:rStyle w:val="Hyperlink"/>
                <w:rFonts w:cs="Arial"/>
              </w:rPr>
              <w:t xml:space="preserve">D </w:t>
            </w:r>
            <w:r w:rsidRPr="007525BE">
              <w:rPr>
                <w:rStyle w:val="Hyperlink"/>
                <w:rFonts w:cs="Arial"/>
                <w:spacing w:val="-1"/>
              </w:rPr>
              <w:t>D</w:t>
            </w:r>
            <w:r w:rsidRPr="007525BE">
              <w:rPr>
                <w:rStyle w:val="Hyperlink"/>
                <w:rFonts w:cs="Arial"/>
              </w:rPr>
              <w:t>ECLA</w:t>
            </w:r>
            <w:r w:rsidRPr="007525BE">
              <w:rPr>
                <w:rStyle w:val="Hyperlink"/>
                <w:rFonts w:cs="Arial"/>
                <w:spacing w:val="-1"/>
              </w:rPr>
              <w:t>R</w:t>
            </w:r>
            <w:r w:rsidRPr="007525BE">
              <w:rPr>
                <w:rStyle w:val="Hyperlink"/>
                <w:rFonts w:cs="Arial"/>
              </w:rPr>
              <w:t>ATI</w:t>
            </w:r>
            <w:r w:rsidRPr="007525BE">
              <w:rPr>
                <w:rStyle w:val="Hyperlink"/>
                <w:rFonts w:cs="Arial"/>
                <w:spacing w:val="1"/>
              </w:rPr>
              <w:t>O</w:t>
            </w:r>
            <w:r w:rsidRPr="007525BE">
              <w:rPr>
                <w:rStyle w:val="Hyperlink"/>
                <w:rFonts w:cs="Arial"/>
              </w:rPr>
              <w:t>N</w:t>
            </w:r>
            <w:r w:rsidRPr="007525BE">
              <w:rPr>
                <w:webHidden/>
              </w:rPr>
              <w:tab/>
            </w:r>
            <w:r w:rsidRPr="007525BE">
              <w:rPr>
                <w:webHidden/>
              </w:rPr>
              <w:fldChar w:fldCharType="begin"/>
            </w:r>
            <w:r w:rsidRPr="007525BE">
              <w:rPr>
                <w:webHidden/>
              </w:rPr>
              <w:instrText xml:space="preserve"> PAGEREF _Toc193357887 \h </w:instrText>
            </w:r>
            <w:r w:rsidRPr="007525BE">
              <w:rPr>
                <w:webHidden/>
              </w:rPr>
            </w:r>
            <w:r w:rsidRPr="007525BE">
              <w:rPr>
                <w:webHidden/>
              </w:rPr>
              <w:fldChar w:fldCharType="separate"/>
            </w:r>
            <w:r w:rsidRPr="007525BE">
              <w:rPr>
                <w:webHidden/>
              </w:rPr>
              <w:t>27</w:t>
            </w:r>
            <w:r w:rsidRPr="007525BE">
              <w:rPr>
                <w:webHidden/>
              </w:rPr>
              <w:fldChar w:fldCharType="end"/>
            </w:r>
          </w:hyperlink>
        </w:p>
        <w:p w14:paraId="785DA6D9" w14:textId="40D719E2"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88" w:history="1">
            <w:r w:rsidRPr="007525BE">
              <w:rPr>
                <w:rStyle w:val="Hyperlink"/>
                <w:rFonts w:cs="Arial"/>
              </w:rPr>
              <w:t>A</w:t>
            </w:r>
            <w:r w:rsidRPr="007525BE">
              <w:rPr>
                <w:rStyle w:val="Hyperlink"/>
                <w:rFonts w:cs="Arial"/>
                <w:spacing w:val="-1"/>
              </w:rPr>
              <w:t>P</w:t>
            </w:r>
            <w:r w:rsidRPr="007525BE">
              <w:rPr>
                <w:rStyle w:val="Hyperlink"/>
                <w:rFonts w:cs="Arial"/>
                <w:spacing w:val="-3"/>
              </w:rPr>
              <w:t>P</w:t>
            </w:r>
            <w:r w:rsidRPr="007525BE">
              <w:rPr>
                <w:rStyle w:val="Hyperlink"/>
                <w:rFonts w:cs="Arial"/>
              </w:rPr>
              <w:t>E</w:t>
            </w:r>
            <w:r w:rsidRPr="007525BE">
              <w:rPr>
                <w:rStyle w:val="Hyperlink"/>
                <w:rFonts w:cs="Arial"/>
                <w:spacing w:val="2"/>
              </w:rPr>
              <w:t>N</w:t>
            </w:r>
            <w:r w:rsidRPr="007525BE">
              <w:rPr>
                <w:rStyle w:val="Hyperlink"/>
                <w:rFonts w:cs="Arial"/>
              </w:rPr>
              <w:t>DIX</w:t>
            </w:r>
            <w:r w:rsidRPr="007525BE">
              <w:rPr>
                <w:rStyle w:val="Hyperlink"/>
                <w:rFonts w:cs="Arial"/>
                <w:spacing w:val="-1"/>
              </w:rPr>
              <w:t xml:space="preserve"> </w:t>
            </w:r>
            <w:r w:rsidRPr="007525BE">
              <w:rPr>
                <w:rStyle w:val="Hyperlink"/>
                <w:rFonts w:cs="Arial"/>
              </w:rPr>
              <w:t>3</w:t>
            </w:r>
            <w:r w:rsidRPr="007525BE">
              <w:rPr>
                <w:webHidden/>
              </w:rPr>
              <w:tab/>
            </w:r>
            <w:r w:rsidRPr="007525BE">
              <w:rPr>
                <w:webHidden/>
              </w:rPr>
              <w:fldChar w:fldCharType="begin"/>
            </w:r>
            <w:r w:rsidRPr="007525BE">
              <w:rPr>
                <w:webHidden/>
              </w:rPr>
              <w:instrText xml:space="preserve"> PAGEREF _Toc193357888 \h </w:instrText>
            </w:r>
            <w:r w:rsidRPr="007525BE">
              <w:rPr>
                <w:webHidden/>
              </w:rPr>
            </w:r>
            <w:r w:rsidRPr="007525BE">
              <w:rPr>
                <w:webHidden/>
              </w:rPr>
              <w:fldChar w:fldCharType="separate"/>
            </w:r>
            <w:r w:rsidRPr="007525BE">
              <w:rPr>
                <w:webHidden/>
              </w:rPr>
              <w:t>31</w:t>
            </w:r>
            <w:r w:rsidRPr="007525BE">
              <w:rPr>
                <w:webHidden/>
              </w:rPr>
              <w:fldChar w:fldCharType="end"/>
            </w:r>
          </w:hyperlink>
        </w:p>
        <w:p w14:paraId="3BD6BAC2" w14:textId="19D2336C"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89" w:history="1">
            <w:r w:rsidRPr="007525BE">
              <w:rPr>
                <w:rStyle w:val="Hyperlink"/>
                <w:rFonts w:cs="Arial"/>
              </w:rPr>
              <w:t xml:space="preserve">EXPRESSION OF INTEREST </w:t>
            </w:r>
            <w:r w:rsidRPr="007525BE">
              <w:rPr>
                <w:rStyle w:val="Hyperlink"/>
                <w:rFonts w:cs="Arial"/>
                <w:spacing w:val="-3"/>
              </w:rPr>
              <w:t>F</w:t>
            </w:r>
            <w:r w:rsidRPr="007525BE">
              <w:rPr>
                <w:rStyle w:val="Hyperlink"/>
                <w:rFonts w:cs="Arial"/>
              </w:rPr>
              <w:t>O</w:t>
            </w:r>
            <w:r w:rsidRPr="007525BE">
              <w:rPr>
                <w:rStyle w:val="Hyperlink"/>
                <w:rFonts w:cs="Arial"/>
                <w:spacing w:val="2"/>
              </w:rPr>
              <w:t>R</w:t>
            </w:r>
            <w:r w:rsidRPr="007525BE">
              <w:rPr>
                <w:rStyle w:val="Hyperlink"/>
                <w:rFonts w:cs="Arial"/>
              </w:rPr>
              <w:t>M</w:t>
            </w:r>
            <w:r w:rsidRPr="007525BE">
              <w:rPr>
                <w:webHidden/>
              </w:rPr>
              <w:tab/>
            </w:r>
            <w:r w:rsidRPr="007525BE">
              <w:rPr>
                <w:webHidden/>
              </w:rPr>
              <w:fldChar w:fldCharType="begin"/>
            </w:r>
            <w:r w:rsidRPr="007525BE">
              <w:rPr>
                <w:webHidden/>
              </w:rPr>
              <w:instrText xml:space="preserve"> PAGEREF _Toc193357889 \h </w:instrText>
            </w:r>
            <w:r w:rsidRPr="007525BE">
              <w:rPr>
                <w:webHidden/>
              </w:rPr>
            </w:r>
            <w:r w:rsidRPr="007525BE">
              <w:rPr>
                <w:webHidden/>
              </w:rPr>
              <w:fldChar w:fldCharType="separate"/>
            </w:r>
            <w:r w:rsidRPr="007525BE">
              <w:rPr>
                <w:webHidden/>
              </w:rPr>
              <w:t>31</w:t>
            </w:r>
            <w:r w:rsidRPr="007525BE">
              <w:rPr>
                <w:webHidden/>
              </w:rPr>
              <w:fldChar w:fldCharType="end"/>
            </w:r>
          </w:hyperlink>
        </w:p>
        <w:p w14:paraId="37C77BEB" w14:textId="177C6F61" w:rsidR="00864B8A" w:rsidRPr="007525BE" w:rsidRDefault="00864B8A">
          <w:pPr>
            <w:pStyle w:val="TOC1"/>
            <w:rPr>
              <w:rFonts w:asciiTheme="minorHAnsi" w:eastAsiaTheme="minorEastAsia" w:hAnsiTheme="minorHAnsi" w:cstheme="minorBidi"/>
              <w:kern w:val="2"/>
              <w:sz w:val="24"/>
              <w:szCs w:val="24"/>
              <w:lang w:eastAsia="en-IE"/>
              <w14:ligatures w14:val="standardContextual"/>
            </w:rPr>
          </w:pPr>
          <w:hyperlink w:anchor="_Toc193357890" w:history="1">
            <w:r w:rsidRPr="007525BE">
              <w:rPr>
                <w:rStyle w:val="Hyperlink"/>
              </w:rPr>
              <w:t>APPENDIX 4 Open Market Rent</w:t>
            </w:r>
            <w:r w:rsidRPr="007525BE">
              <w:rPr>
                <w:webHidden/>
              </w:rPr>
              <w:tab/>
            </w:r>
            <w:r w:rsidRPr="007525BE">
              <w:rPr>
                <w:webHidden/>
              </w:rPr>
              <w:fldChar w:fldCharType="begin"/>
            </w:r>
            <w:r w:rsidRPr="007525BE">
              <w:rPr>
                <w:webHidden/>
              </w:rPr>
              <w:instrText xml:space="preserve"> PAGEREF _Toc193357890 \h </w:instrText>
            </w:r>
            <w:r w:rsidRPr="007525BE">
              <w:rPr>
                <w:webHidden/>
              </w:rPr>
            </w:r>
            <w:r w:rsidRPr="007525BE">
              <w:rPr>
                <w:webHidden/>
              </w:rPr>
              <w:fldChar w:fldCharType="separate"/>
            </w:r>
            <w:r w:rsidRPr="007525BE">
              <w:rPr>
                <w:webHidden/>
              </w:rPr>
              <w:t>39</w:t>
            </w:r>
            <w:r w:rsidRPr="007525BE">
              <w:rPr>
                <w:webHidden/>
              </w:rPr>
              <w:fldChar w:fldCharType="end"/>
            </w:r>
          </w:hyperlink>
        </w:p>
        <w:p w14:paraId="404D866C" w14:textId="7AE9BF3C" w:rsidR="008D353A" w:rsidRPr="007525BE" w:rsidRDefault="008D353A" w:rsidP="2A2A717C">
          <w:pPr>
            <w:pStyle w:val="TOC1"/>
            <w:tabs>
              <w:tab w:val="clear" w:pos="9251"/>
              <w:tab w:val="right" w:leader="dot" w:pos="9240"/>
            </w:tabs>
            <w:rPr>
              <w:rStyle w:val="Hyperlink"/>
              <w:kern w:val="2"/>
              <w:lang w:eastAsia="en-IE"/>
              <w14:ligatures w14:val="standardContextual"/>
            </w:rPr>
          </w:pPr>
          <w:r w:rsidRPr="007525BE">
            <w:fldChar w:fldCharType="end"/>
          </w:r>
        </w:p>
      </w:sdtContent>
    </w:sdt>
    <w:p w14:paraId="1326FC13" w14:textId="792AA9E2" w:rsidR="00124991" w:rsidRPr="007525BE" w:rsidRDefault="00124991"/>
    <w:p w14:paraId="37C45B4B" w14:textId="573D6AA3" w:rsidR="00124991" w:rsidRPr="007525BE" w:rsidRDefault="00124991" w:rsidP="00124991"/>
    <w:p w14:paraId="6A30E1C7" w14:textId="70528514" w:rsidR="00533E02" w:rsidRPr="007525BE" w:rsidRDefault="00533E02" w:rsidP="00124991"/>
    <w:p w14:paraId="28C83EC9" w14:textId="77C907FB" w:rsidR="00533E02" w:rsidRPr="007525BE" w:rsidRDefault="00533E02" w:rsidP="00124991"/>
    <w:p w14:paraId="76440DDC" w14:textId="316ABF84" w:rsidR="00533E02" w:rsidRPr="007525BE" w:rsidRDefault="00533E02" w:rsidP="00124991"/>
    <w:p w14:paraId="674205FD" w14:textId="1A4BEEE3" w:rsidR="00533E02" w:rsidRPr="007525BE" w:rsidRDefault="00533E02" w:rsidP="00124991"/>
    <w:p w14:paraId="6E183B33" w14:textId="51F3BD11" w:rsidR="00533E02" w:rsidRPr="007525BE" w:rsidRDefault="00533E02" w:rsidP="00124991"/>
    <w:p w14:paraId="0EA919A8" w14:textId="17D62379" w:rsidR="00533E02" w:rsidRPr="007525BE" w:rsidRDefault="00533E02" w:rsidP="00124991"/>
    <w:p w14:paraId="0D1BA35D" w14:textId="088FF6E5" w:rsidR="00533E02" w:rsidRPr="007525BE" w:rsidRDefault="00533E02" w:rsidP="00124991"/>
    <w:p w14:paraId="15FF6D03" w14:textId="0305B9F3" w:rsidR="00286E3C" w:rsidRPr="007525BE" w:rsidRDefault="00286E3C" w:rsidP="00124991"/>
    <w:p w14:paraId="0DBB590D" w14:textId="6753FCEC" w:rsidR="00286E3C" w:rsidRPr="007525BE" w:rsidRDefault="00286E3C" w:rsidP="00124991"/>
    <w:p w14:paraId="1C1AD93B" w14:textId="4D0C6AB3" w:rsidR="00286E3C" w:rsidRPr="007525BE" w:rsidRDefault="00286E3C" w:rsidP="00124991"/>
    <w:p w14:paraId="70662CB1" w14:textId="77777777" w:rsidR="00286E3C" w:rsidRPr="007525BE" w:rsidRDefault="00286E3C" w:rsidP="00124991"/>
    <w:p w14:paraId="02F6ED1B" w14:textId="2ED8C7A4" w:rsidR="00533E02" w:rsidRPr="007525BE" w:rsidRDefault="00533E02" w:rsidP="00124991"/>
    <w:p w14:paraId="4D6FBB1D" w14:textId="1C5BB4FE" w:rsidR="00533E02" w:rsidRPr="007525BE" w:rsidRDefault="00533E02" w:rsidP="00124991"/>
    <w:p w14:paraId="053B3457" w14:textId="5F8483A4" w:rsidR="00533E02" w:rsidRPr="007525BE" w:rsidRDefault="00533E02" w:rsidP="00124991"/>
    <w:p w14:paraId="79BB1A85" w14:textId="77777777" w:rsidR="00640678" w:rsidRPr="007525BE" w:rsidRDefault="00640678" w:rsidP="00124991"/>
    <w:p w14:paraId="642B5870" w14:textId="6B582B4F" w:rsidR="00533E02" w:rsidRPr="007525BE" w:rsidRDefault="00533E02" w:rsidP="00124991"/>
    <w:p w14:paraId="6F0C4CA3" w14:textId="77777777" w:rsidR="00581422" w:rsidRPr="007525BE" w:rsidRDefault="00581422" w:rsidP="00124991"/>
    <w:p w14:paraId="71BFE477" w14:textId="77777777" w:rsidR="00581422" w:rsidRPr="007525BE" w:rsidRDefault="00581422" w:rsidP="00124991"/>
    <w:p w14:paraId="1C0765E0" w14:textId="77777777" w:rsidR="00581422" w:rsidRPr="007525BE" w:rsidRDefault="00581422" w:rsidP="00124991"/>
    <w:p w14:paraId="30827215" w14:textId="0E0706C6" w:rsidR="00533E02" w:rsidRPr="007525BE" w:rsidRDefault="00533E02" w:rsidP="00124991"/>
    <w:p w14:paraId="3E9B9978" w14:textId="1566AF6E" w:rsidR="00533E02" w:rsidRPr="007525BE" w:rsidRDefault="00533E02" w:rsidP="00124991"/>
    <w:p w14:paraId="513F4E5C" w14:textId="36BEAD53" w:rsidR="00577500" w:rsidRPr="007525BE" w:rsidRDefault="002E6C55" w:rsidP="2A2A717C">
      <w:pPr>
        <w:pStyle w:val="Heading1"/>
        <w:ind w:left="426"/>
        <w:rPr>
          <w:rFonts w:cs="Arial"/>
          <w:color w:val="004D44"/>
        </w:rPr>
      </w:pPr>
      <w:bookmarkStart w:id="1" w:name="_Toc1824579263"/>
      <w:bookmarkStart w:id="2" w:name="_Toc1625525531"/>
      <w:bookmarkStart w:id="3" w:name="_Toc854991406"/>
      <w:bookmarkStart w:id="4" w:name="_Toc217946539"/>
      <w:bookmarkStart w:id="5" w:name="_Toc996093761"/>
      <w:bookmarkStart w:id="6" w:name="_Toc959619909"/>
      <w:bookmarkStart w:id="7" w:name="_Toc195658594"/>
      <w:bookmarkStart w:id="8" w:name="_Toc390804028"/>
      <w:bookmarkStart w:id="9" w:name="_Toc12354001"/>
      <w:bookmarkStart w:id="10" w:name="_Toc1471409146"/>
      <w:bookmarkStart w:id="11" w:name="_Toc715903772"/>
      <w:bookmarkStart w:id="12" w:name="_Toc1972086872"/>
      <w:bookmarkStart w:id="13" w:name="_Toc1634809312"/>
      <w:bookmarkStart w:id="14" w:name="_Toc571421302"/>
      <w:bookmarkStart w:id="15" w:name="_Toc246622337"/>
      <w:bookmarkStart w:id="16" w:name="_Toc1783631093"/>
      <w:bookmarkStart w:id="17" w:name="_Toc1581855891"/>
      <w:bookmarkStart w:id="18" w:name="_Toc1728071771"/>
      <w:bookmarkStart w:id="19" w:name="_Toc1302719212"/>
      <w:bookmarkStart w:id="20" w:name="_Toc1767700387"/>
      <w:bookmarkStart w:id="21" w:name="_Toc106787235"/>
      <w:bookmarkStart w:id="22" w:name="_Toc106792296"/>
      <w:bookmarkStart w:id="23" w:name="_Toc193357847"/>
      <w:r w:rsidRPr="007525BE">
        <w:rPr>
          <w:rFonts w:cs="Arial"/>
          <w:color w:val="004D44"/>
        </w:rPr>
        <w:lastRenderedPageBreak/>
        <w:t>BA</w:t>
      </w:r>
      <w:r w:rsidRPr="007525BE">
        <w:rPr>
          <w:rFonts w:cs="Arial"/>
          <w:color w:val="004D44"/>
          <w:spacing w:val="-1"/>
        </w:rPr>
        <w:t>C</w:t>
      </w:r>
      <w:r w:rsidRPr="007525BE">
        <w:rPr>
          <w:rFonts w:cs="Arial"/>
          <w:color w:val="004D44"/>
        </w:rPr>
        <w:t>K</w:t>
      </w:r>
      <w:r w:rsidRPr="007525BE">
        <w:rPr>
          <w:rFonts w:cs="Arial"/>
          <w:color w:val="004D44"/>
          <w:spacing w:val="-1"/>
        </w:rPr>
        <w:t>G</w:t>
      </w:r>
      <w:r w:rsidRPr="007525BE">
        <w:rPr>
          <w:rFonts w:cs="Arial"/>
          <w:color w:val="004D44"/>
        </w:rPr>
        <w:t>ROU</w:t>
      </w:r>
      <w:r w:rsidRPr="007525BE">
        <w:rPr>
          <w:rFonts w:cs="Arial"/>
          <w:color w:val="004D44"/>
          <w:spacing w:val="-1"/>
        </w:rPr>
        <w:t>N</w:t>
      </w:r>
      <w:r w:rsidRPr="007525BE">
        <w:rPr>
          <w:rFonts w:cs="Arial"/>
          <w:color w:val="004D44"/>
        </w:rPr>
        <w:t>D</w:t>
      </w:r>
      <w:r w:rsidRPr="007525BE">
        <w:rPr>
          <w:rFonts w:cs="Arial"/>
          <w:color w:val="004D44"/>
          <w:spacing w:val="2"/>
        </w:rPr>
        <w:t xml:space="preserve"> </w:t>
      </w:r>
      <w:r w:rsidRPr="007525BE">
        <w:rPr>
          <w:rFonts w:cs="Arial"/>
          <w:color w:val="004D44"/>
        </w:rPr>
        <w:t>A</w:t>
      </w:r>
      <w:r w:rsidRPr="007525BE">
        <w:rPr>
          <w:rFonts w:cs="Arial"/>
          <w:color w:val="004D44"/>
          <w:spacing w:val="-1"/>
        </w:rPr>
        <w:t>N</w:t>
      </w:r>
      <w:r w:rsidRPr="007525BE">
        <w:rPr>
          <w:rFonts w:cs="Arial"/>
          <w:color w:val="004D44"/>
        </w:rPr>
        <w:t>D</w:t>
      </w:r>
      <w:r w:rsidRPr="007525BE">
        <w:rPr>
          <w:rFonts w:cs="Arial"/>
          <w:color w:val="004D44"/>
          <w:spacing w:val="2"/>
        </w:rPr>
        <w:t xml:space="preserve"> </w:t>
      </w:r>
      <w:r w:rsidR="4A882BD6" w:rsidRPr="007525BE">
        <w:rPr>
          <w:rFonts w:cs="Arial"/>
          <w:color w:val="004D44"/>
          <w:spacing w:val="2"/>
        </w:rPr>
        <w:t>EXPRESSIONS OF INTEREST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470AC49" w14:textId="77777777" w:rsidR="00577500" w:rsidRPr="007525BE" w:rsidRDefault="00577500" w:rsidP="00B04D51">
      <w:pPr>
        <w:spacing w:line="276" w:lineRule="auto"/>
        <w:rPr>
          <w:rFonts w:cs="Arial"/>
        </w:rPr>
      </w:pPr>
    </w:p>
    <w:p w14:paraId="3E001BCC" w14:textId="771F0963" w:rsidR="00CA5B29" w:rsidRPr="007525BE" w:rsidRDefault="00CC0898" w:rsidP="00CA5B29">
      <w:pPr>
        <w:spacing w:line="276" w:lineRule="auto"/>
        <w:ind w:left="142" w:right="11"/>
        <w:jc w:val="both"/>
        <w:rPr>
          <w:rFonts w:eastAsiaTheme="minorEastAsia" w:cs="Arial"/>
          <w:szCs w:val="24"/>
        </w:rPr>
      </w:pPr>
      <w:r w:rsidRPr="007525BE">
        <w:rPr>
          <w:rFonts w:eastAsiaTheme="minorEastAsia" w:cs="Arial"/>
          <w:szCs w:val="24"/>
        </w:rPr>
        <w:t>T</w:t>
      </w:r>
      <w:r w:rsidR="00CA5B29" w:rsidRPr="007525BE">
        <w:rPr>
          <w:rFonts w:eastAsiaTheme="minorEastAsia" w:cs="Arial"/>
          <w:szCs w:val="24"/>
        </w:rPr>
        <w:t xml:space="preserve">o accelerate provision of social homes, the Department of Housing, Local Government and Heritage is </w:t>
      </w:r>
      <w:r w:rsidRPr="007525BE">
        <w:rPr>
          <w:rFonts w:eastAsiaTheme="minorEastAsia" w:cs="Arial"/>
          <w:szCs w:val="24"/>
        </w:rPr>
        <w:t>calling for</w:t>
      </w:r>
      <w:r w:rsidR="00CA5B29" w:rsidRPr="007525BE">
        <w:rPr>
          <w:rFonts w:eastAsiaTheme="minorEastAsia" w:cs="Arial"/>
          <w:szCs w:val="24"/>
        </w:rPr>
        <w:t xml:space="preserve"> </w:t>
      </w:r>
      <w:r w:rsidR="009C07B0" w:rsidRPr="007525BE">
        <w:rPr>
          <w:rFonts w:eastAsiaTheme="minorEastAsia" w:cs="Arial"/>
          <w:szCs w:val="24"/>
        </w:rPr>
        <w:t>expression</w:t>
      </w:r>
      <w:r w:rsidR="00BA50A0" w:rsidRPr="007525BE">
        <w:rPr>
          <w:rFonts w:eastAsiaTheme="minorEastAsia" w:cs="Arial"/>
          <w:szCs w:val="24"/>
        </w:rPr>
        <w:t>s</w:t>
      </w:r>
      <w:r w:rsidR="009C07B0" w:rsidRPr="007525BE">
        <w:rPr>
          <w:rFonts w:eastAsiaTheme="minorEastAsia" w:cs="Arial"/>
          <w:szCs w:val="24"/>
        </w:rPr>
        <w:t xml:space="preserve"> of interest for the RLS Scheme</w:t>
      </w:r>
      <w:r w:rsidR="000C71DF" w:rsidRPr="007525BE">
        <w:rPr>
          <w:rFonts w:eastAsiaTheme="minorEastAsia" w:cs="Arial"/>
          <w:szCs w:val="24"/>
        </w:rPr>
        <w:t>.</w:t>
      </w:r>
      <w:r w:rsidR="00CA5B29" w:rsidRPr="007525BE">
        <w:rPr>
          <w:rFonts w:eastAsiaTheme="minorEastAsia" w:cs="Arial"/>
          <w:szCs w:val="24"/>
        </w:rPr>
        <w:t xml:space="preserve"> </w:t>
      </w:r>
    </w:p>
    <w:p w14:paraId="25372C90" w14:textId="77777777" w:rsidR="00CA5B29" w:rsidRPr="007525BE" w:rsidRDefault="00CA5B29" w:rsidP="00CA5B29">
      <w:pPr>
        <w:spacing w:line="276" w:lineRule="auto"/>
        <w:ind w:left="142" w:right="11"/>
        <w:jc w:val="both"/>
        <w:rPr>
          <w:rFonts w:cs="Arial"/>
          <w:szCs w:val="24"/>
        </w:rPr>
      </w:pPr>
    </w:p>
    <w:p w14:paraId="50B566C7" w14:textId="77777777" w:rsidR="00CA5B29" w:rsidRPr="007525BE" w:rsidRDefault="00CA5B29" w:rsidP="4D921B30">
      <w:pPr>
        <w:spacing w:line="276" w:lineRule="auto"/>
        <w:ind w:left="142" w:right="11"/>
        <w:jc w:val="both"/>
        <w:rPr>
          <w:rFonts w:cs="Arial"/>
        </w:rPr>
      </w:pPr>
      <w:r w:rsidRPr="4D921B30">
        <w:rPr>
          <w:rFonts w:cs="Arial"/>
        </w:rPr>
        <w:t xml:space="preserve">It seeks to achieve the following policy </w:t>
      </w:r>
      <w:bookmarkStart w:id="24" w:name="_Int_41O8ZPYq"/>
      <w:r w:rsidRPr="4D921B30">
        <w:rPr>
          <w:rFonts w:cs="Arial"/>
        </w:rPr>
        <w:t>objectives</w:t>
      </w:r>
      <w:bookmarkEnd w:id="24"/>
      <w:r w:rsidRPr="4D921B30">
        <w:rPr>
          <w:rFonts w:cs="Arial"/>
        </w:rPr>
        <w:t>:</w:t>
      </w:r>
    </w:p>
    <w:p w14:paraId="5A34D1A8" w14:textId="77777777" w:rsidR="00CA5B29" w:rsidRPr="007525BE" w:rsidRDefault="00CA5B29" w:rsidP="00CA5B29">
      <w:pPr>
        <w:spacing w:line="276" w:lineRule="auto"/>
        <w:ind w:left="142" w:right="11"/>
        <w:jc w:val="both"/>
        <w:rPr>
          <w:rFonts w:cs="Arial"/>
          <w:szCs w:val="24"/>
        </w:rPr>
      </w:pPr>
    </w:p>
    <w:p w14:paraId="375C136A" w14:textId="3CFF28D4" w:rsidR="00CA5B29" w:rsidRPr="007525BE" w:rsidRDefault="00CA5B29" w:rsidP="009F383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Facilitate and expedite additional social </w:t>
      </w:r>
      <w:proofErr w:type="gramStart"/>
      <w:r w:rsidRPr="007525BE">
        <w:rPr>
          <w:rFonts w:ascii="Arial" w:hAnsi="Arial" w:cs="Arial"/>
          <w:sz w:val="24"/>
          <w:szCs w:val="24"/>
        </w:rPr>
        <w:t>housing;</w:t>
      </w:r>
      <w:proofErr w:type="gramEnd"/>
    </w:p>
    <w:p w14:paraId="6261AD3C" w14:textId="23CE134D" w:rsidR="00CA5B29" w:rsidRPr="007525BE" w:rsidRDefault="00CA5B29" w:rsidP="009F383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Provide additional supply targeted at areas of greatest </w:t>
      </w:r>
      <w:proofErr w:type="gramStart"/>
      <w:r w:rsidRPr="007525BE">
        <w:rPr>
          <w:rFonts w:ascii="Arial" w:hAnsi="Arial" w:cs="Arial"/>
          <w:sz w:val="24"/>
          <w:szCs w:val="24"/>
        </w:rPr>
        <w:t>need;</w:t>
      </w:r>
      <w:proofErr w:type="gramEnd"/>
      <w:r w:rsidR="00F73A2F" w:rsidRPr="007525BE">
        <w:rPr>
          <w:rFonts w:ascii="Arial" w:hAnsi="Arial" w:cs="Arial"/>
          <w:sz w:val="24"/>
          <w:szCs w:val="24"/>
        </w:rPr>
        <w:t xml:space="preserve"> </w:t>
      </w:r>
    </w:p>
    <w:p w14:paraId="4E4438F5" w14:textId="33C732FC" w:rsidR="00396C1C" w:rsidRPr="007525BE" w:rsidRDefault="00396C1C" w:rsidP="009F383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Address </w:t>
      </w:r>
      <w:proofErr w:type="gramStart"/>
      <w:r w:rsidRPr="007525BE">
        <w:rPr>
          <w:rFonts w:ascii="Arial" w:hAnsi="Arial" w:cs="Arial"/>
          <w:sz w:val="24"/>
          <w:szCs w:val="24"/>
        </w:rPr>
        <w:t>vacancy</w:t>
      </w:r>
      <w:r w:rsidR="00A36A8E" w:rsidRPr="007525BE">
        <w:rPr>
          <w:rFonts w:ascii="Arial" w:hAnsi="Arial" w:cs="Arial"/>
          <w:sz w:val="24"/>
          <w:szCs w:val="24"/>
        </w:rPr>
        <w:t>;</w:t>
      </w:r>
      <w:proofErr w:type="gramEnd"/>
      <w:r w:rsidRPr="007525BE">
        <w:rPr>
          <w:rFonts w:ascii="Arial" w:hAnsi="Arial" w:cs="Arial"/>
          <w:sz w:val="24"/>
          <w:szCs w:val="24"/>
        </w:rPr>
        <w:t xml:space="preserve"> </w:t>
      </w:r>
    </w:p>
    <w:p w14:paraId="32F1BE28" w14:textId="1D1D8C3E" w:rsidR="007609B5" w:rsidRPr="007525BE" w:rsidRDefault="007609B5" w:rsidP="009F383C">
      <w:pPr>
        <w:pStyle w:val="ListParagraph"/>
        <w:numPr>
          <w:ilvl w:val="0"/>
          <w:numId w:val="23"/>
        </w:numPr>
        <w:spacing w:line="360" w:lineRule="auto"/>
        <w:ind w:right="11"/>
        <w:jc w:val="both"/>
        <w:rPr>
          <w:rFonts w:ascii="Arial" w:hAnsi="Arial" w:cs="Arial"/>
          <w:sz w:val="24"/>
          <w:szCs w:val="24"/>
        </w:rPr>
      </w:pPr>
      <w:r w:rsidRPr="007525BE">
        <w:rPr>
          <w:rFonts w:ascii="Arial" w:hAnsi="Arial" w:cs="Arial"/>
          <w:sz w:val="24"/>
          <w:szCs w:val="24"/>
        </w:rPr>
        <w:t xml:space="preserve">Revitalise </w:t>
      </w:r>
      <w:r w:rsidR="00CC0898" w:rsidRPr="007525BE">
        <w:rPr>
          <w:rFonts w:ascii="Arial" w:hAnsi="Arial" w:cs="Arial"/>
          <w:sz w:val="24"/>
          <w:szCs w:val="24"/>
        </w:rPr>
        <w:t>t</w:t>
      </w:r>
      <w:r w:rsidRPr="007525BE">
        <w:rPr>
          <w:rFonts w:ascii="Arial" w:hAnsi="Arial" w:cs="Arial"/>
          <w:sz w:val="24"/>
          <w:szCs w:val="24"/>
        </w:rPr>
        <w:t xml:space="preserve">owns and </w:t>
      </w:r>
      <w:r w:rsidR="00CC0898" w:rsidRPr="007525BE">
        <w:rPr>
          <w:rFonts w:ascii="Arial" w:hAnsi="Arial" w:cs="Arial"/>
          <w:sz w:val="24"/>
          <w:szCs w:val="24"/>
        </w:rPr>
        <w:t>v</w:t>
      </w:r>
      <w:r w:rsidRPr="007525BE">
        <w:rPr>
          <w:rFonts w:ascii="Arial" w:hAnsi="Arial" w:cs="Arial"/>
          <w:sz w:val="24"/>
          <w:szCs w:val="24"/>
        </w:rPr>
        <w:t>illages</w:t>
      </w:r>
      <w:r w:rsidR="00A36A8E" w:rsidRPr="007525BE">
        <w:rPr>
          <w:rFonts w:ascii="Arial" w:hAnsi="Arial" w:cs="Arial"/>
          <w:sz w:val="24"/>
          <w:szCs w:val="24"/>
        </w:rPr>
        <w:t>.</w:t>
      </w:r>
    </w:p>
    <w:p w14:paraId="61D94A66" w14:textId="77777777" w:rsidR="00CA5B29" w:rsidRPr="007525BE" w:rsidRDefault="00CA5B29" w:rsidP="00A57D86">
      <w:pPr>
        <w:spacing w:line="360" w:lineRule="auto"/>
        <w:ind w:left="142" w:right="11"/>
        <w:jc w:val="both"/>
        <w:rPr>
          <w:rFonts w:cs="Arial"/>
          <w:szCs w:val="24"/>
        </w:rPr>
      </w:pPr>
    </w:p>
    <w:p w14:paraId="5D838503" w14:textId="13EE7F0C" w:rsidR="00540F33" w:rsidRPr="007525BE" w:rsidRDefault="00C8262A" w:rsidP="005576EA">
      <w:pPr>
        <w:pStyle w:val="Heading2"/>
        <w:rPr>
          <w:b w:val="0"/>
          <w:bCs w:val="0"/>
          <w:color w:val="004D44"/>
        </w:rPr>
      </w:pPr>
      <w:bookmarkStart w:id="25" w:name="_Toc193357848"/>
      <w:r w:rsidRPr="007525BE">
        <w:rPr>
          <w:color w:val="004D44"/>
        </w:rPr>
        <w:t xml:space="preserve">1.1 </w:t>
      </w:r>
      <w:r w:rsidR="00540F33" w:rsidRPr="007525BE">
        <w:rPr>
          <w:color w:val="004D44"/>
        </w:rPr>
        <w:t>Overview of</w:t>
      </w:r>
      <w:r w:rsidR="00DD3497" w:rsidRPr="007525BE">
        <w:rPr>
          <w:color w:val="004D44"/>
        </w:rPr>
        <w:t xml:space="preserve"> the</w:t>
      </w:r>
      <w:r w:rsidR="00540F33" w:rsidRPr="007525BE">
        <w:rPr>
          <w:color w:val="004D44"/>
        </w:rPr>
        <w:t xml:space="preserve"> </w:t>
      </w:r>
      <w:r w:rsidR="00DD3497" w:rsidRPr="007525BE">
        <w:rPr>
          <w:color w:val="004D44"/>
        </w:rPr>
        <w:t>Repair and Leasing Scheme</w:t>
      </w:r>
      <w:bookmarkEnd w:id="25"/>
    </w:p>
    <w:p w14:paraId="1570BCD7" w14:textId="77777777" w:rsidR="000A02AF" w:rsidRPr="007525BE" w:rsidRDefault="000A02AF" w:rsidP="00540F33">
      <w:pPr>
        <w:spacing w:line="276" w:lineRule="auto"/>
        <w:ind w:left="142" w:right="11"/>
        <w:jc w:val="both"/>
        <w:rPr>
          <w:rFonts w:eastAsiaTheme="minorHAnsi" w:cs="Arial"/>
          <w:b/>
          <w:bCs/>
          <w:szCs w:val="24"/>
        </w:rPr>
      </w:pPr>
    </w:p>
    <w:p w14:paraId="008B6F13" w14:textId="3A46552E" w:rsidR="00CC0898" w:rsidRPr="007525BE" w:rsidRDefault="006703A8" w:rsidP="004E7702">
      <w:pPr>
        <w:autoSpaceDE w:val="0"/>
        <w:autoSpaceDN w:val="0"/>
        <w:adjustRightInd w:val="0"/>
        <w:spacing w:line="276" w:lineRule="auto"/>
        <w:ind w:left="284"/>
        <w:jc w:val="both"/>
        <w:rPr>
          <w:rFonts w:eastAsia="Calibri" w:cs="Arial"/>
        </w:rPr>
      </w:pPr>
      <w:r w:rsidRPr="007525BE">
        <w:rPr>
          <w:rFonts w:eastAsiaTheme="minorEastAsia" w:cs="Arial"/>
          <w:szCs w:val="24"/>
        </w:rPr>
        <w:t xml:space="preserve">The Repair and Leasing Scheme (RLS) </w:t>
      </w:r>
      <w:r w:rsidR="00CC0898" w:rsidRPr="007525BE">
        <w:rPr>
          <w:rFonts w:eastAsiaTheme="minorEastAsia" w:cs="Arial"/>
          <w:szCs w:val="24"/>
        </w:rPr>
        <w:t xml:space="preserve">provides capital funding </w:t>
      </w:r>
      <w:r w:rsidRPr="007525BE">
        <w:rPr>
          <w:rFonts w:eastAsiaTheme="minorEastAsia" w:cs="Arial"/>
          <w:szCs w:val="24"/>
        </w:rPr>
        <w:t>to a maximum of €</w:t>
      </w:r>
      <w:r w:rsidR="007A5C35" w:rsidRPr="007525BE">
        <w:rPr>
          <w:rFonts w:eastAsiaTheme="minorEastAsia" w:cs="Arial"/>
          <w:szCs w:val="24"/>
        </w:rPr>
        <w:t>8</w:t>
      </w:r>
      <w:r w:rsidRPr="007525BE">
        <w:rPr>
          <w:rFonts w:eastAsiaTheme="minorEastAsia" w:cs="Arial"/>
          <w:szCs w:val="24"/>
        </w:rPr>
        <w:t xml:space="preserve">0,000 per </w:t>
      </w:r>
      <w:r w:rsidR="0089136C">
        <w:rPr>
          <w:rFonts w:eastAsiaTheme="minorEastAsia" w:cs="Arial"/>
          <w:szCs w:val="24"/>
        </w:rPr>
        <w:t>home</w:t>
      </w:r>
      <w:r w:rsidRPr="007525BE">
        <w:rPr>
          <w:rFonts w:eastAsiaTheme="minorEastAsia" w:cs="Arial"/>
          <w:szCs w:val="24"/>
        </w:rPr>
        <w:t xml:space="preserve">, including VAT </w:t>
      </w:r>
      <w:r w:rsidR="00CC0898" w:rsidRPr="007525BE">
        <w:rPr>
          <w:rFonts w:eastAsiaTheme="minorEastAsia" w:cs="Arial"/>
          <w:szCs w:val="24"/>
        </w:rPr>
        <w:t xml:space="preserve">to bring a vacant property up to rental standards. The completed home is leased to the local authority or AHB </w:t>
      </w:r>
      <w:r w:rsidRPr="007525BE">
        <w:rPr>
          <w:rFonts w:eastAsiaTheme="minorEastAsia" w:cs="Arial"/>
          <w:szCs w:val="24"/>
        </w:rPr>
        <w:t xml:space="preserve">for </w:t>
      </w:r>
      <w:r w:rsidR="007A5C35" w:rsidRPr="007525BE">
        <w:rPr>
          <w:rFonts w:eastAsiaTheme="minorEastAsia" w:cs="Arial"/>
          <w:szCs w:val="24"/>
        </w:rPr>
        <w:t xml:space="preserve">up to 25 </w:t>
      </w:r>
      <w:r w:rsidRPr="007525BE">
        <w:rPr>
          <w:rFonts w:eastAsiaTheme="minorEastAsia" w:cs="Arial"/>
          <w:szCs w:val="24"/>
        </w:rPr>
        <w:t>years. The c</w:t>
      </w:r>
      <w:r w:rsidR="00CC0898" w:rsidRPr="007525BE">
        <w:rPr>
          <w:rFonts w:eastAsiaTheme="minorEastAsia" w:cs="Arial"/>
          <w:szCs w:val="24"/>
        </w:rPr>
        <w:t xml:space="preserve">apital funding provided </w:t>
      </w:r>
      <w:r w:rsidRPr="007525BE">
        <w:rPr>
          <w:rFonts w:eastAsiaTheme="minorEastAsia" w:cs="Arial"/>
          <w:szCs w:val="24"/>
        </w:rPr>
        <w:t>is offset against future rent.</w:t>
      </w:r>
      <w:r w:rsidR="00056036" w:rsidRPr="007525BE">
        <w:rPr>
          <w:rFonts w:eastAsiaTheme="minorEastAsia" w:cs="Arial"/>
          <w:szCs w:val="24"/>
        </w:rPr>
        <w:t xml:space="preserve"> </w:t>
      </w:r>
      <w:r w:rsidRPr="007525BE">
        <w:rPr>
          <w:rFonts w:eastAsia="Calibri" w:cs="Arial"/>
        </w:rPr>
        <w:t xml:space="preserve">The </w:t>
      </w:r>
      <w:r w:rsidR="00CC0898" w:rsidRPr="007525BE">
        <w:rPr>
          <w:rFonts w:eastAsia="Calibri" w:cs="Arial"/>
        </w:rPr>
        <w:t xml:space="preserve">Programme for </w:t>
      </w:r>
      <w:r w:rsidRPr="007525BE">
        <w:rPr>
          <w:rFonts w:eastAsia="Calibri" w:cs="Arial"/>
        </w:rPr>
        <w:t>Government</w:t>
      </w:r>
      <w:r w:rsidR="00CC0898" w:rsidRPr="007525BE">
        <w:rPr>
          <w:rFonts w:eastAsia="Calibri" w:cs="Arial"/>
        </w:rPr>
        <w:t xml:space="preserve"> </w:t>
      </w:r>
      <w:r w:rsidR="00F677CD" w:rsidRPr="007525BE">
        <w:rPr>
          <w:rFonts w:eastAsia="Calibri" w:cs="Arial"/>
        </w:rPr>
        <w:t>announced in January of this year</w:t>
      </w:r>
      <w:r w:rsidR="00CC0898" w:rsidRPr="007525BE">
        <w:rPr>
          <w:rFonts w:eastAsia="Calibri" w:cs="Arial"/>
        </w:rPr>
        <w:t xml:space="preserve"> has increased targets for RLS. </w:t>
      </w:r>
    </w:p>
    <w:p w14:paraId="419B1ACC" w14:textId="77777777" w:rsidR="00CC0898" w:rsidRPr="007525BE" w:rsidRDefault="00CC0898" w:rsidP="004E7702">
      <w:pPr>
        <w:autoSpaceDE w:val="0"/>
        <w:autoSpaceDN w:val="0"/>
        <w:adjustRightInd w:val="0"/>
        <w:spacing w:line="276" w:lineRule="auto"/>
        <w:ind w:left="284"/>
        <w:jc w:val="both"/>
        <w:rPr>
          <w:rFonts w:eastAsia="Calibri" w:cs="Arial"/>
        </w:rPr>
      </w:pPr>
    </w:p>
    <w:p w14:paraId="6F1FCD11" w14:textId="6563102F" w:rsidR="00056036" w:rsidRPr="007525BE" w:rsidRDefault="00CC0898" w:rsidP="00CC0898">
      <w:pPr>
        <w:autoSpaceDE w:val="0"/>
        <w:autoSpaceDN w:val="0"/>
        <w:adjustRightInd w:val="0"/>
        <w:spacing w:line="276" w:lineRule="auto"/>
        <w:ind w:left="284"/>
        <w:jc w:val="both"/>
        <w:rPr>
          <w:rFonts w:eastAsia="Calibri" w:cs="Arial"/>
        </w:rPr>
      </w:pPr>
      <w:r w:rsidRPr="007525BE">
        <w:rPr>
          <w:rFonts w:eastAsia="Calibri" w:cs="Arial"/>
        </w:rPr>
        <w:t>In general, a p</w:t>
      </w:r>
      <w:r w:rsidR="00295D18" w:rsidRPr="007525BE">
        <w:rPr>
          <w:rFonts w:eastAsia="Calibri" w:cs="Arial"/>
        </w:rPr>
        <w:t>ro</w:t>
      </w:r>
      <w:r w:rsidR="000D57A9" w:rsidRPr="007525BE">
        <w:rPr>
          <w:rFonts w:eastAsia="Calibri" w:cs="Arial"/>
        </w:rPr>
        <w:t>poser</w:t>
      </w:r>
      <w:r w:rsidR="00330D18" w:rsidRPr="007525BE">
        <w:rPr>
          <w:rFonts w:eastAsia="Calibri" w:cs="Arial"/>
        </w:rPr>
        <w:t xml:space="preserve"> m</w:t>
      </w:r>
      <w:r w:rsidRPr="007525BE">
        <w:rPr>
          <w:rFonts w:eastAsia="Calibri" w:cs="Arial"/>
        </w:rPr>
        <w:t>ust be unable to fund or access funding to carry out repairs.</w:t>
      </w:r>
    </w:p>
    <w:p w14:paraId="0CEB8D75" w14:textId="77777777" w:rsidR="00056036" w:rsidRPr="007525BE" w:rsidRDefault="00056036" w:rsidP="00CC0898">
      <w:pPr>
        <w:autoSpaceDE w:val="0"/>
        <w:autoSpaceDN w:val="0"/>
        <w:adjustRightInd w:val="0"/>
        <w:spacing w:line="276" w:lineRule="auto"/>
        <w:ind w:left="284"/>
        <w:jc w:val="both"/>
        <w:rPr>
          <w:rFonts w:eastAsia="Calibri" w:cs="Arial"/>
        </w:rPr>
      </w:pPr>
    </w:p>
    <w:p w14:paraId="3EF14CC3" w14:textId="510E10DB" w:rsidR="006703A8" w:rsidRPr="007525BE" w:rsidRDefault="00CC0898" w:rsidP="00CC0898">
      <w:pPr>
        <w:autoSpaceDE w:val="0"/>
        <w:autoSpaceDN w:val="0"/>
        <w:adjustRightInd w:val="0"/>
        <w:spacing w:line="276" w:lineRule="auto"/>
        <w:ind w:left="284"/>
        <w:jc w:val="both"/>
        <w:rPr>
          <w:rFonts w:eastAsia="Calibri" w:cs="Arial"/>
        </w:rPr>
      </w:pPr>
      <w:r w:rsidRPr="007525BE">
        <w:rPr>
          <w:rFonts w:eastAsia="Calibri" w:cs="Arial"/>
        </w:rPr>
        <w:t>This requirement does not apply to the following categories</w:t>
      </w:r>
      <w:r w:rsidR="006703A8" w:rsidRPr="007525BE">
        <w:rPr>
          <w:rFonts w:eastAsia="Calibri" w:cs="Arial"/>
        </w:rPr>
        <w:t xml:space="preserve"> of vacant </w:t>
      </w:r>
      <w:r w:rsidR="00CD0BE8">
        <w:rPr>
          <w:rFonts w:eastAsia="Calibri" w:cs="Arial"/>
        </w:rPr>
        <w:t>properties</w:t>
      </w:r>
      <w:r w:rsidRPr="007525BE">
        <w:rPr>
          <w:rFonts w:eastAsia="Calibri" w:cs="Arial"/>
        </w:rPr>
        <w:t>:</w:t>
      </w:r>
    </w:p>
    <w:p w14:paraId="4A1AB533" w14:textId="1D11F9B9" w:rsidR="006703A8" w:rsidRPr="007525BE" w:rsidRDefault="006703A8" w:rsidP="006703A8">
      <w:pPr>
        <w:pStyle w:val="ListParagraph"/>
        <w:numPr>
          <w:ilvl w:val="0"/>
          <w:numId w:val="44"/>
        </w:numPr>
        <w:autoSpaceDE w:val="0"/>
        <w:autoSpaceDN w:val="0"/>
        <w:adjustRightInd w:val="0"/>
        <w:spacing w:line="360" w:lineRule="auto"/>
        <w:jc w:val="both"/>
        <w:rPr>
          <w:rFonts w:ascii="Arial" w:eastAsia="Calibri" w:hAnsi="Arial" w:cs="Arial"/>
          <w:sz w:val="24"/>
          <w:szCs w:val="24"/>
        </w:rPr>
      </w:pPr>
      <w:r w:rsidRPr="007525BE">
        <w:rPr>
          <w:rFonts w:ascii="Arial" w:eastAsia="Calibri" w:hAnsi="Arial" w:cs="Arial"/>
          <w:sz w:val="24"/>
          <w:szCs w:val="24"/>
        </w:rPr>
        <w:t xml:space="preserve">vacant commercial </w:t>
      </w:r>
      <w:proofErr w:type="gramStart"/>
      <w:r w:rsidR="00CD0BE8">
        <w:rPr>
          <w:rFonts w:ascii="Arial" w:eastAsia="Calibri" w:hAnsi="Arial" w:cs="Arial"/>
          <w:sz w:val="24"/>
          <w:szCs w:val="24"/>
        </w:rPr>
        <w:t>units</w:t>
      </w:r>
      <w:r w:rsidRPr="007525BE">
        <w:rPr>
          <w:rFonts w:ascii="Arial" w:eastAsia="Calibri" w:hAnsi="Arial" w:cs="Arial"/>
          <w:sz w:val="24"/>
          <w:szCs w:val="24"/>
        </w:rPr>
        <w:t>;</w:t>
      </w:r>
      <w:proofErr w:type="gramEnd"/>
    </w:p>
    <w:p w14:paraId="7DA646A2" w14:textId="77777777" w:rsidR="006703A8" w:rsidRPr="007525BE" w:rsidRDefault="006703A8" w:rsidP="006703A8">
      <w:pPr>
        <w:pStyle w:val="ListParagraph"/>
        <w:numPr>
          <w:ilvl w:val="0"/>
          <w:numId w:val="44"/>
        </w:numPr>
        <w:autoSpaceDE w:val="0"/>
        <w:autoSpaceDN w:val="0"/>
        <w:adjustRightInd w:val="0"/>
        <w:spacing w:line="360" w:lineRule="auto"/>
        <w:jc w:val="both"/>
        <w:rPr>
          <w:rFonts w:ascii="Arial" w:eastAsia="Calibri" w:hAnsi="Arial" w:cs="Arial"/>
          <w:sz w:val="24"/>
          <w:szCs w:val="24"/>
        </w:rPr>
      </w:pPr>
      <w:r w:rsidRPr="007525BE">
        <w:rPr>
          <w:rFonts w:ascii="Arial" w:eastAsia="Calibri" w:hAnsi="Arial" w:cs="Arial"/>
          <w:sz w:val="24"/>
          <w:szCs w:val="24"/>
        </w:rPr>
        <w:t>vacant units associated with a commercial property (e.g., over a shop</w:t>
      </w:r>
      <w:proofErr w:type="gramStart"/>
      <w:r w:rsidRPr="007525BE">
        <w:rPr>
          <w:rFonts w:ascii="Arial" w:eastAsia="Calibri" w:hAnsi="Arial" w:cs="Arial"/>
          <w:sz w:val="24"/>
          <w:szCs w:val="24"/>
        </w:rPr>
        <w:t>);</w:t>
      </w:r>
      <w:proofErr w:type="gramEnd"/>
    </w:p>
    <w:p w14:paraId="6EF09E46" w14:textId="77777777" w:rsidR="006703A8" w:rsidRPr="007525BE" w:rsidRDefault="006703A8" w:rsidP="006703A8">
      <w:pPr>
        <w:pStyle w:val="ListParagraph"/>
        <w:numPr>
          <w:ilvl w:val="0"/>
          <w:numId w:val="44"/>
        </w:numPr>
        <w:autoSpaceDE w:val="0"/>
        <w:autoSpaceDN w:val="0"/>
        <w:adjustRightInd w:val="0"/>
        <w:spacing w:line="360" w:lineRule="auto"/>
        <w:jc w:val="both"/>
        <w:rPr>
          <w:rFonts w:ascii="Arial" w:eastAsia="Calibri" w:hAnsi="Arial" w:cs="Arial"/>
          <w:sz w:val="24"/>
          <w:szCs w:val="24"/>
        </w:rPr>
      </w:pPr>
      <w:r w:rsidRPr="007525BE">
        <w:rPr>
          <w:rFonts w:ascii="Arial" w:eastAsia="Calibri" w:hAnsi="Arial" w:cs="Arial"/>
          <w:sz w:val="24"/>
          <w:szCs w:val="24"/>
        </w:rPr>
        <w:t>vacant former institutional buildings and</w:t>
      </w:r>
    </w:p>
    <w:p w14:paraId="1FF4D326" w14:textId="77777777" w:rsidR="006703A8" w:rsidRPr="007525BE" w:rsidRDefault="006703A8" w:rsidP="006703A8">
      <w:pPr>
        <w:pStyle w:val="ListParagraph"/>
        <w:numPr>
          <w:ilvl w:val="0"/>
          <w:numId w:val="44"/>
        </w:numPr>
        <w:autoSpaceDE w:val="0"/>
        <w:autoSpaceDN w:val="0"/>
        <w:adjustRightInd w:val="0"/>
        <w:spacing w:line="360" w:lineRule="auto"/>
        <w:jc w:val="both"/>
        <w:rPr>
          <w:rFonts w:ascii="Arial" w:eastAsia="Calibri" w:hAnsi="Arial" w:cs="Arial"/>
          <w:bCs/>
          <w:iCs/>
          <w:smallCaps/>
          <w:sz w:val="24"/>
          <w:szCs w:val="24"/>
        </w:rPr>
      </w:pPr>
      <w:r w:rsidRPr="007525BE">
        <w:rPr>
          <w:rFonts w:ascii="Arial" w:eastAsia="Calibri" w:hAnsi="Arial" w:cs="Arial"/>
          <w:sz w:val="24"/>
          <w:szCs w:val="24"/>
        </w:rPr>
        <w:t>unfinished developments where these have been vacant for a significant period.</w:t>
      </w:r>
    </w:p>
    <w:p w14:paraId="2A2BCD63" w14:textId="77777777" w:rsidR="008B5BEC" w:rsidRDefault="008B5BEC" w:rsidP="008B5BEC">
      <w:pPr>
        <w:pStyle w:val="ListParagraph"/>
        <w:autoSpaceDE w:val="0"/>
        <w:autoSpaceDN w:val="0"/>
        <w:adjustRightInd w:val="0"/>
        <w:spacing w:line="360" w:lineRule="auto"/>
        <w:ind w:left="1004"/>
        <w:jc w:val="both"/>
        <w:rPr>
          <w:rFonts w:ascii="Arial" w:eastAsia="Calibri" w:hAnsi="Arial" w:cs="Arial"/>
          <w:bCs/>
          <w:iCs/>
          <w:smallCaps/>
          <w:sz w:val="24"/>
          <w:szCs w:val="24"/>
        </w:rPr>
      </w:pPr>
    </w:p>
    <w:p w14:paraId="26FC94C8" w14:textId="77777777" w:rsidR="00E7303B" w:rsidRDefault="00E7303B" w:rsidP="008B5BEC">
      <w:pPr>
        <w:pStyle w:val="ListParagraph"/>
        <w:autoSpaceDE w:val="0"/>
        <w:autoSpaceDN w:val="0"/>
        <w:adjustRightInd w:val="0"/>
        <w:spacing w:line="360" w:lineRule="auto"/>
        <w:ind w:left="1004"/>
        <w:jc w:val="both"/>
        <w:rPr>
          <w:rFonts w:ascii="Arial" w:eastAsia="Calibri" w:hAnsi="Arial" w:cs="Arial"/>
          <w:bCs/>
          <w:iCs/>
          <w:smallCaps/>
          <w:sz w:val="24"/>
          <w:szCs w:val="24"/>
        </w:rPr>
      </w:pPr>
    </w:p>
    <w:p w14:paraId="074549E9" w14:textId="77777777" w:rsidR="00E7303B" w:rsidRPr="007525BE" w:rsidRDefault="00E7303B" w:rsidP="008B5BEC">
      <w:pPr>
        <w:pStyle w:val="ListParagraph"/>
        <w:autoSpaceDE w:val="0"/>
        <w:autoSpaceDN w:val="0"/>
        <w:adjustRightInd w:val="0"/>
        <w:spacing w:line="360" w:lineRule="auto"/>
        <w:ind w:left="1004"/>
        <w:jc w:val="both"/>
        <w:rPr>
          <w:rFonts w:ascii="Arial" w:eastAsia="Calibri" w:hAnsi="Arial" w:cs="Arial"/>
          <w:bCs/>
          <w:iCs/>
          <w:smallCaps/>
          <w:sz w:val="24"/>
          <w:szCs w:val="24"/>
        </w:rPr>
      </w:pPr>
    </w:p>
    <w:p w14:paraId="5B297431" w14:textId="77E5D950" w:rsidR="006703A8" w:rsidRPr="007525BE" w:rsidRDefault="00A74453" w:rsidP="00540F33">
      <w:pPr>
        <w:spacing w:line="276" w:lineRule="auto"/>
        <w:ind w:left="142" w:right="11"/>
        <w:jc w:val="both"/>
        <w:rPr>
          <w:rFonts w:eastAsiaTheme="minorHAnsi" w:cs="Arial"/>
          <w:b/>
          <w:bCs/>
          <w:szCs w:val="24"/>
        </w:rPr>
      </w:pPr>
      <w:r w:rsidRPr="007525BE">
        <w:rPr>
          <w:rFonts w:eastAsiaTheme="minorHAnsi" w:cs="Arial"/>
          <w:b/>
          <w:bCs/>
          <w:szCs w:val="24"/>
        </w:rPr>
        <w:lastRenderedPageBreak/>
        <w:t>Advantages of the scheme</w:t>
      </w:r>
    </w:p>
    <w:p w14:paraId="61C4AAB6" w14:textId="77777777" w:rsidR="00A74453" w:rsidRPr="007525BE" w:rsidRDefault="00A74453" w:rsidP="00540F33">
      <w:pPr>
        <w:spacing w:line="276" w:lineRule="auto"/>
        <w:ind w:left="142" w:right="11"/>
        <w:jc w:val="both"/>
        <w:rPr>
          <w:rFonts w:eastAsiaTheme="minorHAnsi" w:cs="Arial"/>
          <w:b/>
          <w:bCs/>
          <w:szCs w:val="24"/>
        </w:rPr>
      </w:pPr>
    </w:p>
    <w:p w14:paraId="1264D0E8" w14:textId="0120B226" w:rsidR="00FE0BE1" w:rsidRPr="007525BE" w:rsidRDefault="00FE0BE1" w:rsidP="00FE0BE1">
      <w:pPr>
        <w:numPr>
          <w:ilvl w:val="0"/>
          <w:numId w:val="45"/>
        </w:numPr>
        <w:spacing w:line="276" w:lineRule="auto"/>
        <w:ind w:right="11"/>
        <w:jc w:val="both"/>
        <w:rPr>
          <w:rFonts w:eastAsiaTheme="minorHAnsi" w:cs="Arial"/>
          <w:szCs w:val="24"/>
        </w:rPr>
      </w:pPr>
      <w:r w:rsidRPr="007525BE">
        <w:rPr>
          <w:rFonts w:eastAsiaTheme="minorHAnsi" w:cs="Arial"/>
          <w:szCs w:val="24"/>
        </w:rPr>
        <w:t>interest free loan to fund repairs up to €80,000 (including VAT) per individual home leased to the local authority</w:t>
      </w:r>
      <w:r w:rsidR="00056036" w:rsidRPr="007525BE">
        <w:rPr>
          <w:rFonts w:eastAsiaTheme="minorHAnsi" w:cs="Arial"/>
          <w:szCs w:val="24"/>
        </w:rPr>
        <w:t>.</w:t>
      </w:r>
    </w:p>
    <w:p w14:paraId="40AF2188" w14:textId="7CD1F1BE" w:rsidR="00FE0BE1" w:rsidRPr="007525BE" w:rsidRDefault="00FE0BE1" w:rsidP="00FE0BE1">
      <w:pPr>
        <w:numPr>
          <w:ilvl w:val="0"/>
          <w:numId w:val="45"/>
        </w:numPr>
        <w:spacing w:line="276" w:lineRule="auto"/>
        <w:ind w:right="11"/>
        <w:jc w:val="both"/>
        <w:rPr>
          <w:rFonts w:eastAsiaTheme="minorHAnsi" w:cs="Arial"/>
          <w:szCs w:val="24"/>
        </w:rPr>
      </w:pPr>
      <w:r w:rsidRPr="007525BE">
        <w:rPr>
          <w:rFonts w:eastAsiaTheme="minorHAnsi" w:cs="Arial"/>
          <w:szCs w:val="24"/>
        </w:rPr>
        <w:t>guaranteed rent on a property that has not been generating an income</w:t>
      </w:r>
      <w:r w:rsidR="00056036" w:rsidRPr="007525BE">
        <w:rPr>
          <w:rFonts w:eastAsiaTheme="minorHAnsi" w:cs="Arial"/>
          <w:szCs w:val="24"/>
        </w:rPr>
        <w:t>.</w:t>
      </w:r>
    </w:p>
    <w:p w14:paraId="19A642AA" w14:textId="718BFD78" w:rsidR="00FE0BE1" w:rsidRPr="007525BE" w:rsidRDefault="00FE0BE1" w:rsidP="00FE0BE1">
      <w:pPr>
        <w:numPr>
          <w:ilvl w:val="0"/>
          <w:numId w:val="45"/>
        </w:numPr>
        <w:spacing w:line="276" w:lineRule="auto"/>
        <w:ind w:right="11"/>
        <w:jc w:val="both"/>
        <w:rPr>
          <w:rFonts w:eastAsiaTheme="minorHAnsi" w:cs="Arial"/>
          <w:szCs w:val="24"/>
        </w:rPr>
      </w:pPr>
      <w:r w:rsidRPr="007525BE">
        <w:rPr>
          <w:rFonts w:eastAsiaTheme="minorHAnsi" w:cs="Arial"/>
          <w:szCs w:val="24"/>
        </w:rPr>
        <w:t>no loss of rent during vacant periods</w:t>
      </w:r>
      <w:r w:rsidR="00056036" w:rsidRPr="007525BE">
        <w:rPr>
          <w:rFonts w:eastAsiaTheme="minorHAnsi" w:cs="Arial"/>
          <w:szCs w:val="24"/>
        </w:rPr>
        <w:t>.</w:t>
      </w:r>
    </w:p>
    <w:p w14:paraId="1A582896" w14:textId="52475918" w:rsidR="00FE0BE1" w:rsidRPr="007525BE" w:rsidRDefault="00FE0BE1" w:rsidP="00FE0BE1">
      <w:pPr>
        <w:numPr>
          <w:ilvl w:val="0"/>
          <w:numId w:val="45"/>
        </w:numPr>
        <w:spacing w:line="276" w:lineRule="auto"/>
        <w:ind w:right="11"/>
        <w:jc w:val="both"/>
        <w:rPr>
          <w:rFonts w:eastAsiaTheme="minorEastAsia" w:cs="Arial"/>
        </w:rPr>
      </w:pPr>
      <w:r w:rsidRPr="007525BE">
        <w:rPr>
          <w:rFonts w:eastAsiaTheme="minorEastAsia" w:cs="Arial"/>
        </w:rPr>
        <w:t xml:space="preserve">no </w:t>
      </w:r>
      <w:r w:rsidR="00301AA5" w:rsidRPr="007525BE">
        <w:rPr>
          <w:rFonts w:eastAsiaTheme="minorEastAsia" w:cs="Arial"/>
        </w:rPr>
        <w:t xml:space="preserve">landlord </w:t>
      </w:r>
      <w:r w:rsidR="00A55354" w:rsidRPr="007525BE">
        <w:rPr>
          <w:rFonts w:eastAsiaTheme="minorEastAsia" w:cs="Arial"/>
        </w:rPr>
        <w:t xml:space="preserve">responsibilities with tenant </w:t>
      </w:r>
      <w:r w:rsidRPr="007525BE">
        <w:rPr>
          <w:rFonts w:eastAsiaTheme="minorEastAsia" w:cs="Arial"/>
        </w:rPr>
        <w:t>or day-to-day maintenance</w:t>
      </w:r>
      <w:r w:rsidR="00056036" w:rsidRPr="007525BE">
        <w:rPr>
          <w:rFonts w:eastAsiaTheme="minorEastAsia" w:cs="Arial"/>
        </w:rPr>
        <w:t>.</w:t>
      </w:r>
    </w:p>
    <w:p w14:paraId="4319B824" w14:textId="1096158B" w:rsidR="00FE0BE1" w:rsidRPr="007525BE" w:rsidRDefault="00FE0BE1" w:rsidP="00FE0BE1">
      <w:pPr>
        <w:numPr>
          <w:ilvl w:val="0"/>
          <w:numId w:val="45"/>
        </w:numPr>
        <w:spacing w:line="276" w:lineRule="auto"/>
        <w:ind w:right="11"/>
        <w:jc w:val="both"/>
        <w:rPr>
          <w:rFonts w:eastAsiaTheme="minorHAnsi" w:cs="Arial"/>
          <w:szCs w:val="24"/>
        </w:rPr>
      </w:pPr>
      <w:r w:rsidRPr="007525BE">
        <w:rPr>
          <w:rFonts w:eastAsiaTheme="minorHAnsi" w:cs="Arial"/>
          <w:szCs w:val="24"/>
        </w:rPr>
        <w:t>social investment in the community</w:t>
      </w:r>
      <w:r w:rsidR="00056036" w:rsidRPr="007525BE">
        <w:rPr>
          <w:rFonts w:eastAsiaTheme="minorHAnsi" w:cs="Arial"/>
          <w:szCs w:val="24"/>
        </w:rPr>
        <w:t>.</w:t>
      </w:r>
    </w:p>
    <w:p w14:paraId="15B4603C" w14:textId="77777777" w:rsidR="00511591" w:rsidRPr="007525BE" w:rsidRDefault="00511591" w:rsidP="005D2EB7">
      <w:pPr>
        <w:spacing w:line="276" w:lineRule="auto"/>
        <w:ind w:right="11"/>
        <w:jc w:val="both"/>
        <w:rPr>
          <w:rFonts w:eastAsiaTheme="minorHAnsi" w:cs="Arial"/>
          <w:szCs w:val="24"/>
        </w:rPr>
      </w:pPr>
    </w:p>
    <w:p w14:paraId="19929D55" w14:textId="00144C6E" w:rsidR="00540F33" w:rsidRPr="007525BE" w:rsidRDefault="00185EDF" w:rsidP="00AD3F32">
      <w:pPr>
        <w:spacing w:line="276" w:lineRule="auto"/>
        <w:ind w:left="142" w:right="11"/>
        <w:jc w:val="both"/>
        <w:rPr>
          <w:rFonts w:eastAsiaTheme="minorHAnsi" w:cs="Arial"/>
          <w:szCs w:val="24"/>
        </w:rPr>
      </w:pPr>
      <w:r w:rsidRPr="007525BE">
        <w:rPr>
          <w:rFonts w:eastAsiaTheme="minorHAnsi" w:cs="Arial"/>
          <w:szCs w:val="24"/>
        </w:rPr>
        <w:t>The Department of Housing, Local Government and Heritage</w:t>
      </w:r>
      <w:r w:rsidR="00FD4468" w:rsidRPr="007525BE">
        <w:rPr>
          <w:rFonts w:eastAsiaTheme="minorHAnsi" w:cs="Arial"/>
          <w:szCs w:val="24"/>
        </w:rPr>
        <w:t xml:space="preserve"> (DHLGH)</w:t>
      </w:r>
      <w:r w:rsidRPr="007525BE">
        <w:rPr>
          <w:rFonts w:eastAsiaTheme="minorHAnsi" w:cs="Arial"/>
          <w:szCs w:val="24"/>
        </w:rPr>
        <w:t xml:space="preserve"> in conjunction with The Housing Agency is </w:t>
      </w:r>
      <w:r w:rsidR="00511591" w:rsidRPr="007525BE">
        <w:rPr>
          <w:rFonts w:eastAsiaTheme="minorHAnsi" w:cs="Arial"/>
          <w:szCs w:val="24"/>
        </w:rPr>
        <w:t>inviting submissions from proposers</w:t>
      </w:r>
      <w:r w:rsidRPr="007525BE">
        <w:rPr>
          <w:rFonts w:eastAsiaTheme="minorHAnsi" w:cs="Arial"/>
          <w:szCs w:val="24"/>
        </w:rPr>
        <w:t xml:space="preserve"> </w:t>
      </w:r>
      <w:r w:rsidR="00AD3F32" w:rsidRPr="007525BE">
        <w:rPr>
          <w:rFonts w:eastAsiaTheme="minorHAnsi" w:cs="Arial"/>
          <w:szCs w:val="24"/>
        </w:rPr>
        <w:t>for the delivery</w:t>
      </w:r>
      <w:r w:rsidR="00373F1C" w:rsidRPr="007525BE">
        <w:rPr>
          <w:rFonts w:eastAsiaTheme="minorHAnsi" w:cs="Arial"/>
          <w:szCs w:val="24"/>
        </w:rPr>
        <w:t xml:space="preserve"> of</w:t>
      </w:r>
      <w:r w:rsidR="00AD3F32" w:rsidRPr="007525BE">
        <w:rPr>
          <w:rFonts w:eastAsiaTheme="minorHAnsi" w:cs="Arial"/>
          <w:szCs w:val="24"/>
        </w:rPr>
        <w:t xml:space="preserve"> homes</w:t>
      </w:r>
      <w:r w:rsidR="00FD4468" w:rsidRPr="007525BE">
        <w:rPr>
          <w:rFonts w:eastAsiaTheme="minorHAnsi" w:cs="Arial"/>
          <w:szCs w:val="24"/>
        </w:rPr>
        <w:t>,</w:t>
      </w:r>
      <w:r w:rsidR="00AD3F32" w:rsidRPr="007525BE">
        <w:rPr>
          <w:rFonts w:eastAsiaTheme="minorHAnsi" w:cs="Arial"/>
          <w:szCs w:val="24"/>
        </w:rPr>
        <w:t xml:space="preserve"> </w:t>
      </w:r>
      <w:r w:rsidR="00540F33" w:rsidRPr="007525BE">
        <w:rPr>
          <w:rFonts w:eastAsiaTheme="minorHAnsi" w:cs="Arial"/>
          <w:szCs w:val="24"/>
        </w:rPr>
        <w:t>targeted at areas of greatest need</w:t>
      </w:r>
      <w:r w:rsidR="00FD4468" w:rsidRPr="007525BE">
        <w:rPr>
          <w:rFonts w:eastAsiaTheme="minorHAnsi" w:cs="Arial"/>
          <w:szCs w:val="24"/>
        </w:rPr>
        <w:t>.</w:t>
      </w:r>
      <w:r w:rsidR="008D52CC" w:rsidRPr="007525BE">
        <w:rPr>
          <w:rFonts w:eastAsiaTheme="minorHAnsi" w:cs="Arial"/>
          <w:szCs w:val="24"/>
        </w:rPr>
        <w:t xml:space="preserve"> </w:t>
      </w:r>
    </w:p>
    <w:p w14:paraId="243B9E7B" w14:textId="77777777" w:rsidR="00373F1C" w:rsidRPr="007525BE" w:rsidRDefault="00373F1C" w:rsidP="00540F33">
      <w:pPr>
        <w:spacing w:line="276" w:lineRule="auto"/>
        <w:ind w:left="142" w:right="11"/>
        <w:jc w:val="both"/>
        <w:rPr>
          <w:rFonts w:eastAsiaTheme="minorHAnsi" w:cs="Arial"/>
          <w:szCs w:val="24"/>
        </w:rPr>
      </w:pPr>
    </w:p>
    <w:p w14:paraId="28AA862B" w14:textId="57942CB7" w:rsidR="00540F33" w:rsidRPr="007525BE" w:rsidRDefault="007E582C" w:rsidP="2D777065">
      <w:pPr>
        <w:ind w:left="142" w:right="11"/>
        <w:jc w:val="both"/>
        <w:rPr>
          <w:rFonts w:eastAsiaTheme="minorEastAsia" w:cs="Arial"/>
          <w:szCs w:val="24"/>
        </w:rPr>
      </w:pPr>
      <w:r w:rsidRPr="007525BE">
        <w:rPr>
          <w:rFonts w:eastAsiaTheme="minorEastAsia" w:cs="Arial"/>
          <w:szCs w:val="24"/>
        </w:rPr>
        <w:t xml:space="preserve">The proposed </w:t>
      </w:r>
      <w:r w:rsidR="00D94A52">
        <w:rPr>
          <w:rFonts w:eastAsiaTheme="minorEastAsia" w:cs="Arial"/>
          <w:szCs w:val="24"/>
        </w:rPr>
        <w:t>homes</w:t>
      </w:r>
      <w:r w:rsidRPr="007525BE">
        <w:rPr>
          <w:rFonts w:eastAsiaTheme="minorEastAsia" w:cs="Arial"/>
          <w:szCs w:val="24"/>
        </w:rPr>
        <w:t xml:space="preserve"> should not be subject of a proposal or approval for State funding under any other scheme</w:t>
      </w:r>
      <w:r w:rsidR="00C66916" w:rsidRPr="007525BE">
        <w:rPr>
          <w:rFonts w:eastAsiaTheme="minorEastAsia" w:cs="Arial"/>
          <w:szCs w:val="24"/>
        </w:rPr>
        <w:t xml:space="preserve"> with a </w:t>
      </w:r>
      <w:r w:rsidR="00570797" w:rsidRPr="007525BE">
        <w:rPr>
          <w:rFonts w:eastAsiaTheme="minorEastAsia" w:cs="Arial"/>
          <w:szCs w:val="24"/>
        </w:rPr>
        <w:t>l</w:t>
      </w:r>
      <w:r w:rsidR="00BB7E1A" w:rsidRPr="007525BE">
        <w:rPr>
          <w:rFonts w:eastAsiaTheme="minorEastAsia" w:cs="Arial"/>
          <w:szCs w:val="24"/>
        </w:rPr>
        <w:t xml:space="preserve">ocal </w:t>
      </w:r>
      <w:r w:rsidR="00570797" w:rsidRPr="007525BE">
        <w:rPr>
          <w:rFonts w:eastAsiaTheme="minorEastAsia" w:cs="Arial"/>
          <w:szCs w:val="24"/>
        </w:rPr>
        <w:t>a</w:t>
      </w:r>
      <w:r w:rsidR="00BB7E1A" w:rsidRPr="007525BE">
        <w:rPr>
          <w:rFonts w:eastAsiaTheme="minorEastAsia" w:cs="Arial"/>
          <w:szCs w:val="24"/>
        </w:rPr>
        <w:t>uthority</w:t>
      </w:r>
      <w:r w:rsidR="00C66916" w:rsidRPr="007525BE">
        <w:rPr>
          <w:rFonts w:eastAsiaTheme="minorEastAsia" w:cs="Arial"/>
          <w:szCs w:val="24"/>
        </w:rPr>
        <w:t xml:space="preserve">, </w:t>
      </w:r>
      <w:r w:rsidR="00BB7E1A" w:rsidRPr="007525BE">
        <w:rPr>
          <w:rFonts w:eastAsiaTheme="minorEastAsia" w:cs="Arial"/>
          <w:szCs w:val="24"/>
        </w:rPr>
        <w:t>Approved Housing Body and/or Land Development Agency (LDA), (see Part 3 of Declaration at Appendix 2</w:t>
      </w:r>
      <w:r w:rsidR="00EB1163" w:rsidRPr="007525BE">
        <w:rPr>
          <w:rFonts w:eastAsiaTheme="minorEastAsia" w:cs="Arial"/>
          <w:szCs w:val="24"/>
        </w:rPr>
        <w:t>)</w:t>
      </w:r>
      <w:r w:rsidRPr="007525BE">
        <w:rPr>
          <w:rFonts w:eastAsiaTheme="minorEastAsia" w:cs="Arial"/>
          <w:szCs w:val="24"/>
        </w:rPr>
        <w:t>.</w:t>
      </w:r>
    </w:p>
    <w:p w14:paraId="30E9F39E" w14:textId="1B594002" w:rsidR="00540F33" w:rsidRPr="007525BE" w:rsidRDefault="00540F33" w:rsidP="00540F33">
      <w:pPr>
        <w:spacing w:line="276" w:lineRule="auto"/>
        <w:ind w:left="142" w:right="11"/>
        <w:jc w:val="both"/>
        <w:rPr>
          <w:rFonts w:eastAsiaTheme="minorHAnsi" w:cs="Arial"/>
          <w:szCs w:val="24"/>
        </w:rPr>
      </w:pPr>
      <w:r w:rsidRPr="007525BE">
        <w:rPr>
          <w:rFonts w:eastAsiaTheme="minorHAnsi" w:cs="Arial"/>
          <w:szCs w:val="24"/>
        </w:rPr>
        <w:t xml:space="preserve"> </w:t>
      </w:r>
    </w:p>
    <w:p w14:paraId="07A60916" w14:textId="7C812C95" w:rsidR="0075528F" w:rsidRPr="007525BE" w:rsidRDefault="00540F33" w:rsidP="4D921B30">
      <w:pPr>
        <w:spacing w:line="276" w:lineRule="auto"/>
        <w:ind w:left="142" w:right="11"/>
        <w:jc w:val="both"/>
        <w:rPr>
          <w:rFonts w:eastAsiaTheme="minorEastAsia" w:cs="Arial"/>
        </w:rPr>
      </w:pPr>
      <w:r w:rsidRPr="4D921B30">
        <w:rPr>
          <w:rFonts w:eastAsiaTheme="minorEastAsia" w:cs="Arial"/>
        </w:rPr>
        <w:t xml:space="preserve">Delivery of </w:t>
      </w:r>
      <w:r w:rsidR="00D94A52" w:rsidRPr="4D921B30">
        <w:rPr>
          <w:rFonts w:eastAsiaTheme="minorEastAsia" w:cs="Arial"/>
        </w:rPr>
        <w:t>homes</w:t>
      </w:r>
      <w:r w:rsidRPr="4D921B30">
        <w:rPr>
          <w:rFonts w:eastAsiaTheme="minorEastAsia" w:cs="Arial"/>
        </w:rPr>
        <w:t xml:space="preserve"> </w:t>
      </w:r>
      <w:r w:rsidR="009439A8" w:rsidRPr="4D921B30">
        <w:rPr>
          <w:rFonts w:eastAsiaTheme="minorEastAsia" w:cs="Arial"/>
        </w:rPr>
        <w:t xml:space="preserve">should be </w:t>
      </w:r>
      <w:r w:rsidRPr="4D921B30">
        <w:rPr>
          <w:rFonts w:eastAsiaTheme="minorEastAsia" w:cs="Arial"/>
        </w:rPr>
        <w:t xml:space="preserve">between </w:t>
      </w:r>
      <w:r w:rsidR="00892C13" w:rsidRPr="4D921B30">
        <w:rPr>
          <w:rFonts w:eastAsiaTheme="minorEastAsia" w:cs="Arial"/>
        </w:rPr>
        <w:t>2025 - 20</w:t>
      </w:r>
      <w:r w:rsidR="00C43605" w:rsidRPr="4D921B30">
        <w:rPr>
          <w:rFonts w:eastAsiaTheme="minorEastAsia" w:cs="Arial"/>
        </w:rPr>
        <w:t>27</w:t>
      </w:r>
      <w:r w:rsidR="00855CF8" w:rsidRPr="4D921B30">
        <w:rPr>
          <w:rFonts w:eastAsiaTheme="minorEastAsia" w:cs="Arial"/>
        </w:rPr>
        <w:t>.</w:t>
      </w:r>
      <w:r w:rsidR="00DC3DDF" w:rsidRPr="4D921B30">
        <w:rPr>
          <w:rFonts w:eastAsiaTheme="minorEastAsia" w:cs="Arial"/>
        </w:rPr>
        <w:t xml:space="preserve"> </w:t>
      </w:r>
      <w:r w:rsidR="00D94A52" w:rsidRPr="4D921B30">
        <w:rPr>
          <w:rFonts w:eastAsiaTheme="minorEastAsia" w:cs="Arial"/>
        </w:rPr>
        <w:t>Homes</w:t>
      </w:r>
      <w:r w:rsidR="00DC3DDF" w:rsidRPr="4D921B30">
        <w:rPr>
          <w:rFonts w:eastAsiaTheme="minorEastAsia" w:cs="Arial"/>
        </w:rPr>
        <w:t xml:space="preserve"> that will be delivered after this timeframe will not be considered and proposals containing </w:t>
      </w:r>
      <w:r w:rsidR="00D94A52" w:rsidRPr="4D921B30">
        <w:rPr>
          <w:rFonts w:eastAsiaTheme="minorEastAsia" w:cs="Arial"/>
        </w:rPr>
        <w:t>homes</w:t>
      </w:r>
      <w:r w:rsidR="00DC3DDF" w:rsidRPr="4D921B30">
        <w:rPr>
          <w:rFonts w:eastAsiaTheme="minorEastAsia" w:cs="Arial"/>
        </w:rPr>
        <w:t xml:space="preserve"> for delivery after </w:t>
      </w:r>
      <w:r w:rsidR="00B67919" w:rsidRPr="4D921B30">
        <w:rPr>
          <w:rFonts w:eastAsiaTheme="minorEastAsia" w:cs="Arial"/>
        </w:rPr>
        <w:t>31</w:t>
      </w:r>
      <w:r w:rsidR="00B67919" w:rsidRPr="4D921B30">
        <w:rPr>
          <w:rFonts w:eastAsiaTheme="minorEastAsia" w:cs="Arial"/>
          <w:vertAlign w:val="superscript"/>
        </w:rPr>
        <w:t>st</w:t>
      </w:r>
      <w:r w:rsidR="00B67919" w:rsidRPr="4D921B30">
        <w:rPr>
          <w:rFonts w:eastAsiaTheme="minorEastAsia" w:cs="Arial"/>
        </w:rPr>
        <w:t xml:space="preserve"> December 2027 </w:t>
      </w:r>
      <w:r w:rsidR="00DC3DDF" w:rsidRPr="4D921B30">
        <w:rPr>
          <w:rFonts w:eastAsiaTheme="minorEastAsia" w:cs="Arial"/>
        </w:rPr>
        <w:t>will be returned as invalid submissions.</w:t>
      </w:r>
    </w:p>
    <w:p w14:paraId="6F5BB229" w14:textId="77777777" w:rsidR="00B640D0" w:rsidRPr="007525BE" w:rsidRDefault="00B640D0" w:rsidP="00540F33">
      <w:pPr>
        <w:spacing w:line="276" w:lineRule="auto"/>
        <w:ind w:left="142" w:right="11"/>
        <w:jc w:val="both"/>
        <w:rPr>
          <w:rFonts w:eastAsiaTheme="minorHAnsi" w:cs="Arial"/>
          <w:szCs w:val="24"/>
        </w:rPr>
      </w:pPr>
    </w:p>
    <w:p w14:paraId="18198067" w14:textId="61DB939F" w:rsidR="0075528F" w:rsidRPr="007525BE" w:rsidRDefault="00C8262A" w:rsidP="005576EA">
      <w:pPr>
        <w:pStyle w:val="Heading2"/>
        <w:rPr>
          <w:color w:val="004D44"/>
        </w:rPr>
      </w:pPr>
      <w:bookmarkStart w:id="26" w:name="_Toc193357849"/>
      <w:r w:rsidRPr="007525BE">
        <w:rPr>
          <w:color w:val="004D44"/>
        </w:rPr>
        <w:t xml:space="preserve">1.2 </w:t>
      </w:r>
      <w:r w:rsidR="00F13394">
        <w:rPr>
          <w:color w:val="004D44"/>
        </w:rPr>
        <w:t xml:space="preserve">Leasing terms </w:t>
      </w:r>
      <w:bookmarkEnd w:id="26"/>
    </w:p>
    <w:p w14:paraId="06C366AD" w14:textId="77777777" w:rsidR="0075528F" w:rsidRPr="007525BE" w:rsidRDefault="0075528F" w:rsidP="00540F33">
      <w:pPr>
        <w:spacing w:line="276" w:lineRule="auto"/>
        <w:ind w:left="142" w:right="11"/>
        <w:jc w:val="both"/>
        <w:rPr>
          <w:rFonts w:eastAsiaTheme="minorHAnsi" w:cs="Arial"/>
          <w:b/>
          <w:bCs/>
          <w:szCs w:val="24"/>
        </w:rPr>
      </w:pPr>
    </w:p>
    <w:p w14:paraId="2E6B3A7D" w14:textId="25D58587" w:rsidR="00717FF4" w:rsidRPr="007525BE" w:rsidRDefault="00A66F48" w:rsidP="00717FF4">
      <w:pPr>
        <w:spacing w:line="276" w:lineRule="auto"/>
        <w:ind w:left="142" w:right="11"/>
        <w:jc w:val="both"/>
        <w:rPr>
          <w:rFonts w:eastAsiaTheme="minorHAnsi" w:cs="Arial"/>
          <w:szCs w:val="24"/>
        </w:rPr>
      </w:pPr>
      <w:r>
        <w:rPr>
          <w:rFonts w:eastAsiaTheme="minorHAnsi" w:cs="Arial"/>
          <w:szCs w:val="24"/>
        </w:rPr>
        <w:t xml:space="preserve">The existing RLS lease templates will be used </w:t>
      </w:r>
      <w:r w:rsidR="00626E66">
        <w:rPr>
          <w:rFonts w:eastAsiaTheme="minorHAnsi" w:cs="Arial"/>
          <w:szCs w:val="24"/>
        </w:rPr>
        <w:t xml:space="preserve">for </w:t>
      </w:r>
      <w:r w:rsidR="00893851">
        <w:rPr>
          <w:rFonts w:eastAsiaTheme="minorHAnsi" w:cs="Arial"/>
          <w:szCs w:val="24"/>
        </w:rPr>
        <w:t>both Lots listed below</w:t>
      </w:r>
      <w:r w:rsidR="004F7F5D">
        <w:rPr>
          <w:rFonts w:eastAsiaTheme="minorHAnsi" w:cs="Arial"/>
          <w:szCs w:val="24"/>
        </w:rPr>
        <w:t xml:space="preserve"> and no amendments to these agreements will be accepted</w:t>
      </w:r>
      <w:r w:rsidR="00893851">
        <w:rPr>
          <w:rFonts w:eastAsiaTheme="minorHAnsi" w:cs="Arial"/>
          <w:szCs w:val="24"/>
        </w:rPr>
        <w:t xml:space="preserve">. A copy of these agreements can be </w:t>
      </w:r>
      <w:r w:rsidR="002A731E">
        <w:rPr>
          <w:rFonts w:eastAsiaTheme="minorHAnsi" w:cs="Arial"/>
          <w:szCs w:val="24"/>
        </w:rPr>
        <w:t>provided on request.</w:t>
      </w:r>
    </w:p>
    <w:p w14:paraId="4FC3C8B6" w14:textId="76753ADA" w:rsidR="004E28B1" w:rsidRPr="007525BE" w:rsidRDefault="00F336A3" w:rsidP="007F0E7C">
      <w:pPr>
        <w:spacing w:line="276" w:lineRule="auto"/>
        <w:ind w:left="1134" w:right="11" w:hanging="992"/>
        <w:jc w:val="both"/>
        <w:rPr>
          <w:rFonts w:cs="Arial"/>
          <w:spacing w:val="-3"/>
        </w:rPr>
      </w:pPr>
      <w:r w:rsidRPr="4D921B30">
        <w:rPr>
          <w:rFonts w:eastAsiaTheme="minorEastAsia" w:cs="Arial"/>
          <w:b/>
          <w:bCs/>
        </w:rPr>
        <w:t xml:space="preserve">Lot </w:t>
      </w:r>
      <w:r w:rsidR="00717FF4" w:rsidRPr="4D921B30">
        <w:rPr>
          <w:rFonts w:eastAsiaTheme="minorEastAsia" w:cs="Arial"/>
          <w:b/>
          <w:bCs/>
        </w:rPr>
        <w:t>1</w:t>
      </w:r>
      <w:r w:rsidR="00717FF4" w:rsidRPr="4D921B30">
        <w:rPr>
          <w:rFonts w:eastAsiaTheme="minorEastAsia" w:cs="Arial"/>
        </w:rPr>
        <w:t>:</w:t>
      </w:r>
      <w:r w:rsidR="00252B0D" w:rsidRPr="4D921B30">
        <w:rPr>
          <w:rFonts w:eastAsiaTheme="minorEastAsia" w:cs="Arial"/>
        </w:rPr>
        <w:t xml:space="preserve"> </w:t>
      </w:r>
      <w:r w:rsidR="009828DD" w:rsidRPr="007525BE">
        <w:rPr>
          <w:rFonts w:eastAsiaTheme="minorHAnsi" w:cs="Arial"/>
          <w:szCs w:val="24"/>
        </w:rPr>
        <w:tab/>
      </w:r>
      <w:r w:rsidR="00993AE3" w:rsidRPr="4D921B30">
        <w:rPr>
          <w:rFonts w:eastAsiaTheme="minorEastAsia" w:cs="Arial"/>
        </w:rPr>
        <w:t>Conve</w:t>
      </w:r>
      <w:r w:rsidR="00EF7CA9" w:rsidRPr="4D921B30">
        <w:rPr>
          <w:rFonts w:eastAsiaTheme="minorEastAsia" w:cs="Arial"/>
        </w:rPr>
        <w:t xml:space="preserve">rsion of vacant residential </w:t>
      </w:r>
      <w:r w:rsidR="00D94A52" w:rsidRPr="4D921B30">
        <w:rPr>
          <w:rFonts w:eastAsiaTheme="minorEastAsia" w:cs="Arial"/>
        </w:rPr>
        <w:t>homes</w:t>
      </w:r>
      <w:r w:rsidR="00EF7CA9" w:rsidRPr="4D921B30">
        <w:rPr>
          <w:rFonts w:eastAsiaTheme="minorEastAsia" w:cs="Arial"/>
        </w:rPr>
        <w:t xml:space="preserve">. </w:t>
      </w:r>
      <w:r w:rsidR="006617AC" w:rsidRPr="007525BE">
        <w:rPr>
          <w:rFonts w:cs="Arial"/>
        </w:rPr>
        <w:t xml:space="preserve">Repair and Leasing up to a maximum of </w:t>
      </w:r>
      <w:r w:rsidR="006617AC" w:rsidRPr="4D921B30">
        <w:rPr>
          <w:rFonts w:cs="Arial"/>
          <w:b/>
          <w:bCs/>
        </w:rPr>
        <w:t>25 years</w:t>
      </w:r>
      <w:r w:rsidR="006617AC" w:rsidRPr="007525BE">
        <w:rPr>
          <w:rFonts w:cs="Arial"/>
        </w:rPr>
        <w:t xml:space="preserve"> </w:t>
      </w:r>
      <w:r w:rsidR="00463BEF">
        <w:rPr>
          <w:rFonts w:cs="Arial"/>
        </w:rPr>
        <w:t>at a minimum discount on market rent of</w:t>
      </w:r>
      <w:r w:rsidR="00463BEF" w:rsidRPr="007525BE">
        <w:rPr>
          <w:rFonts w:cs="Arial"/>
        </w:rPr>
        <w:t xml:space="preserve"> </w:t>
      </w:r>
      <w:r w:rsidR="006617AC" w:rsidRPr="007525BE">
        <w:rPr>
          <w:rFonts w:cs="Arial"/>
        </w:rPr>
        <w:t>(15/20</w:t>
      </w:r>
      <w:r w:rsidR="006617AC" w:rsidRPr="007525BE">
        <w:rPr>
          <w:rStyle w:val="FootnoteReference"/>
          <w:rFonts w:cs="Arial"/>
        </w:rPr>
        <w:footnoteReference w:id="2"/>
      </w:r>
      <w:r w:rsidR="006617AC" w:rsidRPr="007525BE">
        <w:rPr>
          <w:rFonts w:cs="Arial"/>
        </w:rPr>
        <w:t>%)</w:t>
      </w:r>
      <w:r w:rsidR="00B35C42" w:rsidRPr="007525BE">
        <w:rPr>
          <w:rFonts w:cs="Arial"/>
        </w:rPr>
        <w:t xml:space="preserve">. </w:t>
      </w:r>
      <w:r w:rsidR="006617AC" w:rsidRPr="007525BE">
        <w:rPr>
          <w:rFonts w:cs="Arial"/>
        </w:rPr>
        <w:t xml:space="preserve"> </w:t>
      </w:r>
      <w:r w:rsidR="00AB2F93" w:rsidRPr="007525BE">
        <w:rPr>
          <w:rFonts w:cs="Arial"/>
        </w:rPr>
        <w:t xml:space="preserve">Proposals should be for a minimum of </w:t>
      </w:r>
      <w:r w:rsidR="00F5605B" w:rsidRPr="007525BE">
        <w:rPr>
          <w:rFonts w:cs="Arial"/>
        </w:rPr>
        <w:t>5</w:t>
      </w:r>
      <w:r w:rsidR="00AB2F93" w:rsidRPr="007525BE">
        <w:rPr>
          <w:rFonts w:cs="Arial"/>
        </w:rPr>
        <w:t xml:space="preserve"> </w:t>
      </w:r>
      <w:r w:rsidR="002D7FEA">
        <w:rPr>
          <w:rFonts w:cs="Arial"/>
        </w:rPr>
        <w:t>homes</w:t>
      </w:r>
      <w:r w:rsidR="00B621A1" w:rsidRPr="007525BE">
        <w:rPr>
          <w:rFonts w:cs="Arial"/>
        </w:rPr>
        <w:t xml:space="preserve"> </w:t>
      </w:r>
      <w:r w:rsidR="00DB0218" w:rsidRPr="007525BE">
        <w:rPr>
          <w:rFonts w:cs="Arial"/>
        </w:rPr>
        <w:t xml:space="preserve">to be delivered </w:t>
      </w:r>
      <w:r w:rsidR="00AB2F93" w:rsidRPr="007525BE">
        <w:rPr>
          <w:rFonts w:cs="Arial"/>
        </w:rPr>
        <w:t xml:space="preserve">in any one proposal. </w:t>
      </w:r>
      <w:r w:rsidR="000622D1" w:rsidRPr="007525BE">
        <w:rPr>
          <w:rFonts w:cs="Arial"/>
        </w:rPr>
        <w:t>An interest free loan</w:t>
      </w:r>
      <w:r w:rsidR="00CB557A" w:rsidRPr="007525BE">
        <w:rPr>
          <w:rFonts w:cs="Arial"/>
        </w:rPr>
        <w:t xml:space="preserve"> of</w:t>
      </w:r>
      <w:r w:rsidR="004A6D2B" w:rsidRPr="007525BE">
        <w:rPr>
          <w:rFonts w:cs="Arial"/>
        </w:rPr>
        <w:t xml:space="preserve"> up to €80,000</w:t>
      </w:r>
      <w:r w:rsidR="003B7E00" w:rsidRPr="007525BE">
        <w:rPr>
          <w:rFonts w:cs="Arial"/>
        </w:rPr>
        <w:t xml:space="preserve"> (including VAT)</w:t>
      </w:r>
      <w:r w:rsidR="00EB6971" w:rsidRPr="007525BE">
        <w:rPr>
          <w:rFonts w:cs="Arial"/>
        </w:rPr>
        <w:t xml:space="preserve"> is available</w:t>
      </w:r>
      <w:r w:rsidR="00D726F5" w:rsidRPr="007525BE">
        <w:rPr>
          <w:rFonts w:cs="Arial"/>
        </w:rPr>
        <w:t xml:space="preserve"> per </w:t>
      </w:r>
      <w:r w:rsidR="00D4605F">
        <w:rPr>
          <w:rFonts w:cs="Arial"/>
        </w:rPr>
        <w:t>home</w:t>
      </w:r>
      <w:r w:rsidR="00EF1C26">
        <w:rPr>
          <w:rFonts w:cs="Arial"/>
        </w:rPr>
        <w:t xml:space="preserve"> to</w:t>
      </w:r>
      <w:r w:rsidR="00D726F5" w:rsidRPr="007525BE">
        <w:rPr>
          <w:rFonts w:cs="Arial"/>
        </w:rPr>
        <w:t xml:space="preserve"> bring </w:t>
      </w:r>
      <w:r w:rsidR="007E7331" w:rsidRPr="007525BE">
        <w:rPr>
          <w:rFonts w:cs="Arial"/>
        </w:rPr>
        <w:t xml:space="preserve">the </w:t>
      </w:r>
      <w:r w:rsidR="00D4605F">
        <w:rPr>
          <w:rFonts w:cs="Arial"/>
        </w:rPr>
        <w:t>home</w:t>
      </w:r>
      <w:r w:rsidR="00D726F5" w:rsidRPr="007525BE">
        <w:rPr>
          <w:rFonts w:cs="Arial"/>
        </w:rPr>
        <w:t xml:space="preserve"> up to the required rental standards.</w:t>
      </w:r>
      <w:r w:rsidR="005A1341" w:rsidRPr="007525BE">
        <w:rPr>
          <w:rFonts w:cs="Arial"/>
        </w:rPr>
        <w:t xml:space="preserve"> The cost of the loan will be deducted from the monthly rental payments.</w:t>
      </w:r>
      <w:r w:rsidR="004A6D2B" w:rsidRPr="007525BE">
        <w:rPr>
          <w:rFonts w:cs="Arial"/>
        </w:rPr>
        <w:t xml:space="preserve"> </w:t>
      </w:r>
      <w:r w:rsidR="002D7FEA">
        <w:rPr>
          <w:rFonts w:cs="Arial"/>
        </w:rPr>
        <w:t>Homes</w:t>
      </w:r>
      <w:r w:rsidR="00AB2F93" w:rsidRPr="007525BE">
        <w:rPr>
          <w:rFonts w:cs="Arial"/>
          <w:spacing w:val="-3"/>
        </w:rPr>
        <w:t xml:space="preserve"> must be within one local authority area but </w:t>
      </w:r>
      <w:r w:rsidR="002D7FEA">
        <w:rPr>
          <w:rFonts w:cs="Arial"/>
          <w:spacing w:val="-3"/>
        </w:rPr>
        <w:t>homes</w:t>
      </w:r>
      <w:r w:rsidR="00AB2F93" w:rsidRPr="007525BE">
        <w:rPr>
          <w:rFonts w:cs="Arial"/>
          <w:spacing w:val="-3"/>
        </w:rPr>
        <w:t xml:space="preserve"> in more than one location within the </w:t>
      </w:r>
      <w:proofErr w:type="gramStart"/>
      <w:r w:rsidR="00AB2F93" w:rsidRPr="007525BE">
        <w:rPr>
          <w:rFonts w:cs="Arial"/>
          <w:spacing w:val="-3"/>
        </w:rPr>
        <w:t>particular local</w:t>
      </w:r>
      <w:proofErr w:type="gramEnd"/>
      <w:r w:rsidR="00AB2F93" w:rsidRPr="007525BE">
        <w:rPr>
          <w:rFonts w:cs="Arial"/>
          <w:spacing w:val="-3"/>
        </w:rPr>
        <w:t xml:space="preserve"> authority area will be considered.</w:t>
      </w:r>
    </w:p>
    <w:p w14:paraId="1D880349" w14:textId="77777777" w:rsidR="002D6397" w:rsidRPr="007525BE" w:rsidRDefault="002D6397" w:rsidP="007F0E7C">
      <w:pPr>
        <w:spacing w:line="276" w:lineRule="auto"/>
        <w:ind w:left="1134" w:right="11" w:hanging="992"/>
        <w:jc w:val="both"/>
        <w:rPr>
          <w:rFonts w:cs="Arial"/>
          <w:spacing w:val="-3"/>
          <w:szCs w:val="24"/>
        </w:rPr>
      </w:pPr>
    </w:p>
    <w:p w14:paraId="5F70719D" w14:textId="31C736BF" w:rsidR="002D6397" w:rsidRPr="007525BE" w:rsidRDefault="002D6397" w:rsidP="002D6397">
      <w:pPr>
        <w:spacing w:line="276" w:lineRule="auto"/>
        <w:ind w:left="142" w:right="11"/>
        <w:jc w:val="both"/>
        <w:rPr>
          <w:rFonts w:eastAsiaTheme="minorEastAsia" w:cs="Arial"/>
        </w:rPr>
      </w:pPr>
      <w:r w:rsidRPr="007525BE">
        <w:rPr>
          <w:rFonts w:eastAsiaTheme="minorEastAsia" w:cs="Arial"/>
        </w:rPr>
        <w:t xml:space="preserve">Please note, current scheme criteria </w:t>
      </w:r>
      <w:r w:rsidR="12CC3F33" w:rsidRPr="007525BE">
        <w:rPr>
          <w:rFonts w:eastAsiaTheme="minorEastAsia" w:cs="Arial"/>
        </w:rPr>
        <w:t>mean</w:t>
      </w:r>
      <w:r w:rsidRPr="007525BE">
        <w:rPr>
          <w:rFonts w:eastAsiaTheme="minorEastAsia" w:cs="Arial"/>
        </w:rPr>
        <w:t xml:space="preserve"> Lot 1 excludes proposers who can fund or access funding to carry out the works. </w:t>
      </w:r>
    </w:p>
    <w:p w14:paraId="731749A0" w14:textId="77777777" w:rsidR="002D6397" w:rsidRPr="007525BE" w:rsidRDefault="002D6397" w:rsidP="007F0E7C">
      <w:pPr>
        <w:spacing w:line="276" w:lineRule="auto"/>
        <w:ind w:left="1134" w:right="11" w:hanging="992"/>
        <w:jc w:val="both"/>
        <w:rPr>
          <w:rFonts w:eastAsiaTheme="minorHAnsi" w:cs="Arial"/>
          <w:szCs w:val="24"/>
        </w:rPr>
      </w:pPr>
    </w:p>
    <w:p w14:paraId="40BE333B" w14:textId="77777777" w:rsidR="00656299" w:rsidRPr="007525BE" w:rsidRDefault="00656299" w:rsidP="00656299">
      <w:pPr>
        <w:ind w:right="11"/>
        <w:jc w:val="both"/>
        <w:rPr>
          <w:rFonts w:eastAsiaTheme="minorHAnsi" w:cs="Arial"/>
          <w:szCs w:val="24"/>
        </w:rPr>
      </w:pPr>
    </w:p>
    <w:p w14:paraId="390B3043" w14:textId="117F3931" w:rsidR="001B6455" w:rsidRPr="007525BE" w:rsidRDefault="00724AAD" w:rsidP="007F0E7C">
      <w:pPr>
        <w:ind w:left="1134" w:right="11" w:hanging="992"/>
        <w:jc w:val="both"/>
        <w:rPr>
          <w:rFonts w:cs="Arial"/>
          <w:szCs w:val="24"/>
        </w:rPr>
      </w:pPr>
      <w:r w:rsidRPr="007525BE">
        <w:rPr>
          <w:rFonts w:cs="Arial"/>
          <w:b/>
          <w:bCs/>
          <w:szCs w:val="24"/>
        </w:rPr>
        <w:t xml:space="preserve">Lot </w:t>
      </w:r>
      <w:r w:rsidR="007F0E7C" w:rsidRPr="007525BE">
        <w:rPr>
          <w:rFonts w:cs="Arial"/>
          <w:b/>
          <w:bCs/>
          <w:szCs w:val="24"/>
        </w:rPr>
        <w:t>2</w:t>
      </w:r>
      <w:r w:rsidR="00C71BAB" w:rsidRPr="007525BE">
        <w:rPr>
          <w:rFonts w:cs="Arial"/>
          <w:szCs w:val="24"/>
        </w:rPr>
        <w:t xml:space="preserve">: </w:t>
      </w:r>
      <w:r w:rsidR="0058635B" w:rsidRPr="007525BE">
        <w:rPr>
          <w:rFonts w:cs="Arial"/>
          <w:szCs w:val="24"/>
        </w:rPr>
        <w:t xml:space="preserve">    </w:t>
      </w:r>
      <w:r w:rsidR="00C71BAB" w:rsidRPr="007525BE">
        <w:rPr>
          <w:rFonts w:cs="Arial"/>
          <w:szCs w:val="24"/>
        </w:rPr>
        <w:t>Conversion</w:t>
      </w:r>
      <w:r w:rsidR="00F476AD" w:rsidRPr="007525BE">
        <w:rPr>
          <w:rFonts w:cs="Arial"/>
          <w:szCs w:val="24"/>
        </w:rPr>
        <w:t xml:space="preserve"> of vacant </w:t>
      </w:r>
      <w:r w:rsidR="00E91B26" w:rsidRPr="007525BE">
        <w:rPr>
          <w:rFonts w:cs="Arial"/>
          <w:szCs w:val="24"/>
        </w:rPr>
        <w:t xml:space="preserve">commercial/institutional </w:t>
      </w:r>
      <w:r w:rsidR="00D94A52">
        <w:rPr>
          <w:rFonts w:cs="Arial"/>
          <w:szCs w:val="24"/>
        </w:rPr>
        <w:t>properties</w:t>
      </w:r>
      <w:r w:rsidR="001B6455" w:rsidRPr="007525BE">
        <w:rPr>
          <w:rFonts w:cs="Arial"/>
          <w:szCs w:val="24"/>
        </w:rPr>
        <w:t xml:space="preserve">, such as – </w:t>
      </w:r>
    </w:p>
    <w:p w14:paraId="33D26F31" w14:textId="77777777" w:rsidR="001B6455" w:rsidRPr="007525BE" w:rsidRDefault="001B6455" w:rsidP="007F0E7C">
      <w:pPr>
        <w:ind w:left="1134" w:right="11" w:hanging="992"/>
        <w:jc w:val="both"/>
        <w:rPr>
          <w:rFonts w:cs="Arial"/>
          <w:szCs w:val="24"/>
        </w:rPr>
      </w:pPr>
    </w:p>
    <w:p w14:paraId="30D1D51A" w14:textId="77777777" w:rsidR="001B6455" w:rsidRPr="007525BE" w:rsidRDefault="001B6455" w:rsidP="001B6455">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commercial units</w:t>
      </w:r>
    </w:p>
    <w:p w14:paraId="7CE9102C" w14:textId="77777777" w:rsidR="001B6455" w:rsidRPr="007525BE" w:rsidRDefault="001B6455" w:rsidP="001B6455">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units associated with a commercial unit (for example, over the shop)</w:t>
      </w:r>
    </w:p>
    <w:p w14:paraId="141E5E00" w14:textId="77777777" w:rsidR="001B6455" w:rsidRPr="007525BE" w:rsidRDefault="001B6455" w:rsidP="001B6455">
      <w:pPr>
        <w:pStyle w:val="ListParagraph"/>
        <w:numPr>
          <w:ilvl w:val="0"/>
          <w:numId w:val="41"/>
        </w:numPr>
        <w:ind w:right="11"/>
        <w:jc w:val="both"/>
        <w:rPr>
          <w:rFonts w:ascii="Arial" w:hAnsi="Arial" w:cs="Arial"/>
          <w:sz w:val="24"/>
          <w:szCs w:val="28"/>
        </w:rPr>
      </w:pPr>
      <w:r w:rsidRPr="007525BE">
        <w:rPr>
          <w:rFonts w:ascii="Arial" w:hAnsi="Arial" w:cs="Arial"/>
          <w:sz w:val="24"/>
          <w:szCs w:val="28"/>
        </w:rPr>
        <w:t>vacant institutional buildings</w:t>
      </w:r>
    </w:p>
    <w:p w14:paraId="6C08DCC5" w14:textId="77777777" w:rsidR="001B6455" w:rsidRPr="007525BE" w:rsidRDefault="001B6455" w:rsidP="001B6455">
      <w:pPr>
        <w:pStyle w:val="ListParagraph"/>
        <w:numPr>
          <w:ilvl w:val="0"/>
          <w:numId w:val="41"/>
        </w:numPr>
        <w:ind w:right="11"/>
        <w:jc w:val="both"/>
        <w:rPr>
          <w:rFonts w:ascii="Arial" w:hAnsi="Arial" w:cs="Arial"/>
          <w:sz w:val="24"/>
          <w:szCs w:val="24"/>
        </w:rPr>
      </w:pPr>
      <w:r w:rsidRPr="4D921B30">
        <w:rPr>
          <w:rFonts w:ascii="Arial" w:hAnsi="Arial" w:cs="Arial"/>
          <w:sz w:val="24"/>
          <w:szCs w:val="24"/>
        </w:rPr>
        <w:t xml:space="preserve">unfinished developments which have been vacant for a significant </w:t>
      </w:r>
      <w:proofErr w:type="gramStart"/>
      <w:r w:rsidRPr="4D921B30">
        <w:rPr>
          <w:rFonts w:ascii="Arial" w:hAnsi="Arial" w:cs="Arial"/>
          <w:sz w:val="24"/>
          <w:szCs w:val="24"/>
        </w:rPr>
        <w:t>period of time</w:t>
      </w:r>
      <w:proofErr w:type="gramEnd"/>
    </w:p>
    <w:p w14:paraId="22879632" w14:textId="77777777" w:rsidR="001B6455" w:rsidRPr="007525BE" w:rsidRDefault="001B6455" w:rsidP="007F0E7C">
      <w:pPr>
        <w:ind w:left="1134" w:right="11" w:hanging="992"/>
        <w:jc w:val="both"/>
        <w:rPr>
          <w:rFonts w:cs="Arial"/>
          <w:szCs w:val="24"/>
        </w:rPr>
      </w:pPr>
    </w:p>
    <w:p w14:paraId="6A6932B3" w14:textId="7A713B78" w:rsidR="006B22ED" w:rsidRPr="007525BE" w:rsidRDefault="007A1443" w:rsidP="4D921B30">
      <w:pPr>
        <w:spacing w:line="276" w:lineRule="auto"/>
        <w:ind w:left="142" w:right="11"/>
        <w:jc w:val="both"/>
        <w:rPr>
          <w:rFonts w:eastAsiaTheme="minorEastAsia" w:cs="Arial"/>
        </w:rPr>
      </w:pPr>
      <w:r w:rsidRPr="007525BE">
        <w:rPr>
          <w:rFonts w:cs="Arial"/>
        </w:rPr>
        <w:t xml:space="preserve">Proposals should be for a minimum of 5 </w:t>
      </w:r>
      <w:r>
        <w:rPr>
          <w:rFonts w:cs="Arial"/>
        </w:rPr>
        <w:t>homes</w:t>
      </w:r>
      <w:r w:rsidRPr="007525BE">
        <w:rPr>
          <w:rFonts w:cs="Arial"/>
        </w:rPr>
        <w:t xml:space="preserve"> to be delivered in any one proposal.</w:t>
      </w:r>
      <w:r w:rsidR="00A70E3D">
        <w:rPr>
          <w:rFonts w:cs="Arial"/>
        </w:rPr>
        <w:t xml:space="preserve"> Homes</w:t>
      </w:r>
      <w:r w:rsidR="00A70E3D" w:rsidRPr="007525BE">
        <w:rPr>
          <w:rFonts w:cs="Arial"/>
          <w:spacing w:val="-3"/>
        </w:rPr>
        <w:t xml:space="preserve"> must be within one local authority area but </w:t>
      </w:r>
      <w:r w:rsidR="00A70E3D">
        <w:rPr>
          <w:rFonts w:cs="Arial"/>
          <w:spacing w:val="-3"/>
        </w:rPr>
        <w:t>homes</w:t>
      </w:r>
      <w:r w:rsidR="00A70E3D" w:rsidRPr="007525BE">
        <w:rPr>
          <w:rFonts w:cs="Arial"/>
          <w:spacing w:val="-3"/>
        </w:rPr>
        <w:t xml:space="preserve"> in more than one location within the </w:t>
      </w:r>
      <w:proofErr w:type="gramStart"/>
      <w:r w:rsidR="00A70E3D" w:rsidRPr="007525BE">
        <w:rPr>
          <w:rFonts w:cs="Arial"/>
          <w:spacing w:val="-3"/>
        </w:rPr>
        <w:t>particular local</w:t>
      </w:r>
      <w:proofErr w:type="gramEnd"/>
      <w:r w:rsidR="00A70E3D" w:rsidRPr="007525BE">
        <w:rPr>
          <w:rFonts w:cs="Arial"/>
          <w:spacing w:val="-3"/>
        </w:rPr>
        <w:t xml:space="preserve"> authority area will be considered.</w:t>
      </w:r>
      <w:r w:rsidR="00A70E3D">
        <w:rPr>
          <w:rFonts w:cs="Arial"/>
          <w:spacing w:val="-3"/>
        </w:rPr>
        <w:t xml:space="preserve"> </w:t>
      </w:r>
      <w:r w:rsidR="006B22ED" w:rsidRPr="4D921B30">
        <w:rPr>
          <w:rFonts w:eastAsiaTheme="minorEastAsia" w:cs="Arial"/>
        </w:rPr>
        <w:t xml:space="preserve">The requirement that the property owner or purchaser is unable to fund the works is removed for the above categories of </w:t>
      </w:r>
      <w:r w:rsidR="00D94A52" w:rsidRPr="4D921B30">
        <w:rPr>
          <w:rFonts w:eastAsiaTheme="minorEastAsia" w:cs="Arial"/>
        </w:rPr>
        <w:t>homes</w:t>
      </w:r>
      <w:r w:rsidR="006B22ED" w:rsidRPr="4D921B30">
        <w:rPr>
          <w:rFonts w:eastAsiaTheme="minorEastAsia" w:cs="Arial"/>
        </w:rPr>
        <w:t>.</w:t>
      </w:r>
      <w:r w:rsidR="00697340" w:rsidRPr="4D921B30">
        <w:rPr>
          <w:rFonts w:eastAsiaTheme="minorEastAsia" w:cs="Arial"/>
        </w:rPr>
        <w:t xml:space="preserve"> A loan of up to €80,000 (including VAT) is available for each individual </w:t>
      </w:r>
      <w:r w:rsidR="00D4605F" w:rsidRPr="4D921B30">
        <w:rPr>
          <w:rFonts w:eastAsiaTheme="minorEastAsia" w:cs="Arial"/>
        </w:rPr>
        <w:t>home</w:t>
      </w:r>
      <w:r w:rsidR="00697340" w:rsidRPr="4D921B30">
        <w:rPr>
          <w:rFonts w:eastAsiaTheme="minorEastAsia" w:cs="Arial"/>
        </w:rPr>
        <w:t xml:space="preserve"> provided. For example, where a vacant former shop is converted into 4 units, a loan of up to €320,000 is available.</w:t>
      </w:r>
      <w:r w:rsidR="002D6397" w:rsidRPr="4D921B30">
        <w:rPr>
          <w:rFonts w:eastAsiaTheme="minorEastAsia" w:cs="Arial"/>
        </w:rPr>
        <w:t xml:space="preserve"> Lot 2 above is open to all proposers, regardless of whether they can fund or have access to funding to carry out works. </w:t>
      </w:r>
    </w:p>
    <w:p w14:paraId="4A6184B1" w14:textId="60CAED1E" w:rsidR="00656299" w:rsidRPr="007525BE" w:rsidRDefault="00656299" w:rsidP="00697340">
      <w:pPr>
        <w:spacing w:line="276" w:lineRule="auto"/>
        <w:ind w:left="142" w:right="11"/>
        <w:jc w:val="both"/>
        <w:rPr>
          <w:rFonts w:eastAsiaTheme="minorHAnsi" w:cs="Arial"/>
          <w:szCs w:val="24"/>
        </w:rPr>
      </w:pPr>
    </w:p>
    <w:p w14:paraId="68B15791" w14:textId="0ADBBA43" w:rsidR="00125156" w:rsidRPr="007525BE" w:rsidRDefault="003F7A24" w:rsidP="00570CA6">
      <w:pPr>
        <w:spacing w:line="276" w:lineRule="auto"/>
        <w:ind w:left="142" w:right="11"/>
        <w:jc w:val="both"/>
        <w:rPr>
          <w:rFonts w:eastAsiaTheme="minorHAnsi" w:cs="Arial"/>
          <w:szCs w:val="24"/>
        </w:rPr>
      </w:pPr>
      <w:r w:rsidRPr="007525BE">
        <w:rPr>
          <w:rFonts w:eastAsiaTheme="minorHAnsi" w:cs="Arial"/>
          <w:szCs w:val="24"/>
        </w:rPr>
        <w:t xml:space="preserve">On completion, all </w:t>
      </w:r>
      <w:r w:rsidR="002D7FEA">
        <w:rPr>
          <w:rFonts w:eastAsiaTheme="minorHAnsi" w:cs="Arial"/>
          <w:szCs w:val="24"/>
        </w:rPr>
        <w:t>homes</w:t>
      </w:r>
      <w:r w:rsidRPr="007525BE">
        <w:rPr>
          <w:rFonts w:eastAsiaTheme="minorHAnsi" w:cs="Arial"/>
          <w:szCs w:val="24"/>
        </w:rPr>
        <w:t xml:space="preserve"> are required to </w:t>
      </w:r>
      <w:r w:rsidR="00125156" w:rsidRPr="007525BE">
        <w:rPr>
          <w:rFonts w:eastAsiaTheme="minorHAnsi" w:cs="Arial"/>
          <w:szCs w:val="24"/>
        </w:rPr>
        <w:t xml:space="preserve">meet all statutory requirements and the </w:t>
      </w:r>
      <w:r w:rsidR="00AA677E">
        <w:rPr>
          <w:rFonts w:eastAsiaTheme="minorHAnsi" w:cs="Arial"/>
          <w:szCs w:val="24"/>
        </w:rPr>
        <w:t xml:space="preserve">Housing </w:t>
      </w:r>
      <w:r w:rsidR="008570C8" w:rsidRPr="007525BE">
        <w:rPr>
          <w:rFonts w:cs="Arial"/>
          <w:szCs w:val="24"/>
        </w:rPr>
        <w:t xml:space="preserve">(Standards for Rented Houses) Regulations 2019 (S.I. 137/2019) </w:t>
      </w:r>
      <w:r w:rsidR="00125156" w:rsidRPr="007525BE">
        <w:rPr>
          <w:rFonts w:eastAsiaTheme="minorHAnsi" w:cs="Arial"/>
          <w:szCs w:val="24"/>
        </w:rPr>
        <w:t xml:space="preserve">and must </w:t>
      </w:r>
      <w:r w:rsidR="004165FA" w:rsidRPr="007525BE">
        <w:rPr>
          <w:rFonts w:eastAsiaTheme="minorHAnsi" w:cs="Arial"/>
          <w:szCs w:val="24"/>
        </w:rPr>
        <w:t xml:space="preserve">comply </w:t>
      </w:r>
      <w:r w:rsidR="00F223C8" w:rsidRPr="007525BE">
        <w:rPr>
          <w:rFonts w:eastAsiaTheme="minorHAnsi" w:cs="Arial"/>
          <w:szCs w:val="24"/>
        </w:rPr>
        <w:t>with planning legislation</w:t>
      </w:r>
      <w:r w:rsidR="00125156" w:rsidRPr="007525BE">
        <w:rPr>
          <w:rFonts w:eastAsiaTheme="minorHAnsi" w:cs="Arial"/>
          <w:szCs w:val="24"/>
        </w:rPr>
        <w:t>.</w:t>
      </w:r>
    </w:p>
    <w:p w14:paraId="72F3C206" w14:textId="77777777" w:rsidR="008D5E1A" w:rsidRPr="007525BE" w:rsidRDefault="008D5E1A" w:rsidP="00570CA6">
      <w:pPr>
        <w:spacing w:line="276" w:lineRule="auto"/>
        <w:ind w:left="142" w:right="11"/>
        <w:jc w:val="both"/>
        <w:rPr>
          <w:rFonts w:eastAsiaTheme="minorHAnsi" w:cs="Arial"/>
          <w:szCs w:val="24"/>
        </w:rPr>
      </w:pPr>
    </w:p>
    <w:p w14:paraId="2C7D221A" w14:textId="3C92B03F" w:rsidR="008D5E1A" w:rsidRPr="007525BE" w:rsidRDefault="008D5E1A" w:rsidP="008D5E1A">
      <w:pPr>
        <w:spacing w:line="276" w:lineRule="auto"/>
        <w:ind w:left="142" w:right="11"/>
        <w:jc w:val="both"/>
        <w:rPr>
          <w:rFonts w:eastAsiaTheme="minorHAnsi" w:cs="Arial"/>
          <w:szCs w:val="24"/>
          <w:u w:val="single"/>
        </w:rPr>
      </w:pPr>
      <w:r w:rsidRPr="007525BE">
        <w:rPr>
          <w:rFonts w:eastAsiaTheme="minorHAnsi" w:cs="Arial"/>
          <w:szCs w:val="24"/>
          <w:u w:val="single"/>
        </w:rPr>
        <w:t>Please note, nothing in this EOI precludes a property owner from contacting a local authority directly to discuss a proposal.</w:t>
      </w:r>
    </w:p>
    <w:p w14:paraId="0ED6763E" w14:textId="77777777" w:rsidR="00DE4F58" w:rsidRPr="007525BE" w:rsidRDefault="00DE4F58" w:rsidP="00570CA6">
      <w:pPr>
        <w:spacing w:line="276" w:lineRule="auto"/>
        <w:ind w:left="142" w:right="11"/>
        <w:jc w:val="both"/>
        <w:rPr>
          <w:rFonts w:eastAsiaTheme="minorHAnsi" w:cs="Arial"/>
          <w:szCs w:val="24"/>
        </w:rPr>
      </w:pPr>
    </w:p>
    <w:p w14:paraId="40844A86" w14:textId="77777777" w:rsidR="004C7133" w:rsidRPr="007525BE" w:rsidRDefault="004C7133" w:rsidP="00132D98">
      <w:pPr>
        <w:spacing w:line="276" w:lineRule="auto"/>
        <w:ind w:left="142" w:right="11"/>
        <w:jc w:val="both"/>
        <w:rPr>
          <w:rFonts w:eastAsiaTheme="minorHAnsi" w:cs="Arial"/>
          <w:szCs w:val="24"/>
        </w:rPr>
      </w:pPr>
    </w:p>
    <w:p w14:paraId="03C666BD" w14:textId="6D6003B9" w:rsidR="00125156" w:rsidRDefault="00125156" w:rsidP="00570CA6">
      <w:pPr>
        <w:spacing w:line="276" w:lineRule="auto"/>
        <w:ind w:left="142" w:right="11"/>
        <w:jc w:val="both"/>
        <w:rPr>
          <w:rFonts w:eastAsiaTheme="minorHAnsi" w:cs="Arial"/>
          <w:szCs w:val="24"/>
        </w:rPr>
      </w:pPr>
    </w:p>
    <w:p w14:paraId="09BAFABA" w14:textId="77777777" w:rsidR="00311562" w:rsidRDefault="00311562" w:rsidP="00570CA6">
      <w:pPr>
        <w:spacing w:line="276" w:lineRule="auto"/>
        <w:ind w:left="142" w:right="11"/>
        <w:jc w:val="both"/>
        <w:rPr>
          <w:rFonts w:eastAsiaTheme="minorHAnsi" w:cs="Arial"/>
          <w:szCs w:val="24"/>
        </w:rPr>
      </w:pPr>
    </w:p>
    <w:p w14:paraId="314962B1" w14:textId="77777777" w:rsidR="00311562" w:rsidRDefault="00311562" w:rsidP="00570CA6">
      <w:pPr>
        <w:spacing w:line="276" w:lineRule="auto"/>
        <w:ind w:left="142" w:right="11"/>
        <w:jc w:val="both"/>
        <w:rPr>
          <w:rFonts w:eastAsiaTheme="minorHAnsi" w:cs="Arial"/>
          <w:szCs w:val="24"/>
        </w:rPr>
      </w:pPr>
    </w:p>
    <w:p w14:paraId="45E33ED2" w14:textId="77777777" w:rsidR="00311562" w:rsidRDefault="00311562" w:rsidP="00570CA6">
      <w:pPr>
        <w:spacing w:line="276" w:lineRule="auto"/>
        <w:ind w:left="142" w:right="11"/>
        <w:jc w:val="both"/>
        <w:rPr>
          <w:rFonts w:eastAsiaTheme="minorHAnsi" w:cs="Arial"/>
          <w:szCs w:val="24"/>
        </w:rPr>
      </w:pPr>
    </w:p>
    <w:p w14:paraId="56357D3F" w14:textId="77777777" w:rsidR="00311562" w:rsidRDefault="00311562" w:rsidP="00570CA6">
      <w:pPr>
        <w:spacing w:line="276" w:lineRule="auto"/>
        <w:ind w:left="142" w:right="11"/>
        <w:jc w:val="both"/>
        <w:rPr>
          <w:rFonts w:eastAsiaTheme="minorHAnsi" w:cs="Arial"/>
          <w:szCs w:val="24"/>
        </w:rPr>
      </w:pPr>
    </w:p>
    <w:p w14:paraId="30092740" w14:textId="77777777" w:rsidR="00311562" w:rsidRDefault="00311562" w:rsidP="00570CA6">
      <w:pPr>
        <w:spacing w:line="276" w:lineRule="auto"/>
        <w:ind w:left="142" w:right="11"/>
        <w:jc w:val="both"/>
        <w:rPr>
          <w:rFonts w:eastAsiaTheme="minorHAnsi" w:cs="Arial"/>
          <w:szCs w:val="24"/>
        </w:rPr>
      </w:pPr>
    </w:p>
    <w:p w14:paraId="142F3B34" w14:textId="77777777" w:rsidR="00311562" w:rsidRPr="007525BE" w:rsidRDefault="00311562" w:rsidP="00570CA6">
      <w:pPr>
        <w:spacing w:line="276" w:lineRule="auto"/>
        <w:ind w:left="142" w:right="11"/>
        <w:jc w:val="both"/>
        <w:rPr>
          <w:rFonts w:eastAsiaTheme="minorHAnsi" w:cs="Arial"/>
          <w:szCs w:val="24"/>
        </w:rPr>
      </w:pPr>
    </w:p>
    <w:p w14:paraId="0E04043B" w14:textId="39F30411" w:rsidR="00577500" w:rsidRPr="007525BE" w:rsidRDefault="002E6C55" w:rsidP="2A2A717C">
      <w:pPr>
        <w:pStyle w:val="Heading1"/>
        <w:ind w:left="426"/>
        <w:rPr>
          <w:rFonts w:cs="Arial"/>
          <w:color w:val="004D44"/>
        </w:rPr>
      </w:pPr>
      <w:bookmarkStart w:id="27" w:name="_Toc1376897870"/>
      <w:bookmarkStart w:id="28" w:name="_Toc36882929"/>
      <w:bookmarkStart w:id="29" w:name="_Toc882381251"/>
      <w:bookmarkStart w:id="30" w:name="_Toc725328670"/>
      <w:bookmarkStart w:id="31" w:name="_Toc1720178681"/>
      <w:bookmarkStart w:id="32" w:name="_Toc1102741945"/>
      <w:bookmarkStart w:id="33" w:name="_Toc1071193379"/>
      <w:bookmarkStart w:id="34" w:name="_Toc23267787"/>
      <w:bookmarkStart w:id="35" w:name="_Toc1266438159"/>
      <w:bookmarkStart w:id="36" w:name="_Toc775834646"/>
      <w:bookmarkStart w:id="37" w:name="_Toc1896218072"/>
      <w:bookmarkStart w:id="38" w:name="_Toc1904105396"/>
      <w:bookmarkStart w:id="39" w:name="_Toc2030087175"/>
      <w:bookmarkStart w:id="40" w:name="_Toc2054869273"/>
      <w:bookmarkStart w:id="41" w:name="_Toc8619359"/>
      <w:bookmarkStart w:id="42" w:name="_Toc330318602"/>
      <w:bookmarkStart w:id="43" w:name="_Toc1306652693"/>
      <w:bookmarkStart w:id="44" w:name="_Toc1659356594"/>
      <w:bookmarkStart w:id="45" w:name="_Toc1370144694"/>
      <w:bookmarkStart w:id="46" w:name="_Toc1095448263"/>
      <w:bookmarkStart w:id="47" w:name="_Toc106787236"/>
      <w:bookmarkStart w:id="48" w:name="_Toc106792297"/>
      <w:bookmarkStart w:id="49" w:name="_Toc193357850"/>
      <w:r w:rsidRPr="007525BE">
        <w:rPr>
          <w:rFonts w:cs="Arial"/>
          <w:color w:val="004D44"/>
          <w:spacing w:val="1"/>
        </w:rPr>
        <w:t>S</w:t>
      </w:r>
      <w:r w:rsidRPr="007525BE">
        <w:rPr>
          <w:rFonts w:cs="Arial"/>
          <w:color w:val="004D44"/>
        </w:rPr>
        <w:t>TA</w:t>
      </w:r>
      <w:r w:rsidRPr="007525BE">
        <w:rPr>
          <w:rFonts w:cs="Arial"/>
          <w:color w:val="004D44"/>
          <w:spacing w:val="-2"/>
        </w:rPr>
        <w:t>K</w:t>
      </w:r>
      <w:r w:rsidRPr="007525BE">
        <w:rPr>
          <w:rFonts w:cs="Arial"/>
          <w:color w:val="004D44"/>
        </w:rPr>
        <w:t>EH</w:t>
      </w:r>
      <w:r w:rsidRPr="007525BE">
        <w:rPr>
          <w:rFonts w:cs="Arial"/>
          <w:color w:val="004D44"/>
          <w:spacing w:val="1"/>
        </w:rPr>
        <w:t>O</w:t>
      </w:r>
      <w:r w:rsidRPr="007525BE">
        <w:rPr>
          <w:rFonts w:cs="Arial"/>
          <w:color w:val="004D44"/>
        </w:rPr>
        <w:t xml:space="preserve">LDERS </w:t>
      </w:r>
      <w:r w:rsidRPr="007525BE">
        <w:rPr>
          <w:rFonts w:cs="Arial"/>
          <w:color w:val="004D44"/>
          <w:spacing w:val="1"/>
        </w:rPr>
        <w:t>I</w:t>
      </w:r>
      <w:r w:rsidRPr="007525BE">
        <w:rPr>
          <w:rFonts w:cs="Arial"/>
          <w:color w:val="004D44"/>
        </w:rPr>
        <w:t>N</w:t>
      </w:r>
      <w:r w:rsidRPr="007525BE">
        <w:rPr>
          <w:rFonts w:cs="Arial"/>
          <w:color w:val="004D44"/>
          <w:spacing w:val="-3"/>
        </w:rPr>
        <w:t xml:space="preserve"> </w:t>
      </w:r>
      <w:r w:rsidRPr="007525BE">
        <w:rPr>
          <w:rFonts w:cs="Arial"/>
          <w:color w:val="004D44"/>
        </w:rPr>
        <w:t>THE</w:t>
      </w:r>
      <w:r w:rsidRPr="007525BE">
        <w:rPr>
          <w:rFonts w:cs="Arial"/>
          <w:color w:val="004D44"/>
          <w:spacing w:val="3"/>
        </w:rPr>
        <w:t xml:space="preserve">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0626FF" w:rsidRPr="007525BE">
        <w:rPr>
          <w:rFonts w:cs="Arial"/>
          <w:color w:val="004D44"/>
        </w:rPr>
        <w:t>SCHEME</w:t>
      </w:r>
      <w:bookmarkEnd w:id="49"/>
    </w:p>
    <w:p w14:paraId="4B230F8B" w14:textId="77777777" w:rsidR="00577500" w:rsidRPr="007525BE" w:rsidRDefault="00577500" w:rsidP="00B04D51">
      <w:pPr>
        <w:spacing w:line="276" w:lineRule="auto"/>
        <w:rPr>
          <w:rFonts w:cs="Arial"/>
        </w:rPr>
      </w:pPr>
    </w:p>
    <w:p w14:paraId="1B18259C" w14:textId="0B06F40C" w:rsidR="00577500" w:rsidRPr="007525BE" w:rsidRDefault="002E6C55" w:rsidP="005576EA">
      <w:pPr>
        <w:pStyle w:val="Heading2"/>
        <w:rPr>
          <w:color w:val="004D44"/>
        </w:rPr>
      </w:pPr>
      <w:bookmarkStart w:id="50" w:name="_Toc193357851"/>
      <w:r w:rsidRPr="007525BE">
        <w:rPr>
          <w:color w:val="004D44"/>
        </w:rPr>
        <w:t>2.1</w:t>
      </w:r>
      <w:r w:rsidR="00A60393" w:rsidRPr="007525BE">
        <w:rPr>
          <w:color w:val="004D44"/>
        </w:rPr>
        <w:t xml:space="preserve"> </w:t>
      </w:r>
      <w:r w:rsidRPr="007525BE">
        <w:rPr>
          <w:color w:val="004D44"/>
        </w:rPr>
        <w:t>D</w:t>
      </w:r>
      <w:r w:rsidRPr="007525BE">
        <w:rPr>
          <w:color w:val="004D44"/>
          <w:spacing w:val="-1"/>
        </w:rPr>
        <w:t>e</w:t>
      </w:r>
      <w:r w:rsidRPr="007525BE">
        <w:rPr>
          <w:color w:val="004D44"/>
          <w:spacing w:val="1"/>
        </w:rPr>
        <w:t>p</w:t>
      </w:r>
      <w:r w:rsidRPr="007525BE">
        <w:rPr>
          <w:color w:val="004D44"/>
        </w:rPr>
        <w:t>a</w:t>
      </w:r>
      <w:r w:rsidRPr="007525BE">
        <w:rPr>
          <w:color w:val="004D44"/>
          <w:spacing w:val="-1"/>
        </w:rPr>
        <w:t>r</w:t>
      </w:r>
      <w:r w:rsidRPr="007525BE">
        <w:rPr>
          <w:color w:val="004D44"/>
          <w:spacing w:val="1"/>
        </w:rPr>
        <w:t>t</w:t>
      </w:r>
      <w:r w:rsidRPr="007525BE">
        <w:rPr>
          <w:color w:val="004D44"/>
          <w:spacing w:val="-1"/>
        </w:rPr>
        <w:t>me</w:t>
      </w:r>
      <w:r w:rsidRPr="007525BE">
        <w:rPr>
          <w:color w:val="004D44"/>
          <w:spacing w:val="1"/>
        </w:rPr>
        <w:t>n</w:t>
      </w:r>
      <w:r w:rsidRPr="007525BE">
        <w:rPr>
          <w:color w:val="004D44"/>
        </w:rPr>
        <w:t>t of</w:t>
      </w:r>
      <w:r w:rsidRPr="007525BE">
        <w:rPr>
          <w:color w:val="004D44"/>
          <w:spacing w:val="1"/>
        </w:rPr>
        <w:t xml:space="preserve"> </w:t>
      </w:r>
      <w:r w:rsidRPr="007525BE">
        <w:rPr>
          <w:color w:val="004D44"/>
        </w:rPr>
        <w:t>Ho</w:t>
      </w:r>
      <w:r w:rsidRPr="007525BE">
        <w:rPr>
          <w:color w:val="004D44"/>
          <w:spacing w:val="1"/>
        </w:rPr>
        <w:t>u</w:t>
      </w:r>
      <w:r w:rsidRPr="007525BE">
        <w:rPr>
          <w:color w:val="004D44"/>
        </w:rPr>
        <w:t>si</w:t>
      </w:r>
      <w:r w:rsidRPr="007525BE">
        <w:rPr>
          <w:color w:val="004D44"/>
          <w:spacing w:val="1"/>
        </w:rPr>
        <w:t>n</w:t>
      </w:r>
      <w:r w:rsidRPr="007525BE">
        <w:rPr>
          <w:color w:val="004D44"/>
          <w:spacing w:val="-2"/>
        </w:rPr>
        <w:t>g</w:t>
      </w:r>
      <w:r w:rsidRPr="007525BE">
        <w:rPr>
          <w:color w:val="004D44"/>
        </w:rPr>
        <w:t xml:space="preserve">, </w:t>
      </w:r>
      <w:r w:rsidR="00E61B88" w:rsidRPr="007525BE">
        <w:rPr>
          <w:color w:val="004D44"/>
        </w:rPr>
        <w:t>Local Government and Heritage</w:t>
      </w:r>
      <w:bookmarkEnd w:id="50"/>
      <w:r w:rsidR="00AA677E">
        <w:rPr>
          <w:color w:val="004D44"/>
        </w:rPr>
        <w:t xml:space="preserve"> (DHLGH)</w:t>
      </w:r>
    </w:p>
    <w:p w14:paraId="08678A8C" w14:textId="77777777" w:rsidR="00577500" w:rsidRPr="007525BE" w:rsidRDefault="00577500" w:rsidP="00B04D51">
      <w:pPr>
        <w:spacing w:line="276" w:lineRule="auto"/>
        <w:rPr>
          <w:rFonts w:cs="Arial"/>
        </w:rPr>
      </w:pPr>
    </w:p>
    <w:p w14:paraId="073ACB2B" w14:textId="74907980" w:rsidR="00577500" w:rsidRPr="007525BE" w:rsidRDefault="002E6C55" w:rsidP="00B04D51">
      <w:pPr>
        <w:spacing w:line="276" w:lineRule="auto"/>
        <w:ind w:left="142" w:right="105"/>
        <w:jc w:val="both"/>
        <w:rPr>
          <w:rFonts w:cs="Arial"/>
          <w:szCs w:val="24"/>
        </w:rPr>
      </w:pPr>
      <w:r w:rsidRPr="007525BE">
        <w:rPr>
          <w:rFonts w:cs="Arial"/>
          <w:szCs w:val="24"/>
        </w:rPr>
        <w:t>The</w:t>
      </w:r>
      <w:r w:rsidRPr="007525BE">
        <w:rPr>
          <w:rFonts w:cs="Arial"/>
          <w:spacing w:val="9"/>
          <w:szCs w:val="24"/>
        </w:rPr>
        <w:t xml:space="preserve"> </w:t>
      </w:r>
      <w:r w:rsidR="0021290B" w:rsidRPr="007525BE">
        <w:rPr>
          <w:rFonts w:cs="Arial"/>
          <w:szCs w:val="24"/>
        </w:rPr>
        <w:t>scheme</w:t>
      </w:r>
      <w:r w:rsidR="0021290B" w:rsidRPr="007525BE">
        <w:rPr>
          <w:rFonts w:cs="Arial"/>
          <w:spacing w:val="12"/>
          <w:szCs w:val="24"/>
        </w:rPr>
        <w:t xml:space="preserve"> </w:t>
      </w:r>
      <w:r w:rsidRPr="007525BE">
        <w:rPr>
          <w:rFonts w:cs="Arial"/>
          <w:szCs w:val="24"/>
        </w:rPr>
        <w:t>is</w:t>
      </w:r>
      <w:r w:rsidRPr="007525BE">
        <w:rPr>
          <w:rFonts w:cs="Arial"/>
          <w:spacing w:val="13"/>
          <w:szCs w:val="24"/>
        </w:rPr>
        <w:t xml:space="preserve"> </w:t>
      </w:r>
      <w:r w:rsidRPr="007525BE">
        <w:rPr>
          <w:rFonts w:cs="Arial"/>
          <w:spacing w:val="-2"/>
          <w:szCs w:val="24"/>
        </w:rPr>
        <w:t>g</w:t>
      </w:r>
      <w:r w:rsidRPr="007525BE">
        <w:rPr>
          <w:rFonts w:cs="Arial"/>
          <w:szCs w:val="24"/>
        </w:rPr>
        <w:t>ov</w:t>
      </w:r>
      <w:r w:rsidRPr="007525BE">
        <w:rPr>
          <w:rFonts w:cs="Arial"/>
          <w:spacing w:val="1"/>
          <w:szCs w:val="24"/>
        </w:rPr>
        <w:t>e</w:t>
      </w:r>
      <w:r w:rsidRPr="007525BE">
        <w:rPr>
          <w:rFonts w:cs="Arial"/>
          <w:szCs w:val="24"/>
        </w:rPr>
        <w:t>rned</w:t>
      </w:r>
      <w:r w:rsidRPr="007525BE">
        <w:rPr>
          <w:rFonts w:cs="Arial"/>
          <w:spacing w:val="10"/>
          <w:szCs w:val="24"/>
        </w:rPr>
        <w:t xml:space="preserve"> </w:t>
      </w:r>
      <w:r w:rsidRPr="007525BE">
        <w:rPr>
          <w:rFonts w:cs="Arial"/>
          <w:spacing w:val="2"/>
          <w:szCs w:val="24"/>
        </w:rPr>
        <w:t>b</w:t>
      </w:r>
      <w:r w:rsidRPr="007525BE">
        <w:rPr>
          <w:rFonts w:cs="Arial"/>
          <w:szCs w:val="24"/>
        </w:rPr>
        <w:t>y</w:t>
      </w:r>
      <w:r w:rsidRPr="007525BE">
        <w:rPr>
          <w:rFonts w:cs="Arial"/>
          <w:spacing w:val="8"/>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D</w:t>
      </w:r>
      <w:r w:rsidRPr="007525BE">
        <w:rPr>
          <w:rFonts w:cs="Arial"/>
          <w:spacing w:val="-1"/>
          <w:szCs w:val="24"/>
        </w:rPr>
        <w:t>H</w:t>
      </w:r>
      <w:r w:rsidR="00E61B88" w:rsidRPr="007525BE">
        <w:rPr>
          <w:rFonts w:cs="Arial"/>
          <w:spacing w:val="3"/>
          <w:szCs w:val="24"/>
        </w:rPr>
        <w:t>LGH</w:t>
      </w:r>
      <w:r w:rsidRPr="007525BE">
        <w:rPr>
          <w:rFonts w:cs="Arial"/>
          <w:szCs w:val="24"/>
        </w:rPr>
        <w:t>. T</w:t>
      </w:r>
      <w:r w:rsidRPr="007525BE">
        <w:rPr>
          <w:rFonts w:cs="Arial"/>
          <w:spacing w:val="2"/>
          <w:szCs w:val="24"/>
        </w:rPr>
        <w:t>h</w:t>
      </w:r>
      <w:r w:rsidRPr="007525BE">
        <w:rPr>
          <w:rFonts w:cs="Arial"/>
          <w:szCs w:val="24"/>
        </w:rPr>
        <w:t>e</w:t>
      </w:r>
      <w:r w:rsidRPr="007525BE">
        <w:rPr>
          <w:rFonts w:cs="Arial"/>
          <w:spacing w:val="11"/>
          <w:szCs w:val="24"/>
        </w:rPr>
        <w:t xml:space="preserve"> </w:t>
      </w:r>
      <w:r w:rsidR="00E61B88" w:rsidRPr="007525BE">
        <w:rPr>
          <w:rFonts w:cs="Arial"/>
          <w:szCs w:val="24"/>
        </w:rPr>
        <w:t>D</w:t>
      </w:r>
      <w:r w:rsidR="00E61B88" w:rsidRPr="007525BE">
        <w:rPr>
          <w:rFonts w:cs="Arial"/>
          <w:spacing w:val="-1"/>
          <w:szCs w:val="24"/>
        </w:rPr>
        <w:t>H</w:t>
      </w:r>
      <w:r w:rsidR="00E61B88" w:rsidRPr="007525BE">
        <w:rPr>
          <w:rFonts w:cs="Arial"/>
          <w:spacing w:val="3"/>
          <w:szCs w:val="24"/>
        </w:rPr>
        <w:t>LGH</w:t>
      </w:r>
      <w:r w:rsidRPr="007525BE">
        <w:rPr>
          <w:rFonts w:cs="Arial"/>
          <w:spacing w:val="10"/>
          <w:szCs w:val="24"/>
        </w:rPr>
        <w:t xml:space="preserve"> </w:t>
      </w:r>
      <w:r w:rsidRPr="007525BE">
        <w:rPr>
          <w:rFonts w:cs="Arial"/>
          <w:szCs w:val="24"/>
        </w:rPr>
        <w:t>provi</w:t>
      </w:r>
      <w:r w:rsidRPr="007525BE">
        <w:rPr>
          <w:rFonts w:cs="Arial"/>
          <w:spacing w:val="2"/>
          <w:szCs w:val="24"/>
        </w:rPr>
        <w:t>d</w:t>
      </w:r>
      <w:r w:rsidRPr="007525BE">
        <w:rPr>
          <w:rFonts w:cs="Arial"/>
          <w:spacing w:val="-1"/>
          <w:szCs w:val="24"/>
        </w:rPr>
        <w:t>e</w:t>
      </w:r>
      <w:r w:rsidRPr="007525BE">
        <w:rPr>
          <w:rFonts w:cs="Arial"/>
          <w:szCs w:val="24"/>
        </w:rPr>
        <w:t>s</w:t>
      </w:r>
      <w:r w:rsidRPr="007525BE">
        <w:rPr>
          <w:rFonts w:cs="Arial"/>
          <w:spacing w:val="10"/>
          <w:szCs w:val="24"/>
        </w:rPr>
        <w:t xml:space="preserve"> </w:t>
      </w:r>
      <w:r w:rsidRPr="007525BE">
        <w:rPr>
          <w:rFonts w:cs="Arial"/>
          <w:szCs w:val="24"/>
        </w:rPr>
        <w:t>fun</w:t>
      </w:r>
      <w:r w:rsidRPr="007525BE">
        <w:rPr>
          <w:rFonts w:cs="Arial"/>
          <w:spacing w:val="1"/>
          <w:szCs w:val="24"/>
        </w:rPr>
        <w:t>d</w:t>
      </w:r>
      <w:r w:rsidRPr="007525BE">
        <w:rPr>
          <w:rFonts w:cs="Arial"/>
          <w:szCs w:val="24"/>
        </w:rPr>
        <w:t>ing</w:t>
      </w:r>
      <w:r w:rsidRPr="007525BE">
        <w:rPr>
          <w:rFonts w:cs="Arial"/>
          <w:spacing w:val="8"/>
          <w:szCs w:val="24"/>
        </w:rPr>
        <w:t xml:space="preserve"> </w:t>
      </w:r>
      <w:r w:rsidRPr="007525BE">
        <w:rPr>
          <w:rFonts w:cs="Arial"/>
          <w:szCs w:val="24"/>
        </w:rPr>
        <w:t>to</w:t>
      </w:r>
      <w:r w:rsidRPr="007525BE">
        <w:rPr>
          <w:rFonts w:cs="Arial"/>
          <w:spacing w:val="13"/>
          <w:szCs w:val="24"/>
        </w:rPr>
        <w:t xml:space="preserve"> </w:t>
      </w:r>
      <w:r w:rsidR="000372C6" w:rsidRPr="007525BE">
        <w:rPr>
          <w:rFonts w:cs="Arial"/>
          <w:spacing w:val="-3"/>
          <w:szCs w:val="24"/>
        </w:rPr>
        <w:t>l</w:t>
      </w:r>
      <w:r w:rsidRPr="007525BE">
        <w:rPr>
          <w:rFonts w:cs="Arial"/>
          <w:spacing w:val="2"/>
          <w:szCs w:val="24"/>
        </w:rPr>
        <w:t>o</w:t>
      </w:r>
      <w:r w:rsidRPr="007525BE">
        <w:rPr>
          <w:rFonts w:cs="Arial"/>
          <w:spacing w:val="-1"/>
          <w:szCs w:val="24"/>
        </w:rPr>
        <w:t>ca</w:t>
      </w:r>
      <w:r w:rsidRPr="007525BE">
        <w:rPr>
          <w:rFonts w:cs="Arial"/>
          <w:szCs w:val="24"/>
        </w:rPr>
        <w:t xml:space="preserve">l </w:t>
      </w:r>
      <w:r w:rsidR="000372C6"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ies</w:t>
      </w:r>
      <w:r w:rsidR="00D41E81" w:rsidRPr="007525BE">
        <w:rPr>
          <w:rFonts w:cs="Arial"/>
          <w:szCs w:val="24"/>
        </w:rPr>
        <w:t xml:space="preserve"> </w:t>
      </w:r>
      <w:r w:rsidRPr="007525BE">
        <w:rPr>
          <w:rFonts w:cs="Arial"/>
          <w:szCs w:val="24"/>
        </w:rPr>
        <w:t>to</w:t>
      </w:r>
      <w:r w:rsidRPr="007525BE">
        <w:rPr>
          <w:rFonts w:cs="Arial"/>
          <w:spacing w:val="2"/>
          <w:szCs w:val="24"/>
        </w:rPr>
        <w:t xml:space="preserve"> </w:t>
      </w:r>
      <w:r w:rsidRPr="007525BE">
        <w:rPr>
          <w:rFonts w:cs="Arial"/>
          <w:szCs w:val="24"/>
        </w:rPr>
        <w:t>le</w:t>
      </w:r>
      <w:r w:rsidRPr="007525BE">
        <w:rPr>
          <w:rFonts w:cs="Arial"/>
          <w:spacing w:val="-1"/>
          <w:szCs w:val="24"/>
        </w:rPr>
        <w:t>a</w:t>
      </w:r>
      <w:r w:rsidRPr="007525BE">
        <w:rPr>
          <w:rFonts w:cs="Arial"/>
          <w:szCs w:val="24"/>
        </w:rPr>
        <w:t xml:space="preserve">se </w:t>
      </w:r>
      <w:r w:rsidR="00D94A52">
        <w:rPr>
          <w:rFonts w:cs="Arial"/>
          <w:szCs w:val="24"/>
        </w:rPr>
        <w:t>homes</w:t>
      </w:r>
      <w:r w:rsidRPr="007525BE">
        <w:rPr>
          <w:rFonts w:cs="Arial"/>
          <w:szCs w:val="24"/>
        </w:rPr>
        <w:t xml:space="preserve"> to a</w:t>
      </w:r>
      <w:r w:rsidRPr="007525BE">
        <w:rPr>
          <w:rFonts w:cs="Arial"/>
          <w:spacing w:val="1"/>
          <w:szCs w:val="24"/>
        </w:rPr>
        <w:t>c</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od</w:t>
      </w:r>
      <w:r w:rsidRPr="007525BE">
        <w:rPr>
          <w:rFonts w:cs="Arial"/>
          <w:spacing w:val="1"/>
          <w:szCs w:val="24"/>
        </w:rPr>
        <w:t>a</w:t>
      </w:r>
      <w:r w:rsidRPr="007525BE">
        <w:rPr>
          <w:rFonts w:cs="Arial"/>
          <w:szCs w:val="24"/>
        </w:rPr>
        <w:t>te so</w:t>
      </w:r>
      <w:r w:rsidRPr="007525BE">
        <w:rPr>
          <w:rFonts w:cs="Arial"/>
          <w:spacing w:val="-1"/>
          <w:szCs w:val="24"/>
        </w:rPr>
        <w:t>c</w:t>
      </w:r>
      <w:r w:rsidRPr="007525BE">
        <w:rPr>
          <w:rFonts w:cs="Arial"/>
          <w:szCs w:val="24"/>
        </w:rPr>
        <w:t>ial housing</w:t>
      </w:r>
      <w:r w:rsidRPr="007525BE">
        <w:rPr>
          <w:rFonts w:cs="Arial"/>
          <w:spacing w:val="-2"/>
          <w:szCs w:val="24"/>
        </w:rPr>
        <w:t xml:space="preserve"> </w:t>
      </w:r>
      <w:r w:rsidRPr="007525BE">
        <w:rPr>
          <w:rFonts w:cs="Arial"/>
          <w:szCs w:val="24"/>
        </w:rPr>
        <w:t>te</w:t>
      </w:r>
      <w:r w:rsidRPr="007525BE">
        <w:rPr>
          <w:rFonts w:cs="Arial"/>
          <w:spacing w:val="2"/>
          <w:szCs w:val="24"/>
        </w:rPr>
        <w:t>n</w:t>
      </w:r>
      <w:r w:rsidRPr="007525BE">
        <w:rPr>
          <w:rFonts w:cs="Arial"/>
          <w:spacing w:val="-1"/>
          <w:szCs w:val="24"/>
        </w:rPr>
        <w:t>a</w:t>
      </w:r>
      <w:r w:rsidRPr="007525BE">
        <w:rPr>
          <w:rFonts w:cs="Arial"/>
          <w:szCs w:val="24"/>
        </w:rPr>
        <w:t>nts on a</w:t>
      </w:r>
      <w:r w:rsidRPr="007525BE">
        <w:rPr>
          <w:rFonts w:cs="Arial"/>
          <w:spacing w:val="-1"/>
          <w:szCs w:val="24"/>
        </w:rPr>
        <w:t xml:space="preserve"> </w:t>
      </w:r>
      <w:r w:rsidRPr="007525BE">
        <w:rPr>
          <w:rFonts w:cs="Arial"/>
          <w:szCs w:val="24"/>
        </w:rPr>
        <w:t>lon</w:t>
      </w:r>
      <w:r w:rsidRPr="007525BE">
        <w:rPr>
          <w:rFonts w:cs="Arial"/>
          <w:spacing w:val="3"/>
          <w:szCs w:val="24"/>
        </w:rPr>
        <w:t>g</w:t>
      </w:r>
      <w:r w:rsidRPr="007525BE">
        <w:rPr>
          <w:rFonts w:cs="Arial"/>
          <w:spacing w:val="-1"/>
          <w:szCs w:val="24"/>
        </w:rPr>
        <w:t>-</w:t>
      </w:r>
      <w:r w:rsidRPr="007525BE">
        <w:rPr>
          <w:rFonts w:cs="Arial"/>
          <w:szCs w:val="24"/>
        </w:rPr>
        <w:t>te</w:t>
      </w:r>
      <w:r w:rsidRPr="007525BE">
        <w:rPr>
          <w:rFonts w:cs="Arial"/>
          <w:spacing w:val="-1"/>
          <w:szCs w:val="24"/>
        </w:rPr>
        <w:t>r</w:t>
      </w:r>
      <w:r w:rsidRPr="007525BE">
        <w:rPr>
          <w:rFonts w:cs="Arial"/>
          <w:szCs w:val="24"/>
        </w:rPr>
        <w:t>m basis.</w:t>
      </w:r>
    </w:p>
    <w:p w14:paraId="7590EDD6" w14:textId="77777777" w:rsidR="00577500" w:rsidRPr="007525BE" w:rsidRDefault="00577500" w:rsidP="00B04D51">
      <w:pPr>
        <w:spacing w:before="1" w:line="276" w:lineRule="auto"/>
        <w:rPr>
          <w:rFonts w:cs="Arial"/>
          <w:sz w:val="12"/>
          <w:szCs w:val="12"/>
        </w:rPr>
      </w:pPr>
    </w:p>
    <w:p w14:paraId="540113F1" w14:textId="77777777" w:rsidR="00577500" w:rsidRPr="007525BE" w:rsidRDefault="00577500" w:rsidP="00B04D51">
      <w:pPr>
        <w:spacing w:line="276" w:lineRule="auto"/>
        <w:rPr>
          <w:rFonts w:cs="Arial"/>
        </w:rPr>
      </w:pPr>
    </w:p>
    <w:p w14:paraId="4866DF4A" w14:textId="2B022CBB" w:rsidR="00577500" w:rsidRPr="007525BE" w:rsidRDefault="002E6C55" w:rsidP="005576EA">
      <w:pPr>
        <w:pStyle w:val="Heading2"/>
        <w:rPr>
          <w:color w:val="004D44"/>
        </w:rPr>
      </w:pPr>
      <w:bookmarkStart w:id="51" w:name="_Toc193357852"/>
      <w:r w:rsidRPr="007525BE">
        <w:rPr>
          <w:color w:val="004D44"/>
        </w:rPr>
        <w:t xml:space="preserve">2.2 </w:t>
      </w:r>
      <w:r w:rsidR="00E61B88" w:rsidRPr="007525BE">
        <w:rPr>
          <w:color w:val="004D44"/>
        </w:rPr>
        <w:t xml:space="preserve">The </w:t>
      </w:r>
      <w:r w:rsidRPr="007525BE">
        <w:rPr>
          <w:color w:val="004D44"/>
        </w:rPr>
        <w:t>Ho</w:t>
      </w:r>
      <w:r w:rsidRPr="007525BE">
        <w:rPr>
          <w:color w:val="004D44"/>
          <w:spacing w:val="1"/>
        </w:rPr>
        <w:t>u</w:t>
      </w:r>
      <w:r w:rsidRPr="007525BE">
        <w:rPr>
          <w:color w:val="004D44"/>
        </w:rPr>
        <w:t>si</w:t>
      </w:r>
      <w:r w:rsidRPr="007525BE">
        <w:rPr>
          <w:color w:val="004D44"/>
          <w:spacing w:val="1"/>
        </w:rPr>
        <w:t>n</w:t>
      </w:r>
      <w:r w:rsidRPr="007525BE">
        <w:rPr>
          <w:color w:val="004D44"/>
        </w:rPr>
        <w:t>g Ag</w:t>
      </w:r>
      <w:r w:rsidRPr="007525BE">
        <w:rPr>
          <w:color w:val="004D44"/>
          <w:spacing w:val="-1"/>
        </w:rPr>
        <w:t>e</w:t>
      </w:r>
      <w:r w:rsidRPr="007525BE">
        <w:rPr>
          <w:color w:val="004D44"/>
          <w:spacing w:val="1"/>
        </w:rPr>
        <w:t>n</w:t>
      </w:r>
      <w:r w:rsidRPr="007525BE">
        <w:rPr>
          <w:color w:val="004D44"/>
          <w:spacing w:val="-1"/>
        </w:rPr>
        <w:t>c</w:t>
      </w:r>
      <w:r w:rsidRPr="007525BE">
        <w:rPr>
          <w:color w:val="004D44"/>
        </w:rPr>
        <w:t>y</w:t>
      </w:r>
      <w:bookmarkEnd w:id="51"/>
    </w:p>
    <w:p w14:paraId="2D90F273" w14:textId="77777777" w:rsidR="00577500" w:rsidRPr="007525BE" w:rsidRDefault="00577500" w:rsidP="00B04D51">
      <w:pPr>
        <w:spacing w:line="276" w:lineRule="auto"/>
        <w:rPr>
          <w:rFonts w:cs="Arial"/>
        </w:rPr>
      </w:pPr>
    </w:p>
    <w:p w14:paraId="2CB1F414" w14:textId="1076083B" w:rsidR="00577500" w:rsidRPr="007525BE" w:rsidRDefault="003F7A24" w:rsidP="00A60393">
      <w:pPr>
        <w:spacing w:line="276" w:lineRule="auto"/>
        <w:ind w:left="142" w:right="95"/>
        <w:jc w:val="both"/>
        <w:rPr>
          <w:rFonts w:cs="Arial"/>
        </w:rPr>
      </w:pPr>
      <w:r w:rsidRPr="007525BE">
        <w:rPr>
          <w:rFonts w:cs="Arial"/>
        </w:rPr>
        <w:t xml:space="preserve">As national </w:t>
      </w:r>
      <w:r w:rsidR="01940581" w:rsidRPr="007525BE">
        <w:rPr>
          <w:rFonts w:cs="Arial"/>
        </w:rPr>
        <w:t>coordinator</w:t>
      </w:r>
      <w:r w:rsidRPr="007525BE">
        <w:rPr>
          <w:rFonts w:cs="Arial"/>
        </w:rPr>
        <w:t xml:space="preserve"> for this EOI, t</w:t>
      </w:r>
      <w:r w:rsidR="002E6C55" w:rsidRPr="007525BE">
        <w:rPr>
          <w:rFonts w:cs="Arial"/>
        </w:rPr>
        <w:t>he</w:t>
      </w:r>
      <w:r w:rsidR="002E6C55" w:rsidRPr="007525BE">
        <w:rPr>
          <w:rFonts w:cs="Arial"/>
          <w:spacing w:val="-11"/>
        </w:rPr>
        <w:t xml:space="preserve"> </w:t>
      </w:r>
      <w:r w:rsidR="002E6C55" w:rsidRPr="007525BE">
        <w:rPr>
          <w:rFonts w:cs="Arial"/>
        </w:rPr>
        <w:t>Housi</w:t>
      </w:r>
      <w:r w:rsidR="002E6C55" w:rsidRPr="007525BE">
        <w:rPr>
          <w:rFonts w:cs="Arial"/>
          <w:spacing w:val="3"/>
        </w:rPr>
        <w:t>n</w:t>
      </w:r>
      <w:r w:rsidR="002E6C55" w:rsidRPr="007525BE">
        <w:rPr>
          <w:rFonts w:cs="Arial"/>
        </w:rPr>
        <w:t>g</w:t>
      </w:r>
      <w:r w:rsidR="002E6C55" w:rsidRPr="007525BE">
        <w:rPr>
          <w:rFonts w:cs="Arial"/>
          <w:spacing w:val="-12"/>
        </w:rPr>
        <w:t xml:space="preserve"> </w:t>
      </w:r>
      <w:r w:rsidR="002E6C55" w:rsidRPr="007525BE">
        <w:rPr>
          <w:rFonts w:cs="Arial"/>
          <w:spacing w:val="2"/>
        </w:rPr>
        <w:t>A</w:t>
      </w:r>
      <w:r w:rsidR="002E6C55" w:rsidRPr="007525BE">
        <w:rPr>
          <w:rFonts w:cs="Arial"/>
          <w:spacing w:val="-2"/>
        </w:rPr>
        <w:t>g</w:t>
      </w:r>
      <w:r w:rsidR="002E6C55" w:rsidRPr="007525BE">
        <w:rPr>
          <w:rFonts w:cs="Arial"/>
          <w:spacing w:val="-1"/>
        </w:rPr>
        <w:t>e</w:t>
      </w:r>
      <w:r w:rsidR="002E6C55" w:rsidRPr="007525BE">
        <w:rPr>
          <w:rFonts w:cs="Arial"/>
          <w:spacing w:val="2"/>
        </w:rPr>
        <w:t>n</w:t>
      </w:r>
      <w:r w:rsidR="002E6C55" w:rsidRPr="007525BE">
        <w:rPr>
          <w:rFonts w:cs="Arial"/>
          <w:spacing w:val="4"/>
        </w:rPr>
        <w:t>c</w:t>
      </w:r>
      <w:r w:rsidR="002E6C55" w:rsidRPr="007525BE">
        <w:rPr>
          <w:rFonts w:cs="Arial"/>
        </w:rPr>
        <w:t>y</w:t>
      </w:r>
      <w:r w:rsidR="002E6C55" w:rsidRPr="007525BE">
        <w:rPr>
          <w:rFonts w:cs="Arial"/>
          <w:spacing w:val="-14"/>
        </w:rPr>
        <w:t xml:space="preserve"> </w:t>
      </w:r>
      <w:r w:rsidR="00414245" w:rsidRPr="007525BE">
        <w:rPr>
          <w:rFonts w:cs="Arial"/>
        </w:rPr>
        <w:t xml:space="preserve">will manage and </w:t>
      </w:r>
      <w:r w:rsidR="00120079" w:rsidRPr="007525BE">
        <w:rPr>
          <w:rFonts w:cs="Arial"/>
        </w:rPr>
        <w:t>administer proposals</w:t>
      </w:r>
      <w:r w:rsidR="0021290B" w:rsidRPr="007525BE">
        <w:rPr>
          <w:rFonts w:cs="Arial"/>
        </w:rPr>
        <w:t xml:space="preserve"> under this EOI</w:t>
      </w:r>
      <w:r w:rsidR="002E6C55" w:rsidRPr="007525BE">
        <w:rPr>
          <w:rFonts w:cs="Arial"/>
          <w:spacing w:val="-10"/>
        </w:rPr>
        <w:t xml:space="preserve"> </w:t>
      </w:r>
      <w:r w:rsidR="002E6C55" w:rsidRPr="007525BE">
        <w:rPr>
          <w:rFonts w:cs="Arial"/>
        </w:rPr>
        <w:t>on</w:t>
      </w:r>
      <w:r w:rsidR="002E6C55" w:rsidRPr="007525BE">
        <w:rPr>
          <w:rFonts w:cs="Arial"/>
          <w:spacing w:val="-10"/>
        </w:rPr>
        <w:t xml:space="preserve"> </w:t>
      </w:r>
      <w:r w:rsidR="002E6C55" w:rsidRPr="007525BE">
        <w:rPr>
          <w:rFonts w:cs="Arial"/>
        </w:rPr>
        <w:t>b</w:t>
      </w:r>
      <w:r w:rsidR="002E6C55" w:rsidRPr="007525BE">
        <w:rPr>
          <w:rFonts w:cs="Arial"/>
          <w:spacing w:val="1"/>
        </w:rPr>
        <w:t>e</w:t>
      </w:r>
      <w:r w:rsidR="002E6C55" w:rsidRPr="007525BE">
        <w:rPr>
          <w:rFonts w:cs="Arial"/>
        </w:rPr>
        <w:t>h</w:t>
      </w:r>
      <w:r w:rsidR="002E6C55" w:rsidRPr="007525BE">
        <w:rPr>
          <w:rFonts w:cs="Arial"/>
          <w:spacing w:val="-1"/>
        </w:rPr>
        <w:t>a</w:t>
      </w:r>
      <w:r w:rsidR="002E6C55" w:rsidRPr="007525BE">
        <w:rPr>
          <w:rFonts w:cs="Arial"/>
        </w:rPr>
        <w:t>lf</w:t>
      </w:r>
      <w:r w:rsidR="002E6C55" w:rsidRPr="007525BE">
        <w:rPr>
          <w:rFonts w:cs="Arial"/>
          <w:spacing w:val="-10"/>
        </w:rPr>
        <w:t xml:space="preserve"> </w:t>
      </w:r>
      <w:r w:rsidR="002E6C55" w:rsidRPr="007525BE">
        <w:rPr>
          <w:rFonts w:cs="Arial"/>
        </w:rPr>
        <w:t>of</w:t>
      </w:r>
      <w:r w:rsidR="002E6C55" w:rsidRPr="007525BE">
        <w:rPr>
          <w:rFonts w:cs="Arial"/>
          <w:spacing w:val="-8"/>
        </w:rPr>
        <w:t xml:space="preserve"> </w:t>
      </w:r>
      <w:r w:rsidR="002E6C55" w:rsidRPr="007525BE">
        <w:rPr>
          <w:rFonts w:cs="Arial"/>
        </w:rPr>
        <w:t>the</w:t>
      </w:r>
      <w:r w:rsidR="002E6C55" w:rsidRPr="007525BE">
        <w:rPr>
          <w:rFonts w:cs="Arial"/>
          <w:spacing w:val="-8"/>
        </w:rPr>
        <w:t xml:space="preserve"> </w:t>
      </w:r>
      <w:r w:rsidR="00E61B88" w:rsidRPr="007525BE">
        <w:rPr>
          <w:rFonts w:cs="Arial"/>
        </w:rPr>
        <w:t>D</w:t>
      </w:r>
      <w:r w:rsidR="00E61B88" w:rsidRPr="007525BE">
        <w:rPr>
          <w:rFonts w:cs="Arial"/>
          <w:spacing w:val="-1"/>
        </w:rPr>
        <w:t>H</w:t>
      </w:r>
      <w:r w:rsidR="00E61B88" w:rsidRPr="007525BE">
        <w:rPr>
          <w:rFonts w:cs="Arial"/>
          <w:spacing w:val="3"/>
        </w:rPr>
        <w:t>LGH</w:t>
      </w:r>
      <w:r w:rsidR="00FD2323" w:rsidRPr="007525BE">
        <w:rPr>
          <w:rFonts w:cs="Arial"/>
          <w:spacing w:val="3"/>
        </w:rPr>
        <w:t xml:space="preserve"> and local authorities</w:t>
      </w:r>
      <w:r w:rsidR="002E6C55" w:rsidRPr="007525BE">
        <w:rPr>
          <w:rFonts w:cs="Arial"/>
        </w:rPr>
        <w:t>.</w:t>
      </w:r>
      <w:r w:rsidR="002E6C55" w:rsidRPr="007525BE">
        <w:rPr>
          <w:rFonts w:cs="Arial"/>
          <w:spacing w:val="-8"/>
        </w:rPr>
        <w:t xml:space="preserve"> </w:t>
      </w:r>
      <w:r w:rsidR="002E6C55" w:rsidRPr="007525BE">
        <w:rPr>
          <w:rFonts w:cs="Arial"/>
        </w:rPr>
        <w:t>The</w:t>
      </w:r>
      <w:r w:rsidR="002E6C55" w:rsidRPr="007525BE">
        <w:rPr>
          <w:rFonts w:cs="Arial"/>
          <w:spacing w:val="3"/>
        </w:rPr>
        <w:t xml:space="preserve"> </w:t>
      </w:r>
      <w:r w:rsidR="002E6C55" w:rsidRPr="007525BE">
        <w:rPr>
          <w:rFonts w:cs="Arial"/>
        </w:rPr>
        <w:t>Ho</w:t>
      </w:r>
      <w:r w:rsidR="002E6C55" w:rsidRPr="007525BE">
        <w:rPr>
          <w:rFonts w:cs="Arial"/>
          <w:spacing w:val="2"/>
        </w:rPr>
        <w:t>u</w:t>
      </w:r>
      <w:r w:rsidR="002E6C55" w:rsidRPr="007525BE">
        <w:rPr>
          <w:rFonts w:cs="Arial"/>
        </w:rPr>
        <w:t>sing</w:t>
      </w:r>
      <w:r w:rsidR="002E6C55" w:rsidRPr="007525BE">
        <w:rPr>
          <w:rFonts w:cs="Arial"/>
          <w:spacing w:val="3"/>
        </w:rPr>
        <w:t xml:space="preserve"> </w:t>
      </w:r>
      <w:r w:rsidR="002E6C55" w:rsidRPr="007525BE">
        <w:rPr>
          <w:rFonts w:cs="Arial"/>
          <w:spacing w:val="2"/>
        </w:rPr>
        <w:t>A</w:t>
      </w:r>
      <w:r w:rsidR="002E6C55" w:rsidRPr="007525BE">
        <w:rPr>
          <w:rFonts w:cs="Arial"/>
          <w:spacing w:val="-2"/>
        </w:rPr>
        <w:t>g</w:t>
      </w:r>
      <w:r w:rsidR="002E6C55" w:rsidRPr="007525BE">
        <w:rPr>
          <w:rFonts w:cs="Arial"/>
          <w:spacing w:val="-1"/>
        </w:rPr>
        <w:t>e</w:t>
      </w:r>
      <w:r w:rsidR="002E6C55" w:rsidRPr="007525BE">
        <w:rPr>
          <w:rFonts w:cs="Arial"/>
        </w:rPr>
        <w:t>n</w:t>
      </w:r>
      <w:r w:rsidR="002E6C55" w:rsidRPr="007525BE">
        <w:rPr>
          <w:rFonts w:cs="Arial"/>
          <w:spacing w:val="4"/>
        </w:rPr>
        <w:t>c</w:t>
      </w:r>
      <w:r w:rsidR="002E6C55" w:rsidRPr="007525BE">
        <w:rPr>
          <w:rFonts w:cs="Arial"/>
        </w:rPr>
        <w:t>y ov</w:t>
      </w:r>
      <w:r w:rsidR="002E6C55" w:rsidRPr="007525BE">
        <w:rPr>
          <w:rFonts w:cs="Arial"/>
          <w:spacing w:val="-1"/>
        </w:rPr>
        <w:t>e</w:t>
      </w:r>
      <w:r w:rsidR="002E6C55" w:rsidRPr="007525BE">
        <w:rPr>
          <w:rFonts w:cs="Arial"/>
        </w:rPr>
        <w:t>rs</w:t>
      </w:r>
      <w:r w:rsidR="002E6C55" w:rsidRPr="007525BE">
        <w:rPr>
          <w:rFonts w:cs="Arial"/>
          <w:spacing w:val="-1"/>
        </w:rPr>
        <w:t>ee</w:t>
      </w:r>
      <w:r w:rsidR="002E6C55" w:rsidRPr="007525BE">
        <w:rPr>
          <w:rFonts w:cs="Arial"/>
        </w:rPr>
        <w:t>s</w:t>
      </w:r>
      <w:r w:rsidR="002E6C55" w:rsidRPr="007525BE">
        <w:rPr>
          <w:rFonts w:cs="Arial"/>
          <w:spacing w:val="2"/>
        </w:rPr>
        <w:t xml:space="preserve"> </w:t>
      </w:r>
      <w:r w:rsidR="002E6C55" w:rsidRPr="007525BE">
        <w:rPr>
          <w:rFonts w:cs="Arial"/>
        </w:rPr>
        <w:t>the</w:t>
      </w:r>
      <w:r w:rsidR="002E6C55" w:rsidRPr="007525BE">
        <w:rPr>
          <w:rFonts w:cs="Arial"/>
          <w:spacing w:val="4"/>
        </w:rPr>
        <w:t xml:space="preserve"> </w:t>
      </w:r>
      <w:r w:rsidR="002E6C55" w:rsidRPr="007525BE">
        <w:rPr>
          <w:rFonts w:cs="Arial"/>
          <w:spacing w:val="-1"/>
        </w:rPr>
        <w:t>a</w:t>
      </w:r>
      <w:r w:rsidR="002E6C55" w:rsidRPr="007525BE">
        <w:rPr>
          <w:rFonts w:cs="Arial"/>
        </w:rPr>
        <w:t>dm</w:t>
      </w:r>
      <w:r w:rsidR="002E6C55" w:rsidRPr="007525BE">
        <w:rPr>
          <w:rFonts w:cs="Arial"/>
          <w:spacing w:val="1"/>
        </w:rPr>
        <w:t>i</w:t>
      </w:r>
      <w:r w:rsidR="002E6C55" w:rsidRPr="007525BE">
        <w:rPr>
          <w:rFonts w:cs="Arial"/>
        </w:rPr>
        <w:t>nis</w:t>
      </w:r>
      <w:r w:rsidR="002E6C55" w:rsidRPr="007525BE">
        <w:rPr>
          <w:rFonts w:cs="Arial"/>
          <w:spacing w:val="1"/>
        </w:rPr>
        <w:t>t</w:t>
      </w:r>
      <w:r w:rsidR="002E6C55" w:rsidRPr="007525BE">
        <w:rPr>
          <w:rFonts w:cs="Arial"/>
        </w:rPr>
        <w:t>r</w:t>
      </w:r>
      <w:r w:rsidR="002E6C55" w:rsidRPr="007525BE">
        <w:rPr>
          <w:rFonts w:cs="Arial"/>
          <w:spacing w:val="-2"/>
        </w:rPr>
        <w:t>a</w:t>
      </w:r>
      <w:r w:rsidR="002E6C55" w:rsidRPr="007525BE">
        <w:rPr>
          <w:rFonts w:cs="Arial"/>
        </w:rPr>
        <w:t>t</w:t>
      </w:r>
      <w:r w:rsidR="002E6C55" w:rsidRPr="007525BE">
        <w:rPr>
          <w:rFonts w:cs="Arial"/>
          <w:spacing w:val="1"/>
        </w:rPr>
        <w:t>i</w:t>
      </w:r>
      <w:r w:rsidR="002E6C55" w:rsidRPr="007525BE">
        <w:rPr>
          <w:rFonts w:cs="Arial"/>
        </w:rPr>
        <w:t>on</w:t>
      </w:r>
      <w:r w:rsidR="002E6C55" w:rsidRPr="007525BE">
        <w:rPr>
          <w:rFonts w:cs="Arial"/>
          <w:spacing w:val="2"/>
        </w:rPr>
        <w:t xml:space="preserve"> </w:t>
      </w:r>
      <w:r w:rsidR="002E6C55" w:rsidRPr="007525BE">
        <w:rPr>
          <w:rFonts w:cs="Arial"/>
        </w:rPr>
        <w:t>of</w:t>
      </w:r>
      <w:r w:rsidR="002E6C55" w:rsidRPr="007525BE">
        <w:rPr>
          <w:rFonts w:cs="Arial"/>
          <w:spacing w:val="1"/>
        </w:rPr>
        <w:t xml:space="preserve"> </w:t>
      </w:r>
      <w:r w:rsidR="002E6C55" w:rsidRPr="007525BE">
        <w:rPr>
          <w:rFonts w:cs="Arial"/>
        </w:rPr>
        <w:t>the</w:t>
      </w:r>
      <w:r w:rsidR="002E6C55" w:rsidRPr="007525BE">
        <w:rPr>
          <w:rFonts w:cs="Arial"/>
          <w:spacing w:val="2"/>
        </w:rPr>
        <w:t xml:space="preserve"> </w:t>
      </w:r>
      <w:r w:rsidR="002E6C55" w:rsidRPr="007525BE">
        <w:rPr>
          <w:rFonts w:cs="Arial"/>
        </w:rPr>
        <w:t>le</w:t>
      </w:r>
      <w:r w:rsidR="002E6C55" w:rsidRPr="007525BE">
        <w:rPr>
          <w:rFonts w:cs="Arial"/>
          <w:spacing w:val="-1"/>
        </w:rPr>
        <w:t>a</w:t>
      </w:r>
      <w:r w:rsidR="002E6C55" w:rsidRPr="007525BE">
        <w:rPr>
          <w:rFonts w:cs="Arial"/>
        </w:rPr>
        <w:t>sing</w:t>
      </w:r>
      <w:r w:rsidR="002E6C55" w:rsidRPr="007525BE">
        <w:rPr>
          <w:rFonts w:cs="Arial"/>
          <w:spacing w:val="3"/>
        </w:rPr>
        <w:t xml:space="preserve"> </w:t>
      </w:r>
      <w:r w:rsidR="002E6C55" w:rsidRPr="007525BE">
        <w:rPr>
          <w:rFonts w:cs="Arial"/>
          <w:spacing w:val="-1"/>
        </w:rPr>
        <w:t>a</w:t>
      </w:r>
      <w:r w:rsidR="002E6C55" w:rsidRPr="007525BE">
        <w:rPr>
          <w:rFonts w:cs="Arial"/>
        </w:rPr>
        <w:t>r</w:t>
      </w:r>
      <w:r w:rsidR="002E6C55" w:rsidRPr="007525BE">
        <w:rPr>
          <w:rFonts w:cs="Arial"/>
          <w:spacing w:val="1"/>
        </w:rPr>
        <w:t>r</w:t>
      </w:r>
      <w:r w:rsidR="002E6C55" w:rsidRPr="007525BE">
        <w:rPr>
          <w:rFonts w:cs="Arial"/>
          <w:spacing w:val="-1"/>
        </w:rPr>
        <w:t>a</w:t>
      </w:r>
      <w:r w:rsidR="002E6C55" w:rsidRPr="007525BE">
        <w:rPr>
          <w:rFonts w:cs="Arial"/>
          <w:spacing w:val="2"/>
        </w:rPr>
        <w:t>n</w:t>
      </w:r>
      <w:r w:rsidR="002E6C55" w:rsidRPr="007525BE">
        <w:rPr>
          <w:rFonts w:cs="Arial"/>
          <w:spacing w:val="-2"/>
        </w:rPr>
        <w:t>g</w:t>
      </w:r>
      <w:r w:rsidR="002E6C55" w:rsidRPr="007525BE">
        <w:rPr>
          <w:rFonts w:cs="Arial"/>
          <w:spacing w:val="-1"/>
        </w:rPr>
        <w:t>e</w:t>
      </w:r>
      <w:r w:rsidR="002E6C55" w:rsidRPr="007525BE">
        <w:rPr>
          <w:rFonts w:cs="Arial"/>
          <w:spacing w:val="3"/>
        </w:rPr>
        <w:t>m</w:t>
      </w:r>
      <w:r w:rsidR="002E6C55" w:rsidRPr="007525BE">
        <w:rPr>
          <w:rFonts w:cs="Arial"/>
          <w:spacing w:val="-1"/>
        </w:rPr>
        <w:t>e</w:t>
      </w:r>
      <w:r w:rsidR="002E6C55" w:rsidRPr="007525BE">
        <w:rPr>
          <w:rFonts w:cs="Arial"/>
        </w:rPr>
        <w:t>nts</w:t>
      </w:r>
      <w:r w:rsidR="002E6C55" w:rsidRPr="007525BE">
        <w:rPr>
          <w:rFonts w:cs="Arial"/>
          <w:spacing w:val="3"/>
        </w:rPr>
        <w:t xml:space="preserve"> </w:t>
      </w:r>
      <w:r w:rsidR="002E6C55" w:rsidRPr="007525BE">
        <w:rPr>
          <w:rFonts w:cs="Arial"/>
        </w:rPr>
        <w:t>including the</w:t>
      </w:r>
      <w:r w:rsidR="002E6C55" w:rsidRPr="007525BE">
        <w:rPr>
          <w:rFonts w:cs="Arial"/>
          <w:spacing w:val="2"/>
        </w:rPr>
        <w:t xml:space="preserve"> d</w:t>
      </w:r>
      <w:r w:rsidR="002E6C55" w:rsidRPr="007525BE">
        <w:rPr>
          <w:rFonts w:cs="Arial"/>
        </w:rPr>
        <w:t>r</w:t>
      </w:r>
      <w:r w:rsidR="002E6C55" w:rsidRPr="007525BE">
        <w:rPr>
          <w:rFonts w:cs="Arial"/>
          <w:spacing w:val="-2"/>
        </w:rPr>
        <w:t>a</w:t>
      </w:r>
      <w:r w:rsidR="002E6C55" w:rsidRPr="007525BE">
        <w:rPr>
          <w:rFonts w:cs="Arial"/>
        </w:rPr>
        <w:t>fti</w:t>
      </w:r>
      <w:r w:rsidR="002E6C55" w:rsidRPr="007525BE">
        <w:rPr>
          <w:rFonts w:cs="Arial"/>
          <w:spacing w:val="2"/>
        </w:rPr>
        <w:t>n</w:t>
      </w:r>
      <w:r w:rsidR="002E6C55" w:rsidRPr="007525BE">
        <w:rPr>
          <w:rFonts w:cs="Arial"/>
        </w:rPr>
        <w:t>g of</w:t>
      </w:r>
      <w:r w:rsidR="002E6C55" w:rsidRPr="007525BE">
        <w:rPr>
          <w:rFonts w:cs="Arial"/>
          <w:spacing w:val="1"/>
        </w:rPr>
        <w:t xml:space="preserve"> </w:t>
      </w:r>
      <w:r w:rsidR="002E6C55" w:rsidRPr="007525BE">
        <w:rPr>
          <w:rFonts w:cs="Arial"/>
        </w:rPr>
        <w:t>the Ag</w:t>
      </w:r>
      <w:r w:rsidR="002E6C55" w:rsidRPr="007525BE">
        <w:rPr>
          <w:rFonts w:cs="Arial"/>
          <w:spacing w:val="-1"/>
        </w:rPr>
        <w:t>ree</w:t>
      </w:r>
      <w:r w:rsidR="002E6C55" w:rsidRPr="007525BE">
        <w:rPr>
          <w:rFonts w:cs="Arial"/>
        </w:rPr>
        <w:t>ment</w:t>
      </w:r>
      <w:r w:rsidR="002E6C55" w:rsidRPr="007525BE">
        <w:rPr>
          <w:rFonts w:cs="Arial"/>
          <w:spacing w:val="-7"/>
        </w:rPr>
        <w:t xml:space="preserve"> </w:t>
      </w:r>
      <w:r w:rsidR="002E6C55" w:rsidRPr="007525BE">
        <w:rPr>
          <w:rFonts w:cs="Arial"/>
        </w:rPr>
        <w:t>for</w:t>
      </w:r>
      <w:r w:rsidR="002E6C55" w:rsidRPr="007525BE">
        <w:rPr>
          <w:rFonts w:cs="Arial"/>
          <w:spacing w:val="-6"/>
        </w:rPr>
        <w:t xml:space="preserve"> </w:t>
      </w:r>
      <w:r w:rsidR="002E6C55" w:rsidRPr="007525BE">
        <w:rPr>
          <w:rFonts w:cs="Arial"/>
          <w:spacing w:val="-3"/>
        </w:rPr>
        <w:t>L</w:t>
      </w:r>
      <w:r w:rsidR="002E6C55" w:rsidRPr="007525BE">
        <w:rPr>
          <w:rFonts w:cs="Arial"/>
          <w:spacing w:val="1"/>
        </w:rPr>
        <w:t>e</w:t>
      </w:r>
      <w:r w:rsidR="002E6C55" w:rsidRPr="007525BE">
        <w:rPr>
          <w:rFonts w:cs="Arial"/>
          <w:spacing w:val="-1"/>
        </w:rPr>
        <w:t>a</w:t>
      </w:r>
      <w:r w:rsidR="002E6C55" w:rsidRPr="007525BE">
        <w:rPr>
          <w:rFonts w:cs="Arial"/>
        </w:rPr>
        <w:t>se</w:t>
      </w:r>
      <w:r w:rsidR="002E6C55" w:rsidRPr="007525BE">
        <w:rPr>
          <w:rFonts w:cs="Arial"/>
          <w:spacing w:val="-8"/>
        </w:rPr>
        <w:t xml:space="preserve"> </w:t>
      </w:r>
      <w:r w:rsidR="002E6C55" w:rsidRPr="007525BE">
        <w:rPr>
          <w:rFonts w:cs="Arial"/>
          <w:spacing w:val="1"/>
        </w:rPr>
        <w:t>(</w:t>
      </w:r>
      <w:r w:rsidR="002E6C55" w:rsidRPr="007525BE">
        <w:rPr>
          <w:rFonts w:cs="Arial"/>
        </w:rPr>
        <w:t>“</w:t>
      </w:r>
      <w:r w:rsidR="002E6C55" w:rsidRPr="007525BE">
        <w:rPr>
          <w:rFonts w:cs="Arial"/>
          <w:b/>
          <w:spacing w:val="2"/>
        </w:rPr>
        <w:t>A</w:t>
      </w:r>
      <w:r w:rsidR="002E6C55" w:rsidRPr="007525BE">
        <w:rPr>
          <w:rFonts w:cs="Arial"/>
          <w:b/>
          <w:spacing w:val="-3"/>
        </w:rPr>
        <w:t>F</w:t>
      </w:r>
      <w:r w:rsidR="002E6C55" w:rsidRPr="007525BE">
        <w:rPr>
          <w:rFonts w:cs="Arial"/>
          <w:b/>
          <w:spacing w:val="2"/>
        </w:rPr>
        <w:t>L</w:t>
      </w:r>
      <w:r w:rsidR="002E6C55" w:rsidRPr="007525BE">
        <w:rPr>
          <w:rFonts w:cs="Arial"/>
          <w:spacing w:val="-1"/>
        </w:rPr>
        <w:t>”</w:t>
      </w:r>
      <w:r w:rsidR="002E6C55" w:rsidRPr="007525BE">
        <w:rPr>
          <w:rFonts w:cs="Arial"/>
        </w:rPr>
        <w:t>)</w:t>
      </w:r>
      <w:r w:rsidR="002E6C55" w:rsidRPr="007525BE">
        <w:rPr>
          <w:rFonts w:cs="Arial"/>
          <w:spacing w:val="-8"/>
        </w:rPr>
        <w:t xml:space="preserve"> </w:t>
      </w:r>
      <w:r w:rsidR="002E6C55" w:rsidRPr="007525BE">
        <w:rPr>
          <w:rFonts w:cs="Arial"/>
          <w:spacing w:val="-1"/>
        </w:rPr>
        <w:t>a</w:t>
      </w:r>
      <w:r w:rsidR="002E6C55" w:rsidRPr="007525BE">
        <w:rPr>
          <w:rFonts w:cs="Arial"/>
        </w:rPr>
        <w:t>nd</w:t>
      </w:r>
      <w:r w:rsidR="002E6C55" w:rsidRPr="007525BE">
        <w:rPr>
          <w:rFonts w:cs="Arial"/>
          <w:spacing w:val="-5"/>
        </w:rPr>
        <w:t xml:space="preserve"> </w:t>
      </w:r>
      <w:r w:rsidR="002E6C55" w:rsidRPr="007525BE">
        <w:rPr>
          <w:rFonts w:cs="Arial"/>
          <w:spacing w:val="-3"/>
        </w:rPr>
        <w:t>L</w:t>
      </w:r>
      <w:r w:rsidR="002E6C55" w:rsidRPr="007525BE">
        <w:rPr>
          <w:rFonts w:cs="Arial"/>
          <w:spacing w:val="1"/>
        </w:rPr>
        <w:t>e</w:t>
      </w:r>
      <w:r w:rsidR="002E6C55" w:rsidRPr="007525BE">
        <w:rPr>
          <w:rFonts w:cs="Arial"/>
          <w:spacing w:val="-1"/>
        </w:rPr>
        <w:t>a</w:t>
      </w:r>
      <w:r w:rsidR="002E6C55" w:rsidRPr="007525BE">
        <w:rPr>
          <w:rFonts w:cs="Arial"/>
        </w:rPr>
        <w:t>se</w:t>
      </w:r>
      <w:r w:rsidR="002E6C55" w:rsidRPr="007525BE">
        <w:rPr>
          <w:rFonts w:cs="Arial"/>
          <w:spacing w:val="-8"/>
        </w:rPr>
        <w:t xml:space="preserve"> </w:t>
      </w:r>
      <w:r w:rsidR="002E6C55" w:rsidRPr="007525BE">
        <w:rPr>
          <w:rFonts w:cs="Arial"/>
          <w:spacing w:val="1"/>
        </w:rPr>
        <w:t>(</w:t>
      </w:r>
      <w:r w:rsidR="002E6C55" w:rsidRPr="007525BE">
        <w:rPr>
          <w:rFonts w:cs="Arial"/>
        </w:rPr>
        <w:t>“</w:t>
      </w:r>
      <w:r w:rsidR="002E6C55" w:rsidRPr="007525BE">
        <w:rPr>
          <w:rFonts w:cs="Arial"/>
          <w:b/>
        </w:rPr>
        <w:t>L</w:t>
      </w:r>
      <w:r w:rsidR="002E6C55" w:rsidRPr="007525BE">
        <w:rPr>
          <w:rFonts w:cs="Arial"/>
          <w:b/>
          <w:spacing w:val="-1"/>
        </w:rPr>
        <w:t>e</w:t>
      </w:r>
      <w:r w:rsidR="002E6C55" w:rsidRPr="007525BE">
        <w:rPr>
          <w:rFonts w:cs="Arial"/>
          <w:b/>
        </w:rPr>
        <w:t>ase</w:t>
      </w:r>
      <w:r w:rsidR="002E6C55" w:rsidRPr="007525BE">
        <w:rPr>
          <w:rFonts w:cs="Arial"/>
          <w:spacing w:val="1"/>
        </w:rPr>
        <w:t>”</w:t>
      </w:r>
      <w:r w:rsidR="00B11ED4" w:rsidRPr="007525BE">
        <w:rPr>
          <w:rFonts w:cs="Arial"/>
        </w:rPr>
        <w:t>)</w:t>
      </w:r>
      <w:r w:rsidR="002E6C55" w:rsidRPr="007525BE">
        <w:rPr>
          <w:rFonts w:cs="Arial"/>
        </w:rPr>
        <w:t>.</w:t>
      </w:r>
      <w:r w:rsidR="002E6C55" w:rsidRPr="007525BE">
        <w:rPr>
          <w:rFonts w:cs="Arial"/>
          <w:spacing w:val="1"/>
        </w:rPr>
        <w:t xml:space="preserve"> </w:t>
      </w:r>
      <w:r w:rsidR="002E6C55" w:rsidRPr="007525BE">
        <w:rPr>
          <w:rFonts w:cs="Arial"/>
        </w:rPr>
        <w:t>The Housing</w:t>
      </w:r>
      <w:r w:rsidR="002E6C55" w:rsidRPr="007525BE">
        <w:rPr>
          <w:rFonts w:cs="Arial"/>
          <w:spacing w:val="3"/>
        </w:rPr>
        <w:t xml:space="preserve"> </w:t>
      </w:r>
      <w:r w:rsidR="002E6C55" w:rsidRPr="007525BE">
        <w:rPr>
          <w:rFonts w:cs="Arial"/>
          <w:spacing w:val="2"/>
        </w:rPr>
        <w:t>A</w:t>
      </w:r>
      <w:r w:rsidR="002E6C55" w:rsidRPr="007525BE">
        <w:rPr>
          <w:rFonts w:cs="Arial"/>
          <w:spacing w:val="-2"/>
        </w:rPr>
        <w:t>g</w:t>
      </w:r>
      <w:r w:rsidR="002E6C55" w:rsidRPr="007525BE">
        <w:rPr>
          <w:rFonts w:cs="Arial"/>
          <w:spacing w:val="-1"/>
        </w:rPr>
        <w:t>e</w:t>
      </w:r>
      <w:r w:rsidR="002E6C55" w:rsidRPr="007525BE">
        <w:rPr>
          <w:rFonts w:cs="Arial"/>
        </w:rPr>
        <w:t>n</w:t>
      </w:r>
      <w:r w:rsidR="002E6C55" w:rsidRPr="007525BE">
        <w:rPr>
          <w:rFonts w:cs="Arial"/>
          <w:spacing w:val="4"/>
        </w:rPr>
        <w:t>c</w:t>
      </w:r>
      <w:r w:rsidR="002E6C55" w:rsidRPr="007525BE">
        <w:rPr>
          <w:rFonts w:cs="Arial"/>
        </w:rPr>
        <w:t>y</w:t>
      </w:r>
      <w:r w:rsidR="002E6C55" w:rsidRPr="007525BE">
        <w:rPr>
          <w:rFonts w:cs="Arial"/>
          <w:spacing w:val="1"/>
        </w:rPr>
        <w:t xml:space="preserve"> </w:t>
      </w:r>
      <w:r w:rsidR="002E6C55" w:rsidRPr="007525BE">
        <w:rPr>
          <w:rFonts w:cs="Arial"/>
        </w:rPr>
        <w:t>wi</w:t>
      </w:r>
      <w:r w:rsidR="002E6C55" w:rsidRPr="007525BE">
        <w:rPr>
          <w:rFonts w:cs="Arial"/>
          <w:spacing w:val="1"/>
        </w:rPr>
        <w:t>l</w:t>
      </w:r>
      <w:r w:rsidR="002E6C55" w:rsidRPr="007525BE">
        <w:rPr>
          <w:rFonts w:cs="Arial"/>
        </w:rPr>
        <w:t>l</w:t>
      </w:r>
      <w:r w:rsidR="002E6C55" w:rsidRPr="007525BE">
        <w:rPr>
          <w:rFonts w:cs="Arial"/>
          <w:spacing w:val="3"/>
        </w:rPr>
        <w:t xml:space="preserve"> </w:t>
      </w:r>
      <w:r w:rsidR="002E6C55" w:rsidRPr="007525BE">
        <w:rPr>
          <w:rFonts w:cs="Arial"/>
        </w:rPr>
        <w:t>h</w:t>
      </w:r>
      <w:r w:rsidR="002E6C55" w:rsidRPr="007525BE">
        <w:rPr>
          <w:rFonts w:cs="Arial"/>
          <w:spacing w:val="1"/>
        </w:rPr>
        <w:t>a</w:t>
      </w:r>
      <w:r w:rsidR="002E6C55" w:rsidRPr="007525BE">
        <w:rPr>
          <w:rFonts w:cs="Arial"/>
        </w:rPr>
        <w:t>ve</w:t>
      </w:r>
      <w:r w:rsidR="002E6C55" w:rsidRPr="007525BE">
        <w:rPr>
          <w:rFonts w:cs="Arial"/>
          <w:spacing w:val="2"/>
        </w:rPr>
        <w:t xml:space="preserve"> </w:t>
      </w:r>
      <w:r w:rsidR="002E6C55" w:rsidRPr="007525BE">
        <w:rPr>
          <w:rFonts w:cs="Arial"/>
        </w:rPr>
        <w:t>a</w:t>
      </w:r>
      <w:r w:rsidR="002E6C55" w:rsidRPr="007525BE">
        <w:rPr>
          <w:rFonts w:cs="Arial"/>
          <w:spacing w:val="2"/>
        </w:rPr>
        <w:t xml:space="preserve"> </w:t>
      </w:r>
      <w:r w:rsidR="002E6C55" w:rsidRPr="007525BE">
        <w:rPr>
          <w:rFonts w:cs="Arial"/>
        </w:rPr>
        <w:t>s</w:t>
      </w:r>
      <w:r w:rsidR="002E6C55" w:rsidRPr="007525BE">
        <w:rPr>
          <w:rFonts w:cs="Arial"/>
          <w:spacing w:val="2"/>
        </w:rPr>
        <w:t>p</w:t>
      </w:r>
      <w:r w:rsidR="002E6C55" w:rsidRPr="007525BE">
        <w:rPr>
          <w:rFonts w:cs="Arial"/>
          <w:spacing w:val="-1"/>
        </w:rPr>
        <w:t>ec</w:t>
      </w:r>
      <w:r w:rsidR="002E6C55" w:rsidRPr="007525BE">
        <w:rPr>
          <w:rFonts w:cs="Arial"/>
        </w:rPr>
        <w:t>ific</w:t>
      </w:r>
      <w:r w:rsidR="002E6C55" w:rsidRPr="007525BE">
        <w:rPr>
          <w:rFonts w:cs="Arial"/>
          <w:spacing w:val="4"/>
        </w:rPr>
        <w:t xml:space="preserve"> </w:t>
      </w:r>
      <w:r w:rsidR="002E6C55" w:rsidRPr="007525BE">
        <w:rPr>
          <w:rFonts w:cs="Arial"/>
        </w:rPr>
        <w:t>role</w:t>
      </w:r>
      <w:r w:rsidR="002E6C55" w:rsidRPr="007525BE">
        <w:rPr>
          <w:rFonts w:cs="Arial"/>
          <w:spacing w:val="4"/>
        </w:rPr>
        <w:t xml:space="preserve"> </w:t>
      </w:r>
      <w:r w:rsidR="002E6C55" w:rsidRPr="007525BE">
        <w:rPr>
          <w:rFonts w:cs="Arial"/>
        </w:rPr>
        <w:t>with</w:t>
      </w:r>
      <w:r w:rsidR="002E6C55" w:rsidRPr="007525BE">
        <w:rPr>
          <w:rFonts w:cs="Arial"/>
          <w:spacing w:val="1"/>
        </w:rPr>
        <w:t>i</w:t>
      </w:r>
      <w:r w:rsidR="002E6C55" w:rsidRPr="007525BE">
        <w:rPr>
          <w:rFonts w:cs="Arial"/>
        </w:rPr>
        <w:t>n</w:t>
      </w:r>
      <w:r w:rsidR="002E6C55" w:rsidRPr="007525BE">
        <w:rPr>
          <w:rFonts w:cs="Arial"/>
          <w:spacing w:val="3"/>
        </w:rPr>
        <w:t xml:space="preserve"> </w:t>
      </w:r>
      <w:r w:rsidR="002E6C55" w:rsidRPr="007525BE">
        <w:rPr>
          <w:rFonts w:cs="Arial"/>
        </w:rPr>
        <w:t>the</w:t>
      </w:r>
      <w:r w:rsidR="002E6C55" w:rsidRPr="007525BE">
        <w:rPr>
          <w:rFonts w:cs="Arial"/>
          <w:spacing w:val="2"/>
        </w:rPr>
        <w:t xml:space="preserve"> A</w:t>
      </w:r>
      <w:r w:rsidR="002E6C55" w:rsidRPr="007525BE">
        <w:rPr>
          <w:rFonts w:cs="Arial"/>
          <w:spacing w:val="1"/>
        </w:rPr>
        <w:t>F</w:t>
      </w:r>
      <w:r w:rsidR="002E6C55" w:rsidRPr="007525BE">
        <w:rPr>
          <w:rFonts w:cs="Arial"/>
        </w:rPr>
        <w:t>L if</w:t>
      </w:r>
      <w:r w:rsidR="002E6C55" w:rsidRPr="007525BE">
        <w:rPr>
          <w:rFonts w:cs="Arial"/>
          <w:spacing w:val="5"/>
        </w:rPr>
        <w:t xml:space="preserve"> </w:t>
      </w:r>
      <w:r w:rsidR="002E6C55" w:rsidRPr="007525BE">
        <w:rPr>
          <w:rFonts w:cs="Arial"/>
        </w:rPr>
        <w:t>a</w:t>
      </w:r>
      <w:r w:rsidR="002E6C55" w:rsidRPr="007525BE">
        <w:rPr>
          <w:rFonts w:cs="Arial"/>
          <w:spacing w:val="2"/>
        </w:rPr>
        <w:t xml:space="preserve"> </w:t>
      </w:r>
      <w:r w:rsidR="002E6C55" w:rsidRPr="007525BE">
        <w:rPr>
          <w:rFonts w:cs="Arial"/>
        </w:rPr>
        <w:t>dispute</w:t>
      </w:r>
      <w:r w:rsidR="002E6C55" w:rsidRPr="007525BE">
        <w:rPr>
          <w:rFonts w:cs="Arial"/>
          <w:spacing w:val="5"/>
        </w:rPr>
        <w:t xml:space="preserve"> </w:t>
      </w:r>
      <w:r w:rsidR="002E6C55" w:rsidRPr="007525BE">
        <w:rPr>
          <w:rFonts w:cs="Arial"/>
          <w:spacing w:val="-1"/>
        </w:rPr>
        <w:t>a</w:t>
      </w:r>
      <w:r w:rsidR="002E6C55" w:rsidRPr="007525BE">
        <w:rPr>
          <w:rFonts w:cs="Arial"/>
        </w:rPr>
        <w:t>r</w:t>
      </w:r>
      <w:r w:rsidR="002E6C55" w:rsidRPr="007525BE">
        <w:rPr>
          <w:rFonts w:cs="Arial"/>
          <w:spacing w:val="2"/>
        </w:rPr>
        <w:t>i</w:t>
      </w:r>
      <w:r w:rsidR="002E6C55" w:rsidRPr="007525BE">
        <w:rPr>
          <w:rFonts w:cs="Arial"/>
        </w:rPr>
        <w:t>s</w:t>
      </w:r>
      <w:r w:rsidR="002E6C55" w:rsidRPr="007525BE">
        <w:rPr>
          <w:rFonts w:cs="Arial"/>
          <w:spacing w:val="-1"/>
        </w:rPr>
        <w:t>e</w:t>
      </w:r>
      <w:r w:rsidR="002E6C55" w:rsidRPr="007525BE">
        <w:rPr>
          <w:rFonts w:cs="Arial"/>
        </w:rPr>
        <w:t>s</w:t>
      </w:r>
      <w:r w:rsidR="002E6C55" w:rsidRPr="007525BE">
        <w:rPr>
          <w:rFonts w:cs="Arial"/>
          <w:spacing w:val="3"/>
        </w:rPr>
        <w:t xml:space="preserve"> </w:t>
      </w:r>
      <w:r w:rsidR="002E6C55" w:rsidRPr="007525BE">
        <w:rPr>
          <w:rFonts w:cs="Arial"/>
        </w:rPr>
        <w:t>reg</w:t>
      </w:r>
      <w:r w:rsidR="002E6C55" w:rsidRPr="007525BE">
        <w:rPr>
          <w:rFonts w:cs="Arial"/>
          <w:spacing w:val="-1"/>
        </w:rPr>
        <w:t>a</w:t>
      </w:r>
      <w:r w:rsidR="002E6C55" w:rsidRPr="007525BE">
        <w:rPr>
          <w:rFonts w:cs="Arial"/>
        </w:rPr>
        <w:t>rdi</w:t>
      </w:r>
      <w:r w:rsidR="002E6C55" w:rsidRPr="007525BE">
        <w:rPr>
          <w:rFonts w:cs="Arial"/>
          <w:spacing w:val="2"/>
        </w:rPr>
        <w:t>n</w:t>
      </w:r>
      <w:r w:rsidR="002E6C55" w:rsidRPr="007525BE">
        <w:rPr>
          <w:rFonts w:cs="Arial"/>
        </w:rPr>
        <w:t xml:space="preserve">g </w:t>
      </w:r>
      <w:r w:rsidR="002E6C55" w:rsidRPr="007525BE">
        <w:rPr>
          <w:rFonts w:cs="Arial"/>
          <w:spacing w:val="-1"/>
        </w:rPr>
        <w:t>ce</w:t>
      </w:r>
      <w:r w:rsidR="002E6C55" w:rsidRPr="007525BE">
        <w:rPr>
          <w:rFonts w:cs="Arial"/>
        </w:rPr>
        <w:t>rti</w:t>
      </w:r>
      <w:r w:rsidR="002E6C55" w:rsidRPr="007525BE">
        <w:rPr>
          <w:rFonts w:cs="Arial"/>
          <w:spacing w:val="4"/>
        </w:rPr>
        <w:t>f</w:t>
      </w:r>
      <w:r w:rsidR="002E6C55" w:rsidRPr="007525BE">
        <w:rPr>
          <w:rFonts w:cs="Arial"/>
          <w:spacing w:val="-5"/>
        </w:rPr>
        <w:t>y</w:t>
      </w:r>
      <w:r w:rsidR="002E6C55" w:rsidRPr="007525BE">
        <w:rPr>
          <w:rFonts w:cs="Arial"/>
        </w:rPr>
        <w:t>i</w:t>
      </w:r>
      <w:r w:rsidR="002E6C55" w:rsidRPr="007525BE">
        <w:rPr>
          <w:rFonts w:cs="Arial"/>
          <w:spacing w:val="3"/>
        </w:rPr>
        <w:t>n</w:t>
      </w:r>
      <w:r w:rsidR="002E6C55" w:rsidRPr="007525BE">
        <w:rPr>
          <w:rFonts w:cs="Arial"/>
        </w:rPr>
        <w:t>g</w:t>
      </w:r>
      <w:r w:rsidR="002E6C55" w:rsidRPr="007525BE">
        <w:rPr>
          <w:rFonts w:cs="Arial"/>
          <w:spacing w:val="57"/>
        </w:rPr>
        <w:t xml:space="preserve"> </w:t>
      </w:r>
      <w:r w:rsidR="007C58D8" w:rsidRPr="007525BE">
        <w:rPr>
          <w:rFonts w:cs="Arial"/>
          <w:spacing w:val="-1"/>
        </w:rPr>
        <w:t>c</w:t>
      </w:r>
      <w:r w:rsidR="007C58D8" w:rsidRPr="007525BE">
        <w:rPr>
          <w:rFonts w:cs="Arial"/>
        </w:rPr>
        <w:t>omp</w:t>
      </w:r>
      <w:r w:rsidR="007C58D8" w:rsidRPr="007525BE">
        <w:rPr>
          <w:rFonts w:cs="Arial"/>
          <w:spacing w:val="1"/>
        </w:rPr>
        <w:t>l</w:t>
      </w:r>
      <w:r w:rsidR="007C58D8" w:rsidRPr="007525BE">
        <w:rPr>
          <w:rFonts w:cs="Arial"/>
          <w:spacing w:val="-1"/>
        </w:rPr>
        <w:t>e</w:t>
      </w:r>
      <w:r w:rsidR="007C58D8" w:rsidRPr="007525BE">
        <w:rPr>
          <w:rFonts w:cs="Arial"/>
        </w:rPr>
        <w:t>t</w:t>
      </w:r>
      <w:r w:rsidR="007C58D8" w:rsidRPr="007525BE">
        <w:rPr>
          <w:rFonts w:cs="Arial"/>
          <w:spacing w:val="1"/>
        </w:rPr>
        <w:t>i</w:t>
      </w:r>
      <w:r w:rsidR="007C58D8" w:rsidRPr="007525BE">
        <w:rPr>
          <w:rFonts w:cs="Arial"/>
        </w:rPr>
        <w:t xml:space="preserve">on of </w:t>
      </w:r>
      <w:r w:rsidR="00D94A52">
        <w:rPr>
          <w:rFonts w:cs="Arial"/>
          <w:spacing w:val="4"/>
        </w:rPr>
        <w:t>homes</w:t>
      </w:r>
      <w:r w:rsidR="002E6C55" w:rsidRPr="007525BE">
        <w:rPr>
          <w:rFonts w:cs="Arial"/>
        </w:rPr>
        <w:t xml:space="preserve">. </w:t>
      </w:r>
      <w:r w:rsidR="007C58D8" w:rsidRPr="007525BE">
        <w:rPr>
          <w:rFonts w:cs="Arial"/>
          <w:spacing w:val="-3"/>
        </w:rPr>
        <w:t>I</w:t>
      </w:r>
      <w:r w:rsidR="007C58D8" w:rsidRPr="007525BE">
        <w:rPr>
          <w:rFonts w:cs="Arial"/>
        </w:rPr>
        <w:t xml:space="preserve">n </w:t>
      </w:r>
      <w:r w:rsidR="007C58D8" w:rsidRPr="007525BE">
        <w:rPr>
          <w:rFonts w:cs="Arial"/>
          <w:spacing w:val="2"/>
        </w:rPr>
        <w:t>addition</w:t>
      </w:r>
      <w:r w:rsidR="002E6C55" w:rsidRPr="007525BE">
        <w:rPr>
          <w:rFonts w:cs="Arial"/>
        </w:rPr>
        <w:t xml:space="preserve">, </w:t>
      </w:r>
      <w:r w:rsidR="005B22DF">
        <w:rPr>
          <w:rFonts w:cs="Arial"/>
        </w:rPr>
        <w:t>t</w:t>
      </w:r>
      <w:r w:rsidR="005B22DF" w:rsidRPr="007525BE">
        <w:rPr>
          <w:rFonts w:cs="Arial"/>
        </w:rPr>
        <w:t>he</w:t>
      </w:r>
      <w:r w:rsidR="005B22DF" w:rsidRPr="007525BE">
        <w:rPr>
          <w:rFonts w:cs="Arial"/>
          <w:spacing w:val="59"/>
        </w:rPr>
        <w:t xml:space="preserve"> </w:t>
      </w:r>
      <w:r w:rsidR="002E6C55" w:rsidRPr="007525BE">
        <w:rPr>
          <w:rFonts w:cs="Arial"/>
        </w:rPr>
        <w:t>Housing</w:t>
      </w:r>
      <w:r w:rsidR="002E6C55" w:rsidRPr="007525BE">
        <w:rPr>
          <w:rFonts w:cs="Arial"/>
          <w:spacing w:val="58"/>
        </w:rPr>
        <w:t xml:space="preserve"> </w:t>
      </w:r>
      <w:r w:rsidR="002E6C55" w:rsidRPr="007525BE">
        <w:rPr>
          <w:rFonts w:cs="Arial"/>
          <w:spacing w:val="2"/>
        </w:rPr>
        <w:t>A</w:t>
      </w:r>
      <w:r w:rsidR="002E6C55" w:rsidRPr="007525BE">
        <w:rPr>
          <w:rFonts w:cs="Arial"/>
        </w:rPr>
        <w:t>g</w:t>
      </w:r>
      <w:r w:rsidR="002E6C55" w:rsidRPr="007525BE">
        <w:rPr>
          <w:rFonts w:cs="Arial"/>
          <w:spacing w:val="-1"/>
        </w:rPr>
        <w:t>e</w:t>
      </w:r>
      <w:r w:rsidR="002E6C55" w:rsidRPr="007525BE">
        <w:rPr>
          <w:rFonts w:cs="Arial"/>
        </w:rPr>
        <w:t>n</w:t>
      </w:r>
      <w:r w:rsidR="002E6C55" w:rsidRPr="007525BE">
        <w:rPr>
          <w:rFonts w:cs="Arial"/>
          <w:spacing w:val="4"/>
        </w:rPr>
        <w:t>c</w:t>
      </w:r>
      <w:r w:rsidR="002E6C55" w:rsidRPr="007525BE">
        <w:rPr>
          <w:rFonts w:cs="Arial"/>
        </w:rPr>
        <w:t>y</w:t>
      </w:r>
      <w:r w:rsidR="002E6C55" w:rsidRPr="007525BE">
        <w:rPr>
          <w:rFonts w:cs="Arial"/>
          <w:spacing w:val="57"/>
        </w:rPr>
        <w:t xml:space="preserve"> </w:t>
      </w:r>
      <w:r w:rsidR="002E6C55" w:rsidRPr="007525BE">
        <w:rPr>
          <w:rFonts w:cs="Arial"/>
        </w:rPr>
        <w:t>will h</w:t>
      </w:r>
      <w:r w:rsidR="002E6C55" w:rsidRPr="007525BE">
        <w:rPr>
          <w:rFonts w:cs="Arial"/>
          <w:spacing w:val="-1"/>
        </w:rPr>
        <w:t>a</w:t>
      </w:r>
      <w:r w:rsidR="002E6C55" w:rsidRPr="007525BE">
        <w:rPr>
          <w:rFonts w:cs="Arial"/>
        </w:rPr>
        <w:t>ve</w:t>
      </w:r>
      <w:r w:rsidR="002E6C55" w:rsidRPr="007525BE">
        <w:rPr>
          <w:rFonts w:cs="Arial"/>
          <w:spacing w:val="59"/>
        </w:rPr>
        <w:t xml:space="preserve"> </w:t>
      </w:r>
      <w:r w:rsidR="002E6C55" w:rsidRPr="007525BE">
        <w:rPr>
          <w:rFonts w:cs="Arial"/>
          <w:spacing w:val="-1"/>
        </w:rPr>
        <w:t>a</w:t>
      </w:r>
      <w:r w:rsidR="002E6C55" w:rsidRPr="007525BE">
        <w:rPr>
          <w:rFonts w:cs="Arial"/>
        </w:rPr>
        <w:t>n on</w:t>
      </w:r>
      <w:r w:rsidR="002E6C55" w:rsidRPr="007525BE">
        <w:rPr>
          <w:rFonts w:cs="Arial"/>
          <w:spacing w:val="-2"/>
        </w:rPr>
        <w:t>g</w:t>
      </w:r>
      <w:r w:rsidR="002E6C55" w:rsidRPr="007525BE">
        <w:rPr>
          <w:rFonts w:cs="Arial"/>
        </w:rPr>
        <w:t>oi</w:t>
      </w:r>
      <w:r w:rsidR="002E6C55" w:rsidRPr="007525BE">
        <w:rPr>
          <w:rFonts w:cs="Arial"/>
          <w:spacing w:val="3"/>
        </w:rPr>
        <w:t>n</w:t>
      </w:r>
      <w:r w:rsidR="002E6C55" w:rsidRPr="007525BE">
        <w:rPr>
          <w:rFonts w:cs="Arial"/>
        </w:rPr>
        <w:t>g</w:t>
      </w:r>
      <w:r w:rsidR="002E6C55" w:rsidRPr="007525BE">
        <w:rPr>
          <w:rFonts w:cs="Arial"/>
          <w:spacing w:val="-17"/>
        </w:rPr>
        <w:t xml:space="preserve"> </w:t>
      </w:r>
      <w:r w:rsidR="002E6C55" w:rsidRPr="007525BE">
        <w:rPr>
          <w:rFonts w:cs="Arial"/>
        </w:rPr>
        <w:t>role</w:t>
      </w:r>
      <w:r w:rsidR="002E6C55" w:rsidRPr="007525BE">
        <w:rPr>
          <w:rFonts w:cs="Arial"/>
          <w:spacing w:val="-13"/>
        </w:rPr>
        <w:t xml:space="preserve"> </w:t>
      </w:r>
      <w:r w:rsidR="002E6C55" w:rsidRPr="007525BE">
        <w:rPr>
          <w:rFonts w:cs="Arial"/>
        </w:rPr>
        <w:t>ov</w:t>
      </w:r>
      <w:r w:rsidR="002E6C55" w:rsidRPr="007525BE">
        <w:rPr>
          <w:rFonts w:cs="Arial"/>
          <w:spacing w:val="-1"/>
        </w:rPr>
        <w:t>e</w:t>
      </w:r>
      <w:r w:rsidR="002E6C55" w:rsidRPr="007525BE">
        <w:rPr>
          <w:rFonts w:cs="Arial"/>
        </w:rPr>
        <w:t>r</w:t>
      </w:r>
      <w:r w:rsidR="002E6C55" w:rsidRPr="007525BE">
        <w:rPr>
          <w:rFonts w:cs="Arial"/>
          <w:spacing w:val="-15"/>
        </w:rPr>
        <w:t xml:space="preserve"> </w:t>
      </w:r>
      <w:r w:rsidR="002E6C55" w:rsidRPr="007525BE">
        <w:rPr>
          <w:rFonts w:cs="Arial"/>
        </w:rPr>
        <w:t>t</w:t>
      </w:r>
      <w:r w:rsidR="002E6C55" w:rsidRPr="007525BE">
        <w:rPr>
          <w:rFonts w:cs="Arial"/>
          <w:spacing w:val="3"/>
        </w:rPr>
        <w:t>h</w:t>
      </w:r>
      <w:r w:rsidR="002E6C55" w:rsidRPr="007525BE">
        <w:rPr>
          <w:rFonts w:cs="Arial"/>
        </w:rPr>
        <w:t>e</w:t>
      </w:r>
      <w:r w:rsidR="002E6C55" w:rsidRPr="007525BE">
        <w:rPr>
          <w:rFonts w:cs="Arial"/>
          <w:spacing w:val="-15"/>
        </w:rPr>
        <w:t xml:space="preserve"> </w:t>
      </w:r>
      <w:r w:rsidR="002E6C55" w:rsidRPr="007525BE">
        <w:rPr>
          <w:rFonts w:cs="Arial"/>
        </w:rPr>
        <w:t>te</w:t>
      </w:r>
      <w:r w:rsidR="002E6C55" w:rsidRPr="007525BE">
        <w:rPr>
          <w:rFonts w:cs="Arial"/>
          <w:spacing w:val="1"/>
        </w:rPr>
        <w:t>r</w:t>
      </w:r>
      <w:r w:rsidR="002E6C55" w:rsidRPr="007525BE">
        <w:rPr>
          <w:rFonts w:cs="Arial"/>
        </w:rPr>
        <w:t>m</w:t>
      </w:r>
      <w:r w:rsidR="002E6C55" w:rsidRPr="007525BE">
        <w:rPr>
          <w:rFonts w:cs="Arial"/>
          <w:spacing w:val="-14"/>
        </w:rPr>
        <w:t xml:space="preserve"> </w:t>
      </w:r>
      <w:r w:rsidR="002E6C55" w:rsidRPr="007525BE">
        <w:rPr>
          <w:rFonts w:cs="Arial"/>
        </w:rPr>
        <w:t>of</w:t>
      </w:r>
      <w:r w:rsidR="002E6C55" w:rsidRPr="007525BE">
        <w:rPr>
          <w:rFonts w:cs="Arial"/>
          <w:spacing w:val="-15"/>
        </w:rPr>
        <w:t xml:space="preserve"> </w:t>
      </w:r>
      <w:r w:rsidR="002E6C55" w:rsidRPr="007525BE">
        <w:rPr>
          <w:rFonts w:cs="Arial"/>
        </w:rPr>
        <w:t>the</w:t>
      </w:r>
      <w:r w:rsidR="002E6C55" w:rsidRPr="007525BE">
        <w:rPr>
          <w:rFonts w:cs="Arial"/>
          <w:spacing w:val="-15"/>
        </w:rPr>
        <w:t xml:space="preserve"> </w:t>
      </w:r>
      <w:r w:rsidR="002E6C55" w:rsidRPr="007525BE">
        <w:rPr>
          <w:rFonts w:cs="Arial"/>
        </w:rPr>
        <w:t>le</w:t>
      </w:r>
      <w:r w:rsidR="002E6C55" w:rsidRPr="007525BE">
        <w:rPr>
          <w:rFonts w:cs="Arial"/>
          <w:spacing w:val="-1"/>
        </w:rPr>
        <w:t>a</w:t>
      </w:r>
      <w:r w:rsidR="002E6C55" w:rsidRPr="007525BE">
        <w:rPr>
          <w:rFonts w:cs="Arial"/>
          <w:spacing w:val="2"/>
        </w:rPr>
        <w:t>s</w:t>
      </w:r>
      <w:r w:rsidR="002E6C55" w:rsidRPr="007525BE">
        <w:rPr>
          <w:rFonts w:cs="Arial"/>
        </w:rPr>
        <w:t>e</w:t>
      </w:r>
      <w:r w:rsidR="002E6C55" w:rsidRPr="007525BE">
        <w:rPr>
          <w:rFonts w:cs="Arial"/>
          <w:spacing w:val="-15"/>
        </w:rPr>
        <w:t xml:space="preserve"> </w:t>
      </w:r>
      <w:r w:rsidR="002E6C55" w:rsidRPr="007525BE">
        <w:rPr>
          <w:rFonts w:cs="Arial"/>
          <w:spacing w:val="-1"/>
        </w:rPr>
        <w:t>a</w:t>
      </w:r>
      <w:r w:rsidR="002E6C55" w:rsidRPr="007525BE">
        <w:rPr>
          <w:rFonts w:cs="Arial"/>
        </w:rPr>
        <w:t>s</w:t>
      </w:r>
      <w:r w:rsidR="002E6C55" w:rsidRPr="007525BE">
        <w:rPr>
          <w:rFonts w:cs="Arial"/>
          <w:spacing w:val="-12"/>
        </w:rPr>
        <w:t xml:space="preserve"> </w:t>
      </w:r>
      <w:r w:rsidR="002E6C55" w:rsidRPr="007525BE">
        <w:rPr>
          <w:rFonts w:cs="Arial"/>
        </w:rPr>
        <w:t>a</w:t>
      </w:r>
      <w:r w:rsidR="002E6C55" w:rsidRPr="007525BE">
        <w:rPr>
          <w:rFonts w:cs="Arial"/>
          <w:spacing w:val="-15"/>
        </w:rPr>
        <w:t xml:space="preserve"> </w:t>
      </w:r>
      <w:r w:rsidR="002E6C55" w:rsidRPr="007525BE">
        <w:rPr>
          <w:rFonts w:cs="Arial"/>
        </w:rPr>
        <w:t>r</w:t>
      </w:r>
      <w:r w:rsidR="002E6C55" w:rsidRPr="007525BE">
        <w:rPr>
          <w:rFonts w:cs="Arial"/>
          <w:spacing w:val="-2"/>
        </w:rPr>
        <w:t>e</w:t>
      </w:r>
      <w:r w:rsidR="002E6C55" w:rsidRPr="007525BE">
        <w:rPr>
          <w:rFonts w:cs="Arial"/>
        </w:rPr>
        <w:t>so</w:t>
      </w:r>
      <w:r w:rsidR="002E6C55" w:rsidRPr="007525BE">
        <w:rPr>
          <w:rFonts w:cs="Arial"/>
          <w:spacing w:val="2"/>
        </w:rPr>
        <w:t>u</w:t>
      </w:r>
      <w:r w:rsidR="002E6C55" w:rsidRPr="007525BE">
        <w:rPr>
          <w:rFonts w:cs="Arial"/>
        </w:rPr>
        <w:t>rce</w:t>
      </w:r>
      <w:r w:rsidR="002E6C55" w:rsidRPr="007525BE">
        <w:rPr>
          <w:rFonts w:cs="Arial"/>
          <w:spacing w:val="-15"/>
        </w:rPr>
        <w:t xml:space="preserve"> </w:t>
      </w:r>
      <w:r w:rsidR="002E6C55" w:rsidRPr="007525BE">
        <w:rPr>
          <w:rFonts w:cs="Arial"/>
        </w:rPr>
        <w:t>for</w:t>
      </w:r>
      <w:r w:rsidR="002E6C55" w:rsidRPr="007525BE">
        <w:rPr>
          <w:rFonts w:cs="Arial"/>
          <w:spacing w:val="-13"/>
        </w:rPr>
        <w:t xml:space="preserve"> </w:t>
      </w:r>
      <w:r w:rsidR="000440E5" w:rsidRPr="007525BE">
        <w:rPr>
          <w:rFonts w:cs="Arial"/>
          <w:spacing w:val="-3"/>
        </w:rPr>
        <w:t>l</w:t>
      </w:r>
      <w:r w:rsidR="002E6C55" w:rsidRPr="007525BE">
        <w:rPr>
          <w:rFonts w:cs="Arial"/>
          <w:spacing w:val="2"/>
        </w:rPr>
        <w:t>o</w:t>
      </w:r>
      <w:r w:rsidR="002E6C55" w:rsidRPr="007525BE">
        <w:rPr>
          <w:rFonts w:cs="Arial"/>
          <w:spacing w:val="-1"/>
        </w:rPr>
        <w:t>ca</w:t>
      </w:r>
      <w:r w:rsidR="002E6C55" w:rsidRPr="007525BE">
        <w:rPr>
          <w:rFonts w:cs="Arial"/>
        </w:rPr>
        <w:t>l</w:t>
      </w:r>
      <w:r w:rsidR="002E6C55" w:rsidRPr="007525BE">
        <w:rPr>
          <w:rFonts w:cs="Arial"/>
          <w:spacing w:val="-14"/>
        </w:rPr>
        <w:t xml:space="preserve"> </w:t>
      </w:r>
      <w:r w:rsidR="000440E5" w:rsidRPr="007525BE">
        <w:rPr>
          <w:rFonts w:cs="Arial"/>
        </w:rPr>
        <w:t>a</w:t>
      </w:r>
      <w:r w:rsidR="002E6C55" w:rsidRPr="007525BE">
        <w:rPr>
          <w:rFonts w:cs="Arial"/>
        </w:rPr>
        <w:t>utho</w:t>
      </w:r>
      <w:r w:rsidR="002E6C55" w:rsidRPr="007525BE">
        <w:rPr>
          <w:rFonts w:cs="Arial"/>
          <w:spacing w:val="-1"/>
        </w:rPr>
        <w:t>r</w:t>
      </w:r>
      <w:r w:rsidR="002E6C55" w:rsidRPr="007525BE">
        <w:rPr>
          <w:rFonts w:cs="Arial"/>
        </w:rPr>
        <w:t>i</w:t>
      </w:r>
      <w:r w:rsidR="002E6C55" w:rsidRPr="007525BE">
        <w:rPr>
          <w:rFonts w:cs="Arial"/>
          <w:spacing w:val="1"/>
        </w:rPr>
        <w:t>t</w:t>
      </w:r>
      <w:r w:rsidR="002E6C55" w:rsidRPr="007525BE">
        <w:rPr>
          <w:rFonts w:cs="Arial"/>
        </w:rPr>
        <w:t>ies</w:t>
      </w:r>
      <w:r w:rsidR="002E6C55" w:rsidRPr="007525BE">
        <w:rPr>
          <w:rFonts w:cs="Arial"/>
          <w:spacing w:val="-12"/>
        </w:rPr>
        <w:t xml:space="preserve"> </w:t>
      </w:r>
      <w:r w:rsidR="002E6C55" w:rsidRPr="007525BE">
        <w:rPr>
          <w:rFonts w:cs="Arial"/>
          <w:spacing w:val="-1"/>
        </w:rPr>
        <w:t>a</w:t>
      </w:r>
      <w:r w:rsidR="002E6C55" w:rsidRPr="007525BE">
        <w:rPr>
          <w:rFonts w:cs="Arial"/>
          <w:spacing w:val="2"/>
        </w:rPr>
        <w:t>n</w:t>
      </w:r>
      <w:r w:rsidR="002E6C55" w:rsidRPr="007525BE">
        <w:rPr>
          <w:rFonts w:cs="Arial"/>
        </w:rPr>
        <w:t>d</w:t>
      </w:r>
      <w:r w:rsidR="002E6C55" w:rsidRPr="007525BE">
        <w:rPr>
          <w:rFonts w:cs="Arial"/>
          <w:spacing w:val="-14"/>
        </w:rPr>
        <w:t xml:space="preserve"> </w:t>
      </w:r>
      <w:r w:rsidR="002E6C55" w:rsidRPr="007525BE">
        <w:rPr>
          <w:rFonts w:cs="Arial"/>
        </w:rPr>
        <w:t>will</w:t>
      </w:r>
      <w:r w:rsidR="002E6C55" w:rsidRPr="007525BE">
        <w:rPr>
          <w:rFonts w:cs="Arial"/>
          <w:spacing w:val="-14"/>
        </w:rPr>
        <w:t xml:space="preserve"> </w:t>
      </w:r>
      <w:r w:rsidR="002E6C55" w:rsidRPr="007525BE">
        <w:rPr>
          <w:rFonts w:cs="Arial"/>
        </w:rPr>
        <w:t xml:space="preserve">provide </w:t>
      </w:r>
      <w:r w:rsidR="002E6C55" w:rsidRPr="007525BE">
        <w:rPr>
          <w:rFonts w:cs="Arial"/>
          <w:spacing w:val="-2"/>
        </w:rPr>
        <w:t>g</w:t>
      </w:r>
      <w:r w:rsidR="002E6C55" w:rsidRPr="007525BE">
        <w:rPr>
          <w:rFonts w:cs="Arial"/>
        </w:rPr>
        <w:t>uida</w:t>
      </w:r>
      <w:r w:rsidR="002E6C55" w:rsidRPr="007525BE">
        <w:rPr>
          <w:rFonts w:cs="Arial"/>
          <w:spacing w:val="2"/>
        </w:rPr>
        <w:t>n</w:t>
      </w:r>
      <w:r w:rsidR="002E6C55" w:rsidRPr="007525BE">
        <w:rPr>
          <w:rFonts w:cs="Arial"/>
          <w:spacing w:val="-1"/>
        </w:rPr>
        <w:t>c</w:t>
      </w:r>
      <w:r w:rsidR="002E6C55" w:rsidRPr="007525BE">
        <w:rPr>
          <w:rFonts w:cs="Arial"/>
        </w:rPr>
        <w:t>e</w:t>
      </w:r>
      <w:r w:rsidR="002E6C55" w:rsidRPr="007525BE">
        <w:rPr>
          <w:rFonts w:cs="Arial"/>
          <w:spacing w:val="-1"/>
        </w:rPr>
        <w:t xml:space="preserve"> </w:t>
      </w:r>
      <w:r w:rsidR="002E6C55" w:rsidRPr="007525BE">
        <w:rPr>
          <w:rFonts w:cs="Arial"/>
        </w:rPr>
        <w:t>on</w:t>
      </w:r>
      <w:r w:rsidR="002E6C55" w:rsidRPr="007525BE">
        <w:rPr>
          <w:rFonts w:cs="Arial"/>
          <w:spacing w:val="3"/>
        </w:rPr>
        <w:t xml:space="preserve"> </w:t>
      </w:r>
      <w:r w:rsidR="002E6C55" w:rsidRPr="007525BE">
        <w:rPr>
          <w:rFonts w:cs="Arial"/>
          <w:spacing w:val="-2"/>
        </w:rPr>
        <w:t>g</w:t>
      </w:r>
      <w:r w:rsidR="002E6C55" w:rsidRPr="007525BE">
        <w:rPr>
          <w:rFonts w:cs="Arial"/>
        </w:rPr>
        <w:t>ood p</w:t>
      </w:r>
      <w:r w:rsidR="002E6C55" w:rsidRPr="007525BE">
        <w:rPr>
          <w:rFonts w:cs="Arial"/>
          <w:spacing w:val="1"/>
        </w:rPr>
        <w:t>r</w:t>
      </w:r>
      <w:r w:rsidR="002E6C55" w:rsidRPr="007525BE">
        <w:rPr>
          <w:rFonts w:cs="Arial"/>
          <w:spacing w:val="-1"/>
        </w:rPr>
        <w:t>ac</w:t>
      </w:r>
      <w:r w:rsidR="002E6C55" w:rsidRPr="007525BE">
        <w:rPr>
          <w:rFonts w:cs="Arial"/>
        </w:rPr>
        <w:t>t</w:t>
      </w:r>
      <w:r w:rsidR="002E6C55" w:rsidRPr="007525BE">
        <w:rPr>
          <w:rFonts w:cs="Arial"/>
          <w:spacing w:val="1"/>
        </w:rPr>
        <w:t>ic</w:t>
      </w:r>
      <w:r w:rsidR="002E6C55" w:rsidRPr="007525BE">
        <w:rPr>
          <w:rFonts w:cs="Arial"/>
        </w:rPr>
        <w:t>e</w:t>
      </w:r>
      <w:r w:rsidR="002E6C55" w:rsidRPr="007525BE">
        <w:rPr>
          <w:rFonts w:cs="Arial"/>
          <w:spacing w:val="-1"/>
        </w:rPr>
        <w:t xml:space="preserve"> </w:t>
      </w:r>
      <w:r w:rsidR="002E6C55" w:rsidRPr="007525BE">
        <w:rPr>
          <w:rFonts w:cs="Arial"/>
        </w:rPr>
        <w:t xml:space="preserve">in </w:t>
      </w:r>
      <w:r w:rsidR="002E6C55" w:rsidRPr="007525BE">
        <w:rPr>
          <w:rFonts w:cs="Arial"/>
          <w:spacing w:val="1"/>
        </w:rPr>
        <w:t>l</w:t>
      </w:r>
      <w:r w:rsidR="002E6C55" w:rsidRPr="007525BE">
        <w:rPr>
          <w:rFonts w:cs="Arial"/>
          <w:spacing w:val="-1"/>
        </w:rPr>
        <w:t>ea</w:t>
      </w:r>
      <w:r w:rsidR="002E6C55" w:rsidRPr="007525BE">
        <w:rPr>
          <w:rFonts w:cs="Arial"/>
        </w:rPr>
        <w:t>se</w:t>
      </w:r>
      <w:r w:rsidR="002E6C55" w:rsidRPr="007525BE">
        <w:rPr>
          <w:rFonts w:cs="Arial"/>
          <w:spacing w:val="-1"/>
        </w:rPr>
        <w:t xml:space="preserve"> a</w:t>
      </w:r>
      <w:r w:rsidR="002E6C55" w:rsidRPr="007525BE">
        <w:rPr>
          <w:rFonts w:cs="Arial"/>
        </w:rPr>
        <w:t>dm</w:t>
      </w:r>
      <w:r w:rsidR="002E6C55" w:rsidRPr="007525BE">
        <w:rPr>
          <w:rFonts w:cs="Arial"/>
          <w:spacing w:val="1"/>
        </w:rPr>
        <w:t>i</w:t>
      </w:r>
      <w:r w:rsidR="002E6C55" w:rsidRPr="007525BE">
        <w:rPr>
          <w:rFonts w:cs="Arial"/>
        </w:rPr>
        <w:t>nis</w:t>
      </w:r>
      <w:r w:rsidR="002E6C55" w:rsidRPr="007525BE">
        <w:rPr>
          <w:rFonts w:cs="Arial"/>
          <w:spacing w:val="1"/>
        </w:rPr>
        <w:t>t</w:t>
      </w:r>
      <w:r w:rsidR="002E6C55" w:rsidRPr="007525BE">
        <w:rPr>
          <w:rFonts w:cs="Arial"/>
        </w:rPr>
        <w:t>r</w:t>
      </w:r>
      <w:r w:rsidR="002E6C55" w:rsidRPr="007525BE">
        <w:rPr>
          <w:rFonts w:cs="Arial"/>
          <w:spacing w:val="-2"/>
        </w:rPr>
        <w:t>a</w:t>
      </w:r>
      <w:r w:rsidR="002E6C55" w:rsidRPr="007525BE">
        <w:rPr>
          <w:rFonts w:cs="Arial"/>
        </w:rPr>
        <w:t>t</w:t>
      </w:r>
      <w:r w:rsidR="002E6C55" w:rsidRPr="007525BE">
        <w:rPr>
          <w:rFonts w:cs="Arial"/>
          <w:spacing w:val="1"/>
        </w:rPr>
        <w:t>i</w:t>
      </w:r>
      <w:r w:rsidR="002E6C55" w:rsidRPr="007525BE">
        <w:rPr>
          <w:rFonts w:cs="Arial"/>
        </w:rPr>
        <w:t>on</w:t>
      </w:r>
      <w:r w:rsidR="002E6C55" w:rsidRPr="007525BE">
        <w:rPr>
          <w:rFonts w:cs="Arial"/>
          <w:spacing w:val="2"/>
        </w:rPr>
        <w:t xml:space="preserve"> </w:t>
      </w:r>
      <w:r w:rsidR="002E6C55" w:rsidRPr="007525BE">
        <w:rPr>
          <w:rFonts w:cs="Arial"/>
          <w:spacing w:val="-1"/>
        </w:rPr>
        <w:t>a</w:t>
      </w:r>
      <w:r w:rsidR="002E6C55" w:rsidRPr="007525BE">
        <w:rPr>
          <w:rFonts w:cs="Arial"/>
        </w:rPr>
        <w:t>nd r</w:t>
      </w:r>
      <w:r w:rsidR="002E6C55" w:rsidRPr="007525BE">
        <w:rPr>
          <w:rFonts w:cs="Arial"/>
          <w:spacing w:val="-2"/>
        </w:rPr>
        <w:t>e</w:t>
      </w:r>
      <w:r w:rsidR="002E6C55" w:rsidRPr="007525BE">
        <w:rPr>
          <w:rFonts w:cs="Arial"/>
        </w:rPr>
        <w:t>lat</w:t>
      </w:r>
      <w:r w:rsidR="002E6C55" w:rsidRPr="007525BE">
        <w:rPr>
          <w:rFonts w:cs="Arial"/>
          <w:spacing w:val="-1"/>
        </w:rPr>
        <w:t>e</w:t>
      </w:r>
      <w:r w:rsidR="002E6C55" w:rsidRPr="007525BE">
        <w:rPr>
          <w:rFonts w:cs="Arial"/>
        </w:rPr>
        <w:t xml:space="preserve">d </w:t>
      </w:r>
      <w:r w:rsidR="002E6C55" w:rsidRPr="007525BE">
        <w:rPr>
          <w:rFonts w:cs="Arial"/>
          <w:spacing w:val="3"/>
        </w:rPr>
        <w:t>m</w:t>
      </w:r>
      <w:r w:rsidR="002E6C55" w:rsidRPr="007525BE">
        <w:rPr>
          <w:rFonts w:cs="Arial"/>
          <w:spacing w:val="-1"/>
        </w:rPr>
        <w:t>a</w:t>
      </w:r>
      <w:r w:rsidR="002E6C55" w:rsidRPr="007525BE">
        <w:rPr>
          <w:rFonts w:cs="Arial"/>
        </w:rPr>
        <w:t>t</w:t>
      </w:r>
      <w:r w:rsidR="002E6C55" w:rsidRPr="007525BE">
        <w:rPr>
          <w:rFonts w:cs="Arial"/>
          <w:spacing w:val="1"/>
        </w:rPr>
        <w:t>t</w:t>
      </w:r>
      <w:r w:rsidR="002E6C55" w:rsidRPr="007525BE">
        <w:rPr>
          <w:rFonts w:cs="Arial"/>
          <w:spacing w:val="-1"/>
        </w:rPr>
        <w:t>e</w:t>
      </w:r>
      <w:r w:rsidR="002E6C55" w:rsidRPr="007525BE">
        <w:rPr>
          <w:rFonts w:cs="Arial"/>
        </w:rPr>
        <w:t>rs.</w:t>
      </w:r>
      <w:r w:rsidR="00F53685" w:rsidRPr="007525BE">
        <w:rPr>
          <w:rFonts w:cs="Arial"/>
        </w:rPr>
        <w:t xml:space="preserve"> </w:t>
      </w:r>
    </w:p>
    <w:p w14:paraId="1468BFAF" w14:textId="77777777" w:rsidR="007357D7" w:rsidRPr="007525BE" w:rsidRDefault="007357D7" w:rsidP="00A60393">
      <w:pPr>
        <w:spacing w:line="276" w:lineRule="auto"/>
        <w:ind w:left="142" w:right="95"/>
        <w:jc w:val="both"/>
        <w:rPr>
          <w:rFonts w:cs="Arial"/>
          <w:szCs w:val="24"/>
        </w:rPr>
      </w:pPr>
    </w:p>
    <w:p w14:paraId="7172612A" w14:textId="77777777" w:rsidR="00D86013" w:rsidRPr="007525BE" w:rsidRDefault="00D86013" w:rsidP="000730CF">
      <w:pPr>
        <w:tabs>
          <w:tab w:val="left" w:pos="142"/>
        </w:tabs>
        <w:spacing w:line="276" w:lineRule="auto"/>
        <w:ind w:left="142"/>
        <w:rPr>
          <w:rFonts w:cs="Arial"/>
        </w:rPr>
      </w:pPr>
    </w:p>
    <w:p w14:paraId="4DD432C4" w14:textId="543795F3" w:rsidR="00577500" w:rsidRPr="007525BE" w:rsidRDefault="00A60393" w:rsidP="005576EA">
      <w:pPr>
        <w:pStyle w:val="Heading2"/>
        <w:rPr>
          <w:color w:val="004D44"/>
        </w:rPr>
      </w:pPr>
      <w:bookmarkStart w:id="52" w:name="_Toc193357853"/>
      <w:r w:rsidRPr="007525BE">
        <w:rPr>
          <w:color w:val="004D44"/>
        </w:rPr>
        <w:t>2.3</w:t>
      </w:r>
      <w:r w:rsidR="002E6C55" w:rsidRPr="007525BE">
        <w:rPr>
          <w:color w:val="004D44"/>
        </w:rPr>
        <w:t xml:space="preserve"> Lo</w:t>
      </w:r>
      <w:r w:rsidR="002E6C55" w:rsidRPr="007525BE">
        <w:rPr>
          <w:color w:val="004D44"/>
          <w:spacing w:val="-1"/>
        </w:rPr>
        <w:t>c</w:t>
      </w:r>
      <w:r w:rsidR="002E6C55" w:rsidRPr="007525BE">
        <w:rPr>
          <w:color w:val="004D44"/>
        </w:rPr>
        <w:t>al A</w:t>
      </w:r>
      <w:r w:rsidR="002E6C55" w:rsidRPr="007525BE">
        <w:rPr>
          <w:color w:val="004D44"/>
          <w:spacing w:val="1"/>
        </w:rPr>
        <w:t>u</w:t>
      </w:r>
      <w:r w:rsidR="002E6C55" w:rsidRPr="007525BE">
        <w:rPr>
          <w:color w:val="004D44"/>
        </w:rPr>
        <w:t>tho</w:t>
      </w:r>
      <w:r w:rsidR="002E6C55" w:rsidRPr="007525BE">
        <w:rPr>
          <w:color w:val="004D44"/>
          <w:spacing w:val="-1"/>
        </w:rPr>
        <w:t>r</w:t>
      </w:r>
      <w:r w:rsidR="002E6C55" w:rsidRPr="007525BE">
        <w:rPr>
          <w:color w:val="004D44"/>
        </w:rPr>
        <w:t>iti</w:t>
      </w:r>
      <w:r w:rsidR="002E6C55" w:rsidRPr="007525BE">
        <w:rPr>
          <w:color w:val="004D44"/>
          <w:spacing w:val="-1"/>
        </w:rPr>
        <w:t>e</w:t>
      </w:r>
      <w:r w:rsidR="002E6C55" w:rsidRPr="007525BE">
        <w:rPr>
          <w:color w:val="004D44"/>
        </w:rPr>
        <w:t>s</w:t>
      </w:r>
      <w:bookmarkEnd w:id="52"/>
    </w:p>
    <w:p w14:paraId="60AC6A75" w14:textId="77777777" w:rsidR="00577500" w:rsidRPr="007525BE" w:rsidRDefault="00577500" w:rsidP="00B04D51">
      <w:pPr>
        <w:spacing w:line="276" w:lineRule="auto"/>
        <w:rPr>
          <w:rFonts w:cs="Arial"/>
        </w:rPr>
      </w:pPr>
    </w:p>
    <w:p w14:paraId="517D01DD" w14:textId="4CDAE0CD" w:rsidR="00577500" w:rsidRPr="007525BE" w:rsidRDefault="002E6C55" w:rsidP="00A60393">
      <w:pPr>
        <w:spacing w:line="276" w:lineRule="auto"/>
        <w:ind w:left="142" w:right="98"/>
        <w:jc w:val="both"/>
        <w:rPr>
          <w:rFonts w:cs="Arial"/>
        </w:rPr>
      </w:pPr>
      <w:r w:rsidRPr="007525BE">
        <w:rPr>
          <w:rFonts w:cs="Arial"/>
        </w:rPr>
        <w:t>The</w:t>
      </w:r>
      <w:r w:rsidRPr="007525BE">
        <w:rPr>
          <w:rFonts w:cs="Arial"/>
          <w:spacing w:val="1"/>
        </w:rPr>
        <w:t xml:space="preserve"> </w:t>
      </w:r>
      <w:r w:rsidR="000440E5" w:rsidRPr="007525BE">
        <w:rPr>
          <w:rFonts w:cs="Arial"/>
          <w:spacing w:val="-3"/>
        </w:rPr>
        <w:t>l</w:t>
      </w:r>
      <w:r w:rsidRPr="007525BE">
        <w:rPr>
          <w:rFonts w:cs="Arial"/>
        </w:rPr>
        <w:t>o</w:t>
      </w:r>
      <w:r w:rsidRPr="007525BE">
        <w:rPr>
          <w:rFonts w:cs="Arial"/>
          <w:spacing w:val="1"/>
        </w:rPr>
        <w:t>c</w:t>
      </w:r>
      <w:r w:rsidRPr="007525BE">
        <w:rPr>
          <w:rFonts w:cs="Arial"/>
          <w:spacing w:val="-1"/>
        </w:rPr>
        <w:t>a</w:t>
      </w:r>
      <w:r w:rsidRPr="007525BE">
        <w:rPr>
          <w:rFonts w:cs="Arial"/>
        </w:rPr>
        <w:t xml:space="preserve">l </w:t>
      </w:r>
      <w:r w:rsidR="000440E5" w:rsidRPr="007525BE">
        <w:rPr>
          <w:rFonts w:cs="Arial"/>
        </w:rPr>
        <w:t>a</w:t>
      </w:r>
      <w:r w:rsidRPr="007525BE">
        <w:rPr>
          <w:rFonts w:cs="Arial"/>
        </w:rPr>
        <w:t>uthori</w:t>
      </w:r>
      <w:r w:rsidRPr="007525BE">
        <w:rPr>
          <w:rFonts w:cs="Arial"/>
          <w:spacing w:val="5"/>
        </w:rPr>
        <w:t>t</w:t>
      </w:r>
      <w:r w:rsidRPr="007525BE">
        <w:rPr>
          <w:rFonts w:cs="Arial"/>
        </w:rPr>
        <w:t>y</w:t>
      </w:r>
      <w:r w:rsidRPr="007525BE">
        <w:rPr>
          <w:rFonts w:cs="Arial"/>
          <w:spacing w:val="-5"/>
        </w:rPr>
        <w:t xml:space="preserve"> </w:t>
      </w:r>
      <w:r w:rsidRPr="007525BE">
        <w:rPr>
          <w:rFonts w:cs="Arial"/>
        </w:rPr>
        <w:t>is</w:t>
      </w:r>
      <w:r w:rsidRPr="007525BE">
        <w:rPr>
          <w:rFonts w:cs="Arial"/>
          <w:spacing w:val="3"/>
        </w:rPr>
        <w:t xml:space="preserve"> </w:t>
      </w:r>
      <w:r w:rsidRPr="007525BE">
        <w:rPr>
          <w:rFonts w:cs="Arial"/>
          <w:spacing w:val="1"/>
        </w:rPr>
        <w:t>a</w:t>
      </w:r>
      <w:r w:rsidRPr="007525BE">
        <w:rPr>
          <w:rFonts w:cs="Arial"/>
          <w:spacing w:val="-1"/>
        </w:rPr>
        <w:t>c</w:t>
      </w:r>
      <w:r w:rsidRPr="007525BE">
        <w:rPr>
          <w:rFonts w:cs="Arial"/>
        </w:rPr>
        <w:t>t</w:t>
      </w:r>
      <w:r w:rsidRPr="007525BE">
        <w:rPr>
          <w:rFonts w:cs="Arial"/>
          <w:spacing w:val="1"/>
        </w:rPr>
        <w:t>i</w:t>
      </w:r>
      <w:r w:rsidRPr="007525BE">
        <w:rPr>
          <w:rFonts w:cs="Arial"/>
        </w:rPr>
        <w:t>ng</w:t>
      </w:r>
      <w:r w:rsidRPr="007525BE">
        <w:rPr>
          <w:rFonts w:cs="Arial"/>
          <w:spacing w:val="-2"/>
        </w:rPr>
        <w:t xml:space="preserve"> </w:t>
      </w:r>
      <w:r w:rsidRPr="007525BE">
        <w:rPr>
          <w:rFonts w:cs="Arial"/>
        </w:rPr>
        <w:t xml:space="preserve">in </w:t>
      </w:r>
      <w:r w:rsidRPr="007525BE">
        <w:rPr>
          <w:rFonts w:cs="Arial"/>
          <w:spacing w:val="1"/>
        </w:rPr>
        <w:t>i</w:t>
      </w:r>
      <w:r w:rsidRPr="007525BE">
        <w:rPr>
          <w:rFonts w:cs="Arial"/>
        </w:rPr>
        <w:t>ts</w:t>
      </w:r>
      <w:r w:rsidRPr="007525BE">
        <w:rPr>
          <w:rFonts w:cs="Arial"/>
          <w:spacing w:val="3"/>
        </w:rPr>
        <w:t xml:space="preserve"> </w:t>
      </w:r>
      <w:r w:rsidRPr="007525BE">
        <w:rPr>
          <w:rFonts w:cs="Arial"/>
          <w:spacing w:val="-1"/>
        </w:rPr>
        <w:t>ca</w:t>
      </w:r>
      <w:r w:rsidRPr="007525BE">
        <w:rPr>
          <w:rFonts w:cs="Arial"/>
        </w:rPr>
        <w:t>p</w:t>
      </w:r>
      <w:r w:rsidRPr="007525BE">
        <w:rPr>
          <w:rFonts w:cs="Arial"/>
          <w:spacing w:val="1"/>
        </w:rPr>
        <w:t>a</w:t>
      </w:r>
      <w:r w:rsidRPr="007525BE">
        <w:rPr>
          <w:rFonts w:cs="Arial"/>
          <w:spacing w:val="-1"/>
        </w:rPr>
        <w:t>c</w:t>
      </w:r>
      <w:r w:rsidRPr="007525BE">
        <w:rPr>
          <w:rFonts w:cs="Arial"/>
        </w:rPr>
        <w:t>i</w:t>
      </w:r>
      <w:r w:rsidRPr="007525BE">
        <w:rPr>
          <w:rFonts w:cs="Arial"/>
          <w:spacing w:val="3"/>
        </w:rPr>
        <w:t>t</w:t>
      </w:r>
      <w:r w:rsidRPr="007525BE">
        <w:rPr>
          <w:rFonts w:cs="Arial"/>
        </w:rPr>
        <w:t>y</w:t>
      </w:r>
      <w:r w:rsidRPr="007525BE">
        <w:rPr>
          <w:rFonts w:cs="Arial"/>
          <w:spacing w:val="-3"/>
        </w:rPr>
        <w:t xml:space="preserve"> </w:t>
      </w:r>
      <w:r w:rsidRPr="007525BE">
        <w:rPr>
          <w:rFonts w:cs="Arial"/>
          <w:spacing w:val="-1"/>
        </w:rPr>
        <w:t>a</w:t>
      </w:r>
      <w:r w:rsidRPr="007525BE">
        <w:rPr>
          <w:rFonts w:cs="Arial"/>
        </w:rPr>
        <w:t>s</w:t>
      </w:r>
      <w:r w:rsidRPr="007525BE">
        <w:rPr>
          <w:rFonts w:cs="Arial"/>
          <w:spacing w:val="2"/>
        </w:rPr>
        <w:t xml:space="preserve"> </w:t>
      </w:r>
      <w:r w:rsidRPr="007525BE">
        <w:rPr>
          <w:rFonts w:cs="Arial"/>
        </w:rPr>
        <w:t>a</w:t>
      </w:r>
      <w:r w:rsidRPr="007525BE">
        <w:rPr>
          <w:rFonts w:cs="Arial"/>
          <w:spacing w:val="1"/>
        </w:rPr>
        <w:t xml:space="preserve"> </w:t>
      </w:r>
      <w:r w:rsidR="000440E5" w:rsidRPr="007525BE">
        <w:rPr>
          <w:rFonts w:cs="Arial"/>
        </w:rPr>
        <w:t>h</w:t>
      </w:r>
      <w:r w:rsidRPr="007525BE">
        <w:rPr>
          <w:rFonts w:cs="Arial"/>
        </w:rPr>
        <w:t xml:space="preserve">ousing </w:t>
      </w:r>
      <w:r w:rsidR="000440E5" w:rsidRPr="007525BE">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spacing w:val="-5"/>
        </w:rPr>
        <w:t>y</w:t>
      </w:r>
      <w:r w:rsidRPr="007525BE">
        <w:rPr>
          <w:rFonts w:cs="Arial"/>
        </w:rPr>
        <w:t xml:space="preserve">. </w:t>
      </w:r>
      <w:r w:rsidR="00A66D98" w:rsidRPr="007525BE">
        <w:rPr>
          <w:rFonts w:cs="Arial"/>
        </w:rPr>
        <w:t>The</w:t>
      </w:r>
      <w:r w:rsidR="000159D2" w:rsidRPr="007525BE">
        <w:rPr>
          <w:rFonts w:cs="Arial"/>
        </w:rPr>
        <w:t xml:space="preserve"> relevant</w:t>
      </w:r>
      <w:r w:rsidRPr="007525BE">
        <w:rPr>
          <w:rFonts w:cs="Arial"/>
          <w:spacing w:val="2"/>
        </w:rPr>
        <w:t xml:space="preserve"> </w:t>
      </w:r>
      <w:r w:rsidR="000440E5" w:rsidRPr="007525BE">
        <w:rPr>
          <w:rFonts w:cs="Arial"/>
          <w:spacing w:val="2"/>
        </w:rPr>
        <w:t>lo</w:t>
      </w:r>
      <w:r w:rsidRPr="007525BE">
        <w:rPr>
          <w:rFonts w:cs="Arial"/>
          <w:spacing w:val="-1"/>
        </w:rPr>
        <w:t>ca</w:t>
      </w:r>
      <w:r w:rsidRPr="007525BE">
        <w:rPr>
          <w:rFonts w:cs="Arial"/>
        </w:rPr>
        <w:t xml:space="preserve">l </w:t>
      </w:r>
      <w:r w:rsidR="000440E5" w:rsidRPr="007525BE">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w:t>
      </w:r>
      <w:r w:rsidRPr="007525BE">
        <w:rPr>
          <w:rFonts w:cs="Arial"/>
          <w:spacing w:val="2"/>
        </w:rPr>
        <w:t xml:space="preserve"> </w:t>
      </w:r>
      <w:r w:rsidRPr="007525BE">
        <w:rPr>
          <w:rFonts w:cs="Arial"/>
        </w:rPr>
        <w:t>is</w:t>
      </w:r>
      <w:r w:rsidRPr="007525BE">
        <w:rPr>
          <w:rFonts w:cs="Arial"/>
          <w:spacing w:val="8"/>
        </w:rPr>
        <w:t xml:space="preserve"> </w:t>
      </w:r>
      <w:r w:rsidRPr="007525BE">
        <w:rPr>
          <w:rFonts w:cs="Arial"/>
        </w:rPr>
        <w:t>r</w:t>
      </w:r>
      <w:r w:rsidRPr="007525BE">
        <w:rPr>
          <w:rFonts w:cs="Arial"/>
          <w:spacing w:val="-2"/>
        </w:rPr>
        <w:t>e</w:t>
      </w:r>
      <w:r w:rsidRPr="007525BE">
        <w:rPr>
          <w:rFonts w:cs="Arial"/>
        </w:rPr>
        <w:t>spons</w:t>
      </w:r>
      <w:r w:rsidRPr="007525BE">
        <w:rPr>
          <w:rFonts w:cs="Arial"/>
          <w:spacing w:val="1"/>
        </w:rPr>
        <w:t>i</w:t>
      </w:r>
      <w:r w:rsidRPr="007525BE">
        <w:rPr>
          <w:rFonts w:cs="Arial"/>
        </w:rPr>
        <w:t>ble</w:t>
      </w:r>
      <w:r w:rsidRPr="007525BE">
        <w:rPr>
          <w:rFonts w:cs="Arial"/>
          <w:spacing w:val="9"/>
        </w:rPr>
        <w:t xml:space="preserve"> </w:t>
      </w:r>
      <w:r w:rsidRPr="007525BE">
        <w:rPr>
          <w:rFonts w:cs="Arial"/>
        </w:rPr>
        <w:t>for</w:t>
      </w:r>
      <w:r w:rsidRPr="007525BE">
        <w:rPr>
          <w:rFonts w:cs="Arial"/>
          <w:spacing w:val="6"/>
        </w:rPr>
        <w:t xml:space="preserve"> </w:t>
      </w:r>
      <w:r w:rsidRPr="007525BE">
        <w:rPr>
          <w:rFonts w:cs="Arial"/>
        </w:rPr>
        <w:t>d</w:t>
      </w:r>
      <w:r w:rsidRPr="007525BE">
        <w:rPr>
          <w:rFonts w:cs="Arial"/>
          <w:spacing w:val="-1"/>
        </w:rPr>
        <w:t>e</w:t>
      </w:r>
      <w:r w:rsidRPr="007525BE">
        <w:rPr>
          <w:rFonts w:cs="Arial"/>
        </w:rPr>
        <w:t>te</w:t>
      </w:r>
      <w:r w:rsidRPr="007525BE">
        <w:rPr>
          <w:rFonts w:cs="Arial"/>
          <w:spacing w:val="-1"/>
        </w:rPr>
        <w:t>r</w:t>
      </w:r>
      <w:r w:rsidRPr="007525BE">
        <w:rPr>
          <w:rFonts w:cs="Arial"/>
        </w:rPr>
        <w:t>m</w:t>
      </w:r>
      <w:r w:rsidRPr="007525BE">
        <w:rPr>
          <w:rFonts w:cs="Arial"/>
          <w:spacing w:val="1"/>
        </w:rPr>
        <w:t>i</w:t>
      </w:r>
      <w:r w:rsidRPr="007525BE">
        <w:rPr>
          <w:rFonts w:cs="Arial"/>
        </w:rPr>
        <w:t>ni</w:t>
      </w:r>
      <w:r w:rsidRPr="007525BE">
        <w:rPr>
          <w:rFonts w:cs="Arial"/>
          <w:spacing w:val="3"/>
        </w:rPr>
        <w:t>n</w:t>
      </w:r>
      <w:r w:rsidRPr="007525BE">
        <w:rPr>
          <w:rFonts w:cs="Arial"/>
        </w:rPr>
        <w:t>g</w:t>
      </w:r>
      <w:r w:rsidRPr="007525BE">
        <w:rPr>
          <w:rFonts w:cs="Arial"/>
          <w:spacing w:val="5"/>
        </w:rPr>
        <w:t xml:space="preserve"> </w:t>
      </w:r>
      <w:r w:rsidRPr="007525BE">
        <w:rPr>
          <w:rFonts w:cs="Arial"/>
        </w:rPr>
        <w:t>the</w:t>
      </w:r>
      <w:r w:rsidRPr="007525BE">
        <w:rPr>
          <w:rFonts w:cs="Arial"/>
          <w:spacing w:val="7"/>
        </w:rPr>
        <w:t xml:space="preserve"> </w:t>
      </w:r>
      <w:r w:rsidRPr="007525BE">
        <w:rPr>
          <w:rFonts w:cs="Arial"/>
        </w:rPr>
        <w:t>sui</w:t>
      </w:r>
      <w:r w:rsidRPr="007525BE">
        <w:rPr>
          <w:rFonts w:cs="Arial"/>
          <w:spacing w:val="1"/>
        </w:rPr>
        <w:t>t</w:t>
      </w:r>
      <w:r w:rsidRPr="007525BE">
        <w:rPr>
          <w:rFonts w:cs="Arial"/>
          <w:spacing w:val="-1"/>
        </w:rPr>
        <w:t>a</w:t>
      </w:r>
      <w:r w:rsidRPr="007525BE">
        <w:rPr>
          <w:rFonts w:cs="Arial"/>
        </w:rPr>
        <w:t>bi</w:t>
      </w:r>
      <w:r w:rsidRPr="007525BE">
        <w:rPr>
          <w:rFonts w:cs="Arial"/>
          <w:spacing w:val="1"/>
        </w:rPr>
        <w:t>l</w:t>
      </w:r>
      <w:r w:rsidRPr="007525BE">
        <w:rPr>
          <w:rFonts w:cs="Arial"/>
        </w:rPr>
        <w:t>i</w:t>
      </w:r>
      <w:r w:rsidRPr="007525BE">
        <w:rPr>
          <w:rFonts w:cs="Arial"/>
          <w:spacing w:val="3"/>
        </w:rPr>
        <w:t>t</w:t>
      </w:r>
      <w:r w:rsidRPr="007525BE">
        <w:rPr>
          <w:rFonts w:cs="Arial"/>
        </w:rPr>
        <w:t>y of</w:t>
      </w:r>
      <w:r w:rsidRPr="007525BE">
        <w:rPr>
          <w:rFonts w:cs="Arial"/>
          <w:spacing w:val="6"/>
        </w:rPr>
        <w:t xml:space="preserve"> </w:t>
      </w:r>
      <w:r w:rsidRPr="007525BE">
        <w:rPr>
          <w:rFonts w:cs="Arial"/>
        </w:rPr>
        <w:t>the</w:t>
      </w:r>
      <w:r w:rsidRPr="007525BE">
        <w:rPr>
          <w:rFonts w:cs="Arial"/>
          <w:spacing w:val="7"/>
        </w:rPr>
        <w:t xml:space="preserve"> </w:t>
      </w:r>
      <w:r w:rsidRPr="007525BE">
        <w:rPr>
          <w:rFonts w:cs="Arial"/>
          <w:spacing w:val="2"/>
        </w:rPr>
        <w:t>p</w:t>
      </w:r>
      <w:r w:rsidRPr="007525BE">
        <w:rPr>
          <w:rFonts w:cs="Arial"/>
        </w:rPr>
        <w:t>ropos</w:t>
      </w:r>
      <w:r w:rsidRPr="007525BE">
        <w:rPr>
          <w:rFonts w:cs="Arial"/>
          <w:spacing w:val="-1"/>
        </w:rPr>
        <w:t>e</w:t>
      </w:r>
      <w:r w:rsidRPr="007525BE">
        <w:rPr>
          <w:rFonts w:cs="Arial"/>
        </w:rPr>
        <w:t>d</w:t>
      </w:r>
      <w:r w:rsidRPr="007525BE">
        <w:rPr>
          <w:rFonts w:cs="Arial"/>
          <w:spacing w:val="7"/>
        </w:rPr>
        <w:t xml:space="preserve"> </w:t>
      </w:r>
      <w:r w:rsidR="00D94A52">
        <w:rPr>
          <w:rFonts w:cs="Arial"/>
        </w:rPr>
        <w:t>homes</w:t>
      </w:r>
      <w:r w:rsidR="00767EC3" w:rsidRPr="007525BE">
        <w:rPr>
          <w:rFonts w:cs="Arial"/>
        </w:rPr>
        <w:t xml:space="preserve"> and the rental payment agreed for the individual units</w:t>
      </w:r>
      <w:r w:rsidR="00A66D98" w:rsidRPr="007525BE">
        <w:rPr>
          <w:rFonts w:cs="Arial"/>
        </w:rPr>
        <w:t>.</w:t>
      </w:r>
      <w:r w:rsidR="001B6B46" w:rsidRPr="007525BE">
        <w:rPr>
          <w:rFonts w:cs="Arial"/>
        </w:rPr>
        <w:t xml:space="preserve"> The local authority will also be responsible for agreeing the works </w:t>
      </w:r>
      <w:r w:rsidR="00A726F7" w:rsidRPr="007525BE">
        <w:rPr>
          <w:rFonts w:cs="Arial"/>
        </w:rPr>
        <w:t xml:space="preserve">to be carried out any individual </w:t>
      </w:r>
      <w:r w:rsidR="002D7FEA">
        <w:rPr>
          <w:rFonts w:cs="Arial"/>
        </w:rPr>
        <w:t>homes</w:t>
      </w:r>
      <w:r w:rsidR="00A726F7" w:rsidRPr="007525BE">
        <w:rPr>
          <w:rFonts w:cs="Arial"/>
        </w:rPr>
        <w:t xml:space="preserve"> and carry out a final inspection of the unit</w:t>
      </w:r>
      <w:r w:rsidR="00E66EBF" w:rsidRPr="007525BE">
        <w:rPr>
          <w:rFonts w:cs="Arial"/>
        </w:rPr>
        <w:t>, as well as providing the loan amount to the proposer</w:t>
      </w:r>
      <w:r w:rsidR="0046177C" w:rsidRPr="007525BE">
        <w:rPr>
          <w:rFonts w:cs="Arial"/>
        </w:rPr>
        <w:t xml:space="preserve"> (if required)</w:t>
      </w:r>
      <w:r w:rsidR="00E66EBF" w:rsidRPr="007525BE">
        <w:rPr>
          <w:rFonts w:cs="Arial"/>
        </w:rPr>
        <w:t xml:space="preserve"> for the purposes of </w:t>
      </w:r>
      <w:r w:rsidR="006D1C81" w:rsidRPr="007525BE">
        <w:rPr>
          <w:rFonts w:cs="Arial"/>
        </w:rPr>
        <w:t>refurbishing the respective units</w:t>
      </w:r>
      <w:r w:rsidR="15A0DE5B" w:rsidRPr="007525BE">
        <w:rPr>
          <w:rFonts w:cs="Arial"/>
        </w:rPr>
        <w:t xml:space="preserve">. </w:t>
      </w:r>
      <w:r w:rsidR="003F7A24" w:rsidRPr="007525BE">
        <w:rPr>
          <w:rFonts w:cs="Arial"/>
        </w:rPr>
        <w:t>All</w:t>
      </w:r>
      <w:r w:rsidRPr="007525BE">
        <w:rPr>
          <w:rFonts w:cs="Arial"/>
        </w:rPr>
        <w:t xml:space="preserve"> le</w:t>
      </w:r>
      <w:r w:rsidRPr="007525BE">
        <w:rPr>
          <w:rFonts w:cs="Arial"/>
          <w:spacing w:val="-1"/>
        </w:rPr>
        <w:t>a</w:t>
      </w:r>
      <w:r w:rsidRPr="007525BE">
        <w:rPr>
          <w:rFonts w:cs="Arial"/>
        </w:rPr>
        <w:t>se</w:t>
      </w:r>
      <w:r w:rsidR="003F7A24" w:rsidRPr="007525BE">
        <w:rPr>
          <w:rFonts w:cs="Arial"/>
        </w:rPr>
        <w:t>s</w:t>
      </w:r>
      <w:r w:rsidRPr="007525BE">
        <w:rPr>
          <w:rFonts w:cs="Arial"/>
        </w:rPr>
        <w:t xml:space="preserve"> will</w:t>
      </w:r>
      <w:r w:rsidRPr="007525BE">
        <w:rPr>
          <w:rFonts w:cs="Arial"/>
          <w:spacing w:val="3"/>
        </w:rPr>
        <w:t xml:space="preserve"> </w:t>
      </w:r>
      <w:r w:rsidRPr="007525BE">
        <w:rPr>
          <w:rFonts w:cs="Arial"/>
        </w:rPr>
        <w:t>be</w:t>
      </w:r>
      <w:r w:rsidRPr="007525BE">
        <w:rPr>
          <w:rFonts w:cs="Arial"/>
          <w:spacing w:val="1"/>
        </w:rPr>
        <w:t xml:space="preserve"> </w:t>
      </w:r>
      <w:r w:rsidRPr="007525BE">
        <w:rPr>
          <w:rFonts w:cs="Arial"/>
          <w:spacing w:val="2"/>
        </w:rPr>
        <w:t>b</w:t>
      </w:r>
      <w:r w:rsidRPr="007525BE">
        <w:rPr>
          <w:rFonts w:cs="Arial"/>
          <w:spacing w:val="-1"/>
        </w:rPr>
        <w:t>e</w:t>
      </w:r>
      <w:r w:rsidRPr="007525BE">
        <w:rPr>
          <w:rFonts w:cs="Arial"/>
        </w:rPr>
        <w:t>tw</w:t>
      </w:r>
      <w:r w:rsidRPr="007525BE">
        <w:rPr>
          <w:rFonts w:cs="Arial"/>
          <w:spacing w:val="-1"/>
        </w:rPr>
        <w:t>ee</w:t>
      </w:r>
      <w:r w:rsidRPr="007525BE">
        <w:rPr>
          <w:rFonts w:cs="Arial"/>
        </w:rPr>
        <w:t>n</w:t>
      </w:r>
      <w:r w:rsidRPr="007525BE">
        <w:rPr>
          <w:rFonts w:cs="Arial"/>
          <w:spacing w:val="2"/>
        </w:rPr>
        <w:t xml:space="preserve"> </w:t>
      </w:r>
      <w:r w:rsidRPr="007525BE">
        <w:rPr>
          <w:rFonts w:cs="Arial"/>
          <w:spacing w:val="3"/>
        </w:rPr>
        <w:t>t</w:t>
      </w:r>
      <w:r w:rsidRPr="007525BE">
        <w:rPr>
          <w:rFonts w:cs="Arial"/>
        </w:rPr>
        <w:t>he</w:t>
      </w:r>
      <w:r w:rsidRPr="007525BE">
        <w:rPr>
          <w:rFonts w:cs="Arial"/>
          <w:spacing w:val="4"/>
        </w:rPr>
        <w:t xml:space="preserve"> </w:t>
      </w:r>
      <w:r w:rsidR="000440E5" w:rsidRPr="007525BE">
        <w:rPr>
          <w:rFonts w:cs="Arial"/>
          <w:spacing w:val="-3"/>
        </w:rPr>
        <w:t>l</w:t>
      </w:r>
      <w:r w:rsidRPr="007525BE">
        <w:rPr>
          <w:rFonts w:cs="Arial"/>
        </w:rPr>
        <w:t>o</w:t>
      </w:r>
      <w:r w:rsidRPr="007525BE">
        <w:rPr>
          <w:rFonts w:cs="Arial"/>
          <w:spacing w:val="-1"/>
        </w:rPr>
        <w:t>ca</w:t>
      </w:r>
      <w:r w:rsidRPr="007525BE">
        <w:rPr>
          <w:rFonts w:cs="Arial"/>
        </w:rPr>
        <w:t>l</w:t>
      </w:r>
      <w:r w:rsidRPr="007525BE">
        <w:rPr>
          <w:rFonts w:cs="Arial"/>
          <w:spacing w:val="3"/>
        </w:rPr>
        <w:t xml:space="preserve"> </w:t>
      </w:r>
      <w:r w:rsidR="000440E5" w:rsidRPr="007525BE">
        <w:rPr>
          <w:rFonts w:cs="Arial"/>
        </w:rPr>
        <w:t>a</w:t>
      </w:r>
      <w:r w:rsidRPr="007525BE">
        <w:rPr>
          <w:rFonts w:cs="Arial"/>
        </w:rPr>
        <w:t>uth</w:t>
      </w:r>
      <w:r w:rsidRPr="007525BE">
        <w:rPr>
          <w:rFonts w:cs="Arial"/>
          <w:spacing w:val="2"/>
        </w:rPr>
        <w:t>o</w:t>
      </w:r>
      <w:r w:rsidRPr="007525BE">
        <w:rPr>
          <w:rFonts w:cs="Arial"/>
        </w:rPr>
        <w:t>ri</w:t>
      </w:r>
      <w:r w:rsidRPr="007525BE">
        <w:rPr>
          <w:rFonts w:cs="Arial"/>
          <w:spacing w:val="2"/>
        </w:rPr>
        <w:t>t</w:t>
      </w:r>
      <w:r w:rsidRPr="007525BE">
        <w:rPr>
          <w:rFonts w:cs="Arial"/>
        </w:rPr>
        <w:t xml:space="preserve">y </w:t>
      </w:r>
      <w:r w:rsidRPr="007525BE">
        <w:rPr>
          <w:rFonts w:cs="Arial"/>
          <w:spacing w:val="-1"/>
        </w:rPr>
        <w:t>a</w:t>
      </w:r>
      <w:r w:rsidRPr="007525BE">
        <w:rPr>
          <w:rFonts w:cs="Arial"/>
        </w:rPr>
        <w:t>nd</w:t>
      </w:r>
      <w:r w:rsidRPr="007525BE">
        <w:rPr>
          <w:rFonts w:cs="Arial"/>
          <w:spacing w:val="2"/>
        </w:rPr>
        <w:t xml:space="preserve"> </w:t>
      </w:r>
      <w:r w:rsidRPr="007525BE">
        <w:rPr>
          <w:rFonts w:cs="Arial"/>
        </w:rPr>
        <w:t>the</w:t>
      </w:r>
      <w:r w:rsidRPr="007525BE">
        <w:rPr>
          <w:rFonts w:cs="Arial"/>
          <w:spacing w:val="2"/>
        </w:rPr>
        <w:t xml:space="preserve"> </w:t>
      </w:r>
      <w:r w:rsidR="00C80D6E" w:rsidRPr="007525BE">
        <w:rPr>
          <w:rFonts w:cs="Arial"/>
          <w:spacing w:val="1"/>
        </w:rPr>
        <w:t>p</w:t>
      </w:r>
      <w:r w:rsidRPr="007525BE">
        <w:rPr>
          <w:rFonts w:cs="Arial"/>
        </w:rPr>
        <w:t>ropos</w:t>
      </w:r>
      <w:r w:rsidRPr="007525BE">
        <w:rPr>
          <w:rFonts w:cs="Arial"/>
          <w:spacing w:val="-1"/>
        </w:rPr>
        <w:t>e</w:t>
      </w:r>
      <w:r w:rsidRPr="007525BE">
        <w:rPr>
          <w:rFonts w:cs="Arial"/>
          <w:spacing w:val="1"/>
        </w:rPr>
        <w:t>r</w:t>
      </w:r>
      <w:r w:rsidRPr="007525BE">
        <w:rPr>
          <w:rFonts w:cs="Arial"/>
        </w:rPr>
        <w:t>. The</w:t>
      </w:r>
      <w:r w:rsidRPr="007525BE">
        <w:rPr>
          <w:rFonts w:cs="Arial"/>
          <w:spacing w:val="6"/>
        </w:rPr>
        <w:t xml:space="preserve"> </w:t>
      </w:r>
      <w:r w:rsidR="000440E5" w:rsidRPr="007525BE">
        <w:rPr>
          <w:rFonts w:cs="Arial"/>
          <w:spacing w:val="-5"/>
        </w:rPr>
        <w:t>l</w:t>
      </w:r>
      <w:r w:rsidRPr="007525BE">
        <w:rPr>
          <w:rFonts w:cs="Arial"/>
          <w:spacing w:val="2"/>
        </w:rPr>
        <w:t>o</w:t>
      </w:r>
      <w:r w:rsidRPr="007525BE">
        <w:rPr>
          <w:rFonts w:cs="Arial"/>
          <w:spacing w:val="-1"/>
        </w:rPr>
        <w:t>ca</w:t>
      </w:r>
      <w:r w:rsidRPr="007525BE">
        <w:rPr>
          <w:rFonts w:cs="Arial"/>
        </w:rPr>
        <w:t>l</w:t>
      </w:r>
      <w:r w:rsidRPr="007525BE">
        <w:rPr>
          <w:rFonts w:cs="Arial"/>
          <w:spacing w:val="5"/>
        </w:rPr>
        <w:t xml:space="preserve"> </w:t>
      </w:r>
      <w:r w:rsidR="000440E5" w:rsidRPr="007525BE">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 will</w:t>
      </w:r>
      <w:r w:rsidRPr="007525BE">
        <w:rPr>
          <w:rFonts w:cs="Arial"/>
          <w:spacing w:val="8"/>
        </w:rPr>
        <w:t xml:space="preserve"> </w:t>
      </w:r>
      <w:r w:rsidRPr="007525BE">
        <w:rPr>
          <w:rFonts w:cs="Arial"/>
        </w:rPr>
        <w:t>p</w:t>
      </w:r>
      <w:r w:rsidRPr="007525BE">
        <w:rPr>
          <w:rFonts w:cs="Arial"/>
          <w:spacing w:val="1"/>
        </w:rPr>
        <w:t>a</w:t>
      </w:r>
      <w:r w:rsidRPr="007525BE">
        <w:rPr>
          <w:rFonts w:cs="Arial"/>
        </w:rPr>
        <w:t>y r</w:t>
      </w:r>
      <w:r w:rsidRPr="007525BE">
        <w:rPr>
          <w:rFonts w:cs="Arial"/>
          <w:spacing w:val="-2"/>
        </w:rPr>
        <w:t>e</w:t>
      </w:r>
      <w:r w:rsidRPr="007525BE">
        <w:rPr>
          <w:rFonts w:cs="Arial"/>
        </w:rPr>
        <w:t>nt</w:t>
      </w:r>
      <w:r w:rsidRPr="007525BE">
        <w:rPr>
          <w:rFonts w:cs="Arial"/>
          <w:spacing w:val="5"/>
        </w:rPr>
        <w:t xml:space="preserve"> </w:t>
      </w:r>
      <w:r w:rsidRPr="007525BE">
        <w:rPr>
          <w:rFonts w:cs="Arial"/>
        </w:rPr>
        <w:t>to</w:t>
      </w:r>
      <w:r w:rsidRPr="007525BE">
        <w:rPr>
          <w:rFonts w:cs="Arial"/>
          <w:spacing w:val="5"/>
        </w:rPr>
        <w:t xml:space="preserve"> </w:t>
      </w:r>
      <w:r w:rsidRPr="007525BE">
        <w:rPr>
          <w:rFonts w:cs="Arial"/>
        </w:rPr>
        <w:t>the</w:t>
      </w:r>
      <w:r w:rsidRPr="007525BE">
        <w:rPr>
          <w:rFonts w:cs="Arial"/>
          <w:spacing w:val="4"/>
        </w:rPr>
        <w:t xml:space="preserve"> </w:t>
      </w:r>
      <w:r w:rsidR="00C80D6E"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4"/>
        </w:rPr>
        <w:t xml:space="preserve"> </w:t>
      </w:r>
      <w:r w:rsidRPr="007525BE">
        <w:rPr>
          <w:rFonts w:cs="Arial"/>
        </w:rPr>
        <w:t>whi</w:t>
      </w:r>
      <w:r w:rsidRPr="007525BE">
        <w:rPr>
          <w:rFonts w:cs="Arial"/>
          <w:spacing w:val="-1"/>
        </w:rPr>
        <w:t>c</w:t>
      </w:r>
      <w:r w:rsidRPr="007525BE">
        <w:rPr>
          <w:rFonts w:cs="Arial"/>
        </w:rPr>
        <w:t>h</w:t>
      </w:r>
      <w:r w:rsidRPr="007525BE">
        <w:rPr>
          <w:rFonts w:cs="Arial"/>
          <w:spacing w:val="5"/>
        </w:rPr>
        <w:t xml:space="preserve"> </w:t>
      </w:r>
      <w:r w:rsidRPr="007525BE">
        <w:rPr>
          <w:rFonts w:cs="Arial"/>
        </w:rPr>
        <w:t>will</w:t>
      </w:r>
      <w:r w:rsidRPr="007525BE">
        <w:rPr>
          <w:rFonts w:cs="Arial"/>
          <w:spacing w:val="5"/>
        </w:rPr>
        <w:t xml:space="preserve"> </w:t>
      </w:r>
      <w:r w:rsidRPr="007525BE">
        <w:rPr>
          <w:rFonts w:cs="Arial"/>
        </w:rPr>
        <w:t>be</w:t>
      </w:r>
      <w:r w:rsidRPr="007525BE">
        <w:rPr>
          <w:rFonts w:cs="Arial"/>
          <w:spacing w:val="4"/>
        </w:rPr>
        <w:t xml:space="preserve"> </w:t>
      </w:r>
      <w:r w:rsidRPr="007525BE">
        <w:rPr>
          <w:rFonts w:cs="Arial"/>
        </w:rPr>
        <w:t>s</w:t>
      </w:r>
      <w:r w:rsidRPr="007525BE">
        <w:rPr>
          <w:rFonts w:cs="Arial"/>
          <w:spacing w:val="-1"/>
        </w:rPr>
        <w:t>e</w:t>
      </w:r>
      <w:r w:rsidRPr="007525BE">
        <w:rPr>
          <w:rFonts w:cs="Arial"/>
        </w:rPr>
        <w:t>t</w:t>
      </w:r>
      <w:r w:rsidRPr="007525BE">
        <w:rPr>
          <w:rFonts w:cs="Arial"/>
          <w:spacing w:val="5"/>
        </w:rPr>
        <w:t xml:space="preserve"> </w:t>
      </w:r>
      <w:r w:rsidRPr="007525BE">
        <w:rPr>
          <w:rFonts w:cs="Arial"/>
          <w:spacing w:val="-1"/>
        </w:rPr>
        <w:t>a</w:t>
      </w:r>
      <w:r w:rsidRPr="007525BE">
        <w:rPr>
          <w:rFonts w:cs="Arial"/>
        </w:rPr>
        <w:t>t</w:t>
      </w:r>
      <w:r w:rsidRPr="007525BE">
        <w:rPr>
          <w:rFonts w:cs="Arial"/>
          <w:spacing w:val="5"/>
        </w:rPr>
        <w:t xml:space="preserve"> </w:t>
      </w:r>
      <w:r w:rsidRPr="007525BE">
        <w:rPr>
          <w:rFonts w:cs="Arial"/>
        </w:rPr>
        <w:t>a</w:t>
      </w:r>
      <w:r w:rsidRPr="007525BE">
        <w:rPr>
          <w:rFonts w:cs="Arial"/>
          <w:spacing w:val="1"/>
        </w:rPr>
        <w:t xml:space="preserve"> </w:t>
      </w:r>
      <w:r w:rsidRPr="007525BE">
        <w:rPr>
          <w:rFonts w:cs="Arial"/>
        </w:rPr>
        <w:t>p</w:t>
      </w:r>
      <w:r w:rsidRPr="007525BE">
        <w:rPr>
          <w:rFonts w:cs="Arial"/>
          <w:spacing w:val="-1"/>
        </w:rPr>
        <w:t>e</w:t>
      </w:r>
      <w:r w:rsidRPr="007525BE">
        <w:rPr>
          <w:rFonts w:cs="Arial"/>
        </w:rPr>
        <w:t>r</w:t>
      </w:r>
      <w:r w:rsidRPr="007525BE">
        <w:rPr>
          <w:rFonts w:cs="Arial"/>
          <w:spacing w:val="-2"/>
        </w:rPr>
        <w:t>c</w:t>
      </w:r>
      <w:r w:rsidRPr="007525BE">
        <w:rPr>
          <w:rFonts w:cs="Arial"/>
          <w:spacing w:val="-1"/>
        </w:rPr>
        <w:t>e</w:t>
      </w:r>
      <w:r w:rsidRPr="007525BE">
        <w:rPr>
          <w:rFonts w:cs="Arial"/>
        </w:rPr>
        <w:t>n</w:t>
      </w:r>
      <w:r w:rsidRPr="007525BE">
        <w:rPr>
          <w:rFonts w:cs="Arial"/>
          <w:spacing w:val="3"/>
        </w:rPr>
        <w:t>t</w:t>
      </w:r>
      <w:r w:rsidRPr="007525BE">
        <w:rPr>
          <w:rFonts w:cs="Arial"/>
          <w:spacing w:val="1"/>
        </w:rPr>
        <w:t>a</w:t>
      </w:r>
      <w:r w:rsidRPr="007525BE">
        <w:rPr>
          <w:rFonts w:cs="Arial"/>
          <w:spacing w:val="-2"/>
        </w:rPr>
        <w:t>g</w:t>
      </w:r>
      <w:r w:rsidRPr="007525BE">
        <w:rPr>
          <w:rFonts w:cs="Arial"/>
        </w:rPr>
        <w:t>e</w:t>
      </w:r>
      <w:r w:rsidRPr="007525BE">
        <w:rPr>
          <w:rFonts w:cs="Arial"/>
          <w:spacing w:val="4"/>
        </w:rPr>
        <w:t xml:space="preserve"> </w:t>
      </w:r>
      <w:r w:rsidRPr="007525BE">
        <w:rPr>
          <w:rFonts w:cs="Arial"/>
        </w:rPr>
        <w:t>of the</w:t>
      </w:r>
      <w:r w:rsidRPr="007525BE">
        <w:rPr>
          <w:rFonts w:cs="Arial"/>
          <w:spacing w:val="2"/>
        </w:rPr>
        <w:t xml:space="preserve"> </w:t>
      </w:r>
      <w:r w:rsidRPr="007525BE">
        <w:rPr>
          <w:rFonts w:cs="Arial"/>
        </w:rPr>
        <w:t>ma</w:t>
      </w:r>
      <w:r w:rsidRPr="007525BE">
        <w:rPr>
          <w:rFonts w:cs="Arial"/>
          <w:spacing w:val="-1"/>
        </w:rPr>
        <w:t>r</w:t>
      </w:r>
      <w:r w:rsidRPr="007525BE">
        <w:rPr>
          <w:rFonts w:cs="Arial"/>
        </w:rPr>
        <w:t>k</w:t>
      </w:r>
      <w:r w:rsidRPr="007525BE">
        <w:rPr>
          <w:rFonts w:cs="Arial"/>
          <w:spacing w:val="-1"/>
        </w:rPr>
        <w:t>e</w:t>
      </w:r>
      <w:r w:rsidRPr="007525BE">
        <w:rPr>
          <w:rFonts w:cs="Arial"/>
        </w:rPr>
        <w:t>t</w:t>
      </w:r>
      <w:r w:rsidRPr="007525BE">
        <w:rPr>
          <w:rFonts w:cs="Arial"/>
          <w:spacing w:val="3"/>
        </w:rPr>
        <w:t xml:space="preserve"> </w:t>
      </w:r>
      <w:r w:rsidRPr="007525BE">
        <w:rPr>
          <w:rFonts w:cs="Arial"/>
        </w:rPr>
        <w:t>r</w:t>
      </w:r>
      <w:r w:rsidRPr="007525BE">
        <w:rPr>
          <w:rFonts w:cs="Arial"/>
          <w:spacing w:val="-2"/>
        </w:rPr>
        <w:t>e</w:t>
      </w:r>
      <w:r w:rsidRPr="007525BE">
        <w:rPr>
          <w:rFonts w:cs="Arial"/>
        </w:rPr>
        <w:t>nt</w:t>
      </w:r>
      <w:r w:rsidR="007357D7" w:rsidRPr="007525BE">
        <w:rPr>
          <w:rFonts w:cs="Arial"/>
        </w:rPr>
        <w:t>.</w:t>
      </w:r>
      <w:r w:rsidRPr="007525BE">
        <w:rPr>
          <w:rFonts w:cs="Arial"/>
          <w:spacing w:val="3"/>
        </w:rPr>
        <w:t xml:space="preserve"> </w:t>
      </w:r>
      <w:r w:rsidRPr="007525BE">
        <w:rPr>
          <w:rFonts w:cs="Arial"/>
        </w:rPr>
        <w:t>The</w:t>
      </w:r>
      <w:r w:rsidRPr="007525BE">
        <w:rPr>
          <w:rFonts w:cs="Arial"/>
          <w:spacing w:val="4"/>
        </w:rPr>
        <w:t xml:space="preserve"> </w:t>
      </w:r>
      <w:r w:rsidR="000440E5" w:rsidRPr="007525BE">
        <w:rPr>
          <w:rFonts w:cs="Arial"/>
          <w:spacing w:val="-3"/>
        </w:rPr>
        <w:t>l</w:t>
      </w:r>
      <w:r w:rsidRPr="007525BE">
        <w:rPr>
          <w:rFonts w:cs="Arial"/>
        </w:rPr>
        <w:t>o</w:t>
      </w:r>
      <w:r w:rsidRPr="007525BE">
        <w:rPr>
          <w:rFonts w:cs="Arial"/>
          <w:spacing w:val="1"/>
        </w:rPr>
        <w:t>c</w:t>
      </w:r>
      <w:r w:rsidRPr="007525BE">
        <w:rPr>
          <w:rFonts w:cs="Arial"/>
          <w:spacing w:val="-1"/>
        </w:rPr>
        <w:t>a</w:t>
      </w:r>
      <w:r w:rsidRPr="007525BE">
        <w:rPr>
          <w:rFonts w:cs="Arial"/>
        </w:rPr>
        <w:t>l</w:t>
      </w:r>
      <w:r w:rsidRPr="007525BE">
        <w:rPr>
          <w:rFonts w:cs="Arial"/>
          <w:spacing w:val="3"/>
        </w:rPr>
        <w:t xml:space="preserve"> </w:t>
      </w:r>
      <w:r w:rsidR="000440E5" w:rsidRPr="007525BE">
        <w:rPr>
          <w:rFonts w:cs="Arial"/>
        </w:rPr>
        <w:t>a</w:t>
      </w:r>
      <w:r w:rsidRPr="007525BE">
        <w:rPr>
          <w:rFonts w:cs="Arial"/>
        </w:rPr>
        <w:t>utho</w:t>
      </w:r>
      <w:r w:rsidRPr="007525BE">
        <w:rPr>
          <w:rFonts w:cs="Arial"/>
          <w:spacing w:val="-1"/>
        </w:rPr>
        <w:t>r</w:t>
      </w:r>
      <w:r w:rsidRPr="007525BE">
        <w:rPr>
          <w:rFonts w:cs="Arial"/>
        </w:rPr>
        <w:t>i</w:t>
      </w:r>
      <w:r w:rsidRPr="007525BE">
        <w:rPr>
          <w:rFonts w:cs="Arial"/>
          <w:spacing w:val="3"/>
        </w:rPr>
        <w:t>t</w:t>
      </w:r>
      <w:r w:rsidRPr="007525BE">
        <w:rPr>
          <w:rFonts w:cs="Arial"/>
        </w:rPr>
        <w:t>y will</w:t>
      </w:r>
      <w:r w:rsidRPr="007525BE">
        <w:rPr>
          <w:rFonts w:cs="Arial"/>
          <w:spacing w:val="3"/>
        </w:rPr>
        <w:t xml:space="preserve"> </w:t>
      </w:r>
      <w:r w:rsidRPr="007525BE">
        <w:rPr>
          <w:rFonts w:cs="Arial"/>
        </w:rPr>
        <w:t>be</w:t>
      </w:r>
      <w:r w:rsidRPr="007525BE">
        <w:rPr>
          <w:rFonts w:cs="Arial"/>
          <w:spacing w:val="2"/>
        </w:rPr>
        <w:t xml:space="preserve"> </w:t>
      </w:r>
      <w:r w:rsidRPr="007525BE">
        <w:rPr>
          <w:rFonts w:cs="Arial"/>
        </w:rPr>
        <w:t>the</w:t>
      </w:r>
      <w:r w:rsidRPr="007525BE">
        <w:rPr>
          <w:rFonts w:cs="Arial"/>
          <w:spacing w:val="2"/>
        </w:rPr>
        <w:t xml:space="preserve"> </w:t>
      </w:r>
      <w:r w:rsidRPr="007525BE">
        <w:rPr>
          <w:rFonts w:cs="Arial"/>
        </w:rPr>
        <w:t>landlo</w:t>
      </w:r>
      <w:r w:rsidRPr="007525BE">
        <w:rPr>
          <w:rFonts w:cs="Arial"/>
          <w:spacing w:val="4"/>
        </w:rPr>
        <w:t>r</w:t>
      </w:r>
      <w:r w:rsidRPr="007525BE">
        <w:rPr>
          <w:rFonts w:cs="Arial"/>
        </w:rPr>
        <w:t>d</w:t>
      </w:r>
      <w:r w:rsidRPr="007525BE">
        <w:rPr>
          <w:rFonts w:cs="Arial"/>
          <w:spacing w:val="3"/>
        </w:rPr>
        <w:t xml:space="preserve"> </w:t>
      </w:r>
      <w:r w:rsidRPr="007525BE">
        <w:rPr>
          <w:rFonts w:cs="Arial"/>
        </w:rPr>
        <w:t>to</w:t>
      </w:r>
      <w:r w:rsidRPr="007525BE">
        <w:rPr>
          <w:rFonts w:cs="Arial"/>
          <w:spacing w:val="3"/>
        </w:rPr>
        <w:t xml:space="preserve"> </w:t>
      </w:r>
      <w:r w:rsidRPr="007525BE">
        <w:rPr>
          <w:rFonts w:cs="Arial"/>
          <w:spacing w:val="-2"/>
        </w:rPr>
        <w:t>t</w:t>
      </w:r>
      <w:r w:rsidRPr="007525BE">
        <w:rPr>
          <w:rFonts w:cs="Arial"/>
        </w:rPr>
        <w:t>he</w:t>
      </w:r>
      <w:r w:rsidRPr="007525BE">
        <w:rPr>
          <w:rFonts w:cs="Arial"/>
          <w:spacing w:val="2"/>
        </w:rPr>
        <w:t xml:space="preserve"> </w:t>
      </w:r>
      <w:r w:rsidRPr="007525BE">
        <w:rPr>
          <w:rFonts w:cs="Arial"/>
        </w:rPr>
        <w:t>hous</w:t>
      </w:r>
      <w:r w:rsidRPr="007525BE">
        <w:rPr>
          <w:rFonts w:cs="Arial"/>
          <w:spacing w:val="-1"/>
        </w:rPr>
        <w:t>e</w:t>
      </w:r>
      <w:r w:rsidRPr="007525BE">
        <w:rPr>
          <w:rFonts w:cs="Arial"/>
        </w:rPr>
        <w:t xml:space="preserve">hold </w:t>
      </w:r>
      <w:r w:rsidRPr="007525BE">
        <w:rPr>
          <w:rFonts w:cs="Arial"/>
          <w:spacing w:val="-1"/>
        </w:rPr>
        <w:t>a</w:t>
      </w:r>
      <w:r w:rsidRPr="007525BE">
        <w:rPr>
          <w:rFonts w:cs="Arial"/>
        </w:rPr>
        <w:t>nd will</w:t>
      </w:r>
      <w:r w:rsidRPr="007525BE">
        <w:rPr>
          <w:rFonts w:cs="Arial"/>
          <w:spacing w:val="1"/>
        </w:rPr>
        <w:t xml:space="preserve"> </w:t>
      </w:r>
      <w:r w:rsidRPr="007525BE">
        <w:rPr>
          <w:rFonts w:cs="Arial"/>
          <w:spacing w:val="-1"/>
        </w:rPr>
        <w:t>c</w:t>
      </w:r>
      <w:r w:rsidRPr="007525BE">
        <w:rPr>
          <w:rFonts w:cs="Arial"/>
        </w:rPr>
        <w:t>ol</w:t>
      </w:r>
      <w:r w:rsidRPr="007525BE">
        <w:rPr>
          <w:rFonts w:cs="Arial"/>
          <w:spacing w:val="1"/>
        </w:rPr>
        <w:t>l</w:t>
      </w:r>
      <w:r w:rsidRPr="007525BE">
        <w:rPr>
          <w:rFonts w:cs="Arial"/>
          <w:spacing w:val="-1"/>
        </w:rPr>
        <w:t>ec</w:t>
      </w:r>
      <w:r w:rsidRPr="007525BE">
        <w:rPr>
          <w:rFonts w:cs="Arial"/>
        </w:rPr>
        <w:t>t a di</w:t>
      </w:r>
      <w:r w:rsidRPr="007525BE">
        <w:rPr>
          <w:rFonts w:cs="Arial"/>
          <w:spacing w:val="-1"/>
        </w:rPr>
        <w:t>f</w:t>
      </w:r>
      <w:r w:rsidRPr="007525BE">
        <w:rPr>
          <w:rFonts w:cs="Arial"/>
          <w:spacing w:val="1"/>
        </w:rPr>
        <w:t>f</w:t>
      </w:r>
      <w:r w:rsidRPr="007525BE">
        <w:rPr>
          <w:rFonts w:cs="Arial"/>
          <w:spacing w:val="-1"/>
        </w:rPr>
        <w:t>e</w:t>
      </w:r>
      <w:r w:rsidRPr="007525BE">
        <w:rPr>
          <w:rFonts w:cs="Arial"/>
        </w:rPr>
        <w:t>rent</w:t>
      </w:r>
      <w:r w:rsidRPr="007525BE">
        <w:rPr>
          <w:rFonts w:cs="Arial"/>
          <w:spacing w:val="1"/>
        </w:rPr>
        <w:t>i</w:t>
      </w:r>
      <w:r w:rsidRPr="007525BE">
        <w:rPr>
          <w:rFonts w:cs="Arial"/>
          <w:spacing w:val="-1"/>
        </w:rPr>
        <w:t>a</w:t>
      </w:r>
      <w:r w:rsidRPr="007525BE">
        <w:rPr>
          <w:rFonts w:cs="Arial"/>
        </w:rPr>
        <w:t>l (in</w:t>
      </w:r>
      <w:r w:rsidRPr="007525BE">
        <w:rPr>
          <w:rFonts w:cs="Arial"/>
          <w:spacing w:val="-1"/>
        </w:rPr>
        <w:t>c</w:t>
      </w:r>
      <w:r w:rsidRPr="007525BE">
        <w:rPr>
          <w:rFonts w:cs="Arial"/>
        </w:rPr>
        <w:t>ome b</w:t>
      </w:r>
      <w:r w:rsidRPr="007525BE">
        <w:rPr>
          <w:rFonts w:cs="Arial"/>
          <w:spacing w:val="-1"/>
        </w:rPr>
        <w:t>a</w:t>
      </w:r>
      <w:r w:rsidRPr="007525BE">
        <w:rPr>
          <w:rFonts w:cs="Arial"/>
        </w:rPr>
        <w:t>s</w:t>
      </w:r>
      <w:r w:rsidRPr="007525BE">
        <w:rPr>
          <w:rFonts w:cs="Arial"/>
          <w:spacing w:val="-1"/>
        </w:rPr>
        <w:t>e</w:t>
      </w:r>
      <w:r w:rsidRPr="007525BE">
        <w:rPr>
          <w:rFonts w:cs="Arial"/>
        </w:rPr>
        <w:t>d)</w:t>
      </w:r>
      <w:r w:rsidRPr="007525BE">
        <w:rPr>
          <w:rFonts w:cs="Arial"/>
          <w:spacing w:val="1"/>
        </w:rPr>
        <w:t xml:space="preserve"> </w:t>
      </w:r>
      <w:r w:rsidRPr="007525BE">
        <w:rPr>
          <w:rFonts w:cs="Arial"/>
        </w:rPr>
        <w:t>r</w:t>
      </w:r>
      <w:r w:rsidRPr="007525BE">
        <w:rPr>
          <w:rFonts w:cs="Arial"/>
          <w:spacing w:val="-2"/>
        </w:rPr>
        <w:t>e</w:t>
      </w:r>
      <w:r w:rsidRPr="007525BE">
        <w:rPr>
          <w:rFonts w:cs="Arial"/>
        </w:rPr>
        <w:t>nt</w:t>
      </w:r>
      <w:r w:rsidRPr="007525BE">
        <w:rPr>
          <w:rFonts w:cs="Arial"/>
          <w:spacing w:val="3"/>
        </w:rPr>
        <w:t xml:space="preserve"> </w:t>
      </w:r>
      <w:r w:rsidRPr="007525BE">
        <w:rPr>
          <w:rFonts w:cs="Arial"/>
        </w:rPr>
        <w:t>f</w:t>
      </w:r>
      <w:r w:rsidRPr="007525BE">
        <w:rPr>
          <w:rFonts w:cs="Arial"/>
          <w:spacing w:val="-1"/>
        </w:rPr>
        <w:t>r</w:t>
      </w:r>
      <w:r w:rsidRPr="007525BE">
        <w:rPr>
          <w:rFonts w:cs="Arial"/>
        </w:rPr>
        <w:t xml:space="preserve">om </w:t>
      </w:r>
      <w:r w:rsidRPr="007525BE">
        <w:rPr>
          <w:rFonts w:cs="Arial"/>
          <w:spacing w:val="1"/>
        </w:rPr>
        <w:t>t</w:t>
      </w:r>
      <w:r w:rsidRPr="007525BE">
        <w:rPr>
          <w:rFonts w:cs="Arial"/>
        </w:rPr>
        <w:t>he</w:t>
      </w:r>
      <w:r w:rsidRPr="007525BE">
        <w:rPr>
          <w:rFonts w:cs="Arial"/>
          <w:spacing w:val="-1"/>
        </w:rPr>
        <w:t xml:space="preserve"> </w:t>
      </w:r>
      <w:r w:rsidRPr="007525BE">
        <w:rPr>
          <w:rFonts w:cs="Arial"/>
        </w:rPr>
        <w:t>hous</w:t>
      </w:r>
      <w:r w:rsidRPr="007525BE">
        <w:rPr>
          <w:rFonts w:cs="Arial"/>
          <w:spacing w:val="-1"/>
        </w:rPr>
        <w:t>e</w:t>
      </w:r>
      <w:r w:rsidRPr="007525BE">
        <w:rPr>
          <w:rFonts w:cs="Arial"/>
        </w:rPr>
        <w:t>hold.</w:t>
      </w:r>
    </w:p>
    <w:p w14:paraId="43BD62B0" w14:textId="77777777" w:rsidR="00577500" w:rsidRPr="007525BE" w:rsidRDefault="00577500" w:rsidP="00B04D51">
      <w:pPr>
        <w:spacing w:line="276" w:lineRule="auto"/>
        <w:rPr>
          <w:rFonts w:cs="Arial"/>
        </w:rPr>
      </w:pPr>
    </w:p>
    <w:p w14:paraId="537FC6E3" w14:textId="77777777" w:rsidR="00577500" w:rsidRPr="007525BE" w:rsidRDefault="002E6C55" w:rsidP="005576EA">
      <w:pPr>
        <w:pStyle w:val="Heading2"/>
        <w:rPr>
          <w:color w:val="004D44"/>
        </w:rPr>
      </w:pPr>
      <w:bookmarkStart w:id="53" w:name="_Toc193357854"/>
      <w:r w:rsidRPr="007525BE">
        <w:rPr>
          <w:color w:val="004D44"/>
        </w:rPr>
        <w:t>2.4 T</w:t>
      </w:r>
      <w:r w:rsidRPr="007525BE">
        <w:rPr>
          <w:color w:val="004D44"/>
          <w:spacing w:val="1"/>
        </w:rPr>
        <w:t>h</w:t>
      </w:r>
      <w:r w:rsidRPr="007525BE">
        <w:rPr>
          <w:color w:val="004D44"/>
        </w:rPr>
        <w:t>e</w:t>
      </w:r>
      <w:r w:rsidRPr="007525BE">
        <w:rPr>
          <w:color w:val="004D44"/>
          <w:spacing w:val="-1"/>
        </w:rPr>
        <w:t xml:space="preserve"> </w:t>
      </w:r>
      <w:r w:rsidRPr="007525BE">
        <w:rPr>
          <w:color w:val="004D44"/>
          <w:spacing w:val="-3"/>
        </w:rPr>
        <w:t>P</w:t>
      </w:r>
      <w:r w:rsidRPr="007525BE">
        <w:rPr>
          <w:color w:val="004D44"/>
          <w:spacing w:val="-1"/>
        </w:rPr>
        <w:t>r</w:t>
      </w:r>
      <w:r w:rsidRPr="007525BE">
        <w:rPr>
          <w:color w:val="004D44"/>
        </w:rPr>
        <w:t>o</w:t>
      </w:r>
      <w:r w:rsidRPr="007525BE">
        <w:rPr>
          <w:color w:val="004D44"/>
          <w:spacing w:val="1"/>
        </w:rPr>
        <w:t>p</w:t>
      </w:r>
      <w:r w:rsidRPr="007525BE">
        <w:rPr>
          <w:color w:val="004D44"/>
        </w:rPr>
        <w:t>os</w:t>
      </w:r>
      <w:r w:rsidRPr="007525BE">
        <w:rPr>
          <w:color w:val="004D44"/>
          <w:spacing w:val="1"/>
        </w:rPr>
        <w:t>e</w:t>
      </w:r>
      <w:r w:rsidRPr="007525BE">
        <w:rPr>
          <w:color w:val="004D44"/>
        </w:rPr>
        <w:t>r</w:t>
      </w:r>
      <w:bookmarkEnd w:id="53"/>
    </w:p>
    <w:p w14:paraId="67FDE135" w14:textId="77777777" w:rsidR="00577500" w:rsidRPr="007525BE" w:rsidRDefault="00577500" w:rsidP="00B04D51">
      <w:pPr>
        <w:spacing w:line="276" w:lineRule="auto"/>
        <w:rPr>
          <w:rFonts w:cs="Arial"/>
        </w:rPr>
      </w:pPr>
    </w:p>
    <w:p w14:paraId="11B599EE" w14:textId="1B4D54D7" w:rsidR="00A60393" w:rsidRPr="007525BE" w:rsidRDefault="002E6C55" w:rsidP="00A60393">
      <w:pPr>
        <w:spacing w:line="276" w:lineRule="auto"/>
        <w:ind w:left="142" w:right="97"/>
        <w:jc w:val="both"/>
        <w:rPr>
          <w:rFonts w:cs="Arial"/>
          <w:szCs w:val="24"/>
        </w:rPr>
      </w:pPr>
      <w:r w:rsidRPr="007525BE">
        <w:rPr>
          <w:rFonts w:cs="Arial"/>
          <w:szCs w:val="24"/>
        </w:rPr>
        <w:t>The</w:t>
      </w:r>
      <w:r w:rsidRPr="007525BE">
        <w:rPr>
          <w:rFonts w:cs="Arial"/>
          <w:spacing w:val="53"/>
          <w:szCs w:val="24"/>
        </w:rPr>
        <w:t xml:space="preserve"> </w:t>
      </w:r>
      <w:r w:rsidR="00C80D6E"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55"/>
          <w:szCs w:val="24"/>
        </w:rPr>
        <w:t xml:space="preserve"> </w:t>
      </w:r>
      <w:r w:rsidRPr="007525BE">
        <w:rPr>
          <w:rFonts w:cs="Arial"/>
          <w:szCs w:val="24"/>
        </w:rPr>
        <w:t>will</w:t>
      </w:r>
      <w:r w:rsidRPr="007525BE">
        <w:rPr>
          <w:rFonts w:cs="Arial"/>
          <w:spacing w:val="55"/>
          <w:szCs w:val="24"/>
        </w:rPr>
        <w:t xml:space="preserve"> </w:t>
      </w:r>
      <w:r w:rsidRPr="007525BE">
        <w:rPr>
          <w:rFonts w:cs="Arial"/>
          <w:szCs w:val="24"/>
        </w:rPr>
        <w:t>submit</w:t>
      </w:r>
      <w:r w:rsidRPr="007525BE">
        <w:rPr>
          <w:rFonts w:cs="Arial"/>
          <w:spacing w:val="55"/>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55"/>
          <w:szCs w:val="24"/>
        </w:rPr>
        <w:t xml:space="preserve"> </w:t>
      </w:r>
      <w:r w:rsidRPr="007525BE">
        <w:rPr>
          <w:rFonts w:cs="Arial"/>
          <w:szCs w:val="24"/>
        </w:rPr>
        <w:t>of</w:t>
      </w:r>
      <w:r w:rsidRPr="007525BE">
        <w:rPr>
          <w:rFonts w:cs="Arial"/>
          <w:spacing w:val="53"/>
          <w:szCs w:val="24"/>
        </w:rPr>
        <w:t xml:space="preserve"> </w:t>
      </w:r>
      <w:r w:rsidR="002D7FEA">
        <w:rPr>
          <w:rFonts w:cs="Arial"/>
          <w:szCs w:val="24"/>
        </w:rPr>
        <w:t>homes</w:t>
      </w:r>
      <w:r w:rsidRPr="007525BE">
        <w:rPr>
          <w:rFonts w:cs="Arial"/>
          <w:spacing w:val="54"/>
          <w:szCs w:val="24"/>
        </w:rPr>
        <w:t xml:space="preserve"> </w:t>
      </w:r>
      <w:r w:rsidRPr="007525BE">
        <w:rPr>
          <w:rFonts w:cs="Arial"/>
          <w:szCs w:val="24"/>
        </w:rPr>
        <w:t>it</w:t>
      </w:r>
      <w:r w:rsidRPr="007525BE">
        <w:rPr>
          <w:rFonts w:cs="Arial"/>
          <w:spacing w:val="55"/>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s</w:t>
      </w:r>
      <w:r w:rsidRPr="007525BE">
        <w:rPr>
          <w:rFonts w:cs="Arial"/>
          <w:spacing w:val="54"/>
          <w:szCs w:val="24"/>
        </w:rPr>
        <w:t xml:space="preserve"> </w:t>
      </w:r>
      <w:r w:rsidRPr="007525BE">
        <w:rPr>
          <w:rFonts w:cs="Arial"/>
          <w:szCs w:val="24"/>
        </w:rPr>
        <w:t>f</w:t>
      </w:r>
      <w:r w:rsidRPr="007525BE">
        <w:rPr>
          <w:rFonts w:cs="Arial"/>
          <w:spacing w:val="1"/>
          <w:szCs w:val="24"/>
        </w:rPr>
        <w:t>o</w:t>
      </w:r>
      <w:r w:rsidRPr="007525BE">
        <w:rPr>
          <w:rFonts w:cs="Arial"/>
          <w:szCs w:val="24"/>
        </w:rPr>
        <w:t>r</w:t>
      </w:r>
      <w:r w:rsidRPr="007525BE">
        <w:rPr>
          <w:rFonts w:cs="Arial"/>
          <w:spacing w:val="53"/>
          <w:szCs w:val="24"/>
        </w:rPr>
        <w:t xml:space="preserve"> </w:t>
      </w:r>
      <w:r w:rsidRPr="007525BE">
        <w:rPr>
          <w:rFonts w:cs="Arial"/>
          <w:szCs w:val="24"/>
        </w:rPr>
        <w:t>the</w:t>
      </w:r>
      <w:r w:rsidRPr="007525BE">
        <w:rPr>
          <w:rFonts w:cs="Arial"/>
          <w:spacing w:val="53"/>
          <w:szCs w:val="24"/>
        </w:rPr>
        <w:t xml:space="preserve"> </w:t>
      </w:r>
      <w:r w:rsidR="00F73797" w:rsidRPr="007525BE">
        <w:rPr>
          <w:rFonts w:cs="Arial"/>
          <w:szCs w:val="24"/>
        </w:rPr>
        <w:t>scheme</w:t>
      </w:r>
      <w:r w:rsidRPr="007525BE">
        <w:rPr>
          <w:rFonts w:cs="Arial"/>
          <w:szCs w:val="24"/>
        </w:rPr>
        <w:t xml:space="preserve"> </w:t>
      </w:r>
      <w:r w:rsidR="00D41E81" w:rsidRPr="007525BE">
        <w:rPr>
          <w:rFonts w:cs="Arial"/>
          <w:spacing w:val="-1"/>
          <w:szCs w:val="24"/>
        </w:rPr>
        <w:t>as per</w:t>
      </w:r>
      <w:r w:rsidRPr="007525BE">
        <w:rPr>
          <w:rFonts w:cs="Arial"/>
          <w:spacing w:val="56"/>
          <w:szCs w:val="24"/>
        </w:rPr>
        <w:t xml:space="preserve"> </w:t>
      </w:r>
      <w:r w:rsidRPr="007525BE">
        <w:rPr>
          <w:rFonts w:cs="Arial"/>
          <w:szCs w:val="24"/>
        </w:rPr>
        <w:t>t</w:t>
      </w:r>
      <w:r w:rsidRPr="007525BE">
        <w:rPr>
          <w:rFonts w:cs="Arial"/>
          <w:spacing w:val="3"/>
          <w:szCs w:val="24"/>
        </w:rPr>
        <w:t>h</w:t>
      </w:r>
      <w:r w:rsidRPr="007525BE">
        <w:rPr>
          <w:rFonts w:cs="Arial"/>
          <w:szCs w:val="24"/>
        </w:rPr>
        <w:t>e submis</w:t>
      </w:r>
      <w:r w:rsidRPr="007525BE">
        <w:rPr>
          <w:rFonts w:cs="Arial"/>
          <w:spacing w:val="1"/>
          <w:szCs w:val="24"/>
        </w:rPr>
        <w:t>s</w:t>
      </w:r>
      <w:r w:rsidRPr="007525BE">
        <w:rPr>
          <w:rFonts w:cs="Arial"/>
          <w:szCs w:val="24"/>
        </w:rPr>
        <w:t>ion</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5"/>
          <w:szCs w:val="24"/>
        </w:rPr>
        <w:t xml:space="preserve"> </w:t>
      </w:r>
      <w:r w:rsidRPr="007525BE">
        <w:rPr>
          <w:rFonts w:cs="Arial"/>
          <w:szCs w:val="24"/>
        </w:rPr>
        <w:t>s</w:t>
      </w:r>
      <w:r w:rsidRPr="007525BE">
        <w:rPr>
          <w:rFonts w:cs="Arial"/>
          <w:spacing w:val="-1"/>
          <w:szCs w:val="24"/>
        </w:rPr>
        <w:t>e</w:t>
      </w:r>
      <w:r w:rsidRPr="007525BE">
        <w:rPr>
          <w:rFonts w:cs="Arial"/>
          <w:szCs w:val="24"/>
        </w:rPr>
        <w:t>t</w:t>
      </w:r>
      <w:r w:rsidRPr="007525BE">
        <w:rPr>
          <w:rFonts w:cs="Arial"/>
          <w:spacing w:val="5"/>
          <w:szCs w:val="24"/>
        </w:rPr>
        <w:t xml:space="preserve"> </w:t>
      </w:r>
      <w:r w:rsidRPr="007525BE">
        <w:rPr>
          <w:rFonts w:cs="Arial"/>
          <w:szCs w:val="24"/>
        </w:rPr>
        <w:t>out</w:t>
      </w:r>
      <w:r w:rsidRPr="007525BE">
        <w:rPr>
          <w:rFonts w:cs="Arial"/>
          <w:spacing w:val="5"/>
          <w:szCs w:val="24"/>
        </w:rPr>
        <w:t xml:space="preserve"> </w:t>
      </w:r>
      <w:r w:rsidRPr="007525BE">
        <w:rPr>
          <w:rFonts w:cs="Arial"/>
          <w:szCs w:val="24"/>
        </w:rPr>
        <w:t>in</w:t>
      </w:r>
      <w:r w:rsidRPr="007525BE">
        <w:rPr>
          <w:rFonts w:cs="Arial"/>
          <w:spacing w:val="5"/>
          <w:szCs w:val="24"/>
        </w:rPr>
        <w:t xml:space="preserve"> </w:t>
      </w:r>
      <w:r w:rsidRPr="007525BE">
        <w:rPr>
          <w:rFonts w:cs="Arial"/>
          <w:szCs w:val="24"/>
        </w:rPr>
        <w:t>th</w:t>
      </w:r>
      <w:r w:rsidR="00D41E81" w:rsidRPr="007525BE">
        <w:rPr>
          <w:rFonts w:cs="Arial"/>
          <w:szCs w:val="24"/>
        </w:rPr>
        <w:t>is</w:t>
      </w:r>
      <w:r w:rsidRPr="007525BE">
        <w:rPr>
          <w:rFonts w:cs="Arial"/>
          <w:spacing w:val="6"/>
          <w:szCs w:val="24"/>
        </w:rPr>
        <w:t xml:space="preserve"> </w:t>
      </w:r>
      <w:r w:rsidR="4A882BD6" w:rsidRPr="007525BE">
        <w:rPr>
          <w:rFonts w:cs="Arial"/>
          <w:spacing w:val="6"/>
          <w:szCs w:val="24"/>
        </w:rPr>
        <w:t>EOI</w:t>
      </w:r>
      <w:r w:rsidRPr="007525BE">
        <w:rPr>
          <w:rFonts w:cs="Arial"/>
          <w:szCs w:val="24"/>
        </w:rPr>
        <w:t xml:space="preserve"> (a</w:t>
      </w:r>
      <w:r w:rsidRPr="007525BE">
        <w:rPr>
          <w:rFonts w:cs="Arial"/>
          <w:spacing w:val="3"/>
          <w:szCs w:val="24"/>
        </w:rPr>
        <w:t xml:space="preserve"> </w:t>
      </w:r>
      <w:r w:rsidRPr="007525BE">
        <w:rPr>
          <w:rFonts w:cs="Arial"/>
          <w:spacing w:val="4"/>
          <w:szCs w:val="24"/>
        </w:rPr>
        <w:t>“</w:t>
      </w:r>
      <w:r w:rsidRPr="007525BE">
        <w:rPr>
          <w:rFonts w:cs="Arial"/>
          <w:b/>
          <w:spacing w:val="1"/>
          <w:szCs w:val="24"/>
        </w:rPr>
        <w:t>Su</w:t>
      </w:r>
      <w:r w:rsidRPr="007525BE">
        <w:rPr>
          <w:rFonts w:cs="Arial"/>
          <w:b/>
          <w:spacing w:val="3"/>
          <w:szCs w:val="24"/>
        </w:rPr>
        <w:t>b</w:t>
      </w:r>
      <w:r w:rsidRPr="007525BE">
        <w:rPr>
          <w:rFonts w:cs="Arial"/>
          <w:b/>
          <w:spacing w:val="-3"/>
          <w:szCs w:val="24"/>
        </w:rPr>
        <w:t>m</w:t>
      </w:r>
      <w:r w:rsidRPr="007525BE">
        <w:rPr>
          <w:rFonts w:cs="Arial"/>
          <w:b/>
          <w:szCs w:val="24"/>
        </w:rPr>
        <w:t>is</w:t>
      </w:r>
      <w:r w:rsidRPr="007525BE">
        <w:rPr>
          <w:rFonts w:cs="Arial"/>
          <w:b/>
          <w:spacing w:val="1"/>
          <w:szCs w:val="24"/>
        </w:rPr>
        <w:t>s</w:t>
      </w:r>
      <w:r w:rsidRPr="007525BE">
        <w:rPr>
          <w:rFonts w:cs="Arial"/>
          <w:b/>
          <w:szCs w:val="24"/>
        </w:rPr>
        <w:t>i</w:t>
      </w:r>
      <w:r w:rsidRPr="007525BE">
        <w:rPr>
          <w:rFonts w:cs="Arial"/>
          <w:b/>
          <w:spacing w:val="1"/>
          <w:szCs w:val="24"/>
        </w:rPr>
        <w:t>on</w:t>
      </w:r>
      <w:r w:rsidRPr="007525BE">
        <w:rPr>
          <w:rFonts w:cs="Arial"/>
          <w:spacing w:val="-1"/>
          <w:szCs w:val="24"/>
        </w:rPr>
        <w:t>”)</w:t>
      </w:r>
      <w:r w:rsidRPr="007525BE">
        <w:rPr>
          <w:rFonts w:cs="Arial"/>
          <w:szCs w:val="24"/>
        </w:rPr>
        <w:t xml:space="preserve">. </w:t>
      </w:r>
      <w:r w:rsidR="00D94A52">
        <w:rPr>
          <w:rFonts w:cs="Arial"/>
          <w:szCs w:val="24"/>
        </w:rPr>
        <w:t>Homes</w:t>
      </w:r>
      <w:r w:rsidRPr="007525BE">
        <w:rPr>
          <w:rFonts w:cs="Arial"/>
          <w:spacing w:val="-2"/>
          <w:szCs w:val="24"/>
        </w:rPr>
        <w:t xml:space="preserve"> </w:t>
      </w:r>
      <w:r w:rsidR="00504E20" w:rsidRPr="007525BE">
        <w:rPr>
          <w:rFonts w:cs="Arial"/>
          <w:spacing w:val="-2"/>
          <w:szCs w:val="24"/>
        </w:rPr>
        <w:t xml:space="preserve">proposed must be </w:t>
      </w:r>
      <w:r w:rsidR="00154CAB" w:rsidRPr="007525BE">
        <w:rPr>
          <w:rFonts w:cs="Arial"/>
          <w:spacing w:val="-2"/>
          <w:szCs w:val="24"/>
        </w:rPr>
        <w:t xml:space="preserve">vacant for at least one year </w:t>
      </w:r>
      <w:r w:rsidR="00EE7875" w:rsidRPr="007525BE">
        <w:rPr>
          <w:rFonts w:cs="Arial"/>
          <w:spacing w:val="-2"/>
          <w:szCs w:val="24"/>
        </w:rPr>
        <w:t xml:space="preserve">prior to submission. </w:t>
      </w:r>
      <w:r w:rsidRPr="007525BE">
        <w:rPr>
          <w:rFonts w:cs="Arial"/>
          <w:spacing w:val="-3"/>
          <w:szCs w:val="24"/>
        </w:rPr>
        <w:t>I</w:t>
      </w:r>
      <w:r w:rsidRPr="007525BE">
        <w:rPr>
          <w:rFonts w:cs="Arial"/>
          <w:szCs w:val="24"/>
        </w:rPr>
        <w:t>f</w:t>
      </w:r>
      <w:r w:rsidRPr="007525BE">
        <w:rPr>
          <w:rFonts w:cs="Arial"/>
          <w:spacing w:val="-3"/>
          <w:szCs w:val="24"/>
        </w:rPr>
        <w:t xml:space="preserve"> </w:t>
      </w:r>
      <w:r w:rsidRPr="007525BE">
        <w:rPr>
          <w:rFonts w:cs="Arial"/>
          <w:szCs w:val="24"/>
        </w:rPr>
        <w:t xml:space="preserve">the </w:t>
      </w:r>
      <w:r w:rsidR="00D94A52">
        <w:rPr>
          <w:rFonts w:cs="Arial"/>
          <w:szCs w:val="24"/>
        </w:rPr>
        <w:t>homes</w:t>
      </w:r>
      <w:r w:rsidRPr="007525BE">
        <w:rPr>
          <w:rFonts w:cs="Arial"/>
          <w:spacing w:val="-2"/>
          <w:szCs w:val="24"/>
        </w:rPr>
        <w:t xml:space="preserve"> </w:t>
      </w:r>
      <w:r w:rsidRPr="007525BE">
        <w:rPr>
          <w:rFonts w:cs="Arial"/>
          <w:spacing w:val="1"/>
          <w:szCs w:val="24"/>
        </w:rPr>
        <w:t>a</w:t>
      </w:r>
      <w:r w:rsidRPr="007525BE">
        <w:rPr>
          <w:rFonts w:cs="Arial"/>
          <w:szCs w:val="24"/>
        </w:rPr>
        <w:t>re s</w:t>
      </w:r>
      <w:r w:rsidRPr="007525BE">
        <w:rPr>
          <w:rFonts w:cs="Arial"/>
          <w:spacing w:val="-1"/>
          <w:szCs w:val="24"/>
        </w:rPr>
        <w:t>e</w:t>
      </w:r>
      <w:r w:rsidRPr="007525BE">
        <w:rPr>
          <w:rFonts w:cs="Arial"/>
          <w:szCs w:val="24"/>
        </w:rPr>
        <w:t>le</w:t>
      </w:r>
      <w:r w:rsidRPr="007525BE">
        <w:rPr>
          <w:rFonts w:cs="Arial"/>
          <w:spacing w:val="-1"/>
          <w:szCs w:val="24"/>
        </w:rPr>
        <w:t>c</w:t>
      </w:r>
      <w:r w:rsidRPr="007525BE">
        <w:rPr>
          <w:rFonts w:cs="Arial"/>
          <w:szCs w:val="24"/>
        </w:rPr>
        <w:t>ted</w:t>
      </w:r>
      <w:r w:rsidRPr="007525BE">
        <w:rPr>
          <w:rFonts w:cs="Arial"/>
          <w:spacing w:val="-8"/>
          <w:szCs w:val="24"/>
        </w:rPr>
        <w:t xml:space="preserve"> </w:t>
      </w:r>
      <w:r w:rsidRPr="007525BE">
        <w:rPr>
          <w:rFonts w:cs="Arial"/>
          <w:szCs w:val="24"/>
        </w:rPr>
        <w:t>for</w:t>
      </w:r>
      <w:r w:rsidRPr="007525BE">
        <w:rPr>
          <w:rFonts w:cs="Arial"/>
          <w:spacing w:val="-9"/>
          <w:szCs w:val="24"/>
        </w:rPr>
        <w:t xml:space="preserve"> </w:t>
      </w:r>
      <w:r w:rsidRPr="007525BE">
        <w:rPr>
          <w:rFonts w:cs="Arial"/>
          <w:szCs w:val="24"/>
        </w:rPr>
        <w:t>the</w:t>
      </w:r>
      <w:r w:rsidRPr="007525BE">
        <w:rPr>
          <w:rFonts w:cs="Arial"/>
          <w:spacing w:val="-8"/>
          <w:szCs w:val="24"/>
        </w:rPr>
        <w:t xml:space="preserve"> </w:t>
      </w:r>
      <w:r w:rsidR="00EE7875" w:rsidRPr="007525BE">
        <w:rPr>
          <w:rFonts w:cs="Arial"/>
          <w:szCs w:val="24"/>
        </w:rPr>
        <w:t>scheme</w:t>
      </w:r>
      <w:r w:rsidR="007357D7" w:rsidRPr="007525BE">
        <w:rPr>
          <w:rFonts w:cs="Arial"/>
          <w:szCs w:val="24"/>
        </w:rPr>
        <w:t>,</w:t>
      </w:r>
      <w:r w:rsidRPr="007525BE">
        <w:rPr>
          <w:rFonts w:cs="Arial"/>
          <w:spacing w:val="-8"/>
          <w:szCs w:val="24"/>
        </w:rPr>
        <w:t xml:space="preserve"> </w:t>
      </w:r>
      <w:r w:rsidRPr="007525BE">
        <w:rPr>
          <w:rFonts w:cs="Arial"/>
          <w:szCs w:val="24"/>
        </w:rPr>
        <w:t>the</w:t>
      </w:r>
      <w:r w:rsidRPr="007525BE">
        <w:rPr>
          <w:rFonts w:cs="Arial"/>
          <w:spacing w:val="-8"/>
          <w:szCs w:val="24"/>
        </w:rPr>
        <w:t xml:space="preserve"> </w:t>
      </w:r>
      <w:r w:rsidR="00C80D6E" w:rsidRPr="007525BE">
        <w:rPr>
          <w:rFonts w:cs="Arial"/>
          <w:spacing w:val="1"/>
          <w:szCs w:val="24"/>
        </w:rPr>
        <w:t>p</w:t>
      </w:r>
      <w:r w:rsidR="00A93D06" w:rsidRPr="007525BE">
        <w:rPr>
          <w:rFonts w:cs="Arial"/>
          <w:szCs w:val="24"/>
        </w:rPr>
        <w:t>ropos</w:t>
      </w:r>
      <w:r w:rsidR="00A93D06" w:rsidRPr="007525BE">
        <w:rPr>
          <w:rFonts w:cs="Arial"/>
          <w:spacing w:val="-1"/>
          <w:szCs w:val="24"/>
        </w:rPr>
        <w:t>e</w:t>
      </w:r>
      <w:r w:rsidR="00A93D06" w:rsidRPr="007525BE">
        <w:rPr>
          <w:rFonts w:cs="Arial"/>
          <w:szCs w:val="24"/>
        </w:rPr>
        <w:t>r</w:t>
      </w:r>
      <w:r w:rsidRPr="007525BE">
        <w:rPr>
          <w:rFonts w:cs="Arial"/>
          <w:spacing w:val="-8"/>
          <w:szCs w:val="24"/>
        </w:rPr>
        <w:t xml:space="preserve"> </w:t>
      </w:r>
      <w:r w:rsidRPr="007525BE">
        <w:rPr>
          <w:rFonts w:cs="Arial"/>
          <w:szCs w:val="24"/>
        </w:rPr>
        <w:t>then</w:t>
      </w:r>
      <w:r w:rsidRPr="007525BE">
        <w:rPr>
          <w:rFonts w:cs="Arial"/>
          <w:spacing w:val="-8"/>
          <w:szCs w:val="24"/>
        </w:rPr>
        <w:t xml:space="preserve"> </w:t>
      </w:r>
      <w:proofErr w:type="gramStart"/>
      <w:r w:rsidRPr="007525BE">
        <w:rPr>
          <w:rFonts w:cs="Arial"/>
          <w:spacing w:val="-1"/>
          <w:szCs w:val="24"/>
        </w:rPr>
        <w:t>e</w:t>
      </w:r>
      <w:r w:rsidRPr="007525BE">
        <w:rPr>
          <w:rFonts w:cs="Arial"/>
          <w:szCs w:val="24"/>
        </w:rPr>
        <w:t>nte</w:t>
      </w:r>
      <w:r w:rsidRPr="007525BE">
        <w:rPr>
          <w:rFonts w:cs="Arial"/>
          <w:spacing w:val="-1"/>
          <w:szCs w:val="24"/>
        </w:rPr>
        <w:t>r</w:t>
      </w:r>
      <w:r w:rsidRPr="007525BE">
        <w:rPr>
          <w:rFonts w:cs="Arial"/>
          <w:szCs w:val="24"/>
        </w:rPr>
        <w:t>s</w:t>
      </w:r>
      <w:r w:rsidRPr="007525BE">
        <w:rPr>
          <w:rFonts w:cs="Arial"/>
          <w:spacing w:val="-7"/>
          <w:szCs w:val="24"/>
        </w:rPr>
        <w:t xml:space="preserve"> </w:t>
      </w:r>
      <w:r w:rsidRPr="007525BE">
        <w:rPr>
          <w:rFonts w:cs="Arial"/>
          <w:szCs w:val="24"/>
        </w:rPr>
        <w:t>in</w:t>
      </w:r>
      <w:r w:rsidRPr="007525BE">
        <w:rPr>
          <w:rFonts w:cs="Arial"/>
          <w:spacing w:val="1"/>
          <w:szCs w:val="24"/>
        </w:rPr>
        <w:t>t</w:t>
      </w:r>
      <w:r w:rsidRPr="007525BE">
        <w:rPr>
          <w:rFonts w:cs="Arial"/>
          <w:szCs w:val="24"/>
        </w:rPr>
        <w:t>o</w:t>
      </w:r>
      <w:proofErr w:type="gramEnd"/>
      <w:r w:rsidRPr="007525BE">
        <w:rPr>
          <w:rFonts w:cs="Arial"/>
          <w:spacing w:val="-7"/>
          <w:szCs w:val="24"/>
        </w:rPr>
        <w:t xml:space="preserve"> </w:t>
      </w:r>
      <w:r w:rsidRPr="007525BE">
        <w:rPr>
          <w:rFonts w:cs="Arial"/>
          <w:spacing w:val="-1"/>
          <w:szCs w:val="24"/>
        </w:rPr>
        <w:t>a</w:t>
      </w:r>
      <w:r w:rsidRPr="007525BE">
        <w:rPr>
          <w:rFonts w:cs="Arial"/>
          <w:szCs w:val="24"/>
        </w:rPr>
        <w:t>n</w:t>
      </w:r>
      <w:r w:rsidRPr="007525BE">
        <w:rPr>
          <w:rFonts w:cs="Arial"/>
          <w:spacing w:val="-6"/>
          <w:szCs w:val="24"/>
        </w:rPr>
        <w:t xml:space="preserve"> </w:t>
      </w:r>
      <w:r w:rsidRPr="007525BE">
        <w:rPr>
          <w:rFonts w:cs="Arial"/>
          <w:szCs w:val="24"/>
        </w:rPr>
        <w:t>AFL</w:t>
      </w:r>
      <w:r w:rsidRPr="007525BE">
        <w:rPr>
          <w:rFonts w:cs="Arial"/>
          <w:spacing w:val="-12"/>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pacing w:val="-3"/>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8"/>
          <w:szCs w:val="24"/>
        </w:rPr>
        <w:t xml:space="preserve"> </w:t>
      </w:r>
      <w:r w:rsidRPr="007525BE">
        <w:rPr>
          <w:rFonts w:cs="Arial"/>
          <w:szCs w:val="24"/>
        </w:rPr>
        <w:t>for</w:t>
      </w:r>
      <w:r w:rsidRPr="007525BE">
        <w:rPr>
          <w:rFonts w:cs="Arial"/>
          <w:spacing w:val="-6"/>
          <w:szCs w:val="24"/>
        </w:rPr>
        <w:t xml:space="preserve"> </w:t>
      </w:r>
      <w:r w:rsidRPr="007525BE">
        <w:rPr>
          <w:rFonts w:cs="Arial"/>
          <w:szCs w:val="24"/>
        </w:rPr>
        <w:t>the</w:t>
      </w:r>
      <w:r w:rsidRPr="007525BE">
        <w:rPr>
          <w:rFonts w:cs="Arial"/>
          <w:spacing w:val="-8"/>
          <w:szCs w:val="24"/>
        </w:rPr>
        <w:t xml:space="preserve"> </w:t>
      </w:r>
      <w:r w:rsidR="00D94A52">
        <w:rPr>
          <w:rFonts w:cs="Arial"/>
          <w:szCs w:val="24"/>
        </w:rPr>
        <w:t>homes</w:t>
      </w:r>
      <w:r w:rsidRPr="007525BE">
        <w:rPr>
          <w:rFonts w:cs="Arial"/>
          <w:szCs w:val="24"/>
        </w:rPr>
        <w:t xml:space="preserve"> with</w:t>
      </w:r>
      <w:r w:rsidRPr="007525BE">
        <w:rPr>
          <w:rFonts w:cs="Arial"/>
          <w:spacing w:val="1"/>
          <w:szCs w:val="24"/>
        </w:rPr>
        <w:t xml:space="preserve"> </w:t>
      </w:r>
      <w:r w:rsidRPr="007525BE">
        <w:rPr>
          <w:rFonts w:cs="Arial"/>
          <w:szCs w:val="24"/>
        </w:rPr>
        <w:t>the 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4"/>
          <w:szCs w:val="24"/>
        </w:rPr>
        <w:t xml:space="preserve"> </w:t>
      </w:r>
      <w:r w:rsidR="000440E5" w:rsidRPr="007525BE">
        <w:rPr>
          <w:rFonts w:cs="Arial"/>
          <w:spacing w:val="-3"/>
          <w:szCs w:val="24"/>
        </w:rPr>
        <w:t>l</w:t>
      </w:r>
      <w:r w:rsidRPr="007525BE">
        <w:rPr>
          <w:rFonts w:cs="Arial"/>
          <w:szCs w:val="24"/>
        </w:rPr>
        <w:t>o</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4"/>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Und</w:t>
      </w:r>
      <w:r w:rsidRPr="007525BE">
        <w:rPr>
          <w:rFonts w:cs="Arial"/>
          <w:spacing w:val="1"/>
          <w:szCs w:val="24"/>
        </w:rPr>
        <w:t>e</w:t>
      </w:r>
      <w:r w:rsidRPr="007525BE">
        <w:rPr>
          <w:rFonts w:cs="Arial"/>
          <w:szCs w:val="24"/>
        </w:rPr>
        <w:t>r the te</w:t>
      </w:r>
      <w:r w:rsidRPr="007525BE">
        <w:rPr>
          <w:rFonts w:cs="Arial"/>
          <w:spacing w:val="1"/>
          <w:szCs w:val="24"/>
        </w:rPr>
        <w:t>r</w:t>
      </w:r>
      <w:r w:rsidRPr="007525BE">
        <w:rPr>
          <w:rFonts w:cs="Arial"/>
          <w:szCs w:val="24"/>
        </w:rPr>
        <w:t>ms</w:t>
      </w:r>
      <w:r w:rsidRPr="007525BE">
        <w:rPr>
          <w:rFonts w:cs="Arial"/>
          <w:spacing w:val="2"/>
          <w:szCs w:val="24"/>
        </w:rPr>
        <w:t xml:space="preserve"> </w:t>
      </w:r>
      <w:r w:rsidRPr="007525BE">
        <w:rPr>
          <w:rFonts w:cs="Arial"/>
          <w:szCs w:val="24"/>
        </w:rPr>
        <w:t>of</w:t>
      </w:r>
      <w:r w:rsidRPr="007525BE">
        <w:rPr>
          <w:rFonts w:cs="Arial"/>
          <w:spacing w:val="4"/>
          <w:szCs w:val="24"/>
        </w:rPr>
        <w:t xml:space="preserve"> </w:t>
      </w:r>
      <w:r w:rsidRPr="007525BE">
        <w:rPr>
          <w:rFonts w:cs="Arial"/>
          <w:szCs w:val="24"/>
        </w:rPr>
        <w:t>the</w:t>
      </w:r>
      <w:r w:rsidRPr="007525BE">
        <w:rPr>
          <w:rFonts w:cs="Arial"/>
          <w:spacing w:val="3"/>
          <w:szCs w:val="24"/>
        </w:rPr>
        <w:t xml:space="preserve"> </w:t>
      </w:r>
      <w:r w:rsidR="00C84444" w:rsidRPr="007525BE">
        <w:rPr>
          <w:rFonts w:cs="Arial"/>
          <w:spacing w:val="-3"/>
          <w:szCs w:val="24"/>
        </w:rPr>
        <w:t>l</w:t>
      </w:r>
      <w:r w:rsidRPr="007525BE">
        <w:rPr>
          <w:rFonts w:cs="Arial"/>
          <w:spacing w:val="-1"/>
          <w:szCs w:val="24"/>
        </w:rPr>
        <w:t>ea</w:t>
      </w:r>
      <w:r w:rsidRPr="007525BE">
        <w:rPr>
          <w:rFonts w:cs="Arial"/>
          <w:szCs w:val="24"/>
        </w:rPr>
        <w:t>se</w:t>
      </w:r>
      <w:r w:rsidRPr="007525BE">
        <w:rPr>
          <w:rFonts w:cs="Arial"/>
          <w:spacing w:val="3"/>
          <w:szCs w:val="24"/>
        </w:rPr>
        <w:t xml:space="preserve"> </w:t>
      </w:r>
      <w:r w:rsidRPr="007525BE">
        <w:rPr>
          <w:rFonts w:cs="Arial"/>
          <w:szCs w:val="24"/>
        </w:rPr>
        <w:t xml:space="preserve">for </w:t>
      </w:r>
      <w:r w:rsidRPr="007525BE">
        <w:rPr>
          <w:rFonts w:cs="Arial"/>
          <w:spacing w:val="1"/>
          <w:szCs w:val="24"/>
        </w:rPr>
        <w:t>e</w:t>
      </w:r>
      <w:r w:rsidRPr="007525BE">
        <w:rPr>
          <w:rFonts w:cs="Arial"/>
          <w:spacing w:val="-1"/>
          <w:szCs w:val="24"/>
        </w:rPr>
        <w:t>ac</w:t>
      </w:r>
      <w:r w:rsidRPr="007525BE">
        <w:rPr>
          <w:rFonts w:cs="Arial"/>
          <w:szCs w:val="24"/>
        </w:rPr>
        <w:t>h</w:t>
      </w:r>
      <w:r w:rsidRPr="007525BE">
        <w:rPr>
          <w:rFonts w:cs="Arial"/>
          <w:spacing w:val="3"/>
          <w:szCs w:val="24"/>
        </w:rPr>
        <w:t xml:space="preserve"> </w:t>
      </w:r>
      <w:r w:rsidRPr="007525BE">
        <w:rPr>
          <w:rFonts w:cs="Arial"/>
          <w:szCs w:val="24"/>
        </w:rPr>
        <w:t>prop</w:t>
      </w:r>
      <w:r w:rsidRPr="007525BE">
        <w:rPr>
          <w:rFonts w:cs="Arial"/>
          <w:spacing w:val="-2"/>
          <w:szCs w:val="24"/>
        </w:rPr>
        <w:t>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 xml:space="preserve">the </w:t>
      </w:r>
      <w:r w:rsidR="00C80D6E"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5"/>
          <w:szCs w:val="24"/>
        </w:rPr>
        <w:t xml:space="preserve"> </w:t>
      </w:r>
      <w:r w:rsidRPr="007525BE">
        <w:rPr>
          <w:rFonts w:cs="Arial"/>
          <w:szCs w:val="24"/>
        </w:rPr>
        <w:t>will</w:t>
      </w:r>
      <w:r w:rsidRPr="007525BE">
        <w:rPr>
          <w:rFonts w:cs="Arial"/>
          <w:spacing w:val="6"/>
          <w:szCs w:val="24"/>
        </w:rPr>
        <w:t xml:space="preserve"> </w:t>
      </w:r>
      <w:r w:rsidRPr="007525BE">
        <w:rPr>
          <w:rFonts w:cs="Arial"/>
          <w:szCs w:val="24"/>
        </w:rPr>
        <w:t>be</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spons</w:t>
      </w:r>
      <w:r w:rsidRPr="007525BE">
        <w:rPr>
          <w:rFonts w:cs="Arial"/>
          <w:spacing w:val="1"/>
          <w:szCs w:val="24"/>
        </w:rPr>
        <w:t>i</w:t>
      </w:r>
      <w:r w:rsidRPr="007525BE">
        <w:rPr>
          <w:rFonts w:cs="Arial"/>
          <w:szCs w:val="24"/>
        </w:rPr>
        <w:t>ble</w:t>
      </w:r>
      <w:r w:rsidRPr="007525BE">
        <w:rPr>
          <w:rFonts w:cs="Arial"/>
          <w:spacing w:val="5"/>
          <w:szCs w:val="24"/>
        </w:rPr>
        <w:t xml:space="preserve"> </w:t>
      </w:r>
      <w:r w:rsidRPr="007525BE">
        <w:rPr>
          <w:rFonts w:cs="Arial"/>
          <w:szCs w:val="24"/>
        </w:rPr>
        <w:t>for</w:t>
      </w:r>
      <w:r w:rsidRPr="007525BE">
        <w:rPr>
          <w:rFonts w:cs="Arial"/>
          <w:spacing w:val="4"/>
          <w:szCs w:val="24"/>
        </w:rPr>
        <w:t xml:space="preserve"> </w:t>
      </w:r>
      <w:r w:rsidR="00D57701" w:rsidRPr="007525BE">
        <w:rPr>
          <w:rFonts w:cs="Arial"/>
          <w:szCs w:val="24"/>
        </w:rPr>
        <w:t>all structural</w:t>
      </w:r>
      <w:r w:rsidR="00DF6F08" w:rsidRPr="007525BE">
        <w:rPr>
          <w:rFonts w:cs="Arial"/>
          <w:szCs w:val="24"/>
        </w:rPr>
        <w:t xml:space="preserve"> repairs and maintenance of the exterior </w:t>
      </w:r>
      <w:r w:rsidR="001B43C4" w:rsidRPr="007525BE">
        <w:rPr>
          <w:rFonts w:cs="Arial"/>
          <w:szCs w:val="24"/>
        </w:rPr>
        <w:t>of the property including the roof</w:t>
      </w:r>
      <w:r w:rsidRPr="007525BE">
        <w:rPr>
          <w:rFonts w:cs="Arial"/>
          <w:spacing w:val="5"/>
          <w:szCs w:val="24"/>
        </w:rPr>
        <w:t xml:space="preserve"> </w:t>
      </w:r>
      <w:r w:rsidRPr="007525BE">
        <w:rPr>
          <w:rFonts w:cs="Arial"/>
          <w:szCs w:val="24"/>
        </w:rPr>
        <w:t>f</w:t>
      </w:r>
      <w:r w:rsidRPr="007525BE">
        <w:rPr>
          <w:rFonts w:cs="Arial"/>
          <w:spacing w:val="1"/>
          <w:szCs w:val="24"/>
        </w:rPr>
        <w:t>o</w:t>
      </w:r>
      <w:r w:rsidRPr="007525BE">
        <w:rPr>
          <w:rFonts w:cs="Arial"/>
          <w:szCs w:val="24"/>
        </w:rPr>
        <w:t>r the</w:t>
      </w:r>
      <w:r w:rsidRPr="007525BE">
        <w:rPr>
          <w:rFonts w:cs="Arial"/>
          <w:spacing w:val="-1"/>
          <w:szCs w:val="24"/>
        </w:rPr>
        <w:t xml:space="preserve"> </w:t>
      </w:r>
      <w:r w:rsidRPr="007525BE">
        <w:rPr>
          <w:rFonts w:cs="Arial"/>
          <w:szCs w:val="24"/>
        </w:rPr>
        <w:t>dur</w:t>
      </w:r>
      <w:r w:rsidRPr="007525BE">
        <w:rPr>
          <w:rFonts w:cs="Arial"/>
          <w:spacing w:val="-2"/>
          <w:szCs w:val="24"/>
        </w:rPr>
        <w:t>a</w:t>
      </w:r>
      <w:r w:rsidRPr="007525BE">
        <w:rPr>
          <w:rFonts w:cs="Arial"/>
          <w:szCs w:val="24"/>
        </w:rPr>
        <w:t>t</w:t>
      </w:r>
      <w:r w:rsidRPr="007525BE">
        <w:rPr>
          <w:rFonts w:cs="Arial"/>
          <w:spacing w:val="1"/>
          <w:szCs w:val="24"/>
        </w:rPr>
        <w:t>i</w:t>
      </w:r>
      <w:r w:rsidRPr="007525BE">
        <w:rPr>
          <w:rFonts w:cs="Arial"/>
          <w:szCs w:val="24"/>
        </w:rPr>
        <w:t>on of</w:t>
      </w:r>
      <w:r w:rsidRPr="007525BE">
        <w:rPr>
          <w:rFonts w:cs="Arial"/>
          <w:spacing w:val="-1"/>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1"/>
          <w:szCs w:val="24"/>
        </w:rPr>
        <w:t xml:space="preserve"> </w:t>
      </w:r>
      <w:r w:rsidRPr="007525BE">
        <w:rPr>
          <w:rFonts w:cs="Arial"/>
          <w:szCs w:val="24"/>
        </w:rPr>
        <w:t>le</w:t>
      </w:r>
      <w:r w:rsidRPr="007525BE">
        <w:rPr>
          <w:rFonts w:cs="Arial"/>
          <w:spacing w:val="-1"/>
          <w:szCs w:val="24"/>
        </w:rPr>
        <w:t>a</w:t>
      </w:r>
      <w:r w:rsidRPr="007525BE">
        <w:rPr>
          <w:rFonts w:cs="Arial"/>
          <w:szCs w:val="24"/>
        </w:rPr>
        <w:t>s</w:t>
      </w:r>
      <w:r w:rsidRPr="007525BE">
        <w:rPr>
          <w:rFonts w:cs="Arial"/>
          <w:spacing w:val="-1"/>
          <w:szCs w:val="24"/>
        </w:rPr>
        <w:t>e</w:t>
      </w:r>
      <w:r w:rsidRPr="007525BE">
        <w:rPr>
          <w:rFonts w:cs="Arial"/>
          <w:szCs w:val="24"/>
        </w:rPr>
        <w:t>.</w:t>
      </w:r>
    </w:p>
    <w:p w14:paraId="78ACBCB5" w14:textId="68780070" w:rsidR="00923066" w:rsidRPr="007525BE" w:rsidRDefault="00923066" w:rsidP="00A60393">
      <w:pPr>
        <w:spacing w:line="276" w:lineRule="auto"/>
        <w:ind w:left="142" w:right="97"/>
        <w:jc w:val="both"/>
        <w:rPr>
          <w:rFonts w:cs="Arial"/>
          <w:szCs w:val="24"/>
        </w:rPr>
      </w:pPr>
    </w:p>
    <w:p w14:paraId="4A3491B2" w14:textId="77777777" w:rsidR="00577500" w:rsidRPr="007525BE" w:rsidRDefault="00A60393" w:rsidP="005576EA">
      <w:pPr>
        <w:pStyle w:val="Heading2"/>
        <w:rPr>
          <w:color w:val="004D44"/>
        </w:rPr>
      </w:pPr>
      <w:bookmarkStart w:id="54" w:name="_Toc193357855"/>
      <w:r w:rsidRPr="007525BE">
        <w:rPr>
          <w:color w:val="004D44"/>
        </w:rPr>
        <w:t xml:space="preserve">2.5 </w:t>
      </w:r>
      <w:r w:rsidR="002E6C55" w:rsidRPr="007525BE">
        <w:rPr>
          <w:color w:val="004D44"/>
        </w:rPr>
        <w:t>Adv</w:t>
      </w:r>
      <w:r w:rsidR="002E6C55" w:rsidRPr="007525BE">
        <w:rPr>
          <w:color w:val="004D44"/>
          <w:spacing w:val="1"/>
        </w:rPr>
        <w:t>i</w:t>
      </w:r>
      <w:r w:rsidR="002E6C55" w:rsidRPr="007525BE">
        <w:rPr>
          <w:color w:val="004D44"/>
        </w:rPr>
        <w:t>so</w:t>
      </w:r>
      <w:r w:rsidR="002E6C55" w:rsidRPr="007525BE">
        <w:rPr>
          <w:color w:val="004D44"/>
          <w:spacing w:val="-1"/>
        </w:rPr>
        <w:t>r</w:t>
      </w:r>
      <w:r w:rsidR="002E6C55" w:rsidRPr="007525BE">
        <w:rPr>
          <w:color w:val="004D44"/>
        </w:rPr>
        <w:t>s</w:t>
      </w:r>
      <w:bookmarkEnd w:id="54"/>
    </w:p>
    <w:p w14:paraId="5DC63467" w14:textId="77777777" w:rsidR="00577500" w:rsidRPr="007525BE" w:rsidRDefault="00577500" w:rsidP="00B04D51">
      <w:pPr>
        <w:spacing w:line="276" w:lineRule="auto"/>
        <w:rPr>
          <w:rFonts w:cs="Arial"/>
        </w:rPr>
      </w:pPr>
    </w:p>
    <w:p w14:paraId="6325824E" w14:textId="04443C23" w:rsidR="00577500" w:rsidRPr="007525BE" w:rsidRDefault="002E6C55" w:rsidP="00A60393">
      <w:pPr>
        <w:spacing w:line="276" w:lineRule="auto"/>
        <w:ind w:left="567"/>
        <w:rPr>
          <w:rFonts w:cs="Arial"/>
          <w:szCs w:val="24"/>
        </w:rPr>
      </w:pPr>
      <w:r w:rsidRPr="007525BE">
        <w:rPr>
          <w:rFonts w:cs="Arial"/>
          <w:szCs w:val="24"/>
        </w:rPr>
        <w:t>2.5.</w:t>
      </w:r>
      <w:r w:rsidR="00194FD7" w:rsidRPr="007525BE">
        <w:rPr>
          <w:rFonts w:cs="Arial"/>
          <w:szCs w:val="24"/>
        </w:rPr>
        <w:t xml:space="preserve">1    </w:t>
      </w:r>
      <w:r w:rsidR="001B43C4" w:rsidRPr="007525BE">
        <w:rPr>
          <w:rFonts w:cs="Arial"/>
          <w:szCs w:val="24"/>
        </w:rPr>
        <w:t>Philip Lee</w:t>
      </w:r>
    </w:p>
    <w:p w14:paraId="1B7AC2D5" w14:textId="77777777" w:rsidR="00155C59" w:rsidRPr="007525BE" w:rsidRDefault="00155C59" w:rsidP="00A60393">
      <w:pPr>
        <w:spacing w:line="276" w:lineRule="auto"/>
        <w:ind w:left="567" w:right="105"/>
        <w:rPr>
          <w:rFonts w:cs="Arial"/>
          <w:szCs w:val="24"/>
        </w:rPr>
      </w:pPr>
    </w:p>
    <w:p w14:paraId="23535111" w14:textId="1C246DEF" w:rsidR="00577500" w:rsidRPr="007525BE" w:rsidRDefault="001B43C4" w:rsidP="00A60393">
      <w:pPr>
        <w:spacing w:line="276" w:lineRule="auto"/>
        <w:ind w:left="567" w:right="105"/>
        <w:rPr>
          <w:rFonts w:cs="Arial"/>
          <w:szCs w:val="24"/>
        </w:rPr>
      </w:pPr>
      <w:r w:rsidRPr="007525BE">
        <w:rPr>
          <w:rFonts w:cs="Arial"/>
          <w:szCs w:val="24"/>
        </w:rPr>
        <w:t>Philip Lee</w:t>
      </w:r>
      <w:r w:rsidR="002E6C55" w:rsidRPr="007525BE">
        <w:rPr>
          <w:rFonts w:cs="Arial"/>
          <w:spacing w:val="4"/>
          <w:szCs w:val="24"/>
        </w:rPr>
        <w:t xml:space="preserve"> </w:t>
      </w:r>
      <w:r w:rsidR="002E6C55" w:rsidRPr="007525BE">
        <w:rPr>
          <w:rFonts w:cs="Arial"/>
          <w:szCs w:val="24"/>
        </w:rPr>
        <w:t>is</w:t>
      </w:r>
      <w:r w:rsidR="002E6C55" w:rsidRPr="007525BE">
        <w:rPr>
          <w:rFonts w:cs="Arial"/>
          <w:spacing w:val="5"/>
          <w:szCs w:val="24"/>
        </w:rPr>
        <w:t xml:space="preserve"> </w:t>
      </w:r>
      <w:r w:rsidR="002E6C55" w:rsidRPr="007525BE">
        <w:rPr>
          <w:rFonts w:cs="Arial"/>
          <w:szCs w:val="24"/>
        </w:rPr>
        <w:t>leg</w:t>
      </w:r>
      <w:r w:rsidR="002E6C55" w:rsidRPr="007525BE">
        <w:rPr>
          <w:rFonts w:cs="Arial"/>
          <w:spacing w:val="-1"/>
          <w:szCs w:val="24"/>
        </w:rPr>
        <w:t>a</w:t>
      </w:r>
      <w:r w:rsidR="002E6C55" w:rsidRPr="007525BE">
        <w:rPr>
          <w:rFonts w:cs="Arial"/>
          <w:szCs w:val="24"/>
        </w:rPr>
        <w:t>l</w:t>
      </w:r>
      <w:r w:rsidR="002E6C55" w:rsidRPr="007525BE">
        <w:rPr>
          <w:rFonts w:cs="Arial"/>
          <w:spacing w:val="5"/>
          <w:szCs w:val="24"/>
        </w:rPr>
        <w:t xml:space="preserve"> </w:t>
      </w:r>
      <w:r w:rsidR="002E6C55" w:rsidRPr="007525BE">
        <w:rPr>
          <w:rFonts w:cs="Arial"/>
          <w:spacing w:val="-1"/>
          <w:szCs w:val="24"/>
        </w:rPr>
        <w:t>a</w:t>
      </w:r>
      <w:r w:rsidR="002E6C55" w:rsidRPr="007525BE">
        <w:rPr>
          <w:rFonts w:cs="Arial"/>
          <w:szCs w:val="24"/>
        </w:rPr>
        <w:t>dvisor</w:t>
      </w:r>
      <w:r w:rsidR="002E6C55" w:rsidRPr="007525BE">
        <w:rPr>
          <w:rFonts w:cs="Arial"/>
          <w:spacing w:val="4"/>
          <w:szCs w:val="24"/>
        </w:rPr>
        <w:t xml:space="preserve"> </w:t>
      </w:r>
      <w:r w:rsidR="002E6C55" w:rsidRPr="007525BE">
        <w:rPr>
          <w:rFonts w:cs="Arial"/>
          <w:spacing w:val="3"/>
          <w:szCs w:val="24"/>
        </w:rPr>
        <w:t>i</w:t>
      </w:r>
      <w:r w:rsidR="002E6C55" w:rsidRPr="007525BE">
        <w:rPr>
          <w:rFonts w:cs="Arial"/>
          <w:szCs w:val="24"/>
        </w:rPr>
        <w:t>n r</w:t>
      </w:r>
      <w:r w:rsidR="002E6C55" w:rsidRPr="007525BE">
        <w:rPr>
          <w:rFonts w:cs="Arial"/>
          <w:spacing w:val="-2"/>
          <w:szCs w:val="24"/>
        </w:rPr>
        <w:t>e</w:t>
      </w:r>
      <w:r w:rsidR="002E6C55" w:rsidRPr="007525BE">
        <w:rPr>
          <w:rFonts w:cs="Arial"/>
          <w:szCs w:val="24"/>
        </w:rPr>
        <w:t>sp</w:t>
      </w:r>
      <w:r w:rsidR="002E6C55" w:rsidRPr="007525BE">
        <w:rPr>
          <w:rFonts w:cs="Arial"/>
          <w:spacing w:val="-1"/>
          <w:szCs w:val="24"/>
        </w:rPr>
        <w:t>ec</w:t>
      </w:r>
      <w:r w:rsidR="002E6C55" w:rsidRPr="007525BE">
        <w:rPr>
          <w:rFonts w:cs="Arial"/>
          <w:szCs w:val="24"/>
        </w:rPr>
        <w:t>t of t</w:t>
      </w:r>
      <w:r w:rsidR="002E6C55" w:rsidRPr="007525BE">
        <w:rPr>
          <w:rFonts w:cs="Arial"/>
          <w:spacing w:val="2"/>
          <w:szCs w:val="24"/>
        </w:rPr>
        <w:t>h</w:t>
      </w:r>
      <w:r w:rsidR="006B1366">
        <w:rPr>
          <w:rFonts w:cs="Arial"/>
          <w:szCs w:val="24"/>
        </w:rPr>
        <w:t xml:space="preserve">is expression of interest. </w:t>
      </w:r>
    </w:p>
    <w:p w14:paraId="31F098AA" w14:textId="1D0F9A13" w:rsidR="00185EDF" w:rsidRPr="007525BE" w:rsidRDefault="00185EDF" w:rsidP="00A60393">
      <w:pPr>
        <w:spacing w:line="276" w:lineRule="auto"/>
        <w:ind w:left="567" w:right="105"/>
        <w:rPr>
          <w:rFonts w:cs="Arial"/>
          <w:szCs w:val="24"/>
        </w:rPr>
      </w:pPr>
    </w:p>
    <w:p w14:paraId="2A07E271" w14:textId="77777777" w:rsidR="00077FA5" w:rsidRPr="007525BE" w:rsidRDefault="00077FA5" w:rsidP="00A60393">
      <w:pPr>
        <w:spacing w:line="276" w:lineRule="auto"/>
        <w:ind w:left="567" w:right="105"/>
        <w:rPr>
          <w:rFonts w:cs="Arial"/>
          <w:szCs w:val="24"/>
        </w:rPr>
      </w:pPr>
    </w:p>
    <w:p w14:paraId="252AF3DA" w14:textId="2862DEB4" w:rsidR="00577500" w:rsidRPr="007525BE" w:rsidRDefault="00480A2D" w:rsidP="2A2A717C">
      <w:pPr>
        <w:pStyle w:val="Heading1"/>
        <w:ind w:left="426"/>
        <w:rPr>
          <w:rFonts w:cs="Arial"/>
          <w:color w:val="004D44"/>
        </w:rPr>
      </w:pPr>
      <w:bookmarkStart w:id="55" w:name="_Toc193357856"/>
      <w:r w:rsidRPr="007525BE">
        <w:rPr>
          <w:rFonts w:cs="Arial"/>
          <w:color w:val="004D44"/>
        </w:rPr>
        <w:t>SUMISSION AND ASSESSMENT</w:t>
      </w:r>
      <w:bookmarkEnd w:id="55"/>
    </w:p>
    <w:p w14:paraId="7BD9C4FD" w14:textId="77777777" w:rsidR="00577500" w:rsidRPr="007525BE" w:rsidRDefault="00577500" w:rsidP="00B04D51">
      <w:pPr>
        <w:spacing w:line="276" w:lineRule="auto"/>
        <w:rPr>
          <w:rFonts w:cs="Arial"/>
          <w:b/>
        </w:rPr>
      </w:pPr>
    </w:p>
    <w:p w14:paraId="47199B96" w14:textId="6FBBBF3E" w:rsidR="00EE6E6F" w:rsidRPr="007525BE" w:rsidRDefault="002E6C55" w:rsidP="005576EA">
      <w:pPr>
        <w:pStyle w:val="Heading2"/>
        <w:rPr>
          <w:color w:val="004D44"/>
        </w:rPr>
      </w:pPr>
      <w:bookmarkStart w:id="56" w:name="_Toc193357857"/>
      <w:r w:rsidRPr="007525BE">
        <w:rPr>
          <w:color w:val="004D44"/>
        </w:rPr>
        <w:t>3.1</w:t>
      </w:r>
      <w:r w:rsidRPr="007525BE">
        <w:tab/>
      </w:r>
      <w:r w:rsidR="00EE6E6F" w:rsidRPr="007525BE">
        <w:rPr>
          <w:color w:val="004D44"/>
        </w:rPr>
        <w:t>Proposal</w:t>
      </w:r>
      <w:bookmarkEnd w:id="56"/>
    </w:p>
    <w:p w14:paraId="6DA7D928" w14:textId="7FEBB099" w:rsidR="00F73F55" w:rsidRPr="007525BE" w:rsidRDefault="00EE6E6F" w:rsidP="00F73F55">
      <w:pPr>
        <w:tabs>
          <w:tab w:val="left" w:pos="860"/>
        </w:tabs>
        <w:spacing w:line="276" w:lineRule="auto"/>
        <w:ind w:left="862" w:right="95" w:hanging="720"/>
        <w:jc w:val="both"/>
        <w:rPr>
          <w:rFonts w:cs="Arial"/>
          <w:spacing w:val="-3"/>
          <w:szCs w:val="24"/>
        </w:rPr>
      </w:pPr>
      <w:r w:rsidRPr="007525BE">
        <w:rPr>
          <w:rFonts w:cs="Arial"/>
          <w:szCs w:val="24"/>
        </w:rPr>
        <w:tab/>
      </w:r>
      <w:r w:rsidR="002E6C55" w:rsidRPr="007525BE">
        <w:rPr>
          <w:rFonts w:cs="Arial"/>
          <w:spacing w:val="1"/>
          <w:szCs w:val="24"/>
        </w:rPr>
        <w:t>P</w:t>
      </w:r>
      <w:r w:rsidR="002E6C55" w:rsidRPr="007525BE">
        <w:rPr>
          <w:rFonts w:cs="Arial"/>
          <w:szCs w:val="24"/>
        </w:rPr>
        <w:t>ropos</w:t>
      </w:r>
      <w:r w:rsidR="002E6C55" w:rsidRPr="007525BE">
        <w:rPr>
          <w:rFonts w:cs="Arial"/>
          <w:spacing w:val="-1"/>
          <w:szCs w:val="24"/>
        </w:rPr>
        <w:t>e</w:t>
      </w:r>
      <w:r w:rsidR="002E6C55" w:rsidRPr="007525BE">
        <w:rPr>
          <w:rFonts w:cs="Arial"/>
          <w:szCs w:val="24"/>
        </w:rPr>
        <w:t>rs</w:t>
      </w:r>
      <w:r w:rsidR="002E6C55" w:rsidRPr="007525BE">
        <w:rPr>
          <w:rFonts w:cs="Arial"/>
          <w:spacing w:val="28"/>
          <w:szCs w:val="24"/>
        </w:rPr>
        <w:t xml:space="preserve"> </w:t>
      </w:r>
      <w:r w:rsidR="002E6C55" w:rsidRPr="007525BE">
        <w:rPr>
          <w:rFonts w:cs="Arial"/>
          <w:spacing w:val="-1"/>
          <w:szCs w:val="24"/>
        </w:rPr>
        <w:t>a</w:t>
      </w:r>
      <w:r w:rsidR="002E6C55" w:rsidRPr="007525BE">
        <w:rPr>
          <w:rFonts w:cs="Arial"/>
          <w:szCs w:val="24"/>
        </w:rPr>
        <w:t>re</w:t>
      </w:r>
      <w:r w:rsidR="002E6C55" w:rsidRPr="007525BE">
        <w:rPr>
          <w:rFonts w:cs="Arial"/>
          <w:spacing w:val="27"/>
          <w:szCs w:val="24"/>
        </w:rPr>
        <w:t xml:space="preserve"> </w:t>
      </w:r>
      <w:r w:rsidR="002E6C55" w:rsidRPr="007525BE">
        <w:rPr>
          <w:rFonts w:cs="Arial"/>
          <w:szCs w:val="24"/>
        </w:rPr>
        <w:t>inv</w:t>
      </w:r>
      <w:r w:rsidR="002E6C55" w:rsidRPr="007525BE">
        <w:rPr>
          <w:rFonts w:cs="Arial"/>
          <w:spacing w:val="1"/>
          <w:szCs w:val="24"/>
        </w:rPr>
        <w:t>i</w:t>
      </w:r>
      <w:r w:rsidR="002E6C55" w:rsidRPr="007525BE">
        <w:rPr>
          <w:rFonts w:cs="Arial"/>
          <w:szCs w:val="24"/>
        </w:rPr>
        <w:t>ted</w:t>
      </w:r>
      <w:r w:rsidR="002E6C55" w:rsidRPr="007525BE">
        <w:rPr>
          <w:rFonts w:cs="Arial"/>
          <w:spacing w:val="28"/>
          <w:szCs w:val="24"/>
        </w:rPr>
        <w:t xml:space="preserve"> </w:t>
      </w:r>
      <w:r w:rsidR="002E6C55" w:rsidRPr="007525BE">
        <w:rPr>
          <w:rFonts w:cs="Arial"/>
          <w:szCs w:val="24"/>
        </w:rPr>
        <w:t>to</w:t>
      </w:r>
      <w:r w:rsidR="002E6C55" w:rsidRPr="007525BE">
        <w:rPr>
          <w:rFonts w:cs="Arial"/>
          <w:spacing w:val="29"/>
          <w:szCs w:val="24"/>
        </w:rPr>
        <w:t xml:space="preserve"> </w:t>
      </w:r>
      <w:r w:rsidR="002E6C55" w:rsidRPr="007525BE">
        <w:rPr>
          <w:rFonts w:cs="Arial"/>
          <w:szCs w:val="24"/>
        </w:rPr>
        <w:t>ind</w:t>
      </w:r>
      <w:r w:rsidR="002E6C55" w:rsidRPr="007525BE">
        <w:rPr>
          <w:rFonts w:cs="Arial"/>
          <w:spacing w:val="1"/>
          <w:szCs w:val="24"/>
        </w:rPr>
        <w:t>i</w:t>
      </w:r>
      <w:r w:rsidR="002E6C55" w:rsidRPr="007525BE">
        <w:rPr>
          <w:rFonts w:cs="Arial"/>
          <w:spacing w:val="-1"/>
          <w:szCs w:val="24"/>
        </w:rPr>
        <w:t>ca</w:t>
      </w:r>
      <w:r w:rsidR="002E6C55" w:rsidRPr="007525BE">
        <w:rPr>
          <w:rFonts w:cs="Arial"/>
          <w:szCs w:val="24"/>
        </w:rPr>
        <w:t>te</w:t>
      </w:r>
      <w:r w:rsidR="002E6C55" w:rsidRPr="007525BE">
        <w:rPr>
          <w:rFonts w:cs="Arial"/>
          <w:spacing w:val="28"/>
          <w:szCs w:val="24"/>
        </w:rPr>
        <w:t xml:space="preserve"> </w:t>
      </w:r>
      <w:r w:rsidR="002E6C55" w:rsidRPr="007525BE">
        <w:rPr>
          <w:rFonts w:cs="Arial"/>
          <w:szCs w:val="24"/>
        </w:rPr>
        <w:t>their</w:t>
      </w:r>
      <w:r w:rsidR="002E6C55" w:rsidRPr="007525BE">
        <w:rPr>
          <w:rFonts w:cs="Arial"/>
          <w:spacing w:val="28"/>
          <w:szCs w:val="24"/>
        </w:rPr>
        <w:t xml:space="preserve"> </w:t>
      </w:r>
      <w:r w:rsidR="002E6C55" w:rsidRPr="007525BE">
        <w:rPr>
          <w:rFonts w:cs="Arial"/>
          <w:spacing w:val="-1"/>
          <w:szCs w:val="24"/>
        </w:rPr>
        <w:t>ca</w:t>
      </w:r>
      <w:r w:rsidR="002E6C55" w:rsidRPr="007525BE">
        <w:rPr>
          <w:rFonts w:cs="Arial"/>
          <w:spacing w:val="2"/>
          <w:szCs w:val="24"/>
        </w:rPr>
        <w:t>p</w:t>
      </w:r>
      <w:r w:rsidR="002E6C55" w:rsidRPr="007525BE">
        <w:rPr>
          <w:rFonts w:cs="Arial"/>
          <w:spacing w:val="-1"/>
          <w:szCs w:val="24"/>
        </w:rPr>
        <w:t>ac</w:t>
      </w:r>
      <w:r w:rsidR="002E6C55" w:rsidRPr="007525BE">
        <w:rPr>
          <w:rFonts w:cs="Arial"/>
          <w:szCs w:val="24"/>
        </w:rPr>
        <w:t>i</w:t>
      </w:r>
      <w:r w:rsidR="002E6C55" w:rsidRPr="007525BE">
        <w:rPr>
          <w:rFonts w:cs="Arial"/>
          <w:spacing w:val="3"/>
          <w:szCs w:val="24"/>
        </w:rPr>
        <w:t>t</w:t>
      </w:r>
      <w:r w:rsidR="002E6C55" w:rsidRPr="007525BE">
        <w:rPr>
          <w:rFonts w:cs="Arial"/>
          <w:szCs w:val="24"/>
        </w:rPr>
        <w:t>y</w:t>
      </w:r>
      <w:r w:rsidR="002E6C55" w:rsidRPr="007525BE">
        <w:rPr>
          <w:rFonts w:cs="Arial"/>
          <w:spacing w:val="24"/>
          <w:szCs w:val="24"/>
        </w:rPr>
        <w:t xml:space="preserve"> </w:t>
      </w:r>
      <w:r w:rsidR="002E6C55" w:rsidRPr="007525BE">
        <w:rPr>
          <w:rFonts w:cs="Arial"/>
          <w:szCs w:val="24"/>
        </w:rPr>
        <w:t>to</w:t>
      </w:r>
      <w:r w:rsidR="002E6C55" w:rsidRPr="007525BE">
        <w:rPr>
          <w:rFonts w:cs="Arial"/>
          <w:spacing w:val="31"/>
          <w:szCs w:val="24"/>
        </w:rPr>
        <w:t xml:space="preserve"> </w:t>
      </w:r>
      <w:r w:rsidR="002E6C55" w:rsidRPr="007525BE">
        <w:rPr>
          <w:rFonts w:cs="Arial"/>
          <w:szCs w:val="24"/>
        </w:rPr>
        <w:t>le</w:t>
      </w:r>
      <w:r w:rsidR="002E6C55" w:rsidRPr="007525BE">
        <w:rPr>
          <w:rFonts w:cs="Arial"/>
          <w:spacing w:val="-1"/>
          <w:szCs w:val="24"/>
        </w:rPr>
        <w:t>a</w:t>
      </w:r>
      <w:r w:rsidR="002E6C55" w:rsidRPr="007525BE">
        <w:rPr>
          <w:rFonts w:cs="Arial"/>
          <w:szCs w:val="24"/>
        </w:rPr>
        <w:t>se</w:t>
      </w:r>
      <w:r w:rsidR="002E6C55" w:rsidRPr="007525BE">
        <w:rPr>
          <w:rFonts w:cs="Arial"/>
          <w:spacing w:val="28"/>
          <w:szCs w:val="24"/>
        </w:rPr>
        <w:t xml:space="preserve"> </w:t>
      </w:r>
      <w:r w:rsidR="002E6C55" w:rsidRPr="007525BE">
        <w:rPr>
          <w:rFonts w:cs="Arial"/>
          <w:szCs w:val="24"/>
        </w:rPr>
        <w:t>on</w:t>
      </w:r>
      <w:r w:rsidR="002E6C55" w:rsidRPr="007525BE">
        <w:rPr>
          <w:rFonts w:cs="Arial"/>
          <w:spacing w:val="29"/>
          <w:szCs w:val="24"/>
        </w:rPr>
        <w:t xml:space="preserve"> </w:t>
      </w:r>
      <w:r w:rsidR="002E6C55" w:rsidRPr="007525BE">
        <w:rPr>
          <w:rFonts w:cs="Arial"/>
          <w:szCs w:val="24"/>
        </w:rPr>
        <w:t>a</w:t>
      </w:r>
      <w:r w:rsidR="002E6C55" w:rsidRPr="007525BE">
        <w:rPr>
          <w:rFonts w:cs="Arial"/>
          <w:spacing w:val="28"/>
          <w:szCs w:val="24"/>
        </w:rPr>
        <w:t xml:space="preserve"> </w:t>
      </w:r>
      <w:r w:rsidR="002E6C55" w:rsidRPr="007525BE">
        <w:rPr>
          <w:rFonts w:cs="Arial"/>
          <w:szCs w:val="24"/>
        </w:rPr>
        <w:t>lon</w:t>
      </w:r>
      <w:r w:rsidR="002E6C55" w:rsidRPr="007525BE">
        <w:rPr>
          <w:rFonts w:cs="Arial"/>
          <w:spacing w:val="3"/>
          <w:szCs w:val="24"/>
        </w:rPr>
        <w:t>g</w:t>
      </w:r>
      <w:r w:rsidR="002E6C55" w:rsidRPr="007525BE">
        <w:rPr>
          <w:rFonts w:cs="Arial"/>
          <w:spacing w:val="-1"/>
          <w:szCs w:val="24"/>
        </w:rPr>
        <w:t>-</w:t>
      </w:r>
      <w:r w:rsidR="002E6C55" w:rsidRPr="007525BE">
        <w:rPr>
          <w:rFonts w:cs="Arial"/>
          <w:spacing w:val="3"/>
          <w:szCs w:val="24"/>
        </w:rPr>
        <w:t>t</w:t>
      </w:r>
      <w:r w:rsidR="002E6C55" w:rsidRPr="007525BE">
        <w:rPr>
          <w:rFonts w:cs="Arial"/>
          <w:spacing w:val="-1"/>
          <w:szCs w:val="24"/>
        </w:rPr>
        <w:t>e</w:t>
      </w:r>
      <w:r w:rsidR="002E6C55" w:rsidRPr="007525BE">
        <w:rPr>
          <w:rFonts w:cs="Arial"/>
          <w:szCs w:val="24"/>
        </w:rPr>
        <w:t>rm</w:t>
      </w:r>
      <w:r w:rsidR="002E6C55" w:rsidRPr="007525BE">
        <w:rPr>
          <w:rFonts w:cs="Arial"/>
          <w:spacing w:val="28"/>
          <w:szCs w:val="24"/>
        </w:rPr>
        <w:t xml:space="preserve"> </w:t>
      </w:r>
      <w:r w:rsidR="002E6C55" w:rsidRPr="007525BE">
        <w:rPr>
          <w:rFonts w:cs="Arial"/>
          <w:szCs w:val="24"/>
        </w:rPr>
        <w:t>b</w:t>
      </w:r>
      <w:r w:rsidR="002E6C55" w:rsidRPr="007525BE">
        <w:rPr>
          <w:rFonts w:cs="Arial"/>
          <w:spacing w:val="1"/>
          <w:szCs w:val="24"/>
        </w:rPr>
        <w:t>a</w:t>
      </w:r>
      <w:r w:rsidR="002E6C55" w:rsidRPr="007525BE">
        <w:rPr>
          <w:rFonts w:cs="Arial"/>
          <w:szCs w:val="24"/>
        </w:rPr>
        <w:t>sis</w:t>
      </w:r>
      <w:r w:rsidR="002E6C55" w:rsidRPr="007525BE">
        <w:rPr>
          <w:rFonts w:cs="Arial"/>
          <w:spacing w:val="29"/>
          <w:szCs w:val="24"/>
        </w:rPr>
        <w:t xml:space="preserve"> </w:t>
      </w:r>
      <w:r w:rsidR="002E6C55" w:rsidRPr="007525BE">
        <w:rPr>
          <w:rFonts w:cs="Arial"/>
          <w:szCs w:val="24"/>
        </w:rPr>
        <w:t>a m</w:t>
      </w:r>
      <w:r w:rsidR="002E6C55" w:rsidRPr="007525BE">
        <w:rPr>
          <w:rFonts w:cs="Arial"/>
          <w:spacing w:val="1"/>
          <w:szCs w:val="24"/>
        </w:rPr>
        <w:t>i</w:t>
      </w:r>
      <w:r w:rsidR="002E6C55" w:rsidRPr="007525BE">
        <w:rPr>
          <w:rFonts w:cs="Arial"/>
          <w:szCs w:val="24"/>
        </w:rPr>
        <w:t>ni</w:t>
      </w:r>
      <w:r w:rsidR="002E6C55" w:rsidRPr="007525BE">
        <w:rPr>
          <w:rFonts w:cs="Arial"/>
          <w:spacing w:val="1"/>
          <w:szCs w:val="24"/>
        </w:rPr>
        <w:t>m</w:t>
      </w:r>
      <w:r w:rsidR="002E6C55" w:rsidRPr="007525BE">
        <w:rPr>
          <w:rFonts w:cs="Arial"/>
          <w:szCs w:val="24"/>
        </w:rPr>
        <w:t>um</w:t>
      </w:r>
      <w:r w:rsidR="002E6C55" w:rsidRPr="007525BE">
        <w:rPr>
          <w:rFonts w:cs="Arial"/>
          <w:spacing w:val="-4"/>
          <w:szCs w:val="24"/>
        </w:rPr>
        <w:t xml:space="preserve"> </w:t>
      </w:r>
      <w:r w:rsidR="002E6C55" w:rsidRPr="007525BE">
        <w:rPr>
          <w:rFonts w:cs="Arial"/>
          <w:szCs w:val="24"/>
        </w:rPr>
        <w:t>of</w:t>
      </w:r>
      <w:r w:rsidR="002E6C55" w:rsidRPr="007525BE">
        <w:rPr>
          <w:rFonts w:cs="Arial"/>
          <w:spacing w:val="-5"/>
          <w:szCs w:val="24"/>
        </w:rPr>
        <w:t xml:space="preserve"> </w:t>
      </w:r>
      <w:r w:rsidR="003009B5" w:rsidRPr="007525BE">
        <w:rPr>
          <w:rFonts w:cs="Arial"/>
          <w:b/>
          <w:szCs w:val="24"/>
        </w:rPr>
        <w:t xml:space="preserve">5 </w:t>
      </w:r>
      <w:r w:rsidR="00D94A52">
        <w:rPr>
          <w:rFonts w:cs="Arial"/>
          <w:b/>
          <w:szCs w:val="24"/>
        </w:rPr>
        <w:t>homes</w:t>
      </w:r>
      <w:r w:rsidR="002E6C55" w:rsidRPr="007525BE">
        <w:rPr>
          <w:rFonts w:cs="Arial"/>
          <w:spacing w:val="-4"/>
          <w:szCs w:val="24"/>
        </w:rPr>
        <w:t xml:space="preserve"> </w:t>
      </w:r>
      <w:r w:rsidR="00314FAA" w:rsidRPr="007525BE">
        <w:rPr>
          <w:rFonts w:cs="Arial"/>
          <w:spacing w:val="-4"/>
          <w:szCs w:val="24"/>
        </w:rPr>
        <w:t xml:space="preserve">in </w:t>
      </w:r>
      <w:r w:rsidR="002E6C55" w:rsidRPr="007525BE">
        <w:rPr>
          <w:rFonts w:cs="Arial"/>
          <w:spacing w:val="-1"/>
          <w:szCs w:val="24"/>
        </w:rPr>
        <w:t>a</w:t>
      </w:r>
      <w:r w:rsidR="002E6C55" w:rsidRPr="007525BE">
        <w:rPr>
          <w:rFonts w:cs="Arial"/>
          <w:spacing w:val="5"/>
          <w:szCs w:val="24"/>
        </w:rPr>
        <w:t>n</w:t>
      </w:r>
      <w:r w:rsidR="002E6C55" w:rsidRPr="007525BE">
        <w:rPr>
          <w:rFonts w:cs="Arial"/>
          <w:szCs w:val="24"/>
        </w:rPr>
        <w:t>y</w:t>
      </w:r>
      <w:r w:rsidR="002E6C55" w:rsidRPr="007525BE">
        <w:rPr>
          <w:rFonts w:cs="Arial"/>
          <w:spacing w:val="-10"/>
          <w:szCs w:val="24"/>
        </w:rPr>
        <w:t xml:space="preserve"> </w:t>
      </w:r>
      <w:r w:rsidR="002E6C55" w:rsidRPr="007525BE">
        <w:rPr>
          <w:rFonts w:cs="Arial"/>
          <w:szCs w:val="24"/>
        </w:rPr>
        <w:t>one</w:t>
      </w:r>
      <w:r w:rsidR="002E6C55" w:rsidRPr="007525BE">
        <w:rPr>
          <w:rFonts w:cs="Arial"/>
          <w:spacing w:val="-3"/>
          <w:szCs w:val="24"/>
        </w:rPr>
        <w:t xml:space="preserve"> </w:t>
      </w:r>
      <w:r w:rsidR="000333F4" w:rsidRPr="007525BE">
        <w:rPr>
          <w:rFonts w:cs="Arial"/>
          <w:spacing w:val="-3"/>
          <w:szCs w:val="24"/>
        </w:rPr>
        <w:t xml:space="preserve">proposal. </w:t>
      </w:r>
    </w:p>
    <w:p w14:paraId="27BEE4C9" w14:textId="4A8CA769" w:rsidR="00EE6E6F" w:rsidRPr="007525BE" w:rsidRDefault="00F73F55" w:rsidP="005576EA">
      <w:pPr>
        <w:pStyle w:val="Heading2"/>
        <w:rPr>
          <w:color w:val="004D44"/>
        </w:rPr>
      </w:pPr>
      <w:bookmarkStart w:id="57" w:name="_Toc193357858"/>
      <w:r w:rsidRPr="007525BE">
        <w:rPr>
          <w:color w:val="004D44"/>
        </w:rPr>
        <w:t>3.2</w:t>
      </w:r>
      <w:r w:rsidRPr="007525BE">
        <w:tab/>
      </w:r>
      <w:r w:rsidR="00EE6E6F" w:rsidRPr="007525BE">
        <w:rPr>
          <w:color w:val="004D44"/>
        </w:rPr>
        <w:t>Criteria</w:t>
      </w:r>
      <w:bookmarkEnd w:id="57"/>
    </w:p>
    <w:p w14:paraId="7C3D8E13" w14:textId="7A44C00F" w:rsidR="00E6102F" w:rsidRPr="007525BE" w:rsidRDefault="00EE6E6F" w:rsidP="00314FAA">
      <w:pPr>
        <w:tabs>
          <w:tab w:val="left" w:pos="142"/>
        </w:tabs>
        <w:spacing w:line="276" w:lineRule="auto"/>
        <w:ind w:left="851" w:right="95" w:hanging="709"/>
        <w:jc w:val="both"/>
        <w:rPr>
          <w:rFonts w:cs="Arial"/>
          <w:szCs w:val="24"/>
        </w:rPr>
      </w:pPr>
      <w:r w:rsidRPr="007525BE">
        <w:rPr>
          <w:rFonts w:cs="Arial"/>
          <w:szCs w:val="24"/>
        </w:rPr>
        <w:tab/>
      </w:r>
      <w:r w:rsidR="00F73F55" w:rsidRPr="007525BE">
        <w:rPr>
          <w:rFonts w:cs="Arial"/>
          <w:szCs w:val="24"/>
        </w:rPr>
        <w:t xml:space="preserve">Each proposal will be considered under the </w:t>
      </w:r>
      <w:r w:rsidR="00E52487" w:rsidRPr="007525BE">
        <w:rPr>
          <w:rFonts w:cs="Arial"/>
          <w:szCs w:val="24"/>
        </w:rPr>
        <w:t>p</w:t>
      </w:r>
      <w:r w:rsidR="00F73F55" w:rsidRPr="007525BE">
        <w:rPr>
          <w:rFonts w:cs="Arial"/>
          <w:szCs w:val="24"/>
        </w:rPr>
        <w:t>ass/</w:t>
      </w:r>
      <w:r w:rsidR="00E52487" w:rsidRPr="007525BE">
        <w:rPr>
          <w:rFonts w:cs="Arial"/>
          <w:szCs w:val="24"/>
        </w:rPr>
        <w:t>f</w:t>
      </w:r>
      <w:r w:rsidR="00F73F55" w:rsidRPr="007525BE">
        <w:rPr>
          <w:rFonts w:cs="Arial"/>
          <w:szCs w:val="24"/>
        </w:rPr>
        <w:t xml:space="preserve">ail </w:t>
      </w:r>
      <w:r w:rsidR="00E52487" w:rsidRPr="007525BE">
        <w:rPr>
          <w:rFonts w:cs="Arial"/>
          <w:szCs w:val="24"/>
        </w:rPr>
        <w:t>c</w:t>
      </w:r>
      <w:r w:rsidR="00F73F55" w:rsidRPr="007525BE">
        <w:rPr>
          <w:rFonts w:cs="Arial"/>
          <w:szCs w:val="24"/>
        </w:rPr>
        <w:t xml:space="preserve">riteria as set out in Section 7.3. </w:t>
      </w:r>
    </w:p>
    <w:p w14:paraId="41D2D8EF" w14:textId="77777777" w:rsidR="00E6102F" w:rsidRPr="007525BE" w:rsidRDefault="00E6102F" w:rsidP="00A93D06">
      <w:pPr>
        <w:tabs>
          <w:tab w:val="left" w:pos="1580"/>
        </w:tabs>
        <w:spacing w:line="276" w:lineRule="auto"/>
        <w:ind w:left="1582" w:right="100" w:hanging="720"/>
        <w:jc w:val="both"/>
        <w:rPr>
          <w:rFonts w:cs="Arial"/>
          <w:szCs w:val="24"/>
        </w:rPr>
      </w:pPr>
    </w:p>
    <w:p w14:paraId="02424852" w14:textId="77777777" w:rsidR="00E6102F" w:rsidRDefault="00E6102F" w:rsidP="00A93D06">
      <w:pPr>
        <w:tabs>
          <w:tab w:val="left" w:pos="1580"/>
        </w:tabs>
        <w:spacing w:line="276" w:lineRule="auto"/>
        <w:ind w:left="1582" w:right="100" w:hanging="720"/>
        <w:jc w:val="both"/>
        <w:rPr>
          <w:rFonts w:cs="Arial"/>
          <w:szCs w:val="24"/>
        </w:rPr>
      </w:pPr>
    </w:p>
    <w:p w14:paraId="3F221F32" w14:textId="77777777" w:rsidR="00311562" w:rsidRDefault="00311562" w:rsidP="00A93D06">
      <w:pPr>
        <w:tabs>
          <w:tab w:val="left" w:pos="1580"/>
        </w:tabs>
        <w:spacing w:line="276" w:lineRule="auto"/>
        <w:ind w:left="1582" w:right="100" w:hanging="720"/>
        <w:jc w:val="both"/>
        <w:rPr>
          <w:rFonts w:cs="Arial"/>
          <w:szCs w:val="24"/>
        </w:rPr>
      </w:pPr>
    </w:p>
    <w:p w14:paraId="4477EE42" w14:textId="77777777" w:rsidR="00311562" w:rsidRDefault="00311562" w:rsidP="00A93D06">
      <w:pPr>
        <w:tabs>
          <w:tab w:val="left" w:pos="1580"/>
        </w:tabs>
        <w:spacing w:line="276" w:lineRule="auto"/>
        <w:ind w:left="1582" w:right="100" w:hanging="720"/>
        <w:jc w:val="both"/>
        <w:rPr>
          <w:rFonts w:cs="Arial"/>
          <w:szCs w:val="24"/>
        </w:rPr>
      </w:pPr>
    </w:p>
    <w:p w14:paraId="07CBB843" w14:textId="77777777" w:rsidR="00311562" w:rsidRDefault="00311562" w:rsidP="00A93D06">
      <w:pPr>
        <w:tabs>
          <w:tab w:val="left" w:pos="1580"/>
        </w:tabs>
        <w:spacing w:line="276" w:lineRule="auto"/>
        <w:ind w:left="1582" w:right="100" w:hanging="720"/>
        <w:jc w:val="both"/>
        <w:rPr>
          <w:rFonts w:cs="Arial"/>
          <w:szCs w:val="24"/>
        </w:rPr>
      </w:pPr>
    </w:p>
    <w:p w14:paraId="0D088619" w14:textId="77777777" w:rsidR="00311562" w:rsidRDefault="00311562" w:rsidP="00A93D06">
      <w:pPr>
        <w:tabs>
          <w:tab w:val="left" w:pos="1580"/>
        </w:tabs>
        <w:spacing w:line="276" w:lineRule="auto"/>
        <w:ind w:left="1582" w:right="100" w:hanging="720"/>
        <w:jc w:val="both"/>
        <w:rPr>
          <w:rFonts w:cs="Arial"/>
          <w:szCs w:val="24"/>
        </w:rPr>
      </w:pPr>
    </w:p>
    <w:p w14:paraId="53B8A2D0" w14:textId="77777777" w:rsidR="00311562" w:rsidRPr="007525BE" w:rsidRDefault="00311562" w:rsidP="00A93D06">
      <w:pPr>
        <w:tabs>
          <w:tab w:val="left" w:pos="1580"/>
        </w:tabs>
        <w:spacing w:line="276" w:lineRule="auto"/>
        <w:ind w:left="1582" w:right="100" w:hanging="720"/>
        <w:jc w:val="both"/>
        <w:rPr>
          <w:rFonts w:cs="Arial"/>
          <w:szCs w:val="24"/>
        </w:rPr>
      </w:pPr>
    </w:p>
    <w:p w14:paraId="44DA73FB" w14:textId="1F216BF1" w:rsidR="00577500" w:rsidRPr="007525BE" w:rsidRDefault="00A60393" w:rsidP="2A2A717C">
      <w:pPr>
        <w:pStyle w:val="Heading1"/>
        <w:ind w:left="426"/>
        <w:rPr>
          <w:rFonts w:cs="Arial"/>
          <w:color w:val="004D44"/>
        </w:rPr>
      </w:pPr>
      <w:bookmarkStart w:id="58" w:name="_Toc1444307696"/>
      <w:bookmarkStart w:id="59" w:name="_Toc550616632"/>
      <w:bookmarkStart w:id="60" w:name="_Toc1058999054"/>
      <w:bookmarkStart w:id="61" w:name="_Toc1841126622"/>
      <w:bookmarkStart w:id="62" w:name="_Toc902609467"/>
      <w:bookmarkStart w:id="63" w:name="_Toc1011670575"/>
      <w:bookmarkStart w:id="64" w:name="_Toc501618228"/>
      <w:bookmarkStart w:id="65" w:name="_Toc1247814641"/>
      <w:bookmarkStart w:id="66" w:name="_Toc929919263"/>
      <w:bookmarkStart w:id="67" w:name="_Toc321649619"/>
      <w:bookmarkStart w:id="68" w:name="_Toc1922192626"/>
      <w:bookmarkStart w:id="69" w:name="_Toc217202320"/>
      <w:bookmarkStart w:id="70" w:name="_Toc2060169784"/>
      <w:bookmarkStart w:id="71" w:name="_Toc1152181492"/>
      <w:bookmarkStart w:id="72" w:name="_Toc1726694568"/>
      <w:bookmarkStart w:id="73" w:name="_Toc1965513125"/>
      <w:bookmarkStart w:id="74" w:name="_Toc1656285802"/>
      <w:bookmarkStart w:id="75" w:name="_Toc437448779"/>
      <w:bookmarkStart w:id="76" w:name="_Toc1899366666"/>
      <w:bookmarkStart w:id="77" w:name="_Toc910863640"/>
      <w:bookmarkStart w:id="78" w:name="_Toc106787238"/>
      <w:bookmarkStart w:id="79" w:name="_Toc106792299"/>
      <w:bookmarkStart w:id="80" w:name="_Toc193357859"/>
      <w:r w:rsidRPr="007525BE">
        <w:rPr>
          <w:rFonts w:cs="Arial"/>
          <w:color w:val="004D44"/>
        </w:rPr>
        <w:t>R</w:t>
      </w:r>
      <w:r w:rsidR="002E6C55" w:rsidRPr="007525BE">
        <w:rPr>
          <w:rFonts w:cs="Arial"/>
          <w:color w:val="004D44"/>
        </w:rPr>
        <w:t>ENT AR</w:t>
      </w:r>
      <w:r w:rsidR="002E6C55" w:rsidRPr="007525BE">
        <w:rPr>
          <w:rFonts w:cs="Arial"/>
          <w:color w:val="004D44"/>
          <w:spacing w:val="-1"/>
        </w:rPr>
        <w:t>R</w:t>
      </w:r>
      <w:r w:rsidR="002E6C55" w:rsidRPr="007525BE">
        <w:rPr>
          <w:rFonts w:cs="Arial"/>
          <w:color w:val="004D44"/>
        </w:rPr>
        <w:t>A</w:t>
      </w:r>
      <w:r w:rsidR="002E6C55" w:rsidRPr="007525BE">
        <w:rPr>
          <w:rFonts w:cs="Arial"/>
          <w:color w:val="004D44"/>
          <w:spacing w:val="1"/>
        </w:rPr>
        <w:t>N</w:t>
      </w:r>
      <w:r w:rsidR="002E6C55" w:rsidRPr="007525BE">
        <w:rPr>
          <w:rFonts w:cs="Arial"/>
          <w:color w:val="004D44"/>
          <w:spacing w:val="-2"/>
        </w:rPr>
        <w:t>G</w:t>
      </w:r>
      <w:r w:rsidR="002E6C55" w:rsidRPr="007525BE">
        <w:rPr>
          <w:rFonts w:cs="Arial"/>
          <w:color w:val="004D44"/>
        </w:rPr>
        <w:t>E</w:t>
      </w:r>
      <w:r w:rsidR="002E6C55" w:rsidRPr="007525BE">
        <w:rPr>
          <w:rFonts w:cs="Arial"/>
          <w:color w:val="004D44"/>
          <w:spacing w:val="-1"/>
        </w:rPr>
        <w:t>M</w:t>
      </w:r>
      <w:r w:rsidR="002E6C55" w:rsidRPr="007525BE">
        <w:rPr>
          <w:rFonts w:cs="Arial"/>
          <w:color w:val="004D44"/>
          <w:spacing w:val="3"/>
        </w:rPr>
        <w:t>E</w:t>
      </w:r>
      <w:r w:rsidR="002E6C55" w:rsidRPr="007525BE">
        <w:rPr>
          <w:rFonts w:cs="Arial"/>
          <w:color w:val="004D44"/>
        </w:rPr>
        <w:t>NTS</w:t>
      </w:r>
      <w:r w:rsidR="002E6C55" w:rsidRPr="007525BE">
        <w:rPr>
          <w:rFonts w:cs="Arial"/>
          <w:color w:val="004D44"/>
          <w:spacing w:val="1"/>
        </w:rPr>
        <w:t xml:space="preserve"> </w:t>
      </w:r>
      <w:r w:rsidR="002E6C55" w:rsidRPr="007525BE">
        <w:rPr>
          <w:rFonts w:cs="Arial"/>
          <w:color w:val="004D44"/>
        </w:rPr>
        <w:t>A</w:t>
      </w:r>
      <w:r w:rsidR="002E6C55" w:rsidRPr="007525BE">
        <w:rPr>
          <w:rFonts w:cs="Arial"/>
          <w:color w:val="004D44"/>
          <w:spacing w:val="1"/>
        </w:rPr>
        <w:t>N</w:t>
      </w:r>
      <w:r w:rsidR="002E6C55" w:rsidRPr="007525BE">
        <w:rPr>
          <w:rFonts w:cs="Arial"/>
          <w:color w:val="004D44"/>
        </w:rPr>
        <w:t xml:space="preserve">D </w:t>
      </w:r>
      <w:r w:rsidR="002E6C55" w:rsidRPr="007525BE">
        <w:rPr>
          <w:rFonts w:cs="Arial"/>
          <w:color w:val="004D44"/>
          <w:spacing w:val="-2"/>
        </w:rPr>
        <w:t>K</w:t>
      </w:r>
      <w:r w:rsidR="002E6C55" w:rsidRPr="007525BE">
        <w:rPr>
          <w:rFonts w:cs="Arial"/>
          <w:color w:val="004D44"/>
        </w:rPr>
        <w:t>EY L</w:t>
      </w:r>
      <w:r w:rsidR="002E6C55" w:rsidRPr="007525BE">
        <w:rPr>
          <w:rFonts w:cs="Arial"/>
          <w:color w:val="004D44"/>
          <w:spacing w:val="1"/>
        </w:rPr>
        <w:t>E</w:t>
      </w:r>
      <w:r w:rsidR="002E6C55" w:rsidRPr="007525BE">
        <w:rPr>
          <w:rFonts w:cs="Arial"/>
          <w:color w:val="004D44"/>
          <w:spacing w:val="-2"/>
        </w:rPr>
        <w:t>G</w:t>
      </w:r>
      <w:r w:rsidR="002E6C55" w:rsidRPr="007525BE">
        <w:rPr>
          <w:rFonts w:cs="Arial"/>
          <w:color w:val="004D44"/>
          <w:spacing w:val="2"/>
        </w:rPr>
        <w:t>A</w:t>
      </w:r>
      <w:r w:rsidR="002E6C55" w:rsidRPr="007525BE">
        <w:rPr>
          <w:rFonts w:cs="Arial"/>
          <w:color w:val="004D44"/>
        </w:rPr>
        <w:t>L DOC</w:t>
      </w:r>
      <w:r w:rsidR="002E6C55" w:rsidRPr="007525BE">
        <w:rPr>
          <w:rFonts w:cs="Arial"/>
          <w:color w:val="004D44"/>
          <w:spacing w:val="-1"/>
        </w:rPr>
        <w:t>UM</w:t>
      </w:r>
      <w:r w:rsidR="002E6C55" w:rsidRPr="007525BE">
        <w:rPr>
          <w:rFonts w:cs="Arial"/>
          <w:color w:val="004D44"/>
        </w:rPr>
        <w:t>EN</w:t>
      </w:r>
      <w:r w:rsidR="002E6C55" w:rsidRPr="007525BE">
        <w:rPr>
          <w:rFonts w:cs="Arial"/>
          <w:color w:val="004D44"/>
          <w:spacing w:val="2"/>
        </w:rPr>
        <w:t>T</w:t>
      </w:r>
      <w:r w:rsidR="002E6C55" w:rsidRPr="007525BE">
        <w:rPr>
          <w:rFonts w:cs="Arial"/>
          <w:color w:val="004D44"/>
        </w:rPr>
        <w: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BA02B85" w14:textId="77777777" w:rsidR="00577500" w:rsidRPr="007525BE" w:rsidRDefault="00577500" w:rsidP="00B04D51">
      <w:pPr>
        <w:spacing w:line="276" w:lineRule="auto"/>
        <w:rPr>
          <w:rFonts w:cs="Arial"/>
        </w:rPr>
      </w:pPr>
    </w:p>
    <w:p w14:paraId="1AB23DCC" w14:textId="77777777" w:rsidR="00577500" w:rsidRPr="007525BE" w:rsidRDefault="002E6C55" w:rsidP="005576EA">
      <w:pPr>
        <w:pStyle w:val="Heading2"/>
        <w:rPr>
          <w:color w:val="004D44"/>
        </w:rPr>
      </w:pPr>
      <w:bookmarkStart w:id="81" w:name="_Toc193357860"/>
      <w:r w:rsidRPr="007525BE">
        <w:rPr>
          <w:color w:val="004D44"/>
        </w:rPr>
        <w:t xml:space="preserve">4.1       </w:t>
      </w:r>
      <w:r w:rsidRPr="007525BE">
        <w:rPr>
          <w:color w:val="004D44"/>
          <w:spacing w:val="-3"/>
        </w:rPr>
        <w:t>P</w:t>
      </w:r>
      <w:r w:rsidRPr="007525BE">
        <w:rPr>
          <w:color w:val="004D44"/>
          <w:spacing w:val="-1"/>
        </w:rPr>
        <w:t>r</w:t>
      </w:r>
      <w:r w:rsidRPr="007525BE">
        <w:rPr>
          <w:color w:val="004D44"/>
        </w:rPr>
        <w:t>o</w:t>
      </w:r>
      <w:r w:rsidRPr="007525BE">
        <w:rPr>
          <w:color w:val="004D44"/>
          <w:spacing w:val="1"/>
        </w:rPr>
        <w:t>p</w:t>
      </w:r>
      <w:r w:rsidRPr="007525BE">
        <w:rPr>
          <w:color w:val="004D44"/>
        </w:rPr>
        <w:t>os</w:t>
      </w:r>
      <w:r w:rsidRPr="007525BE">
        <w:rPr>
          <w:color w:val="004D44"/>
          <w:spacing w:val="-1"/>
        </w:rPr>
        <w:t>e</w:t>
      </w:r>
      <w:r w:rsidRPr="007525BE">
        <w:rPr>
          <w:color w:val="004D44"/>
        </w:rPr>
        <w:t>d</w:t>
      </w:r>
      <w:r w:rsidRPr="007525BE">
        <w:rPr>
          <w:color w:val="004D44"/>
          <w:spacing w:val="1"/>
        </w:rPr>
        <w:t xml:space="preserve"> </w:t>
      </w:r>
      <w:r w:rsidRPr="007525BE">
        <w:rPr>
          <w:color w:val="004D44"/>
          <w:spacing w:val="2"/>
        </w:rPr>
        <w:t>R</w:t>
      </w:r>
      <w:r w:rsidRPr="007525BE">
        <w:rPr>
          <w:color w:val="004D44"/>
          <w:spacing w:val="-1"/>
        </w:rPr>
        <w:t>e</w:t>
      </w:r>
      <w:r w:rsidRPr="007525BE">
        <w:rPr>
          <w:color w:val="004D44"/>
          <w:spacing w:val="1"/>
        </w:rPr>
        <w:t>n</w:t>
      </w:r>
      <w:r w:rsidRPr="007525BE">
        <w:rPr>
          <w:color w:val="004D44"/>
        </w:rPr>
        <w:t>t</w:t>
      </w:r>
      <w:bookmarkEnd w:id="81"/>
    </w:p>
    <w:p w14:paraId="42F98297" w14:textId="77777777" w:rsidR="00577500" w:rsidRPr="007525BE" w:rsidRDefault="00577500" w:rsidP="00B04D51">
      <w:pPr>
        <w:spacing w:line="276" w:lineRule="auto"/>
        <w:rPr>
          <w:rFonts w:cs="Arial"/>
        </w:rPr>
      </w:pPr>
    </w:p>
    <w:p w14:paraId="7913BFA2" w14:textId="5F503772" w:rsidR="00577500" w:rsidRPr="007525BE" w:rsidRDefault="002E6C55" w:rsidP="00B04D51">
      <w:pPr>
        <w:tabs>
          <w:tab w:val="left" w:pos="1580"/>
        </w:tabs>
        <w:spacing w:line="276" w:lineRule="auto"/>
        <w:ind w:left="1582" w:right="97" w:hanging="720"/>
        <w:jc w:val="both"/>
        <w:rPr>
          <w:rFonts w:cs="Arial"/>
          <w:szCs w:val="24"/>
        </w:rPr>
      </w:pPr>
      <w:r w:rsidRPr="007525BE">
        <w:rPr>
          <w:rFonts w:cs="Arial"/>
          <w:szCs w:val="24"/>
        </w:rPr>
        <w:t>4.1.1</w:t>
      </w:r>
      <w:r w:rsidRPr="007525BE">
        <w:rPr>
          <w:rFonts w:cs="Arial"/>
          <w:szCs w:val="24"/>
        </w:rPr>
        <w:tab/>
      </w:r>
      <w:r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50"/>
          <w:szCs w:val="24"/>
        </w:rPr>
        <w:t xml:space="preserve"> </w:t>
      </w:r>
      <w:r w:rsidRPr="007525BE">
        <w:rPr>
          <w:rFonts w:cs="Arial"/>
          <w:szCs w:val="24"/>
        </w:rPr>
        <w:t>will</w:t>
      </w:r>
      <w:r w:rsidRPr="007525BE">
        <w:rPr>
          <w:rFonts w:cs="Arial"/>
          <w:spacing w:val="51"/>
          <w:szCs w:val="24"/>
        </w:rPr>
        <w:t xml:space="preserve"> </w:t>
      </w:r>
      <w:r w:rsidRPr="007525BE">
        <w:rPr>
          <w:rFonts w:cs="Arial"/>
          <w:szCs w:val="24"/>
        </w:rPr>
        <w:t>be</w:t>
      </w:r>
      <w:r w:rsidRPr="007525BE">
        <w:rPr>
          <w:rFonts w:cs="Arial"/>
          <w:spacing w:val="51"/>
          <w:szCs w:val="24"/>
        </w:rPr>
        <w:t xml:space="preserve"> </w:t>
      </w:r>
      <w:r w:rsidRPr="007525BE">
        <w:rPr>
          <w:rFonts w:cs="Arial"/>
          <w:szCs w:val="24"/>
        </w:rPr>
        <w:t>r</w:t>
      </w:r>
      <w:r w:rsidRPr="007525BE">
        <w:rPr>
          <w:rFonts w:cs="Arial"/>
          <w:spacing w:val="-2"/>
          <w:szCs w:val="24"/>
        </w:rPr>
        <w:t>e</w:t>
      </w:r>
      <w:r w:rsidRPr="007525BE">
        <w:rPr>
          <w:rFonts w:cs="Arial"/>
          <w:szCs w:val="24"/>
        </w:rPr>
        <w:t>qu</w:t>
      </w:r>
      <w:r w:rsidRPr="007525BE">
        <w:rPr>
          <w:rFonts w:cs="Arial"/>
          <w:spacing w:val="3"/>
          <w:szCs w:val="24"/>
        </w:rPr>
        <w:t>i</w:t>
      </w:r>
      <w:r w:rsidRPr="007525BE">
        <w:rPr>
          <w:rFonts w:cs="Arial"/>
          <w:spacing w:val="1"/>
          <w:szCs w:val="24"/>
        </w:rPr>
        <w:t>r</w:t>
      </w:r>
      <w:r w:rsidRPr="007525BE">
        <w:rPr>
          <w:rFonts w:cs="Arial"/>
          <w:spacing w:val="-1"/>
          <w:szCs w:val="24"/>
        </w:rPr>
        <w:t>e</w:t>
      </w:r>
      <w:r w:rsidRPr="007525BE">
        <w:rPr>
          <w:rFonts w:cs="Arial"/>
          <w:szCs w:val="24"/>
        </w:rPr>
        <w:t>d</w:t>
      </w:r>
      <w:r w:rsidRPr="007525BE">
        <w:rPr>
          <w:rFonts w:cs="Arial"/>
          <w:spacing w:val="50"/>
          <w:szCs w:val="24"/>
        </w:rPr>
        <w:t xml:space="preserve"> </w:t>
      </w:r>
      <w:r w:rsidRPr="007525BE">
        <w:rPr>
          <w:rFonts w:cs="Arial"/>
          <w:szCs w:val="24"/>
        </w:rPr>
        <w:t>to</w:t>
      </w:r>
      <w:r w:rsidRPr="007525BE">
        <w:rPr>
          <w:rFonts w:cs="Arial"/>
          <w:spacing w:val="51"/>
          <w:szCs w:val="24"/>
        </w:rPr>
        <w:t xml:space="preserve"> </w:t>
      </w:r>
      <w:r w:rsidR="001F1B20" w:rsidRPr="007525BE">
        <w:rPr>
          <w:rFonts w:cs="Arial"/>
          <w:szCs w:val="24"/>
        </w:rPr>
        <w:t xml:space="preserve">include </w:t>
      </w:r>
      <w:r w:rsidR="00FE7785">
        <w:rPr>
          <w:rFonts w:cs="Arial"/>
          <w:szCs w:val="24"/>
        </w:rPr>
        <w:t xml:space="preserve">expected </w:t>
      </w:r>
      <w:r w:rsidR="00E52487" w:rsidRPr="007525BE">
        <w:rPr>
          <w:rFonts w:cs="Arial"/>
          <w:spacing w:val="1"/>
          <w:szCs w:val="24"/>
        </w:rPr>
        <w:t>r</w:t>
      </w:r>
      <w:r w:rsidRPr="007525BE">
        <w:rPr>
          <w:rFonts w:cs="Arial"/>
          <w:spacing w:val="-1"/>
          <w:szCs w:val="24"/>
        </w:rPr>
        <w:t>e</w:t>
      </w:r>
      <w:r w:rsidRPr="007525BE">
        <w:rPr>
          <w:rFonts w:cs="Arial"/>
          <w:szCs w:val="24"/>
        </w:rPr>
        <w:t>nts</w:t>
      </w:r>
      <w:r w:rsidRPr="007525BE">
        <w:rPr>
          <w:rFonts w:cs="Arial"/>
          <w:spacing w:val="51"/>
          <w:szCs w:val="24"/>
        </w:rPr>
        <w:t xml:space="preserve"> </w:t>
      </w:r>
      <w:r w:rsidRPr="007525BE">
        <w:rPr>
          <w:rFonts w:cs="Arial"/>
          <w:szCs w:val="24"/>
        </w:rPr>
        <w:t>for</w:t>
      </w:r>
      <w:r w:rsidRPr="007525BE">
        <w:rPr>
          <w:rFonts w:cs="Arial"/>
          <w:spacing w:val="51"/>
          <w:szCs w:val="24"/>
        </w:rPr>
        <w:t xml:space="preserve"> </w:t>
      </w:r>
      <w:r w:rsidRPr="007525BE">
        <w:rPr>
          <w:rFonts w:cs="Arial"/>
          <w:spacing w:val="-1"/>
          <w:szCs w:val="24"/>
        </w:rPr>
        <w:t>eac</w:t>
      </w:r>
      <w:r w:rsidRPr="007525BE">
        <w:rPr>
          <w:rFonts w:cs="Arial"/>
          <w:szCs w:val="24"/>
        </w:rPr>
        <w:t>h</w:t>
      </w:r>
      <w:r w:rsidRPr="007525BE">
        <w:rPr>
          <w:rFonts w:cs="Arial"/>
          <w:spacing w:val="52"/>
          <w:szCs w:val="24"/>
        </w:rPr>
        <w:t xml:space="preserve"> </w:t>
      </w:r>
      <w:r w:rsidR="00D94A52">
        <w:rPr>
          <w:rFonts w:cs="Arial"/>
          <w:szCs w:val="24"/>
        </w:rPr>
        <w:t>home</w:t>
      </w:r>
      <w:r w:rsidRPr="007525BE">
        <w:rPr>
          <w:rFonts w:cs="Arial"/>
          <w:spacing w:val="5"/>
          <w:szCs w:val="24"/>
        </w:rPr>
        <w:t xml:space="preserve"> </w:t>
      </w:r>
      <w:r w:rsidRPr="007525BE">
        <w:rPr>
          <w:rFonts w:cs="Arial"/>
          <w:szCs w:val="24"/>
        </w:rPr>
        <w:t>t</w:t>
      </w:r>
      <w:r w:rsidRPr="007525BE">
        <w:rPr>
          <w:rFonts w:cs="Arial"/>
          <w:spacing w:val="3"/>
          <w:szCs w:val="24"/>
        </w:rPr>
        <w:t>h</w:t>
      </w:r>
      <w:r w:rsidRPr="007525BE">
        <w:rPr>
          <w:rFonts w:cs="Arial"/>
          <w:spacing w:val="4"/>
          <w:szCs w:val="24"/>
        </w:rPr>
        <w:t>e</w:t>
      </w:r>
      <w:r w:rsidRPr="007525BE">
        <w:rPr>
          <w:rFonts w:cs="Arial"/>
          <w:szCs w:val="24"/>
        </w:rPr>
        <w:t>y prop</w:t>
      </w:r>
      <w:r w:rsidRPr="007525BE">
        <w:rPr>
          <w:rFonts w:cs="Arial"/>
          <w:spacing w:val="-1"/>
          <w:szCs w:val="24"/>
        </w:rPr>
        <w:t>o</w:t>
      </w:r>
      <w:r w:rsidRPr="007525BE">
        <w:rPr>
          <w:rFonts w:cs="Arial"/>
          <w:spacing w:val="2"/>
          <w:szCs w:val="24"/>
        </w:rPr>
        <w:t>s</w:t>
      </w:r>
      <w:r w:rsidRPr="007525BE">
        <w:rPr>
          <w:rFonts w:cs="Arial"/>
          <w:szCs w:val="24"/>
        </w:rPr>
        <w:t>e</w:t>
      </w:r>
      <w:r w:rsidRPr="007525BE">
        <w:rPr>
          <w:rFonts w:cs="Arial"/>
          <w:spacing w:val="6"/>
          <w:szCs w:val="24"/>
        </w:rPr>
        <w:t xml:space="preserve"> </w:t>
      </w:r>
      <w:r w:rsidRPr="007525BE">
        <w:rPr>
          <w:rFonts w:cs="Arial"/>
          <w:szCs w:val="24"/>
        </w:rPr>
        <w:t>le</w:t>
      </w:r>
      <w:r w:rsidRPr="007525BE">
        <w:rPr>
          <w:rFonts w:cs="Arial"/>
          <w:spacing w:val="-1"/>
          <w:szCs w:val="24"/>
        </w:rPr>
        <w:t>a</w:t>
      </w:r>
      <w:r w:rsidRPr="007525BE">
        <w:rPr>
          <w:rFonts w:cs="Arial"/>
          <w:szCs w:val="24"/>
        </w:rPr>
        <w:t>si</w:t>
      </w:r>
      <w:r w:rsidRPr="007525BE">
        <w:rPr>
          <w:rFonts w:cs="Arial"/>
          <w:spacing w:val="3"/>
          <w:szCs w:val="24"/>
        </w:rPr>
        <w:t>n</w:t>
      </w:r>
      <w:r w:rsidRPr="007525BE">
        <w:rPr>
          <w:rFonts w:cs="Arial"/>
          <w:szCs w:val="24"/>
        </w:rPr>
        <w:t>g</w:t>
      </w:r>
      <w:r w:rsidRPr="007525BE">
        <w:rPr>
          <w:rFonts w:cs="Arial"/>
          <w:spacing w:val="2"/>
          <w:szCs w:val="24"/>
        </w:rPr>
        <w:t xml:space="preserve"> </w:t>
      </w:r>
      <w:r w:rsidRPr="007525BE">
        <w:rPr>
          <w:rFonts w:cs="Arial"/>
          <w:szCs w:val="24"/>
        </w:rPr>
        <w:t>un</w:t>
      </w:r>
      <w:r w:rsidRPr="007525BE">
        <w:rPr>
          <w:rFonts w:cs="Arial"/>
          <w:spacing w:val="2"/>
          <w:szCs w:val="24"/>
        </w:rPr>
        <w:t>d</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pacing w:val="-1"/>
          <w:szCs w:val="24"/>
        </w:rPr>
        <w:t>e</w:t>
      </w:r>
      <w:r w:rsidRPr="007525BE">
        <w:rPr>
          <w:rFonts w:cs="Arial"/>
          <w:szCs w:val="24"/>
        </w:rPr>
        <w:t>se</w:t>
      </w:r>
      <w:r w:rsidRPr="007525BE">
        <w:rPr>
          <w:rFonts w:cs="Arial"/>
          <w:spacing w:val="6"/>
          <w:szCs w:val="24"/>
        </w:rPr>
        <w:t xml:space="preserve"> </w:t>
      </w:r>
      <w:r w:rsidRPr="007525BE">
        <w:rPr>
          <w:rFonts w:cs="Arial"/>
          <w:spacing w:val="-1"/>
          <w:szCs w:val="24"/>
        </w:rPr>
        <w:t>a</w:t>
      </w:r>
      <w:r w:rsidRPr="007525BE">
        <w:rPr>
          <w:rFonts w:cs="Arial"/>
          <w:spacing w:val="1"/>
          <w:szCs w:val="24"/>
        </w:rPr>
        <w:t>r</w:t>
      </w:r>
      <w:r w:rsidRPr="007525BE">
        <w:rPr>
          <w:rFonts w:cs="Arial"/>
          <w:szCs w:val="24"/>
        </w:rPr>
        <w:t>r</w:t>
      </w:r>
      <w:r w:rsidRPr="007525BE">
        <w:rPr>
          <w:rFonts w:cs="Arial"/>
          <w:spacing w:val="-2"/>
          <w:szCs w:val="24"/>
        </w:rPr>
        <w:t>a</w:t>
      </w:r>
      <w:r w:rsidRPr="007525BE">
        <w:rPr>
          <w:rFonts w:cs="Arial"/>
          <w:spacing w:val="2"/>
          <w:szCs w:val="24"/>
        </w:rPr>
        <w:t>n</w:t>
      </w:r>
      <w:r w:rsidRPr="007525BE">
        <w:rPr>
          <w:rFonts w:cs="Arial"/>
          <w:spacing w:val="-2"/>
          <w:szCs w:val="24"/>
        </w:rPr>
        <w:t>g</w:t>
      </w:r>
      <w:r w:rsidRPr="007525BE">
        <w:rPr>
          <w:rFonts w:cs="Arial"/>
          <w:spacing w:val="-1"/>
          <w:szCs w:val="24"/>
        </w:rPr>
        <w:t>e</w:t>
      </w:r>
      <w:r w:rsidRPr="007525BE">
        <w:rPr>
          <w:rFonts w:cs="Arial"/>
          <w:szCs w:val="24"/>
        </w:rPr>
        <w:t>ment</w:t>
      </w:r>
      <w:r w:rsidRPr="007525BE">
        <w:rPr>
          <w:rFonts w:cs="Arial"/>
          <w:spacing w:val="5"/>
          <w:szCs w:val="24"/>
        </w:rPr>
        <w:t>s</w:t>
      </w:r>
      <w:r w:rsidRPr="007525BE">
        <w:rPr>
          <w:rFonts w:cs="Arial"/>
          <w:szCs w:val="24"/>
        </w:rPr>
        <w:t>,</w:t>
      </w:r>
      <w:r w:rsidRPr="007525BE">
        <w:rPr>
          <w:rFonts w:cs="Arial"/>
          <w:spacing w:val="7"/>
          <w:szCs w:val="24"/>
        </w:rPr>
        <w:t xml:space="preserve"> </w:t>
      </w:r>
      <w:r w:rsidRPr="007525BE">
        <w:rPr>
          <w:rFonts w:cs="Arial"/>
          <w:spacing w:val="-1"/>
          <w:szCs w:val="24"/>
        </w:rPr>
        <w:t>a</w:t>
      </w:r>
      <w:r w:rsidRPr="007525BE">
        <w:rPr>
          <w:rFonts w:cs="Arial"/>
          <w:szCs w:val="24"/>
        </w:rPr>
        <w:t>s</w:t>
      </w:r>
      <w:r w:rsidRPr="007525BE">
        <w:rPr>
          <w:rFonts w:cs="Arial"/>
          <w:spacing w:val="7"/>
          <w:szCs w:val="24"/>
        </w:rPr>
        <w:t xml:space="preserve"> </w:t>
      </w:r>
      <w:r w:rsidRPr="007525BE">
        <w:rPr>
          <w:rFonts w:cs="Arial"/>
          <w:szCs w:val="24"/>
        </w:rPr>
        <w:t>fu</w:t>
      </w:r>
      <w:r w:rsidRPr="007525BE">
        <w:rPr>
          <w:rFonts w:cs="Arial"/>
          <w:spacing w:val="-1"/>
          <w:szCs w:val="24"/>
        </w:rPr>
        <w:t>r</w:t>
      </w:r>
      <w:r w:rsidRPr="007525BE">
        <w:rPr>
          <w:rFonts w:cs="Arial"/>
          <w:szCs w:val="24"/>
        </w:rPr>
        <w:t>ther d</w:t>
      </w:r>
      <w:r w:rsidRPr="007525BE">
        <w:rPr>
          <w:rFonts w:cs="Arial"/>
          <w:spacing w:val="-1"/>
          <w:szCs w:val="24"/>
        </w:rPr>
        <w:t>e</w:t>
      </w:r>
      <w:r w:rsidRPr="007525BE">
        <w:rPr>
          <w:rFonts w:cs="Arial"/>
          <w:szCs w:val="24"/>
        </w:rPr>
        <w:t>s</w:t>
      </w:r>
      <w:r w:rsidRPr="007525BE">
        <w:rPr>
          <w:rFonts w:cs="Arial"/>
          <w:spacing w:val="-1"/>
          <w:szCs w:val="24"/>
        </w:rPr>
        <w:t>c</w:t>
      </w:r>
      <w:r w:rsidRPr="007525BE">
        <w:rPr>
          <w:rFonts w:cs="Arial"/>
          <w:szCs w:val="24"/>
        </w:rPr>
        <w:t>rib</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00E52487"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pacing w:val="-2"/>
          <w:szCs w:val="24"/>
        </w:rPr>
        <w:t>s</w:t>
      </w:r>
      <w:r w:rsidRPr="007525BE">
        <w:rPr>
          <w:rFonts w:cs="Arial"/>
          <w:szCs w:val="24"/>
        </w:rPr>
        <w:t>sion</w:t>
      </w:r>
      <w:r w:rsidRPr="007525BE">
        <w:rPr>
          <w:rFonts w:cs="Arial"/>
          <w:spacing w:val="3"/>
          <w:szCs w:val="24"/>
        </w:rPr>
        <w:t xml:space="preserve"> </w:t>
      </w:r>
      <w:r w:rsidR="00E52487" w:rsidRPr="007525BE">
        <w:rPr>
          <w:rFonts w:cs="Arial"/>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2"/>
          <w:szCs w:val="24"/>
        </w:rPr>
        <w:t xml:space="preserve"> </w:t>
      </w:r>
      <w:r w:rsidRPr="007525BE">
        <w:rPr>
          <w:rFonts w:cs="Arial"/>
          <w:szCs w:val="24"/>
        </w:rPr>
        <w:t>out</w:t>
      </w:r>
      <w:r w:rsidRPr="007525BE">
        <w:rPr>
          <w:rFonts w:cs="Arial"/>
          <w:spacing w:val="1"/>
          <w:szCs w:val="24"/>
        </w:rPr>
        <w:t>l</w:t>
      </w:r>
      <w:r w:rsidRPr="007525BE">
        <w:rPr>
          <w:rFonts w:cs="Arial"/>
          <w:spacing w:val="-2"/>
          <w:szCs w:val="24"/>
        </w:rPr>
        <w:t>i</w:t>
      </w:r>
      <w:r w:rsidRPr="007525BE">
        <w:rPr>
          <w:rFonts w:cs="Arial"/>
          <w:szCs w:val="24"/>
        </w:rPr>
        <w:t>n</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3"/>
          <w:szCs w:val="24"/>
        </w:rPr>
        <w:t xml:space="preserve"> </w:t>
      </w:r>
      <w:r w:rsidR="00DB7463" w:rsidRPr="007525BE">
        <w:rPr>
          <w:rFonts w:cs="Arial"/>
          <w:spacing w:val="1"/>
          <w:szCs w:val="24"/>
        </w:rPr>
        <w:t>s</w:t>
      </w:r>
      <w:r w:rsidRPr="007525BE">
        <w:rPr>
          <w:rFonts w:cs="Arial"/>
          <w:spacing w:val="-1"/>
          <w:szCs w:val="24"/>
        </w:rPr>
        <w:t>ec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6 of</w:t>
      </w:r>
      <w:r w:rsidRPr="007525BE">
        <w:rPr>
          <w:rFonts w:cs="Arial"/>
          <w:spacing w:val="1"/>
          <w:szCs w:val="24"/>
        </w:rPr>
        <w:t xml:space="preserve"> </w:t>
      </w:r>
      <w:r w:rsidRPr="007525BE">
        <w:rPr>
          <w:rFonts w:cs="Arial"/>
          <w:szCs w:val="24"/>
        </w:rPr>
        <w:t>th</w:t>
      </w:r>
      <w:r w:rsidRPr="007525BE">
        <w:rPr>
          <w:rFonts w:cs="Arial"/>
          <w:spacing w:val="-1"/>
          <w:szCs w:val="24"/>
        </w:rPr>
        <w:t>i</w:t>
      </w:r>
      <w:r w:rsidRPr="007525BE">
        <w:rPr>
          <w:rFonts w:cs="Arial"/>
          <w:szCs w:val="24"/>
        </w:rPr>
        <w:t xml:space="preserve">s </w:t>
      </w:r>
      <w:r w:rsidR="009428B6" w:rsidRPr="007525BE">
        <w:rPr>
          <w:rFonts w:cs="Arial"/>
          <w:szCs w:val="24"/>
        </w:rPr>
        <w:t>EOI</w:t>
      </w:r>
      <w:r w:rsidRPr="007525BE">
        <w:rPr>
          <w:rFonts w:cs="Arial"/>
          <w:szCs w:val="24"/>
        </w:rPr>
        <w:t>.</w:t>
      </w:r>
      <w:r w:rsidR="009A71CD" w:rsidRPr="007525BE">
        <w:rPr>
          <w:rFonts w:cs="Arial"/>
          <w:szCs w:val="24"/>
        </w:rPr>
        <w:t xml:space="preserve"> The </w:t>
      </w:r>
      <w:r w:rsidR="00C72696" w:rsidRPr="007525BE">
        <w:rPr>
          <w:rFonts w:cs="Arial"/>
          <w:szCs w:val="24"/>
        </w:rPr>
        <w:t>submitted</w:t>
      </w:r>
      <w:r w:rsidR="009A71CD" w:rsidRPr="007525BE">
        <w:rPr>
          <w:rFonts w:cs="Arial"/>
          <w:szCs w:val="24"/>
        </w:rPr>
        <w:t xml:space="preserve"> </w:t>
      </w:r>
      <w:r w:rsidR="00906761" w:rsidRPr="007525BE">
        <w:rPr>
          <w:rFonts w:cs="Arial"/>
          <w:szCs w:val="24"/>
        </w:rPr>
        <w:t>r</w:t>
      </w:r>
      <w:r w:rsidR="009A71CD" w:rsidRPr="007525BE">
        <w:rPr>
          <w:rFonts w:cs="Arial"/>
          <w:szCs w:val="24"/>
        </w:rPr>
        <w:t xml:space="preserve">ent </w:t>
      </w:r>
      <w:r w:rsidR="00AA794D" w:rsidRPr="007525BE">
        <w:rPr>
          <w:rFonts w:cs="Arial"/>
          <w:szCs w:val="24"/>
        </w:rPr>
        <w:t>should</w:t>
      </w:r>
      <w:r w:rsidR="009A71CD" w:rsidRPr="007525BE">
        <w:rPr>
          <w:rFonts w:cs="Arial"/>
          <w:szCs w:val="24"/>
        </w:rPr>
        <w:t xml:space="preserve"> be the open market rent </w:t>
      </w:r>
      <w:r w:rsidR="00EE19C4" w:rsidRPr="007525BE">
        <w:rPr>
          <w:rFonts w:cs="Arial"/>
          <w:szCs w:val="24"/>
        </w:rPr>
        <w:t xml:space="preserve">or lower </w:t>
      </w:r>
      <w:r w:rsidR="009A71CD" w:rsidRPr="007525BE">
        <w:rPr>
          <w:rFonts w:cs="Arial"/>
          <w:szCs w:val="24"/>
        </w:rPr>
        <w:t xml:space="preserve">for the relevant </w:t>
      </w:r>
      <w:r w:rsidR="003646F0">
        <w:rPr>
          <w:rFonts w:cs="Arial"/>
          <w:szCs w:val="24"/>
        </w:rPr>
        <w:t>homes</w:t>
      </w:r>
      <w:r w:rsidR="009A71CD" w:rsidRPr="007525BE">
        <w:rPr>
          <w:rFonts w:cs="Arial"/>
          <w:szCs w:val="24"/>
        </w:rPr>
        <w:t xml:space="preserve"> in the </w:t>
      </w:r>
      <w:r w:rsidR="007D0528" w:rsidRPr="007525BE">
        <w:rPr>
          <w:rFonts w:cs="Arial"/>
          <w:szCs w:val="24"/>
        </w:rPr>
        <w:t>proposal and</w:t>
      </w:r>
      <w:r w:rsidR="00F0102F" w:rsidRPr="007525BE">
        <w:rPr>
          <w:rFonts w:cs="Arial"/>
          <w:szCs w:val="24"/>
        </w:rPr>
        <w:t xml:space="preserve"> should be based on the condition </w:t>
      </w:r>
      <w:r w:rsidR="00F0102F" w:rsidRPr="007525BE">
        <w:rPr>
          <w:rFonts w:cs="Arial"/>
          <w:b/>
          <w:bCs/>
          <w:szCs w:val="24"/>
        </w:rPr>
        <w:t>after</w:t>
      </w:r>
      <w:r w:rsidR="00F0102F" w:rsidRPr="007525BE">
        <w:rPr>
          <w:rFonts w:cs="Arial"/>
          <w:szCs w:val="24"/>
        </w:rPr>
        <w:t xml:space="preserve"> the </w:t>
      </w:r>
      <w:r w:rsidR="007D0528" w:rsidRPr="007525BE">
        <w:rPr>
          <w:rFonts w:cs="Arial"/>
          <w:szCs w:val="24"/>
        </w:rPr>
        <w:t>repair work has been completed.</w:t>
      </w:r>
    </w:p>
    <w:p w14:paraId="05AB8F75" w14:textId="77777777" w:rsidR="00577500" w:rsidRPr="007525BE" w:rsidRDefault="00577500" w:rsidP="00B04D51">
      <w:pPr>
        <w:spacing w:line="276" w:lineRule="auto"/>
        <w:rPr>
          <w:rFonts w:cs="Arial"/>
          <w:highlight w:val="yellow"/>
        </w:rPr>
      </w:pPr>
    </w:p>
    <w:p w14:paraId="21AB3AAC" w14:textId="23B16A38" w:rsidR="00577500" w:rsidRPr="007525BE" w:rsidRDefault="002E6C55" w:rsidP="00B04D51">
      <w:pPr>
        <w:tabs>
          <w:tab w:val="left" w:pos="1580"/>
        </w:tabs>
        <w:spacing w:line="276" w:lineRule="auto"/>
        <w:ind w:left="1582" w:right="96" w:hanging="720"/>
        <w:jc w:val="both"/>
        <w:rPr>
          <w:rFonts w:cs="Arial"/>
          <w:szCs w:val="24"/>
        </w:rPr>
      </w:pPr>
      <w:r w:rsidRPr="007525BE">
        <w:rPr>
          <w:rFonts w:cs="Arial"/>
          <w:szCs w:val="24"/>
        </w:rPr>
        <w:t>4.1.2</w:t>
      </w:r>
      <w:r w:rsidRPr="007525BE">
        <w:rPr>
          <w:rFonts w:cs="Arial"/>
          <w:szCs w:val="24"/>
        </w:rPr>
        <w:tab/>
        <w:t>The</w:t>
      </w:r>
      <w:r w:rsidRPr="007525BE">
        <w:rPr>
          <w:rFonts w:cs="Arial"/>
          <w:spacing w:val="3"/>
          <w:szCs w:val="24"/>
        </w:rPr>
        <w:t xml:space="preserve"> </w:t>
      </w:r>
      <w:r w:rsidR="00E52487" w:rsidRPr="007525BE">
        <w:rPr>
          <w:rFonts w:cs="Arial"/>
          <w:spacing w:val="1"/>
          <w:szCs w:val="24"/>
        </w:rPr>
        <w:t>s</w:t>
      </w:r>
      <w:r w:rsidR="001F1B20" w:rsidRPr="007525BE">
        <w:rPr>
          <w:rFonts w:cs="Arial"/>
          <w:spacing w:val="1"/>
          <w:szCs w:val="24"/>
        </w:rPr>
        <w:t>ubmitted</w:t>
      </w:r>
      <w:r w:rsidR="00D57517" w:rsidRPr="007525BE">
        <w:rPr>
          <w:rFonts w:cs="Arial"/>
          <w:spacing w:val="5"/>
          <w:szCs w:val="24"/>
        </w:rPr>
        <w:t xml:space="preserve"> </w:t>
      </w:r>
      <w:r w:rsidR="00E52487" w:rsidRPr="007525BE">
        <w:rPr>
          <w:rFonts w:cs="Arial"/>
          <w:szCs w:val="24"/>
        </w:rPr>
        <w:t>r</w:t>
      </w:r>
      <w:r w:rsidRPr="007525BE">
        <w:rPr>
          <w:rFonts w:cs="Arial"/>
          <w:spacing w:val="-1"/>
          <w:szCs w:val="24"/>
        </w:rPr>
        <w:t>e</w:t>
      </w:r>
      <w:r w:rsidRPr="007525BE">
        <w:rPr>
          <w:rFonts w:cs="Arial"/>
          <w:szCs w:val="24"/>
        </w:rPr>
        <w:t>nt</w:t>
      </w:r>
      <w:r w:rsidRPr="007525BE">
        <w:rPr>
          <w:rFonts w:cs="Arial"/>
          <w:spacing w:val="5"/>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be</w:t>
      </w:r>
      <w:r w:rsidRPr="007525BE">
        <w:rPr>
          <w:rFonts w:cs="Arial"/>
          <w:spacing w:val="6"/>
          <w:szCs w:val="24"/>
        </w:rPr>
        <w:t xml:space="preserve"> </w:t>
      </w:r>
      <w:r w:rsidRPr="007525BE">
        <w:rPr>
          <w:rFonts w:cs="Arial"/>
          <w:szCs w:val="24"/>
        </w:rPr>
        <w:t>a</w:t>
      </w:r>
      <w:r w:rsidRPr="007525BE">
        <w:rPr>
          <w:rFonts w:cs="Arial"/>
          <w:spacing w:val="4"/>
          <w:szCs w:val="24"/>
        </w:rPr>
        <w:t xml:space="preserve"> </w:t>
      </w:r>
      <w:r w:rsidR="000333F4" w:rsidRPr="007525BE">
        <w:rPr>
          <w:rFonts w:cs="Arial"/>
          <w:spacing w:val="4"/>
          <w:szCs w:val="24"/>
        </w:rPr>
        <w:t xml:space="preserve">defined </w:t>
      </w:r>
      <w:r w:rsidRPr="007525BE">
        <w:rPr>
          <w:rFonts w:cs="Arial"/>
          <w:spacing w:val="-1"/>
          <w:szCs w:val="24"/>
        </w:rPr>
        <w:t>e</w:t>
      </w:r>
      <w:r w:rsidRPr="007525BE">
        <w:rPr>
          <w:rFonts w:cs="Arial"/>
          <w:szCs w:val="24"/>
        </w:rPr>
        <w:t>uro</w:t>
      </w:r>
      <w:r w:rsidRPr="007525BE">
        <w:rPr>
          <w:rFonts w:cs="Arial"/>
          <w:spacing w:val="6"/>
          <w:szCs w:val="24"/>
        </w:rPr>
        <w:t xml:space="preserve"> </w:t>
      </w:r>
      <w:r w:rsidRPr="007525BE">
        <w:rPr>
          <w:rFonts w:cs="Arial"/>
          <w:spacing w:val="-1"/>
          <w:szCs w:val="24"/>
        </w:rPr>
        <w:t>a</w:t>
      </w:r>
      <w:r w:rsidRPr="007525BE">
        <w:rPr>
          <w:rFonts w:cs="Arial"/>
          <w:szCs w:val="24"/>
        </w:rPr>
        <w:t>mount</w:t>
      </w:r>
      <w:r w:rsidRPr="007525BE">
        <w:rPr>
          <w:rFonts w:cs="Arial"/>
          <w:spacing w:val="5"/>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m</w:t>
      </w:r>
      <w:r w:rsidRPr="007525BE">
        <w:rPr>
          <w:rFonts w:cs="Arial"/>
          <w:spacing w:val="3"/>
          <w:szCs w:val="24"/>
        </w:rPr>
        <w:t>o</w:t>
      </w:r>
      <w:r w:rsidRPr="007525BE">
        <w:rPr>
          <w:rFonts w:cs="Arial"/>
          <w:szCs w:val="24"/>
        </w:rPr>
        <w:t>nth</w:t>
      </w:r>
      <w:r w:rsidRPr="007525BE">
        <w:rPr>
          <w:rFonts w:cs="Arial"/>
          <w:spacing w:val="7"/>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4"/>
          <w:szCs w:val="24"/>
        </w:rPr>
        <w:t xml:space="preserve"> </w:t>
      </w:r>
      <w:r w:rsidR="00504E20" w:rsidRPr="007525BE">
        <w:rPr>
          <w:rFonts w:cs="Arial"/>
          <w:spacing w:val="4"/>
          <w:szCs w:val="24"/>
        </w:rPr>
        <w:t xml:space="preserve">completed </w:t>
      </w:r>
      <w:r w:rsidRPr="007525BE">
        <w:rPr>
          <w:rFonts w:cs="Arial"/>
          <w:szCs w:val="24"/>
        </w:rPr>
        <w:t>prop</w:t>
      </w:r>
      <w:r w:rsidRPr="007525BE">
        <w:rPr>
          <w:rFonts w:cs="Arial"/>
          <w:spacing w:val="-2"/>
          <w:szCs w:val="24"/>
        </w:rPr>
        <w:t>e</w:t>
      </w:r>
      <w:r w:rsidRPr="007525BE">
        <w:rPr>
          <w:rFonts w:cs="Arial"/>
          <w:szCs w:val="24"/>
        </w:rPr>
        <w:t>r</w:t>
      </w:r>
      <w:r w:rsidRPr="007525BE">
        <w:rPr>
          <w:rFonts w:cs="Arial"/>
          <w:spacing w:val="4"/>
          <w:szCs w:val="24"/>
        </w:rPr>
        <w:t>t</w:t>
      </w:r>
      <w:r w:rsidRPr="007525BE">
        <w:rPr>
          <w:rFonts w:cs="Arial"/>
          <w:szCs w:val="24"/>
        </w:rPr>
        <w:t xml:space="preserve">y </w:t>
      </w:r>
      <w:r w:rsidRPr="007525BE">
        <w:rPr>
          <w:rFonts w:cs="Arial"/>
          <w:spacing w:val="5"/>
          <w:szCs w:val="24"/>
        </w:rPr>
        <w:t>t</w:t>
      </w:r>
      <w:r w:rsidRPr="007525BE">
        <w:rPr>
          <w:rFonts w:cs="Arial"/>
          <w:spacing w:val="-5"/>
          <w:szCs w:val="24"/>
        </w:rPr>
        <w:t>y</w:t>
      </w:r>
      <w:r w:rsidRPr="007525BE">
        <w:rPr>
          <w:rFonts w:cs="Arial"/>
          <w:szCs w:val="24"/>
        </w:rPr>
        <w:t>pe</w:t>
      </w:r>
      <w:r w:rsidRPr="007525BE">
        <w:rPr>
          <w:rFonts w:cs="Arial"/>
          <w:spacing w:val="8"/>
          <w:szCs w:val="24"/>
        </w:rPr>
        <w:t xml:space="preserve"> </w:t>
      </w:r>
      <w:r w:rsidRPr="007525BE">
        <w:rPr>
          <w:rFonts w:cs="Arial"/>
          <w:spacing w:val="-1"/>
          <w:szCs w:val="24"/>
        </w:rPr>
        <w:t>a</w:t>
      </w:r>
      <w:r w:rsidRPr="007525BE">
        <w:rPr>
          <w:rFonts w:cs="Arial"/>
          <w:szCs w:val="24"/>
        </w:rPr>
        <w:t xml:space="preserve">s </w:t>
      </w:r>
      <w:r w:rsidRPr="007525BE">
        <w:rPr>
          <w:rFonts w:cs="Arial"/>
          <w:spacing w:val="-1"/>
          <w:szCs w:val="24"/>
        </w:rPr>
        <w:t>a</w:t>
      </w:r>
      <w:r w:rsidRPr="007525BE">
        <w:rPr>
          <w:rFonts w:cs="Arial"/>
          <w:szCs w:val="24"/>
        </w:rPr>
        <w:t>t</w:t>
      </w:r>
      <w:r w:rsidRPr="007525BE">
        <w:rPr>
          <w:rFonts w:cs="Arial"/>
          <w:spacing w:val="1"/>
          <w:szCs w:val="24"/>
        </w:rPr>
        <w:t xml:space="preserve"> </w:t>
      </w:r>
      <w:r w:rsidRPr="007525BE">
        <w:rPr>
          <w:rFonts w:cs="Arial"/>
          <w:szCs w:val="24"/>
        </w:rPr>
        <w:t xml:space="preserve">the </w:t>
      </w:r>
      <w:r w:rsidR="00E52487"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
          <w:szCs w:val="24"/>
        </w:rPr>
        <w:t xml:space="preserve"> </w:t>
      </w:r>
      <w:r w:rsidR="00E52487" w:rsidRPr="007525BE">
        <w:rPr>
          <w:rFonts w:cs="Arial"/>
          <w:szCs w:val="24"/>
        </w:rPr>
        <w:t>d</w:t>
      </w:r>
      <w:r w:rsidRPr="007525BE">
        <w:rPr>
          <w:rFonts w:cs="Arial"/>
          <w:spacing w:val="-1"/>
          <w:szCs w:val="24"/>
        </w:rPr>
        <w:t>a</w:t>
      </w:r>
      <w:r w:rsidRPr="007525BE">
        <w:rPr>
          <w:rFonts w:cs="Arial"/>
          <w:szCs w:val="24"/>
        </w:rPr>
        <w:t>te</w:t>
      </w:r>
      <w:r w:rsidRPr="007525BE">
        <w:rPr>
          <w:rFonts w:cs="Arial"/>
          <w:spacing w:val="3"/>
          <w:szCs w:val="24"/>
        </w:rPr>
        <w:t xml:space="preserve"> </w:t>
      </w:r>
      <w:r w:rsidRPr="007525BE">
        <w:rPr>
          <w:rFonts w:cs="Arial"/>
          <w:szCs w:val="24"/>
        </w:rPr>
        <w:t>(s</w:t>
      </w:r>
      <w:r w:rsidRPr="007525BE">
        <w:rPr>
          <w:rFonts w:cs="Arial"/>
          <w:spacing w:val="-1"/>
          <w:szCs w:val="24"/>
        </w:rPr>
        <w:t>e</w:t>
      </w:r>
      <w:r w:rsidRPr="007525BE">
        <w:rPr>
          <w:rFonts w:cs="Arial"/>
          <w:szCs w:val="24"/>
        </w:rPr>
        <w:t xml:space="preserve">e </w:t>
      </w:r>
      <w:r w:rsidRPr="007525BE">
        <w:rPr>
          <w:rFonts w:cs="Arial"/>
          <w:spacing w:val="1"/>
          <w:szCs w:val="24"/>
        </w:rPr>
        <w:t>Se</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5</w:t>
      </w:r>
      <w:r w:rsidR="00CC1DCE" w:rsidRPr="007525BE">
        <w:rPr>
          <w:rFonts w:cs="Arial"/>
          <w:szCs w:val="24"/>
        </w:rPr>
        <w:t xml:space="preserve"> of this document</w:t>
      </w:r>
      <w:r w:rsidRPr="007525BE">
        <w:rPr>
          <w:rFonts w:cs="Arial"/>
          <w:spacing w:val="-1"/>
          <w:szCs w:val="24"/>
        </w:rPr>
        <w:t>)</w:t>
      </w:r>
      <w:r w:rsidRPr="007525BE">
        <w:rPr>
          <w:rFonts w:cs="Arial"/>
          <w:szCs w:val="24"/>
        </w:rPr>
        <w:t>.</w:t>
      </w:r>
      <w:r w:rsidRPr="007525BE">
        <w:rPr>
          <w:rFonts w:cs="Arial"/>
          <w:spacing w:val="1"/>
          <w:szCs w:val="24"/>
        </w:rPr>
        <w:t xml:space="preserve"> </w:t>
      </w:r>
    </w:p>
    <w:p w14:paraId="40F690AE" w14:textId="77777777" w:rsidR="00577500" w:rsidRPr="007525BE" w:rsidRDefault="00577500" w:rsidP="00B04D51">
      <w:pPr>
        <w:spacing w:line="276" w:lineRule="auto"/>
        <w:rPr>
          <w:rFonts w:cs="Arial"/>
          <w:highlight w:val="yellow"/>
        </w:rPr>
      </w:pPr>
    </w:p>
    <w:p w14:paraId="4E1945E4" w14:textId="4A7D50CA" w:rsidR="00577500" w:rsidRPr="007525BE" w:rsidRDefault="002E6C55" w:rsidP="00B04D51">
      <w:pPr>
        <w:tabs>
          <w:tab w:val="left" w:pos="1580"/>
        </w:tabs>
        <w:spacing w:line="276" w:lineRule="auto"/>
        <w:ind w:left="1582" w:right="98" w:hanging="720"/>
        <w:jc w:val="both"/>
        <w:rPr>
          <w:rFonts w:cs="Arial"/>
          <w:szCs w:val="24"/>
        </w:rPr>
      </w:pPr>
      <w:r w:rsidRPr="007525BE">
        <w:rPr>
          <w:rFonts w:cs="Arial"/>
          <w:szCs w:val="24"/>
        </w:rPr>
        <w:t>4.1.3</w:t>
      </w:r>
      <w:r w:rsidRPr="007525BE">
        <w:rPr>
          <w:rFonts w:cs="Arial"/>
          <w:szCs w:val="24"/>
        </w:rPr>
        <w:tab/>
      </w:r>
      <w:r w:rsidRPr="007525BE">
        <w:rPr>
          <w:rFonts w:cs="Arial"/>
          <w:spacing w:val="-1"/>
          <w:szCs w:val="24"/>
        </w:rPr>
        <w:t>F</w:t>
      </w:r>
      <w:r w:rsidRPr="007525BE">
        <w:rPr>
          <w:rFonts w:cs="Arial"/>
          <w:szCs w:val="24"/>
        </w:rPr>
        <w:t>or</w:t>
      </w:r>
      <w:r w:rsidRPr="007525BE">
        <w:rPr>
          <w:rFonts w:cs="Arial"/>
          <w:spacing w:val="40"/>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40"/>
          <w:szCs w:val="24"/>
        </w:rPr>
        <w:t xml:space="preserve"> </w:t>
      </w:r>
      <w:r w:rsidRPr="007525BE">
        <w:rPr>
          <w:rFonts w:cs="Arial"/>
          <w:szCs w:val="24"/>
        </w:rPr>
        <w:t>purp</w:t>
      </w:r>
      <w:r w:rsidRPr="007525BE">
        <w:rPr>
          <w:rFonts w:cs="Arial"/>
          <w:spacing w:val="-1"/>
          <w:szCs w:val="24"/>
        </w:rPr>
        <w:t>o</w:t>
      </w:r>
      <w:r w:rsidRPr="007525BE">
        <w:rPr>
          <w:rFonts w:cs="Arial"/>
          <w:spacing w:val="2"/>
          <w:szCs w:val="24"/>
        </w:rPr>
        <w:t>s</w:t>
      </w:r>
      <w:r w:rsidRPr="007525BE">
        <w:rPr>
          <w:rFonts w:cs="Arial"/>
          <w:spacing w:val="-1"/>
          <w:szCs w:val="24"/>
        </w:rPr>
        <w:t>e</w:t>
      </w:r>
      <w:r w:rsidRPr="007525BE">
        <w:rPr>
          <w:rFonts w:cs="Arial"/>
          <w:szCs w:val="24"/>
        </w:rPr>
        <w:t>s</w:t>
      </w:r>
      <w:r w:rsidRPr="007525BE">
        <w:rPr>
          <w:rFonts w:cs="Arial"/>
          <w:spacing w:val="41"/>
          <w:szCs w:val="24"/>
        </w:rPr>
        <w:t xml:space="preserve"> </w:t>
      </w:r>
      <w:r w:rsidRPr="007525BE">
        <w:rPr>
          <w:rFonts w:cs="Arial"/>
          <w:szCs w:val="24"/>
        </w:rPr>
        <w:t>of</w:t>
      </w:r>
      <w:r w:rsidRPr="007525BE">
        <w:rPr>
          <w:rFonts w:cs="Arial"/>
          <w:spacing w:val="42"/>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41"/>
          <w:szCs w:val="24"/>
        </w:rPr>
        <w:t xml:space="preserve"> </w:t>
      </w:r>
      <w:r w:rsidR="00870E25" w:rsidRPr="007525BE">
        <w:rPr>
          <w:rFonts w:cs="Arial"/>
          <w:szCs w:val="24"/>
        </w:rPr>
        <w:t>E</w:t>
      </w:r>
      <w:r w:rsidR="00DB7463" w:rsidRPr="007525BE">
        <w:rPr>
          <w:rFonts w:cs="Arial"/>
          <w:szCs w:val="24"/>
        </w:rPr>
        <w:t xml:space="preserve">xpression </w:t>
      </w:r>
      <w:r w:rsidR="00AA677E">
        <w:rPr>
          <w:rFonts w:cs="Arial"/>
          <w:szCs w:val="24"/>
        </w:rPr>
        <w:t>o</w:t>
      </w:r>
      <w:r w:rsidR="00DB7463" w:rsidRPr="007525BE">
        <w:rPr>
          <w:rFonts w:cs="Arial"/>
          <w:szCs w:val="24"/>
        </w:rPr>
        <w:t xml:space="preserve">f </w:t>
      </w:r>
      <w:r w:rsidR="00870E25" w:rsidRPr="007525BE">
        <w:rPr>
          <w:rFonts w:cs="Arial"/>
          <w:szCs w:val="24"/>
        </w:rPr>
        <w:t>I</w:t>
      </w:r>
      <w:r w:rsidR="00DB7463" w:rsidRPr="007525BE">
        <w:rPr>
          <w:rFonts w:cs="Arial"/>
          <w:szCs w:val="24"/>
        </w:rPr>
        <w:t>nterest</w:t>
      </w:r>
      <w:r w:rsidR="000824C3" w:rsidRPr="007525BE">
        <w:rPr>
          <w:rFonts w:cs="Arial"/>
          <w:szCs w:val="24"/>
        </w:rPr>
        <w:t>;</w:t>
      </w:r>
      <w:r w:rsidR="00870E25" w:rsidRPr="007525BE">
        <w:rPr>
          <w:rFonts w:cs="Arial"/>
          <w:spacing w:val="45"/>
          <w:szCs w:val="24"/>
        </w:rPr>
        <w:t xml:space="preserve"> </w:t>
      </w:r>
      <w:r w:rsidRPr="007525BE">
        <w:rPr>
          <w:rFonts w:cs="Arial"/>
          <w:szCs w:val="24"/>
        </w:rPr>
        <w:t>Op</w:t>
      </w:r>
      <w:r w:rsidRPr="007525BE">
        <w:rPr>
          <w:rFonts w:cs="Arial"/>
          <w:spacing w:val="-1"/>
          <w:szCs w:val="24"/>
        </w:rPr>
        <w:t>e</w:t>
      </w:r>
      <w:r w:rsidRPr="007525BE">
        <w:rPr>
          <w:rFonts w:cs="Arial"/>
          <w:szCs w:val="24"/>
        </w:rPr>
        <w:t>n</w:t>
      </w:r>
      <w:r w:rsidRPr="007525BE">
        <w:rPr>
          <w:rFonts w:cs="Arial"/>
          <w:spacing w:val="43"/>
          <w:szCs w:val="24"/>
        </w:rPr>
        <w:t xml:space="preserve"> </w:t>
      </w:r>
      <w:r w:rsidRPr="007525BE">
        <w:rPr>
          <w:rFonts w:cs="Arial"/>
          <w:szCs w:val="24"/>
        </w:rPr>
        <w:t>M</w:t>
      </w:r>
      <w:r w:rsidRPr="007525BE">
        <w:rPr>
          <w:rFonts w:cs="Arial"/>
          <w:spacing w:val="-1"/>
          <w:szCs w:val="24"/>
        </w:rPr>
        <w:t>a</w:t>
      </w:r>
      <w:r w:rsidRPr="007525BE">
        <w:rPr>
          <w:rFonts w:cs="Arial"/>
          <w:szCs w:val="24"/>
        </w:rPr>
        <w:t>r</w:t>
      </w:r>
      <w:r w:rsidRPr="007525BE">
        <w:rPr>
          <w:rFonts w:cs="Arial"/>
          <w:spacing w:val="1"/>
          <w:szCs w:val="24"/>
        </w:rPr>
        <w:t>k</w:t>
      </w:r>
      <w:r w:rsidRPr="007525BE">
        <w:rPr>
          <w:rFonts w:cs="Arial"/>
          <w:spacing w:val="-1"/>
          <w:szCs w:val="24"/>
        </w:rPr>
        <w:t>e</w:t>
      </w:r>
      <w:r w:rsidRPr="007525BE">
        <w:rPr>
          <w:rFonts w:cs="Arial"/>
          <w:szCs w:val="24"/>
        </w:rPr>
        <w:t>t</w:t>
      </w:r>
      <w:r w:rsidRPr="007525BE">
        <w:rPr>
          <w:rFonts w:cs="Arial"/>
          <w:spacing w:val="41"/>
          <w:szCs w:val="24"/>
        </w:rPr>
        <w:t xml:space="preserve"> </w:t>
      </w:r>
      <w:r w:rsidRPr="007525BE">
        <w:rPr>
          <w:rFonts w:cs="Arial"/>
          <w:szCs w:val="24"/>
        </w:rPr>
        <w:t>R</w:t>
      </w:r>
      <w:r w:rsidRPr="007525BE">
        <w:rPr>
          <w:rFonts w:cs="Arial"/>
          <w:spacing w:val="-1"/>
          <w:szCs w:val="24"/>
        </w:rPr>
        <w:t>e</w:t>
      </w:r>
      <w:r w:rsidRPr="007525BE">
        <w:rPr>
          <w:rFonts w:cs="Arial"/>
          <w:spacing w:val="2"/>
          <w:szCs w:val="24"/>
        </w:rPr>
        <w:t>n</w:t>
      </w:r>
      <w:r w:rsidRPr="007525BE">
        <w:rPr>
          <w:rFonts w:cs="Arial"/>
          <w:szCs w:val="24"/>
        </w:rPr>
        <w:t>t</w:t>
      </w:r>
      <w:r w:rsidRPr="007525BE">
        <w:rPr>
          <w:rFonts w:cs="Arial"/>
          <w:spacing w:val="43"/>
          <w:szCs w:val="24"/>
        </w:rPr>
        <w:t xml:space="preserve"> </w:t>
      </w:r>
      <w:r w:rsidRPr="007525BE">
        <w:rPr>
          <w:rFonts w:cs="Arial"/>
          <w:szCs w:val="24"/>
        </w:rPr>
        <w:t>me</w:t>
      </w:r>
      <w:r w:rsidRPr="007525BE">
        <w:rPr>
          <w:rFonts w:cs="Arial"/>
          <w:spacing w:val="-1"/>
          <w:szCs w:val="24"/>
        </w:rPr>
        <w:t>a</w:t>
      </w:r>
      <w:r w:rsidRPr="007525BE">
        <w:rPr>
          <w:rFonts w:cs="Arial"/>
          <w:szCs w:val="24"/>
        </w:rPr>
        <w:t>ns</w:t>
      </w:r>
      <w:r w:rsidRPr="007525BE">
        <w:rPr>
          <w:rFonts w:cs="Arial"/>
          <w:spacing w:val="41"/>
          <w:szCs w:val="24"/>
        </w:rPr>
        <w:t xml:space="preserve"> </w:t>
      </w:r>
      <w:r w:rsidRPr="007525BE">
        <w:rPr>
          <w:rFonts w:cs="Arial"/>
          <w:szCs w:val="24"/>
        </w:rPr>
        <w:t>the</w:t>
      </w:r>
      <w:r w:rsidRPr="007525BE">
        <w:rPr>
          <w:rFonts w:cs="Arial"/>
          <w:spacing w:val="43"/>
          <w:szCs w:val="24"/>
        </w:rPr>
        <w:t xml:space="preserve"> </w:t>
      </w:r>
      <w:r w:rsidRPr="007525BE">
        <w:rPr>
          <w:rFonts w:cs="Arial"/>
          <w:spacing w:val="-1"/>
          <w:szCs w:val="24"/>
        </w:rPr>
        <w:t>e</w:t>
      </w:r>
      <w:r w:rsidRPr="007525BE">
        <w:rPr>
          <w:rFonts w:cs="Arial"/>
          <w:szCs w:val="24"/>
        </w:rPr>
        <w:t>st</w:t>
      </w:r>
      <w:r w:rsidRPr="007525BE">
        <w:rPr>
          <w:rFonts w:cs="Arial"/>
          <w:spacing w:val="1"/>
          <w:szCs w:val="24"/>
        </w:rPr>
        <w:t>i</w:t>
      </w:r>
      <w:r w:rsidRPr="007525BE">
        <w:rPr>
          <w:rFonts w:cs="Arial"/>
          <w:szCs w:val="24"/>
        </w:rPr>
        <w:t>mat</w:t>
      </w:r>
      <w:r w:rsidRPr="007525BE">
        <w:rPr>
          <w:rFonts w:cs="Arial"/>
          <w:spacing w:val="-1"/>
          <w:szCs w:val="24"/>
        </w:rPr>
        <w:t>e</w:t>
      </w:r>
      <w:r w:rsidRPr="007525BE">
        <w:rPr>
          <w:rFonts w:cs="Arial"/>
          <w:szCs w:val="24"/>
        </w:rPr>
        <w:t xml:space="preserve">d </w:t>
      </w:r>
      <w:r w:rsidRPr="007525BE">
        <w:rPr>
          <w:rFonts w:cs="Arial"/>
          <w:spacing w:val="-1"/>
          <w:szCs w:val="24"/>
        </w:rPr>
        <w:t>a</w:t>
      </w:r>
      <w:r w:rsidRPr="007525BE">
        <w:rPr>
          <w:rFonts w:cs="Arial"/>
          <w:szCs w:val="24"/>
        </w:rPr>
        <w:t>moun</w:t>
      </w:r>
      <w:r w:rsidRPr="007525BE">
        <w:rPr>
          <w:rFonts w:cs="Arial"/>
          <w:spacing w:val="1"/>
          <w:szCs w:val="24"/>
        </w:rPr>
        <w:t>t</w:t>
      </w:r>
      <w:r w:rsidRPr="007525BE">
        <w:rPr>
          <w:rFonts w:cs="Arial"/>
          <w:szCs w:val="24"/>
        </w:rPr>
        <w:t>,</w:t>
      </w:r>
      <w:r w:rsidR="007E7EE0" w:rsidRPr="007525BE">
        <w:rPr>
          <w:rFonts w:cs="Arial"/>
          <w:szCs w:val="24"/>
        </w:rPr>
        <w:t xml:space="preserve"> supported by a valuation</w:t>
      </w:r>
      <w:r w:rsidRPr="007525BE">
        <w:rPr>
          <w:rFonts w:cs="Arial"/>
          <w:spacing w:val="-14"/>
          <w:szCs w:val="24"/>
        </w:rPr>
        <w:t xml:space="preserve"> </w:t>
      </w:r>
      <w:r w:rsidRPr="007525BE">
        <w:rPr>
          <w:rFonts w:cs="Arial"/>
          <w:spacing w:val="-1"/>
          <w:szCs w:val="24"/>
        </w:rPr>
        <w:t>a</w:t>
      </w:r>
      <w:r w:rsidRPr="007525BE">
        <w:rPr>
          <w:rFonts w:cs="Arial"/>
          <w:szCs w:val="24"/>
        </w:rPr>
        <w:t>s</w:t>
      </w:r>
      <w:r w:rsidRPr="007525BE">
        <w:rPr>
          <w:rFonts w:cs="Arial"/>
          <w:spacing w:val="-14"/>
          <w:szCs w:val="24"/>
        </w:rPr>
        <w:t xml:space="preserve"> </w:t>
      </w:r>
      <w:r w:rsidRPr="007525BE">
        <w:rPr>
          <w:rFonts w:cs="Arial"/>
          <w:spacing w:val="-1"/>
          <w:szCs w:val="24"/>
        </w:rPr>
        <w:t>a</w:t>
      </w:r>
      <w:r w:rsidRPr="007525BE">
        <w:rPr>
          <w:rFonts w:cs="Arial"/>
          <w:szCs w:val="24"/>
        </w:rPr>
        <w:t>t</w:t>
      </w:r>
      <w:r w:rsidRPr="007525BE">
        <w:rPr>
          <w:rFonts w:cs="Arial"/>
          <w:spacing w:val="-14"/>
          <w:szCs w:val="24"/>
        </w:rPr>
        <w:t xml:space="preserve"> </w:t>
      </w:r>
      <w:r w:rsidRPr="007525BE">
        <w:rPr>
          <w:rFonts w:cs="Arial"/>
          <w:szCs w:val="24"/>
        </w:rPr>
        <w:t>the</w:t>
      </w:r>
      <w:r w:rsidRPr="007525BE">
        <w:rPr>
          <w:rFonts w:cs="Arial"/>
          <w:spacing w:val="-15"/>
          <w:szCs w:val="24"/>
        </w:rPr>
        <w:t xml:space="preserve"> </w:t>
      </w:r>
      <w:r w:rsidR="000824C3"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4"/>
          <w:szCs w:val="24"/>
        </w:rPr>
        <w:t xml:space="preserve"> </w:t>
      </w:r>
      <w:r w:rsidR="000824C3" w:rsidRPr="007525BE">
        <w:rPr>
          <w:rFonts w:cs="Arial"/>
          <w:szCs w:val="24"/>
        </w:rPr>
        <w:t>d</w:t>
      </w:r>
      <w:r w:rsidRPr="007525BE">
        <w:rPr>
          <w:rFonts w:cs="Arial"/>
          <w:spacing w:val="-1"/>
          <w:szCs w:val="24"/>
        </w:rPr>
        <w:t>a</w:t>
      </w:r>
      <w:r w:rsidRPr="007525BE">
        <w:rPr>
          <w:rFonts w:cs="Arial"/>
          <w:szCs w:val="24"/>
        </w:rPr>
        <w:t>te,</w:t>
      </w:r>
      <w:r w:rsidRPr="007525BE">
        <w:rPr>
          <w:rFonts w:cs="Arial"/>
          <w:spacing w:val="-15"/>
          <w:szCs w:val="24"/>
        </w:rPr>
        <w:t xml:space="preserve"> </w:t>
      </w:r>
      <w:r w:rsidRPr="007525BE">
        <w:rPr>
          <w:rFonts w:cs="Arial"/>
          <w:szCs w:val="24"/>
        </w:rPr>
        <w:t>for</w:t>
      </w:r>
      <w:r w:rsidRPr="007525BE">
        <w:rPr>
          <w:rFonts w:cs="Arial"/>
          <w:spacing w:val="-16"/>
          <w:szCs w:val="24"/>
        </w:rPr>
        <w:t xml:space="preserve"> </w:t>
      </w:r>
      <w:r w:rsidRPr="007525BE">
        <w:rPr>
          <w:rFonts w:cs="Arial"/>
          <w:szCs w:val="24"/>
        </w:rPr>
        <w:t>wh</w:t>
      </w:r>
      <w:r w:rsidRPr="007525BE">
        <w:rPr>
          <w:rFonts w:cs="Arial"/>
          <w:spacing w:val="2"/>
          <w:szCs w:val="24"/>
        </w:rPr>
        <w:t>i</w:t>
      </w:r>
      <w:r w:rsidRPr="007525BE">
        <w:rPr>
          <w:rFonts w:cs="Arial"/>
          <w:spacing w:val="-1"/>
          <w:szCs w:val="24"/>
        </w:rPr>
        <w:t>c</w:t>
      </w:r>
      <w:r w:rsidRPr="007525BE">
        <w:rPr>
          <w:rFonts w:cs="Arial"/>
          <w:szCs w:val="24"/>
        </w:rPr>
        <w:t>h</w:t>
      </w:r>
      <w:r w:rsidRPr="007525BE">
        <w:rPr>
          <w:rFonts w:cs="Arial"/>
          <w:spacing w:val="-14"/>
          <w:szCs w:val="24"/>
        </w:rPr>
        <w:t xml:space="preserve"> </w:t>
      </w:r>
      <w:r w:rsidRPr="007525BE">
        <w:rPr>
          <w:rFonts w:cs="Arial"/>
          <w:szCs w:val="24"/>
        </w:rPr>
        <w:t>the</w:t>
      </w:r>
      <w:r w:rsidRPr="007525BE">
        <w:rPr>
          <w:rFonts w:cs="Arial"/>
          <w:spacing w:val="-15"/>
          <w:szCs w:val="24"/>
        </w:rPr>
        <w:t xml:space="preserve"> </w:t>
      </w:r>
      <w:r w:rsidRPr="007525BE">
        <w:rPr>
          <w:rFonts w:cs="Arial"/>
          <w:szCs w:val="24"/>
        </w:rPr>
        <w:t>p</w:t>
      </w:r>
      <w:r w:rsidRPr="007525BE">
        <w:rPr>
          <w:rFonts w:cs="Arial"/>
          <w:spacing w:val="1"/>
          <w:szCs w:val="24"/>
        </w:rPr>
        <w:t>r</w:t>
      </w:r>
      <w:r w:rsidRPr="007525BE">
        <w:rPr>
          <w:rFonts w:cs="Arial"/>
          <w:szCs w:val="24"/>
        </w:rPr>
        <w:t>op</w:t>
      </w:r>
      <w:r w:rsidRPr="007525BE">
        <w:rPr>
          <w:rFonts w:cs="Arial"/>
          <w:spacing w:val="-1"/>
          <w:szCs w:val="24"/>
        </w:rPr>
        <w:t>e</w:t>
      </w:r>
      <w:r w:rsidRPr="007525BE">
        <w:rPr>
          <w:rFonts w:cs="Arial"/>
          <w:szCs w:val="24"/>
        </w:rPr>
        <w:t>r</w:t>
      </w:r>
      <w:r w:rsidRPr="007525BE">
        <w:rPr>
          <w:rFonts w:cs="Arial"/>
          <w:spacing w:val="2"/>
          <w:szCs w:val="24"/>
        </w:rPr>
        <w:t>t</w:t>
      </w:r>
      <w:r w:rsidRPr="007525BE">
        <w:rPr>
          <w:rFonts w:cs="Arial"/>
          <w:szCs w:val="24"/>
        </w:rPr>
        <w:t>y</w:t>
      </w:r>
      <w:r w:rsidRPr="007525BE">
        <w:rPr>
          <w:rFonts w:cs="Arial"/>
          <w:spacing w:val="-19"/>
          <w:szCs w:val="24"/>
        </w:rPr>
        <w:t xml:space="preserve"> </w:t>
      </w:r>
      <w:r w:rsidRPr="007525BE">
        <w:rPr>
          <w:rFonts w:cs="Arial"/>
          <w:szCs w:val="24"/>
        </w:rPr>
        <w:t>should</w:t>
      </w:r>
      <w:r w:rsidRPr="007525BE">
        <w:rPr>
          <w:rFonts w:cs="Arial"/>
          <w:spacing w:val="-14"/>
          <w:szCs w:val="24"/>
        </w:rPr>
        <w:t xml:space="preserve"> </w:t>
      </w:r>
      <w:r w:rsidRPr="007525BE">
        <w:rPr>
          <w:rFonts w:cs="Arial"/>
          <w:spacing w:val="2"/>
          <w:szCs w:val="24"/>
        </w:rPr>
        <w:t>b</w:t>
      </w:r>
      <w:r w:rsidRPr="007525BE">
        <w:rPr>
          <w:rFonts w:cs="Arial"/>
          <w:szCs w:val="24"/>
        </w:rPr>
        <w:t>e</w:t>
      </w:r>
      <w:r w:rsidRPr="007525BE">
        <w:rPr>
          <w:rFonts w:cs="Arial"/>
          <w:spacing w:val="-15"/>
          <w:szCs w:val="24"/>
        </w:rPr>
        <w:t xml:space="preserve"> </w:t>
      </w:r>
      <w:r w:rsidRPr="007525BE">
        <w:rPr>
          <w:rFonts w:cs="Arial"/>
          <w:szCs w:val="24"/>
        </w:rPr>
        <w:t>le</w:t>
      </w:r>
      <w:r w:rsidRPr="007525BE">
        <w:rPr>
          <w:rFonts w:cs="Arial"/>
          <w:spacing w:val="-1"/>
          <w:szCs w:val="24"/>
        </w:rPr>
        <w:t>a</w:t>
      </w:r>
      <w:r w:rsidRPr="007525BE">
        <w:rPr>
          <w:rFonts w:cs="Arial"/>
          <w:szCs w:val="24"/>
        </w:rPr>
        <w:t>s</w:t>
      </w:r>
      <w:r w:rsidRPr="007525BE">
        <w:rPr>
          <w:rFonts w:cs="Arial"/>
          <w:spacing w:val="-1"/>
          <w:szCs w:val="24"/>
        </w:rPr>
        <w:t>e</w:t>
      </w:r>
      <w:r w:rsidRPr="007525BE">
        <w:rPr>
          <w:rFonts w:cs="Arial"/>
          <w:szCs w:val="24"/>
        </w:rPr>
        <w:t>d b</w:t>
      </w:r>
      <w:r w:rsidRPr="007525BE">
        <w:rPr>
          <w:rFonts w:cs="Arial"/>
          <w:spacing w:val="-1"/>
          <w:szCs w:val="24"/>
        </w:rPr>
        <w:t>e</w:t>
      </w:r>
      <w:r w:rsidRPr="007525BE">
        <w:rPr>
          <w:rFonts w:cs="Arial"/>
          <w:szCs w:val="24"/>
        </w:rPr>
        <w:t>tw</w:t>
      </w:r>
      <w:r w:rsidRPr="007525BE">
        <w:rPr>
          <w:rFonts w:cs="Arial"/>
          <w:spacing w:val="-1"/>
          <w:szCs w:val="24"/>
        </w:rPr>
        <w:t>ee</w:t>
      </w:r>
      <w:r w:rsidRPr="007525BE">
        <w:rPr>
          <w:rFonts w:cs="Arial"/>
          <w:szCs w:val="24"/>
        </w:rPr>
        <w:t>n</w:t>
      </w:r>
      <w:r w:rsidRPr="007525BE">
        <w:rPr>
          <w:rFonts w:cs="Arial"/>
          <w:spacing w:val="3"/>
          <w:szCs w:val="24"/>
        </w:rPr>
        <w:t xml:space="preserve"> </w:t>
      </w:r>
      <w:r w:rsidRPr="007525BE">
        <w:rPr>
          <w:rFonts w:cs="Arial"/>
          <w:szCs w:val="24"/>
        </w:rPr>
        <w:t>a</w:t>
      </w:r>
      <w:r w:rsidRPr="007525BE">
        <w:rPr>
          <w:rFonts w:cs="Arial"/>
          <w:spacing w:val="2"/>
          <w:szCs w:val="24"/>
        </w:rPr>
        <w:t xml:space="preserve"> </w:t>
      </w:r>
      <w:r w:rsidRPr="007525BE">
        <w:rPr>
          <w:rFonts w:cs="Arial"/>
          <w:szCs w:val="24"/>
        </w:rPr>
        <w:t>wil</w:t>
      </w:r>
      <w:r w:rsidRPr="007525BE">
        <w:rPr>
          <w:rFonts w:cs="Arial"/>
          <w:spacing w:val="1"/>
          <w:szCs w:val="24"/>
        </w:rPr>
        <w:t>l</w:t>
      </w:r>
      <w:r w:rsidRPr="007525BE">
        <w:rPr>
          <w:rFonts w:cs="Arial"/>
          <w:szCs w:val="24"/>
        </w:rPr>
        <w:t>i</w:t>
      </w:r>
      <w:r w:rsidRPr="007525BE">
        <w:rPr>
          <w:rFonts w:cs="Arial"/>
          <w:spacing w:val="3"/>
          <w:szCs w:val="24"/>
        </w:rPr>
        <w:t>n</w:t>
      </w:r>
      <w:r w:rsidRPr="007525BE">
        <w:rPr>
          <w:rFonts w:cs="Arial"/>
          <w:szCs w:val="24"/>
        </w:rPr>
        <w:t>g lessor</w:t>
      </w:r>
      <w:r w:rsidRPr="007525BE">
        <w:rPr>
          <w:rFonts w:cs="Arial"/>
          <w:spacing w:val="4"/>
          <w:szCs w:val="24"/>
        </w:rPr>
        <w:t xml:space="preserve"> </w:t>
      </w:r>
      <w:r w:rsidRPr="007525BE">
        <w:rPr>
          <w:rFonts w:cs="Arial"/>
          <w:spacing w:val="-1"/>
          <w:szCs w:val="24"/>
        </w:rPr>
        <w:t>a</w:t>
      </w:r>
      <w:r w:rsidRPr="007525BE">
        <w:rPr>
          <w:rFonts w:cs="Arial"/>
          <w:szCs w:val="24"/>
        </w:rPr>
        <w:t>nd</w:t>
      </w:r>
      <w:r w:rsidRPr="007525BE">
        <w:rPr>
          <w:rFonts w:cs="Arial"/>
          <w:spacing w:val="3"/>
          <w:szCs w:val="24"/>
        </w:rPr>
        <w:t xml:space="preserve"> </w:t>
      </w:r>
      <w:r w:rsidRPr="007525BE">
        <w:rPr>
          <w:rFonts w:cs="Arial"/>
          <w:szCs w:val="24"/>
        </w:rPr>
        <w:t>wil</w:t>
      </w:r>
      <w:r w:rsidRPr="007525BE">
        <w:rPr>
          <w:rFonts w:cs="Arial"/>
          <w:spacing w:val="1"/>
          <w:szCs w:val="24"/>
        </w:rPr>
        <w:t>l</w:t>
      </w:r>
      <w:r w:rsidRPr="007525BE">
        <w:rPr>
          <w:rFonts w:cs="Arial"/>
          <w:szCs w:val="24"/>
        </w:rPr>
        <w:t>ing</w:t>
      </w:r>
      <w:r w:rsidRPr="007525BE">
        <w:rPr>
          <w:rFonts w:cs="Arial"/>
          <w:spacing w:val="1"/>
          <w:szCs w:val="24"/>
        </w:rPr>
        <w:t xml:space="preserve"> </w:t>
      </w:r>
      <w:r w:rsidRPr="007525BE">
        <w:rPr>
          <w:rFonts w:cs="Arial"/>
          <w:szCs w:val="24"/>
        </w:rPr>
        <w:t>less</w:t>
      </w:r>
      <w:r w:rsidRPr="007525BE">
        <w:rPr>
          <w:rFonts w:cs="Arial"/>
          <w:spacing w:val="-1"/>
          <w:szCs w:val="24"/>
        </w:rPr>
        <w:t>e</w:t>
      </w:r>
      <w:r w:rsidRPr="007525BE">
        <w:rPr>
          <w:rFonts w:cs="Arial"/>
          <w:szCs w:val="24"/>
        </w:rPr>
        <w:t>e</w:t>
      </w:r>
      <w:r w:rsidRPr="007525BE">
        <w:rPr>
          <w:rFonts w:cs="Arial"/>
          <w:spacing w:val="2"/>
          <w:szCs w:val="24"/>
        </w:rPr>
        <w:t xml:space="preserve"> </w:t>
      </w:r>
      <w:r w:rsidRPr="007525BE">
        <w:rPr>
          <w:rFonts w:cs="Arial"/>
          <w:szCs w:val="24"/>
        </w:rPr>
        <w:t>on</w:t>
      </w:r>
      <w:r w:rsidRPr="007525BE">
        <w:rPr>
          <w:rFonts w:cs="Arial"/>
          <w:spacing w:val="6"/>
          <w:szCs w:val="24"/>
        </w:rPr>
        <w:t xml:space="preserve"> </w:t>
      </w:r>
      <w:r w:rsidRPr="007525BE">
        <w:rPr>
          <w:rFonts w:cs="Arial"/>
          <w:spacing w:val="-1"/>
          <w:szCs w:val="24"/>
        </w:rPr>
        <w:t>a</w:t>
      </w:r>
      <w:r w:rsidRPr="007525BE">
        <w:rPr>
          <w:rFonts w:cs="Arial"/>
          <w:spacing w:val="2"/>
          <w:szCs w:val="24"/>
        </w:rPr>
        <w:t>p</w:t>
      </w:r>
      <w:r w:rsidRPr="007525BE">
        <w:rPr>
          <w:rFonts w:cs="Arial"/>
          <w:szCs w:val="24"/>
        </w:rPr>
        <w:t>propri</w:t>
      </w:r>
      <w:r w:rsidRPr="007525BE">
        <w:rPr>
          <w:rFonts w:cs="Arial"/>
          <w:spacing w:val="-1"/>
          <w:szCs w:val="24"/>
        </w:rPr>
        <w:t>a</w:t>
      </w:r>
      <w:r w:rsidRPr="007525BE">
        <w:rPr>
          <w:rFonts w:cs="Arial"/>
          <w:szCs w:val="24"/>
        </w:rPr>
        <w:t>te</w:t>
      </w:r>
      <w:r w:rsidRPr="007525BE">
        <w:rPr>
          <w:rFonts w:cs="Arial"/>
          <w:spacing w:val="3"/>
          <w:szCs w:val="24"/>
        </w:rPr>
        <w:t xml:space="preserve"> </w:t>
      </w:r>
      <w:r w:rsidRPr="007525BE">
        <w:rPr>
          <w:rFonts w:cs="Arial"/>
          <w:szCs w:val="24"/>
        </w:rPr>
        <w:t>le</w:t>
      </w:r>
      <w:r w:rsidRPr="007525BE">
        <w:rPr>
          <w:rFonts w:cs="Arial"/>
          <w:spacing w:val="-1"/>
          <w:szCs w:val="24"/>
        </w:rPr>
        <w:t>a</w:t>
      </w:r>
      <w:r w:rsidRPr="007525BE">
        <w:rPr>
          <w:rFonts w:cs="Arial"/>
          <w:spacing w:val="2"/>
          <w:szCs w:val="24"/>
        </w:rPr>
        <w:t>s</w:t>
      </w:r>
      <w:r w:rsidRPr="007525BE">
        <w:rPr>
          <w:rFonts w:cs="Arial"/>
          <w:szCs w:val="24"/>
        </w:rPr>
        <w:t>e</w:t>
      </w:r>
      <w:r w:rsidRPr="007525BE">
        <w:rPr>
          <w:rFonts w:cs="Arial"/>
          <w:spacing w:val="2"/>
          <w:szCs w:val="24"/>
        </w:rPr>
        <w:t xml:space="preserve"> </w:t>
      </w:r>
      <w:r w:rsidRPr="007525BE">
        <w:rPr>
          <w:rFonts w:cs="Arial"/>
          <w:szCs w:val="24"/>
        </w:rPr>
        <w:t>te</w:t>
      </w:r>
      <w:r w:rsidRPr="007525BE">
        <w:rPr>
          <w:rFonts w:cs="Arial"/>
          <w:spacing w:val="-1"/>
          <w:szCs w:val="24"/>
        </w:rPr>
        <w:t>r</w:t>
      </w:r>
      <w:r w:rsidRPr="007525BE">
        <w:rPr>
          <w:rFonts w:cs="Arial"/>
          <w:szCs w:val="24"/>
        </w:rPr>
        <w:t>ms</w:t>
      </w:r>
      <w:r w:rsidRPr="007525BE">
        <w:rPr>
          <w:rFonts w:cs="Arial"/>
          <w:spacing w:val="3"/>
          <w:szCs w:val="24"/>
        </w:rPr>
        <w:t xml:space="preserve"> </w:t>
      </w:r>
      <w:r w:rsidRPr="007525BE">
        <w:rPr>
          <w:rFonts w:cs="Arial"/>
          <w:szCs w:val="24"/>
        </w:rPr>
        <w:t xml:space="preserve">in </w:t>
      </w:r>
      <w:r w:rsidRPr="007525BE">
        <w:rPr>
          <w:rFonts w:cs="Arial"/>
          <w:spacing w:val="-1"/>
          <w:szCs w:val="24"/>
        </w:rPr>
        <w:t>a</w:t>
      </w:r>
      <w:r w:rsidRPr="007525BE">
        <w:rPr>
          <w:rFonts w:cs="Arial"/>
          <w:szCs w:val="24"/>
        </w:rPr>
        <w:t>n</w:t>
      </w:r>
      <w:r w:rsidRPr="007525BE">
        <w:rPr>
          <w:rFonts w:cs="Arial"/>
          <w:spacing w:val="2"/>
          <w:szCs w:val="24"/>
        </w:rPr>
        <w:t xml:space="preserve"> </w:t>
      </w:r>
      <w:r w:rsidRPr="007525BE">
        <w:rPr>
          <w:rFonts w:cs="Arial"/>
          <w:spacing w:val="-1"/>
          <w:szCs w:val="24"/>
        </w:rPr>
        <w:t>a</w:t>
      </w:r>
      <w:r w:rsidRPr="007525BE">
        <w:rPr>
          <w:rFonts w:cs="Arial"/>
          <w:szCs w:val="24"/>
        </w:rPr>
        <w:t>rm</w:t>
      </w:r>
      <w:r w:rsidRPr="007525BE">
        <w:rPr>
          <w:rFonts w:cs="Arial"/>
          <w:spacing w:val="-1"/>
          <w:szCs w:val="24"/>
        </w:rPr>
        <w:t>’</w:t>
      </w:r>
      <w:r w:rsidRPr="007525BE">
        <w:rPr>
          <w:rFonts w:cs="Arial"/>
          <w:szCs w:val="24"/>
        </w:rPr>
        <w:t>s</w:t>
      </w:r>
      <w:r w:rsidRPr="007525BE">
        <w:rPr>
          <w:rFonts w:cs="Arial"/>
          <w:spacing w:val="2"/>
          <w:szCs w:val="24"/>
        </w:rPr>
        <w:t xml:space="preserve"> </w:t>
      </w:r>
      <w:r w:rsidRPr="007525BE">
        <w:rPr>
          <w:rFonts w:cs="Arial"/>
          <w:szCs w:val="24"/>
        </w:rPr>
        <w:t>le</w:t>
      </w:r>
      <w:r w:rsidRPr="007525BE">
        <w:rPr>
          <w:rFonts w:cs="Arial"/>
          <w:spacing w:val="2"/>
          <w:szCs w:val="24"/>
        </w:rPr>
        <w:t>n</w:t>
      </w:r>
      <w:r w:rsidRPr="007525BE">
        <w:rPr>
          <w:rFonts w:cs="Arial"/>
          <w:spacing w:val="-2"/>
          <w:szCs w:val="24"/>
        </w:rPr>
        <w:t>g</w:t>
      </w:r>
      <w:r w:rsidRPr="007525BE">
        <w:rPr>
          <w:rFonts w:cs="Arial"/>
          <w:szCs w:val="24"/>
        </w:rPr>
        <w:t>th</w:t>
      </w:r>
      <w:r w:rsidRPr="007525BE">
        <w:rPr>
          <w:rFonts w:cs="Arial"/>
          <w:spacing w:val="2"/>
          <w:szCs w:val="24"/>
        </w:rPr>
        <w:t xml:space="preserve"> </w:t>
      </w:r>
      <w:r w:rsidRPr="007525BE">
        <w:rPr>
          <w:rFonts w:cs="Arial"/>
          <w:szCs w:val="24"/>
        </w:rPr>
        <w:t>t</w:t>
      </w:r>
      <w:r w:rsidRPr="007525BE">
        <w:rPr>
          <w:rFonts w:cs="Arial"/>
          <w:spacing w:val="2"/>
          <w:szCs w:val="24"/>
        </w:rPr>
        <w:t>r</w:t>
      </w:r>
      <w:r w:rsidRPr="007525BE">
        <w:rPr>
          <w:rFonts w:cs="Arial"/>
          <w:spacing w:val="-1"/>
          <w:szCs w:val="24"/>
        </w:rPr>
        <w:t>a</w:t>
      </w:r>
      <w:r w:rsidRPr="007525BE">
        <w:rPr>
          <w:rFonts w:cs="Arial"/>
          <w:szCs w:val="24"/>
        </w:rPr>
        <w:t>ns</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pacing w:val="-1"/>
          <w:szCs w:val="24"/>
        </w:rPr>
        <w:t>a</w:t>
      </w:r>
      <w:r w:rsidRPr="007525BE">
        <w:rPr>
          <w:rFonts w:cs="Arial"/>
          <w:szCs w:val="24"/>
        </w:rPr>
        <w:t>ft</w:t>
      </w:r>
      <w:r w:rsidRPr="007525BE">
        <w:rPr>
          <w:rFonts w:cs="Arial"/>
          <w:spacing w:val="-1"/>
          <w:szCs w:val="24"/>
        </w:rPr>
        <w:t>e</w:t>
      </w:r>
      <w:r w:rsidRPr="007525BE">
        <w:rPr>
          <w:rFonts w:cs="Arial"/>
          <w:szCs w:val="24"/>
        </w:rPr>
        <w:t>r</w:t>
      </w:r>
      <w:r w:rsidRPr="007525BE">
        <w:rPr>
          <w:rFonts w:cs="Arial"/>
          <w:spacing w:val="1"/>
          <w:szCs w:val="24"/>
        </w:rPr>
        <w:t xml:space="preserve"> </w:t>
      </w:r>
      <w:r w:rsidRPr="007525BE">
        <w:rPr>
          <w:rFonts w:cs="Arial"/>
          <w:spacing w:val="2"/>
          <w:szCs w:val="24"/>
        </w:rPr>
        <w:t>p</w:t>
      </w:r>
      <w:r w:rsidRPr="007525BE">
        <w:rPr>
          <w:rFonts w:cs="Arial"/>
          <w:szCs w:val="24"/>
        </w:rPr>
        <w:t>rop</w:t>
      </w:r>
      <w:r w:rsidRPr="007525BE">
        <w:rPr>
          <w:rFonts w:cs="Arial"/>
          <w:spacing w:val="-2"/>
          <w:szCs w:val="24"/>
        </w:rPr>
        <w:t>e</w:t>
      </w:r>
      <w:r w:rsidRPr="007525BE">
        <w:rPr>
          <w:rFonts w:cs="Arial"/>
          <w:szCs w:val="24"/>
        </w:rPr>
        <w:t>r</w:t>
      </w:r>
      <w:r w:rsidRPr="007525BE">
        <w:rPr>
          <w:rFonts w:cs="Arial"/>
          <w:spacing w:val="3"/>
          <w:szCs w:val="24"/>
        </w:rPr>
        <w:t xml:space="preserve"> </w:t>
      </w:r>
      <w:r w:rsidRPr="007525BE">
        <w:rPr>
          <w:rFonts w:cs="Arial"/>
          <w:szCs w:val="24"/>
        </w:rPr>
        <w:t>ma</w:t>
      </w:r>
      <w:r w:rsidRPr="007525BE">
        <w:rPr>
          <w:rFonts w:cs="Arial"/>
          <w:spacing w:val="-1"/>
          <w:szCs w:val="24"/>
        </w:rPr>
        <w:t>r</w:t>
      </w:r>
      <w:r w:rsidRPr="007525BE">
        <w:rPr>
          <w:rFonts w:cs="Arial"/>
          <w:szCs w:val="24"/>
        </w:rPr>
        <w:t>k</w:t>
      </w:r>
      <w:r w:rsidRPr="007525BE">
        <w:rPr>
          <w:rFonts w:cs="Arial"/>
          <w:spacing w:val="-1"/>
          <w:szCs w:val="24"/>
        </w:rPr>
        <w:t>e</w:t>
      </w:r>
      <w:r w:rsidRPr="007525BE">
        <w:rPr>
          <w:rFonts w:cs="Arial"/>
          <w:szCs w:val="24"/>
        </w:rPr>
        <w:t>t</w:t>
      </w:r>
      <w:r w:rsidRPr="007525BE">
        <w:rPr>
          <w:rFonts w:cs="Arial"/>
          <w:spacing w:val="1"/>
          <w:szCs w:val="24"/>
        </w:rPr>
        <w:t>i</w:t>
      </w:r>
      <w:r w:rsidRPr="007525BE">
        <w:rPr>
          <w:rFonts w:cs="Arial"/>
          <w:spacing w:val="2"/>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2"/>
          <w:szCs w:val="24"/>
        </w:rPr>
        <w:t xml:space="preserve"> </w:t>
      </w:r>
      <w:r w:rsidRPr="007525BE">
        <w:rPr>
          <w:rFonts w:cs="Arial"/>
          <w:szCs w:val="24"/>
        </w:rPr>
        <w:t>wh</w:t>
      </w:r>
      <w:r w:rsidRPr="007525BE">
        <w:rPr>
          <w:rFonts w:cs="Arial"/>
          <w:spacing w:val="1"/>
          <w:szCs w:val="24"/>
        </w:rPr>
        <w:t>e</w:t>
      </w:r>
      <w:r w:rsidRPr="007525BE">
        <w:rPr>
          <w:rFonts w:cs="Arial"/>
          <w:szCs w:val="24"/>
        </w:rPr>
        <w:t>re the</w:t>
      </w:r>
      <w:r w:rsidRPr="007525BE">
        <w:rPr>
          <w:rFonts w:cs="Arial"/>
          <w:spacing w:val="1"/>
          <w:szCs w:val="24"/>
        </w:rPr>
        <w:t xml:space="preserve">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s h</w:t>
      </w:r>
      <w:r w:rsidRPr="007525BE">
        <w:rPr>
          <w:rFonts w:cs="Arial"/>
          <w:spacing w:val="-1"/>
          <w:szCs w:val="24"/>
        </w:rPr>
        <w:t>a</w:t>
      </w:r>
      <w:r w:rsidRPr="007525BE">
        <w:rPr>
          <w:rFonts w:cs="Arial"/>
          <w:szCs w:val="24"/>
        </w:rPr>
        <w:t xml:space="preserve">d </w:t>
      </w:r>
      <w:r w:rsidRPr="007525BE">
        <w:rPr>
          <w:rFonts w:cs="Arial"/>
          <w:spacing w:val="-1"/>
          <w:szCs w:val="24"/>
        </w:rPr>
        <w:t>e</w:t>
      </w:r>
      <w:r w:rsidRPr="007525BE">
        <w:rPr>
          <w:rFonts w:cs="Arial"/>
          <w:spacing w:val="1"/>
          <w:szCs w:val="24"/>
        </w:rPr>
        <w:t>a</w:t>
      </w:r>
      <w:r w:rsidRPr="007525BE">
        <w:rPr>
          <w:rFonts w:cs="Arial"/>
          <w:spacing w:val="-1"/>
          <w:szCs w:val="24"/>
        </w:rPr>
        <w:t>c</w:t>
      </w:r>
      <w:r w:rsidRPr="007525BE">
        <w:rPr>
          <w:rFonts w:cs="Arial"/>
          <w:szCs w:val="24"/>
        </w:rPr>
        <w:t xml:space="preserve">h </w:t>
      </w:r>
      <w:r w:rsidRPr="007525BE">
        <w:rPr>
          <w:rFonts w:cs="Arial"/>
          <w:spacing w:val="-1"/>
          <w:szCs w:val="24"/>
        </w:rPr>
        <w:t>ac</w:t>
      </w:r>
      <w:r w:rsidRPr="007525BE">
        <w:rPr>
          <w:rFonts w:cs="Arial"/>
          <w:spacing w:val="3"/>
          <w:szCs w:val="24"/>
        </w:rPr>
        <w:t>t</w:t>
      </w:r>
      <w:r w:rsidRPr="007525BE">
        <w:rPr>
          <w:rFonts w:cs="Arial"/>
          <w:spacing w:val="-1"/>
          <w:szCs w:val="24"/>
        </w:rPr>
        <w:t>e</w:t>
      </w:r>
      <w:r w:rsidRPr="007525BE">
        <w:rPr>
          <w:rFonts w:cs="Arial"/>
          <w:szCs w:val="24"/>
        </w:rPr>
        <w:t>d knowl</w:t>
      </w:r>
      <w:r w:rsidRPr="007525BE">
        <w:rPr>
          <w:rFonts w:cs="Arial"/>
          <w:spacing w:val="-1"/>
          <w:szCs w:val="24"/>
        </w:rPr>
        <w:t>e</w:t>
      </w:r>
      <w:r w:rsidRPr="007525BE">
        <w:rPr>
          <w:rFonts w:cs="Arial"/>
          <w:spacing w:val="2"/>
          <w:szCs w:val="24"/>
        </w:rPr>
        <w:t>d</w:t>
      </w:r>
      <w:r w:rsidRPr="007525BE">
        <w:rPr>
          <w:rFonts w:cs="Arial"/>
          <w:spacing w:val="1"/>
          <w:szCs w:val="24"/>
        </w:rPr>
        <w:t>g</w:t>
      </w:r>
      <w:r w:rsidRPr="007525BE">
        <w:rPr>
          <w:rFonts w:cs="Arial"/>
          <w:spacing w:val="-1"/>
          <w:szCs w:val="24"/>
        </w:rPr>
        <w:t>ea</w:t>
      </w:r>
      <w:r w:rsidRPr="007525BE">
        <w:rPr>
          <w:rFonts w:cs="Arial"/>
          <w:szCs w:val="24"/>
        </w:rPr>
        <w:t>b</w:t>
      </w:r>
      <w:r w:rsidRPr="007525BE">
        <w:rPr>
          <w:rFonts w:cs="Arial"/>
          <w:spacing w:val="5"/>
          <w:szCs w:val="24"/>
        </w:rPr>
        <w:t>l</w:t>
      </w:r>
      <w:r w:rsidRPr="007525BE">
        <w:rPr>
          <w:rFonts w:cs="Arial"/>
          <w:spacing w:val="-5"/>
          <w:szCs w:val="24"/>
        </w:rPr>
        <w:t>y</w:t>
      </w:r>
      <w:r w:rsidRPr="007525BE">
        <w:rPr>
          <w:rFonts w:cs="Arial"/>
          <w:szCs w:val="24"/>
        </w:rPr>
        <w:t>, pru</w:t>
      </w:r>
      <w:r w:rsidRPr="007525BE">
        <w:rPr>
          <w:rFonts w:cs="Arial"/>
          <w:spacing w:val="-1"/>
          <w:szCs w:val="24"/>
        </w:rPr>
        <w:t>de</w:t>
      </w:r>
      <w:r w:rsidRPr="007525BE">
        <w:rPr>
          <w:rFonts w:cs="Arial"/>
          <w:szCs w:val="24"/>
        </w:rPr>
        <w:t>nt</w:t>
      </w:r>
      <w:r w:rsidRPr="007525BE">
        <w:rPr>
          <w:rFonts w:cs="Arial"/>
          <w:spacing w:val="6"/>
          <w:szCs w:val="24"/>
        </w:rPr>
        <w:t>l</w:t>
      </w:r>
      <w:r w:rsidRPr="007525BE">
        <w:rPr>
          <w:rFonts w:cs="Arial"/>
          <w:szCs w:val="24"/>
        </w:rPr>
        <w:t>y</w:t>
      </w:r>
      <w:r w:rsidRPr="007525BE">
        <w:rPr>
          <w:rFonts w:cs="Arial"/>
          <w:spacing w:val="-5"/>
          <w:szCs w:val="24"/>
        </w:rPr>
        <w:t xml:space="preserve"> </w:t>
      </w:r>
      <w:r w:rsidRPr="007525BE">
        <w:rPr>
          <w:rFonts w:cs="Arial"/>
          <w:spacing w:val="-1"/>
          <w:szCs w:val="24"/>
        </w:rPr>
        <w:t>a</w:t>
      </w:r>
      <w:r w:rsidRPr="007525BE">
        <w:rPr>
          <w:rFonts w:cs="Arial"/>
          <w:szCs w:val="24"/>
        </w:rPr>
        <w:t>nd wit</w:t>
      </w:r>
      <w:r w:rsidRPr="007525BE">
        <w:rPr>
          <w:rFonts w:cs="Arial"/>
          <w:spacing w:val="3"/>
          <w:szCs w:val="24"/>
        </w:rPr>
        <w:t>h</w:t>
      </w:r>
      <w:r w:rsidRPr="007525BE">
        <w:rPr>
          <w:rFonts w:cs="Arial"/>
          <w:szCs w:val="24"/>
        </w:rPr>
        <w:t>out compulsio</w:t>
      </w:r>
      <w:r w:rsidRPr="007525BE">
        <w:rPr>
          <w:rFonts w:cs="Arial"/>
          <w:spacing w:val="2"/>
          <w:szCs w:val="24"/>
        </w:rPr>
        <w:t>n</w:t>
      </w:r>
      <w:r w:rsidRPr="007525BE">
        <w:rPr>
          <w:rFonts w:cs="Arial"/>
          <w:szCs w:val="24"/>
        </w:rPr>
        <w:t>.</w:t>
      </w:r>
    </w:p>
    <w:p w14:paraId="170597B0" w14:textId="77777777" w:rsidR="00870E25" w:rsidRPr="007525BE" w:rsidRDefault="00870E25" w:rsidP="00B04D51">
      <w:pPr>
        <w:tabs>
          <w:tab w:val="left" w:pos="1580"/>
        </w:tabs>
        <w:spacing w:line="276" w:lineRule="auto"/>
        <w:ind w:left="1582" w:right="98" w:hanging="720"/>
        <w:jc w:val="both"/>
        <w:rPr>
          <w:rFonts w:cs="Arial"/>
          <w:szCs w:val="24"/>
        </w:rPr>
      </w:pPr>
    </w:p>
    <w:p w14:paraId="78C2A700" w14:textId="7A398747" w:rsidR="00577500" w:rsidRPr="007525BE" w:rsidRDefault="002E6C55" w:rsidP="00B04D51">
      <w:pPr>
        <w:tabs>
          <w:tab w:val="left" w:pos="1580"/>
        </w:tabs>
        <w:spacing w:line="276" w:lineRule="auto"/>
        <w:ind w:left="1582" w:right="97" w:hanging="720"/>
        <w:jc w:val="both"/>
        <w:rPr>
          <w:rFonts w:cs="Arial"/>
          <w:szCs w:val="24"/>
        </w:rPr>
      </w:pPr>
      <w:r w:rsidRPr="007525BE">
        <w:rPr>
          <w:rFonts w:cs="Arial"/>
          <w:szCs w:val="24"/>
        </w:rPr>
        <w:t>4.1.</w:t>
      </w:r>
      <w:r w:rsidR="00912FD9" w:rsidRPr="007525BE">
        <w:rPr>
          <w:rFonts w:cs="Arial"/>
          <w:szCs w:val="24"/>
        </w:rPr>
        <w:t>4</w:t>
      </w:r>
      <w:r w:rsidRPr="007525BE">
        <w:rPr>
          <w:rFonts w:cs="Arial"/>
          <w:szCs w:val="24"/>
        </w:rPr>
        <w:tab/>
      </w:r>
      <w:r w:rsidR="003D06DF" w:rsidRPr="007525BE">
        <w:rPr>
          <w:rFonts w:cs="Arial"/>
          <w:szCs w:val="24"/>
        </w:rPr>
        <w:t>Op</w:t>
      </w:r>
      <w:r w:rsidR="003D06DF" w:rsidRPr="007525BE">
        <w:rPr>
          <w:rFonts w:cs="Arial"/>
          <w:spacing w:val="-1"/>
          <w:szCs w:val="24"/>
        </w:rPr>
        <w:t>e</w:t>
      </w:r>
      <w:r w:rsidR="003D06DF" w:rsidRPr="007525BE">
        <w:rPr>
          <w:rFonts w:cs="Arial"/>
          <w:szCs w:val="24"/>
        </w:rPr>
        <w:t>n Market</w:t>
      </w:r>
      <w:r w:rsidRPr="007525BE">
        <w:rPr>
          <w:rFonts w:cs="Arial"/>
          <w:szCs w:val="24"/>
        </w:rPr>
        <w:t xml:space="preserve"> R</w:t>
      </w:r>
      <w:r w:rsidRPr="007525BE">
        <w:rPr>
          <w:rFonts w:cs="Arial"/>
          <w:spacing w:val="-1"/>
          <w:szCs w:val="24"/>
        </w:rPr>
        <w:t>e</w:t>
      </w:r>
      <w:r w:rsidRPr="007525BE">
        <w:rPr>
          <w:rFonts w:cs="Arial"/>
          <w:szCs w:val="24"/>
        </w:rPr>
        <w:t>nt must be</w:t>
      </w:r>
      <w:r w:rsidRPr="007525BE">
        <w:rPr>
          <w:rFonts w:cs="Arial"/>
          <w:spacing w:val="59"/>
          <w:szCs w:val="24"/>
        </w:rPr>
        <w:t xml:space="preserve"> </w:t>
      </w:r>
      <w:r w:rsidRPr="007525BE">
        <w:rPr>
          <w:rFonts w:cs="Arial"/>
          <w:spacing w:val="-1"/>
          <w:szCs w:val="24"/>
        </w:rPr>
        <w:t>e</w:t>
      </w:r>
      <w:r w:rsidRPr="007525BE">
        <w:rPr>
          <w:rFonts w:cs="Arial"/>
          <w:szCs w:val="24"/>
        </w:rPr>
        <w:t>viden</w:t>
      </w:r>
      <w:r w:rsidRPr="007525BE">
        <w:rPr>
          <w:rFonts w:cs="Arial"/>
          <w:spacing w:val="-1"/>
          <w:szCs w:val="24"/>
        </w:rPr>
        <w:t>ce</w:t>
      </w:r>
      <w:r w:rsidRPr="007525BE">
        <w:rPr>
          <w:rFonts w:cs="Arial"/>
          <w:szCs w:val="24"/>
        </w:rPr>
        <w:t xml:space="preserve">d </w:t>
      </w:r>
      <w:r w:rsidRPr="007525BE">
        <w:rPr>
          <w:rFonts w:cs="Arial"/>
          <w:spacing w:val="2"/>
          <w:szCs w:val="24"/>
        </w:rPr>
        <w:t>b</w:t>
      </w:r>
      <w:r w:rsidRPr="007525BE">
        <w:rPr>
          <w:rFonts w:cs="Arial"/>
          <w:szCs w:val="24"/>
        </w:rPr>
        <w:t>y</w:t>
      </w:r>
      <w:r w:rsidRPr="007525BE">
        <w:rPr>
          <w:rFonts w:cs="Arial"/>
          <w:spacing w:val="55"/>
          <w:szCs w:val="24"/>
        </w:rPr>
        <w:t xml:space="preserve"> </w:t>
      </w:r>
      <w:r w:rsidRPr="007525BE">
        <w:rPr>
          <w:rFonts w:cs="Arial"/>
          <w:szCs w:val="24"/>
        </w:rPr>
        <w:t>a</w:t>
      </w:r>
      <w:r w:rsidRPr="007525BE">
        <w:rPr>
          <w:rFonts w:cs="Arial"/>
          <w:spacing w:val="59"/>
          <w:szCs w:val="24"/>
        </w:rPr>
        <w:t xml:space="preserve"> </w:t>
      </w:r>
      <w:r w:rsidRPr="007525BE">
        <w:rPr>
          <w:rFonts w:cs="Arial"/>
          <w:szCs w:val="24"/>
        </w:rPr>
        <w:t>v</w:t>
      </w:r>
      <w:r w:rsidRPr="007525BE">
        <w:rPr>
          <w:rFonts w:cs="Arial"/>
          <w:spacing w:val="1"/>
          <w:szCs w:val="24"/>
        </w:rPr>
        <w:t>a</w:t>
      </w:r>
      <w:r w:rsidRPr="007525BE">
        <w:rPr>
          <w:rFonts w:cs="Arial"/>
          <w:szCs w:val="24"/>
        </w:rPr>
        <w:t>luation pr</w:t>
      </w:r>
      <w:r w:rsidRPr="007525BE">
        <w:rPr>
          <w:rFonts w:cs="Arial"/>
          <w:spacing w:val="-2"/>
          <w:szCs w:val="24"/>
        </w:rPr>
        <w:t>e</w:t>
      </w:r>
      <w:r w:rsidRPr="007525BE">
        <w:rPr>
          <w:rFonts w:cs="Arial"/>
          <w:szCs w:val="24"/>
        </w:rPr>
        <w:t>p</w:t>
      </w:r>
      <w:r w:rsidRPr="007525BE">
        <w:rPr>
          <w:rFonts w:cs="Arial"/>
          <w:spacing w:val="-1"/>
          <w:szCs w:val="24"/>
        </w:rPr>
        <w:t>a</w:t>
      </w:r>
      <w:r w:rsidRPr="007525BE">
        <w:rPr>
          <w:rFonts w:cs="Arial"/>
          <w:szCs w:val="24"/>
        </w:rPr>
        <w:t>r</w:t>
      </w:r>
      <w:r w:rsidRPr="007525BE">
        <w:rPr>
          <w:rFonts w:cs="Arial"/>
          <w:spacing w:val="-2"/>
          <w:szCs w:val="24"/>
        </w:rPr>
        <w:t>e</w:t>
      </w:r>
      <w:r w:rsidRPr="007525BE">
        <w:rPr>
          <w:rFonts w:cs="Arial"/>
          <w:szCs w:val="24"/>
        </w:rPr>
        <w:t xml:space="preserve">d </w:t>
      </w:r>
      <w:r w:rsidRPr="007525BE">
        <w:rPr>
          <w:rFonts w:cs="Arial"/>
          <w:spacing w:val="5"/>
          <w:szCs w:val="24"/>
        </w:rPr>
        <w:t>b</w:t>
      </w:r>
      <w:r w:rsidRPr="007525BE">
        <w:rPr>
          <w:rFonts w:cs="Arial"/>
          <w:szCs w:val="24"/>
        </w:rPr>
        <w:t>y</w:t>
      </w:r>
      <w:r w:rsidRPr="007525BE">
        <w:rPr>
          <w:rFonts w:cs="Arial"/>
          <w:spacing w:val="53"/>
          <w:szCs w:val="24"/>
        </w:rPr>
        <w:t xml:space="preserve"> </w:t>
      </w:r>
      <w:r w:rsidRPr="007525BE">
        <w:rPr>
          <w:rFonts w:cs="Arial"/>
          <w:szCs w:val="24"/>
        </w:rPr>
        <w:t>a qu</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zCs w:val="24"/>
        </w:rPr>
        <w:t>fi</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v</w:t>
      </w:r>
      <w:r w:rsidRPr="007525BE">
        <w:rPr>
          <w:rFonts w:cs="Arial"/>
          <w:spacing w:val="-1"/>
          <w:szCs w:val="24"/>
        </w:rPr>
        <w:t>a</w:t>
      </w:r>
      <w:r w:rsidRPr="007525BE">
        <w:rPr>
          <w:rFonts w:cs="Arial"/>
          <w:szCs w:val="24"/>
        </w:rPr>
        <w:t>lu</w:t>
      </w:r>
      <w:r w:rsidRPr="007525BE">
        <w:rPr>
          <w:rFonts w:cs="Arial"/>
          <w:spacing w:val="2"/>
          <w:szCs w:val="24"/>
        </w:rPr>
        <w:t>e</w:t>
      </w:r>
      <w:r w:rsidRPr="007525BE">
        <w:rPr>
          <w:rFonts w:cs="Arial"/>
          <w:szCs w:val="24"/>
        </w:rPr>
        <w:t>r</w:t>
      </w:r>
      <w:r w:rsidR="00DA0272" w:rsidRPr="007525BE">
        <w:rPr>
          <w:rStyle w:val="FootnoteReference"/>
          <w:rFonts w:cs="Arial"/>
          <w:szCs w:val="24"/>
        </w:rPr>
        <w:footnoteReference w:id="3"/>
      </w:r>
      <w:r w:rsidRPr="007525BE">
        <w:rPr>
          <w:rFonts w:cs="Arial"/>
          <w:szCs w:val="24"/>
        </w:rPr>
        <w:t>.</w:t>
      </w:r>
      <w:r w:rsidRPr="007525BE">
        <w:rPr>
          <w:rFonts w:cs="Arial"/>
          <w:spacing w:val="-13"/>
          <w:szCs w:val="24"/>
        </w:rPr>
        <w:t xml:space="preserve"> </w:t>
      </w:r>
      <w:r w:rsidRPr="007525BE">
        <w:rPr>
          <w:rFonts w:cs="Arial"/>
          <w:spacing w:val="2"/>
          <w:szCs w:val="24"/>
        </w:rPr>
        <w:t>E</w:t>
      </w:r>
      <w:r w:rsidRPr="007525BE">
        <w:rPr>
          <w:rFonts w:cs="Arial"/>
          <w:spacing w:val="1"/>
          <w:szCs w:val="24"/>
        </w:rPr>
        <w:t>a</w:t>
      </w:r>
      <w:r w:rsidRPr="007525BE">
        <w:rPr>
          <w:rFonts w:cs="Arial"/>
          <w:spacing w:val="-1"/>
          <w:szCs w:val="24"/>
        </w:rPr>
        <w:t>c</w:t>
      </w:r>
      <w:r w:rsidRPr="007525BE">
        <w:rPr>
          <w:rFonts w:cs="Arial"/>
          <w:szCs w:val="24"/>
        </w:rPr>
        <w:t>h</w:t>
      </w:r>
      <w:r w:rsidRPr="007525BE">
        <w:rPr>
          <w:rFonts w:cs="Arial"/>
          <w:spacing w:val="-12"/>
          <w:szCs w:val="24"/>
        </w:rPr>
        <w:t xml:space="preserve"> </w:t>
      </w:r>
      <w:r w:rsidRPr="007525BE">
        <w:rPr>
          <w:rFonts w:cs="Arial"/>
          <w:szCs w:val="24"/>
        </w:rPr>
        <w:t>v</w:t>
      </w:r>
      <w:r w:rsidRPr="007525BE">
        <w:rPr>
          <w:rFonts w:cs="Arial"/>
          <w:spacing w:val="-1"/>
          <w:szCs w:val="24"/>
        </w:rPr>
        <w:t>a</w:t>
      </w:r>
      <w:r w:rsidRPr="007525BE">
        <w:rPr>
          <w:rFonts w:cs="Arial"/>
          <w:szCs w:val="24"/>
        </w:rPr>
        <w:t>luation</w:t>
      </w:r>
      <w:r w:rsidRPr="007525BE">
        <w:rPr>
          <w:rFonts w:cs="Arial"/>
          <w:spacing w:val="-12"/>
          <w:szCs w:val="24"/>
        </w:rPr>
        <w:t xml:space="preserve"> </w:t>
      </w:r>
      <w:r w:rsidRPr="007525BE">
        <w:rPr>
          <w:rFonts w:cs="Arial"/>
          <w:szCs w:val="24"/>
        </w:rPr>
        <w:t>must</w:t>
      </w:r>
      <w:r w:rsidRPr="007525BE">
        <w:rPr>
          <w:rFonts w:cs="Arial"/>
          <w:spacing w:val="-11"/>
          <w:szCs w:val="24"/>
        </w:rPr>
        <w:t xml:space="preserve"> </w:t>
      </w:r>
      <w:r w:rsidRPr="007525BE">
        <w:rPr>
          <w:rFonts w:cs="Arial"/>
          <w:spacing w:val="1"/>
          <w:szCs w:val="24"/>
        </w:rPr>
        <w:t>r</w:t>
      </w:r>
      <w:r w:rsidRPr="007525BE">
        <w:rPr>
          <w:rFonts w:cs="Arial"/>
          <w:spacing w:val="-1"/>
          <w:szCs w:val="24"/>
        </w:rPr>
        <w:t>e</w:t>
      </w:r>
      <w:r w:rsidRPr="007525BE">
        <w:rPr>
          <w:rFonts w:cs="Arial"/>
          <w:szCs w:val="24"/>
        </w:rPr>
        <w:t>fer to</w:t>
      </w:r>
      <w:r w:rsidRPr="007525BE">
        <w:rPr>
          <w:rFonts w:cs="Arial"/>
          <w:spacing w:val="6"/>
          <w:szCs w:val="24"/>
        </w:rPr>
        <w:t xml:space="preserve"> </w:t>
      </w:r>
      <w:r w:rsidRPr="007525BE">
        <w:rPr>
          <w:rFonts w:cs="Arial"/>
          <w:szCs w:val="24"/>
        </w:rPr>
        <w:t>thr</w:t>
      </w:r>
      <w:r w:rsidRPr="007525BE">
        <w:rPr>
          <w:rFonts w:cs="Arial"/>
          <w:spacing w:val="-1"/>
          <w:szCs w:val="24"/>
        </w:rPr>
        <w:t>e</w:t>
      </w:r>
      <w:r w:rsidRPr="007525BE">
        <w:rPr>
          <w:rFonts w:cs="Arial"/>
          <w:szCs w:val="24"/>
        </w:rPr>
        <w:t>e</w:t>
      </w:r>
      <w:r w:rsidRPr="007525BE">
        <w:rPr>
          <w:rFonts w:cs="Arial"/>
          <w:spacing w:val="4"/>
          <w:szCs w:val="24"/>
        </w:rPr>
        <w:t xml:space="preserve"> </w:t>
      </w:r>
      <w:r w:rsidRPr="007525BE">
        <w:rPr>
          <w:rFonts w:cs="Arial"/>
          <w:szCs w:val="24"/>
        </w:rPr>
        <w:t>(</w:t>
      </w:r>
      <w:r w:rsidRPr="007525BE">
        <w:rPr>
          <w:rFonts w:cs="Arial"/>
          <w:spacing w:val="1"/>
          <w:szCs w:val="24"/>
        </w:rPr>
        <w:t>3</w:t>
      </w:r>
      <w:r w:rsidRPr="007525BE">
        <w:rPr>
          <w:rFonts w:cs="Arial"/>
          <w:szCs w:val="24"/>
        </w:rPr>
        <w:t>)</w:t>
      </w:r>
      <w:r w:rsidRPr="007525BE">
        <w:rPr>
          <w:rFonts w:cs="Arial"/>
          <w:spacing w:val="4"/>
          <w:szCs w:val="24"/>
        </w:rPr>
        <w:t xml:space="preserve"> </w:t>
      </w:r>
      <w:r w:rsidRPr="007525BE">
        <w:rPr>
          <w:rFonts w:cs="Arial"/>
          <w:spacing w:val="-1"/>
          <w:szCs w:val="24"/>
        </w:rPr>
        <w:t>c</w:t>
      </w:r>
      <w:r w:rsidRPr="007525BE">
        <w:rPr>
          <w:rFonts w:cs="Arial"/>
          <w:szCs w:val="24"/>
        </w:rPr>
        <w:t>omp</w:t>
      </w:r>
      <w:r w:rsidRPr="007525BE">
        <w:rPr>
          <w:rFonts w:cs="Arial"/>
          <w:spacing w:val="2"/>
          <w:szCs w:val="24"/>
        </w:rPr>
        <w:t>a</w:t>
      </w:r>
      <w:r w:rsidRPr="007525BE">
        <w:rPr>
          <w:rFonts w:cs="Arial"/>
          <w:szCs w:val="24"/>
        </w:rPr>
        <w:t>r</w:t>
      </w:r>
      <w:r w:rsidRPr="007525BE">
        <w:rPr>
          <w:rFonts w:cs="Arial"/>
          <w:spacing w:val="-2"/>
          <w:szCs w:val="24"/>
        </w:rPr>
        <w:t>a</w:t>
      </w:r>
      <w:r w:rsidRPr="007525BE">
        <w:rPr>
          <w:rFonts w:cs="Arial"/>
          <w:szCs w:val="24"/>
        </w:rPr>
        <w:t>b</w:t>
      </w:r>
      <w:r w:rsidRPr="007525BE">
        <w:rPr>
          <w:rFonts w:cs="Arial"/>
          <w:spacing w:val="3"/>
          <w:szCs w:val="24"/>
        </w:rPr>
        <w:t>l</w:t>
      </w:r>
      <w:r w:rsidRPr="007525BE">
        <w:rPr>
          <w:rFonts w:cs="Arial"/>
          <w:szCs w:val="24"/>
        </w:rPr>
        <w:t>e</w:t>
      </w:r>
      <w:r w:rsidRPr="007525BE">
        <w:rPr>
          <w:rFonts w:cs="Arial"/>
          <w:spacing w:val="4"/>
          <w:szCs w:val="24"/>
        </w:rPr>
        <w:t xml:space="preserve"> </w:t>
      </w:r>
      <w:r w:rsidR="003646F0">
        <w:rPr>
          <w:rFonts w:cs="Arial"/>
          <w:szCs w:val="24"/>
        </w:rPr>
        <w:t>homes</w:t>
      </w:r>
      <w:r w:rsidR="00EA3497" w:rsidRPr="007525BE">
        <w:rPr>
          <w:rFonts w:cs="Arial"/>
          <w:szCs w:val="24"/>
        </w:rPr>
        <w:t xml:space="preserve"> where available</w:t>
      </w:r>
      <w:r w:rsidRPr="007525BE">
        <w:rPr>
          <w:rFonts w:cs="Arial"/>
          <w:spacing w:val="5"/>
          <w:szCs w:val="24"/>
        </w:rPr>
        <w:t xml:space="preserve"> </w:t>
      </w:r>
      <w:r w:rsidRPr="007525BE">
        <w:rPr>
          <w:rFonts w:cs="Arial"/>
          <w:spacing w:val="4"/>
          <w:szCs w:val="24"/>
        </w:rPr>
        <w:t>i</w:t>
      </w:r>
      <w:r w:rsidRPr="007525BE">
        <w:rPr>
          <w:rFonts w:cs="Arial"/>
          <w:szCs w:val="24"/>
        </w:rPr>
        <w:t>n</w:t>
      </w:r>
      <w:r w:rsidRPr="007525BE">
        <w:rPr>
          <w:rFonts w:cs="Arial"/>
          <w:spacing w:val="5"/>
          <w:szCs w:val="24"/>
        </w:rPr>
        <w:t xml:space="preserve"> </w:t>
      </w:r>
      <w:r w:rsidRPr="007525BE">
        <w:rPr>
          <w:rFonts w:cs="Arial"/>
          <w:szCs w:val="24"/>
        </w:rPr>
        <w:t>the</w:t>
      </w:r>
      <w:r w:rsidRPr="007525BE">
        <w:rPr>
          <w:rFonts w:cs="Arial"/>
          <w:spacing w:val="5"/>
          <w:szCs w:val="24"/>
        </w:rPr>
        <w:t xml:space="preserve"> </w:t>
      </w:r>
      <w:r w:rsidRPr="007525BE">
        <w:rPr>
          <w:rFonts w:cs="Arial"/>
          <w:szCs w:val="24"/>
        </w:rPr>
        <w:t>lo</w:t>
      </w:r>
      <w:r w:rsidRPr="007525BE">
        <w:rPr>
          <w:rFonts w:cs="Arial"/>
          <w:spacing w:val="2"/>
          <w:szCs w:val="24"/>
        </w:rPr>
        <w:t>c</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 of</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4"/>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 xml:space="preserve">d </w:t>
      </w:r>
      <w:r w:rsidR="00C80D6E"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 to evid</w:t>
      </w:r>
      <w:r w:rsidRPr="007525BE">
        <w:rPr>
          <w:rFonts w:cs="Arial"/>
          <w:spacing w:val="-1"/>
          <w:szCs w:val="24"/>
        </w:rPr>
        <w:t>e</w:t>
      </w:r>
      <w:r w:rsidRPr="007525BE">
        <w:rPr>
          <w:rFonts w:cs="Arial"/>
          <w:szCs w:val="24"/>
        </w:rPr>
        <w:t>n</w:t>
      </w:r>
      <w:r w:rsidRPr="007525BE">
        <w:rPr>
          <w:rFonts w:cs="Arial"/>
          <w:spacing w:val="-1"/>
          <w:szCs w:val="24"/>
        </w:rPr>
        <w:t>c</w:t>
      </w:r>
      <w:r w:rsidRPr="007525BE">
        <w:rPr>
          <w:rFonts w:cs="Arial"/>
          <w:szCs w:val="24"/>
        </w:rPr>
        <w:t>e</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Op</w:t>
      </w:r>
      <w:r w:rsidRPr="007525BE">
        <w:rPr>
          <w:rFonts w:cs="Arial"/>
          <w:spacing w:val="-1"/>
          <w:szCs w:val="24"/>
        </w:rPr>
        <w:t>e</w:t>
      </w:r>
      <w:r w:rsidRPr="007525BE">
        <w:rPr>
          <w:rFonts w:cs="Arial"/>
          <w:szCs w:val="24"/>
        </w:rPr>
        <w:t>n M</w:t>
      </w:r>
      <w:r w:rsidRPr="007525BE">
        <w:rPr>
          <w:rFonts w:cs="Arial"/>
          <w:spacing w:val="1"/>
          <w:szCs w:val="24"/>
        </w:rPr>
        <w:t>a</w:t>
      </w:r>
      <w:r w:rsidRPr="007525BE">
        <w:rPr>
          <w:rFonts w:cs="Arial"/>
          <w:szCs w:val="24"/>
        </w:rPr>
        <w:t>rk</w:t>
      </w:r>
      <w:r w:rsidRPr="007525BE">
        <w:rPr>
          <w:rFonts w:cs="Arial"/>
          <w:spacing w:val="-2"/>
          <w:szCs w:val="24"/>
        </w:rPr>
        <w:t>e</w:t>
      </w:r>
      <w:r w:rsidRPr="007525BE">
        <w:rPr>
          <w:rFonts w:cs="Arial"/>
          <w:szCs w:val="24"/>
        </w:rPr>
        <w:t>t</w:t>
      </w:r>
      <w:r w:rsidRPr="007525BE">
        <w:rPr>
          <w:rFonts w:cs="Arial"/>
          <w:spacing w:val="1"/>
          <w:szCs w:val="24"/>
        </w:rPr>
        <w:t xml:space="preserve"> R</w:t>
      </w:r>
      <w:r w:rsidRPr="007525BE">
        <w:rPr>
          <w:rFonts w:cs="Arial"/>
          <w:spacing w:val="-1"/>
          <w:szCs w:val="24"/>
        </w:rPr>
        <w:t>e</w:t>
      </w:r>
      <w:r w:rsidRPr="007525BE">
        <w:rPr>
          <w:rFonts w:cs="Arial"/>
          <w:szCs w:val="24"/>
        </w:rPr>
        <w:t>nt for</w:t>
      </w:r>
      <w:r w:rsidRPr="007525BE">
        <w:rPr>
          <w:rFonts w:cs="Arial"/>
          <w:spacing w:val="1"/>
          <w:szCs w:val="24"/>
        </w:rPr>
        <w:t xml:space="preserve"> </w:t>
      </w:r>
      <w:r w:rsidRPr="007525BE">
        <w:rPr>
          <w:rFonts w:cs="Arial"/>
          <w:szCs w:val="24"/>
        </w:rPr>
        <w:t>the p</w:t>
      </w:r>
      <w:r w:rsidRPr="007525BE">
        <w:rPr>
          <w:rFonts w:cs="Arial"/>
          <w:spacing w:val="-1"/>
          <w:szCs w:val="24"/>
        </w:rPr>
        <w:t>r</w:t>
      </w:r>
      <w:r w:rsidRPr="007525BE">
        <w:rPr>
          <w:rFonts w:cs="Arial"/>
          <w:szCs w:val="24"/>
        </w:rPr>
        <w:t>op</w:t>
      </w:r>
      <w:r w:rsidRPr="007525BE">
        <w:rPr>
          <w:rFonts w:cs="Arial"/>
          <w:spacing w:val="-1"/>
          <w:szCs w:val="24"/>
        </w:rPr>
        <w:t>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w:t>
      </w:r>
    </w:p>
    <w:p w14:paraId="36FEA125" w14:textId="77777777" w:rsidR="00083A40" w:rsidRPr="007525BE" w:rsidRDefault="00083A40" w:rsidP="00B04D51">
      <w:pPr>
        <w:tabs>
          <w:tab w:val="left" w:pos="1580"/>
        </w:tabs>
        <w:spacing w:line="276" w:lineRule="auto"/>
        <w:ind w:left="1582" w:right="97" w:hanging="720"/>
        <w:jc w:val="both"/>
        <w:rPr>
          <w:rFonts w:cs="Arial"/>
          <w:szCs w:val="24"/>
        </w:rPr>
      </w:pPr>
    </w:p>
    <w:p w14:paraId="4668B1B0" w14:textId="633FF6DE" w:rsidR="00083A40" w:rsidRPr="007525BE" w:rsidRDefault="00083A40" w:rsidP="00083A40">
      <w:pPr>
        <w:tabs>
          <w:tab w:val="left" w:pos="1580"/>
        </w:tabs>
        <w:spacing w:line="276" w:lineRule="auto"/>
        <w:ind w:left="1582" w:right="100" w:hanging="720"/>
        <w:jc w:val="both"/>
        <w:rPr>
          <w:rFonts w:cs="Arial"/>
          <w:bCs/>
          <w:sz w:val="28"/>
          <w:szCs w:val="28"/>
        </w:rPr>
      </w:pPr>
      <w:r w:rsidRPr="007525BE">
        <w:rPr>
          <w:rFonts w:cs="Arial"/>
        </w:rPr>
        <w:t>4.1.</w:t>
      </w:r>
      <w:r w:rsidR="00912FD9" w:rsidRPr="007525BE">
        <w:rPr>
          <w:rFonts w:cs="Arial"/>
        </w:rPr>
        <w:t>5</w:t>
      </w:r>
      <w:r w:rsidRPr="007525BE">
        <w:rPr>
          <w:rFonts w:cs="Arial"/>
          <w:szCs w:val="24"/>
        </w:rPr>
        <w:tab/>
      </w:r>
      <w:r w:rsidRPr="007525BE">
        <w:rPr>
          <w:rFonts w:cs="Arial"/>
        </w:rPr>
        <w:t>On</w:t>
      </w:r>
      <w:r w:rsidRPr="007525BE">
        <w:rPr>
          <w:rFonts w:cs="Arial"/>
          <w:spacing w:val="-1"/>
        </w:rPr>
        <w:t>c</w:t>
      </w:r>
      <w:r w:rsidRPr="007525BE">
        <w:rPr>
          <w:rFonts w:cs="Arial"/>
        </w:rPr>
        <w:t>e</w:t>
      </w:r>
      <w:r w:rsidRPr="007525BE">
        <w:rPr>
          <w:rFonts w:cs="Arial"/>
          <w:spacing w:val="6"/>
        </w:rPr>
        <w:t xml:space="preserve"> </w:t>
      </w:r>
      <w:r w:rsidRPr="007525BE">
        <w:rPr>
          <w:rFonts w:cs="Arial"/>
        </w:rPr>
        <w:t>the</w:t>
      </w:r>
      <w:r w:rsidRPr="007525BE">
        <w:rPr>
          <w:rFonts w:cs="Arial"/>
          <w:spacing w:val="10"/>
        </w:rPr>
        <w:t xml:space="preserve"> </w:t>
      </w:r>
      <w:r w:rsidR="00C80D6E" w:rsidRPr="007525BE">
        <w:rPr>
          <w:rFonts w:cs="Arial"/>
        </w:rPr>
        <w:t>r</w:t>
      </w:r>
      <w:r w:rsidRPr="007525BE">
        <w:rPr>
          <w:rFonts w:cs="Arial"/>
          <w:spacing w:val="-1"/>
        </w:rPr>
        <w:t>e</w:t>
      </w:r>
      <w:r w:rsidRPr="007525BE">
        <w:rPr>
          <w:rFonts w:cs="Arial"/>
        </w:rPr>
        <w:t>nt</w:t>
      </w:r>
      <w:r w:rsidRPr="007525BE">
        <w:rPr>
          <w:rFonts w:cs="Arial"/>
          <w:spacing w:val="11"/>
        </w:rPr>
        <w:t xml:space="preserve"> </w:t>
      </w:r>
      <w:r w:rsidR="00F61CB8" w:rsidRPr="007525BE">
        <w:rPr>
          <w:rFonts w:cs="Arial"/>
        </w:rPr>
        <w:t>h</w:t>
      </w:r>
      <w:r w:rsidR="00F61CB8" w:rsidRPr="007525BE">
        <w:rPr>
          <w:rFonts w:cs="Arial"/>
          <w:spacing w:val="-1"/>
        </w:rPr>
        <w:t>a</w:t>
      </w:r>
      <w:r w:rsidR="00F61CB8">
        <w:rPr>
          <w:rFonts w:cs="Arial"/>
        </w:rPr>
        <w:t>s</w:t>
      </w:r>
      <w:r w:rsidR="00F61CB8" w:rsidRPr="007525BE">
        <w:rPr>
          <w:rFonts w:cs="Arial"/>
          <w:spacing w:val="6"/>
        </w:rPr>
        <w:t xml:space="preserve"> </w:t>
      </w:r>
      <w:r w:rsidRPr="007525BE">
        <w:rPr>
          <w:rFonts w:cs="Arial"/>
          <w:spacing w:val="2"/>
        </w:rPr>
        <w:t>b</w:t>
      </w:r>
      <w:r w:rsidRPr="007525BE">
        <w:rPr>
          <w:rFonts w:cs="Arial"/>
          <w:spacing w:val="-1"/>
        </w:rPr>
        <w:t>ee</w:t>
      </w:r>
      <w:r w:rsidRPr="007525BE">
        <w:rPr>
          <w:rFonts w:cs="Arial"/>
        </w:rPr>
        <w:t>n</w:t>
      </w:r>
      <w:r w:rsidRPr="007525BE">
        <w:rPr>
          <w:rFonts w:cs="Arial"/>
          <w:spacing w:val="9"/>
        </w:rPr>
        <w:t xml:space="preserve"> </w:t>
      </w:r>
      <w:r w:rsidRPr="007525BE">
        <w:rPr>
          <w:rFonts w:cs="Arial"/>
          <w:spacing w:val="-1"/>
        </w:rPr>
        <w:t>a</w:t>
      </w:r>
      <w:r w:rsidRPr="007525BE">
        <w:rPr>
          <w:rFonts w:cs="Arial"/>
        </w:rPr>
        <w:t>gr</w:t>
      </w:r>
      <w:r w:rsidRPr="007525BE">
        <w:rPr>
          <w:rFonts w:cs="Arial"/>
          <w:spacing w:val="-2"/>
        </w:rPr>
        <w:t>e</w:t>
      </w:r>
      <w:r w:rsidRPr="007525BE">
        <w:rPr>
          <w:rFonts w:cs="Arial"/>
          <w:spacing w:val="-1"/>
        </w:rPr>
        <w:t>e</w:t>
      </w:r>
      <w:r w:rsidRPr="007525BE">
        <w:rPr>
          <w:rFonts w:cs="Arial"/>
        </w:rPr>
        <w:t>d</w:t>
      </w:r>
      <w:r w:rsidR="00F61CB8">
        <w:rPr>
          <w:rFonts w:cs="Arial"/>
        </w:rPr>
        <w:t>,</w:t>
      </w:r>
      <w:r w:rsidR="00535733" w:rsidRPr="007525BE">
        <w:rPr>
          <w:rFonts w:cs="Arial"/>
        </w:rPr>
        <w:t xml:space="preserve"> </w:t>
      </w:r>
      <w:r w:rsidR="007322A9" w:rsidRPr="007525BE">
        <w:rPr>
          <w:rFonts w:cs="Arial"/>
        </w:rPr>
        <w:t>th</w:t>
      </w:r>
      <w:r w:rsidR="007C44C6" w:rsidRPr="007525BE">
        <w:rPr>
          <w:rFonts w:cs="Arial"/>
          <w:spacing w:val="4"/>
        </w:rPr>
        <w:t>is rent</w:t>
      </w:r>
      <w:r w:rsidR="00F61CB8">
        <w:rPr>
          <w:rFonts w:cs="Arial"/>
          <w:spacing w:val="4"/>
        </w:rPr>
        <w:t>,</w:t>
      </w:r>
      <w:r w:rsidR="007C44C6" w:rsidRPr="007525BE">
        <w:rPr>
          <w:rFonts w:cs="Arial"/>
          <w:spacing w:val="4"/>
        </w:rPr>
        <w:t xml:space="preserve"> with the appropriate discount</w:t>
      </w:r>
      <w:r w:rsidR="007F76B4" w:rsidRPr="007525BE">
        <w:rPr>
          <w:rFonts w:cs="Arial"/>
          <w:spacing w:val="4"/>
        </w:rPr>
        <w:t xml:space="preserve"> (and offset if applicable) </w:t>
      </w:r>
      <w:r w:rsidR="007C44C6" w:rsidRPr="007525BE">
        <w:rPr>
          <w:rFonts w:cs="Arial"/>
          <w:spacing w:val="4"/>
        </w:rPr>
        <w:t>applie</w:t>
      </w:r>
      <w:r w:rsidR="007F76B4" w:rsidRPr="007525BE">
        <w:rPr>
          <w:rFonts w:cs="Arial"/>
          <w:spacing w:val="4"/>
        </w:rPr>
        <w:t>d</w:t>
      </w:r>
      <w:r w:rsidR="00F61CB8">
        <w:rPr>
          <w:rFonts w:cs="Arial"/>
          <w:spacing w:val="4"/>
        </w:rPr>
        <w:t>,</w:t>
      </w:r>
      <w:r w:rsidR="007F76B4" w:rsidRPr="007525BE">
        <w:rPr>
          <w:rFonts w:cs="Arial"/>
          <w:spacing w:val="4"/>
        </w:rPr>
        <w:t xml:space="preserve"> </w:t>
      </w:r>
      <w:r w:rsidRPr="007525BE">
        <w:rPr>
          <w:rFonts w:cs="Arial"/>
        </w:rPr>
        <w:t>will</w:t>
      </w:r>
      <w:r w:rsidRPr="007525BE">
        <w:rPr>
          <w:rFonts w:cs="Arial"/>
          <w:spacing w:val="5"/>
        </w:rPr>
        <w:t xml:space="preserve"> </w:t>
      </w:r>
      <w:r w:rsidRPr="007525BE">
        <w:rPr>
          <w:rFonts w:cs="Arial"/>
        </w:rPr>
        <w:t>be</w:t>
      </w:r>
      <w:r w:rsidRPr="007525BE">
        <w:rPr>
          <w:rFonts w:cs="Arial"/>
          <w:spacing w:val="5"/>
        </w:rPr>
        <w:t xml:space="preserve"> </w:t>
      </w:r>
      <w:r w:rsidRPr="007525BE">
        <w:rPr>
          <w:rFonts w:cs="Arial"/>
        </w:rPr>
        <w:t>ins</w:t>
      </w:r>
      <w:r w:rsidRPr="007525BE">
        <w:rPr>
          <w:rFonts w:cs="Arial"/>
          <w:spacing w:val="2"/>
        </w:rPr>
        <w:t>e</w:t>
      </w:r>
      <w:r w:rsidRPr="007525BE">
        <w:rPr>
          <w:rFonts w:cs="Arial"/>
        </w:rPr>
        <w:t>rt</w:t>
      </w:r>
      <w:r w:rsidRPr="007525BE">
        <w:rPr>
          <w:rFonts w:cs="Arial"/>
          <w:spacing w:val="-1"/>
        </w:rPr>
        <w:t>e</w:t>
      </w:r>
      <w:r w:rsidRPr="007525BE">
        <w:rPr>
          <w:rFonts w:cs="Arial"/>
        </w:rPr>
        <w:t>d</w:t>
      </w:r>
      <w:r w:rsidRPr="007525BE">
        <w:rPr>
          <w:rFonts w:cs="Arial"/>
          <w:spacing w:val="5"/>
        </w:rPr>
        <w:t xml:space="preserve"> </w:t>
      </w:r>
      <w:r w:rsidRPr="007525BE">
        <w:rPr>
          <w:rFonts w:cs="Arial"/>
        </w:rPr>
        <w:t>in</w:t>
      </w:r>
      <w:r w:rsidRPr="007525BE">
        <w:rPr>
          <w:rFonts w:cs="Arial"/>
          <w:spacing w:val="5"/>
        </w:rPr>
        <w:t xml:space="preserve"> </w:t>
      </w:r>
      <w:r w:rsidRPr="007525BE">
        <w:rPr>
          <w:rFonts w:cs="Arial"/>
        </w:rPr>
        <w:t>the</w:t>
      </w:r>
      <w:r w:rsidRPr="007525BE">
        <w:rPr>
          <w:rFonts w:cs="Arial"/>
          <w:spacing w:val="4"/>
        </w:rPr>
        <w:t xml:space="preserve"> </w:t>
      </w:r>
      <w:r w:rsidRPr="007525BE">
        <w:rPr>
          <w:rFonts w:cs="Arial"/>
        </w:rPr>
        <w:t>A</w:t>
      </w:r>
      <w:r w:rsidRPr="007525BE">
        <w:rPr>
          <w:rFonts w:cs="Arial"/>
          <w:spacing w:val="3"/>
        </w:rPr>
        <w:t>F</w:t>
      </w:r>
      <w:r w:rsidRPr="007525BE">
        <w:rPr>
          <w:rFonts w:cs="Arial"/>
          <w:spacing w:val="-5"/>
        </w:rPr>
        <w:t>L</w:t>
      </w:r>
      <w:r w:rsidRPr="007525BE">
        <w:rPr>
          <w:rFonts w:cs="Arial"/>
          <w:spacing w:val="3"/>
        </w:rPr>
        <w:t>/</w:t>
      </w:r>
      <w:r w:rsidR="00924C8A" w:rsidRPr="007525BE">
        <w:rPr>
          <w:rFonts w:cs="Arial"/>
          <w:spacing w:val="-3"/>
        </w:rPr>
        <w:t>l</w:t>
      </w:r>
      <w:r w:rsidRPr="007525BE">
        <w:rPr>
          <w:rFonts w:cs="Arial"/>
          <w:spacing w:val="1"/>
        </w:rPr>
        <w:t>e</w:t>
      </w:r>
      <w:r w:rsidRPr="007525BE">
        <w:rPr>
          <w:rFonts w:cs="Arial"/>
          <w:spacing w:val="-1"/>
        </w:rPr>
        <w:t>a</w:t>
      </w:r>
      <w:r w:rsidRPr="007525BE">
        <w:rPr>
          <w:rFonts w:cs="Arial"/>
          <w:spacing w:val="2"/>
        </w:rPr>
        <w:t>s</w:t>
      </w:r>
      <w:r w:rsidRPr="007525BE">
        <w:rPr>
          <w:rFonts w:cs="Arial"/>
          <w:spacing w:val="-1"/>
        </w:rPr>
        <w:t>e</w:t>
      </w:r>
      <w:r w:rsidRPr="007525BE">
        <w:rPr>
          <w:rFonts w:cs="Arial"/>
        </w:rPr>
        <w:t>, with</w:t>
      </w:r>
      <w:r w:rsidRPr="007525BE">
        <w:rPr>
          <w:rFonts w:cs="Arial"/>
          <w:spacing w:val="2"/>
        </w:rPr>
        <w:t xml:space="preserve"> </w:t>
      </w:r>
      <w:r w:rsidRPr="007525BE">
        <w:rPr>
          <w:rFonts w:cs="Arial"/>
        </w:rPr>
        <w:t>inde</w:t>
      </w:r>
      <w:r w:rsidRPr="007525BE">
        <w:rPr>
          <w:rFonts w:cs="Arial"/>
          <w:spacing w:val="2"/>
        </w:rPr>
        <w:t>x</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 xml:space="preserve"> </w:t>
      </w:r>
      <w:r w:rsidRPr="007525BE">
        <w:rPr>
          <w:rFonts w:cs="Arial"/>
        </w:rPr>
        <w:t>op</w:t>
      </w:r>
      <w:r w:rsidRPr="007525BE">
        <w:rPr>
          <w:rFonts w:cs="Arial"/>
          <w:spacing w:val="-1"/>
        </w:rPr>
        <w:t>e</w:t>
      </w:r>
      <w:r w:rsidRPr="007525BE">
        <w:rPr>
          <w:rFonts w:cs="Arial"/>
        </w:rPr>
        <w:t>r</w:t>
      </w:r>
      <w:r w:rsidRPr="007525BE">
        <w:rPr>
          <w:rFonts w:cs="Arial"/>
          <w:spacing w:val="-2"/>
        </w:rPr>
        <w:t>a</w:t>
      </w:r>
      <w:r w:rsidRPr="007525BE">
        <w:rPr>
          <w:rFonts w:cs="Arial"/>
        </w:rPr>
        <w:t>t</w:t>
      </w:r>
      <w:r w:rsidRPr="007525BE">
        <w:rPr>
          <w:rFonts w:cs="Arial"/>
          <w:spacing w:val="1"/>
        </w:rPr>
        <w:t>i</w:t>
      </w:r>
      <w:r w:rsidRPr="007525BE">
        <w:rPr>
          <w:rFonts w:cs="Arial"/>
        </w:rPr>
        <w:t>ng</w:t>
      </w:r>
      <w:r w:rsidRPr="007525BE">
        <w:rPr>
          <w:rFonts w:cs="Arial"/>
          <w:spacing w:val="1"/>
        </w:rPr>
        <w:t xml:space="preserve"> </w:t>
      </w:r>
      <w:r w:rsidRPr="007525BE">
        <w:rPr>
          <w:rFonts w:cs="Arial"/>
        </w:rPr>
        <w:t>f</w:t>
      </w:r>
      <w:r w:rsidRPr="007525BE">
        <w:rPr>
          <w:rFonts w:cs="Arial"/>
          <w:spacing w:val="-1"/>
        </w:rPr>
        <w:t>r</w:t>
      </w:r>
      <w:r w:rsidRPr="007525BE">
        <w:rPr>
          <w:rFonts w:cs="Arial"/>
        </w:rPr>
        <w:t>om</w:t>
      </w:r>
      <w:r w:rsidRPr="007525BE">
        <w:rPr>
          <w:rFonts w:cs="Arial"/>
          <w:spacing w:val="2"/>
        </w:rPr>
        <w:t xml:space="preserve"> </w:t>
      </w:r>
      <w:r w:rsidRPr="007525BE">
        <w:rPr>
          <w:rFonts w:cs="Arial"/>
        </w:rPr>
        <w:t>the</w:t>
      </w:r>
      <w:r w:rsidRPr="007525BE">
        <w:rPr>
          <w:rFonts w:cs="Arial"/>
          <w:spacing w:val="1"/>
        </w:rPr>
        <w:t xml:space="preserve"> </w:t>
      </w:r>
      <w:r w:rsidR="00153FF8" w:rsidRPr="007525BE">
        <w:rPr>
          <w:rFonts w:cs="Arial"/>
          <w:spacing w:val="1"/>
        </w:rPr>
        <w:t>date the rent</w:t>
      </w:r>
      <w:r w:rsidR="006E768A" w:rsidRPr="007525BE">
        <w:rPr>
          <w:rFonts w:cs="Arial"/>
          <w:spacing w:val="1"/>
        </w:rPr>
        <w:t xml:space="preserve"> amount was agreed between the local authority and the proposer,</w:t>
      </w:r>
      <w:r w:rsidRPr="007525BE">
        <w:rPr>
          <w:rFonts w:cs="Arial"/>
          <w:spacing w:val="1"/>
        </w:rPr>
        <w:t xml:space="preserve"> </w:t>
      </w:r>
      <w:r w:rsidRPr="007525BE">
        <w:rPr>
          <w:rFonts w:cs="Arial"/>
        </w:rPr>
        <w:t>using the H</w:t>
      </w:r>
      <w:r w:rsidRPr="007525BE">
        <w:rPr>
          <w:rFonts w:cs="Arial"/>
          <w:spacing w:val="-1"/>
        </w:rPr>
        <w:t>a</w:t>
      </w:r>
      <w:r w:rsidRPr="007525BE">
        <w:rPr>
          <w:rFonts w:cs="Arial"/>
        </w:rPr>
        <w:t>rmonised</w:t>
      </w:r>
      <w:r w:rsidRPr="007525BE">
        <w:rPr>
          <w:rFonts w:cs="Arial"/>
          <w:spacing w:val="2"/>
        </w:rPr>
        <w:t xml:space="preserve"> </w:t>
      </w:r>
      <w:r w:rsidRPr="007525BE">
        <w:rPr>
          <w:rFonts w:cs="Arial"/>
          <w:spacing w:val="-2"/>
        </w:rPr>
        <w:t>I</w:t>
      </w:r>
      <w:r w:rsidRPr="007525BE">
        <w:rPr>
          <w:rFonts w:cs="Arial"/>
        </w:rPr>
        <w:t>n</w:t>
      </w:r>
      <w:r w:rsidRPr="007525BE">
        <w:rPr>
          <w:rFonts w:cs="Arial"/>
          <w:spacing w:val="2"/>
        </w:rPr>
        <w:t>d</w:t>
      </w:r>
      <w:r w:rsidRPr="007525BE">
        <w:rPr>
          <w:rFonts w:cs="Arial"/>
          <w:spacing w:val="-1"/>
        </w:rPr>
        <w:t>e</w:t>
      </w:r>
      <w:r w:rsidRPr="007525BE">
        <w:rPr>
          <w:rFonts w:cs="Arial"/>
        </w:rPr>
        <w:t>x</w:t>
      </w:r>
      <w:r w:rsidRPr="007525BE">
        <w:rPr>
          <w:rFonts w:cs="Arial"/>
          <w:spacing w:val="2"/>
        </w:rPr>
        <w:t xml:space="preserve"> </w:t>
      </w:r>
      <w:r w:rsidRPr="007525BE">
        <w:rPr>
          <w:rFonts w:cs="Arial"/>
        </w:rPr>
        <w:t xml:space="preserve">of </w:t>
      </w:r>
      <w:r w:rsidRPr="007525BE">
        <w:rPr>
          <w:rFonts w:cs="Arial"/>
        </w:rPr>
        <w:lastRenderedPageBreak/>
        <w:t>Consum</w:t>
      </w:r>
      <w:r w:rsidRPr="007525BE">
        <w:rPr>
          <w:rFonts w:cs="Arial"/>
          <w:spacing w:val="-1"/>
        </w:rPr>
        <w:t>e</w:t>
      </w:r>
      <w:r w:rsidRPr="007525BE">
        <w:rPr>
          <w:rFonts w:cs="Arial"/>
        </w:rPr>
        <w:t>r Pri</w:t>
      </w:r>
      <w:r w:rsidRPr="007525BE">
        <w:rPr>
          <w:rFonts w:cs="Arial"/>
          <w:spacing w:val="-1"/>
        </w:rPr>
        <w:t>ce</w:t>
      </w:r>
      <w:r w:rsidRPr="007525BE">
        <w:rPr>
          <w:rFonts w:cs="Arial"/>
        </w:rPr>
        <w:t xml:space="preserve">s </w:t>
      </w:r>
      <w:r w:rsidRPr="007525BE">
        <w:rPr>
          <w:rFonts w:cs="Arial"/>
          <w:spacing w:val="2"/>
        </w:rPr>
        <w:t>(</w:t>
      </w:r>
      <w:r w:rsidRPr="007525BE">
        <w:rPr>
          <w:rFonts w:cs="Arial"/>
        </w:rPr>
        <w:t>“</w:t>
      </w:r>
      <w:r w:rsidRPr="007525BE">
        <w:rPr>
          <w:rFonts w:cs="Arial"/>
          <w:b/>
        </w:rPr>
        <w:t>HI</w:t>
      </w:r>
      <w:r w:rsidRPr="007525BE">
        <w:rPr>
          <w:rFonts w:cs="Arial"/>
          <w:b/>
          <w:spacing w:val="2"/>
        </w:rPr>
        <w:t>C</w:t>
      </w:r>
      <w:r w:rsidRPr="007525BE">
        <w:rPr>
          <w:rFonts w:cs="Arial"/>
          <w:b/>
          <w:spacing w:val="-2"/>
        </w:rPr>
        <w:t>P</w:t>
      </w:r>
      <w:r w:rsidRPr="007525BE">
        <w:rPr>
          <w:rFonts w:cs="Arial"/>
          <w:spacing w:val="-1"/>
        </w:rPr>
        <w:t>”</w:t>
      </w:r>
      <w:r w:rsidRPr="007525BE">
        <w:rPr>
          <w:rFonts w:cs="Arial"/>
        </w:rPr>
        <w:t>)</w:t>
      </w:r>
      <w:r w:rsidR="00444F9D" w:rsidRPr="007525BE">
        <w:rPr>
          <w:rFonts w:cs="Arial"/>
        </w:rPr>
        <w:t>, issued by the authority of the Central Statistics Office of Ireland and at present officially published on website www.cso.ie</w:t>
      </w:r>
      <w:r w:rsidRPr="007525BE">
        <w:rPr>
          <w:rFonts w:cs="Arial"/>
          <w:bCs/>
          <w:sz w:val="28"/>
          <w:szCs w:val="28"/>
        </w:rPr>
        <w:t>.</w:t>
      </w:r>
    </w:p>
    <w:p w14:paraId="63701EE4" w14:textId="096C635B" w:rsidR="00F73F55" w:rsidRPr="007525BE" w:rsidRDefault="00F73F55" w:rsidP="00083A40">
      <w:pPr>
        <w:tabs>
          <w:tab w:val="left" w:pos="1580"/>
        </w:tabs>
        <w:spacing w:line="276" w:lineRule="auto"/>
        <w:ind w:left="1582" w:right="100" w:hanging="720"/>
        <w:jc w:val="both"/>
        <w:rPr>
          <w:rFonts w:cs="Arial"/>
          <w:szCs w:val="24"/>
        </w:rPr>
      </w:pPr>
    </w:p>
    <w:p w14:paraId="10713481" w14:textId="3895468F" w:rsidR="00577500" w:rsidRPr="007525BE" w:rsidRDefault="002E6C55" w:rsidP="005576EA">
      <w:pPr>
        <w:pStyle w:val="Heading2"/>
        <w:rPr>
          <w:color w:val="004D44"/>
        </w:rPr>
      </w:pPr>
      <w:bookmarkStart w:id="82" w:name="_Toc193357861"/>
      <w:r w:rsidRPr="007525BE">
        <w:rPr>
          <w:color w:val="004D44"/>
        </w:rPr>
        <w:t>4.</w:t>
      </w:r>
      <w:r w:rsidR="001F61D2" w:rsidRPr="007525BE">
        <w:rPr>
          <w:color w:val="004D44"/>
        </w:rPr>
        <w:t xml:space="preserve">2       </w:t>
      </w:r>
      <w:r w:rsidRPr="007525BE">
        <w:rPr>
          <w:color w:val="004D44"/>
        </w:rPr>
        <w:t>A</w:t>
      </w:r>
      <w:r w:rsidRPr="007525BE">
        <w:rPr>
          <w:color w:val="004D44"/>
          <w:spacing w:val="-3"/>
        </w:rPr>
        <w:t>F</w:t>
      </w:r>
      <w:r w:rsidRPr="007525BE">
        <w:rPr>
          <w:color w:val="004D44"/>
        </w:rPr>
        <w:t>L a</w:t>
      </w:r>
      <w:r w:rsidRPr="007525BE">
        <w:rPr>
          <w:color w:val="004D44"/>
          <w:spacing w:val="1"/>
        </w:rPr>
        <w:t>n</w:t>
      </w:r>
      <w:r w:rsidRPr="007525BE">
        <w:rPr>
          <w:color w:val="004D44"/>
        </w:rPr>
        <w:t>d</w:t>
      </w:r>
      <w:r w:rsidRPr="007525BE">
        <w:rPr>
          <w:color w:val="004D44"/>
          <w:spacing w:val="1"/>
        </w:rPr>
        <w:t xml:space="preserve"> </w:t>
      </w:r>
      <w:r w:rsidRPr="007525BE">
        <w:rPr>
          <w:color w:val="004D44"/>
        </w:rPr>
        <w:t>L</w:t>
      </w:r>
      <w:r w:rsidRPr="007525BE">
        <w:rPr>
          <w:color w:val="004D44"/>
          <w:spacing w:val="-1"/>
        </w:rPr>
        <w:t>e</w:t>
      </w:r>
      <w:r w:rsidRPr="007525BE">
        <w:rPr>
          <w:color w:val="004D44"/>
        </w:rPr>
        <w:t>ase</w:t>
      </w:r>
      <w:bookmarkEnd w:id="82"/>
    </w:p>
    <w:p w14:paraId="7DC2A7D4" w14:textId="77777777" w:rsidR="00577500" w:rsidRPr="007525BE" w:rsidRDefault="00577500" w:rsidP="00B04D51">
      <w:pPr>
        <w:spacing w:line="276" w:lineRule="auto"/>
        <w:rPr>
          <w:rFonts w:cs="Arial"/>
        </w:rPr>
      </w:pPr>
    </w:p>
    <w:p w14:paraId="2FAD662E" w14:textId="4FFBBFBE" w:rsidR="00577500" w:rsidRPr="007525BE" w:rsidRDefault="002E6C55" w:rsidP="007C44C6">
      <w:pPr>
        <w:tabs>
          <w:tab w:val="left" w:pos="781"/>
        </w:tabs>
        <w:spacing w:line="276" w:lineRule="auto"/>
        <w:ind w:left="1701" w:right="79" w:hanging="850"/>
        <w:rPr>
          <w:rFonts w:cs="Arial"/>
          <w:szCs w:val="24"/>
        </w:rPr>
      </w:pPr>
      <w:r w:rsidRPr="007525BE">
        <w:rPr>
          <w:rFonts w:cs="Arial"/>
          <w:szCs w:val="24"/>
        </w:rPr>
        <w:t>4.</w:t>
      </w:r>
      <w:r w:rsidR="00957E3F" w:rsidRPr="007525BE">
        <w:rPr>
          <w:rFonts w:cs="Arial"/>
          <w:szCs w:val="24"/>
        </w:rPr>
        <w:t>2</w:t>
      </w:r>
      <w:r w:rsidRPr="007525BE">
        <w:rPr>
          <w:rFonts w:cs="Arial"/>
          <w:szCs w:val="24"/>
        </w:rPr>
        <w:t>.1     A</w:t>
      </w:r>
      <w:r w:rsidR="0009488A" w:rsidRPr="007525BE">
        <w:rPr>
          <w:rFonts w:cs="Arial"/>
          <w:szCs w:val="24"/>
        </w:rPr>
        <w:t xml:space="preserve"> </w:t>
      </w:r>
      <w:r w:rsidRPr="007525BE">
        <w:rPr>
          <w:rFonts w:cs="Arial"/>
          <w:szCs w:val="24"/>
        </w:rPr>
        <w:t>short high-level summary is provided below</w:t>
      </w:r>
      <w:r w:rsidR="4A882BD6" w:rsidRPr="007525BE">
        <w:rPr>
          <w:rFonts w:cs="Arial"/>
          <w:szCs w:val="24"/>
        </w:rPr>
        <w:t xml:space="preserve"> in relation to the AFL and </w:t>
      </w:r>
      <w:r w:rsidR="00E52487" w:rsidRPr="007525BE">
        <w:rPr>
          <w:rFonts w:cs="Arial"/>
          <w:szCs w:val="24"/>
        </w:rPr>
        <w:t>l</w:t>
      </w:r>
      <w:r w:rsidR="4A882BD6" w:rsidRPr="007525BE">
        <w:rPr>
          <w:rFonts w:cs="Arial"/>
          <w:szCs w:val="24"/>
        </w:rPr>
        <w:t>ease templates.</w:t>
      </w:r>
    </w:p>
    <w:p w14:paraId="6B76E973" w14:textId="77777777" w:rsidR="00C81FB1" w:rsidRPr="007525BE" w:rsidRDefault="00C81FB1" w:rsidP="00FE64C4">
      <w:pPr>
        <w:tabs>
          <w:tab w:val="left" w:pos="781"/>
        </w:tabs>
        <w:spacing w:line="276" w:lineRule="auto"/>
        <w:ind w:right="79"/>
        <w:jc w:val="center"/>
        <w:rPr>
          <w:rFonts w:cs="Arial"/>
          <w:szCs w:val="24"/>
        </w:rPr>
      </w:pPr>
    </w:p>
    <w:p w14:paraId="69CA735D" w14:textId="77777777" w:rsidR="00577500" w:rsidRPr="007525BE" w:rsidRDefault="002E6C55" w:rsidP="00B04D51">
      <w:pPr>
        <w:spacing w:line="276" w:lineRule="auto"/>
        <w:ind w:left="954"/>
        <w:rPr>
          <w:rFonts w:cs="Arial"/>
        </w:rPr>
      </w:pPr>
      <w:r w:rsidRPr="007525BE">
        <w:rPr>
          <w:rFonts w:cs="Arial"/>
        </w:rPr>
        <w:t>(</w:t>
      </w:r>
      <w:proofErr w:type="spellStart"/>
      <w:r w:rsidRPr="007525BE">
        <w:rPr>
          <w:rFonts w:cs="Arial"/>
        </w:rPr>
        <w:t>i</w:t>
      </w:r>
      <w:proofErr w:type="spellEnd"/>
      <w:r w:rsidRPr="007525BE">
        <w:rPr>
          <w:rFonts w:cs="Arial"/>
        </w:rPr>
        <w:t xml:space="preserve">)     </w:t>
      </w:r>
      <w:r w:rsidRPr="007525BE">
        <w:rPr>
          <w:rFonts w:cs="Arial"/>
          <w:spacing w:val="13"/>
        </w:rPr>
        <w:t xml:space="preserve"> </w:t>
      </w:r>
      <w:r w:rsidRPr="007525BE">
        <w:rPr>
          <w:rFonts w:cs="Arial"/>
        </w:rPr>
        <w:t>Ag</w:t>
      </w:r>
      <w:r w:rsidRPr="007525BE">
        <w:rPr>
          <w:rFonts w:cs="Arial"/>
          <w:spacing w:val="-1"/>
        </w:rPr>
        <w:t>ree</w:t>
      </w:r>
      <w:r w:rsidRPr="007525BE">
        <w:rPr>
          <w:rFonts w:cs="Arial"/>
        </w:rPr>
        <w:t>ment</w:t>
      </w:r>
      <w:r w:rsidRPr="007525BE">
        <w:rPr>
          <w:rFonts w:cs="Arial"/>
          <w:spacing w:val="2"/>
        </w:rPr>
        <w:t xml:space="preserve"> </w:t>
      </w:r>
      <w:r w:rsidRPr="007525BE">
        <w:rPr>
          <w:rFonts w:cs="Arial"/>
        </w:rPr>
        <w:t>for</w:t>
      </w:r>
      <w:r w:rsidRPr="007525BE">
        <w:rPr>
          <w:rFonts w:cs="Arial"/>
          <w:spacing w:val="1"/>
        </w:rPr>
        <w:t xml:space="preserve"> </w:t>
      </w:r>
      <w:r w:rsidRPr="007525BE">
        <w:rPr>
          <w:rFonts w:cs="Arial"/>
          <w:spacing w:val="-3"/>
        </w:rPr>
        <w:t>L</w:t>
      </w:r>
      <w:r w:rsidRPr="007525BE">
        <w:rPr>
          <w:rFonts w:cs="Arial"/>
          <w:spacing w:val="1"/>
        </w:rPr>
        <w:t>e</w:t>
      </w:r>
      <w:r w:rsidRPr="007525BE">
        <w:rPr>
          <w:rFonts w:cs="Arial"/>
          <w:spacing w:val="-1"/>
        </w:rPr>
        <w:t>a</w:t>
      </w:r>
      <w:r w:rsidRPr="007525BE">
        <w:rPr>
          <w:rFonts w:cs="Arial"/>
        </w:rPr>
        <w:t>se</w:t>
      </w:r>
    </w:p>
    <w:p w14:paraId="16B89B6B" w14:textId="2F8FA6FC" w:rsidR="00756019" w:rsidRPr="007525BE" w:rsidRDefault="002E6C55" w:rsidP="0009488A">
      <w:pPr>
        <w:spacing w:before="41" w:line="276" w:lineRule="auto"/>
        <w:ind w:left="1560"/>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AFL</w:t>
      </w:r>
      <w:r w:rsidRPr="007525BE">
        <w:rPr>
          <w:rFonts w:cs="Arial"/>
          <w:spacing w:val="-2"/>
          <w:szCs w:val="24"/>
        </w:rPr>
        <w:t xml:space="preserve"> </w:t>
      </w:r>
      <w:r w:rsidRPr="007525BE">
        <w:rPr>
          <w:rFonts w:cs="Arial"/>
          <w:szCs w:val="24"/>
        </w:rPr>
        <w:t>is</w:t>
      </w:r>
      <w:r w:rsidRPr="007525BE">
        <w:rPr>
          <w:rFonts w:cs="Arial"/>
          <w:spacing w:val="3"/>
          <w:szCs w:val="24"/>
        </w:rPr>
        <w:t xml:space="preserve"> </w:t>
      </w:r>
      <w:r w:rsidRPr="007525BE">
        <w:rPr>
          <w:rFonts w:cs="Arial"/>
          <w:szCs w:val="24"/>
        </w:rPr>
        <w:t>a</w:t>
      </w:r>
      <w:r w:rsidRPr="007525BE">
        <w:rPr>
          <w:rFonts w:cs="Arial"/>
          <w:spacing w:val="-1"/>
          <w:szCs w:val="24"/>
        </w:rPr>
        <w:t xml:space="preserve"> </w:t>
      </w:r>
      <w:r w:rsidRPr="007525BE">
        <w:rPr>
          <w:rFonts w:cs="Arial"/>
          <w:szCs w:val="24"/>
        </w:rPr>
        <w:t>stand</w:t>
      </w:r>
      <w:r w:rsidRPr="007525BE">
        <w:rPr>
          <w:rFonts w:cs="Arial"/>
          <w:spacing w:val="-1"/>
          <w:szCs w:val="24"/>
        </w:rPr>
        <w:t>a</w:t>
      </w:r>
      <w:r w:rsidRPr="007525BE">
        <w:rPr>
          <w:rFonts w:cs="Arial"/>
          <w:szCs w:val="24"/>
        </w:rPr>
        <w:t>rd</w:t>
      </w:r>
      <w:r w:rsidRPr="007525BE">
        <w:rPr>
          <w:rFonts w:cs="Arial"/>
          <w:spacing w:val="1"/>
          <w:szCs w:val="24"/>
        </w:rPr>
        <w:t xml:space="preserve"> </w:t>
      </w:r>
      <w:r w:rsidRPr="007525BE">
        <w:rPr>
          <w:rFonts w:cs="Arial"/>
          <w:szCs w:val="24"/>
        </w:rPr>
        <w:t>f</w:t>
      </w:r>
      <w:r w:rsidRPr="007525BE">
        <w:rPr>
          <w:rFonts w:cs="Arial"/>
          <w:spacing w:val="1"/>
          <w:szCs w:val="24"/>
        </w:rPr>
        <w:t>o</w:t>
      </w:r>
      <w:r w:rsidRPr="007525BE">
        <w:rPr>
          <w:rFonts w:cs="Arial"/>
          <w:szCs w:val="24"/>
        </w:rPr>
        <w:t>rm t</w:t>
      </w:r>
      <w:r w:rsidRPr="007525BE">
        <w:rPr>
          <w:rFonts w:cs="Arial"/>
          <w:spacing w:val="-1"/>
          <w:szCs w:val="24"/>
        </w:rPr>
        <w:t>e</w:t>
      </w:r>
      <w:r w:rsidRPr="007525BE">
        <w:rPr>
          <w:rFonts w:cs="Arial"/>
          <w:szCs w:val="24"/>
        </w:rPr>
        <w:t>mp</w:t>
      </w:r>
      <w:r w:rsidRPr="007525BE">
        <w:rPr>
          <w:rFonts w:cs="Arial"/>
          <w:spacing w:val="1"/>
          <w:szCs w:val="24"/>
        </w:rPr>
        <w:t>l</w:t>
      </w:r>
      <w:r w:rsidRPr="007525BE">
        <w:rPr>
          <w:rFonts w:cs="Arial"/>
          <w:spacing w:val="-1"/>
          <w:szCs w:val="24"/>
        </w:rPr>
        <w:t>a</w:t>
      </w:r>
      <w:r w:rsidRPr="007525BE">
        <w:rPr>
          <w:rFonts w:cs="Arial"/>
          <w:szCs w:val="24"/>
        </w:rPr>
        <w:t>te do</w:t>
      </w:r>
      <w:r w:rsidRPr="007525BE">
        <w:rPr>
          <w:rFonts w:cs="Arial"/>
          <w:spacing w:val="-1"/>
          <w:szCs w:val="24"/>
        </w:rPr>
        <w:t>c</w:t>
      </w:r>
      <w:r w:rsidRPr="007525BE">
        <w:rPr>
          <w:rFonts w:cs="Arial"/>
          <w:szCs w:val="24"/>
        </w:rPr>
        <w:t xml:space="preserve">ument, </w:t>
      </w:r>
      <w:r w:rsidRPr="007525BE">
        <w:rPr>
          <w:rFonts w:cs="Arial"/>
          <w:spacing w:val="2"/>
          <w:szCs w:val="24"/>
        </w:rPr>
        <w:t>w</w:t>
      </w:r>
      <w:r w:rsidRPr="007525BE">
        <w:rPr>
          <w:rFonts w:cs="Arial"/>
          <w:szCs w:val="24"/>
        </w:rPr>
        <w:t xml:space="preserve">hich </w:t>
      </w:r>
      <w:r w:rsidRPr="007525BE">
        <w:rPr>
          <w:rFonts w:cs="Arial"/>
          <w:spacing w:val="-1"/>
          <w:szCs w:val="24"/>
        </w:rPr>
        <w:t>w</w:t>
      </w:r>
      <w:r w:rsidRPr="007525BE">
        <w:rPr>
          <w:rFonts w:cs="Arial"/>
          <w:szCs w:val="24"/>
        </w:rPr>
        <w:t>i</w:t>
      </w:r>
      <w:r w:rsidRPr="007525BE">
        <w:rPr>
          <w:rFonts w:cs="Arial"/>
          <w:spacing w:val="1"/>
          <w:szCs w:val="24"/>
        </w:rPr>
        <w:t>l</w:t>
      </w:r>
      <w:r w:rsidRPr="007525BE">
        <w:rPr>
          <w:rFonts w:cs="Arial"/>
          <w:szCs w:val="24"/>
        </w:rPr>
        <w:t xml:space="preserve">l </w:t>
      </w:r>
      <w:r w:rsidRPr="007525BE">
        <w:rPr>
          <w:rFonts w:cs="Arial"/>
          <w:spacing w:val="1"/>
          <w:szCs w:val="24"/>
        </w:rPr>
        <w:t>i</w:t>
      </w:r>
      <w:r w:rsidRPr="007525BE">
        <w:rPr>
          <w:rFonts w:cs="Arial"/>
          <w:szCs w:val="24"/>
        </w:rPr>
        <w:t>n</w:t>
      </w:r>
      <w:r w:rsidRPr="007525BE">
        <w:rPr>
          <w:rFonts w:cs="Arial"/>
          <w:spacing w:val="-1"/>
          <w:szCs w:val="24"/>
        </w:rPr>
        <w:t>c</w:t>
      </w:r>
      <w:r w:rsidRPr="007525BE">
        <w:rPr>
          <w:rFonts w:cs="Arial"/>
          <w:szCs w:val="24"/>
        </w:rPr>
        <w:t>lude:</w:t>
      </w:r>
    </w:p>
    <w:p w14:paraId="432F092D" w14:textId="354DE23E" w:rsidR="00577500" w:rsidRPr="007525BE" w:rsidRDefault="002E6C55" w:rsidP="00165953">
      <w:pPr>
        <w:pStyle w:val="ListParagraph"/>
        <w:numPr>
          <w:ilvl w:val="0"/>
          <w:numId w:val="11"/>
        </w:numPr>
        <w:spacing w:before="41" w:after="0"/>
        <w:rPr>
          <w:rFonts w:ascii="Arial" w:hAnsi="Arial" w:cs="Arial"/>
          <w:sz w:val="24"/>
          <w:szCs w:val="24"/>
        </w:rPr>
      </w:pPr>
      <w:r w:rsidRPr="007525BE">
        <w:rPr>
          <w:rFonts w:ascii="Arial" w:hAnsi="Arial" w:cs="Arial"/>
          <w:sz w:val="24"/>
          <w:szCs w:val="24"/>
        </w:rPr>
        <w:t>the</w:t>
      </w:r>
      <w:r w:rsidRPr="007525BE">
        <w:rPr>
          <w:rFonts w:ascii="Arial" w:hAnsi="Arial" w:cs="Arial"/>
          <w:spacing w:val="23"/>
          <w:sz w:val="24"/>
          <w:szCs w:val="24"/>
        </w:rPr>
        <w:t xml:space="preserve"> </w:t>
      </w:r>
      <w:r w:rsidRPr="007525BE">
        <w:rPr>
          <w:rFonts w:ascii="Arial" w:hAnsi="Arial" w:cs="Arial"/>
          <w:spacing w:val="-1"/>
          <w:sz w:val="24"/>
          <w:szCs w:val="24"/>
        </w:rPr>
        <w:t>c</w:t>
      </w:r>
      <w:r w:rsidRPr="007525BE">
        <w:rPr>
          <w:rFonts w:ascii="Arial" w:hAnsi="Arial" w:cs="Arial"/>
          <w:sz w:val="24"/>
          <w:szCs w:val="24"/>
        </w:rPr>
        <w:t>ondi</w:t>
      </w:r>
      <w:r w:rsidRPr="007525BE">
        <w:rPr>
          <w:rFonts w:ascii="Arial" w:hAnsi="Arial" w:cs="Arial"/>
          <w:spacing w:val="1"/>
          <w:sz w:val="24"/>
          <w:szCs w:val="24"/>
        </w:rPr>
        <w:t>t</w:t>
      </w:r>
      <w:r w:rsidRPr="007525BE">
        <w:rPr>
          <w:rFonts w:ascii="Arial" w:hAnsi="Arial" w:cs="Arial"/>
          <w:sz w:val="24"/>
          <w:szCs w:val="24"/>
        </w:rPr>
        <w:t>ions</w:t>
      </w:r>
      <w:r w:rsidRPr="007525BE">
        <w:rPr>
          <w:rFonts w:ascii="Arial" w:hAnsi="Arial" w:cs="Arial"/>
          <w:spacing w:val="24"/>
          <w:sz w:val="24"/>
          <w:szCs w:val="24"/>
        </w:rPr>
        <w:t xml:space="preserve"> </w:t>
      </w:r>
      <w:r w:rsidRPr="007525BE">
        <w:rPr>
          <w:rFonts w:ascii="Arial" w:hAnsi="Arial" w:cs="Arial"/>
          <w:spacing w:val="-1"/>
          <w:sz w:val="24"/>
          <w:szCs w:val="24"/>
        </w:rPr>
        <w:t>a</w:t>
      </w:r>
      <w:r w:rsidRPr="007525BE">
        <w:rPr>
          <w:rFonts w:ascii="Arial" w:hAnsi="Arial" w:cs="Arial"/>
          <w:sz w:val="24"/>
          <w:szCs w:val="24"/>
        </w:rPr>
        <w:t>nd t</w:t>
      </w:r>
      <w:r w:rsidRPr="007525BE">
        <w:rPr>
          <w:rFonts w:ascii="Arial" w:hAnsi="Arial" w:cs="Arial"/>
          <w:spacing w:val="1"/>
          <w:sz w:val="24"/>
          <w:szCs w:val="24"/>
        </w:rPr>
        <w:t>i</w:t>
      </w:r>
      <w:r w:rsidRPr="007525BE">
        <w:rPr>
          <w:rFonts w:ascii="Arial" w:hAnsi="Arial" w:cs="Arial"/>
          <w:spacing w:val="-2"/>
          <w:sz w:val="24"/>
          <w:szCs w:val="24"/>
        </w:rPr>
        <w:t>m</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1"/>
          <w:sz w:val="24"/>
          <w:szCs w:val="24"/>
        </w:rPr>
        <w:t>ca</w:t>
      </w:r>
      <w:r w:rsidRPr="007525BE">
        <w:rPr>
          <w:rFonts w:ascii="Arial" w:hAnsi="Arial" w:cs="Arial"/>
          <w:sz w:val="24"/>
          <w:szCs w:val="24"/>
        </w:rPr>
        <w:t>les f</w:t>
      </w:r>
      <w:r w:rsidRPr="007525BE">
        <w:rPr>
          <w:rFonts w:ascii="Arial" w:hAnsi="Arial" w:cs="Arial"/>
          <w:spacing w:val="1"/>
          <w:sz w:val="24"/>
          <w:szCs w:val="24"/>
        </w:rPr>
        <w:t>o</w:t>
      </w:r>
      <w:r w:rsidRPr="007525BE">
        <w:rPr>
          <w:rFonts w:ascii="Arial" w:hAnsi="Arial" w:cs="Arial"/>
          <w:sz w:val="24"/>
          <w:szCs w:val="24"/>
        </w:rPr>
        <w:t>r the d</w:t>
      </w:r>
      <w:r w:rsidRPr="007525BE">
        <w:rPr>
          <w:rFonts w:ascii="Arial" w:hAnsi="Arial" w:cs="Arial"/>
          <w:spacing w:val="-1"/>
          <w:sz w:val="24"/>
          <w:szCs w:val="24"/>
        </w:rPr>
        <w:t>e</w:t>
      </w:r>
      <w:r w:rsidRPr="007525BE">
        <w:rPr>
          <w:rFonts w:ascii="Arial" w:hAnsi="Arial" w:cs="Arial"/>
          <w:sz w:val="24"/>
          <w:szCs w:val="24"/>
        </w:rPr>
        <w:t>l</w:t>
      </w:r>
      <w:r w:rsidRPr="007525BE">
        <w:rPr>
          <w:rFonts w:ascii="Arial" w:hAnsi="Arial" w:cs="Arial"/>
          <w:spacing w:val="1"/>
          <w:sz w:val="24"/>
          <w:szCs w:val="24"/>
        </w:rPr>
        <w:t>i</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pacing w:val="1"/>
          <w:sz w:val="24"/>
          <w:szCs w:val="24"/>
        </w:rPr>
        <w:t>r</w:t>
      </w:r>
      <w:r w:rsidRPr="007525BE">
        <w:rPr>
          <w:rFonts w:ascii="Arial" w:hAnsi="Arial" w:cs="Arial"/>
          <w:sz w:val="24"/>
          <w:szCs w:val="24"/>
        </w:rPr>
        <w:t>y of the prop</w:t>
      </w:r>
      <w:r w:rsidRPr="007525BE">
        <w:rPr>
          <w:rFonts w:ascii="Arial" w:hAnsi="Arial" w:cs="Arial"/>
          <w:spacing w:val="-1"/>
          <w:sz w:val="24"/>
          <w:szCs w:val="24"/>
        </w:rPr>
        <w:t>o</w:t>
      </w:r>
      <w:r w:rsidRPr="007525BE">
        <w:rPr>
          <w:rFonts w:ascii="Arial" w:hAnsi="Arial" w:cs="Arial"/>
          <w:sz w:val="24"/>
          <w:szCs w:val="24"/>
        </w:rPr>
        <w:t>s</w:t>
      </w:r>
      <w:r w:rsidRPr="007525BE">
        <w:rPr>
          <w:rFonts w:ascii="Arial" w:hAnsi="Arial" w:cs="Arial"/>
          <w:spacing w:val="-1"/>
          <w:sz w:val="24"/>
          <w:szCs w:val="24"/>
        </w:rPr>
        <w:t>e</w:t>
      </w:r>
      <w:r w:rsidRPr="007525BE">
        <w:rPr>
          <w:rFonts w:ascii="Arial" w:hAnsi="Arial" w:cs="Arial"/>
          <w:sz w:val="24"/>
          <w:szCs w:val="24"/>
        </w:rPr>
        <w:t xml:space="preserve">d </w:t>
      </w:r>
      <w:r w:rsidR="00D94A52">
        <w:rPr>
          <w:rFonts w:ascii="Arial" w:hAnsi="Arial" w:cs="Arial"/>
          <w:sz w:val="24"/>
          <w:szCs w:val="24"/>
        </w:rPr>
        <w:t>homes</w:t>
      </w:r>
      <w:r w:rsidR="00FE64C4" w:rsidRPr="007525BE">
        <w:rPr>
          <w:rFonts w:ascii="Arial" w:hAnsi="Arial" w:cs="Arial"/>
          <w:sz w:val="24"/>
          <w:szCs w:val="24"/>
        </w:rPr>
        <w:t>.</w:t>
      </w:r>
    </w:p>
    <w:p w14:paraId="7DE37941" w14:textId="724E6EDE" w:rsidR="004D4670" w:rsidRPr="007525BE" w:rsidRDefault="002E6C55" w:rsidP="004D4670">
      <w:pPr>
        <w:tabs>
          <w:tab w:val="left" w:pos="1980"/>
        </w:tabs>
        <w:spacing w:before="23" w:line="276" w:lineRule="auto"/>
        <w:ind w:left="1985" w:right="99" w:hanging="425"/>
        <w:jc w:val="both"/>
        <w:rPr>
          <w:rFonts w:cs="Arial"/>
          <w:szCs w:val="24"/>
        </w:rPr>
      </w:pPr>
      <w:r w:rsidRPr="007525BE">
        <w:rPr>
          <w:rFonts w:cs="Arial"/>
          <w:w w:val="131"/>
          <w:szCs w:val="24"/>
        </w:rPr>
        <w:t>•</w:t>
      </w:r>
      <w:r w:rsidRPr="007525BE">
        <w:rPr>
          <w:rFonts w:cs="Arial"/>
          <w:szCs w:val="24"/>
        </w:rPr>
        <w:tab/>
        <w:t>the</w:t>
      </w:r>
      <w:r w:rsidRPr="007525BE">
        <w:rPr>
          <w:rFonts w:cs="Arial"/>
          <w:spacing w:val="7"/>
          <w:szCs w:val="24"/>
        </w:rPr>
        <w:t xml:space="preserve"> </w:t>
      </w:r>
      <w:r w:rsidR="00E52487" w:rsidRPr="007525BE">
        <w:rPr>
          <w:rFonts w:cs="Arial"/>
          <w:spacing w:val="1"/>
          <w:szCs w:val="24"/>
        </w:rPr>
        <w:t>r</w:t>
      </w:r>
      <w:r w:rsidRPr="007525BE">
        <w:rPr>
          <w:rFonts w:cs="Arial"/>
          <w:spacing w:val="-1"/>
          <w:szCs w:val="24"/>
        </w:rPr>
        <w:t>e</w:t>
      </w:r>
      <w:r w:rsidRPr="007525BE">
        <w:rPr>
          <w:rFonts w:cs="Arial"/>
          <w:szCs w:val="24"/>
        </w:rPr>
        <w:t>nt</w:t>
      </w:r>
      <w:r w:rsidRPr="007525BE">
        <w:rPr>
          <w:rFonts w:cs="Arial"/>
          <w:spacing w:val="8"/>
          <w:szCs w:val="24"/>
        </w:rPr>
        <w:t xml:space="preserve"> </w:t>
      </w:r>
      <w:r w:rsidRPr="007525BE">
        <w:rPr>
          <w:rFonts w:cs="Arial"/>
          <w:szCs w:val="24"/>
        </w:rPr>
        <w:t>(</w:t>
      </w:r>
      <w:r w:rsidR="00E52487" w:rsidRPr="007525BE">
        <w:rPr>
          <w:rFonts w:cs="Arial"/>
          <w:szCs w:val="24"/>
        </w:rPr>
        <w:t>a</w:t>
      </w:r>
      <w:r w:rsidR="00BF3F13" w:rsidRPr="007525BE">
        <w:rPr>
          <w:rFonts w:cs="Arial"/>
          <w:szCs w:val="24"/>
        </w:rPr>
        <w:t>greed</w:t>
      </w:r>
      <w:r w:rsidR="00BF3F13" w:rsidRPr="007525BE">
        <w:rPr>
          <w:rFonts w:cs="Arial"/>
          <w:spacing w:val="7"/>
          <w:szCs w:val="24"/>
        </w:rPr>
        <w:t xml:space="preserve"> </w:t>
      </w:r>
      <w:r w:rsidR="00E52487" w:rsidRPr="007525BE">
        <w:rPr>
          <w:rFonts w:cs="Arial"/>
          <w:szCs w:val="24"/>
        </w:rPr>
        <w:t>r</w:t>
      </w:r>
      <w:r w:rsidRPr="007525BE">
        <w:rPr>
          <w:rFonts w:cs="Arial"/>
          <w:spacing w:val="-1"/>
          <w:szCs w:val="24"/>
        </w:rPr>
        <w:t>e</w:t>
      </w:r>
      <w:r w:rsidRPr="007525BE">
        <w:rPr>
          <w:rFonts w:cs="Arial"/>
          <w:szCs w:val="24"/>
        </w:rPr>
        <w:t>nt)</w:t>
      </w:r>
      <w:r w:rsidRPr="007525BE">
        <w:rPr>
          <w:rFonts w:cs="Arial"/>
          <w:spacing w:val="7"/>
          <w:szCs w:val="24"/>
        </w:rPr>
        <w:t xml:space="preserve"> </w:t>
      </w:r>
      <w:r w:rsidRPr="007525BE">
        <w:rPr>
          <w:rFonts w:cs="Arial"/>
          <w:szCs w:val="24"/>
        </w:rPr>
        <w:t>that</w:t>
      </w:r>
      <w:r w:rsidRPr="007525BE">
        <w:rPr>
          <w:rFonts w:cs="Arial"/>
          <w:spacing w:val="7"/>
          <w:szCs w:val="24"/>
        </w:rPr>
        <w:t xml:space="preserve"> </w:t>
      </w:r>
      <w:r w:rsidRPr="007525BE">
        <w:rPr>
          <w:rFonts w:cs="Arial"/>
          <w:szCs w:val="24"/>
        </w:rPr>
        <w:t>will</w:t>
      </w:r>
      <w:r w:rsidRPr="007525BE">
        <w:rPr>
          <w:rFonts w:cs="Arial"/>
          <w:spacing w:val="8"/>
          <w:szCs w:val="24"/>
        </w:rPr>
        <w:t xml:space="preserve"> </w:t>
      </w:r>
      <w:r w:rsidRPr="007525BE">
        <w:rPr>
          <w:rFonts w:cs="Arial"/>
          <w:szCs w:val="24"/>
        </w:rPr>
        <w:t>be</w:t>
      </w:r>
      <w:r w:rsidRPr="007525BE">
        <w:rPr>
          <w:rFonts w:cs="Arial"/>
          <w:spacing w:val="4"/>
          <w:szCs w:val="24"/>
        </w:rPr>
        <w:t xml:space="preserve"> </w:t>
      </w:r>
      <w:r w:rsidRPr="007525BE">
        <w:rPr>
          <w:rFonts w:cs="Arial"/>
          <w:szCs w:val="24"/>
        </w:rPr>
        <w:t>inse</w:t>
      </w:r>
      <w:r w:rsidRPr="007525BE">
        <w:rPr>
          <w:rFonts w:cs="Arial"/>
          <w:spacing w:val="-1"/>
          <w:szCs w:val="24"/>
        </w:rPr>
        <w:t>r</w:t>
      </w:r>
      <w:r w:rsidRPr="007525BE">
        <w:rPr>
          <w:rFonts w:cs="Arial"/>
          <w:szCs w:val="24"/>
        </w:rPr>
        <w:t>ted</w:t>
      </w:r>
      <w:r w:rsidRPr="007525BE">
        <w:rPr>
          <w:rFonts w:cs="Arial"/>
          <w:spacing w:val="6"/>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6"/>
          <w:szCs w:val="24"/>
        </w:rPr>
        <w:t xml:space="preserve"> </w:t>
      </w:r>
      <w:r w:rsidRPr="007525BE">
        <w:rPr>
          <w:rFonts w:cs="Arial"/>
          <w:szCs w:val="24"/>
        </w:rPr>
        <w:t>the</w:t>
      </w:r>
      <w:r w:rsidRPr="007525BE">
        <w:rPr>
          <w:rFonts w:cs="Arial"/>
          <w:spacing w:val="6"/>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7"/>
          <w:szCs w:val="24"/>
        </w:rPr>
        <w:t xml:space="preserve"> </w:t>
      </w:r>
      <w:r w:rsidRPr="007525BE">
        <w:rPr>
          <w:rFonts w:cs="Arial"/>
          <w:szCs w:val="24"/>
        </w:rPr>
        <w:t>of</w:t>
      </w:r>
      <w:r w:rsidRPr="007525BE">
        <w:rPr>
          <w:rFonts w:cs="Arial"/>
          <w:spacing w:val="9"/>
          <w:szCs w:val="24"/>
        </w:rPr>
        <w:t xml:space="preserve"> </w:t>
      </w:r>
      <w:r w:rsidR="00E52487" w:rsidRPr="007525BE">
        <w:rPr>
          <w:rFonts w:cs="Arial"/>
          <w:spacing w:val="-5"/>
          <w:szCs w:val="24"/>
        </w:rPr>
        <w:t>l</w:t>
      </w:r>
      <w:r w:rsidRPr="007525BE">
        <w:rPr>
          <w:rFonts w:cs="Arial"/>
          <w:spacing w:val="-1"/>
          <w:szCs w:val="24"/>
        </w:rPr>
        <w:t>ea</w:t>
      </w:r>
      <w:r w:rsidRPr="007525BE">
        <w:rPr>
          <w:rFonts w:cs="Arial"/>
          <w:spacing w:val="2"/>
          <w:szCs w:val="24"/>
        </w:rPr>
        <w:t>s</w:t>
      </w:r>
      <w:r w:rsidRPr="007525BE">
        <w:rPr>
          <w:rFonts w:cs="Arial"/>
          <w:szCs w:val="24"/>
        </w:rPr>
        <w:t xml:space="preserve">e </w:t>
      </w:r>
      <w:r w:rsidRPr="007525BE">
        <w:rPr>
          <w:rFonts w:cs="Arial"/>
          <w:spacing w:val="-1"/>
          <w:szCs w:val="24"/>
        </w:rPr>
        <w:t>a</w:t>
      </w:r>
      <w:r w:rsidRPr="007525BE">
        <w:rPr>
          <w:rFonts w:cs="Arial"/>
          <w:szCs w:val="24"/>
        </w:rPr>
        <w:t>pp</w:t>
      </w:r>
      <w:r w:rsidRPr="007525BE">
        <w:rPr>
          <w:rFonts w:cs="Arial"/>
          <w:spacing w:val="-1"/>
          <w:szCs w:val="24"/>
        </w:rPr>
        <w:t>e</w:t>
      </w:r>
      <w:r w:rsidRPr="007525BE">
        <w:rPr>
          <w:rFonts w:cs="Arial"/>
          <w:szCs w:val="24"/>
        </w:rPr>
        <w:t>nd</w:t>
      </w:r>
      <w:r w:rsidRPr="007525BE">
        <w:rPr>
          <w:rFonts w:cs="Arial"/>
          <w:spacing w:val="-1"/>
          <w:szCs w:val="24"/>
        </w:rPr>
        <w:t>e</w:t>
      </w:r>
      <w:r w:rsidRPr="007525BE">
        <w:rPr>
          <w:rFonts w:cs="Arial"/>
          <w:szCs w:val="24"/>
        </w:rPr>
        <w:t xml:space="preserve">d to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pacing w:val="2"/>
          <w:szCs w:val="24"/>
        </w:rPr>
        <w:t>A</w:t>
      </w:r>
      <w:r w:rsidRPr="007525BE">
        <w:rPr>
          <w:rFonts w:cs="Arial"/>
          <w:spacing w:val="1"/>
          <w:szCs w:val="24"/>
        </w:rPr>
        <w:t>F</w:t>
      </w:r>
      <w:r w:rsidRPr="007525BE">
        <w:rPr>
          <w:rFonts w:cs="Arial"/>
          <w:spacing w:val="-3"/>
          <w:szCs w:val="24"/>
        </w:rPr>
        <w:t>L</w:t>
      </w:r>
      <w:r w:rsidRPr="007525BE">
        <w:rPr>
          <w:rFonts w:cs="Arial"/>
          <w:szCs w:val="24"/>
        </w:rPr>
        <w:t>.</w:t>
      </w:r>
    </w:p>
    <w:p w14:paraId="3AF71A69" w14:textId="0E18BDDD" w:rsidR="006118DE" w:rsidRPr="007525BE" w:rsidRDefault="00323D27" w:rsidP="00DE297C">
      <w:pPr>
        <w:pStyle w:val="ListParagraph"/>
        <w:numPr>
          <w:ilvl w:val="0"/>
          <w:numId w:val="47"/>
        </w:numPr>
        <w:tabs>
          <w:tab w:val="left" w:pos="1980"/>
        </w:tabs>
        <w:spacing w:before="23"/>
        <w:ind w:right="99"/>
        <w:jc w:val="both"/>
        <w:rPr>
          <w:rFonts w:ascii="Arial" w:eastAsia="Times New Roman" w:hAnsi="Arial" w:cs="Arial"/>
          <w:spacing w:val="-5"/>
          <w:sz w:val="24"/>
          <w:szCs w:val="24"/>
        </w:rPr>
      </w:pPr>
      <w:r w:rsidRPr="007525BE">
        <w:rPr>
          <w:rFonts w:ascii="Arial" w:eastAsia="Times New Roman" w:hAnsi="Arial" w:cs="Arial"/>
          <w:spacing w:val="-5"/>
          <w:sz w:val="24"/>
          <w:szCs w:val="24"/>
        </w:rPr>
        <w:t>Proposed works required for inclusion in Schedule 4 and Schedule 5.</w:t>
      </w:r>
    </w:p>
    <w:p w14:paraId="0E2187D2" w14:textId="77777777" w:rsidR="0028334B" w:rsidRPr="007525BE" w:rsidRDefault="0028334B" w:rsidP="00B04D51">
      <w:pPr>
        <w:tabs>
          <w:tab w:val="left" w:pos="1980"/>
        </w:tabs>
        <w:spacing w:before="23" w:line="276" w:lineRule="auto"/>
        <w:ind w:left="1985" w:right="99" w:hanging="425"/>
        <w:jc w:val="both"/>
        <w:rPr>
          <w:rFonts w:cs="Arial"/>
          <w:szCs w:val="24"/>
        </w:rPr>
      </w:pPr>
    </w:p>
    <w:p w14:paraId="0DABE676" w14:textId="363FB81A" w:rsidR="00577500" w:rsidRPr="007525BE" w:rsidRDefault="002E6C55" w:rsidP="00B04D51">
      <w:pPr>
        <w:spacing w:line="276" w:lineRule="auto"/>
        <w:ind w:left="1582" w:right="99"/>
        <w:jc w:val="both"/>
        <w:rPr>
          <w:rFonts w:cs="Arial"/>
          <w:szCs w:val="24"/>
        </w:rPr>
      </w:pPr>
      <w:r w:rsidRPr="007525BE">
        <w:rPr>
          <w:rFonts w:cs="Arial"/>
          <w:szCs w:val="24"/>
        </w:rPr>
        <w:t>Am</w:t>
      </w:r>
      <w:r w:rsidRPr="007525BE">
        <w:rPr>
          <w:rFonts w:cs="Arial"/>
          <w:spacing w:val="-1"/>
          <w:szCs w:val="24"/>
        </w:rPr>
        <w:t>e</w:t>
      </w:r>
      <w:r w:rsidRPr="007525BE">
        <w:rPr>
          <w:rFonts w:cs="Arial"/>
          <w:szCs w:val="24"/>
        </w:rPr>
        <w:t>ndments</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AFL</w:t>
      </w:r>
      <w:r w:rsidRPr="007525BE">
        <w:rPr>
          <w:rFonts w:cs="Arial"/>
          <w:spacing w:val="8"/>
          <w:szCs w:val="24"/>
        </w:rPr>
        <w:t xml:space="preserve"> </w:t>
      </w:r>
      <w:r w:rsidRPr="007525BE">
        <w:rPr>
          <w:rFonts w:cs="Arial"/>
          <w:spacing w:val="5"/>
          <w:szCs w:val="24"/>
        </w:rPr>
        <w:t>b</w:t>
      </w:r>
      <w:r w:rsidRPr="007525BE">
        <w:rPr>
          <w:rFonts w:cs="Arial"/>
          <w:szCs w:val="24"/>
        </w:rPr>
        <w:t xml:space="preserve">y </w:t>
      </w:r>
      <w:r w:rsidR="00E52487"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pacing w:val="1"/>
          <w:szCs w:val="24"/>
        </w:rPr>
        <w:t>r</w:t>
      </w:r>
      <w:r w:rsidRPr="007525BE">
        <w:rPr>
          <w:rFonts w:cs="Arial"/>
          <w:szCs w:val="24"/>
        </w:rPr>
        <w:t>s</w:t>
      </w:r>
      <w:r w:rsidRPr="007525BE">
        <w:rPr>
          <w:rFonts w:cs="Arial"/>
          <w:spacing w:val="5"/>
          <w:szCs w:val="24"/>
        </w:rPr>
        <w:t xml:space="preserve"> </w:t>
      </w:r>
      <w:r w:rsidRPr="007525BE">
        <w:rPr>
          <w:rFonts w:cs="Arial"/>
          <w:b/>
          <w:bCs/>
          <w:szCs w:val="24"/>
        </w:rPr>
        <w:t>will</w:t>
      </w:r>
      <w:r w:rsidRPr="007525BE">
        <w:rPr>
          <w:rFonts w:cs="Arial"/>
          <w:b/>
          <w:bCs/>
          <w:spacing w:val="5"/>
          <w:szCs w:val="24"/>
        </w:rPr>
        <w:t xml:space="preserve"> </w:t>
      </w:r>
      <w:r w:rsidRPr="007525BE">
        <w:rPr>
          <w:rFonts w:cs="Arial"/>
          <w:b/>
          <w:bCs/>
          <w:szCs w:val="24"/>
        </w:rPr>
        <w:t>not</w:t>
      </w:r>
      <w:r w:rsidRPr="007525BE">
        <w:rPr>
          <w:rFonts w:cs="Arial"/>
          <w:b/>
          <w:bCs/>
          <w:spacing w:val="5"/>
          <w:szCs w:val="24"/>
        </w:rPr>
        <w:t xml:space="preserve"> </w:t>
      </w:r>
      <w:r w:rsidRPr="007525BE">
        <w:rPr>
          <w:rFonts w:cs="Arial"/>
          <w:b/>
          <w:bCs/>
          <w:szCs w:val="24"/>
        </w:rPr>
        <w:t>be</w:t>
      </w:r>
      <w:r w:rsidRPr="007525BE">
        <w:rPr>
          <w:rFonts w:cs="Arial"/>
          <w:b/>
          <w:bCs/>
          <w:spacing w:val="4"/>
          <w:szCs w:val="24"/>
        </w:rPr>
        <w:t xml:space="preserve"> </w:t>
      </w:r>
      <w:r w:rsidRPr="007525BE">
        <w:rPr>
          <w:rFonts w:cs="Arial"/>
          <w:b/>
          <w:bCs/>
          <w:spacing w:val="-1"/>
          <w:szCs w:val="24"/>
        </w:rPr>
        <w:t>a</w:t>
      </w:r>
      <w:r w:rsidRPr="007525BE">
        <w:rPr>
          <w:rFonts w:cs="Arial"/>
          <w:b/>
          <w:bCs/>
          <w:spacing w:val="1"/>
          <w:szCs w:val="24"/>
        </w:rPr>
        <w:t>c</w:t>
      </w:r>
      <w:r w:rsidRPr="007525BE">
        <w:rPr>
          <w:rFonts w:cs="Arial"/>
          <w:b/>
          <w:bCs/>
          <w:spacing w:val="-1"/>
          <w:szCs w:val="24"/>
        </w:rPr>
        <w:t>ce</w:t>
      </w:r>
      <w:r w:rsidRPr="007525BE">
        <w:rPr>
          <w:rFonts w:cs="Arial"/>
          <w:b/>
          <w:bCs/>
          <w:szCs w:val="24"/>
        </w:rPr>
        <w:t>pte</w:t>
      </w:r>
      <w:r w:rsidRPr="007525BE">
        <w:rPr>
          <w:rFonts w:cs="Arial"/>
          <w:b/>
          <w:bCs/>
          <w:spacing w:val="2"/>
          <w:szCs w:val="24"/>
        </w:rPr>
        <w:t>d</w:t>
      </w:r>
      <w:r w:rsidR="00C3554E" w:rsidRPr="007525BE">
        <w:rPr>
          <w:rFonts w:cs="Arial"/>
          <w:b/>
          <w:bCs/>
          <w:spacing w:val="2"/>
          <w:szCs w:val="24"/>
        </w:rPr>
        <w:t>.</w:t>
      </w:r>
      <w:r w:rsidRPr="007525BE">
        <w:rPr>
          <w:rFonts w:cs="Arial"/>
          <w:szCs w:val="24"/>
        </w:rPr>
        <w:t xml:space="preserve"> </w:t>
      </w:r>
    </w:p>
    <w:p w14:paraId="1A1A3470" w14:textId="77777777" w:rsidR="0028334B" w:rsidRPr="007525BE" w:rsidRDefault="0028334B" w:rsidP="00B04D51">
      <w:pPr>
        <w:spacing w:line="276" w:lineRule="auto"/>
        <w:ind w:left="1582" w:right="99"/>
        <w:jc w:val="both"/>
        <w:rPr>
          <w:rFonts w:cs="Arial"/>
          <w:szCs w:val="24"/>
        </w:rPr>
      </w:pPr>
    </w:p>
    <w:p w14:paraId="6D87C6A0" w14:textId="77777777" w:rsidR="00B47341" w:rsidRPr="007525BE" w:rsidRDefault="00B47341" w:rsidP="00B04D51">
      <w:pPr>
        <w:spacing w:line="276" w:lineRule="auto"/>
        <w:ind w:left="1582" w:right="99"/>
        <w:jc w:val="both"/>
        <w:rPr>
          <w:rFonts w:cs="Arial"/>
          <w:szCs w:val="24"/>
        </w:rPr>
      </w:pPr>
    </w:p>
    <w:p w14:paraId="38273E1D" w14:textId="77777777" w:rsidR="00577500" w:rsidRPr="007525BE" w:rsidRDefault="002E6C55" w:rsidP="00B04D51">
      <w:pPr>
        <w:spacing w:line="276" w:lineRule="auto"/>
        <w:ind w:left="994"/>
        <w:rPr>
          <w:rFonts w:cs="Arial"/>
          <w:szCs w:val="24"/>
        </w:rPr>
      </w:pPr>
      <w:r w:rsidRPr="007525BE">
        <w:rPr>
          <w:rFonts w:cs="Arial"/>
          <w:szCs w:val="24"/>
        </w:rPr>
        <w:t xml:space="preserve">(ii)     </w:t>
      </w:r>
      <w:r w:rsidRPr="007525BE">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se</w:t>
      </w:r>
    </w:p>
    <w:p w14:paraId="4A512578" w14:textId="1C26BE84" w:rsidR="004520A2" w:rsidRPr="007525BE" w:rsidRDefault="00AC0120" w:rsidP="4D921B30">
      <w:pPr>
        <w:spacing w:line="276" w:lineRule="auto"/>
        <w:ind w:left="1582" w:right="98"/>
        <w:jc w:val="both"/>
        <w:rPr>
          <w:rFonts w:cs="Arial"/>
        </w:rPr>
      </w:pPr>
      <w:r w:rsidRPr="4D921B30">
        <w:rPr>
          <w:rFonts w:cs="Arial"/>
        </w:rPr>
        <w:t xml:space="preserve">The </w:t>
      </w:r>
      <w:r w:rsidR="00E52487" w:rsidRPr="4D921B30">
        <w:rPr>
          <w:rFonts w:cs="Arial"/>
          <w:spacing w:val="1"/>
        </w:rPr>
        <w:t>l</w:t>
      </w:r>
      <w:r w:rsidRPr="4D921B30">
        <w:rPr>
          <w:rFonts w:cs="Arial"/>
          <w:spacing w:val="1"/>
        </w:rPr>
        <w:t>ease</w:t>
      </w:r>
      <w:r w:rsidR="002E6C55" w:rsidRPr="4D921B30">
        <w:rPr>
          <w:rFonts w:cs="Arial"/>
          <w:spacing w:val="59"/>
        </w:rPr>
        <w:t xml:space="preserve"> </w:t>
      </w:r>
      <w:r w:rsidR="002E6C55" w:rsidRPr="4D921B30">
        <w:rPr>
          <w:rFonts w:cs="Arial"/>
        </w:rPr>
        <w:t>is a</w:t>
      </w:r>
      <w:r w:rsidR="002E6C55" w:rsidRPr="4D921B30">
        <w:rPr>
          <w:rFonts w:cs="Arial"/>
          <w:spacing w:val="59"/>
        </w:rPr>
        <w:t xml:space="preserve"> </w:t>
      </w:r>
      <w:r w:rsidR="002E6C55" w:rsidRPr="4D921B30">
        <w:rPr>
          <w:rFonts w:cs="Arial"/>
        </w:rPr>
        <w:t>stand</w:t>
      </w:r>
      <w:r w:rsidR="002E6C55" w:rsidRPr="4D921B30">
        <w:rPr>
          <w:rFonts w:cs="Arial"/>
          <w:spacing w:val="1"/>
        </w:rPr>
        <w:t>ar</w:t>
      </w:r>
      <w:r w:rsidR="002E6C55" w:rsidRPr="4D921B30">
        <w:rPr>
          <w:rFonts w:cs="Arial"/>
        </w:rPr>
        <w:t>d fo</w:t>
      </w:r>
      <w:r w:rsidR="002E6C55" w:rsidRPr="4D921B30">
        <w:rPr>
          <w:rFonts w:cs="Arial"/>
          <w:spacing w:val="-1"/>
        </w:rPr>
        <w:t>r</w:t>
      </w:r>
      <w:r w:rsidR="002E6C55" w:rsidRPr="4D921B30">
        <w:rPr>
          <w:rFonts w:cs="Arial"/>
        </w:rPr>
        <w:t>m template</w:t>
      </w:r>
      <w:r w:rsidR="002E6C55" w:rsidRPr="4D921B30">
        <w:rPr>
          <w:rFonts w:cs="Arial"/>
          <w:spacing w:val="59"/>
        </w:rPr>
        <w:t xml:space="preserve"> </w:t>
      </w:r>
      <w:r w:rsidR="002E6C55" w:rsidRPr="4D921B30">
        <w:rPr>
          <w:rFonts w:cs="Arial"/>
        </w:rPr>
        <w:t>do</w:t>
      </w:r>
      <w:r w:rsidR="002E6C55" w:rsidRPr="4D921B30">
        <w:rPr>
          <w:rFonts w:cs="Arial"/>
          <w:spacing w:val="-1"/>
        </w:rPr>
        <w:t>c</w:t>
      </w:r>
      <w:r w:rsidR="002E6C55" w:rsidRPr="4D921B30">
        <w:rPr>
          <w:rFonts w:cs="Arial"/>
        </w:rPr>
        <w:t>u</w:t>
      </w:r>
      <w:r w:rsidR="002E6C55" w:rsidRPr="4D921B30">
        <w:rPr>
          <w:rFonts w:cs="Arial"/>
          <w:spacing w:val="3"/>
        </w:rPr>
        <w:t>m</w:t>
      </w:r>
      <w:r w:rsidR="002E6C55" w:rsidRPr="4D921B30">
        <w:rPr>
          <w:rFonts w:cs="Arial"/>
          <w:spacing w:val="-1"/>
        </w:rPr>
        <w:t>e</w:t>
      </w:r>
      <w:r w:rsidR="002E6C55" w:rsidRPr="4D921B30">
        <w:rPr>
          <w:rFonts w:cs="Arial"/>
        </w:rPr>
        <w:t>nt</w:t>
      </w:r>
      <w:r w:rsidR="002E6C55" w:rsidRPr="4D921B30">
        <w:rPr>
          <w:rFonts w:cs="Arial"/>
          <w:spacing w:val="4"/>
        </w:rPr>
        <w:t xml:space="preserve"> </w:t>
      </w:r>
      <w:r w:rsidR="002E6C55" w:rsidRPr="4D921B30">
        <w:rPr>
          <w:rFonts w:cs="Arial"/>
        </w:rPr>
        <w:t>to be</w:t>
      </w:r>
      <w:r w:rsidR="002E6C55" w:rsidRPr="4D921B30">
        <w:rPr>
          <w:rFonts w:cs="Arial"/>
          <w:spacing w:val="59"/>
        </w:rPr>
        <w:t xml:space="preserve"> </w:t>
      </w:r>
      <w:r w:rsidR="002E6C55" w:rsidRPr="4D921B30">
        <w:rPr>
          <w:rFonts w:cs="Arial"/>
          <w:spacing w:val="-1"/>
        </w:rPr>
        <w:t>e</w:t>
      </w:r>
      <w:r w:rsidR="002E6C55" w:rsidRPr="4D921B30">
        <w:rPr>
          <w:rFonts w:cs="Arial"/>
        </w:rPr>
        <w:t>nte</w:t>
      </w:r>
      <w:r w:rsidR="002E6C55" w:rsidRPr="4D921B30">
        <w:rPr>
          <w:rFonts w:cs="Arial"/>
          <w:spacing w:val="1"/>
        </w:rPr>
        <w:t>r</w:t>
      </w:r>
      <w:r w:rsidR="002E6C55" w:rsidRPr="4D921B30">
        <w:rPr>
          <w:rFonts w:cs="Arial"/>
          <w:spacing w:val="-1"/>
        </w:rPr>
        <w:t>e</w:t>
      </w:r>
      <w:r w:rsidR="002E6C55" w:rsidRPr="4D921B30">
        <w:rPr>
          <w:rFonts w:cs="Arial"/>
        </w:rPr>
        <w:t>d in</w:t>
      </w:r>
      <w:r w:rsidR="002E6C55" w:rsidRPr="4D921B30">
        <w:rPr>
          <w:rFonts w:cs="Arial"/>
          <w:spacing w:val="1"/>
        </w:rPr>
        <w:t>t</w:t>
      </w:r>
      <w:r w:rsidR="002E6C55" w:rsidRPr="4D921B30">
        <w:rPr>
          <w:rFonts w:cs="Arial"/>
        </w:rPr>
        <w:t xml:space="preserve">o </w:t>
      </w:r>
      <w:r w:rsidR="00BF46F3" w:rsidRPr="4D921B30">
        <w:rPr>
          <w:rFonts w:cs="Arial"/>
        </w:rPr>
        <w:t xml:space="preserve">by </w:t>
      </w:r>
      <w:r w:rsidR="002E6C55" w:rsidRPr="4D921B30">
        <w:rPr>
          <w:rFonts w:cs="Arial"/>
        </w:rPr>
        <w:t>the</w:t>
      </w:r>
      <w:r w:rsidR="002E6C55" w:rsidRPr="4D921B30">
        <w:rPr>
          <w:rFonts w:cs="Arial"/>
          <w:spacing w:val="2"/>
        </w:rPr>
        <w:t xml:space="preserve"> </w:t>
      </w:r>
      <w:r w:rsidR="000440E5" w:rsidRPr="4D921B30">
        <w:rPr>
          <w:rFonts w:cs="Arial"/>
          <w:spacing w:val="-3"/>
        </w:rPr>
        <w:t>l</w:t>
      </w:r>
      <w:r w:rsidR="002E6C55" w:rsidRPr="4D921B30">
        <w:rPr>
          <w:rFonts w:cs="Arial"/>
          <w:spacing w:val="2"/>
        </w:rPr>
        <w:t>o</w:t>
      </w:r>
      <w:r w:rsidR="002E6C55" w:rsidRPr="4D921B30">
        <w:rPr>
          <w:rFonts w:cs="Arial"/>
          <w:spacing w:val="-1"/>
        </w:rPr>
        <w:t>ca</w:t>
      </w:r>
      <w:r w:rsidR="002E6C55" w:rsidRPr="4D921B30">
        <w:rPr>
          <w:rFonts w:cs="Arial"/>
        </w:rPr>
        <w:t xml:space="preserve">l </w:t>
      </w:r>
      <w:r w:rsidR="000440E5" w:rsidRPr="4D921B30">
        <w:rPr>
          <w:rFonts w:cs="Arial"/>
        </w:rPr>
        <w:t>a</w:t>
      </w:r>
      <w:r w:rsidR="002E6C55" w:rsidRPr="4D921B30">
        <w:rPr>
          <w:rFonts w:cs="Arial"/>
        </w:rPr>
        <w:t>uth</w:t>
      </w:r>
      <w:r w:rsidR="002E6C55" w:rsidRPr="4D921B30">
        <w:rPr>
          <w:rFonts w:cs="Arial"/>
          <w:spacing w:val="3"/>
        </w:rPr>
        <w:t>o</w:t>
      </w:r>
      <w:r w:rsidR="002E6C55" w:rsidRPr="4D921B30">
        <w:rPr>
          <w:rFonts w:cs="Arial"/>
        </w:rPr>
        <w:t>ri</w:t>
      </w:r>
      <w:r w:rsidR="002E6C55" w:rsidRPr="4D921B30">
        <w:rPr>
          <w:rFonts w:cs="Arial"/>
          <w:spacing w:val="2"/>
        </w:rPr>
        <w:t>t</w:t>
      </w:r>
      <w:r w:rsidR="002E6C55" w:rsidRPr="4D921B30">
        <w:rPr>
          <w:rFonts w:cs="Arial"/>
        </w:rPr>
        <w:t>y</w:t>
      </w:r>
      <w:r w:rsidR="002E6C55" w:rsidRPr="4D921B30">
        <w:rPr>
          <w:rFonts w:cs="Arial"/>
          <w:spacing w:val="-5"/>
        </w:rPr>
        <w:t xml:space="preserve"> </w:t>
      </w:r>
      <w:r w:rsidR="002E6C55" w:rsidRPr="4D921B30">
        <w:rPr>
          <w:rFonts w:cs="Arial"/>
          <w:spacing w:val="-1"/>
        </w:rPr>
        <w:t>a</w:t>
      </w:r>
      <w:r w:rsidR="002E6C55" w:rsidRPr="4D921B30">
        <w:rPr>
          <w:rFonts w:cs="Arial"/>
        </w:rPr>
        <w:t xml:space="preserve">nd the </w:t>
      </w:r>
      <w:r w:rsidR="00E52487" w:rsidRPr="4D921B30">
        <w:rPr>
          <w:rFonts w:cs="Arial"/>
        </w:rPr>
        <w:t>p</w:t>
      </w:r>
      <w:r w:rsidR="002E6C55" w:rsidRPr="4D921B30">
        <w:rPr>
          <w:rFonts w:cs="Arial"/>
        </w:rPr>
        <w:t>ropo</w:t>
      </w:r>
      <w:r w:rsidR="002E6C55" w:rsidRPr="4D921B30">
        <w:rPr>
          <w:rFonts w:cs="Arial"/>
          <w:spacing w:val="2"/>
        </w:rPr>
        <w:t>s</w:t>
      </w:r>
      <w:r w:rsidR="002E6C55" w:rsidRPr="4D921B30">
        <w:rPr>
          <w:rFonts w:cs="Arial"/>
          <w:spacing w:val="-1"/>
        </w:rPr>
        <w:t>e</w:t>
      </w:r>
      <w:r w:rsidR="002E6C55" w:rsidRPr="4D921B30">
        <w:rPr>
          <w:rFonts w:cs="Arial"/>
          <w:spacing w:val="1"/>
        </w:rPr>
        <w:t>r</w:t>
      </w:r>
      <w:r w:rsidR="002E6C55" w:rsidRPr="4D921B30">
        <w:rPr>
          <w:rFonts w:cs="Arial"/>
        </w:rPr>
        <w:t>.</w:t>
      </w:r>
      <w:r w:rsidR="004520A2" w:rsidRPr="4D921B30">
        <w:rPr>
          <w:rFonts w:cs="Arial"/>
        </w:rPr>
        <w:t xml:space="preserve"> </w:t>
      </w:r>
      <w:r w:rsidR="004520A2" w:rsidRPr="007525BE">
        <w:rPr>
          <w:rFonts w:cs="Arial"/>
        </w:rPr>
        <w:t>The</w:t>
      </w:r>
      <w:r w:rsidR="004520A2" w:rsidRPr="007525BE">
        <w:rPr>
          <w:rFonts w:cs="Arial"/>
          <w:spacing w:val="-1"/>
        </w:rPr>
        <w:t xml:space="preserve"> </w:t>
      </w:r>
      <w:r w:rsidR="004520A2" w:rsidRPr="007525BE">
        <w:rPr>
          <w:rFonts w:cs="Arial"/>
        </w:rPr>
        <w:t xml:space="preserve">main </w:t>
      </w:r>
      <w:r w:rsidR="004520A2" w:rsidRPr="007525BE">
        <w:rPr>
          <w:rFonts w:cs="Arial"/>
          <w:spacing w:val="-1"/>
        </w:rPr>
        <w:t>f</w:t>
      </w:r>
      <w:r w:rsidR="004520A2" w:rsidRPr="007525BE">
        <w:rPr>
          <w:rFonts w:cs="Arial"/>
          <w:spacing w:val="1"/>
        </w:rPr>
        <w:t>e</w:t>
      </w:r>
      <w:r w:rsidR="004520A2" w:rsidRPr="007525BE">
        <w:rPr>
          <w:rFonts w:cs="Arial"/>
          <w:spacing w:val="-1"/>
        </w:rPr>
        <w:t>a</w:t>
      </w:r>
      <w:r w:rsidR="004520A2" w:rsidRPr="007525BE">
        <w:rPr>
          <w:rFonts w:cs="Arial"/>
        </w:rPr>
        <w:t>tur</w:t>
      </w:r>
      <w:r w:rsidR="004520A2" w:rsidRPr="007525BE">
        <w:rPr>
          <w:rFonts w:cs="Arial"/>
          <w:spacing w:val="-1"/>
        </w:rPr>
        <w:t>e</w:t>
      </w:r>
      <w:r w:rsidR="004520A2" w:rsidRPr="007525BE">
        <w:rPr>
          <w:rFonts w:cs="Arial"/>
        </w:rPr>
        <w:t>s of the</w:t>
      </w:r>
      <w:r w:rsidR="004520A2" w:rsidRPr="007525BE">
        <w:rPr>
          <w:rFonts w:cs="Arial"/>
          <w:spacing w:val="2"/>
        </w:rPr>
        <w:t xml:space="preserve"> </w:t>
      </w:r>
      <w:r w:rsidR="004520A2" w:rsidRPr="007525BE">
        <w:rPr>
          <w:rFonts w:cs="Arial"/>
          <w:spacing w:val="-3"/>
        </w:rPr>
        <w:t>l</w:t>
      </w:r>
      <w:r w:rsidR="004520A2" w:rsidRPr="007525BE">
        <w:rPr>
          <w:rFonts w:cs="Arial"/>
          <w:spacing w:val="1"/>
        </w:rPr>
        <w:t>e</w:t>
      </w:r>
      <w:r w:rsidR="004520A2" w:rsidRPr="007525BE">
        <w:rPr>
          <w:rFonts w:cs="Arial"/>
          <w:spacing w:val="-1"/>
        </w:rPr>
        <w:t>a</w:t>
      </w:r>
      <w:r w:rsidR="004520A2" w:rsidRPr="007525BE">
        <w:rPr>
          <w:rFonts w:cs="Arial"/>
        </w:rPr>
        <w:t>se</w:t>
      </w:r>
      <w:r w:rsidR="004520A2" w:rsidRPr="007525BE">
        <w:rPr>
          <w:rFonts w:cs="Arial"/>
          <w:spacing w:val="1"/>
        </w:rPr>
        <w:t xml:space="preserve"> </w:t>
      </w:r>
      <w:r w:rsidR="004520A2" w:rsidRPr="007525BE">
        <w:rPr>
          <w:rFonts w:cs="Arial"/>
          <w:spacing w:val="-1"/>
        </w:rPr>
        <w:t>a</w:t>
      </w:r>
      <w:r w:rsidR="004520A2" w:rsidRPr="007525BE">
        <w:rPr>
          <w:rFonts w:cs="Arial"/>
        </w:rPr>
        <w:t>re:</w:t>
      </w:r>
    </w:p>
    <w:p w14:paraId="26174A08" w14:textId="3EA96CF6" w:rsidR="004520A2" w:rsidRPr="007525BE" w:rsidRDefault="004520A2" w:rsidP="004520A2">
      <w:pPr>
        <w:pStyle w:val="ListParagraph"/>
        <w:numPr>
          <w:ilvl w:val="2"/>
          <w:numId w:val="4"/>
        </w:numPr>
        <w:spacing w:before="62"/>
        <w:ind w:left="1985" w:right="99"/>
        <w:jc w:val="both"/>
        <w:rPr>
          <w:rFonts w:ascii="Arial" w:hAnsi="Arial" w:cs="Arial"/>
          <w:sz w:val="24"/>
          <w:szCs w:val="24"/>
        </w:rPr>
      </w:pPr>
      <w:r w:rsidRPr="007525BE">
        <w:rPr>
          <w:rFonts w:ascii="Arial" w:hAnsi="Arial" w:cs="Arial"/>
          <w:spacing w:val="-3"/>
          <w:sz w:val="24"/>
          <w:szCs w:val="24"/>
        </w:rPr>
        <w:t>l</w:t>
      </w:r>
      <w:r w:rsidRPr="007525BE">
        <w:rPr>
          <w:rFonts w:ascii="Arial" w:hAnsi="Arial" w:cs="Arial"/>
          <w:sz w:val="24"/>
          <w:szCs w:val="24"/>
        </w:rPr>
        <w:t>o</w:t>
      </w:r>
      <w:r w:rsidRPr="007525BE">
        <w:rPr>
          <w:rFonts w:ascii="Arial" w:hAnsi="Arial" w:cs="Arial"/>
          <w:spacing w:val="1"/>
          <w:sz w:val="24"/>
          <w:szCs w:val="24"/>
        </w:rPr>
        <w:t>c</w:t>
      </w:r>
      <w:r w:rsidRPr="007525BE">
        <w:rPr>
          <w:rFonts w:ascii="Arial" w:hAnsi="Arial" w:cs="Arial"/>
          <w:spacing w:val="-1"/>
          <w:sz w:val="24"/>
          <w:szCs w:val="24"/>
        </w:rPr>
        <w:t>a</w:t>
      </w:r>
      <w:r w:rsidRPr="007525BE">
        <w:rPr>
          <w:rFonts w:ascii="Arial" w:hAnsi="Arial" w:cs="Arial"/>
          <w:sz w:val="24"/>
          <w:szCs w:val="24"/>
        </w:rPr>
        <w:t>l</w:t>
      </w:r>
      <w:r w:rsidRPr="007525BE">
        <w:rPr>
          <w:rFonts w:ascii="Arial" w:hAnsi="Arial" w:cs="Arial"/>
          <w:spacing w:val="46"/>
          <w:sz w:val="24"/>
          <w:szCs w:val="24"/>
        </w:rPr>
        <w:t xml:space="preserve"> </w:t>
      </w:r>
      <w:r w:rsidRPr="007525BE">
        <w:rPr>
          <w:rFonts w:ascii="Arial" w:hAnsi="Arial" w:cs="Arial"/>
          <w:sz w:val="24"/>
          <w:szCs w:val="24"/>
        </w:rPr>
        <w:t>autho</w:t>
      </w:r>
      <w:r w:rsidRPr="007525BE">
        <w:rPr>
          <w:rFonts w:ascii="Arial" w:hAnsi="Arial" w:cs="Arial"/>
          <w:spacing w:val="-1"/>
          <w:sz w:val="24"/>
          <w:szCs w:val="24"/>
        </w:rPr>
        <w:t>r</w:t>
      </w:r>
      <w:r w:rsidRPr="007525BE">
        <w:rPr>
          <w:rFonts w:ascii="Arial" w:hAnsi="Arial" w:cs="Arial"/>
          <w:sz w:val="24"/>
          <w:szCs w:val="24"/>
        </w:rPr>
        <w:t>i</w:t>
      </w:r>
      <w:r w:rsidRPr="007525BE">
        <w:rPr>
          <w:rFonts w:ascii="Arial" w:hAnsi="Arial" w:cs="Arial"/>
          <w:spacing w:val="6"/>
          <w:sz w:val="24"/>
          <w:szCs w:val="24"/>
        </w:rPr>
        <w:t>t</w:t>
      </w:r>
      <w:r w:rsidRPr="007525BE">
        <w:rPr>
          <w:rFonts w:ascii="Arial" w:hAnsi="Arial" w:cs="Arial"/>
          <w:sz w:val="24"/>
          <w:szCs w:val="24"/>
        </w:rPr>
        <w:t>y</w:t>
      </w:r>
      <w:r w:rsidRPr="007525BE">
        <w:rPr>
          <w:rFonts w:ascii="Arial" w:hAnsi="Arial" w:cs="Arial"/>
          <w:spacing w:val="41"/>
          <w:sz w:val="24"/>
          <w:szCs w:val="24"/>
        </w:rPr>
        <w:t xml:space="preserve"> </w:t>
      </w:r>
      <w:r w:rsidRPr="007525BE">
        <w:rPr>
          <w:rFonts w:ascii="Arial" w:hAnsi="Arial" w:cs="Arial"/>
          <w:sz w:val="24"/>
          <w:szCs w:val="24"/>
        </w:rPr>
        <w:t>will</w:t>
      </w:r>
      <w:r w:rsidRPr="007525BE">
        <w:rPr>
          <w:rFonts w:ascii="Arial" w:hAnsi="Arial" w:cs="Arial"/>
          <w:spacing w:val="46"/>
          <w:sz w:val="24"/>
          <w:szCs w:val="24"/>
        </w:rPr>
        <w:t xml:space="preserve"> </w:t>
      </w:r>
      <w:r w:rsidRPr="007525BE">
        <w:rPr>
          <w:rFonts w:ascii="Arial" w:hAnsi="Arial" w:cs="Arial"/>
          <w:spacing w:val="3"/>
          <w:sz w:val="24"/>
          <w:szCs w:val="24"/>
        </w:rPr>
        <w:t>m</w:t>
      </w:r>
      <w:r w:rsidRPr="007525BE">
        <w:rPr>
          <w:rFonts w:ascii="Arial" w:hAnsi="Arial" w:cs="Arial"/>
          <w:spacing w:val="-1"/>
          <w:sz w:val="24"/>
          <w:szCs w:val="24"/>
        </w:rPr>
        <w:t>a</w:t>
      </w:r>
      <w:r w:rsidRPr="007525BE">
        <w:rPr>
          <w:rFonts w:ascii="Arial" w:hAnsi="Arial" w:cs="Arial"/>
          <w:sz w:val="24"/>
          <w:szCs w:val="24"/>
        </w:rPr>
        <w:t>ke</w:t>
      </w:r>
      <w:r w:rsidRPr="007525BE">
        <w:rPr>
          <w:rFonts w:ascii="Arial" w:hAnsi="Arial" w:cs="Arial"/>
          <w:spacing w:val="44"/>
          <w:sz w:val="24"/>
          <w:szCs w:val="24"/>
        </w:rPr>
        <w:t xml:space="preserve"> </w:t>
      </w:r>
      <w:r w:rsidRPr="007525BE">
        <w:rPr>
          <w:rFonts w:ascii="Arial" w:hAnsi="Arial" w:cs="Arial"/>
          <w:sz w:val="24"/>
          <w:szCs w:val="24"/>
        </w:rPr>
        <w:t>mon</w:t>
      </w:r>
      <w:r w:rsidRPr="007525BE">
        <w:rPr>
          <w:rFonts w:ascii="Arial" w:hAnsi="Arial" w:cs="Arial"/>
          <w:spacing w:val="1"/>
          <w:sz w:val="24"/>
          <w:szCs w:val="24"/>
        </w:rPr>
        <w:t>t</w:t>
      </w:r>
      <w:r w:rsidRPr="007525BE">
        <w:rPr>
          <w:rFonts w:ascii="Arial" w:hAnsi="Arial" w:cs="Arial"/>
          <w:sz w:val="24"/>
          <w:szCs w:val="24"/>
        </w:rPr>
        <w:t>h</w:t>
      </w:r>
      <w:r w:rsidRPr="007525BE">
        <w:rPr>
          <w:rFonts w:ascii="Arial" w:hAnsi="Arial" w:cs="Arial"/>
          <w:spacing w:val="3"/>
          <w:sz w:val="24"/>
          <w:szCs w:val="24"/>
        </w:rPr>
        <w:t>l</w:t>
      </w:r>
      <w:r w:rsidRPr="007525BE">
        <w:rPr>
          <w:rFonts w:ascii="Arial" w:hAnsi="Arial" w:cs="Arial"/>
          <w:sz w:val="24"/>
          <w:szCs w:val="24"/>
        </w:rPr>
        <w:t>y</w:t>
      </w:r>
      <w:r w:rsidRPr="007525BE">
        <w:rPr>
          <w:rFonts w:ascii="Arial" w:hAnsi="Arial" w:cs="Arial"/>
          <w:spacing w:val="41"/>
          <w:sz w:val="24"/>
          <w:szCs w:val="24"/>
        </w:rPr>
        <w:t xml:space="preserve"> </w:t>
      </w:r>
      <w:r w:rsidRPr="007525BE">
        <w:rPr>
          <w:rFonts w:ascii="Arial" w:hAnsi="Arial" w:cs="Arial"/>
          <w:sz w:val="24"/>
          <w:szCs w:val="24"/>
        </w:rPr>
        <w:t>r</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47"/>
          <w:sz w:val="24"/>
          <w:szCs w:val="24"/>
        </w:rPr>
        <w:t xml:space="preserve"> </w:t>
      </w:r>
      <w:r w:rsidRPr="007525BE">
        <w:rPr>
          <w:rFonts w:ascii="Arial" w:hAnsi="Arial" w:cs="Arial"/>
          <w:sz w:val="24"/>
          <w:szCs w:val="24"/>
        </w:rPr>
        <w:t>p</w:t>
      </w:r>
      <w:r w:rsidRPr="007525BE">
        <w:rPr>
          <w:rFonts w:ascii="Arial" w:hAnsi="Arial" w:cs="Arial"/>
          <w:spacing w:val="1"/>
          <w:sz w:val="24"/>
          <w:szCs w:val="24"/>
        </w:rPr>
        <w:t>a</w:t>
      </w:r>
      <w:r w:rsidRPr="007525BE">
        <w:rPr>
          <w:rFonts w:ascii="Arial" w:hAnsi="Arial" w:cs="Arial"/>
          <w:spacing w:val="-5"/>
          <w:sz w:val="24"/>
          <w:szCs w:val="24"/>
        </w:rPr>
        <w:t>y</w:t>
      </w:r>
      <w:r w:rsidRPr="007525BE">
        <w:rPr>
          <w:rFonts w:ascii="Arial" w:hAnsi="Arial" w:cs="Arial"/>
          <w:spacing w:val="3"/>
          <w:sz w:val="24"/>
          <w:szCs w:val="24"/>
        </w:rPr>
        <w:t>m</w:t>
      </w:r>
      <w:r w:rsidRPr="007525BE">
        <w:rPr>
          <w:rFonts w:ascii="Arial" w:hAnsi="Arial" w:cs="Arial"/>
          <w:spacing w:val="-1"/>
          <w:sz w:val="24"/>
          <w:szCs w:val="24"/>
        </w:rPr>
        <w:t>e</w:t>
      </w:r>
      <w:r w:rsidRPr="007525BE">
        <w:rPr>
          <w:rFonts w:ascii="Arial" w:hAnsi="Arial" w:cs="Arial"/>
          <w:sz w:val="24"/>
          <w:szCs w:val="24"/>
        </w:rPr>
        <w:t>nts</w:t>
      </w:r>
      <w:r w:rsidRPr="007525BE">
        <w:rPr>
          <w:rFonts w:ascii="Arial" w:hAnsi="Arial" w:cs="Arial"/>
          <w:spacing w:val="46"/>
          <w:sz w:val="24"/>
          <w:szCs w:val="24"/>
        </w:rPr>
        <w:t xml:space="preserve"> </w:t>
      </w:r>
      <w:r w:rsidRPr="007525BE">
        <w:rPr>
          <w:rFonts w:ascii="Arial" w:hAnsi="Arial" w:cs="Arial"/>
          <w:sz w:val="24"/>
          <w:szCs w:val="24"/>
        </w:rPr>
        <w:t>to</w:t>
      </w:r>
      <w:r w:rsidRPr="007525BE">
        <w:rPr>
          <w:rFonts w:ascii="Arial" w:hAnsi="Arial" w:cs="Arial"/>
          <w:spacing w:val="46"/>
          <w:sz w:val="24"/>
          <w:szCs w:val="24"/>
        </w:rPr>
        <w:t xml:space="preserve"> </w:t>
      </w:r>
      <w:r w:rsidRPr="007525BE">
        <w:rPr>
          <w:rFonts w:ascii="Arial" w:hAnsi="Arial" w:cs="Arial"/>
          <w:sz w:val="24"/>
          <w:szCs w:val="24"/>
        </w:rPr>
        <w:t xml:space="preserve">the </w:t>
      </w:r>
      <w:r w:rsidRPr="007525BE">
        <w:rPr>
          <w:rFonts w:ascii="Arial" w:hAnsi="Arial" w:cs="Arial"/>
          <w:spacing w:val="1"/>
          <w:sz w:val="24"/>
          <w:szCs w:val="24"/>
        </w:rPr>
        <w:t>p</w:t>
      </w:r>
      <w:r w:rsidRPr="007525BE">
        <w:rPr>
          <w:rFonts w:ascii="Arial" w:hAnsi="Arial" w:cs="Arial"/>
          <w:sz w:val="24"/>
          <w:szCs w:val="24"/>
        </w:rPr>
        <w:t xml:space="preserve">roperty owner in </w:t>
      </w:r>
      <w:r w:rsidRPr="007525BE">
        <w:rPr>
          <w:rFonts w:ascii="Arial" w:hAnsi="Arial" w:cs="Arial"/>
          <w:spacing w:val="-1"/>
          <w:sz w:val="24"/>
          <w:szCs w:val="24"/>
        </w:rPr>
        <w:t>a</w:t>
      </w:r>
      <w:r w:rsidRPr="007525BE">
        <w:rPr>
          <w:rFonts w:ascii="Arial" w:hAnsi="Arial" w:cs="Arial"/>
          <w:spacing w:val="1"/>
          <w:sz w:val="24"/>
          <w:szCs w:val="24"/>
        </w:rPr>
        <w:t>c</w:t>
      </w:r>
      <w:r w:rsidRPr="007525BE">
        <w:rPr>
          <w:rFonts w:ascii="Arial" w:hAnsi="Arial" w:cs="Arial"/>
          <w:spacing w:val="-1"/>
          <w:sz w:val="24"/>
          <w:szCs w:val="24"/>
        </w:rPr>
        <w:t>c</w:t>
      </w:r>
      <w:r w:rsidRPr="007525BE">
        <w:rPr>
          <w:rFonts w:ascii="Arial" w:hAnsi="Arial" w:cs="Arial"/>
          <w:sz w:val="24"/>
          <w:szCs w:val="24"/>
        </w:rPr>
        <w:t>ord</w:t>
      </w:r>
      <w:r w:rsidRPr="007525BE">
        <w:rPr>
          <w:rFonts w:ascii="Arial" w:hAnsi="Arial" w:cs="Arial"/>
          <w:spacing w:val="-2"/>
          <w:sz w:val="24"/>
          <w:szCs w:val="24"/>
        </w:rPr>
        <w:t>a</w:t>
      </w:r>
      <w:r w:rsidRPr="007525BE">
        <w:rPr>
          <w:rFonts w:ascii="Arial" w:hAnsi="Arial" w:cs="Arial"/>
          <w:spacing w:val="2"/>
          <w:sz w:val="24"/>
          <w:szCs w:val="24"/>
        </w:rPr>
        <w:t>n</w:t>
      </w:r>
      <w:r w:rsidRPr="007525BE">
        <w:rPr>
          <w:rFonts w:ascii="Arial" w:hAnsi="Arial" w:cs="Arial"/>
          <w:spacing w:val="-1"/>
          <w:sz w:val="24"/>
          <w:szCs w:val="24"/>
        </w:rPr>
        <w:t>c</w:t>
      </w:r>
      <w:r w:rsidRPr="007525BE">
        <w:rPr>
          <w:rFonts w:ascii="Arial" w:hAnsi="Arial" w:cs="Arial"/>
          <w:sz w:val="24"/>
          <w:szCs w:val="24"/>
        </w:rPr>
        <w:t>e</w:t>
      </w:r>
      <w:r w:rsidRPr="007525BE">
        <w:rPr>
          <w:rFonts w:ascii="Arial" w:hAnsi="Arial" w:cs="Arial"/>
          <w:spacing w:val="1"/>
          <w:sz w:val="24"/>
          <w:szCs w:val="24"/>
        </w:rPr>
        <w:t xml:space="preserve"> </w:t>
      </w:r>
      <w:r w:rsidRPr="007525BE">
        <w:rPr>
          <w:rFonts w:ascii="Arial" w:hAnsi="Arial" w:cs="Arial"/>
          <w:sz w:val="24"/>
          <w:szCs w:val="24"/>
        </w:rPr>
        <w:t xml:space="preserve">with </w:t>
      </w:r>
      <w:r w:rsidRPr="007525BE">
        <w:rPr>
          <w:rFonts w:ascii="Arial" w:hAnsi="Arial" w:cs="Arial"/>
          <w:spacing w:val="1"/>
          <w:sz w:val="24"/>
          <w:szCs w:val="24"/>
        </w:rPr>
        <w:t>t</w:t>
      </w:r>
      <w:r w:rsidRPr="007525BE">
        <w:rPr>
          <w:rFonts w:ascii="Arial" w:hAnsi="Arial" w:cs="Arial"/>
          <w:sz w:val="24"/>
          <w:szCs w:val="24"/>
        </w:rPr>
        <w:t>he</w:t>
      </w:r>
      <w:r w:rsidRPr="007525BE">
        <w:rPr>
          <w:rFonts w:ascii="Arial" w:hAnsi="Arial" w:cs="Arial"/>
          <w:spacing w:val="-1"/>
          <w:sz w:val="24"/>
          <w:szCs w:val="24"/>
        </w:rPr>
        <w:t xml:space="preserve"> a</w:t>
      </w:r>
      <w:r w:rsidRPr="007525BE">
        <w:rPr>
          <w:rFonts w:ascii="Arial" w:hAnsi="Arial" w:cs="Arial"/>
          <w:sz w:val="24"/>
          <w:szCs w:val="24"/>
        </w:rPr>
        <w:t>gr</w:t>
      </w:r>
      <w:r w:rsidRPr="007525BE">
        <w:rPr>
          <w:rFonts w:ascii="Arial" w:hAnsi="Arial" w:cs="Arial"/>
          <w:spacing w:val="-2"/>
          <w:sz w:val="24"/>
          <w:szCs w:val="24"/>
        </w:rPr>
        <w:t>e</w:t>
      </w:r>
      <w:r w:rsidRPr="007525BE">
        <w:rPr>
          <w:rFonts w:ascii="Arial" w:hAnsi="Arial" w:cs="Arial"/>
          <w:spacing w:val="-1"/>
          <w:sz w:val="24"/>
          <w:szCs w:val="24"/>
        </w:rPr>
        <w:t>e</w:t>
      </w:r>
      <w:r w:rsidRPr="007525BE">
        <w:rPr>
          <w:rFonts w:ascii="Arial" w:hAnsi="Arial" w:cs="Arial"/>
          <w:sz w:val="24"/>
          <w:szCs w:val="24"/>
        </w:rPr>
        <w:t xml:space="preserve">d </w:t>
      </w:r>
      <w:r w:rsidRPr="007525BE">
        <w:rPr>
          <w:rFonts w:ascii="Arial" w:hAnsi="Arial" w:cs="Arial"/>
          <w:spacing w:val="3"/>
          <w:sz w:val="24"/>
          <w:szCs w:val="24"/>
        </w:rPr>
        <w:t>l</w:t>
      </w:r>
      <w:r w:rsidRPr="007525BE">
        <w:rPr>
          <w:rFonts w:ascii="Arial" w:hAnsi="Arial" w:cs="Arial"/>
          <w:spacing w:val="-1"/>
          <w:sz w:val="24"/>
          <w:szCs w:val="24"/>
        </w:rPr>
        <w:t>ea</w:t>
      </w:r>
      <w:r w:rsidRPr="007525BE">
        <w:rPr>
          <w:rFonts w:ascii="Arial" w:hAnsi="Arial" w:cs="Arial"/>
          <w:sz w:val="24"/>
          <w:szCs w:val="24"/>
        </w:rPr>
        <w:t>s</w:t>
      </w:r>
      <w:r w:rsidRPr="007525BE">
        <w:rPr>
          <w:rFonts w:ascii="Arial" w:hAnsi="Arial" w:cs="Arial"/>
          <w:spacing w:val="2"/>
          <w:sz w:val="24"/>
          <w:szCs w:val="24"/>
        </w:rPr>
        <w:t>e</w:t>
      </w:r>
      <w:r w:rsidRPr="007525BE">
        <w:rPr>
          <w:rFonts w:ascii="Arial" w:hAnsi="Arial" w:cs="Arial"/>
          <w:sz w:val="24"/>
          <w:szCs w:val="24"/>
        </w:rPr>
        <w:t>.</w:t>
      </w:r>
    </w:p>
    <w:p w14:paraId="667FDBC9" w14:textId="389D0F19" w:rsidR="004520A2" w:rsidRPr="007525BE" w:rsidRDefault="004520A2" w:rsidP="004520A2">
      <w:pPr>
        <w:pStyle w:val="ListParagraph"/>
        <w:numPr>
          <w:ilvl w:val="2"/>
          <w:numId w:val="4"/>
        </w:numPr>
        <w:spacing w:before="23"/>
        <w:ind w:left="1985" w:right="47"/>
        <w:jc w:val="both"/>
        <w:rPr>
          <w:rFonts w:ascii="Arial" w:hAnsi="Arial" w:cs="Arial"/>
          <w:sz w:val="24"/>
          <w:szCs w:val="24"/>
        </w:rPr>
      </w:pPr>
      <w:r w:rsidRPr="007525BE">
        <w:rPr>
          <w:rFonts w:ascii="Arial" w:hAnsi="Arial" w:cs="Arial"/>
          <w:sz w:val="24"/>
          <w:szCs w:val="24"/>
        </w:rPr>
        <w:t>The</w:t>
      </w:r>
      <w:r w:rsidRPr="007525BE">
        <w:rPr>
          <w:rFonts w:ascii="Arial" w:hAnsi="Arial" w:cs="Arial"/>
          <w:spacing w:val="-1"/>
          <w:sz w:val="24"/>
          <w:szCs w:val="24"/>
        </w:rPr>
        <w:t xml:space="preserve"> </w:t>
      </w:r>
      <w:r w:rsidRPr="007525BE">
        <w:rPr>
          <w:rFonts w:ascii="Arial" w:hAnsi="Arial" w:cs="Arial"/>
          <w:sz w:val="24"/>
          <w:szCs w:val="24"/>
        </w:rPr>
        <w:t>te</w:t>
      </w:r>
      <w:r w:rsidRPr="007525BE">
        <w:rPr>
          <w:rFonts w:ascii="Arial" w:hAnsi="Arial" w:cs="Arial"/>
          <w:spacing w:val="-1"/>
          <w:sz w:val="24"/>
          <w:szCs w:val="24"/>
        </w:rPr>
        <w:t>r</w:t>
      </w:r>
      <w:r w:rsidRPr="007525BE">
        <w:rPr>
          <w:rFonts w:ascii="Arial" w:hAnsi="Arial" w:cs="Arial"/>
          <w:sz w:val="24"/>
          <w:szCs w:val="24"/>
        </w:rPr>
        <w:t>m of the l</w:t>
      </w:r>
      <w:r w:rsidRPr="007525BE">
        <w:rPr>
          <w:rFonts w:ascii="Arial" w:hAnsi="Arial" w:cs="Arial"/>
          <w:spacing w:val="-1"/>
          <w:sz w:val="24"/>
          <w:szCs w:val="24"/>
        </w:rPr>
        <w:t>ea</w:t>
      </w:r>
      <w:r w:rsidRPr="007525BE">
        <w:rPr>
          <w:rFonts w:ascii="Arial" w:hAnsi="Arial" w:cs="Arial"/>
          <w:spacing w:val="2"/>
          <w:sz w:val="24"/>
          <w:szCs w:val="24"/>
        </w:rPr>
        <w:t>s</w:t>
      </w:r>
      <w:r w:rsidRPr="007525BE">
        <w:rPr>
          <w:rFonts w:ascii="Arial" w:hAnsi="Arial" w:cs="Arial"/>
          <w:sz w:val="24"/>
          <w:szCs w:val="24"/>
        </w:rPr>
        <w:t>e</w:t>
      </w:r>
      <w:r w:rsidRPr="007525BE">
        <w:rPr>
          <w:rFonts w:ascii="Arial" w:hAnsi="Arial" w:cs="Arial"/>
          <w:spacing w:val="-1"/>
          <w:sz w:val="24"/>
          <w:szCs w:val="24"/>
        </w:rPr>
        <w:t xml:space="preserve"> </w:t>
      </w:r>
      <w:r w:rsidRPr="007525BE">
        <w:rPr>
          <w:rFonts w:ascii="Arial" w:hAnsi="Arial" w:cs="Arial"/>
          <w:sz w:val="24"/>
          <w:szCs w:val="24"/>
        </w:rPr>
        <w:t>will be up to 25 years.</w:t>
      </w:r>
    </w:p>
    <w:p w14:paraId="521FA7C7" w14:textId="77777777" w:rsidR="004520A2" w:rsidRPr="007525BE" w:rsidRDefault="004520A2" w:rsidP="004520A2">
      <w:pPr>
        <w:pStyle w:val="ListParagraph"/>
        <w:numPr>
          <w:ilvl w:val="2"/>
          <w:numId w:val="4"/>
        </w:numPr>
        <w:spacing w:before="23" w:after="0"/>
        <w:ind w:left="1985" w:right="11"/>
        <w:jc w:val="both"/>
        <w:rPr>
          <w:rFonts w:ascii="Arial" w:hAnsi="Arial" w:cs="Arial"/>
          <w:sz w:val="24"/>
          <w:szCs w:val="24"/>
        </w:rPr>
      </w:pP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5"/>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view</w:t>
      </w:r>
      <w:r w:rsidRPr="007525BE">
        <w:rPr>
          <w:rFonts w:ascii="Arial" w:hAnsi="Arial" w:cs="Arial"/>
          <w:spacing w:val="6"/>
          <w:sz w:val="24"/>
          <w:szCs w:val="24"/>
        </w:rPr>
        <w:t xml:space="preserve"> </w:t>
      </w:r>
      <w:r w:rsidRPr="007525BE">
        <w:rPr>
          <w:rFonts w:ascii="Arial" w:hAnsi="Arial" w:cs="Arial"/>
          <w:sz w:val="24"/>
          <w:szCs w:val="24"/>
        </w:rPr>
        <w:t>will</w:t>
      </w:r>
      <w:r w:rsidRPr="007525BE">
        <w:rPr>
          <w:rFonts w:ascii="Arial" w:hAnsi="Arial" w:cs="Arial"/>
          <w:spacing w:val="5"/>
          <w:sz w:val="24"/>
          <w:szCs w:val="24"/>
        </w:rPr>
        <w:t xml:space="preserve"> </w:t>
      </w:r>
      <w:r w:rsidRPr="007525BE">
        <w:rPr>
          <w:rFonts w:ascii="Arial" w:hAnsi="Arial" w:cs="Arial"/>
          <w:sz w:val="24"/>
          <w:szCs w:val="24"/>
        </w:rPr>
        <w:t>be</w:t>
      </w:r>
      <w:r w:rsidRPr="007525BE">
        <w:rPr>
          <w:rFonts w:ascii="Arial" w:hAnsi="Arial" w:cs="Arial"/>
          <w:spacing w:val="4"/>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pacing w:val="2"/>
          <w:sz w:val="24"/>
          <w:szCs w:val="24"/>
        </w:rPr>
        <w:t>s</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5"/>
          <w:sz w:val="24"/>
          <w:szCs w:val="24"/>
        </w:rPr>
        <w:t xml:space="preserve"> </w:t>
      </w:r>
      <w:r w:rsidRPr="007525BE">
        <w:rPr>
          <w:rFonts w:ascii="Arial" w:hAnsi="Arial" w:cs="Arial"/>
          <w:sz w:val="24"/>
          <w:szCs w:val="24"/>
        </w:rPr>
        <w:t>on</w:t>
      </w:r>
      <w:r w:rsidRPr="007525BE">
        <w:rPr>
          <w:rFonts w:ascii="Arial" w:hAnsi="Arial" w:cs="Arial"/>
          <w:spacing w:val="5"/>
          <w:sz w:val="24"/>
          <w:szCs w:val="24"/>
        </w:rPr>
        <w:t xml:space="preserve"> </w:t>
      </w:r>
      <w:r w:rsidRPr="007525BE">
        <w:rPr>
          <w:rFonts w:ascii="Arial" w:hAnsi="Arial" w:cs="Arial"/>
          <w:sz w:val="24"/>
          <w:szCs w:val="24"/>
        </w:rPr>
        <w:t>t</w:t>
      </w:r>
      <w:r w:rsidRPr="007525BE">
        <w:rPr>
          <w:rFonts w:ascii="Arial" w:hAnsi="Arial" w:cs="Arial"/>
          <w:spacing w:val="3"/>
          <w:sz w:val="24"/>
          <w:szCs w:val="24"/>
        </w:rPr>
        <w:t>h</w:t>
      </w:r>
      <w:r w:rsidRPr="007525BE">
        <w:rPr>
          <w:rFonts w:ascii="Arial" w:hAnsi="Arial" w:cs="Arial"/>
          <w:sz w:val="24"/>
          <w:szCs w:val="24"/>
        </w:rPr>
        <w:t>e</w:t>
      </w:r>
      <w:r w:rsidRPr="007525BE">
        <w:rPr>
          <w:rFonts w:ascii="Arial" w:hAnsi="Arial" w:cs="Arial"/>
          <w:spacing w:val="4"/>
          <w:sz w:val="24"/>
          <w:szCs w:val="24"/>
        </w:rPr>
        <w:t xml:space="preserve"> H</w:t>
      </w:r>
      <w:r w:rsidRPr="007525BE">
        <w:rPr>
          <w:rFonts w:ascii="Arial" w:hAnsi="Arial" w:cs="Arial"/>
          <w:spacing w:val="-6"/>
          <w:sz w:val="24"/>
          <w:szCs w:val="24"/>
        </w:rPr>
        <w:t>I</w:t>
      </w:r>
      <w:r w:rsidRPr="007525BE">
        <w:rPr>
          <w:rFonts w:ascii="Arial" w:hAnsi="Arial" w:cs="Arial"/>
          <w:sz w:val="24"/>
          <w:szCs w:val="24"/>
        </w:rPr>
        <w:t>CP</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7"/>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w:t>
      </w:r>
      <w:r w:rsidRPr="007525BE">
        <w:rPr>
          <w:rFonts w:ascii="Arial" w:hAnsi="Arial" w:cs="Arial"/>
          <w:spacing w:val="3"/>
          <w:sz w:val="24"/>
          <w:szCs w:val="24"/>
        </w:rPr>
        <w:t>i</w:t>
      </w:r>
      <w:r w:rsidRPr="007525BE">
        <w:rPr>
          <w:rFonts w:ascii="Arial" w:hAnsi="Arial" w:cs="Arial"/>
          <w:spacing w:val="1"/>
          <w:sz w:val="24"/>
          <w:szCs w:val="24"/>
        </w:rPr>
        <w:t>e</w:t>
      </w:r>
      <w:r w:rsidRPr="007525BE">
        <w:rPr>
          <w:rFonts w:ascii="Arial" w:hAnsi="Arial" w:cs="Arial"/>
          <w:sz w:val="24"/>
          <w:szCs w:val="24"/>
        </w:rPr>
        <w:t>ws</w:t>
      </w:r>
      <w:r w:rsidRPr="007525BE">
        <w:rPr>
          <w:rFonts w:ascii="Arial" w:hAnsi="Arial" w:cs="Arial"/>
          <w:spacing w:val="4"/>
          <w:sz w:val="24"/>
          <w:szCs w:val="24"/>
        </w:rPr>
        <w:t xml:space="preserve"> </w:t>
      </w:r>
      <w:r w:rsidRPr="007525BE">
        <w:rPr>
          <w:rFonts w:ascii="Arial" w:hAnsi="Arial" w:cs="Arial"/>
          <w:sz w:val="24"/>
          <w:szCs w:val="24"/>
        </w:rPr>
        <w:t>will</w:t>
      </w:r>
      <w:r w:rsidRPr="007525BE">
        <w:rPr>
          <w:rFonts w:ascii="Arial" w:hAnsi="Arial" w:cs="Arial"/>
          <w:spacing w:val="5"/>
          <w:sz w:val="24"/>
          <w:szCs w:val="24"/>
        </w:rPr>
        <w:t xml:space="preserve"> </w:t>
      </w:r>
      <w:r w:rsidRPr="007525BE">
        <w:rPr>
          <w:rFonts w:ascii="Arial" w:hAnsi="Arial" w:cs="Arial"/>
          <w:sz w:val="24"/>
          <w:szCs w:val="24"/>
        </w:rPr>
        <w:t>be</w:t>
      </w:r>
      <w:r w:rsidRPr="007525BE">
        <w:rPr>
          <w:rFonts w:ascii="Arial" w:hAnsi="Arial" w:cs="Arial"/>
          <w:spacing w:val="4"/>
          <w:sz w:val="24"/>
          <w:szCs w:val="24"/>
        </w:rPr>
        <w:t xml:space="preserve"> </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5"/>
          <w:sz w:val="24"/>
          <w:szCs w:val="24"/>
        </w:rPr>
        <w:t xml:space="preserve"> </w:t>
      </w:r>
      <w:r w:rsidRPr="007525BE">
        <w:rPr>
          <w:rFonts w:ascii="Arial" w:hAnsi="Arial" w:cs="Arial"/>
          <w:spacing w:val="7"/>
          <w:sz w:val="24"/>
          <w:szCs w:val="24"/>
        </w:rPr>
        <w:t>36-month</w:t>
      </w:r>
      <w:r w:rsidRPr="007525BE">
        <w:rPr>
          <w:rFonts w:ascii="Arial" w:hAnsi="Arial" w:cs="Arial"/>
          <w:sz w:val="24"/>
          <w:szCs w:val="24"/>
        </w:rPr>
        <w:t xml:space="preserve"> in</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z w:val="24"/>
          <w:szCs w:val="24"/>
        </w:rPr>
        <w:t>rv</w:t>
      </w:r>
      <w:r w:rsidRPr="007525BE">
        <w:rPr>
          <w:rFonts w:ascii="Arial" w:hAnsi="Arial" w:cs="Arial"/>
          <w:spacing w:val="-2"/>
          <w:sz w:val="24"/>
          <w:szCs w:val="24"/>
        </w:rPr>
        <w:t>a</w:t>
      </w:r>
      <w:r w:rsidRPr="007525BE">
        <w:rPr>
          <w:rFonts w:ascii="Arial" w:hAnsi="Arial" w:cs="Arial"/>
          <w:sz w:val="24"/>
          <w:szCs w:val="24"/>
        </w:rPr>
        <w:t>l</w:t>
      </w:r>
      <w:r w:rsidRPr="007525BE">
        <w:rPr>
          <w:rFonts w:ascii="Arial" w:hAnsi="Arial" w:cs="Arial"/>
          <w:spacing w:val="2"/>
          <w:sz w:val="24"/>
          <w:szCs w:val="24"/>
        </w:rPr>
        <w:t>s, commencing on the third anniversary of the signing of the AFL (the initial date).</w:t>
      </w:r>
    </w:p>
    <w:p w14:paraId="46B7C8C8" w14:textId="77777777" w:rsidR="004520A2" w:rsidRPr="007525BE" w:rsidRDefault="004520A2" w:rsidP="00B04D51">
      <w:pPr>
        <w:spacing w:line="276" w:lineRule="auto"/>
        <w:ind w:left="1582" w:right="98"/>
        <w:jc w:val="both"/>
        <w:rPr>
          <w:rFonts w:cs="Arial"/>
          <w:szCs w:val="24"/>
        </w:rPr>
      </w:pPr>
    </w:p>
    <w:p w14:paraId="569EF742" w14:textId="77777777" w:rsidR="00577500" w:rsidRPr="007525BE" w:rsidRDefault="00577500" w:rsidP="00B04D51">
      <w:pPr>
        <w:spacing w:line="276" w:lineRule="auto"/>
        <w:rPr>
          <w:rFonts w:cs="Arial"/>
        </w:rPr>
      </w:pPr>
    </w:p>
    <w:p w14:paraId="2B808D59" w14:textId="6085A61B" w:rsidR="00577500" w:rsidRDefault="002E6C55" w:rsidP="00B04D51">
      <w:pPr>
        <w:spacing w:line="276" w:lineRule="auto"/>
        <w:ind w:left="1582" w:right="99"/>
        <w:jc w:val="both"/>
        <w:rPr>
          <w:rFonts w:cs="Arial"/>
          <w:szCs w:val="24"/>
        </w:rPr>
      </w:pPr>
      <w:r w:rsidRPr="007525BE">
        <w:rPr>
          <w:rFonts w:cs="Arial"/>
          <w:szCs w:val="24"/>
        </w:rPr>
        <w:t>Am</w:t>
      </w:r>
      <w:r w:rsidRPr="007525BE">
        <w:rPr>
          <w:rFonts w:cs="Arial"/>
          <w:spacing w:val="-1"/>
          <w:szCs w:val="24"/>
        </w:rPr>
        <w:t>e</w:t>
      </w:r>
      <w:r w:rsidRPr="007525BE">
        <w:rPr>
          <w:rFonts w:cs="Arial"/>
          <w:szCs w:val="24"/>
        </w:rPr>
        <w:t>ndments</w:t>
      </w:r>
      <w:r w:rsidRPr="007525BE">
        <w:rPr>
          <w:rFonts w:cs="Arial"/>
          <w:spacing w:val="5"/>
          <w:szCs w:val="24"/>
        </w:rPr>
        <w:t xml:space="preserve"> </w:t>
      </w:r>
      <w:r w:rsidRPr="007525BE">
        <w:rPr>
          <w:rFonts w:cs="Arial"/>
          <w:szCs w:val="24"/>
        </w:rPr>
        <w:t>to</w:t>
      </w:r>
      <w:r w:rsidRPr="007525BE">
        <w:rPr>
          <w:rFonts w:cs="Arial"/>
          <w:spacing w:val="6"/>
          <w:szCs w:val="24"/>
        </w:rPr>
        <w:t xml:space="preserve"> </w:t>
      </w:r>
      <w:r w:rsidRPr="007525BE">
        <w:rPr>
          <w:rFonts w:cs="Arial"/>
          <w:szCs w:val="24"/>
        </w:rPr>
        <w:t>the</w:t>
      </w:r>
      <w:r w:rsidRPr="007525BE">
        <w:rPr>
          <w:rFonts w:cs="Arial"/>
          <w:spacing w:val="5"/>
          <w:szCs w:val="24"/>
        </w:rPr>
        <w:t xml:space="preserve"> </w:t>
      </w:r>
      <w:r w:rsidRPr="007525BE">
        <w:rPr>
          <w:rFonts w:cs="Arial"/>
          <w:szCs w:val="24"/>
        </w:rPr>
        <w:t>fo</w:t>
      </w:r>
      <w:r w:rsidRPr="007525BE">
        <w:rPr>
          <w:rFonts w:cs="Arial"/>
          <w:spacing w:val="1"/>
          <w:szCs w:val="24"/>
        </w:rPr>
        <w:t>r</w:t>
      </w:r>
      <w:r w:rsidRPr="007525BE">
        <w:rPr>
          <w:rFonts w:cs="Arial"/>
          <w:szCs w:val="24"/>
        </w:rPr>
        <w:t>m</w:t>
      </w:r>
      <w:r w:rsidRPr="007525BE">
        <w:rPr>
          <w:rFonts w:cs="Arial"/>
          <w:spacing w:val="6"/>
          <w:szCs w:val="24"/>
        </w:rPr>
        <w:t xml:space="preserve"> </w:t>
      </w:r>
      <w:r w:rsidRPr="007525BE">
        <w:rPr>
          <w:rFonts w:cs="Arial"/>
          <w:szCs w:val="24"/>
        </w:rPr>
        <w:t>of</w:t>
      </w:r>
      <w:r w:rsidRPr="007525BE">
        <w:rPr>
          <w:rFonts w:cs="Arial"/>
          <w:spacing w:val="7"/>
          <w:szCs w:val="24"/>
        </w:rPr>
        <w:t xml:space="preserve"> </w:t>
      </w:r>
      <w:r w:rsidR="00E52487" w:rsidRPr="007525BE">
        <w:rPr>
          <w:rFonts w:cs="Arial"/>
          <w:spacing w:val="-1"/>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4"/>
          <w:szCs w:val="24"/>
        </w:rPr>
        <w:t xml:space="preserve"> </w:t>
      </w:r>
      <w:r w:rsidRPr="007525BE">
        <w:rPr>
          <w:rFonts w:cs="Arial"/>
          <w:spacing w:val="5"/>
          <w:szCs w:val="24"/>
        </w:rPr>
        <w:t>b</w:t>
      </w:r>
      <w:r w:rsidRPr="007525BE">
        <w:rPr>
          <w:rFonts w:cs="Arial"/>
          <w:szCs w:val="24"/>
        </w:rPr>
        <w:t xml:space="preserve">y </w:t>
      </w:r>
      <w:r w:rsidR="00E52487" w:rsidRPr="007525BE">
        <w:rPr>
          <w:rFonts w:cs="Arial"/>
          <w:spacing w:val="1"/>
          <w:szCs w:val="24"/>
        </w:rPr>
        <w:t>p</w:t>
      </w:r>
      <w:r w:rsidRPr="007525BE">
        <w:rPr>
          <w:rFonts w:cs="Arial"/>
          <w:szCs w:val="24"/>
        </w:rPr>
        <w:t>ropos</w:t>
      </w:r>
      <w:r w:rsidRPr="007525BE">
        <w:rPr>
          <w:rFonts w:cs="Arial"/>
          <w:spacing w:val="1"/>
          <w:szCs w:val="24"/>
        </w:rPr>
        <w:t>er</w:t>
      </w:r>
      <w:r w:rsidRPr="007525BE">
        <w:rPr>
          <w:rFonts w:cs="Arial"/>
          <w:szCs w:val="24"/>
        </w:rPr>
        <w:t>s</w:t>
      </w:r>
      <w:r w:rsidRPr="007525BE">
        <w:rPr>
          <w:rFonts w:cs="Arial"/>
          <w:spacing w:val="5"/>
          <w:szCs w:val="24"/>
        </w:rPr>
        <w:t xml:space="preserve"> </w:t>
      </w:r>
      <w:r w:rsidRPr="007525BE">
        <w:rPr>
          <w:rFonts w:cs="Arial"/>
          <w:b/>
          <w:bCs/>
          <w:szCs w:val="24"/>
        </w:rPr>
        <w:t>will</w:t>
      </w:r>
      <w:r w:rsidRPr="007525BE">
        <w:rPr>
          <w:rFonts w:cs="Arial"/>
          <w:b/>
          <w:bCs/>
          <w:spacing w:val="6"/>
          <w:szCs w:val="24"/>
        </w:rPr>
        <w:t xml:space="preserve"> </w:t>
      </w:r>
      <w:r w:rsidRPr="007525BE">
        <w:rPr>
          <w:rFonts w:cs="Arial"/>
          <w:b/>
          <w:bCs/>
          <w:szCs w:val="24"/>
        </w:rPr>
        <w:t>not</w:t>
      </w:r>
      <w:r w:rsidRPr="007525BE">
        <w:rPr>
          <w:rFonts w:cs="Arial"/>
          <w:b/>
          <w:bCs/>
          <w:spacing w:val="6"/>
          <w:szCs w:val="24"/>
        </w:rPr>
        <w:t xml:space="preserve"> </w:t>
      </w:r>
      <w:r w:rsidRPr="007525BE">
        <w:rPr>
          <w:rFonts w:cs="Arial"/>
          <w:b/>
          <w:bCs/>
          <w:szCs w:val="24"/>
        </w:rPr>
        <w:t>be</w:t>
      </w:r>
      <w:r w:rsidRPr="007525BE">
        <w:rPr>
          <w:rFonts w:cs="Arial"/>
          <w:b/>
          <w:bCs/>
          <w:spacing w:val="4"/>
          <w:szCs w:val="24"/>
        </w:rPr>
        <w:t xml:space="preserve"> </w:t>
      </w:r>
      <w:r w:rsidRPr="007525BE">
        <w:rPr>
          <w:rFonts w:cs="Arial"/>
          <w:b/>
          <w:bCs/>
          <w:spacing w:val="-1"/>
          <w:szCs w:val="24"/>
        </w:rPr>
        <w:t>a</w:t>
      </w:r>
      <w:r w:rsidRPr="007525BE">
        <w:rPr>
          <w:rFonts w:cs="Arial"/>
          <w:b/>
          <w:bCs/>
          <w:spacing w:val="1"/>
          <w:szCs w:val="24"/>
        </w:rPr>
        <w:t>c</w:t>
      </w:r>
      <w:r w:rsidRPr="007525BE">
        <w:rPr>
          <w:rFonts w:cs="Arial"/>
          <w:b/>
          <w:bCs/>
          <w:spacing w:val="-1"/>
          <w:szCs w:val="24"/>
        </w:rPr>
        <w:t>ce</w:t>
      </w:r>
      <w:r w:rsidRPr="007525BE">
        <w:rPr>
          <w:rFonts w:cs="Arial"/>
          <w:b/>
          <w:bCs/>
          <w:szCs w:val="24"/>
        </w:rPr>
        <w:t>pted</w:t>
      </w:r>
      <w:r w:rsidR="00C3554E" w:rsidRPr="007525BE">
        <w:rPr>
          <w:rFonts w:cs="Arial"/>
          <w:szCs w:val="24"/>
        </w:rPr>
        <w:t>.</w:t>
      </w:r>
      <w:r w:rsidRPr="007525BE">
        <w:rPr>
          <w:rFonts w:cs="Arial"/>
          <w:szCs w:val="24"/>
        </w:rPr>
        <w:t xml:space="preserve"> </w:t>
      </w:r>
    </w:p>
    <w:p w14:paraId="05B9BEC2" w14:textId="77777777" w:rsidR="0034348D" w:rsidRPr="007525BE" w:rsidRDefault="0034348D" w:rsidP="00B04D51">
      <w:pPr>
        <w:spacing w:line="276" w:lineRule="auto"/>
        <w:ind w:left="1582" w:right="99"/>
        <w:jc w:val="both"/>
        <w:rPr>
          <w:rFonts w:cs="Arial"/>
          <w:szCs w:val="24"/>
        </w:rPr>
      </w:pPr>
    </w:p>
    <w:p w14:paraId="17320C04" w14:textId="77777777" w:rsidR="00577500" w:rsidRPr="007525BE" w:rsidRDefault="00577500" w:rsidP="00B04D51">
      <w:pPr>
        <w:spacing w:line="276" w:lineRule="auto"/>
        <w:rPr>
          <w:rFonts w:cs="Arial"/>
        </w:rPr>
      </w:pPr>
    </w:p>
    <w:p w14:paraId="06245867" w14:textId="058B4C9B" w:rsidR="00480A2D" w:rsidRPr="007525BE" w:rsidRDefault="00480A2D" w:rsidP="005576EA">
      <w:pPr>
        <w:pStyle w:val="Heading2"/>
        <w:rPr>
          <w:color w:val="004D44"/>
        </w:rPr>
      </w:pPr>
      <w:bookmarkStart w:id="83" w:name="_Toc193357862"/>
      <w:r w:rsidRPr="007525BE">
        <w:rPr>
          <w:color w:val="004D44"/>
        </w:rPr>
        <w:lastRenderedPageBreak/>
        <w:t>4.3</w:t>
      </w:r>
      <w:r w:rsidRPr="007525BE">
        <w:rPr>
          <w:color w:val="004D44"/>
        </w:rPr>
        <w:tab/>
        <w:t>Outline</w:t>
      </w:r>
      <w:r w:rsidRPr="007525BE">
        <w:rPr>
          <w:color w:val="004D44"/>
          <w:spacing w:val="-1"/>
        </w:rPr>
        <w:t xml:space="preserve"> </w:t>
      </w:r>
      <w:r w:rsidRPr="007525BE">
        <w:rPr>
          <w:color w:val="004D44"/>
        </w:rPr>
        <w:t>of the</w:t>
      </w:r>
      <w:r w:rsidRPr="007525BE">
        <w:rPr>
          <w:color w:val="004D44"/>
          <w:spacing w:val="-1"/>
        </w:rPr>
        <w:t xml:space="preserve"> </w:t>
      </w:r>
      <w:r w:rsidRPr="007525BE">
        <w:rPr>
          <w:color w:val="004D44"/>
        </w:rPr>
        <w:t>stru</w:t>
      </w:r>
      <w:r w:rsidRPr="007525BE">
        <w:rPr>
          <w:color w:val="004D44"/>
          <w:spacing w:val="-1"/>
        </w:rPr>
        <w:t>c</w:t>
      </w:r>
      <w:r w:rsidRPr="007525BE">
        <w:rPr>
          <w:color w:val="004D44"/>
        </w:rPr>
        <w:t>tu</w:t>
      </w:r>
      <w:r w:rsidRPr="007525BE">
        <w:rPr>
          <w:color w:val="004D44"/>
          <w:spacing w:val="2"/>
        </w:rPr>
        <w:t>r</w:t>
      </w:r>
      <w:r w:rsidRPr="007525BE">
        <w:rPr>
          <w:color w:val="004D44"/>
        </w:rPr>
        <w:t>e</w:t>
      </w:r>
      <w:r w:rsidRPr="007525BE">
        <w:rPr>
          <w:color w:val="004D44"/>
          <w:spacing w:val="-1"/>
        </w:rPr>
        <w:t xml:space="preserve"> </w:t>
      </w:r>
      <w:r w:rsidRPr="007525BE">
        <w:rPr>
          <w:color w:val="004D44"/>
        </w:rPr>
        <w:t>of the</w:t>
      </w:r>
      <w:r w:rsidRPr="007525BE">
        <w:rPr>
          <w:color w:val="004D44"/>
          <w:spacing w:val="-1"/>
        </w:rPr>
        <w:t xml:space="preserve"> </w:t>
      </w:r>
      <w:r w:rsidR="00F64C1C" w:rsidRPr="007525BE">
        <w:rPr>
          <w:color w:val="004D44"/>
          <w:spacing w:val="1"/>
        </w:rPr>
        <w:t>Lease</w:t>
      </w:r>
      <w:bookmarkEnd w:id="83"/>
      <w:r w:rsidR="00F64C1C" w:rsidRPr="007525BE">
        <w:rPr>
          <w:color w:val="004D44"/>
          <w:spacing w:val="1"/>
        </w:rPr>
        <w:t xml:space="preserve"> </w:t>
      </w:r>
    </w:p>
    <w:p w14:paraId="3B601EA2" w14:textId="77777777" w:rsidR="00480A2D" w:rsidRPr="007525BE" w:rsidRDefault="00480A2D" w:rsidP="00480A2D">
      <w:pPr>
        <w:spacing w:line="276" w:lineRule="auto"/>
        <w:rPr>
          <w:rFonts w:cs="Arial"/>
        </w:rPr>
      </w:pPr>
    </w:p>
    <w:p w14:paraId="7B43A71F" w14:textId="25F43E32" w:rsidR="00BF46F3" w:rsidRPr="007525BE" w:rsidRDefault="00480A2D" w:rsidP="00480A2D">
      <w:pPr>
        <w:tabs>
          <w:tab w:val="left" w:pos="1580"/>
        </w:tabs>
        <w:spacing w:line="276" w:lineRule="auto"/>
        <w:ind w:left="1582" w:right="103" w:hanging="720"/>
        <w:jc w:val="both"/>
        <w:rPr>
          <w:rFonts w:cs="Arial"/>
          <w:spacing w:val="1"/>
          <w:szCs w:val="24"/>
        </w:rPr>
      </w:pPr>
      <w:r w:rsidRPr="007525BE">
        <w:rPr>
          <w:rFonts w:cs="Arial"/>
          <w:szCs w:val="24"/>
        </w:rPr>
        <w:t>4.3.1</w:t>
      </w:r>
      <w:r w:rsidRPr="007525BE">
        <w:rPr>
          <w:rFonts w:cs="Arial"/>
          <w:szCs w:val="24"/>
        </w:rPr>
        <w:tab/>
      </w:r>
      <w:r w:rsidR="00BF46F3" w:rsidRPr="007525BE">
        <w:rPr>
          <w:rFonts w:cs="Arial"/>
          <w:szCs w:val="24"/>
        </w:rPr>
        <w:t>The lease will commence when t</w:t>
      </w:r>
      <w:r w:rsidRPr="007525BE">
        <w:rPr>
          <w:rFonts w:cs="Arial"/>
          <w:szCs w:val="24"/>
        </w:rPr>
        <w:t>he</w:t>
      </w:r>
      <w:r w:rsidRPr="007525BE">
        <w:rPr>
          <w:rFonts w:cs="Arial"/>
          <w:spacing w:val="11"/>
          <w:szCs w:val="24"/>
        </w:rPr>
        <w:t xml:space="preserve"> </w:t>
      </w:r>
      <w:r w:rsidRPr="007525BE">
        <w:rPr>
          <w:rFonts w:cs="Arial"/>
          <w:spacing w:val="2"/>
          <w:szCs w:val="24"/>
        </w:rPr>
        <w:t>p</w:t>
      </w:r>
      <w:r w:rsidRPr="007525BE">
        <w:rPr>
          <w:rFonts w:cs="Arial"/>
          <w:szCs w:val="24"/>
        </w:rPr>
        <w:t>rovisions</w:t>
      </w:r>
      <w:r w:rsidRPr="007525BE">
        <w:rPr>
          <w:rFonts w:cs="Arial"/>
          <w:spacing w:val="12"/>
          <w:szCs w:val="24"/>
        </w:rPr>
        <w:t xml:space="preserve"> </w:t>
      </w:r>
      <w:r w:rsidRPr="007525BE">
        <w:rPr>
          <w:rFonts w:cs="Arial"/>
          <w:szCs w:val="24"/>
        </w:rPr>
        <w:t>of</w:t>
      </w:r>
      <w:r w:rsidRPr="007525BE">
        <w:rPr>
          <w:rFonts w:cs="Arial"/>
          <w:spacing w:val="11"/>
          <w:szCs w:val="24"/>
        </w:rPr>
        <w:t xml:space="preserve"> </w:t>
      </w:r>
      <w:r w:rsidR="00BF46F3" w:rsidRPr="007525BE">
        <w:rPr>
          <w:rFonts w:cs="Arial"/>
          <w:spacing w:val="-1"/>
          <w:szCs w:val="24"/>
        </w:rPr>
        <w:t>the</w:t>
      </w:r>
      <w:r w:rsidR="00BF46F3" w:rsidRPr="007525BE">
        <w:rPr>
          <w:rFonts w:cs="Arial"/>
          <w:spacing w:val="12"/>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r</w:t>
      </w:r>
      <w:r w:rsidRPr="007525BE">
        <w:rPr>
          <w:rFonts w:cs="Arial"/>
          <w:spacing w:val="-1"/>
          <w:szCs w:val="24"/>
        </w:rPr>
        <w:t>ee</w:t>
      </w:r>
      <w:r w:rsidRPr="007525BE">
        <w:rPr>
          <w:rFonts w:cs="Arial"/>
          <w:szCs w:val="24"/>
        </w:rPr>
        <w:t>m</w:t>
      </w:r>
      <w:r w:rsidRPr="007525BE">
        <w:rPr>
          <w:rFonts w:cs="Arial"/>
          <w:spacing w:val="2"/>
          <w:szCs w:val="24"/>
        </w:rPr>
        <w:t>e</w:t>
      </w:r>
      <w:r w:rsidRPr="007525BE">
        <w:rPr>
          <w:rFonts w:cs="Arial"/>
          <w:szCs w:val="24"/>
        </w:rPr>
        <w:t>nt</w:t>
      </w:r>
      <w:r w:rsidRPr="007525BE">
        <w:rPr>
          <w:rFonts w:cs="Arial"/>
          <w:spacing w:val="12"/>
          <w:szCs w:val="24"/>
        </w:rPr>
        <w:t xml:space="preserve"> </w:t>
      </w:r>
      <w:r w:rsidRPr="007525BE">
        <w:rPr>
          <w:rFonts w:cs="Arial"/>
          <w:szCs w:val="24"/>
        </w:rPr>
        <w:t>for</w:t>
      </w:r>
      <w:r w:rsidRPr="007525BE">
        <w:rPr>
          <w:rFonts w:cs="Arial"/>
          <w:spacing w:val="13"/>
          <w:szCs w:val="24"/>
        </w:rPr>
        <w:t xml:space="preserve"> </w:t>
      </w:r>
      <w:r w:rsidRPr="007525BE">
        <w:rPr>
          <w:rFonts w:cs="Arial"/>
          <w:spacing w:val="-3"/>
          <w:szCs w:val="24"/>
        </w:rPr>
        <w:t>L</w:t>
      </w:r>
      <w:r w:rsidRPr="007525BE">
        <w:rPr>
          <w:rFonts w:cs="Arial"/>
          <w:spacing w:val="-1"/>
          <w:szCs w:val="24"/>
        </w:rPr>
        <w:t>ea</w:t>
      </w:r>
      <w:r w:rsidRPr="007525BE">
        <w:rPr>
          <w:rFonts w:cs="Arial"/>
          <w:spacing w:val="2"/>
          <w:szCs w:val="24"/>
        </w:rPr>
        <w:t>s</w:t>
      </w:r>
      <w:r w:rsidRPr="007525BE">
        <w:rPr>
          <w:rFonts w:cs="Arial"/>
          <w:szCs w:val="24"/>
        </w:rPr>
        <w:t>e</w:t>
      </w:r>
      <w:r w:rsidRPr="007525BE">
        <w:rPr>
          <w:rFonts w:cs="Arial"/>
          <w:spacing w:val="11"/>
          <w:szCs w:val="24"/>
        </w:rPr>
        <w:t xml:space="preserve"> </w:t>
      </w:r>
      <w:r w:rsidRPr="007525BE">
        <w:rPr>
          <w:rFonts w:cs="Arial"/>
          <w:spacing w:val="-1"/>
          <w:szCs w:val="24"/>
        </w:rPr>
        <w:t>a</w:t>
      </w:r>
      <w:r w:rsidRPr="007525BE">
        <w:rPr>
          <w:rFonts w:cs="Arial"/>
          <w:szCs w:val="24"/>
        </w:rPr>
        <w:t>nd</w:t>
      </w:r>
      <w:r w:rsidRPr="007525BE">
        <w:rPr>
          <w:rFonts w:cs="Arial"/>
          <w:spacing w:val="14"/>
          <w:szCs w:val="24"/>
        </w:rPr>
        <w:t xml:space="preserve"> </w:t>
      </w:r>
      <w:r w:rsidR="001519A6" w:rsidRPr="007525BE">
        <w:rPr>
          <w:rFonts w:cs="Arial"/>
          <w:spacing w:val="14"/>
          <w:szCs w:val="24"/>
        </w:rPr>
        <w:t xml:space="preserve">the </w:t>
      </w:r>
      <w:r w:rsidR="001519A6" w:rsidRPr="007525BE">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w:t>
      </w:r>
      <w:r w:rsidRPr="007525BE">
        <w:rPr>
          <w:rFonts w:cs="Arial"/>
          <w:spacing w:val="1"/>
          <w:szCs w:val="24"/>
        </w:rPr>
        <w:t>e</w:t>
      </w:r>
      <w:r w:rsidR="00BF46F3" w:rsidRPr="007525BE">
        <w:rPr>
          <w:rFonts w:cs="Arial"/>
          <w:spacing w:val="1"/>
          <w:szCs w:val="24"/>
        </w:rPr>
        <w:t xml:space="preserve"> are met. Rental payments will commence on commencement of the lease. </w:t>
      </w:r>
    </w:p>
    <w:p w14:paraId="6DF79CFA" w14:textId="77777777" w:rsidR="00480A2D" w:rsidRPr="007525BE" w:rsidRDefault="00480A2D" w:rsidP="00480A2D">
      <w:pPr>
        <w:spacing w:line="276" w:lineRule="auto"/>
        <w:rPr>
          <w:rFonts w:cs="Arial"/>
        </w:rPr>
      </w:pPr>
    </w:p>
    <w:p w14:paraId="4F4E2652" w14:textId="28F30E38" w:rsidR="00480A2D" w:rsidRPr="007525BE" w:rsidRDefault="00480A2D" w:rsidP="00480A2D">
      <w:pPr>
        <w:tabs>
          <w:tab w:val="left" w:pos="1580"/>
        </w:tabs>
        <w:spacing w:line="276" w:lineRule="auto"/>
        <w:ind w:left="1582" w:right="99" w:hanging="720"/>
        <w:jc w:val="both"/>
        <w:rPr>
          <w:rFonts w:cs="Arial"/>
          <w:szCs w:val="24"/>
        </w:rPr>
      </w:pPr>
      <w:r w:rsidRPr="007525BE">
        <w:rPr>
          <w:rFonts w:cs="Arial"/>
          <w:szCs w:val="24"/>
        </w:rPr>
        <w:t>4.3.2</w:t>
      </w:r>
      <w:r w:rsidRPr="007525BE">
        <w:rPr>
          <w:rFonts w:cs="Arial"/>
          <w:szCs w:val="24"/>
        </w:rPr>
        <w:tab/>
        <w:t>The</w:t>
      </w:r>
      <w:r w:rsidRPr="007525BE">
        <w:rPr>
          <w:rFonts w:cs="Arial"/>
          <w:spacing w:val="6"/>
          <w:szCs w:val="24"/>
        </w:rPr>
        <w:t xml:space="preserve"> </w:t>
      </w:r>
      <w:r w:rsidR="000440E5" w:rsidRPr="007525BE">
        <w:rPr>
          <w:rFonts w:cs="Arial"/>
          <w:spacing w:val="-3"/>
          <w:szCs w:val="24"/>
        </w:rPr>
        <w:t>l</w:t>
      </w:r>
      <w:r w:rsidRPr="007525BE">
        <w:rPr>
          <w:rFonts w:cs="Arial"/>
          <w:szCs w:val="24"/>
        </w:rPr>
        <w:t>o</w:t>
      </w:r>
      <w:r w:rsidRPr="007525BE">
        <w:rPr>
          <w:rFonts w:cs="Arial"/>
          <w:spacing w:val="-1"/>
          <w:szCs w:val="24"/>
        </w:rPr>
        <w:t>ca</w:t>
      </w:r>
      <w:r w:rsidRPr="007525BE">
        <w:rPr>
          <w:rFonts w:cs="Arial"/>
          <w:szCs w:val="24"/>
        </w:rPr>
        <w:t>l</w:t>
      </w:r>
      <w:r w:rsidRPr="007525BE">
        <w:rPr>
          <w:rFonts w:cs="Arial"/>
          <w:spacing w:val="7"/>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w:t>
      </w:r>
      <w:r w:rsidRPr="007525BE">
        <w:rPr>
          <w:rFonts w:cs="Arial"/>
          <w:spacing w:val="2"/>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su</w:t>
      </w:r>
      <w:r w:rsidRPr="007525BE">
        <w:rPr>
          <w:rFonts w:cs="Arial"/>
          <w:spacing w:val="2"/>
          <w:szCs w:val="24"/>
        </w:rPr>
        <w:t>b</w:t>
      </w:r>
      <w:r w:rsidRPr="007525BE">
        <w:rPr>
          <w:rFonts w:cs="Arial"/>
          <w:spacing w:val="-1"/>
          <w:szCs w:val="24"/>
        </w:rPr>
        <w:t>-</w:t>
      </w:r>
      <w:r w:rsidRPr="007525BE">
        <w:rPr>
          <w:rFonts w:cs="Arial"/>
          <w:szCs w:val="24"/>
        </w:rPr>
        <w:t>let</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proper</w:t>
      </w:r>
      <w:r w:rsidRPr="007525BE">
        <w:rPr>
          <w:rFonts w:cs="Arial"/>
          <w:spacing w:val="2"/>
          <w:szCs w:val="24"/>
        </w:rPr>
        <w:t>t</w:t>
      </w:r>
      <w:r w:rsidRPr="007525BE">
        <w:rPr>
          <w:rFonts w:cs="Arial"/>
          <w:szCs w:val="24"/>
        </w:rPr>
        <w:t>y to</w:t>
      </w:r>
      <w:r w:rsidRPr="007525BE">
        <w:rPr>
          <w:rFonts w:cs="Arial"/>
          <w:spacing w:val="7"/>
          <w:szCs w:val="24"/>
        </w:rPr>
        <w:t xml:space="preserve"> </w:t>
      </w:r>
      <w:r w:rsidRPr="007525BE">
        <w:rPr>
          <w:rFonts w:cs="Arial"/>
          <w:szCs w:val="24"/>
        </w:rPr>
        <w:t>a</w:t>
      </w:r>
      <w:r w:rsidRPr="007525BE">
        <w:rPr>
          <w:rFonts w:cs="Arial"/>
          <w:spacing w:val="6"/>
          <w:szCs w:val="24"/>
        </w:rPr>
        <w:t xml:space="preserve"> </w:t>
      </w:r>
      <w:r w:rsidRPr="007525BE">
        <w:rPr>
          <w:rFonts w:cs="Arial"/>
          <w:szCs w:val="24"/>
        </w:rPr>
        <w:t>ten</w:t>
      </w:r>
      <w:r w:rsidRPr="007525BE">
        <w:rPr>
          <w:rFonts w:cs="Arial"/>
          <w:spacing w:val="-1"/>
          <w:szCs w:val="24"/>
        </w:rPr>
        <w:t>a</w:t>
      </w:r>
      <w:r w:rsidRPr="007525BE">
        <w:rPr>
          <w:rFonts w:cs="Arial"/>
          <w:szCs w:val="24"/>
        </w:rPr>
        <w:t>nt.</w:t>
      </w:r>
      <w:r w:rsidRPr="007525BE">
        <w:rPr>
          <w:rFonts w:cs="Arial"/>
          <w:spacing w:val="5"/>
          <w:szCs w:val="24"/>
        </w:rPr>
        <w:t xml:space="preserve"> </w:t>
      </w:r>
      <w:r w:rsidRPr="007525BE">
        <w:rPr>
          <w:rFonts w:cs="Arial"/>
          <w:szCs w:val="24"/>
        </w:rPr>
        <w:t>T</w:t>
      </w:r>
      <w:r w:rsidRPr="007525BE">
        <w:rPr>
          <w:rFonts w:cs="Arial"/>
          <w:spacing w:val="-1"/>
          <w:szCs w:val="24"/>
        </w:rPr>
        <w:t>e</w:t>
      </w:r>
      <w:r w:rsidRPr="007525BE">
        <w:rPr>
          <w:rFonts w:cs="Arial"/>
          <w:spacing w:val="2"/>
          <w:szCs w:val="24"/>
        </w:rPr>
        <w:t>n</w:t>
      </w:r>
      <w:r w:rsidRPr="007525BE">
        <w:rPr>
          <w:rFonts w:cs="Arial"/>
          <w:spacing w:val="-1"/>
          <w:szCs w:val="24"/>
        </w:rPr>
        <w:t>a</w:t>
      </w:r>
      <w:r w:rsidRPr="007525BE">
        <w:rPr>
          <w:rFonts w:cs="Arial"/>
          <w:szCs w:val="24"/>
        </w:rPr>
        <w:t>nts</w:t>
      </w:r>
      <w:r w:rsidRPr="007525BE">
        <w:rPr>
          <w:rFonts w:cs="Arial"/>
          <w:spacing w:val="5"/>
          <w:szCs w:val="24"/>
        </w:rPr>
        <w:t xml:space="preserve"> </w:t>
      </w:r>
      <w:r w:rsidRPr="007525BE">
        <w:rPr>
          <w:rFonts w:cs="Arial"/>
          <w:szCs w:val="24"/>
        </w:rPr>
        <w:t>will</w:t>
      </w:r>
      <w:r w:rsidRPr="007525BE">
        <w:rPr>
          <w:rFonts w:cs="Arial"/>
          <w:spacing w:val="5"/>
          <w:szCs w:val="24"/>
        </w:rPr>
        <w:t xml:space="preserve"> </w:t>
      </w:r>
      <w:r w:rsidRPr="007525BE">
        <w:rPr>
          <w:rFonts w:cs="Arial"/>
          <w:szCs w:val="24"/>
        </w:rPr>
        <w:t>be nom</w:t>
      </w:r>
      <w:r w:rsidRPr="007525BE">
        <w:rPr>
          <w:rFonts w:cs="Arial"/>
          <w:spacing w:val="1"/>
          <w:szCs w:val="24"/>
        </w:rPr>
        <w:t>i</w:t>
      </w:r>
      <w:r w:rsidRPr="007525BE">
        <w:rPr>
          <w:rFonts w:cs="Arial"/>
          <w:szCs w:val="24"/>
        </w:rPr>
        <w:t>n</w:t>
      </w:r>
      <w:r w:rsidRPr="007525BE">
        <w:rPr>
          <w:rFonts w:cs="Arial"/>
          <w:spacing w:val="-1"/>
          <w:szCs w:val="24"/>
        </w:rPr>
        <w:t>a</w:t>
      </w:r>
      <w:r w:rsidRPr="007525BE">
        <w:rPr>
          <w:rFonts w:cs="Arial"/>
          <w:szCs w:val="24"/>
        </w:rPr>
        <w:t>ted</w:t>
      </w:r>
      <w:r w:rsidRPr="007525BE">
        <w:rPr>
          <w:rFonts w:cs="Arial"/>
          <w:spacing w:val="6"/>
          <w:szCs w:val="24"/>
        </w:rPr>
        <w:t xml:space="preserve"> </w:t>
      </w:r>
      <w:r w:rsidRPr="007525BE">
        <w:rPr>
          <w:rFonts w:cs="Arial"/>
          <w:spacing w:val="2"/>
          <w:szCs w:val="24"/>
        </w:rPr>
        <w:t>b</w:t>
      </w:r>
      <w:r w:rsidRPr="007525BE">
        <w:rPr>
          <w:rFonts w:cs="Arial"/>
          <w:szCs w:val="24"/>
        </w:rPr>
        <w:t>y the</w:t>
      </w:r>
      <w:r w:rsidRPr="007525BE">
        <w:rPr>
          <w:rFonts w:cs="Arial"/>
          <w:spacing w:val="6"/>
          <w:szCs w:val="24"/>
        </w:rPr>
        <w:t xml:space="preserve"> </w:t>
      </w:r>
      <w:r w:rsidRPr="007525BE">
        <w:rPr>
          <w:rFonts w:cs="Arial"/>
          <w:spacing w:val="1"/>
          <w:szCs w:val="24"/>
        </w:rPr>
        <w:t>r</w:t>
      </w:r>
      <w:r w:rsidRPr="007525BE">
        <w:rPr>
          <w:rFonts w:cs="Arial"/>
          <w:spacing w:val="-1"/>
          <w:szCs w:val="24"/>
        </w:rPr>
        <w:t>e</w:t>
      </w:r>
      <w:r w:rsidRPr="007525BE">
        <w:rPr>
          <w:rFonts w:cs="Arial"/>
          <w:szCs w:val="24"/>
        </w:rPr>
        <w:t>le</w:t>
      </w:r>
      <w:r w:rsidRPr="007525BE">
        <w:rPr>
          <w:rFonts w:cs="Arial"/>
          <w:spacing w:val="2"/>
          <w:szCs w:val="24"/>
        </w:rPr>
        <w:t>v</w:t>
      </w:r>
      <w:r w:rsidRPr="007525BE">
        <w:rPr>
          <w:rFonts w:cs="Arial"/>
          <w:spacing w:val="-1"/>
          <w:szCs w:val="24"/>
        </w:rPr>
        <w:t>a</w:t>
      </w:r>
      <w:r w:rsidRPr="007525BE">
        <w:rPr>
          <w:rFonts w:cs="Arial"/>
          <w:szCs w:val="24"/>
        </w:rPr>
        <w:t>nt</w:t>
      </w:r>
      <w:r w:rsidRPr="007525BE">
        <w:rPr>
          <w:rFonts w:cs="Arial"/>
          <w:spacing w:val="10"/>
          <w:szCs w:val="24"/>
        </w:rPr>
        <w:t xml:space="preserve"> </w:t>
      </w:r>
      <w:r w:rsidR="000440E5" w:rsidRPr="007525BE">
        <w:rPr>
          <w:rFonts w:cs="Arial"/>
          <w:spacing w:val="-5"/>
          <w:szCs w:val="24"/>
        </w:rPr>
        <w:t>l</w:t>
      </w:r>
      <w:r w:rsidRPr="007525BE">
        <w:rPr>
          <w:rFonts w:cs="Arial"/>
          <w:szCs w:val="24"/>
        </w:rPr>
        <w:t>o</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7"/>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 in</w:t>
      </w:r>
      <w:r w:rsidRPr="007525BE">
        <w:rPr>
          <w:rFonts w:cs="Arial"/>
          <w:spacing w:val="10"/>
          <w:szCs w:val="24"/>
        </w:rPr>
        <w:t xml:space="preserve"> </w:t>
      </w:r>
      <w:r w:rsidRPr="007525BE">
        <w:rPr>
          <w:rFonts w:cs="Arial"/>
          <w:spacing w:val="-1"/>
          <w:szCs w:val="24"/>
        </w:rPr>
        <w:t>acc</w:t>
      </w:r>
      <w:r w:rsidRPr="007525BE">
        <w:rPr>
          <w:rFonts w:cs="Arial"/>
          <w:szCs w:val="24"/>
        </w:rPr>
        <w:t>ord</w:t>
      </w:r>
      <w:r w:rsidRPr="007525BE">
        <w:rPr>
          <w:rFonts w:cs="Arial"/>
          <w:spacing w:val="-2"/>
          <w:szCs w:val="24"/>
        </w:rPr>
        <w:t>a</w:t>
      </w:r>
      <w:r w:rsidRPr="007525BE">
        <w:rPr>
          <w:rFonts w:cs="Arial"/>
          <w:spacing w:val="2"/>
          <w:szCs w:val="24"/>
        </w:rPr>
        <w:t>n</w:t>
      </w:r>
      <w:r w:rsidRPr="007525BE">
        <w:rPr>
          <w:rFonts w:cs="Arial"/>
          <w:spacing w:val="-1"/>
          <w:szCs w:val="24"/>
        </w:rPr>
        <w:t>c</w:t>
      </w:r>
      <w:r w:rsidRPr="007525BE">
        <w:rPr>
          <w:rFonts w:cs="Arial"/>
          <w:szCs w:val="24"/>
        </w:rPr>
        <w:t>e</w:t>
      </w:r>
      <w:r w:rsidRPr="007525BE">
        <w:rPr>
          <w:rFonts w:cs="Arial"/>
          <w:spacing w:val="6"/>
          <w:szCs w:val="24"/>
        </w:rPr>
        <w:t xml:space="preserve"> </w:t>
      </w:r>
      <w:r w:rsidRPr="007525BE">
        <w:rPr>
          <w:rFonts w:cs="Arial"/>
          <w:szCs w:val="24"/>
        </w:rPr>
        <w:t>with</w:t>
      </w:r>
      <w:r w:rsidRPr="007525BE">
        <w:rPr>
          <w:rFonts w:cs="Arial"/>
          <w:spacing w:val="7"/>
          <w:szCs w:val="24"/>
        </w:rPr>
        <w:t xml:space="preserve"> </w:t>
      </w:r>
      <w:r w:rsidRPr="007525BE">
        <w:rPr>
          <w:rFonts w:cs="Arial"/>
          <w:szCs w:val="24"/>
        </w:rPr>
        <w:t xml:space="preserve">their </w:t>
      </w:r>
      <w:r w:rsidR="001519A6" w:rsidRPr="007525BE">
        <w:rPr>
          <w:rFonts w:cs="Arial"/>
          <w:spacing w:val="1"/>
          <w:szCs w:val="24"/>
        </w:rPr>
        <w:t>s</w:t>
      </w:r>
      <w:r w:rsidRPr="007525BE">
        <w:rPr>
          <w:rFonts w:cs="Arial"/>
          <w:spacing w:val="-1"/>
          <w:szCs w:val="24"/>
        </w:rPr>
        <w:t>c</w:t>
      </w:r>
      <w:r w:rsidRPr="007525BE">
        <w:rPr>
          <w:rFonts w:cs="Arial"/>
          <w:szCs w:val="24"/>
        </w:rPr>
        <w:t>h</w:t>
      </w:r>
      <w:r w:rsidRPr="007525BE">
        <w:rPr>
          <w:rFonts w:cs="Arial"/>
          <w:spacing w:val="-1"/>
          <w:szCs w:val="24"/>
        </w:rPr>
        <w:t>e</w:t>
      </w:r>
      <w:r w:rsidRPr="007525BE">
        <w:rPr>
          <w:rFonts w:cs="Arial"/>
          <w:szCs w:val="24"/>
        </w:rPr>
        <w:t>me</w:t>
      </w:r>
      <w:r w:rsidRPr="007525BE">
        <w:rPr>
          <w:rFonts w:cs="Arial"/>
          <w:spacing w:val="2"/>
          <w:szCs w:val="24"/>
        </w:rPr>
        <w:t xml:space="preserve"> </w:t>
      </w:r>
      <w:r w:rsidRPr="007525BE">
        <w:rPr>
          <w:rFonts w:cs="Arial"/>
          <w:szCs w:val="24"/>
        </w:rPr>
        <w:t>of</w:t>
      </w:r>
      <w:r w:rsidRPr="007525BE">
        <w:rPr>
          <w:rFonts w:cs="Arial"/>
          <w:spacing w:val="6"/>
          <w:szCs w:val="24"/>
        </w:rPr>
        <w:t xml:space="preserve"> </w:t>
      </w:r>
      <w:r w:rsidR="001519A6" w:rsidRPr="007525BE">
        <w:rPr>
          <w:rFonts w:cs="Arial"/>
          <w:spacing w:val="-3"/>
          <w:szCs w:val="24"/>
        </w:rPr>
        <w:t>l</w:t>
      </w:r>
      <w:r w:rsidRPr="007525BE">
        <w:rPr>
          <w:rFonts w:cs="Arial"/>
          <w:spacing w:val="-1"/>
          <w:szCs w:val="24"/>
        </w:rPr>
        <w:t>e</w:t>
      </w:r>
      <w:r w:rsidRPr="007525BE">
        <w:rPr>
          <w:rFonts w:cs="Arial"/>
          <w:szCs w:val="24"/>
        </w:rPr>
        <w:t>t</w:t>
      </w:r>
      <w:r w:rsidRPr="007525BE">
        <w:rPr>
          <w:rFonts w:cs="Arial"/>
          <w:spacing w:val="1"/>
          <w:szCs w:val="24"/>
        </w:rPr>
        <w:t>t</w:t>
      </w:r>
      <w:r w:rsidRPr="007525BE">
        <w:rPr>
          <w:rFonts w:cs="Arial"/>
          <w:szCs w:val="24"/>
        </w:rPr>
        <w:t>i</w:t>
      </w:r>
      <w:r w:rsidRPr="007525BE">
        <w:rPr>
          <w:rFonts w:cs="Arial"/>
          <w:spacing w:val="3"/>
          <w:szCs w:val="24"/>
        </w:rPr>
        <w:t>n</w:t>
      </w:r>
      <w:r w:rsidRPr="007525BE">
        <w:rPr>
          <w:rFonts w:cs="Arial"/>
          <w:szCs w:val="24"/>
        </w:rPr>
        <w:t xml:space="preserve">g </w:t>
      </w:r>
      <w:r w:rsidR="001519A6" w:rsidRPr="007525BE">
        <w:rPr>
          <w:rFonts w:cs="Arial"/>
          <w:spacing w:val="1"/>
          <w:szCs w:val="24"/>
        </w:rPr>
        <w:t>p</w:t>
      </w:r>
      <w:r w:rsidRPr="007525BE">
        <w:rPr>
          <w:rFonts w:cs="Arial"/>
          <w:szCs w:val="24"/>
        </w:rPr>
        <w:t>rio</w:t>
      </w:r>
      <w:r w:rsidRPr="007525BE">
        <w:rPr>
          <w:rFonts w:cs="Arial"/>
          <w:spacing w:val="-1"/>
          <w:szCs w:val="24"/>
        </w:rPr>
        <w:t>r</w:t>
      </w:r>
      <w:r w:rsidRPr="007525BE">
        <w:rPr>
          <w:rFonts w:cs="Arial"/>
          <w:spacing w:val="3"/>
          <w:szCs w:val="24"/>
        </w:rPr>
        <w:t>i</w:t>
      </w:r>
      <w:r w:rsidRPr="007525BE">
        <w:rPr>
          <w:rFonts w:cs="Arial"/>
          <w:szCs w:val="24"/>
        </w:rPr>
        <w:t>t</w:t>
      </w:r>
      <w:r w:rsidRPr="007525BE">
        <w:rPr>
          <w:rFonts w:cs="Arial"/>
          <w:spacing w:val="1"/>
          <w:szCs w:val="24"/>
        </w:rPr>
        <w:t>i</w:t>
      </w:r>
      <w:r w:rsidRPr="007525BE">
        <w:rPr>
          <w:rFonts w:cs="Arial"/>
          <w:spacing w:val="-1"/>
          <w:szCs w:val="24"/>
        </w:rPr>
        <w:t>e</w:t>
      </w:r>
      <w:r w:rsidRPr="007525BE">
        <w:rPr>
          <w:rFonts w:cs="Arial"/>
          <w:spacing w:val="3"/>
          <w:szCs w:val="24"/>
        </w:rPr>
        <w:t>s</w:t>
      </w:r>
      <w:r w:rsidRPr="007525BE">
        <w:rPr>
          <w:rFonts w:cs="Arial"/>
          <w:szCs w:val="24"/>
        </w:rPr>
        <w:t>.</w:t>
      </w:r>
      <w:r w:rsidRPr="007525BE">
        <w:rPr>
          <w:rFonts w:cs="Arial"/>
          <w:spacing w:val="2"/>
          <w:szCs w:val="24"/>
        </w:rPr>
        <w:t xml:space="preserve"> </w:t>
      </w:r>
      <w:r w:rsidRPr="007525BE">
        <w:rPr>
          <w:rFonts w:cs="Arial"/>
          <w:szCs w:val="24"/>
        </w:rPr>
        <w:t>T</w:t>
      </w:r>
      <w:r w:rsidRPr="007525BE">
        <w:rPr>
          <w:rFonts w:cs="Arial"/>
          <w:spacing w:val="-1"/>
          <w:szCs w:val="24"/>
        </w:rPr>
        <w:t>e</w:t>
      </w:r>
      <w:r w:rsidRPr="007525BE">
        <w:rPr>
          <w:rFonts w:cs="Arial"/>
          <w:szCs w:val="24"/>
        </w:rPr>
        <w:t>n</w:t>
      </w:r>
      <w:r w:rsidRPr="007525BE">
        <w:rPr>
          <w:rFonts w:cs="Arial"/>
          <w:spacing w:val="-1"/>
          <w:szCs w:val="24"/>
        </w:rPr>
        <w:t>a</w:t>
      </w:r>
      <w:r w:rsidRPr="007525BE">
        <w:rPr>
          <w:rFonts w:cs="Arial"/>
          <w:szCs w:val="24"/>
        </w:rPr>
        <w:t>nts</w:t>
      </w:r>
      <w:r w:rsidRPr="007525BE">
        <w:rPr>
          <w:rFonts w:cs="Arial"/>
          <w:spacing w:val="5"/>
          <w:szCs w:val="24"/>
        </w:rPr>
        <w:t xml:space="preserve"> </w:t>
      </w:r>
      <w:r w:rsidRPr="007525BE">
        <w:rPr>
          <w:rFonts w:cs="Arial"/>
          <w:szCs w:val="24"/>
        </w:rPr>
        <w:t>will</w:t>
      </w:r>
      <w:r w:rsidRPr="007525BE">
        <w:rPr>
          <w:rFonts w:cs="Arial"/>
          <w:spacing w:val="3"/>
          <w:szCs w:val="24"/>
        </w:rPr>
        <w:t xml:space="preserve"> </w:t>
      </w:r>
      <w:r w:rsidRPr="007525BE">
        <w:rPr>
          <w:rFonts w:cs="Arial"/>
          <w:spacing w:val="-1"/>
          <w:szCs w:val="24"/>
        </w:rPr>
        <w:t>e</w:t>
      </w:r>
      <w:r w:rsidRPr="007525BE">
        <w:rPr>
          <w:rFonts w:cs="Arial"/>
          <w:szCs w:val="24"/>
        </w:rPr>
        <w:t>nter</w:t>
      </w:r>
      <w:r w:rsidRPr="007525BE">
        <w:rPr>
          <w:rFonts w:cs="Arial"/>
          <w:spacing w:val="3"/>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2"/>
          <w:szCs w:val="24"/>
        </w:rPr>
        <w:t xml:space="preserve"> </w:t>
      </w:r>
      <w:r w:rsidRPr="007525BE">
        <w:rPr>
          <w:rFonts w:cs="Arial"/>
          <w:szCs w:val="24"/>
        </w:rPr>
        <w:t>a</w:t>
      </w:r>
      <w:r w:rsidRPr="007525BE">
        <w:rPr>
          <w:rFonts w:cs="Arial"/>
          <w:spacing w:val="1"/>
          <w:szCs w:val="24"/>
        </w:rPr>
        <w:t xml:space="preserve"> </w:t>
      </w:r>
      <w:r w:rsidRPr="007525BE">
        <w:rPr>
          <w:rFonts w:cs="Arial"/>
          <w:szCs w:val="24"/>
        </w:rPr>
        <w:t>te</w:t>
      </w:r>
      <w:r w:rsidRPr="007525BE">
        <w:rPr>
          <w:rFonts w:cs="Arial"/>
          <w:spacing w:val="2"/>
          <w:szCs w:val="24"/>
        </w:rPr>
        <w:t>n</w:t>
      </w:r>
      <w:r w:rsidRPr="007525BE">
        <w:rPr>
          <w:rFonts w:cs="Arial"/>
          <w:spacing w:val="-1"/>
          <w:szCs w:val="24"/>
        </w:rPr>
        <w:t>a</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pacing w:val="-2"/>
          <w:szCs w:val="24"/>
        </w:rPr>
        <w:t>g</w:t>
      </w:r>
      <w:r w:rsidRPr="007525BE">
        <w:rPr>
          <w:rFonts w:cs="Arial"/>
          <w:szCs w:val="24"/>
        </w:rPr>
        <w:t>re</w:t>
      </w:r>
      <w:r w:rsidRPr="007525BE">
        <w:rPr>
          <w:rFonts w:cs="Arial"/>
          <w:spacing w:val="-1"/>
          <w:szCs w:val="24"/>
        </w:rPr>
        <w:t>e</w:t>
      </w:r>
      <w:r w:rsidRPr="007525BE">
        <w:rPr>
          <w:rFonts w:cs="Arial"/>
          <w:szCs w:val="24"/>
        </w:rPr>
        <w:t>ment</w:t>
      </w:r>
      <w:r w:rsidR="00C43A1C" w:rsidRPr="007525BE">
        <w:rPr>
          <w:rFonts w:cs="Arial"/>
          <w:szCs w:val="24"/>
        </w:rPr>
        <w:t>,</w:t>
      </w:r>
      <w:r w:rsidRPr="007525BE">
        <w:rPr>
          <w:rFonts w:cs="Arial"/>
          <w:szCs w:val="24"/>
        </w:rPr>
        <w:t xml:space="preserve"> with</w:t>
      </w:r>
      <w:r w:rsidRPr="007525BE">
        <w:rPr>
          <w:rFonts w:cs="Arial"/>
          <w:spacing w:val="58"/>
          <w:szCs w:val="24"/>
        </w:rPr>
        <w:t xml:space="preserve"> </w:t>
      </w:r>
      <w:r w:rsidRPr="007525BE">
        <w:rPr>
          <w:rFonts w:cs="Arial"/>
          <w:szCs w:val="24"/>
        </w:rPr>
        <w:t>the</w:t>
      </w:r>
      <w:r w:rsidRPr="007525BE">
        <w:rPr>
          <w:rFonts w:cs="Arial"/>
          <w:spacing w:val="57"/>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 xml:space="preserve">nt </w:t>
      </w:r>
      <w:r w:rsidR="000440E5" w:rsidRPr="007525BE">
        <w:rPr>
          <w:rFonts w:cs="Arial"/>
          <w:szCs w:val="24"/>
        </w:rPr>
        <w:t>l</w:t>
      </w:r>
      <w:r w:rsidRPr="007525BE">
        <w:rPr>
          <w:rFonts w:cs="Arial"/>
          <w:szCs w:val="24"/>
        </w:rPr>
        <w:t>ocal</w:t>
      </w:r>
      <w:r w:rsidRPr="007525BE">
        <w:rPr>
          <w:rFonts w:cs="Arial"/>
          <w:spacing w:val="58"/>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pacing w:val="57"/>
          <w:szCs w:val="24"/>
        </w:rPr>
        <w:t xml:space="preserve"> </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ng</w:t>
      </w:r>
      <w:r w:rsidRPr="007525BE">
        <w:rPr>
          <w:rFonts w:cs="Arial"/>
          <w:spacing w:val="55"/>
          <w:szCs w:val="24"/>
        </w:rPr>
        <w:t xml:space="preserve"> </w:t>
      </w:r>
      <w:r w:rsidRPr="007525BE">
        <w:rPr>
          <w:rFonts w:cs="Arial"/>
          <w:spacing w:val="-1"/>
          <w:szCs w:val="24"/>
        </w:rPr>
        <w:t>a</w:t>
      </w:r>
      <w:r w:rsidRPr="007525BE">
        <w:rPr>
          <w:rFonts w:cs="Arial"/>
          <w:szCs w:val="24"/>
        </w:rPr>
        <w:t>s</w:t>
      </w:r>
      <w:r w:rsidRPr="007525BE">
        <w:rPr>
          <w:rFonts w:cs="Arial"/>
          <w:spacing w:val="58"/>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56"/>
          <w:szCs w:val="24"/>
        </w:rPr>
        <w:t xml:space="preserve"> </w:t>
      </w:r>
      <w:r w:rsidRPr="007525BE">
        <w:rPr>
          <w:rFonts w:cs="Arial"/>
          <w:szCs w:val="24"/>
        </w:rPr>
        <w:t>landlo</w:t>
      </w:r>
      <w:r w:rsidRPr="007525BE">
        <w:rPr>
          <w:rFonts w:cs="Arial"/>
          <w:spacing w:val="-1"/>
          <w:szCs w:val="24"/>
        </w:rPr>
        <w:t>r</w:t>
      </w:r>
      <w:r w:rsidRPr="007525BE">
        <w:rPr>
          <w:rFonts w:cs="Arial"/>
          <w:szCs w:val="24"/>
        </w:rPr>
        <w:t>d</w:t>
      </w:r>
      <w:r w:rsidR="00B25ABB" w:rsidRPr="007525BE">
        <w:rPr>
          <w:rFonts w:cs="Arial"/>
          <w:szCs w:val="24"/>
        </w:rPr>
        <w:t xml:space="preserve">. The </w:t>
      </w:r>
      <w:r w:rsidR="000440E5" w:rsidRPr="007525BE">
        <w:rPr>
          <w:rFonts w:cs="Arial"/>
          <w:szCs w:val="24"/>
        </w:rPr>
        <w:t>l</w:t>
      </w:r>
      <w:r w:rsidRPr="007525BE">
        <w:rPr>
          <w:rFonts w:cs="Arial"/>
          <w:szCs w:val="24"/>
        </w:rPr>
        <w:t xml:space="preserve">ocal </w:t>
      </w:r>
      <w:r w:rsidR="000440E5" w:rsidRPr="007525BE">
        <w:rPr>
          <w:rFonts w:cs="Arial"/>
          <w:szCs w:val="24"/>
        </w:rPr>
        <w:t>a</w:t>
      </w:r>
      <w:r w:rsidRPr="007525BE">
        <w:rPr>
          <w:rFonts w:cs="Arial"/>
          <w:szCs w:val="24"/>
        </w:rPr>
        <w:t>uthority will have responsibility for managing the tenancy under the terms of the tenancy agreement.</w:t>
      </w:r>
      <w:r w:rsidRPr="007525BE">
        <w:rPr>
          <w:rFonts w:cs="Arial"/>
        </w:rPr>
        <w:t xml:space="preserve"> </w:t>
      </w:r>
      <w:r w:rsidRPr="007525BE">
        <w:rPr>
          <w:rFonts w:cs="Arial"/>
          <w:szCs w:val="24"/>
        </w:rPr>
        <w:t xml:space="preserve">The </w:t>
      </w:r>
      <w:r w:rsidR="000440E5" w:rsidRPr="007525BE">
        <w:rPr>
          <w:rFonts w:cs="Arial"/>
          <w:szCs w:val="24"/>
        </w:rPr>
        <w:t>l</w:t>
      </w:r>
      <w:r w:rsidRPr="007525BE">
        <w:rPr>
          <w:rFonts w:cs="Arial"/>
          <w:szCs w:val="24"/>
        </w:rPr>
        <w:t xml:space="preserve">ocal </w:t>
      </w:r>
      <w:r w:rsidR="000440E5" w:rsidRPr="007525BE">
        <w:rPr>
          <w:rFonts w:cs="Arial"/>
          <w:szCs w:val="24"/>
        </w:rPr>
        <w:t>a</w:t>
      </w:r>
      <w:r w:rsidRPr="007525BE">
        <w:rPr>
          <w:rFonts w:cs="Arial"/>
          <w:szCs w:val="24"/>
        </w:rPr>
        <w:t xml:space="preserve">uthority may appoint a nominee to manage the tenant on its behalf, including, without limitation, an Approved Housing Body. </w:t>
      </w:r>
    </w:p>
    <w:p w14:paraId="0420E93D" w14:textId="77777777" w:rsidR="00480A2D" w:rsidRPr="007525BE" w:rsidRDefault="00480A2D" w:rsidP="00480A2D">
      <w:pPr>
        <w:spacing w:line="276" w:lineRule="auto"/>
        <w:rPr>
          <w:rFonts w:cs="Arial"/>
        </w:rPr>
      </w:pPr>
    </w:p>
    <w:p w14:paraId="7DA08DA4" w14:textId="2479E14A" w:rsidR="00480A2D" w:rsidRPr="007525BE" w:rsidRDefault="00480A2D" w:rsidP="00480A2D">
      <w:pPr>
        <w:tabs>
          <w:tab w:val="left" w:pos="1580"/>
        </w:tabs>
        <w:spacing w:line="276" w:lineRule="auto"/>
        <w:ind w:left="1582" w:right="100" w:hanging="720"/>
        <w:jc w:val="both"/>
        <w:rPr>
          <w:rFonts w:cs="Arial"/>
          <w:szCs w:val="24"/>
        </w:rPr>
      </w:pPr>
      <w:r w:rsidRPr="007525BE">
        <w:rPr>
          <w:rFonts w:cs="Arial"/>
          <w:szCs w:val="24"/>
        </w:rPr>
        <w:t>4.3.3</w:t>
      </w:r>
      <w:r w:rsidRPr="007525BE">
        <w:rPr>
          <w:rFonts w:cs="Arial"/>
          <w:szCs w:val="24"/>
        </w:rPr>
        <w:tab/>
        <w:t>As</w:t>
      </w:r>
      <w:r w:rsidRPr="007525BE">
        <w:rPr>
          <w:rFonts w:cs="Arial"/>
          <w:spacing w:val="-7"/>
          <w:szCs w:val="24"/>
        </w:rPr>
        <w:t xml:space="preserve"> </w:t>
      </w:r>
      <w:r w:rsidRPr="007525BE">
        <w:rPr>
          <w:rFonts w:cs="Arial"/>
          <w:szCs w:val="24"/>
        </w:rPr>
        <w:t>p</w:t>
      </w:r>
      <w:r w:rsidRPr="007525BE">
        <w:rPr>
          <w:rFonts w:cs="Arial"/>
          <w:spacing w:val="-1"/>
          <w:szCs w:val="24"/>
        </w:rPr>
        <w:t>e</w:t>
      </w:r>
      <w:r w:rsidRPr="007525BE">
        <w:rPr>
          <w:rFonts w:cs="Arial"/>
          <w:szCs w:val="24"/>
        </w:rPr>
        <w:t>r</w:t>
      </w:r>
      <w:r w:rsidRPr="007525BE">
        <w:rPr>
          <w:rFonts w:cs="Arial"/>
          <w:spacing w:val="-6"/>
          <w:szCs w:val="24"/>
        </w:rPr>
        <w:t xml:space="preserve"> </w:t>
      </w:r>
      <w:r w:rsidRPr="007525BE">
        <w:rPr>
          <w:rFonts w:cs="Arial"/>
          <w:szCs w:val="24"/>
        </w:rPr>
        <w:t>the</w:t>
      </w:r>
      <w:r w:rsidRPr="007525BE">
        <w:rPr>
          <w:rFonts w:cs="Arial"/>
          <w:spacing w:val="-8"/>
          <w:szCs w:val="24"/>
        </w:rPr>
        <w:t xml:space="preserve"> </w:t>
      </w:r>
      <w:r w:rsidRPr="007525BE">
        <w:rPr>
          <w:rFonts w:cs="Arial"/>
          <w:spacing w:val="3"/>
          <w:szCs w:val="24"/>
        </w:rPr>
        <w:t>t</w:t>
      </w:r>
      <w:r w:rsidRPr="007525BE">
        <w:rPr>
          <w:rFonts w:cs="Arial"/>
          <w:spacing w:val="-1"/>
          <w:szCs w:val="24"/>
        </w:rPr>
        <w:t>e</w:t>
      </w:r>
      <w:r w:rsidRPr="007525BE">
        <w:rPr>
          <w:rFonts w:cs="Arial"/>
          <w:szCs w:val="24"/>
        </w:rPr>
        <w:t>rms</w:t>
      </w:r>
      <w:r w:rsidRPr="007525BE">
        <w:rPr>
          <w:rFonts w:cs="Arial"/>
          <w:spacing w:val="-7"/>
          <w:szCs w:val="24"/>
        </w:rPr>
        <w:t xml:space="preserve"> </w:t>
      </w:r>
      <w:r w:rsidRPr="007525BE">
        <w:rPr>
          <w:rFonts w:cs="Arial"/>
          <w:szCs w:val="24"/>
        </w:rPr>
        <w:t>of</w:t>
      </w:r>
      <w:r w:rsidRPr="007525BE">
        <w:rPr>
          <w:rFonts w:cs="Arial"/>
          <w:spacing w:val="-6"/>
          <w:szCs w:val="24"/>
        </w:rPr>
        <w:t xml:space="preserve"> </w:t>
      </w:r>
      <w:r w:rsidRPr="007525BE">
        <w:rPr>
          <w:rFonts w:cs="Arial"/>
          <w:szCs w:val="24"/>
        </w:rPr>
        <w:t>the</w:t>
      </w:r>
      <w:r w:rsidRPr="007525BE">
        <w:rPr>
          <w:rFonts w:cs="Arial"/>
          <w:spacing w:val="-5"/>
          <w:szCs w:val="24"/>
        </w:rPr>
        <w:t xml:space="preserve"> </w:t>
      </w:r>
      <w:r w:rsidRPr="007525BE">
        <w:rPr>
          <w:rFonts w:cs="Arial"/>
          <w:szCs w:val="24"/>
        </w:rPr>
        <w:t>L</w:t>
      </w:r>
      <w:r w:rsidRPr="007525BE">
        <w:rPr>
          <w:rFonts w:cs="Arial"/>
          <w:spacing w:val="-1"/>
          <w:szCs w:val="24"/>
        </w:rPr>
        <w:t>ea</w:t>
      </w:r>
      <w:r w:rsidRPr="007525BE">
        <w:rPr>
          <w:rFonts w:cs="Arial"/>
          <w:szCs w:val="24"/>
        </w:rPr>
        <w:t>s</w:t>
      </w:r>
      <w:r w:rsidRPr="007525BE">
        <w:rPr>
          <w:rFonts w:cs="Arial"/>
          <w:spacing w:val="-1"/>
          <w:szCs w:val="24"/>
        </w:rPr>
        <w:t>e</w:t>
      </w:r>
      <w:r w:rsidRPr="007525BE">
        <w:rPr>
          <w:rFonts w:cs="Arial"/>
          <w:szCs w:val="24"/>
        </w:rPr>
        <w:t>,</w:t>
      </w:r>
      <w:r w:rsidRPr="007525BE">
        <w:rPr>
          <w:rFonts w:cs="Arial"/>
          <w:spacing w:val="-5"/>
          <w:szCs w:val="24"/>
        </w:rPr>
        <w:t xml:space="preserve"> </w:t>
      </w:r>
      <w:r w:rsidRPr="007525BE">
        <w:rPr>
          <w:rFonts w:cs="Arial"/>
          <w:szCs w:val="24"/>
        </w:rPr>
        <w:t>the</w:t>
      </w:r>
      <w:r w:rsidRPr="007525BE">
        <w:rPr>
          <w:rFonts w:cs="Arial"/>
          <w:spacing w:val="-8"/>
          <w:szCs w:val="24"/>
        </w:rPr>
        <w:t xml:space="preserve"> </w:t>
      </w:r>
      <w:r w:rsidR="001519A6" w:rsidRPr="007525BE">
        <w:rPr>
          <w:rFonts w:cs="Arial"/>
          <w:spacing w:val="1"/>
          <w:szCs w:val="24"/>
        </w:rPr>
        <w:t>p</w:t>
      </w:r>
      <w:r w:rsidRPr="007525BE">
        <w:rPr>
          <w:rFonts w:cs="Arial"/>
          <w:szCs w:val="24"/>
        </w:rPr>
        <w:t>rop</w:t>
      </w:r>
      <w:r w:rsidR="00BF46F3" w:rsidRPr="007525BE">
        <w:rPr>
          <w:rFonts w:cs="Arial"/>
          <w:szCs w:val="24"/>
        </w:rPr>
        <w:t>erty owner</w:t>
      </w:r>
      <w:r w:rsidRPr="007525BE">
        <w:rPr>
          <w:rFonts w:cs="Arial"/>
          <w:spacing w:val="-8"/>
          <w:szCs w:val="24"/>
        </w:rPr>
        <w:t xml:space="preserve"> </w:t>
      </w:r>
      <w:r w:rsidRPr="007525BE">
        <w:rPr>
          <w:rFonts w:cs="Arial"/>
          <w:szCs w:val="24"/>
        </w:rPr>
        <w:t>will</w:t>
      </w:r>
      <w:r w:rsidRPr="007525BE">
        <w:rPr>
          <w:rFonts w:cs="Arial"/>
          <w:spacing w:val="-6"/>
          <w:szCs w:val="24"/>
        </w:rPr>
        <w:t xml:space="preserve"> </w:t>
      </w:r>
      <w:r w:rsidR="00BF46F3" w:rsidRPr="007525BE">
        <w:rPr>
          <w:rFonts w:cs="Arial"/>
          <w:spacing w:val="1"/>
          <w:szCs w:val="24"/>
        </w:rPr>
        <w:t>be</w:t>
      </w:r>
      <w:r w:rsidR="00BF46F3" w:rsidRPr="007525BE">
        <w:rPr>
          <w:rFonts w:cs="Arial"/>
          <w:spacing w:val="-7"/>
          <w:szCs w:val="24"/>
        </w:rPr>
        <w:t xml:space="preserve"> </w:t>
      </w:r>
      <w:r w:rsidRPr="007525BE">
        <w:rPr>
          <w:rFonts w:cs="Arial"/>
          <w:szCs w:val="24"/>
        </w:rPr>
        <w:t>r</w:t>
      </w:r>
      <w:r w:rsidRPr="007525BE">
        <w:rPr>
          <w:rFonts w:cs="Arial"/>
          <w:spacing w:val="-2"/>
          <w:szCs w:val="24"/>
        </w:rPr>
        <w:t>e</w:t>
      </w:r>
      <w:r w:rsidRPr="007525BE">
        <w:rPr>
          <w:rFonts w:cs="Arial"/>
          <w:szCs w:val="24"/>
        </w:rPr>
        <w:t>spons</w:t>
      </w:r>
      <w:r w:rsidRPr="007525BE">
        <w:rPr>
          <w:rFonts w:cs="Arial"/>
          <w:spacing w:val="1"/>
          <w:szCs w:val="24"/>
        </w:rPr>
        <w:t>i</w:t>
      </w:r>
      <w:r w:rsidRPr="007525BE">
        <w:rPr>
          <w:rFonts w:cs="Arial"/>
          <w:szCs w:val="24"/>
        </w:rPr>
        <w:t>ble</w:t>
      </w:r>
      <w:r w:rsidRPr="007525BE">
        <w:rPr>
          <w:rFonts w:cs="Arial"/>
          <w:spacing w:val="-5"/>
          <w:szCs w:val="24"/>
        </w:rPr>
        <w:t xml:space="preserve"> </w:t>
      </w:r>
      <w:r w:rsidRPr="007525BE">
        <w:rPr>
          <w:rFonts w:cs="Arial"/>
          <w:szCs w:val="24"/>
        </w:rPr>
        <w:t>for</w:t>
      </w:r>
      <w:r w:rsidRPr="007525BE">
        <w:rPr>
          <w:rFonts w:cs="Arial"/>
          <w:spacing w:val="-9"/>
          <w:szCs w:val="24"/>
        </w:rPr>
        <w:t xml:space="preserve"> </w:t>
      </w:r>
      <w:r w:rsidRPr="007525BE">
        <w:rPr>
          <w:rFonts w:cs="Arial"/>
          <w:spacing w:val="-1"/>
          <w:szCs w:val="24"/>
        </w:rPr>
        <w:t>a</w:t>
      </w:r>
      <w:r w:rsidRPr="007525BE">
        <w:rPr>
          <w:rFonts w:cs="Arial"/>
          <w:spacing w:val="5"/>
          <w:szCs w:val="24"/>
        </w:rPr>
        <w:t>n</w:t>
      </w:r>
      <w:r w:rsidRPr="007525BE">
        <w:rPr>
          <w:rFonts w:cs="Arial"/>
          <w:szCs w:val="24"/>
        </w:rPr>
        <w:t>y stru</w:t>
      </w:r>
      <w:r w:rsidRPr="007525BE">
        <w:rPr>
          <w:rFonts w:cs="Arial"/>
          <w:spacing w:val="-1"/>
          <w:szCs w:val="24"/>
        </w:rPr>
        <w:t>c</w:t>
      </w:r>
      <w:r w:rsidRPr="007525BE">
        <w:rPr>
          <w:rFonts w:cs="Arial"/>
          <w:szCs w:val="24"/>
        </w:rPr>
        <w:t>tur</w:t>
      </w:r>
      <w:r w:rsidRPr="007525BE">
        <w:rPr>
          <w:rFonts w:cs="Arial"/>
          <w:spacing w:val="-1"/>
          <w:szCs w:val="24"/>
        </w:rPr>
        <w:t>a</w:t>
      </w:r>
      <w:r w:rsidRPr="007525BE">
        <w:rPr>
          <w:rFonts w:cs="Arial"/>
          <w:szCs w:val="24"/>
        </w:rPr>
        <w:t>l de</w:t>
      </w:r>
      <w:r w:rsidRPr="007525BE">
        <w:rPr>
          <w:rFonts w:cs="Arial"/>
          <w:spacing w:val="1"/>
          <w:szCs w:val="24"/>
        </w:rPr>
        <w:t>f</w:t>
      </w:r>
      <w:r w:rsidRPr="007525BE">
        <w:rPr>
          <w:rFonts w:cs="Arial"/>
          <w:spacing w:val="-1"/>
          <w:szCs w:val="24"/>
        </w:rPr>
        <w:t>a</w:t>
      </w:r>
      <w:r w:rsidRPr="007525BE">
        <w:rPr>
          <w:rFonts w:cs="Arial"/>
          <w:szCs w:val="24"/>
        </w:rPr>
        <w:t>ul</w:t>
      </w:r>
      <w:r w:rsidRPr="007525BE">
        <w:rPr>
          <w:rFonts w:cs="Arial"/>
          <w:spacing w:val="1"/>
          <w:szCs w:val="24"/>
        </w:rPr>
        <w:t>t</w:t>
      </w:r>
      <w:r w:rsidRPr="007525BE">
        <w:rPr>
          <w:rFonts w:cs="Arial"/>
          <w:szCs w:val="24"/>
        </w:rPr>
        <w:t>s w</w:t>
      </w:r>
      <w:r w:rsidRPr="007525BE">
        <w:rPr>
          <w:rFonts w:cs="Arial"/>
          <w:spacing w:val="1"/>
          <w:szCs w:val="24"/>
        </w:rPr>
        <w:t>i</w:t>
      </w:r>
      <w:r w:rsidRPr="007525BE">
        <w:rPr>
          <w:rFonts w:cs="Arial"/>
          <w:szCs w:val="24"/>
        </w:rPr>
        <w:t xml:space="preserve">th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zCs w:val="24"/>
        </w:rPr>
        <w:t>pro</w:t>
      </w:r>
      <w:r w:rsidRPr="007525BE">
        <w:rPr>
          <w:rFonts w:cs="Arial"/>
          <w:spacing w:val="-1"/>
          <w:szCs w:val="24"/>
        </w:rPr>
        <w:t>pe</w:t>
      </w:r>
      <w:r w:rsidRPr="007525BE">
        <w:rPr>
          <w:rFonts w:cs="Arial"/>
          <w:szCs w:val="24"/>
        </w:rPr>
        <w:t>r</w:t>
      </w:r>
      <w:r w:rsidRPr="007525BE">
        <w:rPr>
          <w:rFonts w:cs="Arial"/>
          <w:spacing w:val="4"/>
          <w:szCs w:val="24"/>
        </w:rPr>
        <w:t>t</w:t>
      </w:r>
      <w:r w:rsidRPr="007525BE">
        <w:rPr>
          <w:rFonts w:cs="Arial"/>
          <w:spacing w:val="-5"/>
          <w:szCs w:val="24"/>
        </w:rPr>
        <w:t>y</w:t>
      </w:r>
      <w:r w:rsidRPr="007525BE">
        <w:rPr>
          <w:rFonts w:cs="Arial"/>
          <w:szCs w:val="24"/>
        </w:rPr>
        <w:t xml:space="preserve">. It may engage a third-party provider to carry out such obligations, however, the </w:t>
      </w:r>
      <w:r w:rsidR="001519A6" w:rsidRPr="007525BE">
        <w:rPr>
          <w:rFonts w:cs="Arial"/>
          <w:szCs w:val="24"/>
        </w:rPr>
        <w:t>p</w:t>
      </w:r>
      <w:r w:rsidRPr="007525BE">
        <w:rPr>
          <w:rFonts w:cs="Arial"/>
          <w:szCs w:val="24"/>
        </w:rPr>
        <w:t xml:space="preserve">roposer will remain wholly responsible for its obligations under the </w:t>
      </w:r>
      <w:r w:rsidR="001519A6" w:rsidRPr="007525BE">
        <w:rPr>
          <w:rFonts w:cs="Arial"/>
          <w:szCs w:val="24"/>
        </w:rPr>
        <w:t>l</w:t>
      </w:r>
      <w:r w:rsidRPr="007525BE">
        <w:rPr>
          <w:rFonts w:cs="Arial"/>
          <w:szCs w:val="24"/>
        </w:rPr>
        <w:t xml:space="preserve">ease and for any acts or omissions of any service provider it may engage. </w:t>
      </w:r>
    </w:p>
    <w:p w14:paraId="1366CD88" w14:textId="77777777" w:rsidR="00480A2D" w:rsidRPr="007525BE" w:rsidRDefault="00480A2D" w:rsidP="00480A2D">
      <w:pPr>
        <w:spacing w:line="276" w:lineRule="auto"/>
        <w:rPr>
          <w:rFonts w:cs="Arial"/>
        </w:rPr>
      </w:pPr>
    </w:p>
    <w:p w14:paraId="69E7A51C" w14:textId="307EC9FD" w:rsidR="00480A2D" w:rsidRPr="007525BE" w:rsidRDefault="00480A2D" w:rsidP="00480A2D">
      <w:pPr>
        <w:tabs>
          <w:tab w:val="left" w:pos="1580"/>
        </w:tabs>
        <w:spacing w:line="276" w:lineRule="auto"/>
        <w:ind w:left="1582" w:right="100" w:hanging="720"/>
        <w:jc w:val="both"/>
        <w:rPr>
          <w:rFonts w:cs="Arial"/>
          <w:szCs w:val="24"/>
        </w:rPr>
      </w:pPr>
      <w:r w:rsidRPr="007525BE">
        <w:rPr>
          <w:rFonts w:cs="Arial"/>
          <w:szCs w:val="24"/>
        </w:rPr>
        <w:t>4.3.4</w:t>
      </w:r>
      <w:r w:rsidRPr="007525BE">
        <w:rPr>
          <w:rFonts w:cs="Arial"/>
          <w:szCs w:val="24"/>
        </w:rPr>
        <w:tab/>
        <w:t>The</w:t>
      </w:r>
      <w:r w:rsidRPr="007525BE">
        <w:rPr>
          <w:rFonts w:cs="Arial"/>
          <w:spacing w:val="11"/>
          <w:szCs w:val="24"/>
        </w:rPr>
        <w:t xml:space="preserve"> </w:t>
      </w:r>
      <w:r w:rsidR="000440E5" w:rsidRPr="007525BE">
        <w:rPr>
          <w:rFonts w:cs="Arial"/>
          <w:spacing w:val="-5"/>
          <w:szCs w:val="24"/>
        </w:rPr>
        <w:t>l</w:t>
      </w:r>
      <w:r w:rsidRPr="007525BE">
        <w:rPr>
          <w:rFonts w:cs="Arial"/>
          <w:spacing w:val="2"/>
          <w:szCs w:val="24"/>
        </w:rPr>
        <w:t>o</w:t>
      </w:r>
      <w:r w:rsidRPr="007525BE">
        <w:rPr>
          <w:rFonts w:cs="Arial"/>
          <w:spacing w:val="-1"/>
          <w:szCs w:val="24"/>
        </w:rPr>
        <w:t>ca</w:t>
      </w:r>
      <w:r w:rsidRPr="007525BE">
        <w:rPr>
          <w:rFonts w:cs="Arial"/>
          <w:szCs w:val="24"/>
        </w:rPr>
        <w:t>l</w:t>
      </w:r>
      <w:r w:rsidRPr="007525BE">
        <w:rPr>
          <w:rFonts w:cs="Arial"/>
          <w:spacing w:val="10"/>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pacing w:val="-5"/>
          <w:szCs w:val="24"/>
        </w:rPr>
        <w:t>y</w:t>
      </w:r>
      <w:r w:rsidRPr="007525BE">
        <w:rPr>
          <w:rFonts w:cs="Arial"/>
          <w:szCs w:val="24"/>
        </w:rPr>
        <w:t>,</w:t>
      </w:r>
      <w:r w:rsidRPr="007525BE">
        <w:rPr>
          <w:rFonts w:cs="Arial"/>
          <w:spacing w:val="9"/>
          <w:szCs w:val="24"/>
        </w:rPr>
        <w:t xml:space="preserve"> </w:t>
      </w:r>
      <w:r w:rsidRPr="007525BE">
        <w:rPr>
          <w:rFonts w:cs="Arial"/>
          <w:szCs w:val="24"/>
        </w:rPr>
        <w:t>or</w:t>
      </w:r>
      <w:r w:rsidRPr="007525BE">
        <w:rPr>
          <w:rFonts w:cs="Arial"/>
          <w:spacing w:val="11"/>
          <w:szCs w:val="24"/>
        </w:rPr>
        <w:t xml:space="preserve"> </w:t>
      </w:r>
      <w:r w:rsidRPr="007525BE">
        <w:rPr>
          <w:rFonts w:cs="Arial"/>
          <w:spacing w:val="-1"/>
          <w:szCs w:val="24"/>
        </w:rPr>
        <w:t>a</w:t>
      </w:r>
      <w:r w:rsidRPr="007525BE">
        <w:rPr>
          <w:rFonts w:cs="Arial"/>
          <w:szCs w:val="24"/>
        </w:rPr>
        <w:t>n</w:t>
      </w:r>
      <w:r w:rsidRPr="007525BE">
        <w:rPr>
          <w:rFonts w:cs="Arial"/>
          <w:spacing w:val="9"/>
          <w:szCs w:val="24"/>
        </w:rPr>
        <w:t xml:space="preserve"> </w:t>
      </w:r>
      <w:r w:rsidRPr="007525BE">
        <w:rPr>
          <w:rFonts w:cs="Arial"/>
          <w:spacing w:val="-1"/>
          <w:szCs w:val="24"/>
        </w:rPr>
        <w:t>a</w:t>
      </w:r>
      <w:r w:rsidRPr="007525BE">
        <w:rPr>
          <w:rFonts w:cs="Arial"/>
          <w:szCs w:val="24"/>
        </w:rPr>
        <w:t>g</w:t>
      </w:r>
      <w:r w:rsidRPr="007525BE">
        <w:rPr>
          <w:rFonts w:cs="Arial"/>
          <w:spacing w:val="-1"/>
          <w:szCs w:val="24"/>
        </w:rPr>
        <w:t>e</w:t>
      </w:r>
      <w:r w:rsidRPr="007525BE">
        <w:rPr>
          <w:rFonts w:cs="Arial"/>
          <w:szCs w:val="24"/>
        </w:rPr>
        <w:t>nt</w:t>
      </w:r>
      <w:r w:rsidRPr="007525BE">
        <w:rPr>
          <w:rFonts w:cs="Arial"/>
          <w:spacing w:val="10"/>
          <w:szCs w:val="24"/>
        </w:rPr>
        <w:t xml:space="preserve"> </w:t>
      </w:r>
      <w:r w:rsidRPr="007525BE">
        <w:rPr>
          <w:rFonts w:cs="Arial"/>
          <w:szCs w:val="24"/>
        </w:rPr>
        <w:t>on</w:t>
      </w:r>
      <w:r w:rsidRPr="007525BE">
        <w:rPr>
          <w:rFonts w:cs="Arial"/>
          <w:spacing w:val="9"/>
          <w:szCs w:val="24"/>
        </w:rPr>
        <w:t xml:space="preserve"> </w:t>
      </w:r>
      <w:r w:rsidRPr="007525BE">
        <w:rPr>
          <w:rFonts w:cs="Arial"/>
          <w:szCs w:val="24"/>
        </w:rPr>
        <w:t>i</w:t>
      </w:r>
      <w:r w:rsidRPr="007525BE">
        <w:rPr>
          <w:rFonts w:cs="Arial"/>
          <w:spacing w:val="1"/>
          <w:szCs w:val="24"/>
        </w:rPr>
        <w:t>t</w:t>
      </w:r>
      <w:r w:rsidRPr="007525BE">
        <w:rPr>
          <w:rFonts w:cs="Arial"/>
          <w:szCs w:val="24"/>
        </w:rPr>
        <w:t>s</w:t>
      </w:r>
      <w:r w:rsidRPr="007525BE">
        <w:rPr>
          <w:rFonts w:cs="Arial"/>
          <w:spacing w:val="10"/>
          <w:szCs w:val="24"/>
        </w:rPr>
        <w:t xml:space="preserve"> </w:t>
      </w:r>
      <w:r w:rsidRPr="007525BE">
        <w:rPr>
          <w:rFonts w:cs="Arial"/>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lf,</w:t>
      </w:r>
      <w:r w:rsidRPr="007525BE">
        <w:rPr>
          <w:rFonts w:cs="Arial"/>
          <w:spacing w:val="9"/>
          <w:szCs w:val="24"/>
        </w:rPr>
        <w:t xml:space="preserve"> </w:t>
      </w:r>
      <w:r w:rsidRPr="007525BE">
        <w:rPr>
          <w:rFonts w:cs="Arial"/>
          <w:szCs w:val="24"/>
        </w:rPr>
        <w:t>will</w:t>
      </w:r>
      <w:r w:rsidRPr="007525BE">
        <w:rPr>
          <w:rFonts w:cs="Arial"/>
          <w:spacing w:val="10"/>
          <w:szCs w:val="24"/>
        </w:rPr>
        <w:t xml:space="preserve"> </w:t>
      </w:r>
      <w:r w:rsidRPr="007525BE">
        <w:rPr>
          <w:rFonts w:cs="Arial"/>
          <w:szCs w:val="24"/>
        </w:rPr>
        <w:t>be</w:t>
      </w:r>
      <w:r w:rsidRPr="007525BE">
        <w:rPr>
          <w:rFonts w:cs="Arial"/>
          <w:spacing w:val="8"/>
          <w:szCs w:val="24"/>
        </w:rPr>
        <w:t xml:space="preserve"> </w:t>
      </w:r>
      <w:r w:rsidRPr="007525BE">
        <w:rPr>
          <w:rFonts w:cs="Arial"/>
          <w:spacing w:val="-1"/>
          <w:szCs w:val="24"/>
        </w:rPr>
        <w:t>e</w:t>
      </w:r>
      <w:r w:rsidRPr="007525BE">
        <w:rPr>
          <w:rFonts w:cs="Arial"/>
          <w:szCs w:val="24"/>
        </w:rPr>
        <w:t>nt</w:t>
      </w:r>
      <w:r w:rsidRPr="007525BE">
        <w:rPr>
          <w:rFonts w:cs="Arial"/>
          <w:spacing w:val="1"/>
          <w:szCs w:val="24"/>
        </w:rPr>
        <w:t>i</w:t>
      </w:r>
      <w:r w:rsidRPr="007525BE">
        <w:rPr>
          <w:rFonts w:cs="Arial"/>
          <w:szCs w:val="24"/>
        </w:rPr>
        <w:t>t</w:t>
      </w:r>
      <w:r w:rsidRPr="007525BE">
        <w:rPr>
          <w:rFonts w:cs="Arial"/>
          <w:spacing w:val="1"/>
          <w:szCs w:val="24"/>
        </w:rPr>
        <w:t>l</w:t>
      </w:r>
      <w:r w:rsidRPr="007525BE">
        <w:rPr>
          <w:rFonts w:cs="Arial"/>
          <w:spacing w:val="-1"/>
          <w:szCs w:val="24"/>
        </w:rPr>
        <w:t>e</w:t>
      </w:r>
      <w:r w:rsidRPr="007525BE">
        <w:rPr>
          <w:rFonts w:cs="Arial"/>
          <w:szCs w:val="24"/>
        </w:rPr>
        <w:t>d</w:t>
      </w:r>
      <w:r w:rsidRPr="007525BE">
        <w:rPr>
          <w:rFonts w:cs="Arial"/>
          <w:spacing w:val="7"/>
          <w:szCs w:val="24"/>
        </w:rPr>
        <w:t xml:space="preserve"> </w:t>
      </w:r>
      <w:r w:rsidRPr="007525BE">
        <w:rPr>
          <w:rFonts w:cs="Arial"/>
          <w:szCs w:val="24"/>
        </w:rPr>
        <w:t>to</w:t>
      </w:r>
      <w:r w:rsidRPr="007525BE">
        <w:rPr>
          <w:rFonts w:cs="Arial"/>
          <w:spacing w:val="10"/>
          <w:szCs w:val="24"/>
        </w:rPr>
        <w:t xml:space="preserve"> </w:t>
      </w:r>
      <w:r w:rsidRPr="007525BE">
        <w:rPr>
          <w:rFonts w:cs="Arial"/>
          <w:szCs w:val="24"/>
        </w:rPr>
        <w:t>inspe</w:t>
      </w:r>
      <w:r w:rsidRPr="007525BE">
        <w:rPr>
          <w:rFonts w:cs="Arial"/>
          <w:spacing w:val="-1"/>
          <w:szCs w:val="24"/>
        </w:rPr>
        <w:t>c</w:t>
      </w:r>
      <w:r w:rsidRPr="007525BE">
        <w:rPr>
          <w:rFonts w:cs="Arial"/>
          <w:szCs w:val="24"/>
        </w:rPr>
        <w:t>t the</w:t>
      </w:r>
      <w:r w:rsidRPr="007525BE">
        <w:rPr>
          <w:rFonts w:cs="Arial"/>
          <w:spacing w:val="2"/>
          <w:szCs w:val="24"/>
        </w:rPr>
        <w:t xml:space="preserve"> </w:t>
      </w:r>
      <w:r w:rsidR="00D94A52">
        <w:rPr>
          <w:rFonts w:cs="Arial"/>
          <w:szCs w:val="24"/>
        </w:rPr>
        <w:t>homes</w:t>
      </w:r>
      <w:r w:rsidRPr="007525BE">
        <w:rPr>
          <w:rFonts w:cs="Arial"/>
          <w:spacing w:val="2"/>
          <w:szCs w:val="24"/>
        </w:rPr>
        <w:t xml:space="preserve"> </w:t>
      </w:r>
      <w:r w:rsidRPr="007525BE">
        <w:rPr>
          <w:rFonts w:cs="Arial"/>
          <w:szCs w:val="24"/>
        </w:rPr>
        <w:t>prior</w:t>
      </w:r>
      <w:r w:rsidRPr="007525BE">
        <w:rPr>
          <w:rFonts w:cs="Arial"/>
          <w:spacing w:val="3"/>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001519A6" w:rsidRPr="007525BE">
        <w:rPr>
          <w:rFonts w:cs="Arial"/>
          <w:spacing w:val="-3"/>
          <w:szCs w:val="24"/>
        </w:rPr>
        <w:t>l</w:t>
      </w:r>
      <w:r w:rsidRPr="007525BE">
        <w:rPr>
          <w:rFonts w:cs="Arial"/>
          <w:spacing w:val="1"/>
          <w:szCs w:val="24"/>
        </w:rPr>
        <w:t>e</w:t>
      </w:r>
      <w:r w:rsidRPr="007525BE">
        <w:rPr>
          <w:rFonts w:cs="Arial"/>
          <w:spacing w:val="-1"/>
          <w:szCs w:val="24"/>
        </w:rPr>
        <w:t>a</w:t>
      </w:r>
      <w:r w:rsidRPr="007525BE">
        <w:rPr>
          <w:rFonts w:cs="Arial"/>
          <w:szCs w:val="24"/>
        </w:rPr>
        <w:t>se</w:t>
      </w:r>
      <w:r w:rsidRPr="007525BE">
        <w:rPr>
          <w:rFonts w:cs="Arial"/>
          <w:spacing w:val="4"/>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pacing w:val="-1"/>
          <w:szCs w:val="24"/>
        </w:rPr>
        <w:t>e</w:t>
      </w:r>
      <w:r w:rsidRPr="007525BE">
        <w:rPr>
          <w:rFonts w:cs="Arial"/>
          <w:szCs w:val="24"/>
        </w:rPr>
        <w:t>n</w:t>
      </w:r>
      <w:r w:rsidRPr="007525BE">
        <w:rPr>
          <w:rFonts w:cs="Arial"/>
          <w:spacing w:val="-1"/>
          <w:szCs w:val="24"/>
        </w:rPr>
        <w:t>c</w:t>
      </w:r>
      <w:r w:rsidRPr="007525BE">
        <w:rPr>
          <w:rFonts w:cs="Arial"/>
          <w:szCs w:val="24"/>
        </w:rPr>
        <w:t>i</w:t>
      </w:r>
      <w:r w:rsidRPr="007525BE">
        <w:rPr>
          <w:rFonts w:cs="Arial"/>
          <w:spacing w:val="3"/>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4"/>
          <w:szCs w:val="24"/>
        </w:rPr>
        <w:t xml:space="preserve"> </w:t>
      </w:r>
      <w:r w:rsidRPr="007525BE">
        <w:rPr>
          <w:rFonts w:cs="Arial"/>
          <w:szCs w:val="24"/>
        </w:rPr>
        <w:t>p</w:t>
      </w:r>
      <w:r w:rsidRPr="007525BE">
        <w:rPr>
          <w:rFonts w:cs="Arial"/>
          <w:spacing w:val="-1"/>
          <w:szCs w:val="24"/>
        </w:rPr>
        <w:t>e</w:t>
      </w:r>
      <w:r w:rsidRPr="007525BE">
        <w:rPr>
          <w:rFonts w:cs="Arial"/>
          <w:szCs w:val="24"/>
        </w:rPr>
        <w:t>riodi</w:t>
      </w:r>
      <w:r w:rsidRPr="007525BE">
        <w:rPr>
          <w:rFonts w:cs="Arial"/>
          <w:spacing w:val="1"/>
          <w:szCs w:val="24"/>
        </w:rPr>
        <w:t>c</w:t>
      </w:r>
      <w:r w:rsidRPr="007525BE">
        <w:rPr>
          <w:rFonts w:cs="Arial"/>
          <w:spacing w:val="-1"/>
          <w:szCs w:val="24"/>
        </w:rPr>
        <w:t>a</w:t>
      </w:r>
      <w:r w:rsidRPr="007525BE">
        <w:rPr>
          <w:rFonts w:cs="Arial"/>
          <w:szCs w:val="24"/>
        </w:rPr>
        <w:t>l</w:t>
      </w:r>
      <w:r w:rsidRPr="007525BE">
        <w:rPr>
          <w:rFonts w:cs="Arial"/>
          <w:spacing w:val="6"/>
          <w:szCs w:val="24"/>
        </w:rPr>
        <w:t>l</w:t>
      </w:r>
      <w:r w:rsidRPr="007525BE">
        <w:rPr>
          <w:rFonts w:cs="Arial"/>
          <w:szCs w:val="24"/>
        </w:rPr>
        <w:t>y the</w:t>
      </w:r>
      <w:r w:rsidRPr="007525BE">
        <w:rPr>
          <w:rFonts w:cs="Arial"/>
          <w:spacing w:val="-1"/>
          <w:szCs w:val="24"/>
        </w:rPr>
        <w:t>re</w:t>
      </w:r>
      <w:r w:rsidRPr="007525BE">
        <w:rPr>
          <w:rFonts w:cs="Arial"/>
          <w:spacing w:val="1"/>
          <w:szCs w:val="24"/>
        </w:rPr>
        <w:t>a</w:t>
      </w:r>
      <w:r w:rsidRPr="007525BE">
        <w:rPr>
          <w:rFonts w:cs="Arial"/>
          <w:szCs w:val="24"/>
        </w:rPr>
        <w:t>ft</w:t>
      </w:r>
      <w:r w:rsidRPr="007525BE">
        <w:rPr>
          <w:rFonts w:cs="Arial"/>
          <w:spacing w:val="-1"/>
          <w:szCs w:val="24"/>
        </w:rPr>
        <w:t>e</w:t>
      </w:r>
      <w:r w:rsidRPr="007525BE">
        <w:rPr>
          <w:rFonts w:cs="Arial"/>
          <w:szCs w:val="24"/>
        </w:rPr>
        <w:t>r.</w:t>
      </w:r>
    </w:p>
    <w:p w14:paraId="76B600AE" w14:textId="77777777" w:rsidR="00480A2D" w:rsidRPr="007525BE" w:rsidRDefault="00480A2D" w:rsidP="00480A2D">
      <w:pPr>
        <w:tabs>
          <w:tab w:val="left" w:pos="1580"/>
        </w:tabs>
        <w:spacing w:line="276" w:lineRule="auto"/>
        <w:ind w:left="1582" w:right="100" w:hanging="720"/>
        <w:jc w:val="both"/>
        <w:rPr>
          <w:rFonts w:cs="Arial"/>
          <w:szCs w:val="24"/>
        </w:rPr>
      </w:pPr>
    </w:p>
    <w:p w14:paraId="3F45076D" w14:textId="51A283C3" w:rsidR="00480A2D" w:rsidRPr="007525BE" w:rsidRDefault="00480A2D" w:rsidP="00480A2D">
      <w:pPr>
        <w:tabs>
          <w:tab w:val="left" w:pos="1580"/>
        </w:tabs>
        <w:spacing w:line="276" w:lineRule="auto"/>
        <w:ind w:left="1582" w:right="100" w:hanging="720"/>
        <w:jc w:val="both"/>
        <w:rPr>
          <w:rFonts w:cs="Arial"/>
          <w:szCs w:val="24"/>
        </w:rPr>
      </w:pPr>
      <w:r w:rsidRPr="007525BE">
        <w:rPr>
          <w:rFonts w:cs="Arial"/>
          <w:szCs w:val="24"/>
        </w:rPr>
        <w:t xml:space="preserve">4.3.5 The </w:t>
      </w:r>
      <w:r w:rsidR="000440E5" w:rsidRPr="007525BE">
        <w:rPr>
          <w:rFonts w:cs="Arial"/>
          <w:szCs w:val="24"/>
        </w:rPr>
        <w:t>l</w:t>
      </w:r>
      <w:r w:rsidRPr="007525BE">
        <w:rPr>
          <w:rFonts w:cs="Arial"/>
          <w:szCs w:val="24"/>
        </w:rPr>
        <w:t xml:space="preserve">ocal </w:t>
      </w:r>
      <w:r w:rsidR="000440E5" w:rsidRPr="007525BE">
        <w:rPr>
          <w:rFonts w:cs="Arial"/>
          <w:szCs w:val="24"/>
        </w:rPr>
        <w:t>a</w:t>
      </w:r>
      <w:r w:rsidRPr="007525BE">
        <w:rPr>
          <w:rFonts w:cs="Arial"/>
          <w:szCs w:val="24"/>
        </w:rPr>
        <w:t>uthority will be responsible for the upkeep and maintenance of the interior of the property for the duration of the agreement.</w:t>
      </w:r>
    </w:p>
    <w:p w14:paraId="7CE14BC5" w14:textId="77777777" w:rsidR="008F75DE" w:rsidRPr="007525BE" w:rsidRDefault="008F75DE" w:rsidP="00480A2D">
      <w:pPr>
        <w:tabs>
          <w:tab w:val="left" w:pos="1580"/>
        </w:tabs>
        <w:spacing w:line="276" w:lineRule="auto"/>
        <w:ind w:left="1582" w:right="100" w:hanging="720"/>
        <w:jc w:val="both"/>
        <w:rPr>
          <w:rFonts w:cs="Arial"/>
          <w:szCs w:val="24"/>
        </w:rPr>
      </w:pPr>
    </w:p>
    <w:p w14:paraId="1020F3D7" w14:textId="77777777" w:rsidR="008F75DE" w:rsidRPr="007525BE" w:rsidRDefault="008F75DE" w:rsidP="00480A2D">
      <w:pPr>
        <w:tabs>
          <w:tab w:val="left" w:pos="1580"/>
        </w:tabs>
        <w:spacing w:line="276" w:lineRule="auto"/>
        <w:ind w:left="1582" w:right="100" w:hanging="720"/>
        <w:jc w:val="both"/>
        <w:rPr>
          <w:rFonts w:cs="Arial"/>
          <w:szCs w:val="24"/>
        </w:rPr>
      </w:pPr>
    </w:p>
    <w:p w14:paraId="128FD6F1" w14:textId="1663F6D9" w:rsidR="00EE6E6F" w:rsidRDefault="00EE6E6F" w:rsidP="00EE6E6F">
      <w:pPr>
        <w:spacing w:before="23"/>
        <w:ind w:right="11"/>
        <w:jc w:val="both"/>
        <w:rPr>
          <w:rFonts w:cs="Arial"/>
          <w:szCs w:val="24"/>
        </w:rPr>
      </w:pPr>
    </w:p>
    <w:p w14:paraId="0D3132E7" w14:textId="77777777" w:rsidR="0034348D" w:rsidRDefault="0034348D" w:rsidP="00EE6E6F">
      <w:pPr>
        <w:spacing w:before="23"/>
        <w:ind w:right="11"/>
        <w:jc w:val="both"/>
        <w:rPr>
          <w:rFonts w:cs="Arial"/>
          <w:szCs w:val="24"/>
        </w:rPr>
      </w:pPr>
    </w:p>
    <w:p w14:paraId="004C3BCB" w14:textId="77777777" w:rsidR="0034348D" w:rsidRDefault="0034348D" w:rsidP="00EE6E6F">
      <w:pPr>
        <w:spacing w:before="23"/>
        <w:ind w:right="11"/>
        <w:jc w:val="both"/>
        <w:rPr>
          <w:rFonts w:cs="Arial"/>
          <w:szCs w:val="24"/>
        </w:rPr>
      </w:pPr>
    </w:p>
    <w:p w14:paraId="696F6A9E" w14:textId="77777777" w:rsidR="0034348D" w:rsidRDefault="0034348D" w:rsidP="00EE6E6F">
      <w:pPr>
        <w:spacing w:before="23"/>
        <w:ind w:right="11"/>
        <w:jc w:val="both"/>
        <w:rPr>
          <w:rFonts w:cs="Arial"/>
          <w:szCs w:val="24"/>
        </w:rPr>
      </w:pPr>
    </w:p>
    <w:p w14:paraId="0867E20A" w14:textId="77777777" w:rsidR="0034348D" w:rsidRDefault="0034348D" w:rsidP="00EE6E6F">
      <w:pPr>
        <w:spacing w:before="23"/>
        <w:ind w:right="11"/>
        <w:jc w:val="both"/>
        <w:rPr>
          <w:rFonts w:cs="Arial"/>
          <w:szCs w:val="24"/>
        </w:rPr>
      </w:pPr>
    </w:p>
    <w:p w14:paraId="76C55F5B" w14:textId="77777777" w:rsidR="0034348D" w:rsidRDefault="0034348D" w:rsidP="00EE6E6F">
      <w:pPr>
        <w:spacing w:before="23"/>
        <w:ind w:right="11"/>
        <w:jc w:val="both"/>
        <w:rPr>
          <w:rFonts w:cs="Arial"/>
          <w:szCs w:val="24"/>
        </w:rPr>
      </w:pPr>
    </w:p>
    <w:p w14:paraId="3E2B0B74" w14:textId="77777777" w:rsidR="0034348D" w:rsidRDefault="0034348D" w:rsidP="00EE6E6F">
      <w:pPr>
        <w:spacing w:before="23"/>
        <w:ind w:right="11"/>
        <w:jc w:val="both"/>
        <w:rPr>
          <w:rFonts w:cs="Arial"/>
          <w:szCs w:val="24"/>
        </w:rPr>
      </w:pPr>
    </w:p>
    <w:p w14:paraId="3D30E87C" w14:textId="77777777" w:rsidR="0034348D" w:rsidRPr="007525BE" w:rsidRDefault="0034348D" w:rsidP="00EE6E6F">
      <w:pPr>
        <w:spacing w:before="23"/>
        <w:ind w:right="11"/>
        <w:jc w:val="both"/>
        <w:rPr>
          <w:rFonts w:cs="Arial"/>
          <w:szCs w:val="24"/>
        </w:rPr>
      </w:pPr>
    </w:p>
    <w:p w14:paraId="14019736" w14:textId="77777777" w:rsidR="00480A2D" w:rsidRPr="007525BE" w:rsidRDefault="00480A2D" w:rsidP="005576EA">
      <w:pPr>
        <w:spacing w:before="23"/>
        <w:ind w:right="11"/>
        <w:jc w:val="both"/>
        <w:rPr>
          <w:rFonts w:cs="Arial"/>
          <w:szCs w:val="24"/>
        </w:rPr>
      </w:pPr>
    </w:p>
    <w:p w14:paraId="73E7B3E1" w14:textId="0F1AB54B" w:rsidR="00577500" w:rsidRPr="007525BE" w:rsidRDefault="002E6C55" w:rsidP="2A2A717C">
      <w:pPr>
        <w:pStyle w:val="Heading1"/>
        <w:rPr>
          <w:rFonts w:eastAsia="Arial" w:cs="Arial"/>
          <w:color w:val="004D44"/>
        </w:rPr>
      </w:pPr>
      <w:bookmarkStart w:id="84" w:name="_Toc1180400349"/>
      <w:bookmarkStart w:id="85" w:name="_Toc2012705401"/>
      <w:bookmarkStart w:id="86" w:name="_Toc1913222346"/>
      <w:bookmarkStart w:id="87" w:name="_Toc1254789278"/>
      <w:bookmarkStart w:id="88" w:name="_Toc1786664413"/>
      <w:bookmarkStart w:id="89" w:name="_Toc1360685831"/>
      <w:bookmarkStart w:id="90" w:name="_Toc1761993904"/>
      <w:bookmarkStart w:id="91" w:name="_Toc735576695"/>
      <w:bookmarkStart w:id="92" w:name="_Toc2110880667"/>
      <w:bookmarkStart w:id="93" w:name="_Toc1650555789"/>
      <w:bookmarkStart w:id="94" w:name="_Toc321963373"/>
      <w:bookmarkStart w:id="95" w:name="_Toc1355328679"/>
      <w:bookmarkStart w:id="96" w:name="_Toc2044707611"/>
      <w:bookmarkStart w:id="97" w:name="_Toc960220814"/>
      <w:bookmarkStart w:id="98" w:name="_Toc1977169448"/>
      <w:bookmarkStart w:id="99" w:name="_Toc1060201915"/>
      <w:bookmarkStart w:id="100" w:name="_Toc1993873671"/>
      <w:bookmarkStart w:id="101" w:name="_Toc1218398590"/>
      <w:bookmarkStart w:id="102" w:name="_Toc1245517456"/>
      <w:bookmarkStart w:id="103" w:name="_Toc2026755664"/>
      <w:bookmarkStart w:id="104" w:name="_Toc106787239"/>
      <w:bookmarkStart w:id="105" w:name="_Toc106792300"/>
      <w:bookmarkStart w:id="106" w:name="_Toc193357863"/>
      <w:r w:rsidRPr="007525BE">
        <w:rPr>
          <w:rFonts w:cs="Arial"/>
          <w:color w:val="004D44"/>
        </w:rPr>
        <w:lastRenderedPageBreak/>
        <w:t>OVER</w:t>
      </w:r>
      <w:r w:rsidRPr="007525BE">
        <w:rPr>
          <w:rFonts w:cs="Arial"/>
          <w:color w:val="004D44"/>
          <w:spacing w:val="-1"/>
        </w:rPr>
        <w:t>V</w:t>
      </w:r>
      <w:r w:rsidRPr="007525BE">
        <w:rPr>
          <w:rFonts w:cs="Arial"/>
          <w:color w:val="004D44"/>
        </w:rPr>
        <w:t>I</w:t>
      </w:r>
      <w:r w:rsidRPr="007525BE">
        <w:rPr>
          <w:rFonts w:cs="Arial"/>
          <w:color w:val="004D44"/>
          <w:spacing w:val="1"/>
        </w:rPr>
        <w:t>E</w:t>
      </w:r>
      <w:r w:rsidRPr="007525BE">
        <w:rPr>
          <w:rFonts w:cs="Arial"/>
          <w:color w:val="004D44"/>
        </w:rPr>
        <w:t>W OF</w:t>
      </w:r>
      <w:r w:rsidRPr="007525BE">
        <w:rPr>
          <w:rFonts w:cs="Arial"/>
          <w:color w:val="004D44"/>
          <w:spacing w:val="-2"/>
        </w:rPr>
        <w:t xml:space="preserve"> </w:t>
      </w:r>
      <w:r w:rsidRPr="007525BE">
        <w:rPr>
          <w:rFonts w:cs="Arial"/>
          <w:color w:val="004D44"/>
        </w:rPr>
        <w:t>THE</w:t>
      </w:r>
      <w:r w:rsidRPr="007525BE">
        <w:rPr>
          <w:rFonts w:cs="Arial"/>
          <w:color w:val="004D44"/>
          <w:spacing w:val="1"/>
        </w:rPr>
        <w:t xml:space="preserve"> </w:t>
      </w:r>
      <w:r w:rsidR="4A882BD6" w:rsidRPr="007525BE">
        <w:rPr>
          <w:rFonts w:cs="Arial"/>
          <w:color w:val="004D44"/>
          <w:spacing w:val="1"/>
        </w:rPr>
        <w:t>EOI</w:t>
      </w:r>
      <w:r w:rsidRPr="007525BE">
        <w:rPr>
          <w:rFonts w:cs="Arial"/>
          <w:color w:val="004D44"/>
          <w:spacing w:val="1"/>
        </w:rPr>
        <w:t xml:space="preserve"> </w:t>
      </w:r>
      <w:r w:rsidRPr="007525BE">
        <w:rPr>
          <w:rFonts w:cs="Arial"/>
          <w:color w:val="004D44"/>
        </w:rPr>
        <w:t>P</w:t>
      </w:r>
      <w:r w:rsidRPr="007525BE">
        <w:rPr>
          <w:rFonts w:cs="Arial"/>
          <w:color w:val="004D44"/>
          <w:spacing w:val="-1"/>
        </w:rPr>
        <w:t>R</w:t>
      </w:r>
      <w:r w:rsidRPr="007525BE">
        <w:rPr>
          <w:rFonts w:cs="Arial"/>
          <w:color w:val="004D44"/>
        </w:rPr>
        <w:t>OCE</w:t>
      </w:r>
      <w:r w:rsidRPr="007525BE">
        <w:rPr>
          <w:rFonts w:cs="Arial"/>
          <w:color w:val="004D44"/>
          <w:spacing w:val="1"/>
        </w:rPr>
        <w:t>S</w:t>
      </w:r>
      <w:r w:rsidRPr="007525BE">
        <w:rPr>
          <w:rFonts w:cs="Arial"/>
          <w:color w:val="004D44"/>
        </w:rPr>
        <w: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AECB1FB" w14:textId="77777777" w:rsidR="00577500" w:rsidRPr="007525BE" w:rsidRDefault="00577500" w:rsidP="00B04D51">
      <w:pPr>
        <w:spacing w:before="8" w:line="276" w:lineRule="auto"/>
        <w:rPr>
          <w:rFonts w:cs="Arial"/>
          <w:sz w:val="15"/>
          <w:szCs w:val="15"/>
        </w:rPr>
      </w:pPr>
    </w:p>
    <w:p w14:paraId="0574ABC0" w14:textId="77777777" w:rsidR="00577500" w:rsidRPr="007525BE" w:rsidRDefault="00577500" w:rsidP="00B04D51">
      <w:pPr>
        <w:spacing w:line="276" w:lineRule="auto"/>
        <w:rPr>
          <w:rFonts w:cs="Arial"/>
        </w:rPr>
      </w:pPr>
    </w:p>
    <w:p w14:paraId="7CD79BBC" w14:textId="77777777" w:rsidR="00E75A2B" w:rsidRPr="007525BE" w:rsidRDefault="00E75A2B" w:rsidP="00E75A2B">
      <w:pPr>
        <w:pStyle w:val="Heading2"/>
        <w:rPr>
          <w:color w:val="004D44"/>
        </w:rPr>
      </w:pPr>
      <w:bookmarkStart w:id="107" w:name="_Toc137821355"/>
      <w:bookmarkStart w:id="108" w:name="_Toc139381390"/>
      <w:bookmarkStart w:id="109" w:name="_Toc145058078"/>
      <w:bookmarkStart w:id="110" w:name="_Toc193357864"/>
      <w:r w:rsidRPr="007525BE">
        <w:rPr>
          <w:color w:val="004D44"/>
        </w:rPr>
        <w:t xml:space="preserve">5.1     </w:t>
      </w:r>
      <w:r w:rsidRPr="007525BE">
        <w:rPr>
          <w:color w:val="004D44"/>
          <w:spacing w:val="1"/>
        </w:rPr>
        <w:t>Su</w:t>
      </w:r>
      <w:r w:rsidRPr="007525BE">
        <w:rPr>
          <w:color w:val="004D44"/>
          <w:spacing w:val="3"/>
        </w:rPr>
        <w:t>b</w:t>
      </w:r>
      <w:r w:rsidRPr="007525BE">
        <w:rPr>
          <w:color w:val="004D44"/>
          <w:spacing w:val="-3"/>
        </w:rPr>
        <w:t>m</w:t>
      </w:r>
      <w:r w:rsidRPr="007525BE">
        <w:rPr>
          <w:color w:val="004D44"/>
        </w:rPr>
        <w:t>is</w:t>
      </w:r>
      <w:r w:rsidRPr="007525BE">
        <w:rPr>
          <w:color w:val="004D44"/>
          <w:spacing w:val="1"/>
        </w:rPr>
        <w:t>s</w:t>
      </w:r>
      <w:r w:rsidRPr="007525BE">
        <w:rPr>
          <w:color w:val="004D44"/>
        </w:rPr>
        <w:t>ion</w:t>
      </w:r>
      <w:r w:rsidRPr="007525BE">
        <w:rPr>
          <w:color w:val="004D44"/>
          <w:spacing w:val="1"/>
        </w:rPr>
        <w:t xml:space="preserve"> </w:t>
      </w:r>
      <w:r w:rsidRPr="007525BE">
        <w:rPr>
          <w:color w:val="004D44"/>
          <w:spacing w:val="-3"/>
        </w:rPr>
        <w:t>P</w:t>
      </w:r>
      <w:r w:rsidRPr="007525BE">
        <w:rPr>
          <w:color w:val="004D44"/>
          <w:spacing w:val="-1"/>
        </w:rPr>
        <w:t>r</w:t>
      </w:r>
      <w:r w:rsidRPr="007525BE">
        <w:rPr>
          <w:color w:val="004D44"/>
        </w:rPr>
        <w:t>o</w:t>
      </w:r>
      <w:r w:rsidRPr="007525BE">
        <w:rPr>
          <w:color w:val="004D44"/>
          <w:spacing w:val="1"/>
        </w:rPr>
        <w:t>c</w:t>
      </w:r>
      <w:r w:rsidRPr="007525BE">
        <w:rPr>
          <w:color w:val="004D44"/>
          <w:spacing w:val="-1"/>
        </w:rPr>
        <w:t>e</w:t>
      </w:r>
      <w:r w:rsidRPr="007525BE">
        <w:rPr>
          <w:color w:val="004D44"/>
          <w:spacing w:val="2"/>
        </w:rPr>
        <w:t>s</w:t>
      </w:r>
      <w:r w:rsidRPr="007525BE">
        <w:rPr>
          <w:color w:val="004D44"/>
        </w:rPr>
        <w:t>s</w:t>
      </w:r>
      <w:bookmarkEnd w:id="107"/>
      <w:bookmarkEnd w:id="108"/>
      <w:bookmarkEnd w:id="109"/>
      <w:bookmarkEnd w:id="110"/>
    </w:p>
    <w:p w14:paraId="767E6491" w14:textId="77777777" w:rsidR="00E75A2B" w:rsidRPr="007525BE" w:rsidRDefault="00E75A2B" w:rsidP="00E75A2B">
      <w:pPr>
        <w:spacing w:line="276" w:lineRule="auto"/>
        <w:rPr>
          <w:rFonts w:cs="Arial"/>
          <w:sz w:val="16"/>
          <w:szCs w:val="16"/>
        </w:rPr>
      </w:pPr>
    </w:p>
    <w:p w14:paraId="69E516D1" w14:textId="77777777" w:rsidR="00E75A2B" w:rsidRPr="007525BE" w:rsidRDefault="00E75A2B" w:rsidP="00E75A2B">
      <w:pPr>
        <w:spacing w:line="276" w:lineRule="auto"/>
        <w:ind w:left="735"/>
        <w:rPr>
          <w:rFonts w:cs="Arial"/>
          <w:szCs w:val="24"/>
        </w:rPr>
      </w:pPr>
      <w:r w:rsidRPr="007525BE">
        <w:rPr>
          <w:rFonts w:cs="Arial"/>
          <w:noProof/>
          <w:lang w:eastAsia="en-IE"/>
        </w:rPr>
        <mc:AlternateContent>
          <mc:Choice Requires="wpg">
            <w:drawing>
              <wp:anchor distT="0" distB="0" distL="114300" distR="114300" simplePos="0" relativeHeight="251658241" behindDoc="1" locked="0" layoutInCell="1" allowOverlap="1" wp14:anchorId="1AF4A4A5" wp14:editId="365D1EB7">
                <wp:simplePos x="0" y="0"/>
                <wp:positionH relativeFrom="page">
                  <wp:posOffset>3664910</wp:posOffset>
                </wp:positionH>
                <wp:positionV relativeFrom="paragraph">
                  <wp:posOffset>386331</wp:posOffset>
                </wp:positionV>
                <wp:extent cx="381000" cy="417195"/>
                <wp:effectExtent l="0" t="0" r="19050" b="20955"/>
                <wp:wrapNone/>
                <wp:docPr id="2036724744" name="Group 2036724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417195"/>
                          <a:chOff x="5730" y="979"/>
                          <a:chExt cx="765" cy="1538"/>
                        </a:xfrm>
                      </wpg:grpSpPr>
                      <wps:wsp>
                        <wps:cNvPr id="1309863532" name="Freeform 282"/>
                        <wps:cNvSpPr>
                          <a:spLocks/>
                        </wps:cNvSpPr>
                        <wps:spPr bwMode="auto">
                          <a:xfrm>
                            <a:off x="5730" y="979"/>
                            <a:ext cx="765" cy="1538"/>
                          </a:xfrm>
                          <a:custGeom>
                            <a:avLst/>
                            <a:gdLst>
                              <a:gd name="T0" fmla="+- 0 5730 5730"/>
                              <a:gd name="T1" fmla="*/ T0 w 765"/>
                              <a:gd name="T2" fmla="+- 0 2133 979"/>
                              <a:gd name="T3" fmla="*/ 2133 h 1538"/>
                              <a:gd name="T4" fmla="+- 0 5921 5730"/>
                              <a:gd name="T5" fmla="*/ T4 w 765"/>
                              <a:gd name="T6" fmla="+- 0 2133 979"/>
                              <a:gd name="T7" fmla="*/ 2133 h 1538"/>
                              <a:gd name="T8" fmla="+- 0 5921 5730"/>
                              <a:gd name="T9" fmla="*/ T8 w 765"/>
                              <a:gd name="T10" fmla="+- 0 979 979"/>
                              <a:gd name="T11" fmla="*/ 979 h 1538"/>
                              <a:gd name="T12" fmla="+- 0 6304 5730"/>
                              <a:gd name="T13" fmla="*/ T12 w 765"/>
                              <a:gd name="T14" fmla="+- 0 979 979"/>
                              <a:gd name="T15" fmla="*/ 979 h 1538"/>
                              <a:gd name="T16" fmla="+- 0 6304 5730"/>
                              <a:gd name="T17" fmla="*/ T16 w 765"/>
                              <a:gd name="T18" fmla="+- 0 2133 979"/>
                              <a:gd name="T19" fmla="*/ 2133 h 1538"/>
                              <a:gd name="T20" fmla="+- 0 6495 5730"/>
                              <a:gd name="T21" fmla="*/ T20 w 765"/>
                              <a:gd name="T22" fmla="+- 0 2133 979"/>
                              <a:gd name="T23" fmla="*/ 2133 h 1538"/>
                              <a:gd name="T24" fmla="+- 0 6113 5730"/>
                              <a:gd name="T25" fmla="*/ T24 w 765"/>
                              <a:gd name="T26" fmla="+- 0 2517 979"/>
                              <a:gd name="T27" fmla="*/ 2517 h 1538"/>
                              <a:gd name="T28" fmla="+- 0 5730 5730"/>
                              <a:gd name="T29" fmla="*/ T28 w 765"/>
                              <a:gd name="T30" fmla="+- 0 2133 979"/>
                              <a:gd name="T31" fmla="*/ 2133 h 15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1538">
                                <a:moveTo>
                                  <a:pt x="0" y="1154"/>
                                </a:moveTo>
                                <a:lnTo>
                                  <a:pt x="191" y="1154"/>
                                </a:lnTo>
                                <a:lnTo>
                                  <a:pt x="191" y="0"/>
                                </a:lnTo>
                                <a:lnTo>
                                  <a:pt x="574" y="0"/>
                                </a:lnTo>
                                <a:lnTo>
                                  <a:pt x="574" y="1154"/>
                                </a:lnTo>
                                <a:lnTo>
                                  <a:pt x="765" y="1154"/>
                                </a:lnTo>
                                <a:lnTo>
                                  <a:pt x="383" y="1538"/>
                                </a:lnTo>
                                <a:lnTo>
                                  <a:pt x="0" y="11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2B228" id="Group 2036724744" o:spid="_x0000_s1026" style="position:absolute;margin-left:288.6pt;margin-top:30.4pt;width:30pt;height:32.85pt;z-index:-251658239;mso-position-horizontal-relative:page" coordorigin="5730,979" coordsize="765,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">
                <v:shape id="Freeform 282" o:spid="_x0000_s1027" style="position:absolute;left:5730;top:979;width:765;height:1538;visibility:visible;mso-wrap-style:square;v-text-anchor:top" coordsize="765,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" path="m,1154r191,l191,,574,r,1154l765,1154,383,1538,,1154xe" filled="f">
                  <v:path arrowok="t" o:connecttype="custom" o:connectlocs="0,2133;191,2133;191,979;574,979;574,2133;765,2133;383,2517;0,2133" o:connectangles="0,0,0,0,0,0,0,0"/>
                </v:shape>
                <w10:wrap anchorx="page"/>
              </v:group>
            </w:pict>
          </mc:Fallback>
        </mc:AlternateContent>
      </w:r>
      <w:r w:rsidRPr="007525BE">
        <w:rPr>
          <w:rFonts w:cs="Arial"/>
          <w:szCs w:val="24"/>
        </w:rPr>
        <w:t xml:space="preserve">I.   </w:t>
      </w:r>
      <w:r w:rsidRPr="007525BE">
        <w:rPr>
          <w:rFonts w:cs="Arial"/>
          <w:spacing w:val="-3"/>
          <w:szCs w:val="24"/>
        </w:rPr>
        <w:t>I</w:t>
      </w:r>
      <w:r w:rsidRPr="007525BE">
        <w:rPr>
          <w:rFonts w:cs="Arial"/>
          <w:szCs w:val="24"/>
        </w:rPr>
        <w:t>nt</w:t>
      </w:r>
      <w:r w:rsidRPr="007525BE">
        <w:rPr>
          <w:rFonts w:cs="Arial"/>
          <w:spacing w:val="2"/>
          <w:szCs w:val="24"/>
        </w:rPr>
        <w:t>e</w:t>
      </w:r>
      <w:r w:rsidRPr="007525BE">
        <w:rPr>
          <w:rFonts w:cs="Arial"/>
          <w:szCs w:val="24"/>
        </w:rPr>
        <w:t>r</w:t>
      </w:r>
      <w:r w:rsidRPr="007525BE">
        <w:rPr>
          <w:rFonts w:cs="Arial"/>
          <w:spacing w:val="-2"/>
          <w:szCs w:val="24"/>
        </w:rPr>
        <w:t>e</w:t>
      </w:r>
      <w:r w:rsidRPr="007525BE">
        <w:rPr>
          <w:rFonts w:cs="Arial"/>
          <w:szCs w:val="24"/>
        </w:rPr>
        <w:t xml:space="preserve">sted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 xml:space="preserve">s </w:t>
      </w:r>
      <w:r w:rsidRPr="007525BE">
        <w:rPr>
          <w:rFonts w:cs="Arial"/>
          <w:spacing w:val="2"/>
          <w:szCs w:val="24"/>
        </w:rPr>
        <w:t>r</w:t>
      </w:r>
      <w:r w:rsidRPr="007525BE">
        <w:rPr>
          <w:rFonts w:cs="Arial"/>
          <w:spacing w:val="-1"/>
          <w:szCs w:val="24"/>
        </w:rPr>
        <w:t>e</w:t>
      </w:r>
      <w:r w:rsidRPr="007525BE">
        <w:rPr>
          <w:rFonts w:cs="Arial"/>
          <w:szCs w:val="24"/>
        </w:rPr>
        <w:t>view</w:t>
      </w:r>
      <w:r w:rsidRPr="007525BE">
        <w:rPr>
          <w:rFonts w:cs="Arial"/>
          <w:spacing w:val="1"/>
          <w:szCs w:val="24"/>
        </w:rPr>
        <w:t xml:space="preserve"> the Expression of Interest</w:t>
      </w:r>
      <w:r w:rsidRPr="007525BE">
        <w:rPr>
          <w:rFonts w:cs="Arial"/>
          <w:szCs w:val="24"/>
        </w:rPr>
        <w:t xml:space="preserve"> </w:t>
      </w:r>
      <w:r w:rsidRPr="007525BE">
        <w:rPr>
          <w:rFonts w:cs="Arial"/>
          <w:spacing w:val="-1"/>
          <w:szCs w:val="24"/>
        </w:rPr>
        <w:t>a</w:t>
      </w:r>
      <w:r w:rsidRPr="007525BE">
        <w:rPr>
          <w:rFonts w:cs="Arial"/>
          <w:szCs w:val="24"/>
        </w:rPr>
        <w:t>nd</w:t>
      </w:r>
      <w:r w:rsidRPr="007525BE">
        <w:rPr>
          <w:rFonts w:cs="Arial"/>
          <w:spacing w:val="2"/>
          <w:szCs w:val="24"/>
        </w:rPr>
        <w:t xml:space="preserve"> </w:t>
      </w:r>
      <w:r w:rsidRPr="007525BE">
        <w:rPr>
          <w:rFonts w:cs="Arial"/>
          <w:spacing w:val="-1"/>
          <w:szCs w:val="24"/>
        </w:rPr>
        <w:t>c</w:t>
      </w:r>
      <w:r w:rsidRPr="007525BE">
        <w:rPr>
          <w:rFonts w:cs="Arial"/>
          <w:szCs w:val="24"/>
        </w:rPr>
        <w:t>h</w:t>
      </w:r>
      <w:r w:rsidRPr="007525BE">
        <w:rPr>
          <w:rFonts w:cs="Arial"/>
          <w:spacing w:val="1"/>
          <w:szCs w:val="24"/>
        </w:rPr>
        <w:t>e</w:t>
      </w:r>
      <w:r w:rsidRPr="007525BE">
        <w:rPr>
          <w:rFonts w:cs="Arial"/>
          <w:spacing w:val="-1"/>
          <w:szCs w:val="24"/>
        </w:rPr>
        <w:t>c</w:t>
      </w:r>
      <w:r w:rsidRPr="007525BE">
        <w:rPr>
          <w:rFonts w:cs="Arial"/>
          <w:szCs w:val="24"/>
        </w:rPr>
        <w:t xml:space="preserve">k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2"/>
          <w:szCs w:val="24"/>
        </w:rPr>
        <w:t xml:space="preserve"> </w:t>
      </w:r>
      <w:r w:rsidRPr="007525BE">
        <w:rPr>
          <w:rFonts w:cs="Arial"/>
          <w:szCs w:val="24"/>
        </w:rPr>
        <w:t>to pa</w:t>
      </w:r>
      <w:r w:rsidRPr="007525BE">
        <w:rPr>
          <w:rFonts w:cs="Arial"/>
          <w:spacing w:val="-1"/>
          <w:szCs w:val="24"/>
        </w:rPr>
        <w:t>r</w:t>
      </w:r>
      <w:r w:rsidRPr="007525BE">
        <w:rPr>
          <w:rFonts w:cs="Arial"/>
          <w:szCs w:val="24"/>
        </w:rPr>
        <w:t>t</w:t>
      </w:r>
      <w:r w:rsidRPr="007525BE">
        <w:rPr>
          <w:rFonts w:cs="Arial"/>
          <w:spacing w:val="1"/>
          <w:szCs w:val="24"/>
        </w:rPr>
        <w:t>i</w:t>
      </w:r>
      <w:r w:rsidRPr="007525BE">
        <w:rPr>
          <w:rFonts w:cs="Arial"/>
          <w:spacing w:val="-1"/>
          <w:szCs w:val="24"/>
        </w:rPr>
        <w:t>c</w:t>
      </w:r>
      <w:r w:rsidRPr="007525BE">
        <w:rPr>
          <w:rFonts w:cs="Arial"/>
          <w:szCs w:val="24"/>
        </w:rPr>
        <w:t>ipate.</w:t>
      </w:r>
    </w:p>
    <w:p w14:paraId="14A951C8" w14:textId="77777777" w:rsidR="00E75A2B" w:rsidRPr="007525BE" w:rsidRDefault="00E75A2B" w:rsidP="00E75A2B">
      <w:pPr>
        <w:spacing w:line="276" w:lineRule="auto"/>
        <w:rPr>
          <w:rFonts w:cs="Arial"/>
        </w:rPr>
      </w:pPr>
    </w:p>
    <w:p w14:paraId="3EB310D1" w14:textId="77777777" w:rsidR="00E75A2B" w:rsidRPr="007525BE" w:rsidRDefault="00E75A2B" w:rsidP="00E75A2B">
      <w:pPr>
        <w:spacing w:line="276" w:lineRule="auto"/>
        <w:rPr>
          <w:rFonts w:cs="Arial"/>
        </w:rPr>
      </w:pPr>
      <w:r w:rsidRPr="007525BE">
        <w:rPr>
          <w:rFonts w:cs="Arial"/>
        </w:rPr>
        <w:t xml:space="preserve">      </w:t>
      </w:r>
    </w:p>
    <w:p w14:paraId="7698ED60" w14:textId="77777777" w:rsidR="00E75A2B" w:rsidRPr="007525BE" w:rsidRDefault="00E75A2B" w:rsidP="00E75A2B">
      <w:pPr>
        <w:spacing w:line="276" w:lineRule="auto"/>
        <w:rPr>
          <w:rFonts w:cs="Arial"/>
        </w:rPr>
      </w:pPr>
    </w:p>
    <w:p w14:paraId="63D778B4" w14:textId="77777777" w:rsidR="00E75A2B" w:rsidRPr="007525BE" w:rsidRDefault="00E75A2B" w:rsidP="00E75A2B">
      <w:pPr>
        <w:spacing w:line="276" w:lineRule="auto"/>
        <w:rPr>
          <w:rFonts w:cs="Arial"/>
        </w:rPr>
      </w:pPr>
    </w:p>
    <w:p w14:paraId="5C3E82E8" w14:textId="77777777" w:rsidR="00E75A2B" w:rsidRPr="007525BE" w:rsidRDefault="00E75A2B" w:rsidP="00E75A2B">
      <w:pPr>
        <w:spacing w:before="3" w:line="276" w:lineRule="auto"/>
        <w:rPr>
          <w:rFonts w:cs="Arial"/>
          <w:sz w:val="26"/>
          <w:szCs w:val="26"/>
        </w:rPr>
      </w:pPr>
    </w:p>
    <w:p w14:paraId="6530DF3D" w14:textId="05DCC45C" w:rsidR="00E75A2B" w:rsidRPr="007525BE" w:rsidRDefault="00E75A2B" w:rsidP="00E75A2B">
      <w:pPr>
        <w:spacing w:line="276" w:lineRule="auto"/>
        <w:ind w:left="993" w:hanging="325"/>
        <w:rPr>
          <w:rFonts w:cs="Arial"/>
          <w:szCs w:val="24"/>
        </w:rPr>
      </w:pPr>
      <w:r w:rsidRPr="007525BE">
        <w:rPr>
          <w:rFonts w:cs="Arial"/>
          <w:szCs w:val="24"/>
        </w:rPr>
        <w:t xml:space="preserve">ii.   </w:t>
      </w:r>
      <w:r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t a</w:t>
      </w:r>
      <w:r w:rsidRPr="007525BE">
        <w:rPr>
          <w:rFonts w:cs="Arial"/>
          <w:spacing w:val="2"/>
          <w:szCs w:val="24"/>
        </w:rPr>
        <w:t>n</w:t>
      </w:r>
      <w:r w:rsidRPr="007525BE">
        <w:rPr>
          <w:rFonts w:cs="Arial"/>
          <w:szCs w:val="24"/>
        </w:rPr>
        <w:t>y</w:t>
      </w:r>
      <w:r w:rsidRPr="007525BE">
        <w:rPr>
          <w:rFonts w:cs="Arial"/>
          <w:spacing w:val="-5"/>
          <w:szCs w:val="24"/>
        </w:rPr>
        <w:t xml:space="preserve"> </w:t>
      </w:r>
      <w:r w:rsidRPr="007525BE">
        <w:rPr>
          <w:rFonts w:cs="Arial"/>
          <w:spacing w:val="-1"/>
          <w:szCs w:val="24"/>
        </w:rPr>
        <w:t>c</w:t>
      </w:r>
      <w:r w:rsidRPr="007525BE">
        <w:rPr>
          <w:rFonts w:cs="Arial"/>
          <w:szCs w:val="24"/>
        </w:rPr>
        <w:t>la</w:t>
      </w:r>
      <w:r w:rsidRPr="007525BE">
        <w:rPr>
          <w:rFonts w:cs="Arial"/>
          <w:spacing w:val="-1"/>
          <w:szCs w:val="24"/>
        </w:rPr>
        <w:t>r</w:t>
      </w:r>
      <w:r w:rsidRPr="007525BE">
        <w:rPr>
          <w:rFonts w:cs="Arial"/>
          <w:szCs w:val="24"/>
        </w:rPr>
        <w:t>if</w:t>
      </w:r>
      <w:r w:rsidRPr="007525BE">
        <w:rPr>
          <w:rFonts w:cs="Arial"/>
          <w:spacing w:val="2"/>
          <w:szCs w:val="24"/>
        </w:rPr>
        <w:t>i</w:t>
      </w:r>
      <w:r w:rsidRPr="007525BE">
        <w:rPr>
          <w:rFonts w:cs="Arial"/>
          <w:spacing w:val="-1"/>
          <w:szCs w:val="24"/>
        </w:rPr>
        <w:t>ca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qu</w:t>
      </w:r>
      <w:r w:rsidRPr="007525BE">
        <w:rPr>
          <w:rFonts w:cs="Arial"/>
          <w:spacing w:val="-1"/>
          <w:szCs w:val="24"/>
        </w:rPr>
        <w:t>e</w:t>
      </w:r>
      <w:r w:rsidRPr="007525BE">
        <w:rPr>
          <w:rFonts w:cs="Arial"/>
          <w:szCs w:val="24"/>
        </w:rPr>
        <w:t>ri</w:t>
      </w:r>
      <w:r w:rsidRPr="007525BE">
        <w:rPr>
          <w:rFonts w:cs="Arial"/>
          <w:spacing w:val="-1"/>
          <w:szCs w:val="24"/>
        </w:rPr>
        <w:t>e</w:t>
      </w:r>
      <w:r w:rsidRPr="007525BE">
        <w:rPr>
          <w:rFonts w:cs="Arial"/>
          <w:szCs w:val="24"/>
        </w:rPr>
        <w:t xml:space="preserve">s </w:t>
      </w:r>
      <w:r w:rsidRPr="007525BE">
        <w:rPr>
          <w:rFonts w:cs="Arial"/>
          <w:spacing w:val="5"/>
          <w:szCs w:val="24"/>
        </w:rPr>
        <w:t>to The Housing Agency</w:t>
      </w:r>
      <w:r w:rsidR="00CA6F8A" w:rsidRPr="007525BE">
        <w:rPr>
          <w:b/>
          <w:bCs/>
        </w:rPr>
        <w:t xml:space="preserve"> where relevant</w:t>
      </w:r>
      <w:r w:rsidR="00A70E3D">
        <w:rPr>
          <w:rFonts w:cs="Arial"/>
          <w:spacing w:val="5"/>
          <w:szCs w:val="24"/>
        </w:rPr>
        <w:t>.</w:t>
      </w:r>
    </w:p>
    <w:p w14:paraId="1EF102A6" w14:textId="77777777" w:rsidR="00E75A2B" w:rsidRPr="007525BE" w:rsidRDefault="00E75A2B" w:rsidP="00E75A2B">
      <w:pPr>
        <w:spacing w:line="276" w:lineRule="auto"/>
        <w:ind w:left="993" w:hanging="325"/>
        <w:rPr>
          <w:rFonts w:cs="Arial"/>
          <w:szCs w:val="24"/>
        </w:rPr>
      </w:pPr>
      <w:r w:rsidRPr="007525BE">
        <w:rPr>
          <w:rFonts w:cs="Arial"/>
          <w:noProof/>
          <w:lang w:eastAsia="en-IE"/>
        </w:rPr>
        <mc:AlternateContent>
          <mc:Choice Requires="wpg">
            <w:drawing>
              <wp:anchor distT="0" distB="0" distL="114300" distR="114300" simplePos="0" relativeHeight="251658242" behindDoc="1" locked="0" layoutInCell="1" allowOverlap="1" wp14:anchorId="2D7024FA" wp14:editId="42476423">
                <wp:simplePos x="0" y="0"/>
                <wp:positionH relativeFrom="margin">
                  <wp:align>center</wp:align>
                </wp:positionH>
                <wp:positionV relativeFrom="paragraph">
                  <wp:posOffset>9318</wp:posOffset>
                </wp:positionV>
                <wp:extent cx="404037" cy="478465"/>
                <wp:effectExtent l="0" t="0" r="15240" b="17145"/>
                <wp:wrapNone/>
                <wp:docPr id="244323895" name="Group 244323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037" cy="478465"/>
                          <a:chOff x="5730" y="396"/>
                          <a:chExt cx="765" cy="1538"/>
                        </a:xfrm>
                      </wpg:grpSpPr>
                      <wps:wsp>
                        <wps:cNvPr id="945114146" name="Freeform 280"/>
                        <wps:cNvSpPr>
                          <a:spLocks/>
                        </wps:cNvSpPr>
                        <wps:spPr bwMode="auto">
                          <a:xfrm>
                            <a:off x="5730" y="396"/>
                            <a:ext cx="765" cy="1538"/>
                          </a:xfrm>
                          <a:custGeom>
                            <a:avLst/>
                            <a:gdLst>
                              <a:gd name="T0" fmla="+- 0 5730 5730"/>
                              <a:gd name="T1" fmla="*/ T0 w 765"/>
                              <a:gd name="T2" fmla="+- 0 1549 396"/>
                              <a:gd name="T3" fmla="*/ 1549 h 1538"/>
                              <a:gd name="T4" fmla="+- 0 5921 5730"/>
                              <a:gd name="T5" fmla="*/ T4 w 765"/>
                              <a:gd name="T6" fmla="+- 0 1549 396"/>
                              <a:gd name="T7" fmla="*/ 1549 h 1538"/>
                              <a:gd name="T8" fmla="+- 0 5921 5730"/>
                              <a:gd name="T9" fmla="*/ T8 w 765"/>
                              <a:gd name="T10" fmla="+- 0 396 396"/>
                              <a:gd name="T11" fmla="*/ 396 h 1538"/>
                              <a:gd name="T12" fmla="+- 0 6304 5730"/>
                              <a:gd name="T13" fmla="*/ T12 w 765"/>
                              <a:gd name="T14" fmla="+- 0 396 396"/>
                              <a:gd name="T15" fmla="*/ 396 h 1538"/>
                              <a:gd name="T16" fmla="+- 0 6304 5730"/>
                              <a:gd name="T17" fmla="*/ T16 w 765"/>
                              <a:gd name="T18" fmla="+- 0 1549 396"/>
                              <a:gd name="T19" fmla="*/ 1549 h 1538"/>
                              <a:gd name="T20" fmla="+- 0 6495 5730"/>
                              <a:gd name="T21" fmla="*/ T20 w 765"/>
                              <a:gd name="T22" fmla="+- 0 1549 396"/>
                              <a:gd name="T23" fmla="*/ 1549 h 1538"/>
                              <a:gd name="T24" fmla="+- 0 6113 5730"/>
                              <a:gd name="T25" fmla="*/ T24 w 765"/>
                              <a:gd name="T26" fmla="+- 0 1934 396"/>
                              <a:gd name="T27" fmla="*/ 1934 h 1538"/>
                              <a:gd name="T28" fmla="+- 0 5730 5730"/>
                              <a:gd name="T29" fmla="*/ T28 w 765"/>
                              <a:gd name="T30" fmla="+- 0 1549 396"/>
                              <a:gd name="T31" fmla="*/ 1549 h 15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1538">
                                <a:moveTo>
                                  <a:pt x="0" y="1153"/>
                                </a:moveTo>
                                <a:lnTo>
                                  <a:pt x="191" y="1153"/>
                                </a:lnTo>
                                <a:lnTo>
                                  <a:pt x="191" y="0"/>
                                </a:lnTo>
                                <a:lnTo>
                                  <a:pt x="574" y="0"/>
                                </a:lnTo>
                                <a:lnTo>
                                  <a:pt x="574" y="1153"/>
                                </a:lnTo>
                                <a:lnTo>
                                  <a:pt x="765" y="1153"/>
                                </a:lnTo>
                                <a:lnTo>
                                  <a:pt x="383" y="1538"/>
                                </a:lnTo>
                                <a:lnTo>
                                  <a:pt x="0" y="11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7D948" id="Group 244323895" o:spid="_x0000_s1026" style="position:absolute;margin-left:0;margin-top:.75pt;width:31.8pt;height:37.65pt;z-index:-251658238;mso-position-horizontal:center;mso-position-horizontal-relative:margin" coordorigin="5730,396" coordsize="765,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">
                <v:shape id="Freeform 280" o:spid="_x0000_s1027" style="position:absolute;left:5730;top:396;width:765;height:1538;visibility:visible;mso-wrap-style:square;v-text-anchor:top" coordsize="765,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" path="m,1153r191,l191,,574,r,1153l765,1153,383,1538,,1153xe" filled="f">
                  <v:path arrowok="t" o:connecttype="custom" o:connectlocs="0,1549;191,1549;191,396;574,396;574,1549;765,1549;383,1934;0,1549" o:connectangles="0,0,0,0,0,0,0,0"/>
                </v:shape>
                <w10:wrap anchorx="margin"/>
              </v:group>
            </w:pict>
          </mc:Fallback>
        </mc:AlternateContent>
      </w:r>
    </w:p>
    <w:p w14:paraId="1EFF6BD4" w14:textId="77777777" w:rsidR="00E75A2B" w:rsidRPr="007525BE" w:rsidRDefault="00E75A2B" w:rsidP="00E75A2B">
      <w:pPr>
        <w:spacing w:before="26" w:line="276" w:lineRule="auto"/>
        <w:ind w:left="1042"/>
        <w:rPr>
          <w:rFonts w:cs="Arial"/>
          <w:szCs w:val="24"/>
        </w:rPr>
      </w:pPr>
      <w:r w:rsidRPr="007525BE">
        <w:rPr>
          <w:rFonts w:cs="Arial"/>
          <w:szCs w:val="24"/>
        </w:rPr>
        <w:t xml:space="preserve">                                    </w:t>
      </w:r>
    </w:p>
    <w:p w14:paraId="47D86F78" w14:textId="77777777" w:rsidR="00E75A2B" w:rsidRPr="007525BE" w:rsidRDefault="00E75A2B" w:rsidP="00E75A2B">
      <w:pPr>
        <w:spacing w:before="6" w:line="276" w:lineRule="auto"/>
        <w:rPr>
          <w:rFonts w:cs="Arial"/>
          <w:sz w:val="14"/>
          <w:szCs w:val="14"/>
        </w:rPr>
      </w:pPr>
    </w:p>
    <w:p w14:paraId="5539250F" w14:textId="77777777" w:rsidR="00E75A2B" w:rsidRPr="007525BE" w:rsidRDefault="00E75A2B" w:rsidP="00E75A2B">
      <w:pPr>
        <w:spacing w:line="276" w:lineRule="auto"/>
        <w:rPr>
          <w:rFonts w:cs="Arial"/>
        </w:rPr>
      </w:pPr>
    </w:p>
    <w:p w14:paraId="0C4FA1D2" w14:textId="77777777" w:rsidR="00E75A2B" w:rsidRPr="007525BE" w:rsidRDefault="00E75A2B" w:rsidP="00E75A2B">
      <w:pPr>
        <w:spacing w:line="276" w:lineRule="auto"/>
        <w:rPr>
          <w:rFonts w:cs="Arial"/>
        </w:rPr>
      </w:pPr>
    </w:p>
    <w:p w14:paraId="65FFA1F2" w14:textId="1AD81992" w:rsidR="00E75A2B" w:rsidRPr="007525BE" w:rsidRDefault="00E75A2B" w:rsidP="00E75A2B">
      <w:pPr>
        <w:spacing w:line="276" w:lineRule="auto"/>
        <w:ind w:left="1042" w:right="92" w:hanging="439"/>
        <w:jc w:val="both"/>
        <w:rPr>
          <w:rFonts w:cs="Arial"/>
        </w:rPr>
      </w:pPr>
      <w:r w:rsidRPr="007525BE">
        <w:rPr>
          <w:rFonts w:cs="Arial"/>
        </w:rPr>
        <w:t xml:space="preserve">iii. </w:t>
      </w:r>
      <w:r w:rsidRPr="007525BE">
        <w:rPr>
          <w:rFonts w:cs="Arial"/>
          <w:spacing w:val="10"/>
        </w:rPr>
        <w:t>Complete</w:t>
      </w:r>
      <w:r w:rsidRPr="007525BE">
        <w:rPr>
          <w:rFonts w:cs="Arial"/>
          <w:spacing w:val="2"/>
        </w:rPr>
        <w:t xml:space="preserve"> </w:t>
      </w:r>
      <w:r w:rsidRPr="007525BE">
        <w:rPr>
          <w:rFonts w:cs="Arial"/>
          <w:spacing w:val="-1"/>
        </w:rPr>
        <w:t>a</w:t>
      </w:r>
      <w:r w:rsidRPr="007525BE">
        <w:rPr>
          <w:rFonts w:cs="Arial"/>
        </w:rPr>
        <w:t>nd</w:t>
      </w:r>
      <w:r w:rsidRPr="007525BE">
        <w:rPr>
          <w:rFonts w:cs="Arial"/>
          <w:spacing w:val="2"/>
        </w:rPr>
        <w:t xml:space="preserve"> </w:t>
      </w:r>
      <w:r w:rsidRPr="007525BE">
        <w:rPr>
          <w:rFonts w:cs="Arial"/>
        </w:rPr>
        <w:t>submit t</w:t>
      </w:r>
      <w:r w:rsidRPr="007525BE">
        <w:rPr>
          <w:rFonts w:cs="Arial"/>
          <w:spacing w:val="-2"/>
        </w:rPr>
        <w:t>h</w:t>
      </w:r>
      <w:r w:rsidRPr="007525BE">
        <w:rPr>
          <w:rFonts w:cs="Arial"/>
        </w:rPr>
        <w:t>e</w:t>
      </w:r>
      <w:r w:rsidRPr="007525BE">
        <w:rPr>
          <w:rFonts w:cs="Arial"/>
          <w:spacing w:val="1"/>
        </w:rPr>
        <w:t xml:space="preserve"> Expression </w:t>
      </w:r>
      <w:r w:rsidR="00F61CB8">
        <w:rPr>
          <w:rFonts w:cs="Arial"/>
          <w:spacing w:val="1"/>
        </w:rPr>
        <w:t>o</w:t>
      </w:r>
      <w:r w:rsidR="00F61CB8" w:rsidRPr="007525BE">
        <w:rPr>
          <w:rFonts w:cs="Arial"/>
          <w:spacing w:val="1"/>
        </w:rPr>
        <w:t xml:space="preserve">f </w:t>
      </w:r>
      <w:r w:rsidRPr="007525BE">
        <w:rPr>
          <w:rFonts w:cs="Arial"/>
          <w:spacing w:val="1"/>
        </w:rPr>
        <w:t xml:space="preserve">Interest </w:t>
      </w:r>
      <w:r w:rsidRPr="007525BE">
        <w:rPr>
          <w:rFonts w:cs="Arial"/>
          <w:spacing w:val="-1"/>
        </w:rPr>
        <w:t>F</w:t>
      </w:r>
      <w:r w:rsidRPr="007525BE">
        <w:rPr>
          <w:rFonts w:cs="Arial"/>
        </w:rPr>
        <w:t>orm</w:t>
      </w:r>
      <w:r w:rsidRPr="007525BE">
        <w:rPr>
          <w:rFonts w:cs="Arial"/>
          <w:spacing w:val="2"/>
        </w:rPr>
        <w:t xml:space="preserve"> </w:t>
      </w:r>
      <w:r w:rsidRPr="007525BE">
        <w:rPr>
          <w:rFonts w:cs="Arial"/>
        </w:rPr>
        <w:t>to</w:t>
      </w:r>
      <w:r w:rsidRPr="007525BE">
        <w:rPr>
          <w:rFonts w:cs="Arial"/>
          <w:spacing w:val="-2"/>
        </w:rPr>
        <w:t>g</w:t>
      </w:r>
      <w:r w:rsidRPr="007525BE">
        <w:rPr>
          <w:rFonts w:cs="Arial"/>
          <w:spacing w:val="-1"/>
        </w:rPr>
        <w:t>e</w:t>
      </w:r>
      <w:r w:rsidRPr="007525BE">
        <w:rPr>
          <w:rFonts w:cs="Arial"/>
        </w:rPr>
        <w:t>ther</w:t>
      </w:r>
      <w:r w:rsidRPr="007525BE">
        <w:rPr>
          <w:rFonts w:cs="Arial"/>
          <w:spacing w:val="1"/>
        </w:rPr>
        <w:t xml:space="preserve"> </w:t>
      </w:r>
      <w:r w:rsidRPr="007525BE">
        <w:rPr>
          <w:rFonts w:cs="Arial"/>
        </w:rPr>
        <w:t>with</w:t>
      </w:r>
      <w:r w:rsidRPr="007525BE">
        <w:rPr>
          <w:rFonts w:cs="Arial"/>
          <w:spacing w:val="3"/>
        </w:rPr>
        <w:t xml:space="preserve"> </w:t>
      </w:r>
      <w:r w:rsidRPr="007525BE">
        <w:rPr>
          <w:rFonts w:cs="Arial"/>
        </w:rPr>
        <w:t>the</w:t>
      </w:r>
      <w:r w:rsidRPr="007525BE">
        <w:rPr>
          <w:rFonts w:cs="Arial"/>
          <w:spacing w:val="2"/>
        </w:rPr>
        <w:t xml:space="preserve"> </w:t>
      </w:r>
      <w:r w:rsidRPr="007525BE">
        <w:rPr>
          <w:rFonts w:cs="Arial"/>
        </w:rPr>
        <w:t>signed d</w:t>
      </w:r>
      <w:r w:rsidRPr="007525BE">
        <w:rPr>
          <w:rFonts w:cs="Arial"/>
          <w:spacing w:val="-1"/>
        </w:rPr>
        <w:t>ec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s</w:t>
      </w:r>
      <w:r w:rsidRPr="007525BE">
        <w:rPr>
          <w:rFonts w:cs="Arial"/>
          <w:spacing w:val="4"/>
        </w:rPr>
        <w:t xml:space="preserve"> </w:t>
      </w:r>
      <w:r w:rsidRPr="007525BE">
        <w:rPr>
          <w:rFonts w:cs="Arial"/>
          <w:spacing w:val="5"/>
        </w:rPr>
        <w:t xml:space="preserve">via email </w:t>
      </w:r>
      <w:r w:rsidR="0028029B">
        <w:rPr>
          <w:b/>
          <w:bCs/>
          <w:u w:val="single"/>
        </w:rPr>
        <w:t>RLS@housingagency.ie</w:t>
      </w:r>
    </w:p>
    <w:p w14:paraId="375D5ACD" w14:textId="13713A46" w:rsidR="009F0159" w:rsidRPr="007525BE" w:rsidRDefault="009F0159" w:rsidP="00B04D51">
      <w:pPr>
        <w:spacing w:line="276" w:lineRule="auto"/>
        <w:ind w:left="1042" w:right="92" w:hanging="439"/>
        <w:jc w:val="both"/>
        <w:rPr>
          <w:rFonts w:cs="Arial"/>
          <w:szCs w:val="24"/>
        </w:rPr>
      </w:pPr>
    </w:p>
    <w:p w14:paraId="518C6AFC" w14:textId="77777777" w:rsidR="00577500" w:rsidRPr="007525BE" w:rsidRDefault="00577500" w:rsidP="00B04D51">
      <w:pPr>
        <w:spacing w:line="276" w:lineRule="auto"/>
        <w:rPr>
          <w:rFonts w:cs="Arial"/>
        </w:rPr>
      </w:pPr>
    </w:p>
    <w:p w14:paraId="12F13797" w14:textId="77777777" w:rsidR="00577500" w:rsidRPr="007525BE" w:rsidRDefault="002E6C55" w:rsidP="00B04D51">
      <w:pPr>
        <w:spacing w:line="276" w:lineRule="auto"/>
        <w:ind w:left="142"/>
        <w:rPr>
          <w:rFonts w:cs="Arial"/>
          <w:color w:val="004D44"/>
          <w:szCs w:val="24"/>
        </w:rPr>
      </w:pPr>
      <w:r w:rsidRPr="007525BE">
        <w:rPr>
          <w:rFonts w:cs="Arial"/>
          <w:b/>
          <w:color w:val="004D44"/>
          <w:szCs w:val="24"/>
        </w:rPr>
        <w:t>5.2</w:t>
      </w:r>
      <w:r w:rsidRPr="007525BE">
        <w:rPr>
          <w:rFonts w:cs="Arial"/>
          <w:color w:val="004D44"/>
          <w:szCs w:val="24"/>
        </w:rPr>
        <w:t xml:space="preserve">       </w:t>
      </w:r>
      <w:r w:rsidRPr="007525BE">
        <w:rPr>
          <w:rFonts w:cs="Arial"/>
          <w:b/>
          <w:color w:val="004D44"/>
          <w:szCs w:val="24"/>
        </w:rPr>
        <w:t>Ad</w:t>
      </w:r>
      <w:r w:rsidRPr="007525BE">
        <w:rPr>
          <w:rFonts w:cs="Arial"/>
          <w:b/>
          <w:color w:val="004D44"/>
          <w:spacing w:val="-3"/>
          <w:szCs w:val="24"/>
        </w:rPr>
        <w:t>m</w:t>
      </w:r>
      <w:r w:rsidRPr="007525BE">
        <w:rPr>
          <w:rFonts w:cs="Arial"/>
          <w:b/>
          <w:color w:val="004D44"/>
          <w:szCs w:val="24"/>
        </w:rPr>
        <w:t>i</w:t>
      </w:r>
      <w:r w:rsidRPr="007525BE">
        <w:rPr>
          <w:rFonts w:cs="Arial"/>
          <w:b/>
          <w:color w:val="004D44"/>
          <w:spacing w:val="1"/>
          <w:szCs w:val="24"/>
        </w:rPr>
        <w:t>n</w:t>
      </w:r>
      <w:r w:rsidRPr="007525BE">
        <w:rPr>
          <w:rFonts w:cs="Arial"/>
          <w:b/>
          <w:color w:val="004D44"/>
          <w:szCs w:val="24"/>
        </w:rPr>
        <w:t>ist</w:t>
      </w:r>
      <w:r w:rsidRPr="007525BE">
        <w:rPr>
          <w:rFonts w:cs="Arial"/>
          <w:b/>
          <w:color w:val="004D44"/>
          <w:spacing w:val="-1"/>
          <w:szCs w:val="24"/>
        </w:rPr>
        <w:t>r</w:t>
      </w:r>
      <w:r w:rsidRPr="007525BE">
        <w:rPr>
          <w:rFonts w:cs="Arial"/>
          <w:b/>
          <w:color w:val="004D44"/>
          <w:szCs w:val="24"/>
        </w:rPr>
        <w:t>ation of</w:t>
      </w:r>
      <w:r w:rsidRPr="007525BE">
        <w:rPr>
          <w:rFonts w:cs="Arial"/>
          <w:b/>
          <w:color w:val="004D44"/>
          <w:spacing w:val="1"/>
          <w:szCs w:val="24"/>
        </w:rPr>
        <w:t xml:space="preserve"> </w:t>
      </w:r>
      <w:r w:rsidRPr="007525BE">
        <w:rPr>
          <w:rFonts w:cs="Arial"/>
          <w:b/>
          <w:color w:val="004D44"/>
          <w:spacing w:val="-3"/>
          <w:szCs w:val="24"/>
        </w:rPr>
        <w:t>P</w:t>
      </w:r>
      <w:r w:rsidRPr="007525BE">
        <w:rPr>
          <w:rFonts w:cs="Arial"/>
          <w:b/>
          <w:color w:val="004D44"/>
          <w:spacing w:val="-1"/>
          <w:szCs w:val="24"/>
        </w:rPr>
        <w:t>r</w:t>
      </w:r>
      <w:r w:rsidRPr="007525BE">
        <w:rPr>
          <w:rFonts w:cs="Arial"/>
          <w:b/>
          <w:color w:val="004D44"/>
          <w:spacing w:val="2"/>
          <w:szCs w:val="24"/>
        </w:rPr>
        <w:t>o</w:t>
      </w:r>
      <w:r w:rsidRPr="007525BE">
        <w:rPr>
          <w:rFonts w:cs="Arial"/>
          <w:b/>
          <w:color w:val="004D44"/>
          <w:spacing w:val="1"/>
          <w:szCs w:val="24"/>
        </w:rPr>
        <w:t>c</w:t>
      </w:r>
      <w:r w:rsidRPr="007525BE">
        <w:rPr>
          <w:rFonts w:cs="Arial"/>
          <w:b/>
          <w:color w:val="004D44"/>
          <w:spacing w:val="-1"/>
          <w:szCs w:val="24"/>
        </w:rPr>
        <w:t>e</w:t>
      </w:r>
      <w:r w:rsidRPr="007525BE">
        <w:rPr>
          <w:rFonts w:cs="Arial"/>
          <w:b/>
          <w:color w:val="004D44"/>
          <w:szCs w:val="24"/>
        </w:rPr>
        <w:t>ss</w:t>
      </w:r>
    </w:p>
    <w:p w14:paraId="4AEE60DD" w14:textId="77777777" w:rsidR="00577500" w:rsidRPr="007525BE" w:rsidRDefault="00577500" w:rsidP="00B04D51">
      <w:pPr>
        <w:spacing w:before="8" w:line="276" w:lineRule="auto"/>
        <w:rPr>
          <w:rFonts w:cs="Arial"/>
          <w:sz w:val="15"/>
          <w:szCs w:val="15"/>
        </w:rPr>
      </w:pPr>
    </w:p>
    <w:p w14:paraId="270AF95F" w14:textId="13CDF5F3" w:rsidR="005D2A3A" w:rsidRPr="007525BE" w:rsidRDefault="005D2A3A" w:rsidP="005D2A3A">
      <w:pPr>
        <w:tabs>
          <w:tab w:val="left" w:pos="1580"/>
        </w:tabs>
        <w:ind w:right="99"/>
        <w:jc w:val="both"/>
        <w:rPr>
          <w:rFonts w:cs="Arial"/>
        </w:rPr>
      </w:pPr>
      <w:r w:rsidRPr="007525BE">
        <w:rPr>
          <w:rFonts w:cs="Arial"/>
        </w:rPr>
        <w:t xml:space="preserve">The Housing Agency will coordinate and administer the review and assessment of the submissions for participation in the </w:t>
      </w:r>
      <w:r w:rsidR="00F73797" w:rsidRPr="007525BE">
        <w:rPr>
          <w:rFonts w:cs="Arial"/>
        </w:rPr>
        <w:t>scheme</w:t>
      </w:r>
      <w:r w:rsidRPr="007525BE">
        <w:rPr>
          <w:rFonts w:cs="Arial"/>
        </w:rPr>
        <w:t xml:space="preserve"> as set out in Section 3 above</w:t>
      </w:r>
      <w:r w:rsidR="00445925" w:rsidRPr="007525BE">
        <w:rPr>
          <w:rFonts w:cs="Arial"/>
        </w:rPr>
        <w:t xml:space="preserve"> in conjunction with the relevant local authority</w:t>
      </w:r>
      <w:r w:rsidRPr="007525BE">
        <w:rPr>
          <w:rFonts w:cs="Arial"/>
        </w:rPr>
        <w:t xml:space="preserve">. </w:t>
      </w:r>
    </w:p>
    <w:p w14:paraId="3606E34A" w14:textId="77777777" w:rsidR="00577500" w:rsidRPr="007525BE" w:rsidRDefault="00577500" w:rsidP="00B04D51">
      <w:pPr>
        <w:spacing w:line="276" w:lineRule="auto"/>
        <w:rPr>
          <w:rFonts w:cs="Arial"/>
        </w:rPr>
      </w:pPr>
    </w:p>
    <w:p w14:paraId="196C53A6" w14:textId="6BD1B9BB" w:rsidR="0095333A" w:rsidRDefault="0095333A" w:rsidP="00CE7165">
      <w:pPr>
        <w:tabs>
          <w:tab w:val="left" w:pos="1580"/>
        </w:tabs>
        <w:spacing w:line="276" w:lineRule="auto"/>
        <w:ind w:left="1582" w:right="99" w:hanging="720"/>
        <w:jc w:val="both"/>
        <w:rPr>
          <w:rFonts w:cs="Arial"/>
          <w:szCs w:val="24"/>
        </w:rPr>
      </w:pPr>
    </w:p>
    <w:p w14:paraId="607BFE8A" w14:textId="77777777" w:rsidR="0034348D" w:rsidRDefault="0034348D" w:rsidP="00CE7165">
      <w:pPr>
        <w:tabs>
          <w:tab w:val="left" w:pos="1580"/>
        </w:tabs>
        <w:spacing w:line="276" w:lineRule="auto"/>
        <w:ind w:left="1582" w:right="99" w:hanging="720"/>
        <w:jc w:val="both"/>
        <w:rPr>
          <w:rFonts w:cs="Arial"/>
          <w:szCs w:val="24"/>
        </w:rPr>
      </w:pPr>
    </w:p>
    <w:p w14:paraId="3E9277E5" w14:textId="77777777" w:rsidR="0034348D" w:rsidRDefault="0034348D" w:rsidP="00CE7165">
      <w:pPr>
        <w:tabs>
          <w:tab w:val="left" w:pos="1580"/>
        </w:tabs>
        <w:spacing w:line="276" w:lineRule="auto"/>
        <w:ind w:left="1582" w:right="99" w:hanging="720"/>
        <w:jc w:val="both"/>
        <w:rPr>
          <w:rFonts w:cs="Arial"/>
          <w:szCs w:val="24"/>
        </w:rPr>
      </w:pPr>
    </w:p>
    <w:p w14:paraId="38F8CD0F" w14:textId="77777777" w:rsidR="0034348D" w:rsidRDefault="0034348D" w:rsidP="00CE7165">
      <w:pPr>
        <w:tabs>
          <w:tab w:val="left" w:pos="1580"/>
        </w:tabs>
        <w:spacing w:line="276" w:lineRule="auto"/>
        <w:ind w:left="1582" w:right="99" w:hanging="720"/>
        <w:jc w:val="both"/>
        <w:rPr>
          <w:rFonts w:cs="Arial"/>
          <w:szCs w:val="24"/>
        </w:rPr>
      </w:pPr>
    </w:p>
    <w:p w14:paraId="62A22724" w14:textId="77777777" w:rsidR="0034348D" w:rsidRDefault="0034348D" w:rsidP="00CE7165">
      <w:pPr>
        <w:tabs>
          <w:tab w:val="left" w:pos="1580"/>
        </w:tabs>
        <w:spacing w:line="276" w:lineRule="auto"/>
        <w:ind w:left="1582" w:right="99" w:hanging="720"/>
        <w:jc w:val="both"/>
        <w:rPr>
          <w:rFonts w:cs="Arial"/>
          <w:szCs w:val="24"/>
        </w:rPr>
      </w:pPr>
    </w:p>
    <w:p w14:paraId="14A0D096" w14:textId="77777777" w:rsidR="0034348D" w:rsidRDefault="0034348D" w:rsidP="00CE7165">
      <w:pPr>
        <w:tabs>
          <w:tab w:val="left" w:pos="1580"/>
        </w:tabs>
        <w:spacing w:line="276" w:lineRule="auto"/>
        <w:ind w:left="1582" w:right="99" w:hanging="720"/>
        <w:jc w:val="both"/>
        <w:rPr>
          <w:rFonts w:cs="Arial"/>
          <w:szCs w:val="24"/>
        </w:rPr>
      </w:pPr>
    </w:p>
    <w:p w14:paraId="73046E92" w14:textId="77777777" w:rsidR="0034348D" w:rsidRDefault="0034348D" w:rsidP="00CE7165">
      <w:pPr>
        <w:tabs>
          <w:tab w:val="left" w:pos="1580"/>
        </w:tabs>
        <w:spacing w:line="276" w:lineRule="auto"/>
        <w:ind w:left="1582" w:right="99" w:hanging="720"/>
        <w:jc w:val="both"/>
        <w:rPr>
          <w:rFonts w:cs="Arial"/>
          <w:szCs w:val="24"/>
        </w:rPr>
      </w:pPr>
    </w:p>
    <w:p w14:paraId="702EB378" w14:textId="77777777" w:rsidR="0034348D" w:rsidRDefault="0034348D" w:rsidP="00CE7165">
      <w:pPr>
        <w:tabs>
          <w:tab w:val="left" w:pos="1580"/>
        </w:tabs>
        <w:spacing w:line="276" w:lineRule="auto"/>
        <w:ind w:left="1582" w:right="99" w:hanging="720"/>
        <w:jc w:val="both"/>
        <w:rPr>
          <w:rFonts w:cs="Arial"/>
          <w:szCs w:val="24"/>
        </w:rPr>
      </w:pPr>
    </w:p>
    <w:p w14:paraId="498B0532" w14:textId="77777777" w:rsidR="0034348D" w:rsidRDefault="0034348D" w:rsidP="00CE7165">
      <w:pPr>
        <w:tabs>
          <w:tab w:val="left" w:pos="1580"/>
        </w:tabs>
        <w:spacing w:line="276" w:lineRule="auto"/>
        <w:ind w:left="1582" w:right="99" w:hanging="720"/>
        <w:jc w:val="both"/>
        <w:rPr>
          <w:rFonts w:cs="Arial"/>
          <w:szCs w:val="24"/>
        </w:rPr>
      </w:pPr>
    </w:p>
    <w:p w14:paraId="7FF64B20" w14:textId="77777777" w:rsidR="0034348D" w:rsidRPr="007525BE" w:rsidRDefault="0034348D" w:rsidP="00CE7165">
      <w:pPr>
        <w:tabs>
          <w:tab w:val="left" w:pos="1580"/>
        </w:tabs>
        <w:spacing w:line="276" w:lineRule="auto"/>
        <w:ind w:left="1582" w:right="99" w:hanging="720"/>
        <w:jc w:val="both"/>
        <w:rPr>
          <w:rFonts w:cs="Arial"/>
          <w:szCs w:val="24"/>
        </w:rPr>
      </w:pPr>
    </w:p>
    <w:p w14:paraId="11AE7BB1" w14:textId="70276298" w:rsidR="00577500" w:rsidRPr="007525BE" w:rsidRDefault="4A882BD6" w:rsidP="2A2A717C">
      <w:pPr>
        <w:pStyle w:val="Heading1"/>
        <w:rPr>
          <w:rFonts w:eastAsia="Arial" w:cs="Arial"/>
          <w:color w:val="004D44"/>
        </w:rPr>
      </w:pPr>
      <w:bookmarkStart w:id="111" w:name="_Toc1690671706"/>
      <w:bookmarkStart w:id="112" w:name="_Toc909457918"/>
      <w:bookmarkStart w:id="113" w:name="_Toc610281367"/>
      <w:bookmarkStart w:id="114" w:name="_Toc553494864"/>
      <w:bookmarkStart w:id="115" w:name="_Toc103176678"/>
      <w:bookmarkStart w:id="116" w:name="_Toc711558476"/>
      <w:bookmarkStart w:id="117" w:name="_Toc98446797"/>
      <w:bookmarkStart w:id="118" w:name="_Toc1410681797"/>
      <w:bookmarkStart w:id="119" w:name="_Toc862842545"/>
      <w:bookmarkStart w:id="120" w:name="_Toc293636961"/>
      <w:bookmarkStart w:id="121" w:name="_Toc2096819508"/>
      <w:bookmarkStart w:id="122" w:name="_Toc1975125914"/>
      <w:bookmarkStart w:id="123" w:name="_Toc329961472"/>
      <w:bookmarkStart w:id="124" w:name="_Toc299141396"/>
      <w:bookmarkStart w:id="125" w:name="_Toc1234751769"/>
      <w:bookmarkStart w:id="126" w:name="_Toc1927155409"/>
      <w:bookmarkStart w:id="127" w:name="_Toc2000083732"/>
      <w:bookmarkStart w:id="128" w:name="_Toc1810275374"/>
      <w:bookmarkStart w:id="129" w:name="_Toc1487646873"/>
      <w:bookmarkStart w:id="130" w:name="_Toc375529635"/>
      <w:r w:rsidRPr="007525BE">
        <w:rPr>
          <w:rFonts w:cs="Arial"/>
          <w:color w:val="004D44"/>
          <w:spacing w:val="1"/>
        </w:rPr>
        <w:lastRenderedPageBreak/>
        <w:t xml:space="preserve"> </w:t>
      </w:r>
      <w:bookmarkStart w:id="131" w:name="_Toc106787240"/>
      <w:bookmarkStart w:id="132" w:name="_Toc106792301"/>
      <w:bookmarkStart w:id="133" w:name="_Toc193357865"/>
      <w:r w:rsidR="002E6C55" w:rsidRPr="007525BE">
        <w:rPr>
          <w:rFonts w:cs="Arial"/>
          <w:color w:val="004D44"/>
          <w:spacing w:val="1"/>
        </w:rPr>
        <w:t>S</w:t>
      </w:r>
      <w:r w:rsidR="002E6C55" w:rsidRPr="007525BE">
        <w:rPr>
          <w:rFonts w:cs="Arial"/>
          <w:color w:val="004D44"/>
        </w:rPr>
        <w:t>UB</w:t>
      </w:r>
      <w:r w:rsidR="002E6C55" w:rsidRPr="007525BE">
        <w:rPr>
          <w:rFonts w:cs="Arial"/>
          <w:color w:val="004D44"/>
          <w:spacing w:val="-1"/>
        </w:rPr>
        <w:t>M</w:t>
      </w:r>
      <w:r w:rsidR="002E6C55" w:rsidRPr="007525BE">
        <w:rPr>
          <w:rFonts w:cs="Arial"/>
          <w:color w:val="004D44"/>
        </w:rPr>
        <w:t>I</w:t>
      </w:r>
      <w:r w:rsidR="002E6C55" w:rsidRPr="007525BE">
        <w:rPr>
          <w:rFonts w:cs="Arial"/>
          <w:color w:val="004D44"/>
          <w:spacing w:val="1"/>
        </w:rPr>
        <w:t>SS</w:t>
      </w:r>
      <w:r w:rsidR="002E6C55" w:rsidRPr="007525BE">
        <w:rPr>
          <w:rFonts w:cs="Arial"/>
          <w:color w:val="004D44"/>
        </w:rPr>
        <w:t>ION RE</w:t>
      </w:r>
      <w:r w:rsidR="002E6C55" w:rsidRPr="007525BE">
        <w:rPr>
          <w:rFonts w:cs="Arial"/>
          <w:color w:val="004D44"/>
          <w:spacing w:val="1"/>
        </w:rPr>
        <w:t>Q</w:t>
      </w:r>
      <w:r w:rsidR="002E6C55" w:rsidRPr="007525BE">
        <w:rPr>
          <w:rFonts w:cs="Arial"/>
          <w:color w:val="004D44"/>
        </w:rPr>
        <w:t>U</w:t>
      </w:r>
      <w:r w:rsidR="002E6C55" w:rsidRPr="007525BE">
        <w:rPr>
          <w:rFonts w:cs="Arial"/>
          <w:color w:val="004D44"/>
          <w:spacing w:val="-3"/>
        </w:rPr>
        <w:t>I</w:t>
      </w:r>
      <w:r w:rsidR="002E6C55" w:rsidRPr="007525BE">
        <w:rPr>
          <w:rFonts w:cs="Arial"/>
          <w:color w:val="004D44"/>
        </w:rPr>
        <w:t>RE</w:t>
      </w:r>
      <w:r w:rsidR="002E6C55" w:rsidRPr="007525BE">
        <w:rPr>
          <w:rFonts w:cs="Arial"/>
          <w:color w:val="004D44"/>
          <w:spacing w:val="-1"/>
        </w:rPr>
        <w:t>M</w:t>
      </w:r>
      <w:r w:rsidR="002E6C55" w:rsidRPr="007525BE">
        <w:rPr>
          <w:rFonts w:cs="Arial"/>
          <w:color w:val="004D44"/>
          <w:spacing w:val="2"/>
        </w:rPr>
        <w:t>E</w:t>
      </w:r>
      <w:r w:rsidR="002E6C55" w:rsidRPr="007525BE">
        <w:rPr>
          <w:rFonts w:cs="Arial"/>
          <w:color w:val="004D44"/>
        </w:rPr>
        <w:t>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DCBFA75" w14:textId="77777777" w:rsidR="00577500" w:rsidRPr="007525BE" w:rsidRDefault="00577500" w:rsidP="00B04D51">
      <w:pPr>
        <w:spacing w:line="276" w:lineRule="auto"/>
        <w:rPr>
          <w:rFonts w:cs="Arial"/>
          <w:sz w:val="16"/>
          <w:szCs w:val="16"/>
        </w:rPr>
      </w:pPr>
    </w:p>
    <w:p w14:paraId="45544D72" w14:textId="77777777" w:rsidR="00577500" w:rsidRPr="007525BE" w:rsidRDefault="006C677F" w:rsidP="005576EA">
      <w:pPr>
        <w:pStyle w:val="Heading2"/>
        <w:rPr>
          <w:color w:val="004D44"/>
        </w:rPr>
      </w:pPr>
      <w:bookmarkStart w:id="134" w:name="_Toc193357866"/>
      <w:r w:rsidRPr="007525BE">
        <w:rPr>
          <w:color w:val="004D44"/>
        </w:rPr>
        <w:t xml:space="preserve">6.1      </w:t>
      </w:r>
      <w:r w:rsidR="002E6C55" w:rsidRPr="007525BE">
        <w:rPr>
          <w:color w:val="004D44"/>
          <w:spacing w:val="1"/>
        </w:rPr>
        <w:t>Sub</w:t>
      </w:r>
      <w:r w:rsidR="002E6C55" w:rsidRPr="007525BE">
        <w:rPr>
          <w:color w:val="004D44"/>
          <w:spacing w:val="-3"/>
        </w:rPr>
        <w:t>m</w:t>
      </w:r>
      <w:r w:rsidR="002E6C55" w:rsidRPr="007525BE">
        <w:rPr>
          <w:color w:val="004D44"/>
        </w:rPr>
        <w:t>is</w:t>
      </w:r>
      <w:r w:rsidR="002E6C55" w:rsidRPr="007525BE">
        <w:rPr>
          <w:color w:val="004D44"/>
          <w:spacing w:val="1"/>
        </w:rPr>
        <w:t>s</w:t>
      </w:r>
      <w:r w:rsidR="002E6C55" w:rsidRPr="007525BE">
        <w:rPr>
          <w:color w:val="004D44"/>
        </w:rPr>
        <w:t>ion</w:t>
      </w:r>
      <w:r w:rsidR="002E6C55" w:rsidRPr="007525BE">
        <w:rPr>
          <w:color w:val="004D44"/>
          <w:spacing w:val="1"/>
        </w:rPr>
        <w:t xml:space="preserve"> </w:t>
      </w:r>
      <w:r w:rsidR="002E6C55" w:rsidRPr="007525BE">
        <w:rPr>
          <w:color w:val="004D44"/>
        </w:rPr>
        <w:t>R</w:t>
      </w:r>
      <w:r w:rsidR="002E6C55" w:rsidRPr="007525BE">
        <w:rPr>
          <w:color w:val="004D44"/>
          <w:spacing w:val="-1"/>
        </w:rPr>
        <w:t>e</w:t>
      </w:r>
      <w:r w:rsidR="002E6C55" w:rsidRPr="007525BE">
        <w:rPr>
          <w:color w:val="004D44"/>
          <w:spacing w:val="1"/>
        </w:rPr>
        <w:t>qu</w:t>
      </w:r>
      <w:r w:rsidR="002E6C55" w:rsidRPr="007525BE">
        <w:rPr>
          <w:color w:val="004D44"/>
        </w:rPr>
        <w:t>ir</w:t>
      </w:r>
      <w:r w:rsidR="002E6C55" w:rsidRPr="007525BE">
        <w:rPr>
          <w:color w:val="004D44"/>
          <w:spacing w:val="-1"/>
        </w:rPr>
        <w:t>e</w:t>
      </w:r>
      <w:r w:rsidR="002E6C55" w:rsidRPr="007525BE">
        <w:rPr>
          <w:color w:val="004D44"/>
          <w:spacing w:val="-3"/>
        </w:rPr>
        <w:t>m</w:t>
      </w:r>
      <w:r w:rsidR="002E6C55" w:rsidRPr="007525BE">
        <w:rPr>
          <w:color w:val="004D44"/>
          <w:spacing w:val="1"/>
        </w:rPr>
        <w:t>en</w:t>
      </w:r>
      <w:r w:rsidR="002E6C55" w:rsidRPr="007525BE">
        <w:rPr>
          <w:color w:val="004D44"/>
        </w:rPr>
        <w:t>ts</w:t>
      </w:r>
      <w:bookmarkEnd w:id="134"/>
    </w:p>
    <w:p w14:paraId="4E2BDA77" w14:textId="77777777" w:rsidR="00577500" w:rsidRPr="007525BE" w:rsidRDefault="00577500" w:rsidP="00B04D51">
      <w:pPr>
        <w:spacing w:before="8" w:line="276" w:lineRule="auto"/>
        <w:rPr>
          <w:rFonts w:cs="Arial"/>
          <w:sz w:val="15"/>
          <w:szCs w:val="15"/>
        </w:rPr>
      </w:pPr>
    </w:p>
    <w:p w14:paraId="0368EF16" w14:textId="77777777" w:rsidR="00577500" w:rsidRPr="007525BE" w:rsidRDefault="002E6C55" w:rsidP="00DE7D95">
      <w:pPr>
        <w:spacing w:line="276" w:lineRule="auto"/>
        <w:ind w:right="1145"/>
        <w:jc w:val="both"/>
        <w:rPr>
          <w:rFonts w:cs="Arial"/>
          <w:szCs w:val="24"/>
        </w:rPr>
      </w:pPr>
      <w:r w:rsidRPr="007525BE">
        <w:rPr>
          <w:rFonts w:cs="Arial"/>
          <w:spacing w:val="-3"/>
          <w:szCs w:val="24"/>
        </w:rPr>
        <w:t>I</w:t>
      </w:r>
      <w:r w:rsidRPr="007525BE">
        <w:rPr>
          <w:rFonts w:cs="Arial"/>
          <w:szCs w:val="24"/>
        </w:rPr>
        <w:t>nt</w:t>
      </w:r>
      <w:r w:rsidRPr="007525BE">
        <w:rPr>
          <w:rFonts w:cs="Arial"/>
          <w:spacing w:val="2"/>
          <w:szCs w:val="24"/>
        </w:rPr>
        <w:t>e</w:t>
      </w:r>
      <w:r w:rsidRPr="007525BE">
        <w:rPr>
          <w:rFonts w:cs="Arial"/>
          <w:szCs w:val="24"/>
        </w:rPr>
        <w:t>r</w:t>
      </w:r>
      <w:r w:rsidRPr="007525BE">
        <w:rPr>
          <w:rFonts w:cs="Arial"/>
          <w:spacing w:val="-2"/>
          <w:szCs w:val="24"/>
        </w:rPr>
        <w:t>e</w:t>
      </w:r>
      <w:r w:rsidRPr="007525BE">
        <w:rPr>
          <w:rFonts w:cs="Arial"/>
          <w:szCs w:val="24"/>
        </w:rPr>
        <w:t xml:space="preserve">sted </w:t>
      </w:r>
      <w:r w:rsidRPr="007525BE">
        <w:rPr>
          <w:rFonts w:cs="Arial"/>
          <w:spacing w:val="2"/>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s mu</w:t>
      </w:r>
      <w:r w:rsidRPr="007525BE">
        <w:rPr>
          <w:rFonts w:cs="Arial"/>
          <w:spacing w:val="1"/>
          <w:szCs w:val="24"/>
        </w:rPr>
        <w:t>s</w:t>
      </w:r>
      <w:r w:rsidRPr="007525BE">
        <w:rPr>
          <w:rFonts w:cs="Arial"/>
          <w:szCs w:val="24"/>
        </w:rPr>
        <w:t>t sub</w:t>
      </w:r>
      <w:r w:rsidRPr="007525BE">
        <w:rPr>
          <w:rFonts w:cs="Arial"/>
          <w:spacing w:val="1"/>
          <w:szCs w:val="24"/>
        </w:rPr>
        <w:t>m</w:t>
      </w:r>
      <w:r w:rsidRPr="007525BE">
        <w:rPr>
          <w:rFonts w:cs="Arial"/>
          <w:szCs w:val="24"/>
        </w:rPr>
        <w:t>i</w:t>
      </w:r>
      <w:r w:rsidRPr="007525BE">
        <w:rPr>
          <w:rFonts w:cs="Arial"/>
          <w:spacing w:val="1"/>
          <w:szCs w:val="24"/>
        </w:rPr>
        <w:t>t</w:t>
      </w:r>
      <w:r w:rsidRPr="007525BE">
        <w:rPr>
          <w:rFonts w:cs="Arial"/>
          <w:szCs w:val="24"/>
        </w:rPr>
        <w:t>:</w:t>
      </w:r>
    </w:p>
    <w:p w14:paraId="3D048376" w14:textId="77777777" w:rsidR="006F293A" w:rsidRPr="007525BE" w:rsidRDefault="006F293A" w:rsidP="00DE7D95">
      <w:pPr>
        <w:spacing w:line="276" w:lineRule="auto"/>
        <w:ind w:right="1145"/>
        <w:jc w:val="both"/>
        <w:rPr>
          <w:rFonts w:cs="Arial"/>
          <w:szCs w:val="24"/>
        </w:rPr>
      </w:pPr>
    </w:p>
    <w:p w14:paraId="6BA8C906" w14:textId="03593C65" w:rsidR="006B21A4" w:rsidRPr="007525BE" w:rsidRDefault="002E6C55" w:rsidP="008D021C">
      <w:pPr>
        <w:spacing w:before="41" w:line="276" w:lineRule="auto"/>
        <w:ind w:left="1701" w:hanging="707"/>
        <w:rPr>
          <w:rFonts w:cs="Arial"/>
        </w:rPr>
      </w:pPr>
      <w:r w:rsidRPr="4D921B30">
        <w:rPr>
          <w:rFonts w:cs="Arial"/>
        </w:rPr>
        <w:t>(</w:t>
      </w:r>
      <w:proofErr w:type="spellStart"/>
      <w:r w:rsidRPr="4D921B30">
        <w:rPr>
          <w:rFonts w:cs="Arial"/>
        </w:rPr>
        <w:t>i</w:t>
      </w:r>
      <w:proofErr w:type="spellEnd"/>
      <w:r w:rsidRPr="4D921B30">
        <w:rPr>
          <w:rFonts w:cs="Arial"/>
        </w:rPr>
        <w:t xml:space="preserve">)      </w:t>
      </w:r>
      <w:r w:rsidR="006F293A" w:rsidRPr="4D921B30">
        <w:rPr>
          <w:rFonts w:cs="Arial"/>
        </w:rPr>
        <w:t xml:space="preserve"> </w:t>
      </w:r>
      <w:r w:rsidR="00CE7165" w:rsidRPr="4D921B30">
        <w:rPr>
          <w:rFonts w:cs="Arial"/>
        </w:rPr>
        <w:t xml:space="preserve"> </w:t>
      </w:r>
      <w:r w:rsidR="006B21A4" w:rsidRPr="4D921B30">
        <w:rPr>
          <w:rFonts w:cs="Arial"/>
        </w:rPr>
        <w:t xml:space="preserve">a completed and signed Submission Checklist </w:t>
      </w:r>
      <w:r w:rsidR="00D74F5E" w:rsidRPr="4D921B30">
        <w:rPr>
          <w:rFonts w:cs="Arial"/>
        </w:rPr>
        <w:t xml:space="preserve">(appropriate to the submission) </w:t>
      </w:r>
      <w:r w:rsidR="006B21A4" w:rsidRPr="4D921B30">
        <w:rPr>
          <w:rFonts w:cs="Arial"/>
        </w:rPr>
        <w:t xml:space="preserve">contained in </w:t>
      </w:r>
      <w:r w:rsidR="006B21A4" w:rsidRPr="4D921B30">
        <w:rPr>
          <w:rFonts w:cs="Arial"/>
          <w:b/>
          <w:bCs/>
        </w:rPr>
        <w:t xml:space="preserve">Appendix </w:t>
      </w:r>
      <w:proofErr w:type="gramStart"/>
      <w:r w:rsidR="006B21A4" w:rsidRPr="4D921B30">
        <w:rPr>
          <w:rFonts w:cs="Arial"/>
          <w:b/>
          <w:bCs/>
        </w:rPr>
        <w:t>1</w:t>
      </w:r>
      <w:r w:rsidR="006B21A4" w:rsidRPr="4D921B30">
        <w:rPr>
          <w:rFonts w:cs="Arial"/>
        </w:rPr>
        <w:t>;</w:t>
      </w:r>
      <w:proofErr w:type="gramEnd"/>
    </w:p>
    <w:p w14:paraId="4534E790" w14:textId="08AFE06D" w:rsidR="00577500" w:rsidRPr="007525BE" w:rsidRDefault="006C677F" w:rsidP="00B04D51">
      <w:pPr>
        <w:spacing w:before="41" w:line="276" w:lineRule="auto"/>
        <w:ind w:left="994"/>
        <w:rPr>
          <w:rFonts w:cs="Arial"/>
          <w:szCs w:val="24"/>
        </w:rPr>
      </w:pPr>
      <w:r w:rsidRPr="007525BE">
        <w:rPr>
          <w:rFonts w:cs="Arial"/>
          <w:szCs w:val="24"/>
        </w:rPr>
        <w:t xml:space="preserve">(ii)    </w:t>
      </w:r>
      <w:r w:rsidR="006B21A4" w:rsidRPr="007525BE">
        <w:rPr>
          <w:rFonts w:cs="Arial"/>
          <w:szCs w:val="24"/>
        </w:rPr>
        <w:t xml:space="preserve">   </w:t>
      </w:r>
      <w:r w:rsidR="002E6C55" w:rsidRPr="007525BE">
        <w:rPr>
          <w:rFonts w:cs="Arial"/>
          <w:szCs w:val="24"/>
        </w:rPr>
        <w:t xml:space="preserve">a signed Declaration contained in </w:t>
      </w:r>
      <w:r w:rsidR="002E6C55" w:rsidRPr="007525BE">
        <w:rPr>
          <w:rFonts w:cs="Arial"/>
          <w:b/>
          <w:szCs w:val="24"/>
        </w:rPr>
        <w:t xml:space="preserve">Appendix </w:t>
      </w:r>
      <w:r w:rsidR="006B21A4" w:rsidRPr="007525BE">
        <w:rPr>
          <w:rFonts w:cs="Arial"/>
          <w:b/>
          <w:szCs w:val="24"/>
        </w:rPr>
        <w:t>2</w:t>
      </w:r>
      <w:r w:rsidR="002E6C55" w:rsidRPr="007525BE">
        <w:rPr>
          <w:rFonts w:cs="Arial"/>
          <w:szCs w:val="24"/>
        </w:rPr>
        <w:t>;</w:t>
      </w:r>
      <w:r w:rsidR="00924C8A" w:rsidRPr="007525BE">
        <w:rPr>
          <w:rFonts w:cs="Arial"/>
          <w:szCs w:val="24"/>
        </w:rPr>
        <w:t xml:space="preserve"> and</w:t>
      </w:r>
    </w:p>
    <w:p w14:paraId="19A446DF" w14:textId="2098F3F6" w:rsidR="00577500" w:rsidRPr="007525BE" w:rsidRDefault="002E6C55" w:rsidP="008D021C">
      <w:pPr>
        <w:spacing w:before="43" w:line="276" w:lineRule="auto"/>
        <w:ind w:left="1701" w:hanging="707"/>
        <w:rPr>
          <w:rFonts w:cs="Arial"/>
        </w:rPr>
      </w:pPr>
      <w:r w:rsidRPr="007525BE">
        <w:rPr>
          <w:rFonts w:cs="Arial"/>
        </w:rPr>
        <w:t>(ii</w:t>
      </w:r>
      <w:r w:rsidR="00A20090" w:rsidRPr="007525BE">
        <w:rPr>
          <w:rFonts w:cs="Arial"/>
        </w:rPr>
        <w:t>i</w:t>
      </w:r>
      <w:r w:rsidRPr="007525BE">
        <w:rPr>
          <w:rFonts w:cs="Arial"/>
        </w:rPr>
        <w:t xml:space="preserve">)     </w:t>
      </w:r>
      <w:r w:rsidRPr="007525BE">
        <w:rPr>
          <w:rFonts w:cs="Arial"/>
          <w:spacing w:val="7"/>
        </w:rPr>
        <w:t xml:space="preserve"> </w:t>
      </w:r>
      <w:r w:rsidRPr="007525BE">
        <w:rPr>
          <w:rFonts w:cs="Arial"/>
        </w:rPr>
        <w:t>a</w:t>
      </w:r>
      <w:r w:rsidRPr="007525BE">
        <w:rPr>
          <w:rFonts w:cs="Arial"/>
          <w:spacing w:val="-1"/>
        </w:rPr>
        <w:t xml:space="preserve"> c</w:t>
      </w:r>
      <w:r w:rsidRPr="007525BE">
        <w:rPr>
          <w:rFonts w:cs="Arial"/>
        </w:rPr>
        <w:t>omp</w:t>
      </w:r>
      <w:r w:rsidRPr="007525BE">
        <w:rPr>
          <w:rFonts w:cs="Arial"/>
          <w:spacing w:val="1"/>
        </w:rPr>
        <w:t>l</w:t>
      </w:r>
      <w:r w:rsidRPr="007525BE">
        <w:rPr>
          <w:rFonts w:cs="Arial"/>
          <w:spacing w:val="-1"/>
        </w:rPr>
        <w:t>e</w:t>
      </w:r>
      <w:r w:rsidRPr="007525BE">
        <w:rPr>
          <w:rFonts w:cs="Arial"/>
        </w:rPr>
        <w:t xml:space="preserve">ted </w:t>
      </w:r>
      <w:r w:rsidR="4A882BD6" w:rsidRPr="007525BE">
        <w:rPr>
          <w:rFonts w:cs="Arial"/>
        </w:rPr>
        <w:t>E</w:t>
      </w:r>
      <w:r w:rsidR="00924C8A" w:rsidRPr="007525BE">
        <w:rPr>
          <w:rFonts w:cs="Arial"/>
        </w:rPr>
        <w:t xml:space="preserve">xpression </w:t>
      </w:r>
      <w:r w:rsidR="00824C6C">
        <w:rPr>
          <w:rFonts w:cs="Arial"/>
        </w:rPr>
        <w:t>o</w:t>
      </w:r>
      <w:r w:rsidR="00924C8A" w:rsidRPr="007525BE">
        <w:rPr>
          <w:rFonts w:cs="Arial"/>
        </w:rPr>
        <w:t xml:space="preserve">f </w:t>
      </w:r>
      <w:r w:rsidR="4A882BD6" w:rsidRPr="007525BE">
        <w:rPr>
          <w:rFonts w:cs="Arial"/>
        </w:rPr>
        <w:t>I</w:t>
      </w:r>
      <w:r w:rsidR="00924C8A" w:rsidRPr="007525BE">
        <w:rPr>
          <w:rFonts w:cs="Arial"/>
        </w:rPr>
        <w:t>nterest</w:t>
      </w:r>
      <w:r w:rsidRPr="007525BE">
        <w:rPr>
          <w:rFonts w:cs="Arial"/>
        </w:rPr>
        <w:t xml:space="preserve"> </w:t>
      </w:r>
      <w:r w:rsidRPr="007525BE">
        <w:rPr>
          <w:rFonts w:cs="Arial"/>
          <w:spacing w:val="-1"/>
        </w:rPr>
        <w:t>F</w:t>
      </w:r>
      <w:r w:rsidRPr="007525BE">
        <w:rPr>
          <w:rFonts w:cs="Arial"/>
        </w:rPr>
        <w:t xml:space="preserve">orm, </w:t>
      </w:r>
      <w:r w:rsidRPr="007525BE">
        <w:rPr>
          <w:rFonts w:cs="Arial"/>
          <w:spacing w:val="-1"/>
        </w:rPr>
        <w:t>c</w:t>
      </w:r>
      <w:r w:rsidRPr="007525BE">
        <w:rPr>
          <w:rFonts w:cs="Arial"/>
        </w:rPr>
        <w:t>ontain</w:t>
      </w:r>
      <w:r w:rsidRPr="007525BE">
        <w:rPr>
          <w:rFonts w:cs="Arial"/>
          <w:spacing w:val="-1"/>
        </w:rPr>
        <w:t>e</w:t>
      </w:r>
      <w:r w:rsidRPr="007525BE">
        <w:rPr>
          <w:rFonts w:cs="Arial"/>
        </w:rPr>
        <w:t xml:space="preserve">d </w:t>
      </w:r>
      <w:r w:rsidRPr="007525BE">
        <w:rPr>
          <w:rFonts w:cs="Arial"/>
          <w:spacing w:val="3"/>
        </w:rPr>
        <w:t>i</w:t>
      </w:r>
      <w:r w:rsidRPr="007525BE">
        <w:rPr>
          <w:rFonts w:cs="Arial"/>
        </w:rPr>
        <w:t>n</w:t>
      </w:r>
      <w:r w:rsidRPr="007525BE">
        <w:rPr>
          <w:rFonts w:cs="Arial"/>
          <w:spacing w:val="2"/>
        </w:rPr>
        <w:t xml:space="preserve"> </w:t>
      </w:r>
      <w:r w:rsidRPr="007525BE">
        <w:rPr>
          <w:rFonts w:cs="Arial"/>
          <w:b/>
        </w:rPr>
        <w:t>Ap</w:t>
      </w:r>
      <w:r w:rsidRPr="007525BE">
        <w:rPr>
          <w:rFonts w:cs="Arial"/>
          <w:b/>
          <w:spacing w:val="1"/>
        </w:rPr>
        <w:t>p</w:t>
      </w:r>
      <w:r w:rsidRPr="007525BE">
        <w:rPr>
          <w:rFonts w:cs="Arial"/>
          <w:b/>
          <w:spacing w:val="-1"/>
        </w:rPr>
        <w:t>e</w:t>
      </w:r>
      <w:r w:rsidRPr="007525BE">
        <w:rPr>
          <w:rFonts w:cs="Arial"/>
          <w:b/>
          <w:spacing w:val="1"/>
        </w:rPr>
        <w:t>nd</w:t>
      </w:r>
      <w:r w:rsidRPr="007525BE">
        <w:rPr>
          <w:rFonts w:cs="Arial"/>
          <w:b/>
        </w:rPr>
        <w:t>ix</w:t>
      </w:r>
      <w:r w:rsidRPr="007525BE">
        <w:rPr>
          <w:rFonts w:cs="Arial"/>
          <w:b/>
          <w:spacing w:val="1"/>
        </w:rPr>
        <w:t xml:space="preserve"> </w:t>
      </w:r>
      <w:r w:rsidR="006B21A4" w:rsidRPr="007525BE">
        <w:rPr>
          <w:rFonts w:cs="Arial"/>
          <w:b/>
          <w:spacing w:val="1"/>
        </w:rPr>
        <w:t>3</w:t>
      </w:r>
      <w:r w:rsidR="006B21A4" w:rsidRPr="007525BE">
        <w:rPr>
          <w:rFonts w:cs="Arial"/>
          <w:spacing w:val="1"/>
        </w:rPr>
        <w:t xml:space="preserve"> </w:t>
      </w:r>
    </w:p>
    <w:p w14:paraId="4E3F9E65" w14:textId="4C17C910" w:rsidR="00577500" w:rsidRPr="007525BE" w:rsidRDefault="00577500" w:rsidP="00A60393">
      <w:pPr>
        <w:spacing w:before="41" w:line="276" w:lineRule="auto"/>
        <w:ind w:left="1701" w:hanging="707"/>
        <w:rPr>
          <w:rFonts w:cs="Arial"/>
          <w:szCs w:val="24"/>
        </w:rPr>
      </w:pPr>
    </w:p>
    <w:p w14:paraId="6671FFE3" w14:textId="2DD60F56" w:rsidR="00D74F5E" w:rsidRPr="007525BE" w:rsidRDefault="00D74F5E" w:rsidP="006F293A">
      <w:pPr>
        <w:spacing w:line="276" w:lineRule="auto"/>
        <w:jc w:val="both"/>
        <w:rPr>
          <w:rFonts w:cs="Arial"/>
        </w:rPr>
      </w:pPr>
      <w:r w:rsidRPr="007525BE">
        <w:rPr>
          <w:rFonts w:cs="Arial"/>
        </w:rPr>
        <w:t>The</w:t>
      </w:r>
      <w:r w:rsidR="00BF46F3" w:rsidRPr="007525BE">
        <w:rPr>
          <w:rFonts w:cs="Arial"/>
        </w:rPr>
        <w:t>se will</w:t>
      </w:r>
      <w:r w:rsidRPr="007525BE">
        <w:rPr>
          <w:rFonts w:cs="Arial"/>
        </w:rPr>
        <w:t xml:space="preserve"> allow the Housing Agency and the relevant </w:t>
      </w:r>
      <w:r w:rsidR="006F293A" w:rsidRPr="007525BE">
        <w:rPr>
          <w:rFonts w:cs="Arial"/>
        </w:rPr>
        <w:t>l</w:t>
      </w:r>
      <w:r w:rsidRPr="007525BE">
        <w:rPr>
          <w:rFonts w:cs="Arial"/>
        </w:rPr>
        <w:t xml:space="preserve">ocal </w:t>
      </w:r>
      <w:r w:rsidR="006F293A" w:rsidRPr="007525BE">
        <w:rPr>
          <w:rFonts w:cs="Arial"/>
        </w:rPr>
        <w:t>a</w:t>
      </w:r>
      <w:r w:rsidRPr="007525BE">
        <w:rPr>
          <w:rFonts w:cs="Arial"/>
        </w:rPr>
        <w:t xml:space="preserve">uthority to assess the </w:t>
      </w:r>
      <w:r w:rsidR="001519A6" w:rsidRPr="007525BE">
        <w:rPr>
          <w:rFonts w:cs="Arial"/>
        </w:rPr>
        <w:t>s</w:t>
      </w:r>
      <w:r w:rsidR="006F293A" w:rsidRPr="007525BE">
        <w:rPr>
          <w:rFonts w:cs="Arial"/>
        </w:rPr>
        <w:t>ubmissions</w:t>
      </w:r>
      <w:r w:rsidRPr="007525BE">
        <w:rPr>
          <w:rFonts w:cs="Arial"/>
        </w:rPr>
        <w:t xml:space="preserve"> as expeditiously as possible. </w:t>
      </w:r>
      <w:r w:rsidR="00BF46F3" w:rsidRPr="007525BE">
        <w:rPr>
          <w:rFonts w:cs="Arial"/>
          <w:b/>
          <w:u w:val="single"/>
        </w:rPr>
        <w:t>A</w:t>
      </w:r>
      <w:r w:rsidR="006F293A" w:rsidRPr="007525BE">
        <w:rPr>
          <w:rFonts w:cs="Arial"/>
          <w:b/>
          <w:u w:val="single"/>
        </w:rPr>
        <w:t xml:space="preserve">ny </w:t>
      </w:r>
      <w:r w:rsidR="001519A6" w:rsidRPr="007525BE">
        <w:rPr>
          <w:rFonts w:cs="Arial"/>
          <w:b/>
          <w:u w:val="single"/>
        </w:rPr>
        <w:t>s</w:t>
      </w:r>
      <w:r w:rsidR="006F293A" w:rsidRPr="007525BE">
        <w:rPr>
          <w:rFonts w:cs="Arial"/>
          <w:b/>
          <w:u w:val="single"/>
        </w:rPr>
        <w:t>ubmission</w:t>
      </w:r>
      <w:r w:rsidRPr="007525BE">
        <w:rPr>
          <w:rFonts w:cs="Arial"/>
          <w:b/>
          <w:u w:val="single"/>
        </w:rPr>
        <w:t xml:space="preserve"> that do</w:t>
      </w:r>
      <w:r w:rsidR="00EE02B9" w:rsidRPr="007525BE">
        <w:rPr>
          <w:rFonts w:cs="Arial"/>
          <w:b/>
          <w:u w:val="single"/>
        </w:rPr>
        <w:t>es</w:t>
      </w:r>
      <w:r w:rsidRPr="007525BE">
        <w:rPr>
          <w:rFonts w:cs="Arial"/>
          <w:b/>
          <w:u w:val="single"/>
        </w:rPr>
        <w:t xml:space="preserve"> not </w:t>
      </w:r>
      <w:r w:rsidR="006F293A" w:rsidRPr="007525BE">
        <w:rPr>
          <w:rFonts w:cs="Arial"/>
          <w:b/>
          <w:u w:val="single"/>
        </w:rPr>
        <w:t xml:space="preserve">comply with the above submission requirements will be returned to the </w:t>
      </w:r>
      <w:r w:rsidR="001519A6" w:rsidRPr="007525BE">
        <w:rPr>
          <w:rFonts w:cs="Arial"/>
          <w:b/>
          <w:u w:val="single"/>
        </w:rPr>
        <w:t>p</w:t>
      </w:r>
      <w:r w:rsidRPr="007525BE">
        <w:rPr>
          <w:rFonts w:cs="Arial"/>
          <w:b/>
          <w:u w:val="single"/>
        </w:rPr>
        <w:t>roposer</w:t>
      </w:r>
      <w:r w:rsidR="00235098" w:rsidRPr="007525BE">
        <w:rPr>
          <w:rFonts w:cs="Arial"/>
        </w:rPr>
        <w:t xml:space="preserve">, subject to the rectification process outlined below. </w:t>
      </w:r>
    </w:p>
    <w:p w14:paraId="3E728281" w14:textId="2D7CAAB8" w:rsidR="00577500" w:rsidRPr="007525BE" w:rsidRDefault="00577500" w:rsidP="006F293A">
      <w:pPr>
        <w:spacing w:line="276" w:lineRule="auto"/>
        <w:jc w:val="both"/>
        <w:rPr>
          <w:rFonts w:cs="Arial"/>
        </w:rPr>
      </w:pPr>
    </w:p>
    <w:p w14:paraId="22AE2611" w14:textId="2F158DCF" w:rsidR="00794199" w:rsidRPr="007525BE" w:rsidRDefault="00794199" w:rsidP="006F293A">
      <w:pPr>
        <w:spacing w:line="276" w:lineRule="auto"/>
        <w:jc w:val="both"/>
        <w:rPr>
          <w:rFonts w:cs="Arial"/>
        </w:rPr>
      </w:pPr>
    </w:p>
    <w:p w14:paraId="4A055CF0" w14:textId="77777777" w:rsidR="00577500" w:rsidRPr="007525BE" w:rsidRDefault="00A60393" w:rsidP="005576EA">
      <w:pPr>
        <w:pStyle w:val="Heading2"/>
        <w:rPr>
          <w:color w:val="004D44"/>
        </w:rPr>
      </w:pPr>
      <w:bookmarkStart w:id="135" w:name="_Toc193357867"/>
      <w:r w:rsidRPr="007525BE">
        <w:rPr>
          <w:color w:val="004D44"/>
        </w:rPr>
        <w:t xml:space="preserve">6.2 </w:t>
      </w:r>
      <w:r w:rsidR="002E6C55" w:rsidRPr="007525BE">
        <w:rPr>
          <w:color w:val="004D44"/>
        </w:rPr>
        <w:t xml:space="preserve">All </w:t>
      </w:r>
      <w:r w:rsidR="002E6C55" w:rsidRPr="007525BE">
        <w:rPr>
          <w:color w:val="004D44"/>
          <w:spacing w:val="1"/>
        </w:rPr>
        <w:t>Sub</w:t>
      </w:r>
      <w:r w:rsidR="002E6C55" w:rsidRPr="007525BE">
        <w:rPr>
          <w:color w:val="004D44"/>
          <w:spacing w:val="-3"/>
        </w:rPr>
        <w:t>m</w:t>
      </w:r>
      <w:r w:rsidR="002E6C55" w:rsidRPr="007525BE">
        <w:rPr>
          <w:color w:val="004D44"/>
        </w:rPr>
        <w:t>is</w:t>
      </w:r>
      <w:r w:rsidR="002E6C55" w:rsidRPr="007525BE">
        <w:rPr>
          <w:color w:val="004D44"/>
          <w:spacing w:val="1"/>
        </w:rPr>
        <w:t>s</w:t>
      </w:r>
      <w:r w:rsidR="002E6C55" w:rsidRPr="007525BE">
        <w:rPr>
          <w:color w:val="004D44"/>
        </w:rPr>
        <w:t>io</w:t>
      </w:r>
      <w:r w:rsidR="002E6C55" w:rsidRPr="007525BE">
        <w:rPr>
          <w:color w:val="004D44"/>
          <w:spacing w:val="1"/>
        </w:rPr>
        <w:t>n</w:t>
      </w:r>
      <w:r w:rsidR="002E6C55" w:rsidRPr="007525BE">
        <w:rPr>
          <w:color w:val="004D44"/>
        </w:rPr>
        <w:t>s</w:t>
      </w:r>
      <w:bookmarkEnd w:id="135"/>
    </w:p>
    <w:p w14:paraId="4ACB475E" w14:textId="77777777" w:rsidR="00577500" w:rsidRPr="007525BE" w:rsidRDefault="00577500" w:rsidP="00B04D51">
      <w:pPr>
        <w:spacing w:line="276" w:lineRule="auto"/>
        <w:rPr>
          <w:rFonts w:cs="Arial"/>
        </w:rPr>
      </w:pPr>
    </w:p>
    <w:p w14:paraId="737DB55D" w14:textId="1CA88950" w:rsidR="00577500" w:rsidRPr="007525BE" w:rsidRDefault="002E6C55" w:rsidP="00DE7D95">
      <w:pPr>
        <w:spacing w:line="276" w:lineRule="auto"/>
        <w:ind w:right="79"/>
        <w:jc w:val="both"/>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following should</w:t>
      </w:r>
      <w:r w:rsidRPr="007525BE">
        <w:rPr>
          <w:rFonts w:cs="Arial"/>
          <w:spacing w:val="5"/>
          <w:szCs w:val="24"/>
        </w:rPr>
        <w:t xml:space="preserve"> </w:t>
      </w:r>
      <w:r w:rsidRPr="007525BE">
        <w:rPr>
          <w:rFonts w:cs="Arial"/>
          <w:szCs w:val="24"/>
        </w:rPr>
        <w:t>be</w:t>
      </w:r>
      <w:r w:rsidRPr="007525BE">
        <w:rPr>
          <w:rFonts w:cs="Arial"/>
          <w:spacing w:val="3"/>
          <w:szCs w:val="24"/>
        </w:rPr>
        <w:t xml:space="preserve"> </w:t>
      </w:r>
      <w:r w:rsidRPr="007525BE">
        <w:rPr>
          <w:rFonts w:cs="Arial"/>
          <w:szCs w:val="24"/>
        </w:rPr>
        <w:t>r</w:t>
      </w:r>
      <w:r w:rsidRPr="007525BE">
        <w:rPr>
          <w:rFonts w:cs="Arial"/>
          <w:spacing w:val="-2"/>
          <w:szCs w:val="24"/>
        </w:rPr>
        <w:t>e</w:t>
      </w:r>
      <w:r w:rsidRPr="007525BE">
        <w:rPr>
          <w:rFonts w:cs="Arial"/>
          <w:szCs w:val="24"/>
        </w:rPr>
        <w:t>vi</w:t>
      </w:r>
      <w:r w:rsidRPr="007525BE">
        <w:rPr>
          <w:rFonts w:cs="Arial"/>
          <w:spacing w:val="2"/>
          <w:szCs w:val="24"/>
        </w:rPr>
        <w:t>e</w:t>
      </w:r>
      <w:r w:rsidRPr="007525BE">
        <w:rPr>
          <w:rFonts w:cs="Arial"/>
          <w:szCs w:val="24"/>
        </w:rPr>
        <w:t>w</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pacing w:val="1"/>
          <w:szCs w:val="24"/>
        </w:rPr>
        <w:t>c</w:t>
      </w:r>
      <w:r w:rsidRPr="007525BE">
        <w:rPr>
          <w:rFonts w:cs="Arial"/>
          <w:spacing w:val="-1"/>
          <w:szCs w:val="24"/>
        </w:rPr>
        <w:t>a</w:t>
      </w:r>
      <w:r w:rsidRPr="007525BE">
        <w:rPr>
          <w:rFonts w:cs="Arial"/>
          <w:szCs w:val="24"/>
        </w:rPr>
        <w:t>reful</w:t>
      </w:r>
      <w:r w:rsidRPr="007525BE">
        <w:rPr>
          <w:rFonts w:cs="Arial"/>
          <w:spacing w:val="2"/>
          <w:szCs w:val="24"/>
        </w:rPr>
        <w:t>l</w:t>
      </w:r>
      <w:r w:rsidRPr="007525BE">
        <w:rPr>
          <w:rFonts w:cs="Arial"/>
          <w:szCs w:val="24"/>
        </w:rPr>
        <w:t xml:space="preserve">y </w:t>
      </w:r>
      <w:r w:rsidRPr="007525BE">
        <w:rPr>
          <w:rFonts w:cs="Arial"/>
          <w:spacing w:val="-1"/>
          <w:szCs w:val="24"/>
        </w:rPr>
        <w:t>a</w:t>
      </w:r>
      <w:r w:rsidRPr="007525BE">
        <w:rPr>
          <w:rFonts w:cs="Arial"/>
          <w:szCs w:val="24"/>
        </w:rPr>
        <w:t>s</w:t>
      </w:r>
      <w:r w:rsidRPr="007525BE">
        <w:rPr>
          <w:rFonts w:cs="Arial"/>
          <w:spacing w:val="2"/>
          <w:szCs w:val="24"/>
        </w:rPr>
        <w:t xml:space="preserve"> </w:t>
      </w:r>
      <w:r w:rsidRPr="007525BE">
        <w:rPr>
          <w:rFonts w:cs="Arial"/>
          <w:spacing w:val="-1"/>
          <w:szCs w:val="24"/>
        </w:rPr>
        <w:t>a</w:t>
      </w:r>
      <w:r w:rsidRPr="007525BE">
        <w:rPr>
          <w:rFonts w:cs="Arial"/>
          <w:szCs w:val="24"/>
        </w:rPr>
        <w:t>ll</w:t>
      </w:r>
      <w:r w:rsidRPr="007525BE">
        <w:rPr>
          <w:rFonts w:cs="Arial"/>
          <w:spacing w:val="3"/>
          <w:szCs w:val="24"/>
        </w:rPr>
        <w:t xml:space="preserve"> </w:t>
      </w:r>
      <w:r w:rsidR="001519A6"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ons</w:t>
      </w:r>
      <w:r w:rsidRPr="007525BE">
        <w:rPr>
          <w:rFonts w:cs="Arial"/>
          <w:spacing w:val="2"/>
          <w:szCs w:val="24"/>
        </w:rPr>
        <w:t xml:space="preserve"> </w:t>
      </w:r>
      <w:r w:rsidRPr="007525BE">
        <w:rPr>
          <w:rFonts w:cs="Arial"/>
          <w:szCs w:val="24"/>
        </w:rPr>
        <w:t>m</w:t>
      </w:r>
      <w:r w:rsidRPr="007525BE">
        <w:rPr>
          <w:rFonts w:cs="Arial"/>
          <w:spacing w:val="-2"/>
          <w:szCs w:val="24"/>
        </w:rPr>
        <w:t>u</w:t>
      </w:r>
      <w:r w:rsidRPr="007525BE">
        <w:rPr>
          <w:rFonts w:cs="Arial"/>
          <w:szCs w:val="24"/>
        </w:rPr>
        <w:t>st</w:t>
      </w:r>
      <w:r w:rsidRPr="007525BE">
        <w:rPr>
          <w:rFonts w:cs="Arial"/>
          <w:spacing w:val="3"/>
          <w:szCs w:val="24"/>
        </w:rPr>
        <w:t xml:space="preserve"> </w:t>
      </w:r>
      <w:r w:rsidRPr="007525BE">
        <w:rPr>
          <w:rFonts w:cs="Arial"/>
          <w:szCs w:val="24"/>
        </w:rPr>
        <w:t>include</w:t>
      </w:r>
      <w:r w:rsidRPr="007525BE">
        <w:rPr>
          <w:rFonts w:cs="Arial"/>
          <w:spacing w:val="1"/>
          <w:szCs w:val="24"/>
        </w:rPr>
        <w:t xml:space="preserve"> </w:t>
      </w:r>
      <w:r w:rsidRPr="007525BE">
        <w:rPr>
          <w:rFonts w:cs="Arial"/>
          <w:szCs w:val="24"/>
        </w:rPr>
        <w:t>the info</w:t>
      </w:r>
      <w:r w:rsidRPr="007525BE">
        <w:rPr>
          <w:rFonts w:cs="Arial"/>
          <w:spacing w:val="-1"/>
          <w:szCs w:val="24"/>
        </w:rPr>
        <w:t>r</w:t>
      </w:r>
      <w:r w:rsidRPr="007525BE">
        <w:rPr>
          <w:rFonts w:cs="Arial"/>
          <w:szCs w:val="24"/>
        </w:rPr>
        <w:t>mation as outlined.</w:t>
      </w:r>
      <w:r w:rsidRPr="007525BE">
        <w:rPr>
          <w:rFonts w:cs="Arial"/>
          <w:spacing w:val="-3"/>
          <w:szCs w:val="24"/>
        </w:rPr>
        <w:t xml:space="preserve"> </w:t>
      </w:r>
    </w:p>
    <w:p w14:paraId="38A3B748" w14:textId="77777777" w:rsidR="00577500" w:rsidRPr="007525BE" w:rsidRDefault="00577500" w:rsidP="00B04D51">
      <w:pPr>
        <w:spacing w:line="276" w:lineRule="auto"/>
        <w:rPr>
          <w:rFonts w:cs="Arial"/>
          <w:szCs w:val="24"/>
        </w:rPr>
      </w:pPr>
    </w:p>
    <w:p w14:paraId="7BBB20CA" w14:textId="1C64AA93" w:rsidR="006B21A4" w:rsidRPr="007525BE" w:rsidRDefault="00F25551" w:rsidP="00904FFE">
      <w:pPr>
        <w:spacing w:line="276" w:lineRule="auto"/>
        <w:ind w:left="862"/>
        <w:jc w:val="both"/>
        <w:rPr>
          <w:rFonts w:cs="Arial"/>
          <w:szCs w:val="24"/>
        </w:rPr>
      </w:pPr>
      <w:r w:rsidRPr="007525BE">
        <w:rPr>
          <w:rFonts w:cs="Arial"/>
          <w:szCs w:val="24"/>
        </w:rPr>
        <w:t xml:space="preserve">6.2.1 </w:t>
      </w:r>
      <w:r w:rsidRPr="007525BE">
        <w:rPr>
          <w:rFonts w:cs="Arial"/>
          <w:b/>
          <w:bCs/>
          <w:szCs w:val="24"/>
        </w:rPr>
        <w:t>Submission</w:t>
      </w:r>
      <w:r w:rsidR="006B21A4" w:rsidRPr="007525BE">
        <w:rPr>
          <w:rFonts w:cs="Arial"/>
          <w:b/>
          <w:szCs w:val="24"/>
        </w:rPr>
        <w:t xml:space="preserve"> Checklist</w:t>
      </w:r>
    </w:p>
    <w:p w14:paraId="3008563E" w14:textId="054A9318" w:rsidR="00397F89" w:rsidRPr="007525BE" w:rsidRDefault="006B21A4" w:rsidP="00904FFE">
      <w:pPr>
        <w:spacing w:line="276" w:lineRule="auto"/>
        <w:ind w:left="1560"/>
        <w:jc w:val="both"/>
        <w:rPr>
          <w:rFonts w:cs="Arial"/>
        </w:rPr>
      </w:pPr>
      <w:r w:rsidRPr="007525BE">
        <w:rPr>
          <w:rFonts w:cs="Arial"/>
        </w:rPr>
        <w:t>The Submission Checklist contained in Appendix 1 of this document must be completed</w:t>
      </w:r>
      <w:r w:rsidR="00C43A1C" w:rsidRPr="007525BE">
        <w:rPr>
          <w:rFonts w:cs="Arial"/>
        </w:rPr>
        <w:t xml:space="preserve">, </w:t>
      </w:r>
      <w:r w:rsidRPr="007525BE">
        <w:rPr>
          <w:rFonts w:cs="Arial"/>
        </w:rPr>
        <w:t>signed</w:t>
      </w:r>
      <w:r w:rsidR="420AC60F" w:rsidRPr="007525BE">
        <w:rPr>
          <w:rFonts w:cs="Arial"/>
        </w:rPr>
        <w:t>,</w:t>
      </w:r>
      <w:r w:rsidR="00C43A1C" w:rsidRPr="007525BE">
        <w:rPr>
          <w:rFonts w:cs="Arial"/>
        </w:rPr>
        <w:t xml:space="preserve"> and </w:t>
      </w:r>
      <w:r w:rsidRPr="007525BE">
        <w:rPr>
          <w:rFonts w:cs="Arial"/>
        </w:rPr>
        <w:t xml:space="preserve">included with the </w:t>
      </w:r>
      <w:r w:rsidR="001519A6" w:rsidRPr="007525BE">
        <w:rPr>
          <w:rFonts w:cs="Arial"/>
        </w:rPr>
        <w:t>s</w:t>
      </w:r>
      <w:r w:rsidRPr="007525BE">
        <w:rPr>
          <w:rFonts w:cs="Arial"/>
        </w:rPr>
        <w:t xml:space="preserve">ubmission. If </w:t>
      </w:r>
      <w:r w:rsidR="00A20090" w:rsidRPr="007525BE">
        <w:rPr>
          <w:rFonts w:cs="Arial"/>
        </w:rPr>
        <w:t xml:space="preserve">any </w:t>
      </w:r>
      <w:r w:rsidR="0009690A" w:rsidRPr="007525BE">
        <w:rPr>
          <w:rFonts w:cs="Arial"/>
        </w:rPr>
        <w:t xml:space="preserve">of </w:t>
      </w:r>
      <w:r w:rsidR="00A20090" w:rsidRPr="007525BE">
        <w:rPr>
          <w:rFonts w:cs="Arial"/>
        </w:rPr>
        <w:t xml:space="preserve">the requirements listed in the </w:t>
      </w:r>
      <w:r w:rsidR="001519A6" w:rsidRPr="007525BE">
        <w:rPr>
          <w:rFonts w:cs="Arial"/>
        </w:rPr>
        <w:t>c</w:t>
      </w:r>
      <w:r w:rsidR="00A20090" w:rsidRPr="007525BE">
        <w:rPr>
          <w:rFonts w:cs="Arial"/>
        </w:rPr>
        <w:t>hecklist</w:t>
      </w:r>
      <w:r w:rsidR="000D7EF0" w:rsidRPr="007525BE">
        <w:rPr>
          <w:rFonts w:cs="Arial"/>
        </w:rPr>
        <w:t xml:space="preserve"> ha</w:t>
      </w:r>
      <w:r w:rsidR="00824C6C">
        <w:rPr>
          <w:rFonts w:cs="Arial"/>
        </w:rPr>
        <w:t>ve</w:t>
      </w:r>
      <w:r w:rsidR="000D7EF0" w:rsidRPr="007525BE">
        <w:rPr>
          <w:rFonts w:cs="Arial"/>
        </w:rPr>
        <w:t xml:space="preserve"> been omitted from the </w:t>
      </w:r>
      <w:r w:rsidR="001519A6" w:rsidRPr="007525BE">
        <w:rPr>
          <w:rFonts w:cs="Arial"/>
        </w:rPr>
        <w:t>s</w:t>
      </w:r>
      <w:r w:rsidR="00CE2215" w:rsidRPr="007525BE">
        <w:rPr>
          <w:rFonts w:cs="Arial"/>
        </w:rPr>
        <w:t xml:space="preserve">ubmission, the </w:t>
      </w:r>
      <w:r w:rsidR="001519A6" w:rsidRPr="007525BE">
        <w:rPr>
          <w:rFonts w:cs="Arial"/>
        </w:rPr>
        <w:t>p</w:t>
      </w:r>
      <w:r w:rsidR="00CE2215" w:rsidRPr="007525BE">
        <w:rPr>
          <w:rFonts w:cs="Arial"/>
        </w:rPr>
        <w:t xml:space="preserve">roposer will be </w:t>
      </w:r>
      <w:r w:rsidR="000D7EF0" w:rsidRPr="007525BE">
        <w:rPr>
          <w:rFonts w:cs="Arial"/>
        </w:rPr>
        <w:t>given the</w:t>
      </w:r>
      <w:r w:rsidR="00CE2215" w:rsidRPr="007525BE">
        <w:rPr>
          <w:rFonts w:cs="Arial"/>
        </w:rPr>
        <w:t xml:space="preserve"> opportunity </w:t>
      </w:r>
      <w:r w:rsidR="000D7EF0" w:rsidRPr="007525BE">
        <w:rPr>
          <w:rFonts w:cs="Arial"/>
        </w:rPr>
        <w:t xml:space="preserve">to rectify the omission </w:t>
      </w:r>
      <w:r w:rsidR="00CE2215" w:rsidRPr="007525BE">
        <w:rPr>
          <w:rFonts w:cs="Arial"/>
        </w:rPr>
        <w:t xml:space="preserve">within </w:t>
      </w:r>
      <w:r w:rsidR="000D7EF0" w:rsidRPr="007525BE">
        <w:rPr>
          <w:rFonts w:cs="Arial"/>
        </w:rPr>
        <w:t xml:space="preserve">five (5) </w:t>
      </w:r>
      <w:r w:rsidR="001519A6" w:rsidRPr="007525BE">
        <w:rPr>
          <w:rFonts w:cs="Arial"/>
        </w:rPr>
        <w:t>w</w:t>
      </w:r>
      <w:r w:rsidR="000D7EF0" w:rsidRPr="007525BE">
        <w:rPr>
          <w:rFonts w:cs="Arial"/>
        </w:rPr>
        <w:t xml:space="preserve">orking </w:t>
      </w:r>
      <w:r w:rsidR="001519A6" w:rsidRPr="007525BE">
        <w:rPr>
          <w:rFonts w:cs="Arial"/>
        </w:rPr>
        <w:t>d</w:t>
      </w:r>
      <w:r w:rsidR="000D7EF0" w:rsidRPr="007525BE">
        <w:rPr>
          <w:rFonts w:cs="Arial"/>
        </w:rPr>
        <w:t>ays of receipt of written notification of the omission.</w:t>
      </w:r>
    </w:p>
    <w:p w14:paraId="54E5EB34" w14:textId="49111967" w:rsidR="006B21A4" w:rsidRPr="007525BE" w:rsidRDefault="000D7EF0" w:rsidP="00904FFE">
      <w:pPr>
        <w:spacing w:line="276" w:lineRule="auto"/>
        <w:ind w:left="1560"/>
        <w:jc w:val="both"/>
        <w:rPr>
          <w:rFonts w:cs="Arial"/>
          <w:szCs w:val="24"/>
        </w:rPr>
      </w:pPr>
      <w:r w:rsidRPr="007525BE">
        <w:rPr>
          <w:rFonts w:cs="Arial"/>
          <w:szCs w:val="24"/>
        </w:rPr>
        <w:t xml:space="preserve"> </w:t>
      </w:r>
      <w:r w:rsidR="00CE2215" w:rsidRPr="007525BE">
        <w:rPr>
          <w:rFonts w:cs="Arial"/>
          <w:szCs w:val="24"/>
        </w:rPr>
        <w:t xml:space="preserve"> </w:t>
      </w:r>
    </w:p>
    <w:p w14:paraId="00B8D34E" w14:textId="6719A0EA" w:rsidR="00397F89" w:rsidRPr="007525BE" w:rsidRDefault="00933B1E" w:rsidP="00397F89">
      <w:pPr>
        <w:spacing w:line="276" w:lineRule="auto"/>
        <w:ind w:left="851"/>
        <w:jc w:val="both"/>
        <w:rPr>
          <w:rFonts w:cs="Arial"/>
          <w:szCs w:val="24"/>
        </w:rPr>
      </w:pPr>
      <w:r w:rsidRPr="007525BE">
        <w:rPr>
          <w:rFonts w:cs="Arial"/>
          <w:szCs w:val="24"/>
        </w:rPr>
        <w:t xml:space="preserve">6.2.2 </w:t>
      </w:r>
      <w:r w:rsidRPr="007525BE">
        <w:rPr>
          <w:rFonts w:cs="Arial"/>
          <w:b/>
          <w:bCs/>
          <w:szCs w:val="24"/>
        </w:rPr>
        <w:t>Declaration</w:t>
      </w:r>
    </w:p>
    <w:p w14:paraId="04CB8C81" w14:textId="258098F0" w:rsidR="00397F89" w:rsidRPr="007525BE" w:rsidRDefault="00397F89" w:rsidP="00397F89">
      <w:pPr>
        <w:spacing w:line="276" w:lineRule="auto"/>
        <w:ind w:left="1560"/>
        <w:jc w:val="both"/>
        <w:rPr>
          <w:rFonts w:cs="Arial"/>
          <w:szCs w:val="24"/>
        </w:rPr>
      </w:pPr>
      <w:r w:rsidRPr="007525BE">
        <w:rPr>
          <w:rFonts w:cs="Arial"/>
          <w:szCs w:val="24"/>
        </w:rPr>
        <w:t xml:space="preserve">The </w:t>
      </w:r>
      <w:r w:rsidR="001519A6" w:rsidRPr="007525BE">
        <w:rPr>
          <w:rFonts w:cs="Arial"/>
          <w:szCs w:val="24"/>
        </w:rPr>
        <w:t>d</w:t>
      </w:r>
      <w:r w:rsidRPr="007525BE">
        <w:rPr>
          <w:rFonts w:cs="Arial"/>
          <w:szCs w:val="24"/>
        </w:rPr>
        <w:t xml:space="preserve">eclaration contained </w:t>
      </w:r>
      <w:r w:rsidR="001D3636" w:rsidRPr="007525BE">
        <w:rPr>
          <w:rFonts w:cs="Arial"/>
          <w:szCs w:val="24"/>
        </w:rPr>
        <w:t>i</w:t>
      </w:r>
      <w:r w:rsidRPr="007525BE">
        <w:rPr>
          <w:rFonts w:cs="Arial"/>
          <w:szCs w:val="24"/>
        </w:rPr>
        <w:t xml:space="preserve">n Appendix 2 must be signed and returned as part of the submission. All three parts of the </w:t>
      </w:r>
      <w:r w:rsidR="00385E92" w:rsidRPr="007525BE">
        <w:rPr>
          <w:rFonts w:cs="Arial"/>
          <w:szCs w:val="24"/>
        </w:rPr>
        <w:t>D</w:t>
      </w:r>
      <w:r w:rsidRPr="007525BE">
        <w:rPr>
          <w:rFonts w:cs="Arial"/>
          <w:szCs w:val="24"/>
        </w:rPr>
        <w:t>eclaration must be completed and signed as appropriate</w:t>
      </w:r>
      <w:r w:rsidR="00385E92" w:rsidRPr="007525BE">
        <w:rPr>
          <w:rFonts w:cs="Arial"/>
          <w:szCs w:val="24"/>
        </w:rPr>
        <w:t xml:space="preserve">. Submissions that do not include </w:t>
      </w:r>
      <w:r w:rsidR="00385E92" w:rsidRPr="007525BE">
        <w:rPr>
          <w:rFonts w:cs="Arial"/>
          <w:szCs w:val="24"/>
        </w:rPr>
        <w:lastRenderedPageBreak/>
        <w:t xml:space="preserve">the Declaration completed and signed will be rejected as incomplete and returned to the </w:t>
      </w:r>
      <w:r w:rsidR="001519A6" w:rsidRPr="007525BE">
        <w:rPr>
          <w:rFonts w:cs="Arial"/>
          <w:szCs w:val="24"/>
        </w:rPr>
        <w:t>p</w:t>
      </w:r>
      <w:r w:rsidR="00385E92" w:rsidRPr="007525BE">
        <w:rPr>
          <w:rFonts w:cs="Arial"/>
          <w:szCs w:val="24"/>
        </w:rPr>
        <w:t>roposer.</w:t>
      </w:r>
    </w:p>
    <w:p w14:paraId="137D139E" w14:textId="77777777" w:rsidR="006B21A4" w:rsidRPr="007525BE" w:rsidRDefault="006B21A4" w:rsidP="00B04D51">
      <w:pPr>
        <w:spacing w:line="276" w:lineRule="auto"/>
        <w:ind w:left="1560"/>
        <w:rPr>
          <w:rFonts w:cs="Arial"/>
          <w:szCs w:val="24"/>
        </w:rPr>
      </w:pPr>
    </w:p>
    <w:p w14:paraId="40665330" w14:textId="05BBDA36" w:rsidR="00577500" w:rsidRPr="007525BE" w:rsidRDefault="00A20090" w:rsidP="00B04D51">
      <w:pPr>
        <w:spacing w:line="276" w:lineRule="auto"/>
        <w:ind w:left="862"/>
        <w:rPr>
          <w:rFonts w:cs="Arial"/>
          <w:szCs w:val="24"/>
        </w:rPr>
      </w:pPr>
      <w:r w:rsidRPr="007525BE">
        <w:rPr>
          <w:rFonts w:cs="Arial"/>
          <w:szCs w:val="24"/>
        </w:rPr>
        <w:t>6.2.</w:t>
      </w:r>
      <w:r w:rsidR="00385E92" w:rsidRPr="007525BE">
        <w:rPr>
          <w:rFonts w:cs="Arial"/>
          <w:szCs w:val="24"/>
        </w:rPr>
        <w:t>3</w:t>
      </w:r>
      <w:r w:rsidR="00385E92" w:rsidRPr="007525BE">
        <w:rPr>
          <w:rFonts w:cs="Arial"/>
          <w:b/>
          <w:szCs w:val="24"/>
        </w:rPr>
        <w:t xml:space="preserve">   </w:t>
      </w:r>
      <w:r w:rsidR="16DDC07D" w:rsidRPr="007525BE">
        <w:rPr>
          <w:rFonts w:cs="Arial"/>
          <w:b/>
          <w:bCs/>
          <w:szCs w:val="24"/>
        </w:rPr>
        <w:t>EOI</w:t>
      </w:r>
      <w:r w:rsidR="002E6C55" w:rsidRPr="007525BE">
        <w:rPr>
          <w:rFonts w:cs="Arial"/>
          <w:b/>
          <w:szCs w:val="24"/>
        </w:rPr>
        <w:t xml:space="preserve"> </w:t>
      </w:r>
      <w:r w:rsidR="002E6C55" w:rsidRPr="007525BE">
        <w:rPr>
          <w:rFonts w:cs="Arial"/>
          <w:b/>
          <w:spacing w:val="-2"/>
          <w:szCs w:val="24"/>
        </w:rPr>
        <w:t>F</w:t>
      </w:r>
      <w:r w:rsidR="002E6C55" w:rsidRPr="007525BE">
        <w:rPr>
          <w:rFonts w:cs="Arial"/>
          <w:b/>
          <w:spacing w:val="2"/>
          <w:szCs w:val="24"/>
        </w:rPr>
        <w:t>o</w:t>
      </w:r>
      <w:r w:rsidR="002E6C55" w:rsidRPr="007525BE">
        <w:rPr>
          <w:rFonts w:cs="Arial"/>
          <w:b/>
          <w:spacing w:val="1"/>
          <w:szCs w:val="24"/>
        </w:rPr>
        <w:t>r</w:t>
      </w:r>
      <w:r w:rsidR="002E6C55" w:rsidRPr="007525BE">
        <w:rPr>
          <w:rFonts w:cs="Arial"/>
          <w:b/>
          <w:szCs w:val="24"/>
        </w:rPr>
        <w:t>m</w:t>
      </w:r>
    </w:p>
    <w:p w14:paraId="30923A85" w14:textId="5177ED14" w:rsidR="00577500" w:rsidRPr="007525BE" w:rsidRDefault="002E6C55" w:rsidP="00B04D51">
      <w:pPr>
        <w:spacing w:line="276" w:lineRule="auto"/>
        <w:ind w:left="1560" w:right="75"/>
        <w:jc w:val="both"/>
        <w:rPr>
          <w:rFonts w:cs="Arial"/>
          <w:szCs w:val="24"/>
        </w:rPr>
      </w:pPr>
      <w:r w:rsidRPr="007525BE">
        <w:rPr>
          <w:rFonts w:cs="Arial"/>
          <w:szCs w:val="24"/>
        </w:rPr>
        <w:t xml:space="preserve">The </w:t>
      </w:r>
      <w:r w:rsidR="4A882BD6" w:rsidRPr="007525BE">
        <w:rPr>
          <w:rFonts w:cs="Arial"/>
          <w:szCs w:val="24"/>
        </w:rPr>
        <w:t>EOI</w:t>
      </w:r>
      <w:r w:rsidRPr="007525BE">
        <w:rPr>
          <w:rFonts w:cs="Arial"/>
          <w:szCs w:val="24"/>
        </w:rPr>
        <w:t xml:space="preserve"> </w:t>
      </w:r>
      <w:r w:rsidRPr="007525BE">
        <w:rPr>
          <w:rFonts w:cs="Arial"/>
          <w:spacing w:val="1"/>
          <w:szCs w:val="24"/>
        </w:rPr>
        <w:t>F</w:t>
      </w:r>
      <w:r w:rsidRPr="007525BE">
        <w:rPr>
          <w:rFonts w:cs="Arial"/>
          <w:szCs w:val="24"/>
        </w:rPr>
        <w:t>orm</w:t>
      </w:r>
      <w:r w:rsidRPr="007525BE">
        <w:rPr>
          <w:rFonts w:cs="Arial"/>
          <w:spacing w:val="1"/>
          <w:szCs w:val="24"/>
        </w:rPr>
        <w:t xml:space="preserve"> </w:t>
      </w:r>
      <w:r w:rsidRPr="007525BE">
        <w:rPr>
          <w:rFonts w:cs="Arial"/>
          <w:spacing w:val="-1"/>
          <w:szCs w:val="24"/>
        </w:rPr>
        <w:t>c</w:t>
      </w:r>
      <w:r w:rsidRPr="007525BE">
        <w:rPr>
          <w:rFonts w:cs="Arial"/>
          <w:szCs w:val="24"/>
        </w:rPr>
        <w:t>ontain</w:t>
      </w:r>
      <w:r w:rsidRPr="007525BE">
        <w:rPr>
          <w:rFonts w:cs="Arial"/>
          <w:spacing w:val="-1"/>
          <w:szCs w:val="24"/>
        </w:rPr>
        <w:t>e</w:t>
      </w:r>
      <w:r w:rsidRPr="007525BE">
        <w:rPr>
          <w:rFonts w:cs="Arial"/>
          <w:szCs w:val="24"/>
        </w:rPr>
        <w:t>d</w:t>
      </w:r>
      <w:r w:rsidRPr="007525BE">
        <w:rPr>
          <w:rFonts w:cs="Arial"/>
          <w:spacing w:val="1"/>
          <w:szCs w:val="24"/>
        </w:rPr>
        <w:t xml:space="preserve"> </w:t>
      </w:r>
      <w:r w:rsidRPr="007525BE">
        <w:rPr>
          <w:rFonts w:cs="Arial"/>
          <w:szCs w:val="24"/>
        </w:rPr>
        <w:t>in</w:t>
      </w:r>
      <w:r w:rsidRPr="007525BE">
        <w:rPr>
          <w:rFonts w:cs="Arial"/>
          <w:spacing w:val="2"/>
          <w:szCs w:val="24"/>
        </w:rPr>
        <w:t xml:space="preserve"> </w:t>
      </w:r>
      <w:r w:rsidRPr="007525BE">
        <w:rPr>
          <w:rFonts w:cs="Arial"/>
          <w:szCs w:val="24"/>
        </w:rPr>
        <w:t>Ap</w:t>
      </w:r>
      <w:r w:rsidRPr="007525BE">
        <w:rPr>
          <w:rFonts w:cs="Arial"/>
          <w:spacing w:val="2"/>
          <w:szCs w:val="24"/>
        </w:rPr>
        <w:t>p</w:t>
      </w:r>
      <w:r w:rsidRPr="007525BE">
        <w:rPr>
          <w:rFonts w:cs="Arial"/>
          <w:spacing w:val="-1"/>
          <w:szCs w:val="24"/>
        </w:rPr>
        <w:t>e</w:t>
      </w:r>
      <w:r w:rsidRPr="007525BE">
        <w:rPr>
          <w:rFonts w:cs="Arial"/>
          <w:spacing w:val="2"/>
          <w:szCs w:val="24"/>
        </w:rPr>
        <w:t>n</w:t>
      </w:r>
      <w:r w:rsidRPr="007525BE">
        <w:rPr>
          <w:rFonts w:cs="Arial"/>
          <w:szCs w:val="24"/>
        </w:rPr>
        <w:t>dix</w:t>
      </w:r>
      <w:r w:rsidRPr="007525BE">
        <w:rPr>
          <w:rFonts w:cs="Arial"/>
          <w:spacing w:val="7"/>
          <w:szCs w:val="24"/>
        </w:rPr>
        <w:t xml:space="preserve"> </w:t>
      </w:r>
      <w:r w:rsidR="00A04DF3" w:rsidRPr="007525BE">
        <w:rPr>
          <w:rFonts w:cs="Arial"/>
          <w:szCs w:val="24"/>
        </w:rPr>
        <w:t>3</w:t>
      </w:r>
      <w:r w:rsidR="00A04DF3" w:rsidRPr="007525BE">
        <w:rPr>
          <w:rFonts w:cs="Arial"/>
          <w:spacing w:val="1"/>
          <w:szCs w:val="24"/>
        </w:rPr>
        <w:t xml:space="preserve"> </w:t>
      </w:r>
      <w:r w:rsidRPr="007525BE">
        <w:rPr>
          <w:rFonts w:cs="Arial"/>
          <w:szCs w:val="24"/>
        </w:rPr>
        <w:t>of</w:t>
      </w:r>
      <w:r w:rsidRPr="007525BE">
        <w:rPr>
          <w:rFonts w:cs="Arial"/>
          <w:spacing w:val="1"/>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2"/>
          <w:szCs w:val="24"/>
        </w:rPr>
        <w:t xml:space="preserve"> </w:t>
      </w:r>
      <w:r w:rsidRPr="007525BE">
        <w:rPr>
          <w:rFonts w:cs="Arial"/>
          <w:szCs w:val="24"/>
        </w:rPr>
        <w:t>do</w:t>
      </w:r>
      <w:r w:rsidRPr="007525BE">
        <w:rPr>
          <w:rFonts w:cs="Arial"/>
          <w:spacing w:val="-1"/>
          <w:szCs w:val="24"/>
        </w:rPr>
        <w:t>c</w:t>
      </w:r>
      <w:r w:rsidRPr="007525BE">
        <w:rPr>
          <w:rFonts w:cs="Arial"/>
          <w:szCs w:val="24"/>
        </w:rPr>
        <w:t>ument must</w:t>
      </w:r>
      <w:r w:rsidRPr="007525BE">
        <w:rPr>
          <w:rFonts w:cs="Arial"/>
          <w:spacing w:val="6"/>
          <w:szCs w:val="24"/>
        </w:rPr>
        <w:t xml:space="preserve"> </w:t>
      </w:r>
      <w:r w:rsidRPr="007525BE">
        <w:rPr>
          <w:rFonts w:cs="Arial"/>
          <w:szCs w:val="24"/>
        </w:rPr>
        <w:t>be</w:t>
      </w:r>
      <w:r w:rsidRPr="007525BE">
        <w:rPr>
          <w:rFonts w:cs="Arial"/>
          <w:spacing w:val="4"/>
          <w:szCs w:val="24"/>
        </w:rPr>
        <w:t xml:space="preserve"> </w:t>
      </w:r>
      <w:r w:rsidRPr="007525BE">
        <w:rPr>
          <w:rFonts w:cs="Arial"/>
          <w:spacing w:val="-1"/>
          <w:szCs w:val="24"/>
        </w:rPr>
        <w:t>c</w:t>
      </w:r>
      <w:r w:rsidRPr="007525BE">
        <w:rPr>
          <w:rFonts w:cs="Arial"/>
          <w:szCs w:val="24"/>
        </w:rPr>
        <w:t>omp</w:t>
      </w:r>
      <w:r w:rsidRPr="007525BE">
        <w:rPr>
          <w:rFonts w:cs="Arial"/>
          <w:spacing w:val="1"/>
          <w:szCs w:val="24"/>
        </w:rPr>
        <w:t>l</w:t>
      </w:r>
      <w:r w:rsidRPr="007525BE">
        <w:rPr>
          <w:rFonts w:cs="Arial"/>
          <w:spacing w:val="-1"/>
          <w:szCs w:val="24"/>
        </w:rPr>
        <w:t>e</w:t>
      </w:r>
      <w:r w:rsidRPr="007525BE">
        <w:rPr>
          <w:rFonts w:cs="Arial"/>
          <w:szCs w:val="24"/>
        </w:rPr>
        <w:t>ted</w:t>
      </w:r>
      <w:r w:rsidRPr="007525BE">
        <w:rPr>
          <w:rFonts w:cs="Arial"/>
          <w:spacing w:val="4"/>
          <w:szCs w:val="24"/>
        </w:rPr>
        <w:t xml:space="preserve"> </w:t>
      </w:r>
      <w:r w:rsidRPr="007525BE">
        <w:rPr>
          <w:rFonts w:cs="Arial"/>
          <w:szCs w:val="24"/>
        </w:rPr>
        <w:t>in</w:t>
      </w:r>
      <w:r w:rsidRPr="007525BE">
        <w:rPr>
          <w:rFonts w:cs="Arial"/>
          <w:spacing w:val="5"/>
          <w:szCs w:val="24"/>
        </w:rPr>
        <w:t xml:space="preserve"> </w:t>
      </w:r>
      <w:r w:rsidRPr="007525BE">
        <w:rPr>
          <w:rFonts w:cs="Arial"/>
          <w:szCs w:val="24"/>
        </w:rPr>
        <w:t>fu</w:t>
      </w:r>
      <w:r w:rsidRPr="007525BE">
        <w:rPr>
          <w:rFonts w:cs="Arial"/>
          <w:spacing w:val="-3"/>
          <w:szCs w:val="24"/>
        </w:rPr>
        <w:t>l</w:t>
      </w:r>
      <w:r w:rsidRPr="007525BE">
        <w:rPr>
          <w:rFonts w:cs="Arial"/>
          <w:szCs w:val="24"/>
        </w:rPr>
        <w:t>l</w:t>
      </w:r>
      <w:r w:rsidRPr="007525BE">
        <w:rPr>
          <w:rFonts w:cs="Arial"/>
          <w:spacing w:val="5"/>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be</w:t>
      </w:r>
      <w:r w:rsidRPr="007525BE">
        <w:rPr>
          <w:rFonts w:cs="Arial"/>
          <w:spacing w:val="4"/>
          <w:szCs w:val="24"/>
        </w:rPr>
        <w:t xml:space="preserve"> </w:t>
      </w:r>
      <w:r w:rsidRPr="007525BE">
        <w:rPr>
          <w:rFonts w:cs="Arial"/>
          <w:szCs w:val="24"/>
        </w:rPr>
        <w:t>si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pacing w:val="2"/>
          <w:szCs w:val="24"/>
        </w:rPr>
        <w:t>b</w:t>
      </w:r>
      <w:r w:rsidRPr="007525BE">
        <w:rPr>
          <w:rFonts w:cs="Arial"/>
          <w:szCs w:val="24"/>
        </w:rPr>
        <w:t>y the</w:t>
      </w:r>
      <w:r w:rsidRPr="007525BE">
        <w:rPr>
          <w:rFonts w:cs="Arial"/>
          <w:spacing w:val="4"/>
          <w:szCs w:val="24"/>
        </w:rPr>
        <w:t xml:space="preserve"> </w:t>
      </w:r>
      <w:r w:rsidRPr="007525BE">
        <w:rPr>
          <w:rFonts w:cs="Arial"/>
          <w:spacing w:val="-1"/>
          <w:szCs w:val="24"/>
        </w:rPr>
        <w:t>a</w:t>
      </w:r>
      <w:r w:rsidRPr="007525BE">
        <w:rPr>
          <w:rFonts w:cs="Arial"/>
          <w:spacing w:val="2"/>
          <w:szCs w:val="24"/>
        </w:rPr>
        <w:t>p</w:t>
      </w:r>
      <w:r w:rsidRPr="007525BE">
        <w:rPr>
          <w:rFonts w:cs="Arial"/>
          <w:szCs w:val="24"/>
        </w:rPr>
        <w:t>prop</w:t>
      </w:r>
      <w:r w:rsidRPr="007525BE">
        <w:rPr>
          <w:rFonts w:cs="Arial"/>
          <w:spacing w:val="-1"/>
          <w:szCs w:val="24"/>
        </w:rPr>
        <w:t>r</w:t>
      </w:r>
      <w:r w:rsidRPr="007525BE">
        <w:rPr>
          <w:rFonts w:cs="Arial"/>
          <w:szCs w:val="24"/>
        </w:rPr>
        <w:t>iate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pacing w:val="2"/>
          <w:szCs w:val="24"/>
        </w:rPr>
        <w:t>p</w:t>
      </w:r>
      <w:r w:rsidRPr="007525BE">
        <w:rPr>
          <w:rFonts w:cs="Arial"/>
          <w:szCs w:val="24"/>
        </w:rPr>
        <w:t>r</w:t>
      </w:r>
      <w:r w:rsidRPr="007525BE">
        <w:rPr>
          <w:rFonts w:cs="Arial"/>
          <w:spacing w:val="-2"/>
          <w:szCs w:val="24"/>
        </w:rPr>
        <w:t>e</w:t>
      </w:r>
      <w:r w:rsidRPr="007525BE">
        <w:rPr>
          <w:rFonts w:cs="Arial"/>
          <w:szCs w:val="24"/>
        </w:rPr>
        <w:t>s</w:t>
      </w:r>
      <w:r w:rsidRPr="007525BE">
        <w:rPr>
          <w:rFonts w:cs="Arial"/>
          <w:spacing w:val="-1"/>
          <w:szCs w:val="24"/>
        </w:rPr>
        <w:t>e</w:t>
      </w:r>
      <w:r w:rsidRPr="007525BE">
        <w:rPr>
          <w:rFonts w:cs="Arial"/>
          <w:szCs w:val="24"/>
        </w:rPr>
        <w:t>ntative on 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lf of</w:t>
      </w:r>
      <w:r w:rsidRPr="007525BE">
        <w:rPr>
          <w:rFonts w:cs="Arial"/>
          <w:spacing w:val="-1"/>
          <w:szCs w:val="24"/>
        </w:rPr>
        <w:t xml:space="preserve"> </w:t>
      </w:r>
      <w:r w:rsidRPr="007525BE">
        <w:rPr>
          <w:rFonts w:cs="Arial"/>
          <w:szCs w:val="24"/>
        </w:rPr>
        <w:t xml:space="preserve">the </w:t>
      </w:r>
      <w:r w:rsidR="001519A6" w:rsidRPr="007525BE">
        <w:rPr>
          <w:rFonts w:cs="Arial"/>
          <w:szCs w:val="24"/>
        </w:rPr>
        <w:t>p</w:t>
      </w:r>
      <w:r w:rsidRPr="007525BE">
        <w:rPr>
          <w:rFonts w:cs="Arial"/>
          <w:szCs w:val="24"/>
        </w:rPr>
        <w:t>ropo</w:t>
      </w:r>
      <w:r w:rsidRPr="007525BE">
        <w:rPr>
          <w:rFonts w:cs="Arial"/>
          <w:spacing w:val="2"/>
          <w:szCs w:val="24"/>
        </w:rPr>
        <w:t>s</w:t>
      </w:r>
      <w:r w:rsidRPr="007525BE">
        <w:rPr>
          <w:rFonts w:cs="Arial"/>
          <w:spacing w:val="-1"/>
          <w:szCs w:val="24"/>
        </w:rPr>
        <w:t>e</w:t>
      </w:r>
      <w:r w:rsidRPr="007525BE">
        <w:rPr>
          <w:rFonts w:cs="Arial"/>
          <w:spacing w:val="1"/>
          <w:szCs w:val="24"/>
        </w:rPr>
        <w:t>r</w:t>
      </w:r>
      <w:r w:rsidRPr="007525BE">
        <w:rPr>
          <w:rFonts w:cs="Arial"/>
          <w:szCs w:val="24"/>
        </w:rPr>
        <w:t>.</w:t>
      </w:r>
    </w:p>
    <w:p w14:paraId="0001F7F9" w14:textId="5EF588D0" w:rsidR="0095333A" w:rsidRPr="007525BE" w:rsidRDefault="0095333A" w:rsidP="00B04D51">
      <w:pPr>
        <w:spacing w:line="276" w:lineRule="auto"/>
        <w:ind w:left="1560" w:right="75"/>
        <w:jc w:val="both"/>
        <w:rPr>
          <w:rFonts w:cs="Arial"/>
          <w:szCs w:val="24"/>
        </w:rPr>
      </w:pPr>
    </w:p>
    <w:p w14:paraId="74DBD13C" w14:textId="77777777" w:rsidR="00577500" w:rsidRPr="007525BE" w:rsidRDefault="00577500" w:rsidP="00B04D51">
      <w:pPr>
        <w:spacing w:before="7" w:line="276" w:lineRule="auto"/>
        <w:rPr>
          <w:rFonts w:cs="Arial"/>
          <w:sz w:val="11"/>
          <w:szCs w:val="11"/>
        </w:rPr>
      </w:pPr>
    </w:p>
    <w:p w14:paraId="2FF6F198" w14:textId="12AEF887" w:rsidR="00577500" w:rsidRPr="007525BE" w:rsidRDefault="002E6C55" w:rsidP="00B04D51">
      <w:pPr>
        <w:spacing w:line="276" w:lineRule="auto"/>
        <w:ind w:left="862"/>
        <w:rPr>
          <w:rFonts w:cs="Arial"/>
          <w:szCs w:val="24"/>
        </w:rPr>
      </w:pPr>
      <w:r w:rsidRPr="007525BE">
        <w:rPr>
          <w:rFonts w:cs="Arial"/>
          <w:szCs w:val="24"/>
        </w:rPr>
        <w:t>6.2.</w:t>
      </w:r>
      <w:r w:rsidR="00385E92" w:rsidRPr="007525BE">
        <w:rPr>
          <w:rFonts w:cs="Arial"/>
          <w:szCs w:val="24"/>
        </w:rPr>
        <w:t xml:space="preserve">4 </w:t>
      </w:r>
      <w:r w:rsidRPr="007525BE">
        <w:rPr>
          <w:rFonts w:cs="Arial"/>
          <w:b/>
          <w:szCs w:val="24"/>
        </w:rPr>
        <w:t>I</w:t>
      </w:r>
      <w:r w:rsidRPr="007525BE">
        <w:rPr>
          <w:rFonts w:cs="Arial"/>
          <w:b/>
          <w:spacing w:val="1"/>
          <w:szCs w:val="24"/>
        </w:rPr>
        <w:t>d</w:t>
      </w:r>
      <w:r w:rsidRPr="007525BE">
        <w:rPr>
          <w:rFonts w:cs="Arial"/>
          <w:b/>
          <w:spacing w:val="-1"/>
          <w:szCs w:val="24"/>
        </w:rPr>
        <w:t>e</w:t>
      </w:r>
      <w:r w:rsidRPr="007525BE">
        <w:rPr>
          <w:rFonts w:cs="Arial"/>
          <w:b/>
          <w:spacing w:val="1"/>
          <w:szCs w:val="24"/>
        </w:rPr>
        <w:t>n</w:t>
      </w:r>
      <w:r w:rsidRPr="007525BE">
        <w:rPr>
          <w:rFonts w:cs="Arial"/>
          <w:b/>
          <w:szCs w:val="24"/>
        </w:rPr>
        <w:t>ti</w:t>
      </w:r>
      <w:r w:rsidRPr="007525BE">
        <w:rPr>
          <w:rFonts w:cs="Arial"/>
          <w:b/>
          <w:spacing w:val="1"/>
          <w:szCs w:val="24"/>
        </w:rPr>
        <w:t>f</w:t>
      </w:r>
      <w:r w:rsidRPr="007525BE">
        <w:rPr>
          <w:rFonts w:cs="Arial"/>
          <w:b/>
          <w:szCs w:val="24"/>
        </w:rPr>
        <w:t xml:space="preserve">y a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osal</w:t>
      </w:r>
    </w:p>
    <w:p w14:paraId="0D1D48F5" w14:textId="6B593515" w:rsidR="003352C5" w:rsidRPr="007525BE" w:rsidRDefault="002E6C55" w:rsidP="008966B4">
      <w:pPr>
        <w:tabs>
          <w:tab w:val="left" w:pos="1700"/>
        </w:tabs>
        <w:spacing w:line="276" w:lineRule="auto"/>
        <w:ind w:left="1714" w:right="75" w:hanging="438"/>
        <w:jc w:val="both"/>
        <w:rPr>
          <w:rFonts w:cs="Arial"/>
        </w:rPr>
      </w:pPr>
      <w:r w:rsidRPr="007525BE">
        <w:rPr>
          <w:rFonts w:cs="Arial"/>
        </w:rPr>
        <w:t>(</w:t>
      </w:r>
      <w:proofErr w:type="spellStart"/>
      <w:r w:rsidRPr="007525BE">
        <w:rPr>
          <w:rFonts w:cs="Arial"/>
        </w:rPr>
        <w:t>i</w:t>
      </w:r>
      <w:proofErr w:type="spellEnd"/>
      <w:r w:rsidRPr="007525BE">
        <w:rPr>
          <w:rFonts w:cs="Arial"/>
        </w:rPr>
        <w:t>)</w:t>
      </w:r>
      <w:r w:rsidRPr="007525BE">
        <w:rPr>
          <w:rFonts w:cs="Arial"/>
          <w:szCs w:val="24"/>
        </w:rPr>
        <w:tab/>
      </w:r>
      <w:r w:rsidRPr="007525BE">
        <w:rPr>
          <w:rFonts w:cs="Arial"/>
        </w:rPr>
        <w:t>A p</w:t>
      </w:r>
      <w:r w:rsidRPr="007525BE">
        <w:rPr>
          <w:rFonts w:cs="Arial"/>
          <w:spacing w:val="-1"/>
        </w:rPr>
        <w:t>r</w:t>
      </w:r>
      <w:r w:rsidRPr="007525BE">
        <w:rPr>
          <w:rFonts w:cs="Arial"/>
        </w:rPr>
        <w:t>opos</w:t>
      </w:r>
      <w:r w:rsidRPr="007525BE">
        <w:rPr>
          <w:rFonts w:cs="Arial"/>
          <w:spacing w:val="-1"/>
        </w:rPr>
        <w:t>a</w:t>
      </w:r>
      <w:r w:rsidRPr="007525BE">
        <w:rPr>
          <w:rFonts w:cs="Arial"/>
        </w:rPr>
        <w:t>l wi</w:t>
      </w:r>
      <w:r w:rsidRPr="007525BE">
        <w:rPr>
          <w:rFonts w:cs="Arial"/>
          <w:spacing w:val="1"/>
        </w:rPr>
        <w:t>l</w:t>
      </w:r>
      <w:r w:rsidRPr="007525BE">
        <w:rPr>
          <w:rFonts w:cs="Arial"/>
        </w:rPr>
        <w:t>l be</w:t>
      </w:r>
      <w:r w:rsidRPr="007525BE">
        <w:rPr>
          <w:rFonts w:cs="Arial"/>
          <w:spacing w:val="2"/>
        </w:rPr>
        <w:t xml:space="preserve"> </w:t>
      </w:r>
      <w:r w:rsidRPr="007525BE">
        <w:rPr>
          <w:rFonts w:cs="Arial"/>
          <w:spacing w:val="-1"/>
        </w:rPr>
        <w:t>c</w:t>
      </w:r>
      <w:r w:rsidRPr="007525BE">
        <w:rPr>
          <w:rFonts w:cs="Arial"/>
        </w:rPr>
        <w:t>ons</w:t>
      </w:r>
      <w:r w:rsidRPr="007525BE">
        <w:rPr>
          <w:rFonts w:cs="Arial"/>
          <w:spacing w:val="3"/>
        </w:rPr>
        <w:t>i</w:t>
      </w:r>
      <w:r w:rsidRPr="007525BE">
        <w:rPr>
          <w:rFonts w:cs="Arial"/>
        </w:rPr>
        <w:t>d</w:t>
      </w:r>
      <w:r w:rsidRPr="007525BE">
        <w:rPr>
          <w:rFonts w:cs="Arial"/>
          <w:spacing w:val="-1"/>
        </w:rPr>
        <w:t>e</w:t>
      </w:r>
      <w:r w:rsidRPr="007525BE">
        <w:rPr>
          <w:rFonts w:cs="Arial"/>
        </w:rPr>
        <w:t>r</w:t>
      </w:r>
      <w:r w:rsidRPr="007525BE">
        <w:rPr>
          <w:rFonts w:cs="Arial"/>
          <w:spacing w:val="-2"/>
        </w:rPr>
        <w:t>e</w:t>
      </w:r>
      <w:r w:rsidRPr="007525BE">
        <w:rPr>
          <w:rFonts w:cs="Arial"/>
        </w:rPr>
        <w:t>d</w:t>
      </w:r>
      <w:r w:rsidRPr="007525BE">
        <w:rPr>
          <w:rFonts w:cs="Arial"/>
          <w:spacing w:val="2"/>
        </w:rPr>
        <w:t xml:space="preserve"> </w:t>
      </w:r>
      <w:r w:rsidRPr="007525BE">
        <w:rPr>
          <w:rFonts w:cs="Arial"/>
          <w:spacing w:val="-1"/>
        </w:rPr>
        <w:t>a</w:t>
      </w:r>
      <w:r w:rsidRPr="007525BE">
        <w:rPr>
          <w:rFonts w:cs="Arial"/>
        </w:rPr>
        <w:t>s a</w:t>
      </w:r>
      <w:r w:rsidRPr="007525BE">
        <w:rPr>
          <w:rFonts w:cs="Arial"/>
          <w:spacing w:val="4"/>
        </w:rPr>
        <w:t xml:space="preserve"> </w:t>
      </w:r>
      <w:r w:rsidRPr="007525BE">
        <w:rPr>
          <w:rFonts w:cs="Arial"/>
          <w:spacing w:val="-2"/>
        </w:rPr>
        <w:t>g</w:t>
      </w:r>
      <w:r w:rsidRPr="007525BE">
        <w:rPr>
          <w:rFonts w:cs="Arial"/>
        </w:rPr>
        <w:t>roup</w:t>
      </w:r>
      <w:r w:rsidRPr="007525BE">
        <w:rPr>
          <w:rFonts w:cs="Arial"/>
          <w:spacing w:val="-1"/>
        </w:rPr>
        <w:t xml:space="preserve"> </w:t>
      </w:r>
      <w:r w:rsidRPr="007525BE">
        <w:rPr>
          <w:rFonts w:cs="Arial"/>
          <w:spacing w:val="2"/>
        </w:rPr>
        <w:t>o</w:t>
      </w:r>
      <w:r w:rsidRPr="007525BE">
        <w:rPr>
          <w:rFonts w:cs="Arial"/>
        </w:rPr>
        <w:t>f</w:t>
      </w:r>
      <w:r w:rsidRPr="007525BE">
        <w:rPr>
          <w:rFonts w:cs="Arial"/>
          <w:spacing w:val="2"/>
        </w:rPr>
        <w:t xml:space="preserve"> </w:t>
      </w:r>
      <w:r w:rsidR="00D94A52">
        <w:rPr>
          <w:rFonts w:cs="Arial"/>
        </w:rPr>
        <w:t>homes</w:t>
      </w:r>
      <w:r w:rsidR="000B4C77" w:rsidRPr="007525BE">
        <w:rPr>
          <w:rFonts w:cs="Arial"/>
        </w:rPr>
        <w:t>,</w:t>
      </w:r>
      <w:r w:rsidRPr="007525BE">
        <w:rPr>
          <w:rFonts w:cs="Arial"/>
          <w:spacing w:val="1"/>
        </w:rPr>
        <w:t xml:space="preserve"> </w:t>
      </w:r>
      <w:r w:rsidRPr="007525BE">
        <w:rPr>
          <w:rFonts w:cs="Arial"/>
        </w:rPr>
        <w:t xml:space="preserve">not less </w:t>
      </w:r>
      <w:r w:rsidR="006367D9" w:rsidRPr="007525BE">
        <w:rPr>
          <w:rFonts w:cs="Arial"/>
        </w:rPr>
        <w:t xml:space="preserve">than </w:t>
      </w:r>
      <w:r w:rsidR="00161470" w:rsidRPr="007525BE">
        <w:rPr>
          <w:rFonts w:cs="Arial"/>
        </w:rPr>
        <w:t xml:space="preserve">5 </w:t>
      </w:r>
      <w:r w:rsidR="00D94A52">
        <w:rPr>
          <w:rFonts w:cs="Arial"/>
        </w:rPr>
        <w:t>homes</w:t>
      </w:r>
      <w:r w:rsidR="000B4C77" w:rsidRPr="4D921B30">
        <w:rPr>
          <w:rFonts w:cs="Arial"/>
          <w:b/>
          <w:bCs/>
        </w:rPr>
        <w:t xml:space="preserve"> </w:t>
      </w:r>
      <w:r w:rsidRPr="007525BE">
        <w:rPr>
          <w:rFonts w:cs="Arial"/>
        </w:rPr>
        <w:t>in</w:t>
      </w:r>
      <w:r w:rsidRPr="007525BE">
        <w:rPr>
          <w:rFonts w:cs="Arial"/>
          <w:spacing w:val="1"/>
        </w:rPr>
        <w:t xml:space="preserve"> </w:t>
      </w:r>
      <w:r w:rsidRPr="007525BE">
        <w:rPr>
          <w:rFonts w:cs="Arial"/>
        </w:rPr>
        <w:t>a sin</w:t>
      </w:r>
      <w:r w:rsidRPr="007525BE">
        <w:rPr>
          <w:rFonts w:cs="Arial"/>
          <w:spacing w:val="-2"/>
        </w:rPr>
        <w:t>g</w:t>
      </w:r>
      <w:r w:rsidRPr="007525BE">
        <w:rPr>
          <w:rFonts w:cs="Arial"/>
        </w:rPr>
        <w:t xml:space="preserve">le </w:t>
      </w:r>
      <w:r w:rsidRPr="007525BE">
        <w:rPr>
          <w:rFonts w:cs="Arial"/>
          <w:spacing w:val="2"/>
        </w:rPr>
        <w:t>d</w:t>
      </w:r>
      <w:r w:rsidRPr="007525BE">
        <w:rPr>
          <w:rFonts w:cs="Arial"/>
          <w:spacing w:val="-1"/>
        </w:rPr>
        <w:t>e</w:t>
      </w:r>
      <w:r w:rsidRPr="007525BE">
        <w:rPr>
          <w:rFonts w:cs="Arial"/>
        </w:rPr>
        <w:t>v</w:t>
      </w:r>
      <w:r w:rsidRPr="007525BE">
        <w:rPr>
          <w:rFonts w:cs="Arial"/>
          <w:spacing w:val="-1"/>
        </w:rPr>
        <w:t>e</w:t>
      </w:r>
      <w:r w:rsidRPr="007525BE">
        <w:rPr>
          <w:rFonts w:cs="Arial"/>
        </w:rPr>
        <w:t>lop</w:t>
      </w:r>
      <w:r w:rsidRPr="007525BE">
        <w:rPr>
          <w:rFonts w:cs="Arial"/>
          <w:spacing w:val="1"/>
        </w:rPr>
        <w:t>m</w:t>
      </w:r>
      <w:r w:rsidRPr="007525BE">
        <w:rPr>
          <w:rFonts w:cs="Arial"/>
          <w:spacing w:val="-1"/>
        </w:rPr>
        <w:t>e</w:t>
      </w:r>
      <w:r w:rsidRPr="007525BE">
        <w:rPr>
          <w:rFonts w:cs="Arial"/>
        </w:rPr>
        <w:t>nt</w:t>
      </w:r>
      <w:r w:rsidRPr="007525BE">
        <w:rPr>
          <w:rFonts w:cs="Arial"/>
          <w:spacing w:val="3"/>
        </w:rPr>
        <w:t xml:space="preserve"> </w:t>
      </w:r>
      <w:r w:rsidRPr="007525BE">
        <w:rPr>
          <w:rFonts w:cs="Arial"/>
        </w:rPr>
        <w:t>or on</w:t>
      </w:r>
      <w:r w:rsidRPr="007525BE">
        <w:rPr>
          <w:rFonts w:cs="Arial"/>
          <w:spacing w:val="1"/>
        </w:rPr>
        <w:t xml:space="preserve"> </w:t>
      </w:r>
      <w:r w:rsidRPr="007525BE">
        <w:rPr>
          <w:rFonts w:cs="Arial"/>
        </w:rPr>
        <w:t>mu</w:t>
      </w:r>
      <w:r w:rsidRPr="007525BE">
        <w:rPr>
          <w:rFonts w:cs="Arial"/>
          <w:spacing w:val="1"/>
        </w:rPr>
        <w:t>l</w:t>
      </w:r>
      <w:r w:rsidRPr="007525BE">
        <w:rPr>
          <w:rFonts w:cs="Arial"/>
        </w:rPr>
        <w:t>t</w:t>
      </w:r>
      <w:r w:rsidRPr="007525BE">
        <w:rPr>
          <w:rFonts w:cs="Arial"/>
          <w:spacing w:val="1"/>
        </w:rPr>
        <w:t>i</w:t>
      </w:r>
      <w:r w:rsidRPr="007525BE">
        <w:rPr>
          <w:rFonts w:cs="Arial"/>
        </w:rPr>
        <w:t>ple si</w:t>
      </w:r>
      <w:r w:rsidRPr="007525BE">
        <w:rPr>
          <w:rFonts w:cs="Arial"/>
          <w:spacing w:val="1"/>
        </w:rPr>
        <w:t>t</w:t>
      </w:r>
      <w:r w:rsidRPr="007525BE">
        <w:rPr>
          <w:rFonts w:cs="Arial"/>
          <w:spacing w:val="-1"/>
        </w:rPr>
        <w:t>e</w:t>
      </w:r>
      <w:r w:rsidRPr="007525BE">
        <w:rPr>
          <w:rFonts w:cs="Arial"/>
        </w:rPr>
        <w:t>s/</w:t>
      </w:r>
      <w:r w:rsidRPr="007525BE">
        <w:rPr>
          <w:rFonts w:cs="Arial"/>
          <w:spacing w:val="1"/>
        </w:rPr>
        <w:t>l</w:t>
      </w:r>
      <w:r w:rsidRPr="007525BE">
        <w:rPr>
          <w:rFonts w:cs="Arial"/>
        </w:rPr>
        <w:t>o</w:t>
      </w:r>
      <w:r w:rsidRPr="007525BE">
        <w:rPr>
          <w:rFonts w:cs="Arial"/>
          <w:spacing w:val="-1"/>
        </w:rPr>
        <w:t>ca</w:t>
      </w:r>
      <w:r w:rsidRPr="007525BE">
        <w:rPr>
          <w:rFonts w:cs="Arial"/>
        </w:rPr>
        <w:t>t</w:t>
      </w:r>
      <w:r w:rsidRPr="007525BE">
        <w:rPr>
          <w:rFonts w:cs="Arial"/>
          <w:spacing w:val="1"/>
        </w:rPr>
        <w:t>i</w:t>
      </w:r>
      <w:r w:rsidRPr="007525BE">
        <w:rPr>
          <w:rFonts w:cs="Arial"/>
        </w:rPr>
        <w:t>ons</w:t>
      </w:r>
      <w:r w:rsidRPr="007525BE">
        <w:rPr>
          <w:rFonts w:cs="Arial"/>
          <w:spacing w:val="1"/>
        </w:rPr>
        <w:t xml:space="preserve"> </w:t>
      </w:r>
      <w:r w:rsidR="000333F4" w:rsidRPr="007525BE">
        <w:rPr>
          <w:rFonts w:cs="Arial"/>
        </w:rPr>
        <w:t xml:space="preserve">in one </w:t>
      </w:r>
      <w:r w:rsidR="008B5311" w:rsidRPr="007525BE">
        <w:rPr>
          <w:rFonts w:cs="Arial"/>
        </w:rPr>
        <w:t>local authority area</w:t>
      </w:r>
      <w:r w:rsidRPr="007525BE">
        <w:rPr>
          <w:rFonts w:cs="Arial"/>
        </w:rPr>
        <w:t xml:space="preserve">. </w:t>
      </w:r>
      <w:r w:rsidR="003352C5" w:rsidRPr="007525BE">
        <w:rPr>
          <w:rFonts w:cs="Arial"/>
        </w:rPr>
        <w:t xml:space="preserve">A </w:t>
      </w:r>
      <w:r w:rsidR="001519A6" w:rsidRPr="007525BE">
        <w:rPr>
          <w:rFonts w:cs="Arial"/>
        </w:rPr>
        <w:t>p</w:t>
      </w:r>
      <w:r w:rsidR="003352C5" w:rsidRPr="007525BE">
        <w:rPr>
          <w:rFonts w:cs="Arial"/>
        </w:rPr>
        <w:t>ropos</w:t>
      </w:r>
      <w:r w:rsidR="003352C5" w:rsidRPr="007525BE">
        <w:rPr>
          <w:rFonts w:cs="Arial"/>
          <w:spacing w:val="-1"/>
        </w:rPr>
        <w:t>e</w:t>
      </w:r>
      <w:r w:rsidR="003352C5" w:rsidRPr="007525BE">
        <w:rPr>
          <w:rFonts w:cs="Arial"/>
        </w:rPr>
        <w:t xml:space="preserve">r </w:t>
      </w:r>
      <w:r w:rsidR="00C43A1C" w:rsidRPr="007525BE">
        <w:rPr>
          <w:rFonts w:cs="Arial"/>
        </w:rPr>
        <w:t>may</w:t>
      </w:r>
      <w:r w:rsidR="003352C5" w:rsidRPr="007525BE">
        <w:rPr>
          <w:rFonts w:cs="Arial"/>
        </w:rPr>
        <w:t xml:space="preserve"> submit</w:t>
      </w:r>
      <w:r w:rsidR="003352C5" w:rsidRPr="007525BE">
        <w:rPr>
          <w:rFonts w:cs="Arial"/>
          <w:spacing w:val="1"/>
        </w:rPr>
        <w:t xml:space="preserve"> </w:t>
      </w:r>
      <w:r w:rsidR="003352C5" w:rsidRPr="007525BE">
        <w:rPr>
          <w:rFonts w:cs="Arial"/>
        </w:rPr>
        <w:t>mu</w:t>
      </w:r>
      <w:r w:rsidR="003352C5" w:rsidRPr="007525BE">
        <w:rPr>
          <w:rFonts w:cs="Arial"/>
          <w:spacing w:val="1"/>
        </w:rPr>
        <w:t>l</w:t>
      </w:r>
      <w:r w:rsidR="003352C5" w:rsidRPr="007525BE">
        <w:rPr>
          <w:rFonts w:cs="Arial"/>
        </w:rPr>
        <w:t>t</w:t>
      </w:r>
      <w:r w:rsidR="003352C5" w:rsidRPr="007525BE">
        <w:rPr>
          <w:rFonts w:cs="Arial"/>
          <w:spacing w:val="1"/>
        </w:rPr>
        <w:t>i</w:t>
      </w:r>
      <w:r w:rsidR="003352C5" w:rsidRPr="007525BE">
        <w:rPr>
          <w:rFonts w:cs="Arial"/>
        </w:rPr>
        <w:t>ple p</w:t>
      </w:r>
      <w:r w:rsidR="003352C5" w:rsidRPr="007525BE">
        <w:rPr>
          <w:rFonts w:cs="Arial"/>
          <w:spacing w:val="-1"/>
        </w:rPr>
        <w:t>r</w:t>
      </w:r>
      <w:r w:rsidR="003352C5" w:rsidRPr="007525BE">
        <w:rPr>
          <w:rFonts w:cs="Arial"/>
        </w:rPr>
        <w:t>opos</w:t>
      </w:r>
      <w:r w:rsidR="003352C5" w:rsidRPr="007525BE">
        <w:rPr>
          <w:rFonts w:cs="Arial"/>
          <w:spacing w:val="-1"/>
        </w:rPr>
        <w:t>a</w:t>
      </w:r>
      <w:r w:rsidR="003352C5" w:rsidRPr="007525BE">
        <w:rPr>
          <w:rFonts w:cs="Arial"/>
        </w:rPr>
        <w:t>ls.</w:t>
      </w:r>
      <w:r w:rsidR="007D36B6" w:rsidRPr="007525BE">
        <w:rPr>
          <w:rFonts w:cs="Arial"/>
        </w:rPr>
        <w:t xml:space="preserve"> </w:t>
      </w:r>
    </w:p>
    <w:p w14:paraId="72257F2D" w14:textId="77777777" w:rsidR="003352C5" w:rsidRPr="007525BE" w:rsidRDefault="003352C5" w:rsidP="008966B4">
      <w:pPr>
        <w:tabs>
          <w:tab w:val="left" w:pos="1700"/>
        </w:tabs>
        <w:spacing w:line="276" w:lineRule="auto"/>
        <w:ind w:left="1714" w:right="75" w:hanging="438"/>
        <w:jc w:val="both"/>
        <w:rPr>
          <w:rFonts w:cs="Arial"/>
          <w:szCs w:val="24"/>
        </w:rPr>
      </w:pPr>
    </w:p>
    <w:p w14:paraId="2F9F255E" w14:textId="00CBA3B8" w:rsidR="00577500" w:rsidRPr="007525BE" w:rsidRDefault="003352C5" w:rsidP="008966B4">
      <w:pPr>
        <w:tabs>
          <w:tab w:val="left" w:pos="1700"/>
        </w:tabs>
        <w:spacing w:line="276" w:lineRule="auto"/>
        <w:ind w:left="1714" w:right="75" w:hanging="438"/>
        <w:jc w:val="both"/>
        <w:rPr>
          <w:rFonts w:cs="Arial"/>
          <w:szCs w:val="24"/>
        </w:rPr>
      </w:pPr>
      <w:r w:rsidRPr="007525BE">
        <w:rPr>
          <w:rFonts w:cs="Arial"/>
          <w:szCs w:val="24"/>
        </w:rPr>
        <w:tab/>
      </w:r>
      <w:r w:rsidR="002E6C55" w:rsidRPr="007525BE">
        <w:rPr>
          <w:rFonts w:cs="Arial"/>
          <w:szCs w:val="24"/>
        </w:rPr>
        <w:t>Mul</w:t>
      </w:r>
      <w:r w:rsidR="002E6C55" w:rsidRPr="007525BE">
        <w:rPr>
          <w:rFonts w:cs="Arial"/>
          <w:spacing w:val="1"/>
          <w:szCs w:val="24"/>
        </w:rPr>
        <w:t>t</w:t>
      </w:r>
      <w:r w:rsidR="002E6C55" w:rsidRPr="007525BE">
        <w:rPr>
          <w:rFonts w:cs="Arial"/>
          <w:szCs w:val="24"/>
        </w:rPr>
        <w:t>i</w:t>
      </w:r>
      <w:r w:rsidR="00756019" w:rsidRPr="007525BE">
        <w:rPr>
          <w:rFonts w:cs="Arial"/>
          <w:szCs w:val="24"/>
        </w:rPr>
        <w:t>-unit</w:t>
      </w:r>
      <w:r w:rsidR="002E6C55" w:rsidRPr="007525BE">
        <w:rPr>
          <w:rFonts w:cs="Arial"/>
          <w:spacing w:val="20"/>
          <w:szCs w:val="24"/>
        </w:rPr>
        <w:t xml:space="preserve"> </w:t>
      </w:r>
      <w:r w:rsidR="002E6C55" w:rsidRPr="007525BE">
        <w:rPr>
          <w:rFonts w:cs="Arial"/>
          <w:spacing w:val="2"/>
          <w:szCs w:val="24"/>
        </w:rPr>
        <w:t>p</w:t>
      </w:r>
      <w:r w:rsidR="002E6C55" w:rsidRPr="007525BE">
        <w:rPr>
          <w:rFonts w:cs="Arial"/>
          <w:szCs w:val="24"/>
        </w:rPr>
        <w:t>ropos</w:t>
      </w:r>
      <w:r w:rsidR="002E6C55" w:rsidRPr="007525BE">
        <w:rPr>
          <w:rFonts w:cs="Arial"/>
          <w:spacing w:val="-1"/>
          <w:szCs w:val="24"/>
        </w:rPr>
        <w:t>a</w:t>
      </w:r>
      <w:r w:rsidR="002E6C55" w:rsidRPr="007525BE">
        <w:rPr>
          <w:rFonts w:cs="Arial"/>
          <w:szCs w:val="24"/>
        </w:rPr>
        <w:t>ls</w:t>
      </w:r>
      <w:r w:rsidR="002E6C55" w:rsidRPr="007525BE">
        <w:rPr>
          <w:rFonts w:cs="Arial"/>
          <w:spacing w:val="20"/>
          <w:szCs w:val="24"/>
        </w:rPr>
        <w:t xml:space="preserve"> </w:t>
      </w:r>
      <w:r w:rsidR="002E6C55" w:rsidRPr="007525BE">
        <w:rPr>
          <w:rFonts w:cs="Arial"/>
          <w:szCs w:val="24"/>
        </w:rPr>
        <w:t>f</w:t>
      </w:r>
      <w:r w:rsidR="002E6C55" w:rsidRPr="007525BE">
        <w:rPr>
          <w:rFonts w:cs="Arial"/>
          <w:spacing w:val="-1"/>
          <w:szCs w:val="24"/>
        </w:rPr>
        <w:t>r</w:t>
      </w:r>
      <w:r w:rsidR="002E6C55" w:rsidRPr="007525BE">
        <w:rPr>
          <w:rFonts w:cs="Arial"/>
          <w:szCs w:val="24"/>
        </w:rPr>
        <w:t>om</w:t>
      </w:r>
      <w:r w:rsidR="002E6C55" w:rsidRPr="007525BE">
        <w:rPr>
          <w:rFonts w:cs="Arial"/>
          <w:spacing w:val="22"/>
          <w:szCs w:val="24"/>
        </w:rPr>
        <w:t xml:space="preserve"> </w:t>
      </w:r>
      <w:r w:rsidR="002E6C55" w:rsidRPr="007525BE">
        <w:rPr>
          <w:rFonts w:cs="Arial"/>
          <w:szCs w:val="24"/>
        </w:rPr>
        <w:t>the</w:t>
      </w:r>
      <w:r w:rsidR="002E6C55" w:rsidRPr="007525BE">
        <w:rPr>
          <w:rFonts w:cs="Arial"/>
          <w:spacing w:val="19"/>
          <w:szCs w:val="24"/>
        </w:rPr>
        <w:t xml:space="preserve"> </w:t>
      </w:r>
      <w:r w:rsidR="002E6C55" w:rsidRPr="007525BE">
        <w:rPr>
          <w:rFonts w:cs="Arial"/>
          <w:spacing w:val="2"/>
          <w:szCs w:val="24"/>
        </w:rPr>
        <w:t>s</w:t>
      </w:r>
      <w:r w:rsidR="002E6C55" w:rsidRPr="007525BE">
        <w:rPr>
          <w:rFonts w:cs="Arial"/>
          <w:spacing w:val="-1"/>
          <w:szCs w:val="24"/>
        </w:rPr>
        <w:t>a</w:t>
      </w:r>
      <w:r w:rsidR="002E6C55" w:rsidRPr="007525BE">
        <w:rPr>
          <w:rFonts w:cs="Arial"/>
          <w:szCs w:val="24"/>
        </w:rPr>
        <w:t>me</w:t>
      </w:r>
      <w:r w:rsidR="002E6C55" w:rsidRPr="007525BE">
        <w:rPr>
          <w:rFonts w:cs="Arial"/>
          <w:spacing w:val="21"/>
          <w:szCs w:val="24"/>
        </w:rPr>
        <w:t xml:space="preserve"> </w:t>
      </w:r>
      <w:r w:rsidR="002E6C55" w:rsidRPr="007525BE">
        <w:rPr>
          <w:rFonts w:cs="Arial"/>
          <w:szCs w:val="24"/>
        </w:rPr>
        <w:t>d</w:t>
      </w:r>
      <w:r w:rsidR="002E6C55" w:rsidRPr="007525BE">
        <w:rPr>
          <w:rFonts w:cs="Arial"/>
          <w:spacing w:val="-1"/>
          <w:szCs w:val="24"/>
        </w:rPr>
        <w:t>e</w:t>
      </w:r>
      <w:r w:rsidR="002E6C55" w:rsidRPr="007525BE">
        <w:rPr>
          <w:rFonts w:cs="Arial"/>
          <w:szCs w:val="24"/>
        </w:rPr>
        <w:t>v</w:t>
      </w:r>
      <w:r w:rsidR="002E6C55" w:rsidRPr="007525BE">
        <w:rPr>
          <w:rFonts w:cs="Arial"/>
          <w:spacing w:val="-1"/>
          <w:szCs w:val="24"/>
        </w:rPr>
        <w:t>e</w:t>
      </w:r>
      <w:r w:rsidR="002E6C55" w:rsidRPr="007525BE">
        <w:rPr>
          <w:rFonts w:cs="Arial"/>
          <w:szCs w:val="24"/>
        </w:rPr>
        <w:t>lop</w:t>
      </w:r>
      <w:r w:rsidR="002E6C55" w:rsidRPr="007525BE">
        <w:rPr>
          <w:rFonts w:cs="Arial"/>
          <w:spacing w:val="1"/>
          <w:szCs w:val="24"/>
        </w:rPr>
        <w:t>m</w:t>
      </w:r>
      <w:r w:rsidR="002E6C55" w:rsidRPr="007525BE">
        <w:rPr>
          <w:rFonts w:cs="Arial"/>
          <w:spacing w:val="-1"/>
          <w:szCs w:val="24"/>
        </w:rPr>
        <w:t>e</w:t>
      </w:r>
      <w:r w:rsidR="002E6C55" w:rsidRPr="007525BE">
        <w:rPr>
          <w:rFonts w:cs="Arial"/>
          <w:szCs w:val="24"/>
        </w:rPr>
        <w:t>nt</w:t>
      </w:r>
      <w:r w:rsidR="002E6C55" w:rsidRPr="007525BE">
        <w:rPr>
          <w:rFonts w:cs="Arial"/>
          <w:spacing w:val="20"/>
          <w:szCs w:val="24"/>
        </w:rPr>
        <w:t xml:space="preserve"> </w:t>
      </w:r>
      <w:r w:rsidR="002E6C55" w:rsidRPr="007525BE">
        <w:rPr>
          <w:rFonts w:cs="Arial"/>
          <w:szCs w:val="24"/>
        </w:rPr>
        <w:t>will</w:t>
      </w:r>
      <w:r w:rsidR="002E6C55" w:rsidRPr="007525BE">
        <w:rPr>
          <w:rFonts w:cs="Arial"/>
          <w:spacing w:val="20"/>
          <w:szCs w:val="24"/>
        </w:rPr>
        <w:t xml:space="preserve"> </w:t>
      </w:r>
      <w:r w:rsidR="002E6C55" w:rsidRPr="007525BE">
        <w:rPr>
          <w:rFonts w:cs="Arial"/>
          <w:szCs w:val="24"/>
        </w:rPr>
        <w:t xml:space="preserve">be </w:t>
      </w:r>
      <w:r w:rsidR="002E6C55" w:rsidRPr="007525BE">
        <w:rPr>
          <w:rFonts w:cs="Arial"/>
          <w:spacing w:val="-1"/>
          <w:szCs w:val="24"/>
        </w:rPr>
        <w:t>a</w:t>
      </w:r>
      <w:r w:rsidR="002E6C55" w:rsidRPr="007525BE">
        <w:rPr>
          <w:rFonts w:cs="Arial"/>
          <w:szCs w:val="24"/>
        </w:rPr>
        <w:t>ssess</w:t>
      </w:r>
      <w:r w:rsidR="002E6C55" w:rsidRPr="007525BE">
        <w:rPr>
          <w:rFonts w:cs="Arial"/>
          <w:spacing w:val="-1"/>
          <w:szCs w:val="24"/>
        </w:rPr>
        <w:t>e</w:t>
      </w:r>
      <w:r w:rsidR="002E6C55" w:rsidRPr="007525BE">
        <w:rPr>
          <w:rFonts w:cs="Arial"/>
          <w:szCs w:val="24"/>
        </w:rPr>
        <w:t>d</w:t>
      </w:r>
      <w:r w:rsidR="002E6C55" w:rsidRPr="007525BE">
        <w:rPr>
          <w:rFonts w:cs="Arial"/>
          <w:spacing w:val="-12"/>
          <w:szCs w:val="24"/>
        </w:rPr>
        <w:t xml:space="preserve"> </w:t>
      </w:r>
      <w:r w:rsidR="002E6C55" w:rsidRPr="007525BE">
        <w:rPr>
          <w:rFonts w:cs="Arial"/>
          <w:spacing w:val="-1"/>
          <w:szCs w:val="24"/>
        </w:rPr>
        <w:t>a</w:t>
      </w:r>
      <w:r w:rsidR="002E6C55" w:rsidRPr="007525BE">
        <w:rPr>
          <w:rFonts w:cs="Arial"/>
          <w:szCs w:val="24"/>
        </w:rPr>
        <w:t>s</w:t>
      </w:r>
      <w:r w:rsidR="002E6C55" w:rsidRPr="007525BE">
        <w:rPr>
          <w:rFonts w:cs="Arial"/>
          <w:spacing w:val="-14"/>
          <w:szCs w:val="24"/>
        </w:rPr>
        <w:t xml:space="preserve"> </w:t>
      </w:r>
      <w:r w:rsidR="002E6C55" w:rsidRPr="007525BE">
        <w:rPr>
          <w:rFonts w:cs="Arial"/>
          <w:szCs w:val="24"/>
        </w:rPr>
        <w:t>a</w:t>
      </w:r>
      <w:r w:rsidR="002E6C55" w:rsidRPr="007525BE">
        <w:rPr>
          <w:rFonts w:cs="Arial"/>
          <w:spacing w:val="-15"/>
          <w:szCs w:val="24"/>
        </w:rPr>
        <w:t xml:space="preserve"> </w:t>
      </w:r>
      <w:r w:rsidR="002E6C55" w:rsidRPr="007525BE">
        <w:rPr>
          <w:rFonts w:cs="Arial"/>
          <w:szCs w:val="24"/>
        </w:rPr>
        <w:t>si</w:t>
      </w:r>
      <w:r w:rsidR="002E6C55" w:rsidRPr="007525BE">
        <w:rPr>
          <w:rFonts w:cs="Arial"/>
          <w:spacing w:val="3"/>
          <w:szCs w:val="24"/>
        </w:rPr>
        <w:t>n</w:t>
      </w:r>
      <w:r w:rsidR="002E6C55" w:rsidRPr="007525BE">
        <w:rPr>
          <w:rFonts w:cs="Arial"/>
          <w:spacing w:val="-2"/>
          <w:szCs w:val="24"/>
        </w:rPr>
        <w:t>g</w:t>
      </w:r>
      <w:r w:rsidR="002E6C55" w:rsidRPr="007525BE">
        <w:rPr>
          <w:rFonts w:cs="Arial"/>
          <w:szCs w:val="24"/>
        </w:rPr>
        <w:t>le</w:t>
      </w:r>
      <w:r w:rsidR="002E6C55" w:rsidRPr="007525BE">
        <w:rPr>
          <w:rFonts w:cs="Arial"/>
          <w:spacing w:val="-13"/>
          <w:szCs w:val="24"/>
        </w:rPr>
        <w:t xml:space="preserve"> </w:t>
      </w:r>
      <w:r w:rsidR="002E6C55" w:rsidRPr="007525BE">
        <w:rPr>
          <w:rFonts w:cs="Arial"/>
          <w:szCs w:val="24"/>
        </w:rPr>
        <w:t>prop</w:t>
      </w:r>
      <w:r w:rsidR="002E6C55" w:rsidRPr="007525BE">
        <w:rPr>
          <w:rFonts w:cs="Arial"/>
          <w:spacing w:val="1"/>
          <w:szCs w:val="24"/>
        </w:rPr>
        <w:t>o</w:t>
      </w:r>
      <w:r w:rsidR="002E6C55" w:rsidRPr="007525BE">
        <w:rPr>
          <w:rFonts w:cs="Arial"/>
          <w:szCs w:val="24"/>
        </w:rPr>
        <w:t>s</w:t>
      </w:r>
      <w:r w:rsidR="002E6C55" w:rsidRPr="007525BE">
        <w:rPr>
          <w:rFonts w:cs="Arial"/>
          <w:spacing w:val="-1"/>
          <w:szCs w:val="24"/>
        </w:rPr>
        <w:t>a</w:t>
      </w:r>
      <w:r w:rsidR="002E6C55" w:rsidRPr="007525BE">
        <w:rPr>
          <w:rFonts w:cs="Arial"/>
          <w:szCs w:val="24"/>
        </w:rPr>
        <w:t>l.</w:t>
      </w:r>
      <w:r w:rsidR="002E6C55" w:rsidRPr="007525BE">
        <w:rPr>
          <w:rFonts w:cs="Arial"/>
          <w:spacing w:val="-14"/>
          <w:szCs w:val="24"/>
        </w:rPr>
        <w:t xml:space="preserve"> </w:t>
      </w:r>
      <w:r w:rsidR="002E6C55" w:rsidRPr="007525BE">
        <w:rPr>
          <w:rFonts w:cs="Arial"/>
          <w:szCs w:val="24"/>
        </w:rPr>
        <w:t>A</w:t>
      </w:r>
      <w:r w:rsidR="002E6C55" w:rsidRPr="007525BE">
        <w:rPr>
          <w:rFonts w:cs="Arial"/>
          <w:spacing w:val="-15"/>
          <w:szCs w:val="24"/>
        </w:rPr>
        <w:t xml:space="preserve"> </w:t>
      </w:r>
      <w:r w:rsidR="002E6C55" w:rsidRPr="007525BE">
        <w:rPr>
          <w:rFonts w:cs="Arial"/>
          <w:szCs w:val="24"/>
        </w:rPr>
        <w:t>prop</w:t>
      </w:r>
      <w:r w:rsidR="002E6C55" w:rsidRPr="007525BE">
        <w:rPr>
          <w:rFonts w:cs="Arial"/>
          <w:spacing w:val="-1"/>
          <w:szCs w:val="24"/>
        </w:rPr>
        <w:t>o</w:t>
      </w:r>
      <w:r w:rsidR="002E6C55" w:rsidRPr="007525BE">
        <w:rPr>
          <w:rFonts w:cs="Arial"/>
          <w:spacing w:val="2"/>
          <w:szCs w:val="24"/>
        </w:rPr>
        <w:t>s</w:t>
      </w:r>
      <w:r w:rsidR="002E6C55" w:rsidRPr="007525BE">
        <w:rPr>
          <w:rFonts w:cs="Arial"/>
          <w:spacing w:val="-1"/>
          <w:szCs w:val="24"/>
        </w:rPr>
        <w:t>a</w:t>
      </w:r>
      <w:r w:rsidR="002E6C55" w:rsidRPr="007525BE">
        <w:rPr>
          <w:rFonts w:cs="Arial"/>
          <w:szCs w:val="24"/>
        </w:rPr>
        <w:t>l</w:t>
      </w:r>
      <w:r w:rsidR="002E6C55" w:rsidRPr="007525BE">
        <w:rPr>
          <w:rFonts w:cs="Arial"/>
          <w:spacing w:val="-14"/>
          <w:szCs w:val="24"/>
        </w:rPr>
        <w:t xml:space="preserve"> </w:t>
      </w:r>
      <w:r w:rsidR="002E6C55" w:rsidRPr="007525BE">
        <w:rPr>
          <w:rFonts w:cs="Arial"/>
          <w:spacing w:val="-1"/>
          <w:szCs w:val="24"/>
        </w:rPr>
        <w:t>ca</w:t>
      </w:r>
      <w:r w:rsidR="002E6C55" w:rsidRPr="007525BE">
        <w:rPr>
          <w:rFonts w:cs="Arial"/>
          <w:szCs w:val="24"/>
        </w:rPr>
        <w:t>n</w:t>
      </w:r>
      <w:r w:rsidR="002E6C55" w:rsidRPr="007525BE">
        <w:rPr>
          <w:rFonts w:cs="Arial"/>
          <w:spacing w:val="-12"/>
          <w:szCs w:val="24"/>
        </w:rPr>
        <w:t xml:space="preserve"> </w:t>
      </w:r>
      <w:r w:rsidR="002E6C55" w:rsidRPr="007525BE">
        <w:rPr>
          <w:rFonts w:cs="Arial"/>
          <w:szCs w:val="24"/>
        </w:rPr>
        <w:t>inclu</w:t>
      </w:r>
      <w:r w:rsidR="002E6C55" w:rsidRPr="007525BE">
        <w:rPr>
          <w:rFonts w:cs="Arial"/>
          <w:spacing w:val="2"/>
          <w:szCs w:val="24"/>
        </w:rPr>
        <w:t>d</w:t>
      </w:r>
      <w:r w:rsidR="002E6C55" w:rsidRPr="007525BE">
        <w:rPr>
          <w:rFonts w:cs="Arial"/>
          <w:szCs w:val="24"/>
        </w:rPr>
        <w:t>e</w:t>
      </w:r>
      <w:r w:rsidR="002E6C55" w:rsidRPr="007525BE">
        <w:rPr>
          <w:rFonts w:cs="Arial"/>
          <w:spacing w:val="-15"/>
          <w:szCs w:val="24"/>
        </w:rPr>
        <w:t xml:space="preserve"> </w:t>
      </w:r>
      <w:r w:rsidR="00D94A52">
        <w:rPr>
          <w:rFonts w:cs="Arial"/>
          <w:szCs w:val="24"/>
        </w:rPr>
        <w:t>homes</w:t>
      </w:r>
      <w:r w:rsidR="002E6C55" w:rsidRPr="007525BE">
        <w:rPr>
          <w:rFonts w:cs="Arial"/>
          <w:spacing w:val="-14"/>
          <w:szCs w:val="24"/>
        </w:rPr>
        <w:t xml:space="preserve"> </w:t>
      </w:r>
      <w:r w:rsidR="002E6C55" w:rsidRPr="007525BE">
        <w:rPr>
          <w:rFonts w:cs="Arial"/>
          <w:szCs w:val="24"/>
        </w:rPr>
        <w:t>d</w:t>
      </w:r>
      <w:r w:rsidR="002E6C55" w:rsidRPr="007525BE">
        <w:rPr>
          <w:rFonts w:cs="Arial"/>
          <w:spacing w:val="-1"/>
          <w:szCs w:val="24"/>
        </w:rPr>
        <w:t>e</w:t>
      </w:r>
      <w:r w:rsidR="002E6C55" w:rsidRPr="007525BE">
        <w:rPr>
          <w:rFonts w:cs="Arial"/>
          <w:szCs w:val="24"/>
        </w:rPr>
        <w:t>l</w:t>
      </w:r>
      <w:r w:rsidR="002E6C55" w:rsidRPr="007525BE">
        <w:rPr>
          <w:rFonts w:cs="Arial"/>
          <w:spacing w:val="1"/>
          <w:szCs w:val="24"/>
        </w:rPr>
        <w:t>i</w:t>
      </w:r>
      <w:r w:rsidR="002E6C55" w:rsidRPr="007525BE">
        <w:rPr>
          <w:rFonts w:cs="Arial"/>
          <w:szCs w:val="24"/>
        </w:rPr>
        <w:t>v</w:t>
      </w:r>
      <w:r w:rsidR="002E6C55" w:rsidRPr="007525BE">
        <w:rPr>
          <w:rFonts w:cs="Arial"/>
          <w:spacing w:val="-1"/>
          <w:szCs w:val="24"/>
        </w:rPr>
        <w:t>e</w:t>
      </w:r>
      <w:r w:rsidR="002E6C55" w:rsidRPr="007525BE">
        <w:rPr>
          <w:rFonts w:cs="Arial"/>
          <w:spacing w:val="1"/>
          <w:szCs w:val="24"/>
        </w:rPr>
        <w:t>r</w:t>
      </w:r>
      <w:r w:rsidR="002E6C55" w:rsidRPr="007525BE">
        <w:rPr>
          <w:rFonts w:cs="Arial"/>
          <w:spacing w:val="-1"/>
          <w:szCs w:val="24"/>
        </w:rPr>
        <w:t>e</w:t>
      </w:r>
      <w:r w:rsidR="002E6C55" w:rsidRPr="007525BE">
        <w:rPr>
          <w:rFonts w:cs="Arial"/>
          <w:szCs w:val="24"/>
        </w:rPr>
        <w:t>d on</w:t>
      </w:r>
      <w:r w:rsidR="002E6C55" w:rsidRPr="007525BE">
        <w:rPr>
          <w:rFonts w:cs="Arial"/>
          <w:spacing w:val="5"/>
          <w:szCs w:val="24"/>
        </w:rPr>
        <w:t xml:space="preserve"> </w:t>
      </w:r>
      <w:r w:rsidR="002E6C55" w:rsidRPr="007525BE">
        <w:rPr>
          <w:rFonts w:cs="Arial"/>
          <w:szCs w:val="24"/>
        </w:rPr>
        <w:t>a</w:t>
      </w:r>
      <w:r w:rsidR="002E6C55" w:rsidRPr="007525BE">
        <w:rPr>
          <w:rFonts w:cs="Arial"/>
          <w:spacing w:val="4"/>
          <w:szCs w:val="24"/>
        </w:rPr>
        <w:t xml:space="preserve"> </w:t>
      </w:r>
      <w:r w:rsidR="002E6C55" w:rsidRPr="007525BE">
        <w:rPr>
          <w:rFonts w:cs="Arial"/>
          <w:szCs w:val="24"/>
        </w:rPr>
        <w:t>ph</w:t>
      </w:r>
      <w:r w:rsidR="002E6C55" w:rsidRPr="007525BE">
        <w:rPr>
          <w:rFonts w:cs="Arial"/>
          <w:spacing w:val="-1"/>
          <w:szCs w:val="24"/>
        </w:rPr>
        <w:t>a</w:t>
      </w:r>
      <w:r w:rsidR="002E6C55" w:rsidRPr="007525BE">
        <w:rPr>
          <w:rFonts w:cs="Arial"/>
          <w:szCs w:val="24"/>
        </w:rPr>
        <w:t>s</w:t>
      </w:r>
      <w:r w:rsidR="002E6C55" w:rsidRPr="007525BE">
        <w:rPr>
          <w:rFonts w:cs="Arial"/>
          <w:spacing w:val="-1"/>
          <w:szCs w:val="24"/>
        </w:rPr>
        <w:t>e</w:t>
      </w:r>
      <w:r w:rsidR="002E6C55" w:rsidRPr="007525BE">
        <w:rPr>
          <w:rFonts w:cs="Arial"/>
          <w:szCs w:val="24"/>
        </w:rPr>
        <w:t>d</w:t>
      </w:r>
      <w:r w:rsidR="002E6C55" w:rsidRPr="007525BE">
        <w:rPr>
          <w:rFonts w:cs="Arial"/>
          <w:spacing w:val="5"/>
          <w:szCs w:val="24"/>
        </w:rPr>
        <w:t xml:space="preserve"> </w:t>
      </w:r>
      <w:r w:rsidR="002E6C55" w:rsidRPr="007525BE">
        <w:rPr>
          <w:rFonts w:cs="Arial"/>
          <w:szCs w:val="24"/>
        </w:rPr>
        <w:t>b</w:t>
      </w:r>
      <w:r w:rsidR="002E6C55" w:rsidRPr="007525BE">
        <w:rPr>
          <w:rFonts w:cs="Arial"/>
          <w:spacing w:val="-1"/>
          <w:szCs w:val="24"/>
        </w:rPr>
        <w:t>a</w:t>
      </w:r>
      <w:r w:rsidR="002E6C55" w:rsidRPr="007525BE">
        <w:rPr>
          <w:rFonts w:cs="Arial"/>
          <w:spacing w:val="4"/>
          <w:szCs w:val="24"/>
        </w:rPr>
        <w:t>s</w:t>
      </w:r>
      <w:r w:rsidR="002E6C55" w:rsidRPr="007525BE">
        <w:rPr>
          <w:rFonts w:cs="Arial"/>
          <w:szCs w:val="24"/>
        </w:rPr>
        <w:t>is</w:t>
      </w:r>
      <w:r w:rsidR="00541D34" w:rsidRPr="007525BE">
        <w:rPr>
          <w:rFonts w:cs="Arial"/>
          <w:szCs w:val="24"/>
        </w:rPr>
        <w:t xml:space="preserve"> up to the 31</w:t>
      </w:r>
      <w:r w:rsidR="00541D34" w:rsidRPr="007525BE">
        <w:rPr>
          <w:rFonts w:cs="Arial"/>
          <w:szCs w:val="24"/>
          <w:vertAlign w:val="superscript"/>
        </w:rPr>
        <w:t>st</w:t>
      </w:r>
      <w:r w:rsidR="00541D34" w:rsidRPr="007525BE">
        <w:rPr>
          <w:rFonts w:cs="Arial"/>
          <w:szCs w:val="24"/>
        </w:rPr>
        <w:t xml:space="preserve"> of December 2027.</w:t>
      </w:r>
      <w:r w:rsidR="002E6C55" w:rsidRPr="007525BE">
        <w:rPr>
          <w:rFonts w:cs="Arial"/>
          <w:szCs w:val="24"/>
        </w:rPr>
        <w:t xml:space="preserve"> </w:t>
      </w:r>
      <w:r w:rsidRPr="007525BE">
        <w:rPr>
          <w:rFonts w:cs="Arial"/>
          <w:szCs w:val="24"/>
        </w:rPr>
        <w:tab/>
      </w:r>
    </w:p>
    <w:p w14:paraId="07695620" w14:textId="77777777" w:rsidR="00A60393" w:rsidRPr="007525BE" w:rsidRDefault="00A60393" w:rsidP="00B04D51">
      <w:pPr>
        <w:tabs>
          <w:tab w:val="left" w:pos="1700"/>
        </w:tabs>
        <w:spacing w:line="276" w:lineRule="auto"/>
        <w:ind w:left="1714" w:right="75" w:hanging="720"/>
        <w:jc w:val="both"/>
        <w:rPr>
          <w:rFonts w:cs="Arial"/>
          <w:szCs w:val="24"/>
        </w:rPr>
      </w:pPr>
    </w:p>
    <w:p w14:paraId="6F19CE55" w14:textId="090A90F0" w:rsidR="00BA3353" w:rsidRPr="007525BE" w:rsidRDefault="002E6C55" w:rsidP="008966B4">
      <w:pPr>
        <w:tabs>
          <w:tab w:val="left" w:pos="1700"/>
        </w:tabs>
        <w:spacing w:line="276" w:lineRule="auto"/>
        <w:ind w:left="1714" w:right="76" w:hanging="438"/>
        <w:jc w:val="both"/>
        <w:rPr>
          <w:rFonts w:cs="Arial"/>
          <w:szCs w:val="24"/>
        </w:rPr>
      </w:pPr>
      <w:r w:rsidRPr="007525BE">
        <w:rPr>
          <w:rFonts w:cs="Arial"/>
          <w:szCs w:val="24"/>
        </w:rPr>
        <w:t>(ii)</w:t>
      </w:r>
      <w:r w:rsidRPr="007525BE">
        <w:rPr>
          <w:rFonts w:cs="Arial"/>
          <w:szCs w:val="24"/>
        </w:rPr>
        <w:tab/>
      </w:r>
      <w:r w:rsidR="001A03FC" w:rsidRPr="007525BE">
        <w:rPr>
          <w:rFonts w:cs="Arial"/>
          <w:spacing w:val="1"/>
          <w:szCs w:val="24"/>
        </w:rPr>
        <w:t>Proposed</w:t>
      </w:r>
      <w:r w:rsidR="00E06EC1" w:rsidRPr="007525BE">
        <w:rPr>
          <w:rFonts w:cs="Arial"/>
          <w:spacing w:val="1"/>
          <w:szCs w:val="24"/>
        </w:rPr>
        <w:t xml:space="preserve"> </w:t>
      </w:r>
      <w:r w:rsidR="00D94A52">
        <w:rPr>
          <w:rFonts w:cs="Arial"/>
          <w:spacing w:val="1"/>
          <w:szCs w:val="24"/>
        </w:rPr>
        <w:t>homes</w:t>
      </w:r>
      <w:r w:rsidR="001A03FC" w:rsidRPr="007525BE">
        <w:rPr>
          <w:rFonts w:cs="Arial"/>
          <w:spacing w:val="-9"/>
          <w:szCs w:val="24"/>
        </w:rPr>
        <w:t xml:space="preserve">, when works are completed and prior to the lease </w:t>
      </w:r>
      <w:r w:rsidR="000D0EFC" w:rsidRPr="007525BE">
        <w:rPr>
          <w:rFonts w:cs="Arial"/>
          <w:spacing w:val="-9"/>
          <w:szCs w:val="24"/>
        </w:rPr>
        <w:t xml:space="preserve">becoming active, </w:t>
      </w:r>
      <w:r w:rsidRPr="007525BE">
        <w:rPr>
          <w:rFonts w:cs="Arial"/>
          <w:szCs w:val="24"/>
        </w:rPr>
        <w:t>includ</w:t>
      </w:r>
      <w:r w:rsidRPr="007525BE">
        <w:rPr>
          <w:rFonts w:cs="Arial"/>
          <w:spacing w:val="-1"/>
          <w:szCs w:val="24"/>
        </w:rPr>
        <w:t>e</w:t>
      </w:r>
      <w:r w:rsidRPr="007525BE">
        <w:rPr>
          <w:rFonts w:cs="Arial"/>
          <w:szCs w:val="24"/>
        </w:rPr>
        <w:t>d</w:t>
      </w:r>
      <w:r w:rsidRPr="007525BE">
        <w:rPr>
          <w:rFonts w:cs="Arial"/>
          <w:spacing w:val="-10"/>
          <w:szCs w:val="24"/>
        </w:rPr>
        <w:t xml:space="preserve"> </w:t>
      </w:r>
      <w:r w:rsidRPr="007525BE">
        <w:rPr>
          <w:rFonts w:cs="Arial"/>
          <w:szCs w:val="24"/>
        </w:rPr>
        <w:t>in</w:t>
      </w:r>
      <w:r w:rsidRPr="007525BE">
        <w:rPr>
          <w:rFonts w:cs="Arial"/>
          <w:spacing w:val="-9"/>
          <w:szCs w:val="24"/>
        </w:rPr>
        <w:t xml:space="preserve"> </w:t>
      </w:r>
      <w:r w:rsidRPr="007525BE">
        <w:rPr>
          <w:rFonts w:cs="Arial"/>
          <w:szCs w:val="24"/>
        </w:rPr>
        <w:t>a</w:t>
      </w:r>
      <w:r w:rsidRPr="007525BE">
        <w:rPr>
          <w:rFonts w:cs="Arial"/>
          <w:spacing w:val="-11"/>
          <w:szCs w:val="24"/>
        </w:rPr>
        <w:t xml:space="preserve"> </w:t>
      </w:r>
      <w:r w:rsidRPr="007525BE">
        <w:rPr>
          <w:rFonts w:cs="Arial"/>
          <w:spacing w:val="2"/>
          <w:szCs w:val="24"/>
        </w:rPr>
        <w:t>p</w:t>
      </w:r>
      <w:r w:rsidRPr="007525BE">
        <w:rPr>
          <w:rFonts w:cs="Arial"/>
          <w:szCs w:val="24"/>
        </w:rPr>
        <w:t>ropos</w:t>
      </w:r>
      <w:r w:rsidRPr="007525BE">
        <w:rPr>
          <w:rFonts w:cs="Arial"/>
          <w:spacing w:val="-1"/>
          <w:szCs w:val="24"/>
        </w:rPr>
        <w:t>a</w:t>
      </w:r>
      <w:r w:rsidRPr="007525BE">
        <w:rPr>
          <w:rFonts w:cs="Arial"/>
          <w:szCs w:val="24"/>
        </w:rPr>
        <w:t>l</w:t>
      </w:r>
      <w:r w:rsidRPr="007525BE">
        <w:rPr>
          <w:rFonts w:cs="Arial"/>
          <w:spacing w:val="-9"/>
          <w:szCs w:val="24"/>
        </w:rPr>
        <w:t xml:space="preserve"> </w:t>
      </w:r>
      <w:r w:rsidRPr="007525BE">
        <w:rPr>
          <w:rFonts w:cs="Arial"/>
          <w:szCs w:val="24"/>
        </w:rPr>
        <w:t>will</w:t>
      </w:r>
      <w:r w:rsidRPr="007525BE">
        <w:rPr>
          <w:rFonts w:cs="Arial"/>
          <w:spacing w:val="-9"/>
          <w:szCs w:val="24"/>
        </w:rPr>
        <w:t xml:space="preserve"> </w:t>
      </w:r>
      <w:r w:rsidRPr="007525BE">
        <w:rPr>
          <w:rFonts w:cs="Arial"/>
          <w:szCs w:val="24"/>
        </w:rPr>
        <w:t>be</w:t>
      </w:r>
      <w:r w:rsidRPr="007525BE">
        <w:rPr>
          <w:rFonts w:cs="Arial"/>
          <w:spacing w:val="-11"/>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d</w:t>
      </w:r>
      <w:r w:rsidRPr="007525BE">
        <w:rPr>
          <w:rFonts w:cs="Arial"/>
          <w:spacing w:val="-10"/>
          <w:szCs w:val="24"/>
        </w:rPr>
        <w:t xml:space="preserve"> </w:t>
      </w:r>
      <w:r w:rsidRPr="007525BE">
        <w:rPr>
          <w:rFonts w:cs="Arial"/>
          <w:spacing w:val="3"/>
          <w:szCs w:val="24"/>
        </w:rPr>
        <w:t>t</w:t>
      </w:r>
      <w:r w:rsidRPr="007525BE">
        <w:rPr>
          <w:rFonts w:cs="Arial"/>
          <w:szCs w:val="24"/>
        </w:rPr>
        <w:t>o</w:t>
      </w:r>
      <w:r w:rsidRPr="007525BE">
        <w:rPr>
          <w:rFonts w:cs="Arial"/>
          <w:spacing w:val="-8"/>
          <w:szCs w:val="24"/>
        </w:rPr>
        <w:t xml:space="preserve"> </w:t>
      </w:r>
      <w:r w:rsidRPr="007525BE">
        <w:rPr>
          <w:rFonts w:cs="Arial"/>
          <w:szCs w:val="24"/>
        </w:rPr>
        <w:t>me</w:t>
      </w:r>
      <w:r w:rsidRPr="007525BE">
        <w:rPr>
          <w:rFonts w:cs="Arial"/>
          <w:spacing w:val="-1"/>
          <w:szCs w:val="24"/>
        </w:rPr>
        <w:t>e</w:t>
      </w:r>
      <w:r w:rsidRPr="007525BE">
        <w:rPr>
          <w:rFonts w:cs="Arial"/>
          <w:szCs w:val="24"/>
        </w:rPr>
        <w:t>t</w:t>
      </w:r>
      <w:r w:rsidRPr="007525BE">
        <w:rPr>
          <w:rFonts w:cs="Arial"/>
          <w:spacing w:val="-9"/>
          <w:szCs w:val="24"/>
        </w:rPr>
        <w:t xml:space="preserve"> </w:t>
      </w:r>
      <w:r w:rsidRPr="007525BE">
        <w:rPr>
          <w:rFonts w:cs="Arial"/>
          <w:spacing w:val="-1"/>
          <w:szCs w:val="24"/>
        </w:rPr>
        <w:t>a</w:t>
      </w:r>
      <w:r w:rsidRPr="007525BE">
        <w:rPr>
          <w:rFonts w:cs="Arial"/>
          <w:szCs w:val="24"/>
        </w:rPr>
        <w:t>ll</w:t>
      </w:r>
      <w:r w:rsidRPr="007525BE">
        <w:rPr>
          <w:rFonts w:cs="Arial"/>
          <w:spacing w:val="-9"/>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9"/>
          <w:szCs w:val="24"/>
        </w:rPr>
        <w:t xml:space="preserve"> </w:t>
      </w:r>
      <w:r w:rsidRPr="007525BE">
        <w:rPr>
          <w:rFonts w:cs="Arial"/>
          <w:spacing w:val="1"/>
          <w:szCs w:val="24"/>
        </w:rPr>
        <w:t>a</w:t>
      </w:r>
      <w:r w:rsidRPr="007525BE">
        <w:rPr>
          <w:rFonts w:cs="Arial"/>
          <w:szCs w:val="24"/>
        </w:rPr>
        <w:t xml:space="preserve">nd </w:t>
      </w:r>
      <w:r w:rsidRPr="007525BE">
        <w:rPr>
          <w:rFonts w:cs="Arial"/>
          <w:spacing w:val="-1"/>
          <w:szCs w:val="24"/>
        </w:rPr>
        <w:t>a</w:t>
      </w:r>
      <w:r w:rsidRPr="007525BE">
        <w:rPr>
          <w:rFonts w:cs="Arial"/>
          <w:szCs w:val="24"/>
        </w:rPr>
        <w:t>ppl</w:t>
      </w:r>
      <w:r w:rsidRPr="007525BE">
        <w:rPr>
          <w:rFonts w:cs="Arial"/>
          <w:spacing w:val="1"/>
          <w:szCs w:val="24"/>
        </w:rPr>
        <w:t>i</w:t>
      </w:r>
      <w:r w:rsidRPr="007525BE">
        <w:rPr>
          <w:rFonts w:cs="Arial"/>
          <w:spacing w:val="-1"/>
          <w:szCs w:val="24"/>
        </w:rPr>
        <w:t>ca</w:t>
      </w:r>
      <w:r w:rsidRPr="007525BE">
        <w:rPr>
          <w:rFonts w:cs="Arial"/>
          <w:szCs w:val="24"/>
        </w:rPr>
        <w:t>ble</w:t>
      </w:r>
      <w:r w:rsidRPr="007525BE">
        <w:rPr>
          <w:rFonts w:cs="Arial"/>
          <w:spacing w:val="5"/>
          <w:szCs w:val="24"/>
        </w:rPr>
        <w:t xml:space="preserve"> </w:t>
      </w:r>
      <w:r w:rsidRPr="007525BE">
        <w:rPr>
          <w:rFonts w:cs="Arial"/>
          <w:szCs w:val="24"/>
        </w:rPr>
        <w:t>statut</w:t>
      </w:r>
      <w:r w:rsidRPr="007525BE">
        <w:rPr>
          <w:rFonts w:cs="Arial"/>
          <w:spacing w:val="2"/>
          <w:szCs w:val="24"/>
        </w:rPr>
        <w:t>o</w:t>
      </w:r>
      <w:r w:rsidRPr="007525BE">
        <w:rPr>
          <w:rFonts w:cs="Arial"/>
          <w:spacing w:val="4"/>
          <w:szCs w:val="24"/>
        </w:rPr>
        <w:t>r</w:t>
      </w:r>
      <w:r w:rsidRPr="007525BE">
        <w:rPr>
          <w:rFonts w:cs="Arial"/>
          <w:szCs w:val="24"/>
        </w:rPr>
        <w:t xml:space="preserve">y </w:t>
      </w:r>
      <w:r w:rsidRPr="007525BE">
        <w:rPr>
          <w:rFonts w:cs="Arial"/>
          <w:spacing w:val="1"/>
          <w:szCs w:val="24"/>
        </w:rPr>
        <w:t>r</w:t>
      </w:r>
      <w:r w:rsidRPr="007525BE">
        <w:rPr>
          <w:rFonts w:cs="Arial"/>
          <w:spacing w:val="-1"/>
          <w:szCs w:val="24"/>
        </w:rPr>
        <w:t>e</w:t>
      </w:r>
      <w:r w:rsidRPr="007525BE">
        <w:rPr>
          <w:rFonts w:cs="Arial"/>
          <w:szCs w:val="24"/>
        </w:rPr>
        <w:t>q</w:t>
      </w:r>
      <w:r w:rsidRPr="007525BE">
        <w:rPr>
          <w:rFonts w:cs="Arial"/>
          <w:spacing w:val="2"/>
          <w:szCs w:val="24"/>
        </w:rPr>
        <w:t>u</w:t>
      </w:r>
      <w:r w:rsidRPr="007525BE">
        <w:rPr>
          <w:rFonts w:cs="Arial"/>
          <w:szCs w:val="24"/>
        </w:rPr>
        <w:t>ir</w:t>
      </w:r>
      <w:r w:rsidRPr="007525BE">
        <w:rPr>
          <w:rFonts w:cs="Arial"/>
          <w:spacing w:val="-1"/>
          <w:szCs w:val="24"/>
        </w:rPr>
        <w:t>e</w:t>
      </w:r>
      <w:r w:rsidRPr="007525BE">
        <w:rPr>
          <w:rFonts w:cs="Arial"/>
          <w:szCs w:val="24"/>
        </w:rPr>
        <w:t>ments</w:t>
      </w:r>
      <w:r w:rsidRPr="007525BE">
        <w:rPr>
          <w:rFonts w:cs="Arial"/>
          <w:spacing w:val="5"/>
          <w:szCs w:val="24"/>
        </w:rPr>
        <w:t xml:space="preserve"> </w:t>
      </w:r>
      <w:r w:rsidRPr="007525BE">
        <w:rPr>
          <w:rFonts w:cs="Arial"/>
          <w:szCs w:val="24"/>
        </w:rPr>
        <w:t>und</w:t>
      </w:r>
      <w:r w:rsidRPr="007525BE">
        <w:rPr>
          <w:rFonts w:cs="Arial"/>
          <w:spacing w:val="-1"/>
          <w:szCs w:val="24"/>
        </w:rPr>
        <w:t>e</w:t>
      </w:r>
      <w:r w:rsidRPr="007525BE">
        <w:rPr>
          <w:rFonts w:cs="Arial"/>
          <w:szCs w:val="24"/>
        </w:rPr>
        <w:t>r</w:t>
      </w:r>
      <w:r w:rsidRPr="007525BE">
        <w:rPr>
          <w:rFonts w:cs="Arial"/>
          <w:spacing w:val="4"/>
          <w:szCs w:val="24"/>
        </w:rPr>
        <w:t xml:space="preserve"> </w:t>
      </w:r>
      <w:r w:rsidRPr="007525BE">
        <w:rPr>
          <w:rFonts w:cs="Arial"/>
          <w:szCs w:val="24"/>
        </w:rPr>
        <w:t>the</w:t>
      </w:r>
      <w:r w:rsidRPr="007525BE">
        <w:rPr>
          <w:rFonts w:cs="Arial"/>
          <w:spacing w:val="7"/>
          <w:szCs w:val="24"/>
        </w:rPr>
        <w:t xml:space="preserve"> </w:t>
      </w:r>
      <w:r w:rsidRPr="007525BE">
        <w:rPr>
          <w:rFonts w:cs="Arial"/>
          <w:spacing w:val="1"/>
          <w:szCs w:val="24"/>
        </w:rPr>
        <w:t>P</w:t>
      </w:r>
      <w:r w:rsidRPr="007525BE">
        <w:rPr>
          <w:rFonts w:cs="Arial"/>
          <w:szCs w:val="24"/>
        </w:rPr>
        <w:t>lanning</w:t>
      </w:r>
      <w:r w:rsidRPr="007525BE">
        <w:rPr>
          <w:rFonts w:cs="Arial"/>
          <w:spacing w:val="3"/>
          <w:szCs w:val="24"/>
        </w:rPr>
        <w:t xml:space="preserve"> </w:t>
      </w:r>
      <w:r w:rsidRPr="007525BE">
        <w:rPr>
          <w:rFonts w:cs="Arial"/>
          <w:spacing w:val="-1"/>
          <w:szCs w:val="24"/>
        </w:rPr>
        <w:t>a</w:t>
      </w:r>
      <w:r w:rsidRPr="007525BE">
        <w:rPr>
          <w:rFonts w:cs="Arial"/>
          <w:szCs w:val="24"/>
        </w:rPr>
        <w:t>nd</w:t>
      </w:r>
      <w:r w:rsidRPr="007525BE">
        <w:rPr>
          <w:rFonts w:cs="Arial"/>
          <w:spacing w:val="8"/>
          <w:szCs w:val="24"/>
        </w:rPr>
        <w:t xml:space="preserve"> </w:t>
      </w:r>
      <w:r w:rsidRPr="007525BE">
        <w:rPr>
          <w:rFonts w:cs="Arial"/>
          <w:szCs w:val="24"/>
        </w:rPr>
        <w:t>D</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lop</w:t>
      </w:r>
      <w:r w:rsidRPr="007525BE">
        <w:rPr>
          <w:rFonts w:cs="Arial"/>
          <w:spacing w:val="1"/>
          <w:szCs w:val="24"/>
        </w:rPr>
        <w:t>m</w:t>
      </w:r>
      <w:r w:rsidRPr="007525BE">
        <w:rPr>
          <w:rFonts w:cs="Arial"/>
          <w:spacing w:val="-1"/>
          <w:szCs w:val="24"/>
        </w:rPr>
        <w:t>e</w:t>
      </w:r>
      <w:r w:rsidRPr="007525BE">
        <w:rPr>
          <w:rFonts w:cs="Arial"/>
          <w:szCs w:val="24"/>
        </w:rPr>
        <w:t>nt A</w:t>
      </w:r>
      <w:r w:rsidRPr="007525BE">
        <w:rPr>
          <w:rFonts w:cs="Arial"/>
          <w:spacing w:val="-1"/>
          <w:szCs w:val="24"/>
        </w:rPr>
        <w:t>c</w:t>
      </w:r>
      <w:r w:rsidRPr="007525BE">
        <w:rPr>
          <w:rFonts w:cs="Arial"/>
          <w:szCs w:val="24"/>
        </w:rPr>
        <w:t>ts</w:t>
      </w:r>
      <w:r w:rsidRPr="007525BE">
        <w:rPr>
          <w:rFonts w:cs="Arial"/>
          <w:spacing w:val="8"/>
          <w:szCs w:val="24"/>
        </w:rPr>
        <w:t xml:space="preserve"> </w:t>
      </w:r>
      <w:r w:rsidRPr="007525BE">
        <w:rPr>
          <w:rFonts w:cs="Arial"/>
          <w:szCs w:val="24"/>
        </w:rPr>
        <w:t>200</w:t>
      </w:r>
      <w:r w:rsidRPr="007525BE">
        <w:rPr>
          <w:rFonts w:cs="Arial"/>
          <w:spacing w:val="1"/>
          <w:szCs w:val="24"/>
        </w:rPr>
        <w:t>0</w:t>
      </w:r>
      <w:r w:rsidRPr="007525BE">
        <w:rPr>
          <w:rFonts w:cs="Arial"/>
          <w:spacing w:val="-1"/>
          <w:szCs w:val="24"/>
        </w:rPr>
        <w:t>-</w:t>
      </w:r>
      <w:r w:rsidRPr="007525BE">
        <w:rPr>
          <w:rFonts w:cs="Arial"/>
          <w:szCs w:val="24"/>
        </w:rPr>
        <w:t>20</w:t>
      </w:r>
      <w:r w:rsidR="00D83E5F" w:rsidRPr="007525BE">
        <w:rPr>
          <w:rFonts w:cs="Arial"/>
          <w:szCs w:val="24"/>
        </w:rPr>
        <w:t>21</w:t>
      </w:r>
      <w:r w:rsidRPr="007525BE">
        <w:rPr>
          <w:rFonts w:cs="Arial"/>
          <w:szCs w:val="24"/>
        </w:rPr>
        <w:t>,</w:t>
      </w:r>
      <w:r w:rsidRPr="007525BE">
        <w:rPr>
          <w:rFonts w:cs="Arial"/>
          <w:spacing w:val="7"/>
          <w:szCs w:val="24"/>
        </w:rPr>
        <w:t xml:space="preserve"> </w:t>
      </w:r>
      <w:r w:rsidRPr="007525BE">
        <w:rPr>
          <w:rFonts w:cs="Arial"/>
          <w:spacing w:val="-2"/>
          <w:szCs w:val="24"/>
        </w:rPr>
        <w:t>B</w:t>
      </w:r>
      <w:r w:rsidRPr="007525BE">
        <w:rPr>
          <w:rFonts w:cs="Arial"/>
          <w:szCs w:val="24"/>
        </w:rPr>
        <w:t>ui</w:t>
      </w:r>
      <w:r w:rsidRPr="007525BE">
        <w:rPr>
          <w:rFonts w:cs="Arial"/>
          <w:spacing w:val="1"/>
          <w:szCs w:val="24"/>
        </w:rPr>
        <w:t>l</w:t>
      </w:r>
      <w:r w:rsidRPr="007525BE">
        <w:rPr>
          <w:rFonts w:cs="Arial"/>
          <w:szCs w:val="24"/>
        </w:rPr>
        <w:t>ding</w:t>
      </w:r>
      <w:r w:rsidRPr="007525BE">
        <w:rPr>
          <w:rFonts w:cs="Arial"/>
          <w:spacing w:val="5"/>
          <w:szCs w:val="24"/>
        </w:rPr>
        <w:t xml:space="preserve"> </w:t>
      </w:r>
      <w:r w:rsidRPr="007525BE">
        <w:rPr>
          <w:rFonts w:cs="Arial"/>
          <w:szCs w:val="24"/>
        </w:rPr>
        <w:t>Control</w:t>
      </w:r>
      <w:r w:rsidRPr="007525BE">
        <w:rPr>
          <w:rFonts w:cs="Arial"/>
          <w:spacing w:val="7"/>
          <w:szCs w:val="24"/>
        </w:rPr>
        <w:t xml:space="preserve"> </w:t>
      </w:r>
      <w:r w:rsidRPr="007525BE">
        <w:rPr>
          <w:rFonts w:cs="Arial"/>
          <w:szCs w:val="24"/>
        </w:rPr>
        <w:t>A</w:t>
      </w:r>
      <w:r w:rsidRPr="007525BE">
        <w:rPr>
          <w:rFonts w:cs="Arial"/>
          <w:spacing w:val="-1"/>
          <w:szCs w:val="24"/>
        </w:rPr>
        <w:t>c</w:t>
      </w:r>
      <w:r w:rsidRPr="007525BE">
        <w:rPr>
          <w:rFonts w:cs="Arial"/>
          <w:szCs w:val="24"/>
        </w:rPr>
        <w:t>ts</w:t>
      </w:r>
      <w:r w:rsidRPr="007525BE">
        <w:rPr>
          <w:rFonts w:cs="Arial"/>
          <w:spacing w:val="10"/>
          <w:szCs w:val="24"/>
        </w:rPr>
        <w:t xml:space="preserve"> </w:t>
      </w:r>
      <w:r w:rsidRPr="007525BE">
        <w:rPr>
          <w:rFonts w:cs="Arial"/>
          <w:szCs w:val="24"/>
        </w:rPr>
        <w:t>1990</w:t>
      </w:r>
      <w:r w:rsidRPr="007525BE">
        <w:rPr>
          <w:rFonts w:cs="Arial"/>
          <w:spacing w:val="-1"/>
          <w:szCs w:val="24"/>
        </w:rPr>
        <w:t>-</w:t>
      </w:r>
      <w:r w:rsidRPr="007525BE">
        <w:rPr>
          <w:rFonts w:cs="Arial"/>
          <w:szCs w:val="24"/>
        </w:rPr>
        <w:t>2014</w:t>
      </w:r>
      <w:r w:rsidRPr="007525BE">
        <w:rPr>
          <w:rFonts w:cs="Arial"/>
          <w:spacing w:val="7"/>
          <w:szCs w:val="24"/>
        </w:rPr>
        <w:t xml:space="preserve"> </w:t>
      </w:r>
      <w:r w:rsidRPr="007525BE">
        <w:rPr>
          <w:rFonts w:cs="Arial"/>
          <w:spacing w:val="-1"/>
          <w:szCs w:val="24"/>
        </w:rPr>
        <w:t>a</w:t>
      </w:r>
      <w:r w:rsidRPr="007525BE">
        <w:rPr>
          <w:rFonts w:cs="Arial"/>
          <w:szCs w:val="24"/>
        </w:rPr>
        <w:t>nd</w:t>
      </w:r>
      <w:r w:rsidRPr="007525BE">
        <w:rPr>
          <w:rFonts w:cs="Arial"/>
          <w:spacing w:val="7"/>
          <w:szCs w:val="24"/>
        </w:rPr>
        <w:t xml:space="preserve"> </w:t>
      </w:r>
      <w:r w:rsidRPr="007525BE">
        <w:rPr>
          <w:rFonts w:cs="Arial"/>
          <w:spacing w:val="-1"/>
          <w:szCs w:val="24"/>
        </w:rPr>
        <w:t>a</w:t>
      </w:r>
      <w:r w:rsidRPr="007525BE">
        <w:rPr>
          <w:rFonts w:cs="Arial"/>
          <w:spacing w:val="3"/>
          <w:szCs w:val="24"/>
        </w:rPr>
        <w:t>n</w:t>
      </w:r>
      <w:r w:rsidRPr="007525BE">
        <w:rPr>
          <w:rFonts w:cs="Arial"/>
          <w:szCs w:val="24"/>
        </w:rPr>
        <w:t>y sub</w:t>
      </w:r>
      <w:r w:rsidRPr="007525BE">
        <w:rPr>
          <w:rFonts w:cs="Arial"/>
          <w:spacing w:val="2"/>
          <w:szCs w:val="24"/>
        </w:rPr>
        <w:t>o</w:t>
      </w:r>
      <w:r w:rsidRPr="007525BE">
        <w:rPr>
          <w:rFonts w:cs="Arial"/>
          <w:szCs w:val="24"/>
        </w:rPr>
        <w:t>rdin</w:t>
      </w:r>
      <w:r w:rsidRPr="007525BE">
        <w:rPr>
          <w:rFonts w:cs="Arial"/>
          <w:spacing w:val="-1"/>
          <w:szCs w:val="24"/>
        </w:rPr>
        <w:t>a</w:t>
      </w:r>
      <w:r w:rsidRPr="007525BE">
        <w:rPr>
          <w:rFonts w:cs="Arial"/>
          <w:szCs w:val="24"/>
        </w:rPr>
        <w:t>te le</w:t>
      </w:r>
      <w:r w:rsidRPr="007525BE">
        <w:rPr>
          <w:rFonts w:cs="Arial"/>
          <w:spacing w:val="-3"/>
          <w:szCs w:val="24"/>
        </w:rPr>
        <w:t>g</w:t>
      </w:r>
      <w:r w:rsidRPr="007525BE">
        <w:rPr>
          <w:rFonts w:cs="Arial"/>
          <w:szCs w:val="24"/>
        </w:rPr>
        <w:t>is</w:t>
      </w:r>
      <w:r w:rsidRPr="007525BE">
        <w:rPr>
          <w:rFonts w:cs="Arial"/>
          <w:spacing w:val="1"/>
          <w:szCs w:val="24"/>
        </w:rPr>
        <w:t>l</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made</w:t>
      </w:r>
      <w:r w:rsidRPr="007525BE">
        <w:rPr>
          <w:rFonts w:cs="Arial"/>
          <w:spacing w:val="-1"/>
          <w:szCs w:val="24"/>
        </w:rPr>
        <w:t xml:space="preserve"> </w:t>
      </w:r>
      <w:r w:rsidRPr="007525BE">
        <w:rPr>
          <w:rFonts w:cs="Arial"/>
          <w:szCs w:val="24"/>
        </w:rPr>
        <w:t>un</w:t>
      </w:r>
      <w:r w:rsidRPr="007525BE">
        <w:rPr>
          <w:rFonts w:cs="Arial"/>
          <w:spacing w:val="2"/>
          <w:szCs w:val="24"/>
        </w:rPr>
        <w:t>d</w:t>
      </w:r>
      <w:r w:rsidRPr="007525BE">
        <w:rPr>
          <w:rFonts w:cs="Arial"/>
          <w:spacing w:val="-1"/>
          <w:szCs w:val="24"/>
        </w:rPr>
        <w:t>e</w:t>
      </w:r>
      <w:r w:rsidRPr="007525BE">
        <w:rPr>
          <w:rFonts w:cs="Arial"/>
          <w:szCs w:val="24"/>
        </w:rPr>
        <w:t>r t</w:t>
      </w:r>
      <w:r w:rsidRPr="007525BE">
        <w:rPr>
          <w:rFonts w:cs="Arial"/>
          <w:spacing w:val="2"/>
          <w:szCs w:val="24"/>
        </w:rPr>
        <w:t>h</w:t>
      </w:r>
      <w:r w:rsidRPr="007525BE">
        <w:rPr>
          <w:rFonts w:cs="Arial"/>
          <w:spacing w:val="-1"/>
          <w:szCs w:val="24"/>
        </w:rPr>
        <w:t>e</w:t>
      </w:r>
      <w:r w:rsidRPr="007525BE">
        <w:rPr>
          <w:rFonts w:cs="Arial"/>
          <w:szCs w:val="24"/>
        </w:rPr>
        <w:t>se</w:t>
      </w:r>
      <w:r w:rsidRPr="007525BE">
        <w:rPr>
          <w:rFonts w:cs="Arial"/>
          <w:spacing w:val="-1"/>
          <w:szCs w:val="24"/>
        </w:rPr>
        <w:t xml:space="preserve"> </w:t>
      </w:r>
      <w:r w:rsidRPr="007525BE">
        <w:rPr>
          <w:rFonts w:cs="Arial"/>
          <w:szCs w:val="24"/>
        </w:rPr>
        <w:t>A</w:t>
      </w:r>
      <w:r w:rsidRPr="007525BE">
        <w:rPr>
          <w:rFonts w:cs="Arial"/>
          <w:spacing w:val="-1"/>
          <w:szCs w:val="24"/>
        </w:rPr>
        <w:t>c</w:t>
      </w:r>
      <w:r w:rsidRPr="007525BE">
        <w:rPr>
          <w:rFonts w:cs="Arial"/>
          <w:szCs w:val="24"/>
        </w:rPr>
        <w:t>ts.</w:t>
      </w:r>
      <w:r w:rsidR="00A7761B" w:rsidRPr="007525BE">
        <w:rPr>
          <w:rFonts w:cs="Arial"/>
          <w:szCs w:val="24"/>
        </w:rPr>
        <w:t xml:space="preserve"> </w:t>
      </w:r>
    </w:p>
    <w:p w14:paraId="28684BBF" w14:textId="77777777" w:rsidR="00A60393" w:rsidRPr="007525BE" w:rsidRDefault="00A60393" w:rsidP="008966B4">
      <w:pPr>
        <w:tabs>
          <w:tab w:val="left" w:pos="1700"/>
        </w:tabs>
        <w:spacing w:line="276" w:lineRule="auto"/>
        <w:ind w:left="1714" w:right="76" w:hanging="438"/>
        <w:jc w:val="both"/>
        <w:rPr>
          <w:rFonts w:cs="Arial"/>
          <w:szCs w:val="24"/>
        </w:rPr>
      </w:pPr>
    </w:p>
    <w:p w14:paraId="442EA5CB" w14:textId="72F92186" w:rsidR="00577500" w:rsidRPr="007525BE" w:rsidRDefault="002E6C55" w:rsidP="008966B4">
      <w:pPr>
        <w:tabs>
          <w:tab w:val="left" w:pos="1700"/>
        </w:tabs>
        <w:spacing w:line="276" w:lineRule="auto"/>
        <w:ind w:left="1714" w:right="74" w:hanging="438"/>
        <w:jc w:val="both"/>
        <w:rPr>
          <w:rFonts w:cs="Arial"/>
          <w:szCs w:val="24"/>
        </w:rPr>
      </w:pPr>
      <w:r w:rsidRPr="007525BE">
        <w:rPr>
          <w:rFonts w:cs="Arial"/>
          <w:szCs w:val="24"/>
        </w:rPr>
        <w:t>(</w:t>
      </w:r>
      <w:r w:rsidR="001F58FE" w:rsidRPr="007525BE">
        <w:rPr>
          <w:rFonts w:cs="Arial"/>
          <w:szCs w:val="24"/>
        </w:rPr>
        <w:t>iii</w:t>
      </w:r>
      <w:r w:rsidRPr="007525BE">
        <w:rPr>
          <w:rFonts w:cs="Arial"/>
          <w:szCs w:val="24"/>
        </w:rPr>
        <w:t>)</w:t>
      </w:r>
      <w:r w:rsidRPr="007525BE">
        <w:tab/>
      </w:r>
      <w:r w:rsidR="00D94A52">
        <w:rPr>
          <w:rFonts w:cs="Arial"/>
          <w:szCs w:val="24"/>
        </w:rPr>
        <w:t>Homes</w:t>
      </w:r>
      <w:r w:rsidR="00FB33B8" w:rsidRPr="007525BE">
        <w:rPr>
          <w:rFonts w:cs="Arial"/>
          <w:szCs w:val="24"/>
        </w:rPr>
        <w:t xml:space="preserve"> </w:t>
      </w:r>
      <w:r w:rsidR="00B43041" w:rsidRPr="007525BE">
        <w:rPr>
          <w:rFonts w:cs="Arial"/>
          <w:szCs w:val="24"/>
        </w:rPr>
        <w:t>provided must</w:t>
      </w:r>
      <w:r w:rsidRPr="007525BE">
        <w:rPr>
          <w:rFonts w:cs="Arial"/>
          <w:szCs w:val="24"/>
        </w:rPr>
        <w:t xml:space="preserve"> meet the requirements of the Housing (Standards for Rented Houses) Regulations 201</w:t>
      </w:r>
      <w:r w:rsidR="007E1822" w:rsidRPr="007525BE">
        <w:rPr>
          <w:rFonts w:cs="Arial"/>
          <w:szCs w:val="24"/>
        </w:rPr>
        <w:t>9</w:t>
      </w:r>
      <w:r w:rsidRPr="007525BE">
        <w:rPr>
          <w:rFonts w:cs="Arial"/>
          <w:szCs w:val="24"/>
        </w:rPr>
        <w:t xml:space="preserve"> (S.I. 1</w:t>
      </w:r>
      <w:r w:rsidR="00822BA1" w:rsidRPr="007525BE">
        <w:rPr>
          <w:rFonts w:cs="Arial"/>
          <w:szCs w:val="24"/>
        </w:rPr>
        <w:t>37/2019</w:t>
      </w:r>
      <w:r w:rsidRPr="007525BE">
        <w:rPr>
          <w:rFonts w:cs="Arial"/>
          <w:szCs w:val="24"/>
        </w:rPr>
        <w:t xml:space="preserve">) or any update to such requirements applicable at the time of the </w:t>
      </w:r>
      <w:r w:rsidR="003B2239">
        <w:rPr>
          <w:rFonts w:cs="Arial"/>
          <w:szCs w:val="24"/>
        </w:rPr>
        <w:t>completion</w:t>
      </w:r>
      <w:r w:rsidRPr="007525BE">
        <w:rPr>
          <w:rFonts w:cs="Arial"/>
          <w:szCs w:val="24"/>
        </w:rPr>
        <w:t>.</w:t>
      </w:r>
    </w:p>
    <w:p w14:paraId="3B98FC03" w14:textId="77777777" w:rsidR="003235AC" w:rsidRPr="007525BE" w:rsidRDefault="003235AC" w:rsidP="008966B4">
      <w:pPr>
        <w:tabs>
          <w:tab w:val="left" w:pos="1700"/>
        </w:tabs>
        <w:spacing w:line="276" w:lineRule="auto"/>
        <w:ind w:left="1714" w:right="74" w:hanging="438"/>
        <w:jc w:val="both"/>
        <w:rPr>
          <w:rFonts w:cs="Arial"/>
          <w:szCs w:val="24"/>
        </w:rPr>
      </w:pPr>
    </w:p>
    <w:p w14:paraId="6F8708F8" w14:textId="77777777" w:rsidR="00F669E9" w:rsidRPr="007525BE" w:rsidRDefault="00F669E9" w:rsidP="008966B4">
      <w:pPr>
        <w:tabs>
          <w:tab w:val="left" w:pos="1700"/>
        </w:tabs>
        <w:spacing w:line="276" w:lineRule="auto"/>
        <w:ind w:left="1714" w:right="74" w:hanging="438"/>
        <w:jc w:val="both"/>
        <w:rPr>
          <w:rFonts w:cs="Arial"/>
          <w:szCs w:val="24"/>
        </w:rPr>
      </w:pPr>
    </w:p>
    <w:p w14:paraId="65C7154E" w14:textId="77777777" w:rsidR="00F669E9" w:rsidRPr="007525BE" w:rsidRDefault="00F669E9" w:rsidP="008966B4">
      <w:pPr>
        <w:tabs>
          <w:tab w:val="left" w:pos="1700"/>
        </w:tabs>
        <w:spacing w:line="276" w:lineRule="auto"/>
        <w:ind w:left="1714" w:right="74" w:hanging="438"/>
        <w:jc w:val="both"/>
        <w:rPr>
          <w:rFonts w:cs="Arial"/>
          <w:szCs w:val="24"/>
        </w:rPr>
      </w:pPr>
    </w:p>
    <w:p w14:paraId="2C7E7914" w14:textId="77777777" w:rsidR="00080DAD" w:rsidRPr="007525BE" w:rsidRDefault="00080DAD" w:rsidP="008966B4">
      <w:pPr>
        <w:tabs>
          <w:tab w:val="left" w:pos="1700"/>
        </w:tabs>
        <w:spacing w:line="276" w:lineRule="auto"/>
        <w:ind w:left="1714" w:right="74" w:hanging="438"/>
        <w:jc w:val="both"/>
        <w:rPr>
          <w:rFonts w:cs="Arial"/>
          <w:szCs w:val="24"/>
        </w:rPr>
      </w:pPr>
    </w:p>
    <w:p w14:paraId="5CE7934B" w14:textId="77777777" w:rsidR="00080DAD" w:rsidRPr="007525BE" w:rsidRDefault="00080DAD" w:rsidP="008966B4">
      <w:pPr>
        <w:tabs>
          <w:tab w:val="left" w:pos="1700"/>
        </w:tabs>
        <w:spacing w:line="276" w:lineRule="auto"/>
        <w:ind w:left="1714" w:right="74" w:hanging="438"/>
        <w:jc w:val="both"/>
        <w:rPr>
          <w:rFonts w:cs="Arial"/>
          <w:szCs w:val="24"/>
        </w:rPr>
      </w:pPr>
    </w:p>
    <w:p w14:paraId="1EF54840" w14:textId="77777777" w:rsidR="00080DAD" w:rsidRPr="007525BE" w:rsidRDefault="00080DAD" w:rsidP="008966B4">
      <w:pPr>
        <w:tabs>
          <w:tab w:val="left" w:pos="1700"/>
        </w:tabs>
        <w:spacing w:line="276" w:lineRule="auto"/>
        <w:ind w:left="1714" w:right="74" w:hanging="438"/>
        <w:jc w:val="both"/>
        <w:rPr>
          <w:rFonts w:cs="Arial"/>
          <w:szCs w:val="24"/>
        </w:rPr>
      </w:pPr>
    </w:p>
    <w:p w14:paraId="5F374D04" w14:textId="77777777" w:rsidR="00080DAD" w:rsidRPr="007525BE" w:rsidRDefault="00080DAD" w:rsidP="008966B4">
      <w:pPr>
        <w:tabs>
          <w:tab w:val="left" w:pos="1700"/>
        </w:tabs>
        <w:spacing w:line="276" w:lineRule="auto"/>
        <w:ind w:left="1714" w:right="74" w:hanging="438"/>
        <w:jc w:val="both"/>
        <w:rPr>
          <w:rFonts w:cs="Arial"/>
          <w:szCs w:val="24"/>
        </w:rPr>
      </w:pPr>
    </w:p>
    <w:p w14:paraId="784E3F89" w14:textId="77777777" w:rsidR="00080DAD" w:rsidRPr="007525BE" w:rsidRDefault="00080DAD" w:rsidP="008966B4">
      <w:pPr>
        <w:tabs>
          <w:tab w:val="left" w:pos="1700"/>
        </w:tabs>
        <w:spacing w:line="276" w:lineRule="auto"/>
        <w:ind w:left="1714" w:right="74" w:hanging="438"/>
        <w:jc w:val="both"/>
        <w:rPr>
          <w:rFonts w:cs="Arial"/>
          <w:szCs w:val="24"/>
        </w:rPr>
      </w:pPr>
    </w:p>
    <w:p w14:paraId="2738CFC0" w14:textId="77777777" w:rsidR="00F669E9" w:rsidRPr="007525BE" w:rsidRDefault="00F669E9" w:rsidP="008966B4">
      <w:pPr>
        <w:tabs>
          <w:tab w:val="left" w:pos="1700"/>
        </w:tabs>
        <w:spacing w:line="276" w:lineRule="auto"/>
        <w:ind w:left="1714" w:right="74" w:hanging="438"/>
        <w:jc w:val="both"/>
        <w:rPr>
          <w:rFonts w:cs="Arial"/>
          <w:szCs w:val="24"/>
        </w:rPr>
      </w:pPr>
    </w:p>
    <w:p w14:paraId="53808594" w14:textId="77777777" w:rsidR="00F669E9" w:rsidRPr="007525BE" w:rsidRDefault="00F669E9" w:rsidP="008966B4">
      <w:pPr>
        <w:tabs>
          <w:tab w:val="left" w:pos="1700"/>
        </w:tabs>
        <w:spacing w:line="276" w:lineRule="auto"/>
        <w:ind w:left="1714" w:right="74" w:hanging="438"/>
        <w:jc w:val="both"/>
        <w:rPr>
          <w:rFonts w:cs="Arial"/>
          <w:szCs w:val="24"/>
        </w:rPr>
      </w:pPr>
    </w:p>
    <w:p w14:paraId="59EC625B" w14:textId="77777777" w:rsidR="00F669E9" w:rsidRPr="007525BE" w:rsidRDefault="00F669E9" w:rsidP="008966B4">
      <w:pPr>
        <w:tabs>
          <w:tab w:val="left" w:pos="1700"/>
        </w:tabs>
        <w:spacing w:line="276" w:lineRule="auto"/>
        <w:ind w:left="1714" w:right="74" w:hanging="438"/>
        <w:jc w:val="both"/>
        <w:rPr>
          <w:rFonts w:cs="Arial"/>
          <w:szCs w:val="24"/>
        </w:rPr>
      </w:pPr>
    </w:p>
    <w:p w14:paraId="4C9B3A8E" w14:textId="77777777" w:rsidR="00A60393" w:rsidRPr="007525BE" w:rsidRDefault="00A60393" w:rsidP="008966B4">
      <w:pPr>
        <w:tabs>
          <w:tab w:val="left" w:pos="1700"/>
        </w:tabs>
        <w:spacing w:line="276" w:lineRule="auto"/>
        <w:ind w:left="1714" w:right="74" w:hanging="438"/>
        <w:jc w:val="both"/>
        <w:rPr>
          <w:rFonts w:cs="Arial"/>
          <w:b/>
          <w:bCs/>
          <w:szCs w:val="24"/>
        </w:rPr>
      </w:pPr>
    </w:p>
    <w:p w14:paraId="4C49176D" w14:textId="23E27A9D" w:rsidR="00577500" w:rsidRPr="007525BE" w:rsidRDefault="002E6C55" w:rsidP="005576EA">
      <w:pPr>
        <w:rPr>
          <w:b/>
          <w:bCs/>
          <w:color w:val="004D44"/>
        </w:rPr>
      </w:pPr>
      <w:bookmarkStart w:id="136" w:name="_Hlk107485668"/>
      <w:r w:rsidRPr="007525BE">
        <w:rPr>
          <w:b/>
          <w:bCs/>
          <w:color w:val="004D44"/>
        </w:rPr>
        <w:t>6.2.</w:t>
      </w:r>
      <w:r w:rsidR="00385E92" w:rsidRPr="007525BE">
        <w:rPr>
          <w:b/>
          <w:bCs/>
          <w:color w:val="004D44"/>
        </w:rPr>
        <w:t xml:space="preserve">5    </w:t>
      </w:r>
      <w:r w:rsidRPr="007525BE">
        <w:rPr>
          <w:b/>
          <w:bCs/>
          <w:color w:val="004D44"/>
        </w:rPr>
        <w:t>L</w:t>
      </w:r>
      <w:r w:rsidRPr="007525BE">
        <w:rPr>
          <w:b/>
          <w:bCs/>
          <w:color w:val="004D44"/>
          <w:spacing w:val="-1"/>
        </w:rPr>
        <w:t>e</w:t>
      </w:r>
      <w:r w:rsidRPr="007525BE">
        <w:rPr>
          <w:b/>
          <w:bCs/>
          <w:color w:val="004D44"/>
        </w:rPr>
        <w:t>gal I</w:t>
      </w:r>
      <w:r w:rsidRPr="007525BE">
        <w:rPr>
          <w:b/>
          <w:bCs/>
          <w:color w:val="004D44"/>
          <w:spacing w:val="1"/>
        </w:rPr>
        <w:t>nf</w:t>
      </w:r>
      <w:r w:rsidRPr="007525BE">
        <w:rPr>
          <w:b/>
          <w:bCs/>
          <w:color w:val="004D44"/>
        </w:rPr>
        <w:t>o</w:t>
      </w:r>
      <w:r w:rsidRPr="007525BE">
        <w:rPr>
          <w:b/>
          <w:bCs/>
          <w:color w:val="004D44"/>
          <w:spacing w:val="-1"/>
        </w:rPr>
        <w:t>r</w:t>
      </w:r>
      <w:r w:rsidRPr="007525BE">
        <w:rPr>
          <w:b/>
          <w:bCs/>
          <w:color w:val="004D44"/>
          <w:spacing w:val="-3"/>
        </w:rPr>
        <w:t>m</w:t>
      </w:r>
      <w:r w:rsidRPr="007525BE">
        <w:rPr>
          <w:b/>
          <w:bCs/>
          <w:color w:val="004D44"/>
        </w:rPr>
        <w:t>ation</w:t>
      </w:r>
    </w:p>
    <w:p w14:paraId="2112215C" w14:textId="77777777" w:rsidR="00782874" w:rsidRPr="007525BE" w:rsidRDefault="00782874" w:rsidP="005576EA">
      <w:pPr>
        <w:rPr>
          <w:b/>
          <w:bCs/>
          <w:color w:val="004D44"/>
        </w:rPr>
      </w:pPr>
    </w:p>
    <w:bookmarkEnd w:id="136"/>
    <w:p w14:paraId="5D9E74A4" w14:textId="77777777" w:rsidR="00452C7D" w:rsidRPr="007525BE" w:rsidRDefault="00452C7D" w:rsidP="00452C7D">
      <w:pPr>
        <w:rPr>
          <w:b/>
          <w:bCs/>
          <w:color w:val="004D44"/>
        </w:rPr>
      </w:pPr>
      <w:r w:rsidRPr="007525BE">
        <w:rPr>
          <w:b/>
          <w:bCs/>
          <w:color w:val="004D44"/>
        </w:rPr>
        <w:t>Lot 1 and Lot 2</w:t>
      </w:r>
    </w:p>
    <w:p w14:paraId="22ED9DC8" w14:textId="77777777" w:rsidR="00452C7D" w:rsidRPr="007525BE" w:rsidRDefault="00452C7D" w:rsidP="00452C7D">
      <w:pPr>
        <w:rPr>
          <w:b/>
          <w:bCs/>
          <w:color w:val="004D44"/>
        </w:rPr>
      </w:pPr>
    </w:p>
    <w:p w14:paraId="10CAD235" w14:textId="77777777" w:rsidR="00452C7D" w:rsidRPr="007525BE" w:rsidRDefault="00452C7D" w:rsidP="00452C7D">
      <w:pPr>
        <w:tabs>
          <w:tab w:val="left" w:pos="1700"/>
        </w:tabs>
        <w:spacing w:line="276" w:lineRule="auto"/>
        <w:ind w:left="1714" w:right="98" w:hanging="438"/>
        <w:jc w:val="both"/>
        <w:rPr>
          <w:rFonts w:cs="Arial"/>
          <w:szCs w:val="24"/>
        </w:rPr>
      </w:pPr>
      <w:r w:rsidRPr="007525BE">
        <w:rPr>
          <w:rFonts w:cs="Arial"/>
          <w:szCs w:val="24"/>
        </w:rPr>
        <w:t>A proposer shall be one of the following.</w:t>
      </w:r>
    </w:p>
    <w:p w14:paraId="4FEEF8D8" w14:textId="77777777" w:rsidR="00452C7D" w:rsidRPr="007525BE" w:rsidRDefault="00452C7D" w:rsidP="00452C7D">
      <w:pPr>
        <w:tabs>
          <w:tab w:val="left" w:pos="1700"/>
        </w:tabs>
        <w:spacing w:line="276" w:lineRule="auto"/>
        <w:ind w:left="1714" w:right="98" w:hanging="438"/>
        <w:jc w:val="both"/>
        <w:rPr>
          <w:rFonts w:cs="Arial"/>
          <w:szCs w:val="24"/>
        </w:rPr>
      </w:pPr>
    </w:p>
    <w:p w14:paraId="2B2C8E52" w14:textId="1B427BBA" w:rsidR="00521C8F" w:rsidRPr="007525BE" w:rsidRDefault="00452C7D" w:rsidP="00452C7D">
      <w:pPr>
        <w:tabs>
          <w:tab w:val="left" w:pos="1985"/>
        </w:tabs>
        <w:spacing w:line="276" w:lineRule="auto"/>
        <w:ind w:left="1985" w:right="98" w:hanging="284"/>
        <w:jc w:val="both"/>
        <w:rPr>
          <w:rFonts w:cs="Arial"/>
          <w:szCs w:val="24"/>
        </w:rPr>
      </w:pPr>
      <w:r w:rsidRPr="007525BE">
        <w:rPr>
          <w:rFonts w:cs="Arial"/>
          <w:szCs w:val="24"/>
        </w:rPr>
        <w:t xml:space="preserve">(a) </w:t>
      </w:r>
      <w:r w:rsidR="00521C8F" w:rsidRPr="007525BE">
        <w:rPr>
          <w:rFonts w:cs="Arial"/>
          <w:szCs w:val="24"/>
        </w:rPr>
        <w:t>a</w:t>
      </w:r>
      <w:r w:rsidR="00571439" w:rsidRPr="007525BE">
        <w:rPr>
          <w:rFonts w:cs="Arial"/>
          <w:szCs w:val="24"/>
        </w:rPr>
        <w:t xml:space="preserve"> private individual</w:t>
      </w:r>
    </w:p>
    <w:p w14:paraId="4690624B" w14:textId="77777777" w:rsidR="00521C8F" w:rsidRPr="007525BE" w:rsidRDefault="00521C8F" w:rsidP="00452C7D">
      <w:pPr>
        <w:tabs>
          <w:tab w:val="left" w:pos="1985"/>
        </w:tabs>
        <w:spacing w:line="276" w:lineRule="auto"/>
        <w:ind w:left="1985" w:right="98" w:hanging="284"/>
        <w:jc w:val="both"/>
        <w:rPr>
          <w:rFonts w:cs="Arial"/>
          <w:szCs w:val="24"/>
        </w:rPr>
      </w:pPr>
    </w:p>
    <w:p w14:paraId="1DCD5C26" w14:textId="000668FA" w:rsidR="00452C7D" w:rsidRPr="007525BE" w:rsidRDefault="00521C8F" w:rsidP="00452C7D">
      <w:pPr>
        <w:tabs>
          <w:tab w:val="left" w:pos="1985"/>
        </w:tabs>
        <w:spacing w:line="276" w:lineRule="auto"/>
        <w:ind w:left="1985" w:right="98" w:hanging="284"/>
        <w:jc w:val="both"/>
        <w:rPr>
          <w:rFonts w:cs="Arial"/>
        </w:rPr>
      </w:pPr>
      <w:r w:rsidRPr="4D921B30">
        <w:rPr>
          <w:rFonts w:cs="Arial"/>
        </w:rPr>
        <w:t>(</w:t>
      </w:r>
      <w:r w:rsidR="00824C6C" w:rsidRPr="4D921B30">
        <w:rPr>
          <w:rFonts w:cs="Arial"/>
        </w:rPr>
        <w:t>b</w:t>
      </w:r>
      <w:r w:rsidRPr="4D921B30">
        <w:rPr>
          <w:rFonts w:cs="Arial"/>
        </w:rPr>
        <w:t xml:space="preserve">) </w:t>
      </w:r>
      <w:r w:rsidR="00452C7D" w:rsidRPr="4D921B30">
        <w:rPr>
          <w:rFonts w:cs="Arial"/>
        </w:rPr>
        <w:t xml:space="preserve">a corporate entity established pursuant to the Companies Act, 2014, as amended, or, alternatively, a collective investment scheme authorised or approved by the Central Bank of Ireland, in accordance with the </w:t>
      </w:r>
      <w:r w:rsidR="00824C6C" w:rsidRPr="4D921B30">
        <w:rPr>
          <w:rFonts w:cs="Arial"/>
        </w:rPr>
        <w:t>European Union (</w:t>
      </w:r>
      <w:r w:rsidR="00452C7D" w:rsidRPr="4D921B30">
        <w:rPr>
          <w:rFonts w:cs="Arial"/>
        </w:rPr>
        <w:t>A</w:t>
      </w:r>
      <w:r w:rsidR="00824C6C" w:rsidRPr="4D921B30">
        <w:rPr>
          <w:rFonts w:cs="Arial"/>
        </w:rPr>
        <w:t xml:space="preserve">lternative </w:t>
      </w:r>
      <w:r w:rsidR="00452C7D" w:rsidRPr="4D921B30">
        <w:rPr>
          <w:rFonts w:cs="Arial"/>
        </w:rPr>
        <w:t>I</w:t>
      </w:r>
      <w:r w:rsidR="00824C6C" w:rsidRPr="4D921B30">
        <w:rPr>
          <w:rFonts w:cs="Arial"/>
        </w:rPr>
        <w:t xml:space="preserve">nvestment </w:t>
      </w:r>
      <w:r w:rsidR="00452C7D" w:rsidRPr="4D921B30">
        <w:rPr>
          <w:rFonts w:cs="Arial"/>
        </w:rPr>
        <w:t>F</w:t>
      </w:r>
      <w:r w:rsidR="00824C6C" w:rsidRPr="4D921B30">
        <w:rPr>
          <w:rFonts w:cs="Arial"/>
        </w:rPr>
        <w:t xml:space="preserve">und </w:t>
      </w:r>
      <w:r w:rsidR="00452C7D" w:rsidRPr="4D921B30">
        <w:rPr>
          <w:rFonts w:cs="Arial"/>
        </w:rPr>
        <w:t>M</w:t>
      </w:r>
      <w:r w:rsidR="00824C6C" w:rsidRPr="4D921B30">
        <w:rPr>
          <w:rFonts w:cs="Arial"/>
        </w:rPr>
        <w:t>anagement)</w:t>
      </w:r>
      <w:r w:rsidR="00452C7D" w:rsidRPr="4D921B30">
        <w:rPr>
          <w:rFonts w:cs="Arial"/>
        </w:rPr>
        <w:t xml:space="preserve"> Regulations</w:t>
      </w:r>
      <w:r w:rsidR="00824C6C" w:rsidRPr="4D921B30">
        <w:rPr>
          <w:rFonts w:cs="Arial"/>
        </w:rPr>
        <w:t xml:space="preserve"> (S.I. 257/2013)</w:t>
      </w:r>
      <w:r w:rsidR="00452C7D" w:rsidRPr="4D921B30">
        <w:rPr>
          <w:rFonts w:cs="Arial"/>
        </w:rPr>
        <w:t xml:space="preserve">, as may be amended from time to time; or </w:t>
      </w:r>
    </w:p>
    <w:p w14:paraId="6A54E3EF" w14:textId="65883DD1" w:rsidR="00452C7D" w:rsidRPr="007525BE" w:rsidRDefault="00452C7D" w:rsidP="00452C7D">
      <w:pPr>
        <w:tabs>
          <w:tab w:val="left" w:pos="1985"/>
        </w:tabs>
        <w:spacing w:line="276" w:lineRule="auto"/>
        <w:ind w:left="1985" w:right="98" w:hanging="284"/>
        <w:jc w:val="both"/>
        <w:rPr>
          <w:rFonts w:cs="Arial"/>
          <w:szCs w:val="24"/>
        </w:rPr>
      </w:pPr>
      <w:r w:rsidRPr="007525BE">
        <w:rPr>
          <w:rFonts w:cs="Arial"/>
          <w:szCs w:val="24"/>
        </w:rPr>
        <w:t>(</w:t>
      </w:r>
      <w:r w:rsidR="00521C8F" w:rsidRPr="007525BE">
        <w:rPr>
          <w:rFonts w:cs="Arial"/>
          <w:szCs w:val="24"/>
        </w:rPr>
        <w:t>c</w:t>
      </w:r>
      <w:r w:rsidRPr="007525BE">
        <w:rPr>
          <w:rFonts w:cs="Arial"/>
          <w:szCs w:val="24"/>
        </w:rPr>
        <w:t xml:space="preserve">) a corporate or regulated entity properly established within a member state of the European Union pursuant to the laws of that member state; or </w:t>
      </w:r>
    </w:p>
    <w:p w14:paraId="55B948A0" w14:textId="3A8A097B" w:rsidR="00452C7D" w:rsidRPr="007525BE" w:rsidRDefault="00452C7D" w:rsidP="00452C7D">
      <w:pPr>
        <w:tabs>
          <w:tab w:val="left" w:pos="1985"/>
        </w:tabs>
        <w:spacing w:line="276" w:lineRule="auto"/>
        <w:ind w:left="1985" w:right="98" w:hanging="284"/>
        <w:jc w:val="both"/>
        <w:rPr>
          <w:rFonts w:cs="Arial"/>
        </w:rPr>
      </w:pPr>
      <w:r w:rsidRPr="007525BE">
        <w:rPr>
          <w:rFonts w:cs="Arial"/>
        </w:rPr>
        <w:t>(</w:t>
      </w:r>
      <w:r w:rsidR="00521C8F" w:rsidRPr="007525BE">
        <w:rPr>
          <w:rFonts w:cs="Arial"/>
        </w:rPr>
        <w:t>d</w:t>
      </w:r>
      <w:r w:rsidRPr="007525BE">
        <w:rPr>
          <w:rFonts w:cs="Arial"/>
        </w:rPr>
        <w:t>) a corporate or regulated entity properly established within England, Wales, Scotland</w:t>
      </w:r>
      <w:r w:rsidR="19A1C43D" w:rsidRPr="007525BE">
        <w:rPr>
          <w:rFonts w:cs="Arial"/>
        </w:rPr>
        <w:t>,</w:t>
      </w:r>
      <w:r w:rsidRPr="007525BE">
        <w:rPr>
          <w:rFonts w:cs="Arial"/>
        </w:rPr>
        <w:t xml:space="preserve"> or Northern Ireland pursuant to the laws of England, Wales, Scotland or Northern Ireland or the United Kingdom </w:t>
      </w:r>
    </w:p>
    <w:p w14:paraId="4024052E" w14:textId="77777777" w:rsidR="00452C7D" w:rsidRPr="007525BE" w:rsidRDefault="00452C7D" w:rsidP="00452C7D">
      <w:pPr>
        <w:tabs>
          <w:tab w:val="left" w:pos="1985"/>
        </w:tabs>
        <w:spacing w:line="276" w:lineRule="auto"/>
        <w:ind w:left="1985" w:right="98" w:hanging="284"/>
        <w:jc w:val="both"/>
        <w:rPr>
          <w:rFonts w:cs="Arial"/>
          <w:szCs w:val="24"/>
        </w:rPr>
      </w:pPr>
    </w:p>
    <w:p w14:paraId="40E7947F" w14:textId="5D6F9D22" w:rsidR="00452C7D" w:rsidRPr="007525BE" w:rsidRDefault="00452C7D" w:rsidP="00452C7D">
      <w:pPr>
        <w:tabs>
          <w:tab w:val="left" w:pos="1985"/>
        </w:tabs>
        <w:spacing w:line="276" w:lineRule="auto"/>
        <w:ind w:left="1985" w:right="98" w:hanging="284"/>
        <w:jc w:val="both"/>
        <w:rPr>
          <w:rFonts w:cs="Arial"/>
          <w:szCs w:val="24"/>
        </w:rPr>
      </w:pPr>
      <w:r w:rsidRPr="007525BE">
        <w:rPr>
          <w:rFonts w:cs="Arial"/>
          <w:szCs w:val="24"/>
        </w:rPr>
        <w:t>(</w:t>
      </w:r>
      <w:r w:rsidR="00521C8F" w:rsidRPr="007525BE">
        <w:rPr>
          <w:rFonts w:cs="Arial"/>
          <w:szCs w:val="24"/>
        </w:rPr>
        <w:t>e</w:t>
      </w:r>
      <w:r w:rsidRPr="007525BE">
        <w:rPr>
          <w:rFonts w:cs="Arial"/>
          <w:szCs w:val="24"/>
        </w:rPr>
        <w:t>) All proposers will be required to demonstrate tax compliance</w:t>
      </w:r>
      <w:r w:rsidR="00571439" w:rsidRPr="007525BE">
        <w:rPr>
          <w:rFonts w:cs="Arial"/>
          <w:szCs w:val="24"/>
        </w:rPr>
        <w:t xml:space="preserve"> </w:t>
      </w:r>
    </w:p>
    <w:p w14:paraId="55300E30" w14:textId="77777777" w:rsidR="009A5CDA" w:rsidRPr="007525BE" w:rsidRDefault="009A5CDA" w:rsidP="00452C7D">
      <w:pPr>
        <w:tabs>
          <w:tab w:val="left" w:pos="1985"/>
        </w:tabs>
        <w:spacing w:line="276" w:lineRule="auto"/>
        <w:ind w:left="1985" w:right="98" w:hanging="284"/>
        <w:jc w:val="both"/>
        <w:rPr>
          <w:rFonts w:cs="Arial"/>
          <w:szCs w:val="24"/>
        </w:rPr>
      </w:pPr>
    </w:p>
    <w:p w14:paraId="3D204F4A" w14:textId="5BB79B0D" w:rsidR="009A5CDA" w:rsidRPr="007525BE" w:rsidRDefault="009A5CDA" w:rsidP="00452C7D">
      <w:pPr>
        <w:tabs>
          <w:tab w:val="left" w:pos="1985"/>
        </w:tabs>
        <w:spacing w:line="276" w:lineRule="auto"/>
        <w:ind w:left="1985" w:right="98" w:hanging="284"/>
        <w:jc w:val="both"/>
        <w:rPr>
          <w:rFonts w:cs="Arial"/>
          <w:szCs w:val="24"/>
        </w:rPr>
      </w:pPr>
      <w:r w:rsidRPr="007525BE">
        <w:rPr>
          <w:rFonts w:cs="Arial"/>
          <w:szCs w:val="24"/>
        </w:rPr>
        <w:t>(</w:t>
      </w:r>
      <w:r w:rsidR="00521C8F" w:rsidRPr="007525BE">
        <w:rPr>
          <w:rFonts w:cs="Arial"/>
          <w:szCs w:val="24"/>
        </w:rPr>
        <w:t>f</w:t>
      </w:r>
      <w:r w:rsidRPr="007525BE">
        <w:rPr>
          <w:rFonts w:cs="Arial"/>
          <w:szCs w:val="24"/>
        </w:rPr>
        <w:t>) All contractors used to carry ou</w:t>
      </w:r>
      <w:r w:rsidR="00B86892" w:rsidRPr="007525BE">
        <w:rPr>
          <w:rFonts w:cs="Arial"/>
          <w:szCs w:val="24"/>
        </w:rPr>
        <w:t>t</w:t>
      </w:r>
      <w:r w:rsidRPr="007525BE">
        <w:rPr>
          <w:rFonts w:cs="Arial"/>
          <w:szCs w:val="24"/>
        </w:rPr>
        <w:t xml:space="preserve"> </w:t>
      </w:r>
      <w:r w:rsidR="00B86892" w:rsidRPr="007525BE">
        <w:rPr>
          <w:rFonts w:cs="Arial"/>
          <w:szCs w:val="24"/>
        </w:rPr>
        <w:t>refurbishment works and</w:t>
      </w:r>
      <w:r w:rsidRPr="007525BE">
        <w:rPr>
          <w:rFonts w:cs="Arial"/>
          <w:szCs w:val="24"/>
        </w:rPr>
        <w:t xml:space="preserve"> repairs on </w:t>
      </w:r>
      <w:r w:rsidR="003646F0">
        <w:rPr>
          <w:rFonts w:cs="Arial"/>
          <w:szCs w:val="24"/>
        </w:rPr>
        <w:t>homes</w:t>
      </w:r>
      <w:r w:rsidRPr="007525BE">
        <w:rPr>
          <w:rFonts w:cs="Arial"/>
          <w:szCs w:val="24"/>
        </w:rPr>
        <w:t xml:space="preserve"> are required to be tax compliant.</w:t>
      </w:r>
    </w:p>
    <w:p w14:paraId="0F389D5D" w14:textId="77777777" w:rsidR="00452C7D" w:rsidRPr="007525BE" w:rsidRDefault="00452C7D" w:rsidP="00452C7D">
      <w:pPr>
        <w:tabs>
          <w:tab w:val="left" w:pos="1700"/>
        </w:tabs>
        <w:spacing w:line="276" w:lineRule="auto"/>
        <w:ind w:left="1714" w:right="98" w:hanging="438"/>
        <w:jc w:val="both"/>
        <w:rPr>
          <w:rFonts w:cs="Arial"/>
          <w:szCs w:val="24"/>
        </w:rPr>
      </w:pPr>
    </w:p>
    <w:p w14:paraId="09F9A85E" w14:textId="77777777" w:rsidR="00452C7D" w:rsidRPr="007525BE" w:rsidRDefault="00452C7D" w:rsidP="00452C7D">
      <w:pPr>
        <w:tabs>
          <w:tab w:val="left" w:pos="1701"/>
        </w:tabs>
        <w:spacing w:line="276" w:lineRule="auto"/>
        <w:ind w:left="1714" w:right="98" w:hanging="13"/>
        <w:jc w:val="both"/>
        <w:rPr>
          <w:rFonts w:cs="Arial"/>
          <w:szCs w:val="24"/>
        </w:rPr>
      </w:pPr>
      <w:r w:rsidRPr="007525BE">
        <w:rPr>
          <w:rFonts w:cs="Arial"/>
          <w:szCs w:val="24"/>
        </w:rPr>
        <w:t>Depending on the proposed corporate vehicle or shareholding structure, the Housing Agency/local authority reserves the right to seek a parent company guarantee, where it deems appropriate.</w:t>
      </w:r>
    </w:p>
    <w:p w14:paraId="75078C01" w14:textId="77777777" w:rsidR="00B86892" w:rsidRPr="007525BE" w:rsidRDefault="00B86892" w:rsidP="00B86892">
      <w:pPr>
        <w:tabs>
          <w:tab w:val="left" w:pos="1701"/>
        </w:tabs>
        <w:spacing w:line="276" w:lineRule="auto"/>
        <w:ind w:right="98"/>
        <w:jc w:val="both"/>
        <w:rPr>
          <w:rFonts w:cs="Arial"/>
          <w:szCs w:val="24"/>
        </w:rPr>
      </w:pPr>
    </w:p>
    <w:p w14:paraId="49BCDEBD" w14:textId="77777777" w:rsidR="00452C7D" w:rsidRPr="007525BE" w:rsidRDefault="00452C7D" w:rsidP="00452C7D">
      <w:pPr>
        <w:tabs>
          <w:tab w:val="left" w:pos="1700"/>
        </w:tabs>
        <w:spacing w:line="276" w:lineRule="auto"/>
        <w:ind w:left="1714" w:right="98" w:hanging="438"/>
        <w:jc w:val="both"/>
        <w:rPr>
          <w:rFonts w:cs="Arial"/>
          <w:szCs w:val="24"/>
        </w:rPr>
      </w:pPr>
    </w:p>
    <w:p w14:paraId="62CF5237" w14:textId="58F00FB9" w:rsidR="0046313F" w:rsidRPr="007525BE" w:rsidRDefault="00323D27" w:rsidP="00452C7D">
      <w:pPr>
        <w:tabs>
          <w:tab w:val="left" w:pos="1700"/>
        </w:tabs>
        <w:ind w:right="98"/>
        <w:jc w:val="both"/>
        <w:rPr>
          <w:rFonts w:eastAsiaTheme="minorHAnsi" w:cs="Arial"/>
          <w:b/>
          <w:bCs/>
          <w:szCs w:val="24"/>
        </w:rPr>
      </w:pPr>
      <w:r w:rsidRPr="007525BE">
        <w:rPr>
          <w:rFonts w:eastAsiaTheme="minorHAnsi" w:cs="Arial"/>
          <w:b/>
          <w:bCs/>
          <w:szCs w:val="24"/>
        </w:rPr>
        <w:t>For the purposes of Lot 1, proposers will be required to avail of the loan provided under the RLS scheme.</w:t>
      </w:r>
      <w:r w:rsidR="0046313F" w:rsidRPr="007525BE">
        <w:rPr>
          <w:rFonts w:eastAsiaTheme="minorHAnsi" w:cs="Arial"/>
          <w:b/>
          <w:bCs/>
          <w:szCs w:val="24"/>
        </w:rPr>
        <w:t xml:space="preserve"> For </w:t>
      </w:r>
      <w:r w:rsidR="00D94A52">
        <w:rPr>
          <w:rFonts w:eastAsiaTheme="minorHAnsi" w:cs="Arial"/>
          <w:b/>
          <w:bCs/>
          <w:szCs w:val="24"/>
        </w:rPr>
        <w:t>homes</w:t>
      </w:r>
      <w:r w:rsidR="0046313F" w:rsidRPr="007525BE">
        <w:rPr>
          <w:rFonts w:eastAsiaTheme="minorHAnsi" w:cs="Arial"/>
          <w:b/>
          <w:bCs/>
          <w:szCs w:val="24"/>
        </w:rPr>
        <w:t xml:space="preserve"> submitted under Lot 2, the requirement to avail of the loan under the scheme is removed.</w:t>
      </w:r>
    </w:p>
    <w:p w14:paraId="33D2B170" w14:textId="77777777" w:rsidR="00B86892" w:rsidRPr="007525BE" w:rsidRDefault="00B86892" w:rsidP="00452C7D">
      <w:pPr>
        <w:tabs>
          <w:tab w:val="left" w:pos="1700"/>
        </w:tabs>
        <w:ind w:right="98"/>
        <w:jc w:val="both"/>
        <w:rPr>
          <w:rFonts w:eastAsiaTheme="minorHAnsi" w:cs="Arial"/>
          <w:b/>
          <w:bCs/>
          <w:szCs w:val="24"/>
        </w:rPr>
      </w:pPr>
    </w:p>
    <w:p w14:paraId="281073F3" w14:textId="77777777" w:rsidR="00B86892" w:rsidRPr="007525BE" w:rsidRDefault="00B86892" w:rsidP="00452C7D">
      <w:pPr>
        <w:tabs>
          <w:tab w:val="left" w:pos="1700"/>
        </w:tabs>
        <w:ind w:right="98"/>
        <w:jc w:val="both"/>
        <w:rPr>
          <w:rFonts w:eastAsiaTheme="minorHAnsi" w:cs="Arial"/>
          <w:b/>
          <w:bCs/>
          <w:szCs w:val="24"/>
        </w:rPr>
      </w:pPr>
    </w:p>
    <w:p w14:paraId="2E59E3B1" w14:textId="77777777" w:rsidR="00B86892" w:rsidRPr="007525BE" w:rsidRDefault="00B86892" w:rsidP="00452C7D">
      <w:pPr>
        <w:tabs>
          <w:tab w:val="left" w:pos="1700"/>
        </w:tabs>
        <w:ind w:right="98"/>
        <w:jc w:val="both"/>
        <w:rPr>
          <w:rFonts w:eastAsiaTheme="minorHAnsi" w:cs="Arial"/>
          <w:b/>
          <w:bCs/>
          <w:szCs w:val="24"/>
        </w:rPr>
      </w:pPr>
    </w:p>
    <w:p w14:paraId="24EB2A38" w14:textId="77777777" w:rsidR="00A5171F" w:rsidRPr="007525BE" w:rsidRDefault="00A5171F" w:rsidP="00222CFA">
      <w:pPr>
        <w:spacing w:line="276" w:lineRule="auto"/>
        <w:ind w:left="1560" w:right="96"/>
        <w:jc w:val="both"/>
        <w:rPr>
          <w:rFonts w:cs="Arial"/>
          <w:szCs w:val="24"/>
        </w:rPr>
      </w:pPr>
    </w:p>
    <w:p w14:paraId="210D1E14" w14:textId="77777777" w:rsidR="002123DE" w:rsidRPr="007525BE" w:rsidRDefault="002123DE" w:rsidP="00222CFA">
      <w:pPr>
        <w:spacing w:line="276" w:lineRule="auto"/>
        <w:ind w:left="1560" w:right="96"/>
        <w:jc w:val="both"/>
        <w:rPr>
          <w:rFonts w:cs="Arial"/>
          <w:szCs w:val="24"/>
        </w:rPr>
      </w:pPr>
    </w:p>
    <w:p w14:paraId="0EA8DE60" w14:textId="77777777" w:rsidR="00577500" w:rsidRPr="007525BE" w:rsidRDefault="002E6C55" w:rsidP="00B04D51">
      <w:pPr>
        <w:spacing w:line="276" w:lineRule="auto"/>
        <w:ind w:left="862" w:right="3130"/>
        <w:jc w:val="both"/>
        <w:rPr>
          <w:rFonts w:cs="Arial"/>
          <w:color w:val="004D44"/>
          <w:szCs w:val="24"/>
        </w:rPr>
      </w:pPr>
      <w:r w:rsidRPr="007525BE">
        <w:rPr>
          <w:rFonts w:cs="Arial"/>
          <w:b/>
          <w:bCs/>
          <w:color w:val="004D44"/>
          <w:szCs w:val="24"/>
        </w:rPr>
        <w:t>6.2.</w:t>
      </w:r>
      <w:r w:rsidR="00B43041" w:rsidRPr="007525BE">
        <w:rPr>
          <w:rFonts w:cs="Arial"/>
          <w:b/>
          <w:bCs/>
          <w:color w:val="004D44"/>
          <w:szCs w:val="24"/>
        </w:rPr>
        <w:t>6</w:t>
      </w:r>
      <w:r w:rsidR="00B43041" w:rsidRPr="007525BE">
        <w:rPr>
          <w:rFonts w:cs="Arial"/>
          <w:color w:val="004D44"/>
          <w:szCs w:val="24"/>
        </w:rPr>
        <w:t xml:space="preserve">    </w:t>
      </w:r>
      <w:r w:rsidRPr="007525BE">
        <w:rPr>
          <w:rFonts w:cs="Arial"/>
          <w:b/>
          <w:color w:val="004D44"/>
          <w:spacing w:val="1"/>
          <w:szCs w:val="24"/>
        </w:rPr>
        <w:t>Sp</w:t>
      </w:r>
      <w:r w:rsidRPr="007525BE">
        <w:rPr>
          <w:rFonts w:cs="Arial"/>
          <w:b/>
          <w:color w:val="004D44"/>
          <w:spacing w:val="-1"/>
          <w:szCs w:val="24"/>
        </w:rPr>
        <w:t>ec</w:t>
      </w:r>
      <w:r w:rsidRPr="007525BE">
        <w:rPr>
          <w:rFonts w:cs="Arial"/>
          <w:b/>
          <w:color w:val="004D44"/>
          <w:szCs w:val="24"/>
        </w:rPr>
        <w:t>i</w:t>
      </w:r>
      <w:r w:rsidRPr="007525BE">
        <w:rPr>
          <w:rFonts w:cs="Arial"/>
          <w:b/>
          <w:color w:val="004D44"/>
          <w:spacing w:val="2"/>
          <w:szCs w:val="24"/>
        </w:rPr>
        <w:t>f</w:t>
      </w:r>
      <w:r w:rsidRPr="007525BE">
        <w:rPr>
          <w:rFonts w:cs="Arial"/>
          <w:b/>
          <w:color w:val="004D44"/>
          <w:szCs w:val="24"/>
        </w:rPr>
        <w:t xml:space="preserve">ic </w:t>
      </w:r>
      <w:r w:rsidRPr="007525BE">
        <w:rPr>
          <w:rFonts w:cs="Arial"/>
          <w:b/>
          <w:color w:val="004D44"/>
          <w:spacing w:val="-1"/>
          <w:szCs w:val="24"/>
        </w:rPr>
        <w:t>Re</w:t>
      </w:r>
      <w:r w:rsidRPr="007525BE">
        <w:rPr>
          <w:rFonts w:cs="Arial"/>
          <w:b/>
          <w:color w:val="004D44"/>
          <w:spacing w:val="1"/>
          <w:szCs w:val="24"/>
        </w:rPr>
        <w:t>qu</w:t>
      </w:r>
      <w:r w:rsidRPr="007525BE">
        <w:rPr>
          <w:rFonts w:cs="Arial"/>
          <w:b/>
          <w:color w:val="004D44"/>
          <w:szCs w:val="24"/>
        </w:rPr>
        <w:t>ir</w:t>
      </w:r>
      <w:r w:rsidRPr="007525BE">
        <w:rPr>
          <w:rFonts w:cs="Arial"/>
          <w:b/>
          <w:color w:val="004D44"/>
          <w:spacing w:val="-1"/>
          <w:szCs w:val="24"/>
        </w:rPr>
        <w:t>e</w:t>
      </w:r>
      <w:r w:rsidRPr="007525BE">
        <w:rPr>
          <w:rFonts w:cs="Arial"/>
          <w:b/>
          <w:color w:val="004D44"/>
          <w:spacing w:val="-3"/>
          <w:szCs w:val="24"/>
        </w:rPr>
        <w:t>m</w:t>
      </w:r>
      <w:r w:rsidRPr="007525BE">
        <w:rPr>
          <w:rFonts w:cs="Arial"/>
          <w:b/>
          <w:color w:val="004D44"/>
          <w:spacing w:val="-1"/>
          <w:szCs w:val="24"/>
        </w:rPr>
        <w:t>e</w:t>
      </w:r>
      <w:r w:rsidRPr="007525BE">
        <w:rPr>
          <w:rFonts w:cs="Arial"/>
          <w:b/>
          <w:color w:val="004D44"/>
          <w:spacing w:val="1"/>
          <w:szCs w:val="24"/>
        </w:rPr>
        <w:t>n</w:t>
      </w:r>
      <w:r w:rsidRPr="007525BE">
        <w:rPr>
          <w:rFonts w:cs="Arial"/>
          <w:b/>
          <w:color w:val="004D44"/>
          <w:szCs w:val="24"/>
        </w:rPr>
        <w:t>ts</w:t>
      </w:r>
    </w:p>
    <w:p w14:paraId="7F67CDA8" w14:textId="77777777" w:rsidR="00577500" w:rsidRPr="007525BE" w:rsidRDefault="00577500" w:rsidP="00B04D51">
      <w:pPr>
        <w:spacing w:line="276" w:lineRule="auto"/>
        <w:rPr>
          <w:rFonts w:cs="Arial"/>
        </w:rPr>
      </w:pPr>
    </w:p>
    <w:p w14:paraId="4E685F4C" w14:textId="77777777" w:rsidR="00D754DD" w:rsidRPr="007525BE" w:rsidRDefault="002E6C55" w:rsidP="00D754DD">
      <w:pPr>
        <w:rPr>
          <w:b/>
          <w:bCs/>
          <w:color w:val="004D44"/>
        </w:rPr>
      </w:pPr>
      <w:r w:rsidRPr="4D921B30">
        <w:rPr>
          <w:rFonts w:cs="Arial"/>
        </w:rPr>
        <w:t>(</w:t>
      </w:r>
      <w:proofErr w:type="spellStart"/>
      <w:r w:rsidRPr="4D921B30">
        <w:rPr>
          <w:rFonts w:cs="Arial"/>
        </w:rPr>
        <w:t>i</w:t>
      </w:r>
      <w:proofErr w:type="spellEnd"/>
      <w:r w:rsidRPr="4D921B30">
        <w:rPr>
          <w:rFonts w:cs="Arial"/>
        </w:rPr>
        <w:t xml:space="preserve">)     </w:t>
      </w:r>
      <w:r w:rsidR="00D754DD" w:rsidRPr="4D921B30">
        <w:rPr>
          <w:b/>
          <w:bCs/>
          <w:color w:val="004D44"/>
        </w:rPr>
        <w:t>Lot 1 and Lot 2</w:t>
      </w:r>
    </w:p>
    <w:p w14:paraId="4C499C7E" w14:textId="151CD44F" w:rsidR="00577500" w:rsidRPr="007525BE" w:rsidRDefault="00577500" w:rsidP="009F0159">
      <w:pPr>
        <w:spacing w:line="276" w:lineRule="auto"/>
        <w:ind w:firstLine="282"/>
        <w:rPr>
          <w:rFonts w:cs="Arial"/>
          <w:szCs w:val="24"/>
        </w:rPr>
      </w:pPr>
    </w:p>
    <w:p w14:paraId="4E677811" w14:textId="3E0D58F7" w:rsidR="00577500" w:rsidRPr="007525BE" w:rsidRDefault="002E6C55" w:rsidP="009F0159">
      <w:pPr>
        <w:spacing w:line="276" w:lineRule="auto"/>
        <w:ind w:left="849" w:right="101"/>
        <w:rPr>
          <w:rFonts w:cs="Arial"/>
          <w:szCs w:val="24"/>
        </w:rPr>
      </w:pPr>
      <w:r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16"/>
          <w:szCs w:val="24"/>
        </w:rPr>
        <w:t xml:space="preserve"> </w:t>
      </w:r>
      <w:r w:rsidRPr="007525BE">
        <w:rPr>
          <w:rFonts w:cs="Arial"/>
          <w:szCs w:val="24"/>
        </w:rPr>
        <w:t>must</w:t>
      </w:r>
      <w:r w:rsidRPr="007525BE">
        <w:rPr>
          <w:rFonts w:cs="Arial"/>
          <w:spacing w:val="18"/>
          <w:szCs w:val="24"/>
        </w:rPr>
        <w:t xml:space="preserve"> </w:t>
      </w:r>
      <w:r w:rsidRPr="007525BE">
        <w:rPr>
          <w:rFonts w:cs="Arial"/>
          <w:szCs w:val="24"/>
        </w:rPr>
        <w:t>provide</w:t>
      </w:r>
      <w:r w:rsidRPr="007525BE">
        <w:rPr>
          <w:rFonts w:cs="Arial"/>
          <w:spacing w:val="18"/>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17"/>
          <w:szCs w:val="24"/>
        </w:rPr>
        <w:t xml:space="preserve"> </w:t>
      </w:r>
      <w:r w:rsidRPr="007525BE">
        <w:rPr>
          <w:rFonts w:cs="Arial"/>
          <w:szCs w:val="24"/>
        </w:rPr>
        <w:t>of</w:t>
      </w:r>
      <w:r w:rsidRPr="007525BE">
        <w:rPr>
          <w:rFonts w:cs="Arial"/>
          <w:spacing w:val="16"/>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zCs w:val="24"/>
        </w:rPr>
        <w:t>d</w:t>
      </w:r>
      <w:r w:rsidRPr="007525BE">
        <w:rPr>
          <w:rFonts w:cs="Arial"/>
          <w:spacing w:val="17"/>
          <w:szCs w:val="24"/>
        </w:rPr>
        <w:t xml:space="preserve"> </w:t>
      </w:r>
      <w:r w:rsidR="00D94A52">
        <w:rPr>
          <w:rFonts w:cs="Arial"/>
          <w:spacing w:val="2"/>
          <w:szCs w:val="24"/>
        </w:rPr>
        <w:t>homes</w:t>
      </w:r>
      <w:r w:rsidRPr="007525BE">
        <w:rPr>
          <w:rFonts w:cs="Arial"/>
          <w:szCs w:val="24"/>
        </w:rPr>
        <w:t>,</w:t>
      </w:r>
      <w:r w:rsidRPr="007525BE">
        <w:rPr>
          <w:rFonts w:cs="Arial"/>
          <w:spacing w:val="17"/>
          <w:szCs w:val="24"/>
        </w:rPr>
        <w:t xml:space="preserve"> </w:t>
      </w:r>
      <w:r w:rsidRPr="007525BE">
        <w:rPr>
          <w:rFonts w:cs="Arial"/>
          <w:szCs w:val="24"/>
        </w:rPr>
        <w:t>including</w:t>
      </w:r>
      <w:r w:rsidRPr="007525BE">
        <w:rPr>
          <w:rFonts w:cs="Arial"/>
          <w:spacing w:val="17"/>
          <w:szCs w:val="24"/>
        </w:rPr>
        <w:t xml:space="preserve"> </w:t>
      </w:r>
      <w:r w:rsidRPr="007525BE">
        <w:rPr>
          <w:rFonts w:cs="Arial"/>
          <w:szCs w:val="24"/>
        </w:rPr>
        <w:t>but</w:t>
      </w:r>
      <w:r w:rsidRPr="007525BE">
        <w:rPr>
          <w:rFonts w:cs="Arial"/>
          <w:spacing w:val="17"/>
          <w:szCs w:val="24"/>
        </w:rPr>
        <w:t xml:space="preserve"> </w:t>
      </w:r>
      <w:r w:rsidRPr="007525BE">
        <w:rPr>
          <w:rFonts w:cs="Arial"/>
          <w:szCs w:val="24"/>
        </w:rPr>
        <w:t>not 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ted to:</w:t>
      </w:r>
    </w:p>
    <w:p w14:paraId="72760A4D" w14:textId="0FBEE569" w:rsidR="00577500" w:rsidRPr="007525BE" w:rsidRDefault="00FB33B8" w:rsidP="009F0159">
      <w:pPr>
        <w:pStyle w:val="ListParagraph"/>
        <w:numPr>
          <w:ilvl w:val="0"/>
          <w:numId w:val="7"/>
        </w:numPr>
        <w:ind w:left="1274"/>
        <w:jc w:val="both"/>
        <w:rPr>
          <w:rFonts w:ascii="Arial" w:hAnsi="Arial" w:cs="Arial"/>
          <w:sz w:val="24"/>
          <w:szCs w:val="24"/>
        </w:rPr>
      </w:pPr>
      <w:r w:rsidRPr="007525BE">
        <w:rPr>
          <w:rFonts w:ascii="Arial" w:hAnsi="Arial" w:cs="Arial"/>
          <w:sz w:val="24"/>
          <w:szCs w:val="24"/>
        </w:rPr>
        <w:t>Site Location Map(s)</w:t>
      </w:r>
    </w:p>
    <w:p w14:paraId="35761BEB" w14:textId="3C2099B3" w:rsidR="00577500" w:rsidRPr="007525BE" w:rsidRDefault="002E6C55" w:rsidP="009F0159">
      <w:pPr>
        <w:pStyle w:val="ListParagraph"/>
        <w:numPr>
          <w:ilvl w:val="0"/>
          <w:numId w:val="7"/>
        </w:numPr>
        <w:spacing w:before="41"/>
        <w:ind w:left="1274"/>
        <w:jc w:val="both"/>
        <w:rPr>
          <w:rFonts w:ascii="Arial" w:hAnsi="Arial" w:cs="Arial"/>
          <w:sz w:val="24"/>
          <w:szCs w:val="24"/>
        </w:rPr>
      </w:pPr>
      <w:r w:rsidRPr="007525BE">
        <w:rPr>
          <w:rFonts w:ascii="Arial" w:hAnsi="Arial" w:cs="Arial"/>
          <w:sz w:val="24"/>
          <w:szCs w:val="24"/>
        </w:rPr>
        <w:t>O</w:t>
      </w:r>
      <w:r w:rsidRPr="007525BE">
        <w:rPr>
          <w:rFonts w:ascii="Arial" w:hAnsi="Arial" w:cs="Arial"/>
          <w:spacing w:val="-1"/>
          <w:sz w:val="24"/>
          <w:szCs w:val="24"/>
        </w:rPr>
        <w:t>w</w:t>
      </w:r>
      <w:r w:rsidRPr="007525BE">
        <w:rPr>
          <w:rFonts w:ascii="Arial" w:hAnsi="Arial" w:cs="Arial"/>
          <w:sz w:val="24"/>
          <w:szCs w:val="24"/>
        </w:rPr>
        <w:t>n</w:t>
      </w:r>
      <w:r w:rsidRPr="007525BE">
        <w:rPr>
          <w:rFonts w:ascii="Arial" w:hAnsi="Arial" w:cs="Arial"/>
          <w:spacing w:val="-1"/>
          <w:sz w:val="24"/>
          <w:szCs w:val="24"/>
        </w:rPr>
        <w:t>e</w:t>
      </w:r>
      <w:r w:rsidRPr="007525BE">
        <w:rPr>
          <w:rFonts w:ascii="Arial" w:hAnsi="Arial" w:cs="Arial"/>
          <w:sz w:val="24"/>
          <w:szCs w:val="24"/>
        </w:rPr>
        <w:t>rship of</w:t>
      </w:r>
      <w:r w:rsidRPr="007525BE">
        <w:rPr>
          <w:rFonts w:ascii="Arial" w:hAnsi="Arial" w:cs="Arial"/>
          <w:spacing w:val="-1"/>
          <w:sz w:val="24"/>
          <w:szCs w:val="24"/>
        </w:rPr>
        <w:t xml:space="preserve"> </w:t>
      </w:r>
      <w:r w:rsidRPr="007525BE">
        <w:rPr>
          <w:rFonts w:ascii="Arial" w:hAnsi="Arial" w:cs="Arial"/>
          <w:sz w:val="24"/>
          <w:szCs w:val="24"/>
        </w:rPr>
        <w:t xml:space="preserve">the </w:t>
      </w:r>
      <w:r w:rsidR="001B6386">
        <w:rPr>
          <w:rFonts w:ascii="Arial" w:hAnsi="Arial" w:cs="Arial"/>
          <w:sz w:val="24"/>
          <w:szCs w:val="24"/>
        </w:rPr>
        <w:t xml:space="preserve">Property. </w:t>
      </w:r>
      <w:r w:rsidR="001C3055" w:rsidRPr="007525BE">
        <w:rPr>
          <w:rFonts w:ascii="Arial" w:hAnsi="Arial" w:cs="Arial"/>
          <w:sz w:val="24"/>
          <w:szCs w:val="24"/>
        </w:rPr>
        <w:t xml:space="preserve">If </w:t>
      </w:r>
      <w:r w:rsidR="0090695F" w:rsidRPr="007525BE">
        <w:rPr>
          <w:rFonts w:ascii="Arial" w:hAnsi="Arial" w:cs="Arial"/>
          <w:sz w:val="24"/>
          <w:szCs w:val="24"/>
        </w:rPr>
        <w:t xml:space="preserve">the </w:t>
      </w:r>
      <w:r w:rsidR="00DB7463" w:rsidRPr="007525BE">
        <w:rPr>
          <w:rFonts w:ascii="Arial" w:hAnsi="Arial" w:cs="Arial"/>
          <w:sz w:val="24"/>
          <w:szCs w:val="24"/>
        </w:rPr>
        <w:t>p</w:t>
      </w:r>
      <w:r w:rsidR="001C3055" w:rsidRPr="007525BE">
        <w:rPr>
          <w:rFonts w:ascii="Arial" w:hAnsi="Arial" w:cs="Arial"/>
          <w:sz w:val="24"/>
          <w:szCs w:val="24"/>
        </w:rPr>
        <w:t xml:space="preserve">roposer is the current owner of the </w:t>
      </w:r>
      <w:r w:rsidR="001B6386">
        <w:rPr>
          <w:rFonts w:ascii="Arial" w:hAnsi="Arial" w:cs="Arial"/>
          <w:sz w:val="24"/>
          <w:szCs w:val="24"/>
        </w:rPr>
        <w:t>property</w:t>
      </w:r>
      <w:r w:rsidR="001C3055" w:rsidRPr="007525BE">
        <w:rPr>
          <w:rFonts w:ascii="Arial" w:hAnsi="Arial" w:cs="Arial"/>
          <w:sz w:val="24"/>
          <w:szCs w:val="24"/>
        </w:rPr>
        <w:t xml:space="preserve">, </w:t>
      </w:r>
      <w:r w:rsidR="0090695F" w:rsidRPr="007525BE">
        <w:rPr>
          <w:rFonts w:ascii="Arial" w:hAnsi="Arial" w:cs="Arial"/>
          <w:sz w:val="24"/>
          <w:szCs w:val="24"/>
        </w:rPr>
        <w:t xml:space="preserve">a copy folio should be furnished or, alternatively, a </w:t>
      </w:r>
      <w:r w:rsidR="00FB33B8" w:rsidRPr="007525BE">
        <w:rPr>
          <w:rFonts w:ascii="Arial" w:hAnsi="Arial" w:cs="Arial"/>
          <w:sz w:val="24"/>
          <w:szCs w:val="24"/>
        </w:rPr>
        <w:t>solicitor</w:t>
      </w:r>
      <w:r w:rsidR="0090695F" w:rsidRPr="007525BE">
        <w:rPr>
          <w:rFonts w:ascii="Arial" w:hAnsi="Arial" w:cs="Arial"/>
          <w:sz w:val="24"/>
          <w:szCs w:val="24"/>
        </w:rPr>
        <w:t>’</w:t>
      </w:r>
      <w:r w:rsidR="00FB33B8" w:rsidRPr="007525BE">
        <w:rPr>
          <w:rFonts w:ascii="Arial" w:hAnsi="Arial" w:cs="Arial"/>
          <w:sz w:val="24"/>
          <w:szCs w:val="24"/>
        </w:rPr>
        <w:t xml:space="preserve">s letter outlining the details of the ownership. </w:t>
      </w:r>
    </w:p>
    <w:p w14:paraId="3CE0EE39" w14:textId="52CE566A" w:rsidR="00627BA0" w:rsidRPr="007525BE" w:rsidRDefault="00627BA0" w:rsidP="009F0159">
      <w:pPr>
        <w:pStyle w:val="ListParagraph"/>
        <w:numPr>
          <w:ilvl w:val="0"/>
          <w:numId w:val="7"/>
        </w:numPr>
        <w:spacing w:before="41"/>
        <w:ind w:left="1274"/>
        <w:jc w:val="both"/>
        <w:rPr>
          <w:rFonts w:ascii="Arial" w:hAnsi="Arial" w:cs="Arial"/>
          <w:sz w:val="24"/>
          <w:szCs w:val="24"/>
        </w:rPr>
      </w:pPr>
      <w:r w:rsidRPr="007525BE">
        <w:rPr>
          <w:rFonts w:ascii="Arial" w:hAnsi="Arial" w:cs="Arial"/>
          <w:sz w:val="24"/>
          <w:szCs w:val="24"/>
        </w:rPr>
        <w:t>Proof of vacancy for at least one year prior to the date of submission</w:t>
      </w:r>
      <w:r w:rsidR="007A7B16" w:rsidRPr="007525BE">
        <w:rPr>
          <w:rFonts w:ascii="Arial" w:hAnsi="Arial" w:cs="Arial"/>
          <w:sz w:val="24"/>
          <w:szCs w:val="24"/>
        </w:rPr>
        <w:t>.</w:t>
      </w:r>
    </w:p>
    <w:p w14:paraId="0F19C83D" w14:textId="274D244C" w:rsidR="00577500" w:rsidRPr="007525BE" w:rsidRDefault="002E6C55" w:rsidP="009F0159">
      <w:pPr>
        <w:pStyle w:val="ListParagraph"/>
        <w:numPr>
          <w:ilvl w:val="0"/>
          <w:numId w:val="7"/>
        </w:numPr>
        <w:spacing w:before="41"/>
        <w:ind w:left="1274" w:right="102"/>
        <w:jc w:val="both"/>
        <w:rPr>
          <w:rFonts w:ascii="Arial" w:hAnsi="Arial" w:cs="Arial"/>
          <w:sz w:val="24"/>
          <w:szCs w:val="24"/>
        </w:rPr>
      </w:pPr>
      <w:r w:rsidRPr="007525BE">
        <w:rPr>
          <w:rFonts w:ascii="Arial" w:hAnsi="Arial" w:cs="Arial"/>
          <w:spacing w:val="1"/>
          <w:sz w:val="24"/>
          <w:szCs w:val="24"/>
        </w:rPr>
        <w:t>P</w:t>
      </w:r>
      <w:r w:rsidRPr="007525BE">
        <w:rPr>
          <w:rFonts w:ascii="Arial" w:hAnsi="Arial" w:cs="Arial"/>
          <w:sz w:val="24"/>
          <w:szCs w:val="24"/>
        </w:rPr>
        <w:t>lanning p</w:t>
      </w:r>
      <w:r w:rsidRPr="007525BE">
        <w:rPr>
          <w:rFonts w:ascii="Arial" w:hAnsi="Arial" w:cs="Arial"/>
          <w:spacing w:val="-1"/>
          <w:sz w:val="24"/>
          <w:szCs w:val="24"/>
        </w:rPr>
        <w:t>e</w:t>
      </w:r>
      <w:r w:rsidRPr="007525BE">
        <w:rPr>
          <w:rFonts w:ascii="Arial" w:hAnsi="Arial" w:cs="Arial"/>
          <w:sz w:val="24"/>
          <w:szCs w:val="24"/>
        </w:rPr>
        <w:t>rmission</w:t>
      </w:r>
      <w:r w:rsidR="00A3713F" w:rsidRPr="007525BE">
        <w:rPr>
          <w:rFonts w:ascii="Arial" w:hAnsi="Arial" w:cs="Arial"/>
          <w:sz w:val="24"/>
          <w:szCs w:val="24"/>
        </w:rPr>
        <w:t>,</w:t>
      </w:r>
      <w:r w:rsidRPr="007525BE">
        <w:rPr>
          <w:rFonts w:ascii="Arial" w:hAnsi="Arial" w:cs="Arial"/>
          <w:spacing w:val="2"/>
          <w:sz w:val="24"/>
          <w:szCs w:val="24"/>
        </w:rPr>
        <w:t xml:space="preserve"> </w:t>
      </w:r>
      <w:r w:rsidRPr="007525BE">
        <w:rPr>
          <w:rFonts w:ascii="Arial" w:hAnsi="Arial" w:cs="Arial"/>
          <w:sz w:val="24"/>
          <w:szCs w:val="24"/>
        </w:rPr>
        <w:t xml:space="preserve">including planning </w:t>
      </w:r>
      <w:r w:rsidRPr="007525BE">
        <w:rPr>
          <w:rFonts w:ascii="Arial" w:hAnsi="Arial" w:cs="Arial"/>
          <w:spacing w:val="2"/>
          <w:sz w:val="24"/>
          <w:szCs w:val="24"/>
        </w:rPr>
        <w:t>p</w:t>
      </w:r>
      <w:r w:rsidRPr="007525BE">
        <w:rPr>
          <w:rFonts w:ascii="Arial" w:hAnsi="Arial" w:cs="Arial"/>
          <w:spacing w:val="-1"/>
          <w:sz w:val="24"/>
          <w:szCs w:val="24"/>
        </w:rPr>
        <w:t>e</w:t>
      </w:r>
      <w:r w:rsidRPr="007525BE">
        <w:rPr>
          <w:rFonts w:ascii="Arial" w:hAnsi="Arial" w:cs="Arial"/>
          <w:sz w:val="24"/>
          <w:szCs w:val="24"/>
        </w:rPr>
        <w:t>rmission</w:t>
      </w:r>
      <w:r w:rsidRPr="007525BE">
        <w:rPr>
          <w:rFonts w:ascii="Arial" w:hAnsi="Arial" w:cs="Arial"/>
          <w:spacing w:val="2"/>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f</w:t>
      </w:r>
      <w:r w:rsidRPr="007525BE">
        <w:rPr>
          <w:rFonts w:ascii="Arial" w:hAnsi="Arial" w:cs="Arial"/>
          <w:spacing w:val="-2"/>
          <w:sz w:val="24"/>
          <w:szCs w:val="24"/>
        </w:rPr>
        <w:t>e</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1"/>
          <w:sz w:val="24"/>
          <w:szCs w:val="24"/>
        </w:rPr>
        <w:t>c</w:t>
      </w:r>
      <w:r w:rsidRPr="007525BE">
        <w:rPr>
          <w:rFonts w:ascii="Arial" w:hAnsi="Arial" w:cs="Arial"/>
          <w:sz w:val="24"/>
          <w:szCs w:val="24"/>
        </w:rPr>
        <w:t>e no.</w:t>
      </w:r>
      <w:r w:rsidR="00981494" w:rsidRPr="007525BE">
        <w:rPr>
          <w:rFonts w:ascii="Arial" w:hAnsi="Arial" w:cs="Arial"/>
          <w:sz w:val="24"/>
          <w:szCs w:val="24"/>
        </w:rPr>
        <w:t>, if applicable</w:t>
      </w:r>
      <w:r w:rsidR="00A3713F" w:rsidRPr="007525BE">
        <w:rPr>
          <w:rFonts w:ascii="Arial" w:hAnsi="Arial" w:cs="Arial"/>
          <w:sz w:val="24"/>
          <w:szCs w:val="24"/>
        </w:rPr>
        <w:t xml:space="preserve">. </w:t>
      </w:r>
    </w:p>
    <w:p w14:paraId="49F31843" w14:textId="1BF3658F" w:rsidR="00577500" w:rsidRPr="007525BE" w:rsidRDefault="002E6C55" w:rsidP="009F0159">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Numb</w:t>
      </w:r>
      <w:r w:rsidRPr="007525BE">
        <w:rPr>
          <w:rFonts w:ascii="Arial" w:hAnsi="Arial" w:cs="Arial"/>
          <w:spacing w:val="-1"/>
          <w:sz w:val="24"/>
          <w:szCs w:val="24"/>
        </w:rPr>
        <w:t>e</w:t>
      </w:r>
      <w:r w:rsidRPr="007525BE">
        <w:rPr>
          <w:rFonts w:ascii="Arial" w:hAnsi="Arial" w:cs="Arial"/>
          <w:sz w:val="24"/>
          <w:szCs w:val="24"/>
        </w:rPr>
        <w:t xml:space="preserve">r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1"/>
          <w:sz w:val="24"/>
          <w:szCs w:val="24"/>
        </w:rPr>
        <w:t xml:space="preserve"> </w:t>
      </w:r>
      <w:r w:rsidRPr="007525BE">
        <w:rPr>
          <w:rFonts w:ascii="Arial" w:hAnsi="Arial" w:cs="Arial"/>
          <w:spacing w:val="3"/>
          <w:sz w:val="24"/>
          <w:szCs w:val="24"/>
        </w:rPr>
        <w:t>t</w:t>
      </w:r>
      <w:r w:rsidRPr="007525BE">
        <w:rPr>
          <w:rFonts w:ascii="Arial" w:hAnsi="Arial" w:cs="Arial"/>
          <w:spacing w:val="-5"/>
          <w:sz w:val="24"/>
          <w:szCs w:val="24"/>
        </w:rPr>
        <w:t>y</w:t>
      </w:r>
      <w:r w:rsidRPr="007525BE">
        <w:rPr>
          <w:rFonts w:ascii="Arial" w:hAnsi="Arial" w:cs="Arial"/>
          <w:spacing w:val="2"/>
          <w:sz w:val="24"/>
          <w:szCs w:val="24"/>
        </w:rPr>
        <w:t>p</w:t>
      </w:r>
      <w:r w:rsidRPr="007525BE">
        <w:rPr>
          <w:rFonts w:ascii="Arial" w:hAnsi="Arial" w:cs="Arial"/>
          <w:sz w:val="24"/>
          <w:szCs w:val="24"/>
        </w:rPr>
        <w:t>e of pro</w:t>
      </w:r>
      <w:r w:rsidRPr="007525BE">
        <w:rPr>
          <w:rFonts w:ascii="Arial" w:hAnsi="Arial" w:cs="Arial"/>
          <w:spacing w:val="1"/>
          <w:sz w:val="24"/>
          <w:szCs w:val="24"/>
        </w:rPr>
        <w:t>p</w:t>
      </w:r>
      <w:r w:rsidRPr="007525BE">
        <w:rPr>
          <w:rFonts w:ascii="Arial" w:hAnsi="Arial" w:cs="Arial"/>
          <w:sz w:val="24"/>
          <w:szCs w:val="24"/>
        </w:rPr>
        <w:t>os</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1"/>
          <w:sz w:val="24"/>
          <w:szCs w:val="24"/>
        </w:rPr>
        <w:t xml:space="preserve"> </w:t>
      </w:r>
      <w:r w:rsidR="00D94A52">
        <w:rPr>
          <w:rFonts w:ascii="Arial" w:hAnsi="Arial" w:cs="Arial"/>
          <w:sz w:val="24"/>
          <w:szCs w:val="24"/>
        </w:rPr>
        <w:t>homes</w:t>
      </w:r>
      <w:r w:rsidRPr="007525BE">
        <w:rPr>
          <w:rFonts w:ascii="Arial" w:hAnsi="Arial" w:cs="Arial"/>
          <w:spacing w:val="1"/>
          <w:sz w:val="24"/>
          <w:szCs w:val="24"/>
        </w:rPr>
        <w:t xml:space="preserve"> </w:t>
      </w:r>
      <w:r w:rsidRPr="007525BE">
        <w:rPr>
          <w:rFonts w:ascii="Arial" w:hAnsi="Arial" w:cs="Arial"/>
          <w:sz w:val="24"/>
          <w:szCs w:val="24"/>
        </w:rPr>
        <w:t>identifi</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3"/>
          <w:sz w:val="24"/>
          <w:szCs w:val="24"/>
        </w:rPr>
        <w:t xml:space="preserve"> </w:t>
      </w:r>
      <w:r w:rsidRPr="007525BE">
        <w:rPr>
          <w:rFonts w:ascii="Arial" w:hAnsi="Arial" w:cs="Arial"/>
          <w:sz w:val="24"/>
          <w:szCs w:val="24"/>
        </w:rPr>
        <w:t>to be</w:t>
      </w:r>
      <w:r w:rsidRPr="007525BE">
        <w:rPr>
          <w:rFonts w:ascii="Arial" w:hAnsi="Arial" w:cs="Arial"/>
          <w:spacing w:val="-11"/>
          <w:sz w:val="24"/>
          <w:szCs w:val="24"/>
        </w:rPr>
        <w:t xml:space="preserve"> </w:t>
      </w:r>
      <w:r w:rsidR="003016FF" w:rsidRPr="007525BE">
        <w:rPr>
          <w:rFonts w:ascii="Arial" w:hAnsi="Arial" w:cs="Arial"/>
          <w:spacing w:val="-1"/>
          <w:sz w:val="24"/>
          <w:szCs w:val="24"/>
        </w:rPr>
        <w:t>refurbished</w:t>
      </w:r>
      <w:r w:rsidRPr="007525BE">
        <w:rPr>
          <w:rFonts w:ascii="Arial" w:hAnsi="Arial" w:cs="Arial"/>
          <w:spacing w:val="-10"/>
          <w:sz w:val="24"/>
          <w:szCs w:val="24"/>
        </w:rPr>
        <w:t xml:space="preserve"> </w:t>
      </w:r>
      <w:r w:rsidRPr="007525BE">
        <w:rPr>
          <w:rFonts w:ascii="Arial" w:hAnsi="Arial" w:cs="Arial"/>
          <w:sz w:val="24"/>
          <w:szCs w:val="24"/>
        </w:rPr>
        <w:t>on</w:t>
      </w:r>
      <w:r w:rsidRPr="007525BE">
        <w:rPr>
          <w:rFonts w:ascii="Arial" w:hAnsi="Arial" w:cs="Arial"/>
          <w:spacing w:val="-7"/>
          <w:sz w:val="24"/>
          <w:szCs w:val="24"/>
        </w:rPr>
        <w:t xml:space="preserve"> </w:t>
      </w:r>
      <w:r w:rsidRPr="007525BE">
        <w:rPr>
          <w:rFonts w:ascii="Arial" w:hAnsi="Arial" w:cs="Arial"/>
          <w:sz w:val="24"/>
          <w:szCs w:val="24"/>
        </w:rPr>
        <w:t>the</w:t>
      </w:r>
      <w:r w:rsidRPr="007525BE">
        <w:rPr>
          <w:rFonts w:ascii="Arial" w:hAnsi="Arial" w:cs="Arial"/>
          <w:spacing w:val="-10"/>
          <w:sz w:val="24"/>
          <w:szCs w:val="24"/>
        </w:rPr>
        <w:t xml:space="preserve"> </w:t>
      </w:r>
      <w:r w:rsidRPr="007525BE">
        <w:rPr>
          <w:rFonts w:ascii="Arial" w:hAnsi="Arial" w:cs="Arial"/>
          <w:sz w:val="24"/>
          <w:szCs w:val="24"/>
        </w:rPr>
        <w:t>si</w:t>
      </w:r>
      <w:r w:rsidRPr="007525BE">
        <w:rPr>
          <w:rFonts w:ascii="Arial" w:hAnsi="Arial" w:cs="Arial"/>
          <w:spacing w:val="1"/>
          <w:sz w:val="24"/>
          <w:szCs w:val="24"/>
        </w:rPr>
        <w:t>te</w:t>
      </w:r>
      <w:r w:rsidRPr="007525BE">
        <w:rPr>
          <w:rFonts w:ascii="Arial" w:hAnsi="Arial" w:cs="Arial"/>
          <w:sz w:val="24"/>
          <w:szCs w:val="24"/>
        </w:rPr>
        <w:t>(s)</w:t>
      </w:r>
      <w:r w:rsidRPr="007525BE">
        <w:rPr>
          <w:rFonts w:ascii="Arial" w:hAnsi="Arial" w:cs="Arial"/>
          <w:spacing w:val="-11"/>
          <w:sz w:val="24"/>
          <w:szCs w:val="24"/>
        </w:rPr>
        <w:t xml:space="preserve"> </w:t>
      </w:r>
      <w:r w:rsidRPr="007525BE">
        <w:rPr>
          <w:rFonts w:ascii="Arial" w:hAnsi="Arial" w:cs="Arial"/>
          <w:spacing w:val="-1"/>
          <w:sz w:val="24"/>
          <w:szCs w:val="24"/>
        </w:rPr>
        <w:t>a</w:t>
      </w:r>
      <w:r w:rsidRPr="007525BE">
        <w:rPr>
          <w:rFonts w:ascii="Arial" w:hAnsi="Arial" w:cs="Arial"/>
          <w:sz w:val="24"/>
          <w:szCs w:val="24"/>
        </w:rPr>
        <w:t>nd</w:t>
      </w:r>
      <w:r w:rsidRPr="007525BE">
        <w:rPr>
          <w:rFonts w:ascii="Arial" w:hAnsi="Arial" w:cs="Arial"/>
          <w:spacing w:val="-7"/>
          <w:sz w:val="24"/>
          <w:szCs w:val="24"/>
        </w:rPr>
        <w:t xml:space="preserve"> </w:t>
      </w:r>
      <w:r w:rsidRPr="007525BE">
        <w:rPr>
          <w:rFonts w:ascii="Arial" w:hAnsi="Arial" w:cs="Arial"/>
          <w:sz w:val="24"/>
          <w:szCs w:val="24"/>
        </w:rPr>
        <w:t>loc</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0041052C" w:rsidRPr="007525BE">
        <w:rPr>
          <w:rFonts w:ascii="Arial" w:hAnsi="Arial" w:cs="Arial"/>
          <w:spacing w:val="-7"/>
          <w:sz w:val="24"/>
          <w:szCs w:val="24"/>
        </w:rPr>
        <w:t>.</w:t>
      </w:r>
    </w:p>
    <w:p w14:paraId="5C4BCB00" w14:textId="4A071363" w:rsidR="003B27FC" w:rsidRPr="007525BE" w:rsidRDefault="0046313F" w:rsidP="009F0159">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Should your submission pass the criterion set out in section 7.2, y</w:t>
      </w:r>
      <w:r w:rsidR="00CC1C79" w:rsidRPr="007525BE">
        <w:rPr>
          <w:rFonts w:ascii="Arial" w:hAnsi="Arial" w:cs="Arial"/>
          <w:sz w:val="24"/>
          <w:szCs w:val="24"/>
        </w:rPr>
        <w:t>ou will be required to submit a</w:t>
      </w:r>
      <w:r w:rsidR="008B0A6C" w:rsidRPr="007525BE">
        <w:rPr>
          <w:rFonts w:ascii="Arial" w:hAnsi="Arial" w:cs="Arial"/>
          <w:sz w:val="24"/>
          <w:szCs w:val="24"/>
        </w:rPr>
        <w:t xml:space="preserve"> survey with photographic evidence for each </w:t>
      </w:r>
      <w:r w:rsidR="00892C1F">
        <w:rPr>
          <w:rFonts w:ascii="Arial" w:hAnsi="Arial" w:cs="Arial"/>
          <w:sz w:val="24"/>
          <w:szCs w:val="24"/>
        </w:rPr>
        <w:t>home</w:t>
      </w:r>
      <w:r w:rsidR="00420500" w:rsidRPr="007525BE">
        <w:rPr>
          <w:rFonts w:ascii="Arial" w:hAnsi="Arial" w:cs="Arial"/>
          <w:sz w:val="24"/>
          <w:szCs w:val="24"/>
        </w:rPr>
        <w:t xml:space="preserve"> for the purposes of the AFL</w:t>
      </w:r>
      <w:r w:rsidR="00CD16C3" w:rsidRPr="007525BE">
        <w:rPr>
          <w:rFonts w:ascii="Arial" w:hAnsi="Arial" w:cs="Arial"/>
          <w:sz w:val="24"/>
          <w:szCs w:val="24"/>
        </w:rPr>
        <w:t>.</w:t>
      </w:r>
    </w:p>
    <w:p w14:paraId="265A75A6" w14:textId="4A0A47F2" w:rsidR="00CD16C3" w:rsidRPr="007525BE" w:rsidRDefault="0046313F" w:rsidP="009F0159">
      <w:pPr>
        <w:pStyle w:val="ListParagraph"/>
        <w:numPr>
          <w:ilvl w:val="0"/>
          <w:numId w:val="7"/>
        </w:numPr>
        <w:tabs>
          <w:tab w:val="left" w:pos="8660"/>
        </w:tabs>
        <w:spacing w:before="41"/>
        <w:ind w:left="1274"/>
        <w:jc w:val="both"/>
        <w:rPr>
          <w:rFonts w:ascii="Arial" w:hAnsi="Arial" w:cs="Arial"/>
          <w:sz w:val="24"/>
          <w:szCs w:val="24"/>
        </w:rPr>
      </w:pPr>
      <w:r w:rsidRPr="007525BE">
        <w:rPr>
          <w:rFonts w:ascii="Arial" w:hAnsi="Arial" w:cs="Arial"/>
          <w:sz w:val="24"/>
          <w:szCs w:val="24"/>
        </w:rPr>
        <w:t>Should your submission pass the criterion set out in section 7.2, y</w:t>
      </w:r>
      <w:r w:rsidR="00420500" w:rsidRPr="007525BE">
        <w:rPr>
          <w:rFonts w:ascii="Arial" w:hAnsi="Arial" w:cs="Arial"/>
          <w:sz w:val="24"/>
          <w:szCs w:val="24"/>
        </w:rPr>
        <w:t>ou will be required to submit a</w:t>
      </w:r>
      <w:r w:rsidR="00CD16C3" w:rsidRPr="007525BE">
        <w:rPr>
          <w:rFonts w:ascii="Arial" w:hAnsi="Arial" w:cs="Arial"/>
          <w:sz w:val="24"/>
          <w:szCs w:val="24"/>
        </w:rPr>
        <w:t>n itemised list of repairs to bring each property</w:t>
      </w:r>
      <w:r w:rsidR="00BC6033" w:rsidRPr="007525BE">
        <w:rPr>
          <w:rFonts w:ascii="Arial" w:hAnsi="Arial" w:cs="Arial"/>
          <w:sz w:val="24"/>
          <w:szCs w:val="24"/>
        </w:rPr>
        <w:t xml:space="preserve"> to current rental standards</w:t>
      </w:r>
      <w:r w:rsidR="00420500" w:rsidRPr="007525BE">
        <w:rPr>
          <w:rFonts w:ascii="Arial" w:hAnsi="Arial" w:cs="Arial"/>
          <w:sz w:val="24"/>
          <w:szCs w:val="24"/>
        </w:rPr>
        <w:t xml:space="preserve"> for the purposes of the AFL</w:t>
      </w:r>
      <w:r w:rsidR="00BC6033" w:rsidRPr="007525BE">
        <w:rPr>
          <w:rFonts w:ascii="Arial" w:hAnsi="Arial" w:cs="Arial"/>
          <w:sz w:val="24"/>
          <w:szCs w:val="24"/>
        </w:rPr>
        <w:t>.</w:t>
      </w:r>
    </w:p>
    <w:p w14:paraId="0DF68BD9" w14:textId="51064DBE" w:rsidR="00577500" w:rsidRPr="007525BE" w:rsidRDefault="0046313F" w:rsidP="009F0159">
      <w:pPr>
        <w:pStyle w:val="ListParagraph"/>
        <w:numPr>
          <w:ilvl w:val="0"/>
          <w:numId w:val="7"/>
        </w:numPr>
        <w:spacing w:before="2"/>
        <w:ind w:left="1274" w:right="83"/>
        <w:jc w:val="both"/>
        <w:rPr>
          <w:rFonts w:ascii="Arial" w:hAnsi="Arial" w:cs="Arial"/>
          <w:sz w:val="24"/>
          <w:szCs w:val="24"/>
        </w:rPr>
      </w:pPr>
      <w:r w:rsidRPr="007525BE">
        <w:rPr>
          <w:rFonts w:ascii="Arial" w:hAnsi="Arial" w:cs="Arial"/>
          <w:sz w:val="24"/>
          <w:szCs w:val="24"/>
        </w:rPr>
        <w:t>Should your submission pass the criterion set out in section 7.2</w:t>
      </w:r>
      <w:r w:rsidR="001673B8" w:rsidRPr="007525BE">
        <w:rPr>
          <w:rFonts w:ascii="Arial" w:hAnsi="Arial" w:cs="Arial"/>
          <w:sz w:val="24"/>
          <w:szCs w:val="24"/>
        </w:rPr>
        <w:t>, you will be required to submit a l</w:t>
      </w:r>
      <w:r w:rsidR="002E6C55" w:rsidRPr="007525BE">
        <w:rPr>
          <w:rFonts w:ascii="Arial" w:hAnsi="Arial" w:cs="Arial"/>
          <w:spacing w:val="4"/>
          <w:sz w:val="24"/>
          <w:szCs w:val="24"/>
        </w:rPr>
        <w:t>a</w:t>
      </w:r>
      <w:r w:rsidR="002E6C55" w:rsidRPr="007525BE">
        <w:rPr>
          <w:rFonts w:ascii="Arial" w:hAnsi="Arial" w:cs="Arial"/>
          <w:spacing w:val="-5"/>
          <w:sz w:val="24"/>
          <w:szCs w:val="24"/>
        </w:rPr>
        <w:t>y</w:t>
      </w:r>
      <w:r w:rsidR="002E6C55" w:rsidRPr="007525BE">
        <w:rPr>
          <w:rFonts w:ascii="Arial" w:hAnsi="Arial" w:cs="Arial"/>
          <w:sz w:val="24"/>
          <w:szCs w:val="24"/>
        </w:rPr>
        <w:t>out</w:t>
      </w:r>
      <w:r w:rsidR="002E6C55" w:rsidRPr="007525BE">
        <w:rPr>
          <w:rFonts w:ascii="Arial" w:hAnsi="Arial" w:cs="Arial"/>
          <w:spacing w:val="15"/>
          <w:sz w:val="24"/>
          <w:szCs w:val="24"/>
        </w:rPr>
        <w:t xml:space="preserve"> </w:t>
      </w:r>
      <w:r w:rsidR="002E6C55" w:rsidRPr="007525BE">
        <w:rPr>
          <w:rFonts w:ascii="Arial" w:hAnsi="Arial" w:cs="Arial"/>
          <w:spacing w:val="-1"/>
          <w:sz w:val="24"/>
          <w:szCs w:val="24"/>
        </w:rPr>
        <w:t>a</w:t>
      </w:r>
      <w:r w:rsidR="002E6C55" w:rsidRPr="007525BE">
        <w:rPr>
          <w:rFonts w:ascii="Arial" w:hAnsi="Arial" w:cs="Arial"/>
          <w:sz w:val="24"/>
          <w:szCs w:val="24"/>
        </w:rPr>
        <w:t>nd</w:t>
      </w:r>
      <w:r w:rsidR="002E6C55" w:rsidRPr="007525BE">
        <w:rPr>
          <w:rFonts w:ascii="Arial" w:hAnsi="Arial" w:cs="Arial"/>
          <w:spacing w:val="13"/>
          <w:sz w:val="24"/>
          <w:szCs w:val="24"/>
        </w:rPr>
        <w:t xml:space="preserve"> </w:t>
      </w:r>
      <w:r w:rsidR="002E6C55" w:rsidRPr="007525BE">
        <w:rPr>
          <w:rFonts w:ascii="Arial" w:hAnsi="Arial" w:cs="Arial"/>
          <w:sz w:val="24"/>
          <w:szCs w:val="24"/>
        </w:rPr>
        <w:t>map</w:t>
      </w:r>
      <w:r w:rsidR="002E6C55" w:rsidRPr="007525BE">
        <w:rPr>
          <w:rFonts w:ascii="Arial" w:hAnsi="Arial" w:cs="Arial"/>
          <w:spacing w:val="12"/>
          <w:sz w:val="24"/>
          <w:szCs w:val="24"/>
        </w:rPr>
        <w:t xml:space="preserve"> </w:t>
      </w:r>
      <w:r w:rsidR="002E6C55" w:rsidRPr="007525BE">
        <w:rPr>
          <w:rFonts w:ascii="Arial" w:hAnsi="Arial" w:cs="Arial"/>
          <w:sz w:val="24"/>
          <w:szCs w:val="24"/>
        </w:rPr>
        <w:t>of</w:t>
      </w:r>
      <w:r w:rsidR="002E6C55" w:rsidRPr="007525BE">
        <w:rPr>
          <w:rFonts w:ascii="Arial" w:hAnsi="Arial" w:cs="Arial"/>
          <w:spacing w:val="12"/>
          <w:sz w:val="24"/>
          <w:szCs w:val="24"/>
        </w:rPr>
        <w:t xml:space="preserve"> </w:t>
      </w:r>
      <w:r w:rsidR="002E6C55" w:rsidRPr="007525BE">
        <w:rPr>
          <w:rFonts w:ascii="Arial" w:hAnsi="Arial" w:cs="Arial"/>
          <w:sz w:val="24"/>
          <w:szCs w:val="24"/>
        </w:rPr>
        <w:t>t</w:t>
      </w:r>
      <w:r w:rsidR="002E6C55" w:rsidRPr="007525BE">
        <w:rPr>
          <w:rFonts w:ascii="Arial" w:hAnsi="Arial" w:cs="Arial"/>
          <w:spacing w:val="3"/>
          <w:sz w:val="24"/>
          <w:szCs w:val="24"/>
        </w:rPr>
        <w:t>h</w:t>
      </w:r>
      <w:r w:rsidR="002E6C55" w:rsidRPr="007525BE">
        <w:rPr>
          <w:rFonts w:ascii="Arial" w:hAnsi="Arial" w:cs="Arial"/>
          <w:sz w:val="24"/>
          <w:szCs w:val="24"/>
        </w:rPr>
        <w:t>e</w:t>
      </w:r>
      <w:r w:rsidR="002E6C55" w:rsidRPr="007525BE">
        <w:rPr>
          <w:rFonts w:ascii="Arial" w:hAnsi="Arial" w:cs="Arial"/>
          <w:spacing w:val="12"/>
          <w:sz w:val="24"/>
          <w:szCs w:val="24"/>
        </w:rPr>
        <w:t xml:space="preserve"> </w:t>
      </w:r>
      <w:r w:rsidR="002E6C55" w:rsidRPr="007525BE">
        <w:rPr>
          <w:rFonts w:ascii="Arial" w:hAnsi="Arial" w:cs="Arial"/>
          <w:sz w:val="24"/>
          <w:szCs w:val="24"/>
        </w:rPr>
        <w:t>d</w:t>
      </w:r>
      <w:r w:rsidR="002E6C55" w:rsidRPr="007525BE">
        <w:rPr>
          <w:rFonts w:ascii="Arial" w:hAnsi="Arial" w:cs="Arial"/>
          <w:spacing w:val="-1"/>
          <w:sz w:val="24"/>
          <w:szCs w:val="24"/>
        </w:rPr>
        <w:t>e</w:t>
      </w:r>
      <w:r w:rsidR="002E6C55" w:rsidRPr="007525BE">
        <w:rPr>
          <w:rFonts w:ascii="Arial" w:hAnsi="Arial" w:cs="Arial"/>
          <w:sz w:val="24"/>
          <w:szCs w:val="24"/>
        </w:rPr>
        <w:t>v</w:t>
      </w:r>
      <w:r w:rsidR="002E6C55" w:rsidRPr="007525BE">
        <w:rPr>
          <w:rFonts w:ascii="Arial" w:hAnsi="Arial" w:cs="Arial"/>
          <w:spacing w:val="-1"/>
          <w:sz w:val="24"/>
          <w:szCs w:val="24"/>
        </w:rPr>
        <w:t>e</w:t>
      </w:r>
      <w:r w:rsidR="002E6C55" w:rsidRPr="007525BE">
        <w:rPr>
          <w:rFonts w:ascii="Arial" w:hAnsi="Arial" w:cs="Arial"/>
          <w:sz w:val="24"/>
          <w:szCs w:val="24"/>
        </w:rPr>
        <w:t>lop</w:t>
      </w:r>
      <w:r w:rsidR="002E6C55" w:rsidRPr="007525BE">
        <w:rPr>
          <w:rFonts w:ascii="Arial" w:hAnsi="Arial" w:cs="Arial"/>
          <w:spacing w:val="1"/>
          <w:sz w:val="24"/>
          <w:szCs w:val="24"/>
        </w:rPr>
        <w:t>m</w:t>
      </w:r>
      <w:r w:rsidR="002E6C55" w:rsidRPr="007525BE">
        <w:rPr>
          <w:rFonts w:ascii="Arial" w:hAnsi="Arial" w:cs="Arial"/>
          <w:spacing w:val="-1"/>
          <w:sz w:val="24"/>
          <w:szCs w:val="24"/>
        </w:rPr>
        <w:t>e</w:t>
      </w:r>
      <w:r w:rsidR="002E6C55" w:rsidRPr="007525BE">
        <w:rPr>
          <w:rFonts w:ascii="Arial" w:hAnsi="Arial" w:cs="Arial"/>
          <w:sz w:val="24"/>
          <w:szCs w:val="24"/>
        </w:rPr>
        <w:t>nt,</w:t>
      </w:r>
      <w:r w:rsidR="002E6C55" w:rsidRPr="007525BE">
        <w:rPr>
          <w:rFonts w:ascii="Arial" w:hAnsi="Arial" w:cs="Arial"/>
          <w:spacing w:val="13"/>
          <w:sz w:val="24"/>
          <w:szCs w:val="24"/>
        </w:rPr>
        <w:t xml:space="preserve"> </w:t>
      </w:r>
      <w:bookmarkStart w:id="137" w:name="_Hlk518550605"/>
      <w:r w:rsidR="002E6C55" w:rsidRPr="007525BE">
        <w:rPr>
          <w:rFonts w:ascii="Arial" w:hAnsi="Arial" w:cs="Arial"/>
          <w:sz w:val="24"/>
          <w:szCs w:val="24"/>
        </w:rPr>
        <w:t>includ</w:t>
      </w:r>
      <w:r w:rsidR="002E6C55" w:rsidRPr="007525BE">
        <w:rPr>
          <w:rFonts w:ascii="Arial" w:hAnsi="Arial" w:cs="Arial"/>
          <w:spacing w:val="3"/>
          <w:sz w:val="24"/>
          <w:szCs w:val="24"/>
        </w:rPr>
        <w:t>i</w:t>
      </w:r>
      <w:r w:rsidR="002E6C55" w:rsidRPr="007525BE">
        <w:rPr>
          <w:rFonts w:ascii="Arial" w:hAnsi="Arial" w:cs="Arial"/>
          <w:sz w:val="24"/>
          <w:szCs w:val="24"/>
        </w:rPr>
        <w:t>ng</w:t>
      </w:r>
      <w:r w:rsidR="002E6C55" w:rsidRPr="007525BE">
        <w:rPr>
          <w:rFonts w:ascii="Arial" w:hAnsi="Arial" w:cs="Arial"/>
          <w:spacing w:val="10"/>
          <w:sz w:val="24"/>
          <w:szCs w:val="24"/>
        </w:rPr>
        <w:t xml:space="preserve"> </w:t>
      </w:r>
      <w:r w:rsidR="002E6C55" w:rsidRPr="007525BE">
        <w:rPr>
          <w:rFonts w:ascii="Arial" w:hAnsi="Arial" w:cs="Arial"/>
          <w:sz w:val="24"/>
          <w:szCs w:val="24"/>
        </w:rPr>
        <w:t>floor</w:t>
      </w:r>
      <w:r w:rsidR="002E6C55" w:rsidRPr="007525BE">
        <w:rPr>
          <w:rFonts w:ascii="Arial" w:hAnsi="Arial" w:cs="Arial"/>
          <w:spacing w:val="14"/>
          <w:sz w:val="24"/>
          <w:szCs w:val="24"/>
        </w:rPr>
        <w:t xml:space="preserve"> </w:t>
      </w:r>
      <w:r w:rsidR="002E6C55" w:rsidRPr="007525BE">
        <w:rPr>
          <w:rFonts w:ascii="Arial" w:hAnsi="Arial" w:cs="Arial"/>
          <w:sz w:val="24"/>
          <w:szCs w:val="24"/>
        </w:rPr>
        <w:t>plans</w:t>
      </w:r>
      <w:r w:rsidR="002E6C55" w:rsidRPr="007525BE">
        <w:rPr>
          <w:rFonts w:ascii="Arial" w:hAnsi="Arial" w:cs="Arial"/>
          <w:spacing w:val="12"/>
          <w:sz w:val="24"/>
          <w:szCs w:val="24"/>
        </w:rPr>
        <w:t xml:space="preserve"> </w:t>
      </w:r>
      <w:r w:rsidR="002E6C55" w:rsidRPr="007525BE">
        <w:rPr>
          <w:rFonts w:ascii="Arial" w:hAnsi="Arial" w:cs="Arial"/>
          <w:spacing w:val="-1"/>
          <w:sz w:val="24"/>
          <w:szCs w:val="24"/>
        </w:rPr>
        <w:t>a</w:t>
      </w:r>
      <w:r w:rsidR="002E6C55" w:rsidRPr="007525BE">
        <w:rPr>
          <w:rFonts w:ascii="Arial" w:hAnsi="Arial" w:cs="Arial"/>
          <w:sz w:val="24"/>
          <w:szCs w:val="24"/>
        </w:rPr>
        <w:t xml:space="preserve">nd </w:t>
      </w:r>
      <w:r w:rsidR="002E6C55" w:rsidRPr="007525BE">
        <w:rPr>
          <w:rFonts w:ascii="Arial" w:hAnsi="Arial" w:cs="Arial"/>
          <w:spacing w:val="-1"/>
          <w:sz w:val="24"/>
          <w:szCs w:val="24"/>
        </w:rPr>
        <w:t>e</w:t>
      </w:r>
      <w:r w:rsidR="002E6C55" w:rsidRPr="007525BE">
        <w:rPr>
          <w:rFonts w:ascii="Arial" w:hAnsi="Arial" w:cs="Arial"/>
          <w:sz w:val="24"/>
          <w:szCs w:val="24"/>
        </w:rPr>
        <w:t>lev</w:t>
      </w:r>
      <w:r w:rsidR="002E6C55" w:rsidRPr="007525BE">
        <w:rPr>
          <w:rFonts w:ascii="Arial" w:hAnsi="Arial" w:cs="Arial"/>
          <w:spacing w:val="-1"/>
          <w:sz w:val="24"/>
          <w:szCs w:val="24"/>
        </w:rPr>
        <w:t>a</w:t>
      </w:r>
      <w:r w:rsidR="002E6C55" w:rsidRPr="007525BE">
        <w:rPr>
          <w:rFonts w:ascii="Arial" w:hAnsi="Arial" w:cs="Arial"/>
          <w:sz w:val="24"/>
          <w:szCs w:val="24"/>
        </w:rPr>
        <w:t>t</w:t>
      </w:r>
      <w:r w:rsidR="002E6C55" w:rsidRPr="007525BE">
        <w:rPr>
          <w:rFonts w:ascii="Arial" w:hAnsi="Arial" w:cs="Arial"/>
          <w:spacing w:val="1"/>
          <w:sz w:val="24"/>
          <w:szCs w:val="24"/>
        </w:rPr>
        <w:t>i</w:t>
      </w:r>
      <w:r w:rsidR="002E6C55" w:rsidRPr="007525BE">
        <w:rPr>
          <w:rFonts w:ascii="Arial" w:hAnsi="Arial" w:cs="Arial"/>
          <w:sz w:val="24"/>
          <w:szCs w:val="24"/>
        </w:rPr>
        <w:t>on</w:t>
      </w:r>
      <w:r w:rsidR="002E6C55" w:rsidRPr="007525BE">
        <w:rPr>
          <w:rFonts w:ascii="Arial" w:hAnsi="Arial" w:cs="Arial"/>
          <w:spacing w:val="1"/>
          <w:sz w:val="24"/>
          <w:szCs w:val="24"/>
        </w:rPr>
        <w:t>s</w:t>
      </w:r>
      <w:r w:rsidR="002037AA" w:rsidRPr="007525BE">
        <w:rPr>
          <w:rFonts w:ascii="Arial" w:hAnsi="Arial" w:cs="Arial"/>
          <w:spacing w:val="1"/>
          <w:sz w:val="24"/>
          <w:szCs w:val="24"/>
        </w:rPr>
        <w:t xml:space="preserve"> at the requisite planning scale (i.e. 1:200)</w:t>
      </w:r>
      <w:r w:rsidR="002E6C55" w:rsidRPr="007525BE">
        <w:rPr>
          <w:rFonts w:ascii="Arial" w:hAnsi="Arial" w:cs="Arial"/>
          <w:sz w:val="24"/>
          <w:szCs w:val="24"/>
        </w:rPr>
        <w:t>.</w:t>
      </w:r>
      <w:bookmarkEnd w:id="137"/>
    </w:p>
    <w:p w14:paraId="18B0ED97" w14:textId="548501DA" w:rsidR="00B230BD" w:rsidRPr="007525BE" w:rsidRDefault="00B230BD" w:rsidP="009F0159">
      <w:pPr>
        <w:pStyle w:val="ListParagraph"/>
        <w:numPr>
          <w:ilvl w:val="0"/>
          <w:numId w:val="7"/>
        </w:numPr>
        <w:spacing w:before="4"/>
        <w:ind w:left="1274" w:right="75"/>
        <w:jc w:val="both"/>
        <w:rPr>
          <w:rFonts w:ascii="Arial" w:hAnsi="Arial" w:cs="Arial"/>
          <w:sz w:val="24"/>
          <w:szCs w:val="24"/>
        </w:rPr>
      </w:pPr>
      <w:r w:rsidRPr="007525BE">
        <w:rPr>
          <w:rFonts w:ascii="Arial" w:hAnsi="Arial" w:cs="Arial"/>
          <w:sz w:val="24"/>
          <w:szCs w:val="24"/>
        </w:rPr>
        <w:t xml:space="preserve">Target </w:t>
      </w:r>
      <w:r w:rsidR="001B6386">
        <w:rPr>
          <w:rFonts w:ascii="Arial" w:hAnsi="Arial" w:cs="Arial"/>
          <w:sz w:val="24"/>
          <w:szCs w:val="24"/>
        </w:rPr>
        <w:t>works</w:t>
      </w:r>
      <w:r w:rsidRPr="007525BE">
        <w:rPr>
          <w:rFonts w:ascii="Arial" w:hAnsi="Arial" w:cs="Arial"/>
          <w:sz w:val="24"/>
          <w:szCs w:val="24"/>
        </w:rPr>
        <w:t>/ delivery programme.</w:t>
      </w:r>
    </w:p>
    <w:p w14:paraId="0748EBD1" w14:textId="6B2FFECD" w:rsidR="001B4925" w:rsidRPr="007525BE" w:rsidRDefault="001B4925" w:rsidP="00B230BD">
      <w:pPr>
        <w:spacing w:before="41"/>
        <w:ind w:right="11"/>
        <w:rPr>
          <w:rFonts w:cs="Arial"/>
          <w:szCs w:val="24"/>
        </w:rPr>
      </w:pPr>
    </w:p>
    <w:p w14:paraId="7FD3B122" w14:textId="517231F7" w:rsidR="00DA7368" w:rsidRPr="007525BE" w:rsidRDefault="00DA7368" w:rsidP="00160A40">
      <w:pPr>
        <w:spacing w:before="1"/>
        <w:rPr>
          <w:rFonts w:cs="Arial"/>
          <w:szCs w:val="24"/>
        </w:rPr>
      </w:pPr>
    </w:p>
    <w:p w14:paraId="6AA5A178" w14:textId="77777777" w:rsidR="00B86892" w:rsidRPr="007525BE" w:rsidRDefault="00B86892" w:rsidP="00160A40">
      <w:pPr>
        <w:spacing w:before="1"/>
        <w:rPr>
          <w:rFonts w:cs="Arial"/>
          <w:szCs w:val="24"/>
        </w:rPr>
      </w:pPr>
    </w:p>
    <w:p w14:paraId="2F71F47C" w14:textId="77777777" w:rsidR="00B86892" w:rsidRPr="007525BE" w:rsidRDefault="00B86892" w:rsidP="00160A40">
      <w:pPr>
        <w:spacing w:before="1"/>
        <w:rPr>
          <w:rFonts w:cs="Arial"/>
          <w:szCs w:val="24"/>
        </w:rPr>
      </w:pPr>
    </w:p>
    <w:p w14:paraId="0AB600BB" w14:textId="77777777" w:rsidR="00B86892" w:rsidRPr="007525BE" w:rsidRDefault="00B86892" w:rsidP="00160A40">
      <w:pPr>
        <w:spacing w:before="1"/>
        <w:rPr>
          <w:rFonts w:cs="Arial"/>
          <w:szCs w:val="24"/>
        </w:rPr>
      </w:pPr>
    </w:p>
    <w:p w14:paraId="4B99FEF0" w14:textId="77777777" w:rsidR="00B86892" w:rsidRPr="007525BE" w:rsidRDefault="00B86892" w:rsidP="00160A40">
      <w:pPr>
        <w:spacing w:before="1"/>
        <w:rPr>
          <w:rFonts w:cs="Arial"/>
          <w:szCs w:val="24"/>
        </w:rPr>
      </w:pPr>
    </w:p>
    <w:p w14:paraId="47E55FBD" w14:textId="77777777" w:rsidR="00B86892" w:rsidRPr="007525BE" w:rsidRDefault="00B86892" w:rsidP="00160A40">
      <w:pPr>
        <w:spacing w:before="1"/>
        <w:rPr>
          <w:rFonts w:cs="Arial"/>
          <w:szCs w:val="24"/>
        </w:rPr>
      </w:pPr>
    </w:p>
    <w:p w14:paraId="3ECC6AB6" w14:textId="77777777" w:rsidR="00124991" w:rsidRPr="007525BE" w:rsidRDefault="00124991" w:rsidP="00160A40">
      <w:pPr>
        <w:spacing w:before="1"/>
        <w:rPr>
          <w:rFonts w:cs="Arial"/>
          <w:szCs w:val="24"/>
        </w:rPr>
      </w:pPr>
    </w:p>
    <w:p w14:paraId="3979A433" w14:textId="77777777" w:rsidR="00CE7A8D" w:rsidRPr="007525BE" w:rsidRDefault="00CE7A8D" w:rsidP="00160A40">
      <w:pPr>
        <w:spacing w:before="1"/>
        <w:rPr>
          <w:rFonts w:cs="Arial"/>
          <w:szCs w:val="24"/>
        </w:rPr>
      </w:pPr>
    </w:p>
    <w:p w14:paraId="430ADD88" w14:textId="77777777" w:rsidR="00CE7A8D" w:rsidRPr="007525BE" w:rsidRDefault="00CE7A8D" w:rsidP="00160A40">
      <w:pPr>
        <w:spacing w:before="1"/>
        <w:rPr>
          <w:rFonts w:cs="Arial"/>
          <w:szCs w:val="24"/>
        </w:rPr>
      </w:pPr>
    </w:p>
    <w:p w14:paraId="725022E6" w14:textId="77777777" w:rsidR="00CE7A8D" w:rsidRPr="007525BE" w:rsidRDefault="00CE7A8D" w:rsidP="00160A40">
      <w:pPr>
        <w:spacing w:before="1"/>
        <w:rPr>
          <w:rFonts w:cs="Arial"/>
          <w:szCs w:val="24"/>
        </w:rPr>
      </w:pPr>
    </w:p>
    <w:p w14:paraId="4B37D814" w14:textId="77777777" w:rsidR="00CE7A8D" w:rsidRPr="007525BE" w:rsidRDefault="00CE7A8D" w:rsidP="00160A40">
      <w:pPr>
        <w:spacing w:before="1"/>
        <w:rPr>
          <w:rFonts w:cs="Arial"/>
          <w:szCs w:val="24"/>
        </w:rPr>
      </w:pPr>
    </w:p>
    <w:p w14:paraId="43037552" w14:textId="1A90EF73" w:rsidR="007B0D0E" w:rsidRPr="007525BE" w:rsidRDefault="2D777065" w:rsidP="2A2A717C">
      <w:pPr>
        <w:pStyle w:val="Heading1"/>
        <w:spacing w:line="276" w:lineRule="auto"/>
        <w:rPr>
          <w:rFonts w:eastAsia="Arial" w:cs="Arial"/>
          <w:color w:val="004D44"/>
        </w:rPr>
      </w:pPr>
      <w:r w:rsidRPr="007525BE">
        <w:rPr>
          <w:rFonts w:cs="Arial"/>
        </w:rPr>
        <w:t xml:space="preserve"> </w:t>
      </w:r>
      <w:bookmarkStart w:id="138" w:name="_Toc106787241"/>
      <w:bookmarkStart w:id="139" w:name="_Toc106792302"/>
      <w:bookmarkStart w:id="140" w:name="_Toc193357868"/>
      <w:r w:rsidRPr="007525BE">
        <w:rPr>
          <w:rFonts w:cs="Arial"/>
          <w:color w:val="004D44"/>
        </w:rPr>
        <w:t xml:space="preserve">MINIMUM REQUIREMENTS AND </w:t>
      </w:r>
      <w:r w:rsidR="00276997" w:rsidRPr="007525BE">
        <w:rPr>
          <w:rFonts w:cs="Arial"/>
          <w:color w:val="004D44"/>
        </w:rPr>
        <w:t xml:space="preserve">ASSESSMENT </w:t>
      </w:r>
      <w:r w:rsidRPr="007525BE">
        <w:rPr>
          <w:rFonts w:cs="Arial"/>
          <w:color w:val="004D44"/>
        </w:rPr>
        <w:t>CRITERIA</w:t>
      </w:r>
      <w:bookmarkEnd w:id="138"/>
      <w:bookmarkEnd w:id="139"/>
      <w:bookmarkEnd w:id="140"/>
    </w:p>
    <w:p w14:paraId="65B1A259" w14:textId="2226FA98" w:rsidR="007B0D0E" w:rsidRPr="007525BE" w:rsidRDefault="007B0D0E" w:rsidP="008D021C">
      <w:pPr>
        <w:spacing w:line="276" w:lineRule="auto"/>
        <w:ind w:left="567"/>
        <w:jc w:val="both"/>
        <w:rPr>
          <w:rFonts w:cs="Arial"/>
          <w:szCs w:val="24"/>
        </w:rPr>
      </w:pPr>
    </w:p>
    <w:p w14:paraId="31C177AD" w14:textId="77777777" w:rsidR="00577500" w:rsidRPr="007525BE" w:rsidRDefault="59C11062" w:rsidP="005576EA">
      <w:pPr>
        <w:pStyle w:val="Heading2"/>
        <w:rPr>
          <w:color w:val="004D44"/>
        </w:rPr>
      </w:pPr>
      <w:bookmarkStart w:id="141" w:name="_Toc193357869"/>
      <w:r w:rsidRPr="007525BE">
        <w:rPr>
          <w:color w:val="004D44"/>
        </w:rPr>
        <w:t>7</w:t>
      </w:r>
      <w:r w:rsidR="00222CFA" w:rsidRPr="007525BE">
        <w:rPr>
          <w:color w:val="004D44"/>
        </w:rPr>
        <w:t xml:space="preserve">.1 </w:t>
      </w:r>
      <w:r w:rsidR="002E6C55" w:rsidRPr="007525BE">
        <w:rPr>
          <w:color w:val="004D44"/>
          <w:spacing w:val="-1"/>
        </w:rPr>
        <w:t>M</w:t>
      </w:r>
      <w:r w:rsidR="002E6C55" w:rsidRPr="007525BE">
        <w:rPr>
          <w:color w:val="004D44"/>
        </w:rPr>
        <w:t>i</w:t>
      </w:r>
      <w:r w:rsidR="002E6C55" w:rsidRPr="007525BE">
        <w:rPr>
          <w:color w:val="004D44"/>
          <w:spacing w:val="1"/>
        </w:rPr>
        <w:t>n</w:t>
      </w:r>
      <w:r w:rsidR="002E6C55" w:rsidRPr="007525BE">
        <w:rPr>
          <w:color w:val="004D44"/>
        </w:rPr>
        <w:t>i</w:t>
      </w:r>
      <w:r w:rsidR="002E6C55" w:rsidRPr="007525BE">
        <w:rPr>
          <w:color w:val="004D44"/>
          <w:spacing w:val="-3"/>
        </w:rPr>
        <w:t>m</w:t>
      </w:r>
      <w:r w:rsidR="002E6C55" w:rsidRPr="007525BE">
        <w:rPr>
          <w:color w:val="004D44"/>
          <w:spacing w:val="3"/>
        </w:rPr>
        <w:t>u</w:t>
      </w:r>
      <w:r w:rsidR="002E6C55" w:rsidRPr="007525BE">
        <w:rPr>
          <w:color w:val="004D44"/>
        </w:rPr>
        <w:t>m</w:t>
      </w:r>
      <w:r w:rsidR="002E6C55" w:rsidRPr="007525BE">
        <w:rPr>
          <w:color w:val="004D44"/>
          <w:spacing w:val="-3"/>
        </w:rPr>
        <w:t xml:space="preserve"> </w:t>
      </w:r>
      <w:r w:rsidR="002E6C55" w:rsidRPr="007525BE">
        <w:rPr>
          <w:color w:val="004D44"/>
        </w:rPr>
        <w:t>R</w:t>
      </w:r>
      <w:r w:rsidR="002E6C55" w:rsidRPr="007525BE">
        <w:rPr>
          <w:color w:val="004D44"/>
          <w:spacing w:val="-1"/>
        </w:rPr>
        <w:t>e</w:t>
      </w:r>
      <w:r w:rsidR="002E6C55" w:rsidRPr="007525BE">
        <w:rPr>
          <w:color w:val="004D44"/>
          <w:spacing w:val="1"/>
        </w:rPr>
        <w:t>qu</w:t>
      </w:r>
      <w:r w:rsidR="002E6C55" w:rsidRPr="007525BE">
        <w:rPr>
          <w:color w:val="004D44"/>
        </w:rPr>
        <w:t>ir</w:t>
      </w:r>
      <w:r w:rsidR="002E6C55" w:rsidRPr="007525BE">
        <w:rPr>
          <w:color w:val="004D44"/>
          <w:spacing w:val="1"/>
        </w:rPr>
        <w:t>e</w:t>
      </w:r>
      <w:r w:rsidR="002E6C55" w:rsidRPr="007525BE">
        <w:rPr>
          <w:color w:val="004D44"/>
          <w:spacing w:val="-1"/>
        </w:rPr>
        <w:t>me</w:t>
      </w:r>
      <w:r w:rsidR="002E6C55" w:rsidRPr="007525BE">
        <w:rPr>
          <w:color w:val="004D44"/>
          <w:spacing w:val="1"/>
        </w:rPr>
        <w:t>nt</w:t>
      </w:r>
      <w:r w:rsidR="002E6C55" w:rsidRPr="007525BE">
        <w:rPr>
          <w:color w:val="004D44"/>
        </w:rPr>
        <w:t>s</w:t>
      </w:r>
      <w:bookmarkEnd w:id="141"/>
    </w:p>
    <w:p w14:paraId="6618E2F7" w14:textId="77777777" w:rsidR="00577500" w:rsidRPr="007525BE" w:rsidRDefault="00577500" w:rsidP="00B04D51">
      <w:pPr>
        <w:spacing w:line="276" w:lineRule="auto"/>
        <w:rPr>
          <w:rFonts w:cs="Arial"/>
        </w:rPr>
      </w:pPr>
    </w:p>
    <w:p w14:paraId="63C803A2" w14:textId="71BCEB0C" w:rsidR="00577500" w:rsidRPr="007525BE" w:rsidRDefault="002E6C55" w:rsidP="00B04D51">
      <w:pPr>
        <w:spacing w:line="276" w:lineRule="auto"/>
        <w:ind w:left="142" w:right="101"/>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
        </w:rPr>
        <w:t xml:space="preserve"> a</w:t>
      </w:r>
      <w:r w:rsidRPr="007525BE">
        <w:rPr>
          <w:rFonts w:cs="Arial"/>
        </w:rPr>
        <w:t>re</w:t>
      </w:r>
      <w:r w:rsidRPr="007525BE">
        <w:rPr>
          <w:rFonts w:cs="Arial"/>
          <w:spacing w:val="3"/>
        </w:rPr>
        <w:t xml:space="preserve"> </w:t>
      </w:r>
      <w:r w:rsidRPr="007525BE">
        <w:rPr>
          <w:rFonts w:cs="Arial"/>
        </w:rPr>
        <w:t>r</w:t>
      </w:r>
      <w:r w:rsidRPr="007525BE">
        <w:rPr>
          <w:rFonts w:cs="Arial"/>
          <w:spacing w:val="-2"/>
        </w:rPr>
        <w:t>e</w:t>
      </w:r>
      <w:r w:rsidRPr="007525BE">
        <w:rPr>
          <w:rFonts w:cs="Arial"/>
        </w:rPr>
        <w:t>quir</w:t>
      </w:r>
      <w:r w:rsidRPr="007525BE">
        <w:rPr>
          <w:rFonts w:cs="Arial"/>
          <w:spacing w:val="-1"/>
        </w:rPr>
        <w:t>e</w:t>
      </w:r>
      <w:r w:rsidRPr="007525BE">
        <w:rPr>
          <w:rFonts w:cs="Arial"/>
        </w:rPr>
        <w:t>d</w:t>
      </w:r>
      <w:r w:rsidRPr="007525BE">
        <w:rPr>
          <w:rFonts w:cs="Arial"/>
          <w:spacing w:val="7"/>
        </w:rPr>
        <w:t xml:space="preserve"> </w:t>
      </w:r>
      <w:r w:rsidRPr="007525BE">
        <w:rPr>
          <w:rFonts w:cs="Arial"/>
        </w:rPr>
        <w:t>to</w:t>
      </w:r>
      <w:r w:rsidRPr="007525BE">
        <w:rPr>
          <w:rFonts w:cs="Arial"/>
          <w:spacing w:val="2"/>
        </w:rPr>
        <w:t xml:space="preserve"> </w:t>
      </w:r>
      <w:r w:rsidRPr="007525BE">
        <w:rPr>
          <w:rFonts w:cs="Arial"/>
        </w:rPr>
        <w:t>me</w:t>
      </w:r>
      <w:r w:rsidRPr="007525BE">
        <w:rPr>
          <w:rFonts w:cs="Arial"/>
          <w:spacing w:val="-1"/>
        </w:rPr>
        <w:t>e</w:t>
      </w:r>
      <w:r w:rsidRPr="007525BE">
        <w:rPr>
          <w:rFonts w:cs="Arial"/>
        </w:rPr>
        <w:t>t</w:t>
      </w:r>
      <w:r w:rsidRPr="007525BE">
        <w:rPr>
          <w:rFonts w:cs="Arial"/>
          <w:spacing w:val="2"/>
        </w:rPr>
        <w:t xml:space="preserve"> </w:t>
      </w:r>
      <w:r w:rsidRPr="007525BE">
        <w:rPr>
          <w:rFonts w:cs="Arial"/>
        </w:rPr>
        <w:t>the</w:t>
      </w:r>
      <w:r w:rsidRPr="007525BE">
        <w:rPr>
          <w:rFonts w:cs="Arial"/>
          <w:spacing w:val="1"/>
        </w:rPr>
        <w:t xml:space="preserve"> </w:t>
      </w:r>
      <w:r w:rsidRPr="007525BE">
        <w:rPr>
          <w:rFonts w:cs="Arial"/>
        </w:rPr>
        <w:t>m</w:t>
      </w:r>
      <w:r w:rsidRPr="007525BE">
        <w:rPr>
          <w:rFonts w:cs="Arial"/>
          <w:spacing w:val="1"/>
        </w:rPr>
        <w:t>i</w:t>
      </w:r>
      <w:r w:rsidRPr="007525BE">
        <w:rPr>
          <w:rFonts w:cs="Arial"/>
        </w:rPr>
        <w:t>ni</w:t>
      </w:r>
      <w:r w:rsidRPr="007525BE">
        <w:rPr>
          <w:rFonts w:cs="Arial"/>
          <w:spacing w:val="1"/>
        </w:rPr>
        <w:t>m</w:t>
      </w:r>
      <w:r w:rsidRPr="007525BE">
        <w:rPr>
          <w:rFonts w:cs="Arial"/>
        </w:rPr>
        <w:t>um</w:t>
      </w:r>
      <w:r w:rsidRPr="007525BE">
        <w:rPr>
          <w:rFonts w:cs="Arial"/>
          <w:spacing w:val="5"/>
        </w:rPr>
        <w:t xml:space="preserve"> </w:t>
      </w:r>
      <w:r w:rsidRPr="007525BE">
        <w:rPr>
          <w:rFonts w:cs="Arial"/>
          <w:spacing w:val="-1"/>
        </w:rPr>
        <w:t>e</w:t>
      </w:r>
      <w:r w:rsidRPr="007525BE">
        <w:rPr>
          <w:rFonts w:cs="Arial"/>
        </w:rPr>
        <w:t>l</w:t>
      </w:r>
      <w:r w:rsidRPr="007525BE">
        <w:rPr>
          <w:rFonts w:cs="Arial"/>
          <w:spacing w:val="1"/>
        </w:rPr>
        <w:t>i</w:t>
      </w:r>
      <w:r w:rsidRPr="007525BE">
        <w:rPr>
          <w:rFonts w:cs="Arial"/>
          <w:spacing w:val="-2"/>
        </w:rPr>
        <w:t>g</w:t>
      </w:r>
      <w:r w:rsidRPr="007525BE">
        <w:rPr>
          <w:rFonts w:cs="Arial"/>
        </w:rPr>
        <w:t>ib</w:t>
      </w:r>
      <w:r w:rsidRPr="007525BE">
        <w:rPr>
          <w:rFonts w:cs="Arial"/>
          <w:spacing w:val="1"/>
        </w:rPr>
        <w:t>i</w:t>
      </w:r>
      <w:r w:rsidRPr="007525BE">
        <w:rPr>
          <w:rFonts w:cs="Arial"/>
        </w:rPr>
        <w:t>l</w:t>
      </w:r>
      <w:r w:rsidRPr="007525BE">
        <w:rPr>
          <w:rFonts w:cs="Arial"/>
          <w:spacing w:val="1"/>
        </w:rPr>
        <w:t>i</w:t>
      </w:r>
      <w:r w:rsidRPr="007525BE">
        <w:rPr>
          <w:rFonts w:cs="Arial"/>
          <w:spacing w:val="3"/>
        </w:rPr>
        <w:t>t</w:t>
      </w:r>
      <w:r w:rsidRPr="007525BE">
        <w:rPr>
          <w:rFonts w:cs="Arial"/>
        </w:rPr>
        <w:t>y r</w:t>
      </w:r>
      <w:r w:rsidRPr="007525BE">
        <w:rPr>
          <w:rFonts w:cs="Arial"/>
          <w:spacing w:val="-2"/>
        </w:rPr>
        <w:t>e</w:t>
      </w:r>
      <w:r w:rsidRPr="007525BE">
        <w:rPr>
          <w:rFonts w:cs="Arial"/>
        </w:rPr>
        <w:t>quir</w:t>
      </w:r>
      <w:r w:rsidRPr="007525BE">
        <w:rPr>
          <w:rFonts w:cs="Arial"/>
          <w:spacing w:val="-1"/>
        </w:rPr>
        <w:t>e</w:t>
      </w:r>
      <w:r w:rsidRPr="007525BE">
        <w:rPr>
          <w:rFonts w:cs="Arial"/>
          <w:spacing w:val="3"/>
        </w:rPr>
        <w:t>m</w:t>
      </w:r>
      <w:r w:rsidRPr="007525BE">
        <w:rPr>
          <w:rFonts w:cs="Arial"/>
          <w:spacing w:val="-1"/>
        </w:rPr>
        <w:t>e</w:t>
      </w:r>
      <w:r w:rsidRPr="007525BE">
        <w:rPr>
          <w:rFonts w:cs="Arial"/>
        </w:rPr>
        <w:t>nts</w:t>
      </w:r>
      <w:r w:rsidRPr="007525BE">
        <w:rPr>
          <w:rFonts w:cs="Arial"/>
          <w:spacing w:val="5"/>
        </w:rPr>
        <w:t xml:space="preserve"> </w:t>
      </w:r>
      <w:r w:rsidRPr="007525BE">
        <w:rPr>
          <w:rFonts w:cs="Arial"/>
          <w:spacing w:val="-1"/>
        </w:rPr>
        <w:t>c</w:t>
      </w:r>
      <w:r w:rsidRPr="007525BE">
        <w:rPr>
          <w:rFonts w:cs="Arial"/>
        </w:rPr>
        <w:t>ontain</w:t>
      </w:r>
      <w:r w:rsidRPr="007525BE">
        <w:rPr>
          <w:rFonts w:cs="Arial"/>
          <w:spacing w:val="-1"/>
        </w:rPr>
        <w:t>e</w:t>
      </w:r>
      <w:r w:rsidRPr="007525BE">
        <w:rPr>
          <w:rFonts w:cs="Arial"/>
        </w:rPr>
        <w:t>d</w:t>
      </w:r>
      <w:r w:rsidRPr="007525BE">
        <w:rPr>
          <w:rFonts w:cs="Arial"/>
          <w:spacing w:val="2"/>
        </w:rPr>
        <w:t xml:space="preserve"> </w:t>
      </w:r>
      <w:r w:rsidRPr="007525BE">
        <w:rPr>
          <w:rFonts w:cs="Arial"/>
        </w:rPr>
        <w:t>in App</w:t>
      </w:r>
      <w:r w:rsidRPr="007525BE">
        <w:rPr>
          <w:rFonts w:cs="Arial"/>
          <w:spacing w:val="-1"/>
        </w:rPr>
        <w:t>e</w:t>
      </w:r>
      <w:r w:rsidRPr="007525BE">
        <w:rPr>
          <w:rFonts w:cs="Arial"/>
        </w:rPr>
        <w:t>ndix</w:t>
      </w:r>
      <w:r w:rsidRPr="007525BE">
        <w:rPr>
          <w:rFonts w:cs="Arial"/>
          <w:spacing w:val="3"/>
        </w:rPr>
        <w:t xml:space="preserve"> </w:t>
      </w:r>
      <w:r w:rsidR="00A04DF3" w:rsidRPr="007525BE">
        <w:rPr>
          <w:rFonts w:cs="Arial"/>
        </w:rPr>
        <w:t xml:space="preserve">2 </w:t>
      </w:r>
      <w:r w:rsidRPr="007525BE">
        <w:rPr>
          <w:rFonts w:cs="Arial"/>
        </w:rPr>
        <w:t>(the</w:t>
      </w:r>
      <w:r w:rsidRPr="007525BE">
        <w:rPr>
          <w:rFonts w:cs="Arial"/>
          <w:spacing w:val="-1"/>
        </w:rPr>
        <w:t xml:space="preserve"> </w:t>
      </w:r>
      <w:r w:rsidRPr="007525BE">
        <w:rPr>
          <w:rFonts w:cs="Arial"/>
          <w:spacing w:val="1"/>
        </w:rPr>
        <w:t>“</w:t>
      </w:r>
      <w:r w:rsidRPr="007525BE">
        <w:rPr>
          <w:rFonts w:cs="Arial"/>
          <w:b/>
          <w:spacing w:val="-1"/>
        </w:rPr>
        <w:t>M</w:t>
      </w:r>
      <w:r w:rsidRPr="007525BE">
        <w:rPr>
          <w:rFonts w:cs="Arial"/>
          <w:b/>
        </w:rPr>
        <w:t>i</w:t>
      </w:r>
      <w:r w:rsidRPr="007525BE">
        <w:rPr>
          <w:rFonts w:cs="Arial"/>
          <w:b/>
          <w:spacing w:val="1"/>
        </w:rPr>
        <w:t>n</w:t>
      </w:r>
      <w:r w:rsidRPr="007525BE">
        <w:rPr>
          <w:rFonts w:cs="Arial"/>
          <w:b/>
        </w:rPr>
        <w:t>imum</w:t>
      </w:r>
      <w:r w:rsidRPr="007525BE">
        <w:rPr>
          <w:rFonts w:cs="Arial"/>
          <w:b/>
          <w:spacing w:val="-3"/>
        </w:rPr>
        <w:t xml:space="preserve"> </w:t>
      </w:r>
      <w:r w:rsidRPr="007525BE">
        <w:rPr>
          <w:rFonts w:cs="Arial"/>
          <w:b/>
          <w:spacing w:val="2"/>
        </w:rPr>
        <w:t>R</w:t>
      </w:r>
      <w:r w:rsidRPr="007525BE">
        <w:rPr>
          <w:rFonts w:cs="Arial"/>
          <w:b/>
          <w:spacing w:val="-1"/>
        </w:rPr>
        <w:t>e</w:t>
      </w:r>
      <w:r w:rsidRPr="007525BE">
        <w:rPr>
          <w:rFonts w:cs="Arial"/>
          <w:b/>
          <w:spacing w:val="1"/>
        </w:rPr>
        <w:t>qu</w:t>
      </w:r>
      <w:r w:rsidRPr="007525BE">
        <w:rPr>
          <w:rFonts w:cs="Arial"/>
          <w:b/>
        </w:rPr>
        <w:t>ir</w:t>
      </w:r>
      <w:r w:rsidRPr="007525BE">
        <w:rPr>
          <w:rFonts w:cs="Arial"/>
          <w:b/>
          <w:spacing w:val="1"/>
        </w:rPr>
        <w:t>e</w:t>
      </w:r>
      <w:r w:rsidRPr="007525BE">
        <w:rPr>
          <w:rFonts w:cs="Arial"/>
          <w:b/>
          <w:spacing w:val="-3"/>
        </w:rPr>
        <w:t>m</w:t>
      </w:r>
      <w:r w:rsidRPr="007525BE">
        <w:rPr>
          <w:rFonts w:cs="Arial"/>
          <w:b/>
          <w:spacing w:val="-1"/>
        </w:rPr>
        <w:t>e</w:t>
      </w:r>
      <w:r w:rsidRPr="007525BE">
        <w:rPr>
          <w:rFonts w:cs="Arial"/>
          <w:b/>
          <w:spacing w:val="1"/>
        </w:rPr>
        <w:t>n</w:t>
      </w:r>
      <w:r w:rsidRPr="007525BE">
        <w:rPr>
          <w:rFonts w:cs="Arial"/>
          <w:b/>
        </w:rPr>
        <w:t>t</w:t>
      </w:r>
      <w:r w:rsidRPr="007525BE">
        <w:rPr>
          <w:rFonts w:cs="Arial"/>
          <w:b/>
          <w:spacing w:val="4"/>
        </w:rPr>
        <w:t>s</w:t>
      </w:r>
      <w:r w:rsidRPr="007525BE">
        <w:rPr>
          <w:rFonts w:cs="Arial"/>
          <w:spacing w:val="-1"/>
        </w:rPr>
        <w:t>”</w:t>
      </w:r>
      <w:r w:rsidRPr="007525BE">
        <w:rPr>
          <w:rFonts w:cs="Arial"/>
        </w:rPr>
        <w:t xml:space="preserve">) </w:t>
      </w:r>
      <w:proofErr w:type="gramStart"/>
      <w:r w:rsidRPr="007525BE">
        <w:rPr>
          <w:rFonts w:cs="Arial"/>
        </w:rPr>
        <w:t xml:space="preserve">in </w:t>
      </w:r>
      <w:r w:rsidRPr="007525BE">
        <w:rPr>
          <w:rFonts w:cs="Arial"/>
          <w:spacing w:val="2"/>
        </w:rPr>
        <w:t>o</w:t>
      </w:r>
      <w:r w:rsidRPr="007525BE">
        <w:rPr>
          <w:rFonts w:cs="Arial"/>
        </w:rPr>
        <w:t>rd</w:t>
      </w:r>
      <w:r w:rsidRPr="007525BE">
        <w:rPr>
          <w:rFonts w:cs="Arial"/>
          <w:spacing w:val="-2"/>
        </w:rPr>
        <w:t>e</w:t>
      </w:r>
      <w:r w:rsidRPr="007525BE">
        <w:rPr>
          <w:rFonts w:cs="Arial"/>
        </w:rPr>
        <w:t>r to</w:t>
      </w:r>
      <w:proofErr w:type="gramEnd"/>
      <w:r w:rsidRPr="007525BE">
        <w:rPr>
          <w:rFonts w:cs="Arial"/>
        </w:rPr>
        <w:t xml:space="preserve"> </w:t>
      </w:r>
      <w:r w:rsidRPr="007525BE">
        <w:rPr>
          <w:rFonts w:cs="Arial"/>
          <w:spacing w:val="2"/>
        </w:rPr>
        <w:t>b</w:t>
      </w:r>
      <w:r w:rsidRPr="007525BE">
        <w:rPr>
          <w:rFonts w:cs="Arial"/>
        </w:rPr>
        <w:t>e</w:t>
      </w:r>
      <w:r w:rsidRPr="007525BE">
        <w:rPr>
          <w:rFonts w:cs="Arial"/>
          <w:spacing w:val="-1"/>
        </w:rPr>
        <w:t xml:space="preserve"> c</w:t>
      </w:r>
      <w:r w:rsidRPr="007525BE">
        <w:rPr>
          <w:rFonts w:cs="Arial"/>
        </w:rPr>
        <w:t>onsi</w:t>
      </w:r>
      <w:r w:rsidRPr="007525BE">
        <w:rPr>
          <w:rFonts w:cs="Arial"/>
          <w:spacing w:val="2"/>
        </w:rPr>
        <w:t>d</w:t>
      </w:r>
      <w:r w:rsidRPr="007525BE">
        <w:rPr>
          <w:rFonts w:cs="Arial"/>
          <w:spacing w:val="-1"/>
        </w:rPr>
        <w:t>e</w:t>
      </w:r>
      <w:r w:rsidRPr="007525BE">
        <w:rPr>
          <w:rFonts w:cs="Arial"/>
        </w:rPr>
        <w:t>r</w:t>
      </w:r>
      <w:r w:rsidRPr="007525BE">
        <w:rPr>
          <w:rFonts w:cs="Arial"/>
          <w:spacing w:val="-2"/>
        </w:rPr>
        <w:t>e</w:t>
      </w:r>
      <w:r w:rsidRPr="007525BE">
        <w:rPr>
          <w:rFonts w:cs="Arial"/>
        </w:rPr>
        <w:t>d</w:t>
      </w:r>
      <w:r w:rsidRPr="007525BE">
        <w:rPr>
          <w:rFonts w:cs="Arial"/>
          <w:spacing w:val="2"/>
        </w:rPr>
        <w:t xml:space="preserve"> </w:t>
      </w:r>
      <w:r w:rsidRPr="007525BE">
        <w:rPr>
          <w:rFonts w:cs="Arial"/>
        </w:rPr>
        <w:t>for</w:t>
      </w:r>
      <w:r w:rsidRPr="007525BE">
        <w:rPr>
          <w:rFonts w:cs="Arial"/>
          <w:spacing w:val="1"/>
        </w:rPr>
        <w:t xml:space="preserve"> </w:t>
      </w:r>
      <w:r w:rsidRPr="007525BE">
        <w:rPr>
          <w:rFonts w:cs="Arial"/>
        </w:rPr>
        <w:t>p</w:t>
      </w:r>
      <w:r w:rsidRPr="007525BE">
        <w:rPr>
          <w:rFonts w:cs="Arial"/>
          <w:spacing w:val="-1"/>
        </w:rPr>
        <w:t>a</w:t>
      </w:r>
      <w:r w:rsidRPr="007525BE">
        <w:rPr>
          <w:rFonts w:cs="Arial"/>
        </w:rPr>
        <w:t>rti</w:t>
      </w:r>
      <w:r w:rsidRPr="007525BE">
        <w:rPr>
          <w:rFonts w:cs="Arial"/>
          <w:spacing w:val="-1"/>
        </w:rPr>
        <w:t>c</w:t>
      </w:r>
      <w:r w:rsidRPr="007525BE">
        <w:rPr>
          <w:rFonts w:cs="Arial"/>
        </w:rPr>
        <w:t>ipation in</w:t>
      </w:r>
      <w:r w:rsidRPr="007525BE">
        <w:rPr>
          <w:rFonts w:cs="Arial"/>
          <w:spacing w:val="5"/>
        </w:rPr>
        <w:t xml:space="preserve"> </w:t>
      </w:r>
      <w:r w:rsidRPr="007525BE">
        <w:rPr>
          <w:rFonts w:cs="Arial"/>
        </w:rPr>
        <w:t>the</w:t>
      </w:r>
      <w:r w:rsidR="009C641E" w:rsidRPr="007525BE">
        <w:rPr>
          <w:rFonts w:cs="Arial"/>
        </w:rPr>
        <w:t xml:space="preserve"> </w:t>
      </w:r>
      <w:r w:rsidR="6C7D1C69" w:rsidRPr="007525BE">
        <w:rPr>
          <w:rFonts w:cs="Arial"/>
        </w:rPr>
        <w:t>Scheme.</w:t>
      </w:r>
      <w:r w:rsidRPr="007525BE">
        <w:rPr>
          <w:rFonts w:cs="Arial"/>
          <w:spacing w:val="5"/>
        </w:rPr>
        <w:t xml:space="preserve"> </w:t>
      </w: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4"/>
        </w:rPr>
        <w:t xml:space="preserve"> </w:t>
      </w:r>
      <w:r w:rsidRPr="007525BE">
        <w:rPr>
          <w:rFonts w:cs="Arial"/>
          <w:spacing w:val="-1"/>
        </w:rPr>
        <w:t>a</w:t>
      </w:r>
      <w:r w:rsidRPr="007525BE">
        <w:rPr>
          <w:rFonts w:cs="Arial"/>
          <w:spacing w:val="1"/>
        </w:rPr>
        <w:t>r</w:t>
      </w:r>
      <w:r w:rsidRPr="007525BE">
        <w:rPr>
          <w:rFonts w:cs="Arial"/>
        </w:rPr>
        <w:t>e</w:t>
      </w:r>
      <w:r w:rsidRPr="007525BE">
        <w:rPr>
          <w:rFonts w:cs="Arial"/>
          <w:spacing w:val="6"/>
        </w:rPr>
        <w:t xml:space="preserve"> </w:t>
      </w:r>
      <w:r w:rsidRPr="007525BE">
        <w:rPr>
          <w:rFonts w:cs="Arial"/>
        </w:rPr>
        <w:t>r</w:t>
      </w:r>
      <w:r w:rsidRPr="007525BE">
        <w:rPr>
          <w:rFonts w:cs="Arial"/>
          <w:spacing w:val="-2"/>
        </w:rPr>
        <w:t>e</w:t>
      </w:r>
      <w:r w:rsidRPr="007525BE">
        <w:rPr>
          <w:rFonts w:cs="Arial"/>
        </w:rPr>
        <w:t>quir</w:t>
      </w:r>
      <w:r w:rsidRPr="007525BE">
        <w:rPr>
          <w:rFonts w:cs="Arial"/>
          <w:spacing w:val="-1"/>
        </w:rPr>
        <w:t>e</w:t>
      </w:r>
      <w:r w:rsidRPr="007525BE">
        <w:rPr>
          <w:rFonts w:cs="Arial"/>
        </w:rPr>
        <w:t>d</w:t>
      </w:r>
      <w:r w:rsidRPr="007525BE">
        <w:rPr>
          <w:rFonts w:cs="Arial"/>
          <w:spacing w:val="7"/>
        </w:rPr>
        <w:t xml:space="preserve"> </w:t>
      </w:r>
      <w:r w:rsidRPr="007525BE">
        <w:rPr>
          <w:rFonts w:cs="Arial"/>
        </w:rPr>
        <w:t>to</w:t>
      </w:r>
      <w:r w:rsidRPr="007525BE">
        <w:rPr>
          <w:rFonts w:cs="Arial"/>
          <w:spacing w:val="5"/>
        </w:rPr>
        <w:t xml:space="preserve"> </w:t>
      </w:r>
      <w:r w:rsidRPr="007525BE">
        <w:rPr>
          <w:rFonts w:cs="Arial"/>
          <w:spacing w:val="2"/>
        </w:rPr>
        <w:t>s</w:t>
      </w:r>
      <w:r w:rsidRPr="007525BE">
        <w:rPr>
          <w:rFonts w:cs="Arial"/>
          <w:spacing w:val="-1"/>
        </w:rPr>
        <w:t>e</w:t>
      </w:r>
      <w:r w:rsidRPr="007525BE">
        <w:rPr>
          <w:rFonts w:cs="Arial"/>
        </w:rPr>
        <w:t>l</w:t>
      </w:r>
      <w:r w:rsidRPr="007525BE">
        <w:rPr>
          <w:rFonts w:cs="Arial"/>
          <w:spacing w:val="4"/>
        </w:rPr>
        <w:t>f</w:t>
      </w:r>
      <w:r w:rsidRPr="007525BE">
        <w:rPr>
          <w:rFonts w:cs="Arial"/>
          <w:spacing w:val="-1"/>
        </w:rPr>
        <w:t>-</w:t>
      </w:r>
      <w:r w:rsidRPr="007525BE">
        <w:rPr>
          <w:rFonts w:cs="Arial"/>
          <w:spacing w:val="2"/>
        </w:rPr>
        <w:t>d</w:t>
      </w:r>
      <w:r w:rsidRPr="007525BE">
        <w:rPr>
          <w:rFonts w:cs="Arial"/>
          <w:spacing w:val="-1"/>
        </w:rPr>
        <w:t>ec</w:t>
      </w:r>
      <w:r w:rsidRPr="007525BE">
        <w:rPr>
          <w:rFonts w:cs="Arial"/>
        </w:rPr>
        <w:t>la</w:t>
      </w:r>
      <w:r w:rsidRPr="007525BE">
        <w:rPr>
          <w:rFonts w:cs="Arial"/>
          <w:spacing w:val="1"/>
        </w:rPr>
        <w:t>r</w:t>
      </w:r>
      <w:r w:rsidRPr="007525BE">
        <w:rPr>
          <w:rFonts w:cs="Arial"/>
        </w:rPr>
        <w:t>e</w:t>
      </w:r>
      <w:r w:rsidRPr="007525BE">
        <w:rPr>
          <w:rFonts w:cs="Arial"/>
          <w:spacing w:val="4"/>
        </w:rPr>
        <w:t xml:space="preserve"> </w:t>
      </w:r>
      <w:r w:rsidRPr="007525BE">
        <w:rPr>
          <w:rFonts w:cs="Arial"/>
        </w:rPr>
        <w:t>that</w:t>
      </w:r>
      <w:r w:rsidRPr="007525BE">
        <w:rPr>
          <w:rFonts w:cs="Arial"/>
          <w:spacing w:val="7"/>
        </w:rPr>
        <w:t xml:space="preserve"> </w:t>
      </w:r>
      <w:r w:rsidRPr="007525BE">
        <w:rPr>
          <w:rFonts w:cs="Arial"/>
        </w:rPr>
        <w:t>th</w:t>
      </w:r>
      <w:r w:rsidRPr="007525BE">
        <w:rPr>
          <w:rFonts w:cs="Arial"/>
          <w:spacing w:val="4"/>
        </w:rPr>
        <w:t>e</w:t>
      </w:r>
      <w:r w:rsidRPr="007525BE">
        <w:rPr>
          <w:rFonts w:cs="Arial"/>
        </w:rPr>
        <w:t>y m</w:t>
      </w:r>
      <w:r w:rsidRPr="007525BE">
        <w:rPr>
          <w:rFonts w:cs="Arial"/>
          <w:spacing w:val="2"/>
        </w:rPr>
        <w:t>e</w:t>
      </w:r>
      <w:r w:rsidRPr="007525BE">
        <w:rPr>
          <w:rFonts w:cs="Arial"/>
          <w:spacing w:val="-1"/>
        </w:rPr>
        <w:t>e</w:t>
      </w:r>
      <w:r w:rsidRPr="007525BE">
        <w:rPr>
          <w:rFonts w:cs="Arial"/>
        </w:rPr>
        <w:t>t</w:t>
      </w:r>
      <w:r w:rsidRPr="007525BE">
        <w:rPr>
          <w:rFonts w:cs="Arial"/>
          <w:spacing w:val="5"/>
        </w:rPr>
        <w:t xml:space="preserve"> </w:t>
      </w:r>
      <w:r w:rsidRPr="007525BE">
        <w:rPr>
          <w:rFonts w:cs="Arial"/>
        </w:rPr>
        <w:t>t</w:t>
      </w:r>
      <w:r w:rsidRPr="007525BE">
        <w:rPr>
          <w:rFonts w:cs="Arial"/>
          <w:spacing w:val="3"/>
        </w:rPr>
        <w:t>h</w:t>
      </w:r>
      <w:r w:rsidRPr="007525BE">
        <w:rPr>
          <w:rFonts w:cs="Arial"/>
        </w:rPr>
        <w:t>e</w:t>
      </w:r>
      <w:r w:rsidRPr="007525BE">
        <w:rPr>
          <w:rFonts w:cs="Arial"/>
          <w:spacing w:val="4"/>
        </w:rPr>
        <w:t xml:space="preserve"> </w:t>
      </w:r>
      <w:r w:rsidR="00DB7463" w:rsidRPr="007525BE">
        <w:rPr>
          <w:rFonts w:cs="Arial"/>
        </w:rPr>
        <w:t>m</w:t>
      </w:r>
      <w:r w:rsidRPr="007525BE">
        <w:rPr>
          <w:rFonts w:cs="Arial"/>
        </w:rPr>
        <w:t>in</w:t>
      </w:r>
      <w:r w:rsidRPr="007525BE">
        <w:rPr>
          <w:rFonts w:cs="Arial"/>
          <w:spacing w:val="1"/>
        </w:rPr>
        <w:t>i</w:t>
      </w:r>
      <w:r w:rsidRPr="007525BE">
        <w:rPr>
          <w:rFonts w:cs="Arial"/>
        </w:rPr>
        <w:t xml:space="preserve">mum </w:t>
      </w:r>
      <w:r w:rsidR="00DB7463" w:rsidRPr="007525BE">
        <w:rPr>
          <w:rFonts w:cs="Arial"/>
        </w:rPr>
        <w:t>r</w:t>
      </w:r>
      <w:r w:rsidRPr="007525BE">
        <w:rPr>
          <w:rFonts w:cs="Arial"/>
          <w:spacing w:val="-1"/>
        </w:rPr>
        <w:t>e</w:t>
      </w:r>
      <w:r w:rsidRPr="007525BE">
        <w:rPr>
          <w:rFonts w:cs="Arial"/>
        </w:rPr>
        <w:t>quir</w:t>
      </w:r>
      <w:r w:rsidRPr="007525BE">
        <w:rPr>
          <w:rFonts w:cs="Arial"/>
          <w:spacing w:val="-1"/>
        </w:rPr>
        <w:t>e</w:t>
      </w:r>
      <w:r w:rsidRPr="007525BE">
        <w:rPr>
          <w:rFonts w:cs="Arial"/>
        </w:rPr>
        <w:t>ments.</w:t>
      </w:r>
    </w:p>
    <w:p w14:paraId="0B4038E5" w14:textId="77777777" w:rsidR="00577500" w:rsidRPr="007525BE" w:rsidRDefault="00577500" w:rsidP="00B04D51">
      <w:pPr>
        <w:spacing w:line="276" w:lineRule="auto"/>
        <w:rPr>
          <w:rFonts w:cs="Arial"/>
        </w:rPr>
      </w:pPr>
    </w:p>
    <w:p w14:paraId="39D350E7" w14:textId="2F4FDD8F" w:rsidR="00577500" w:rsidRPr="007525BE" w:rsidRDefault="00834EC3" w:rsidP="005576EA">
      <w:pPr>
        <w:pStyle w:val="Heading2"/>
        <w:rPr>
          <w:color w:val="004D44"/>
          <w:spacing w:val="-1"/>
        </w:rPr>
      </w:pPr>
      <w:bookmarkStart w:id="142" w:name="_Toc193357870"/>
      <w:r w:rsidRPr="007525BE">
        <w:rPr>
          <w:color w:val="004D44"/>
          <w:spacing w:val="-1"/>
        </w:rPr>
        <w:t>7</w:t>
      </w:r>
      <w:r w:rsidR="00222CFA" w:rsidRPr="007525BE">
        <w:rPr>
          <w:color w:val="004D44"/>
          <w:spacing w:val="-1"/>
        </w:rPr>
        <w:t xml:space="preserve">.2 </w:t>
      </w:r>
      <w:r w:rsidR="003F77CE" w:rsidRPr="007525BE">
        <w:rPr>
          <w:color w:val="004D44"/>
          <w:spacing w:val="-1"/>
        </w:rPr>
        <w:t xml:space="preserve">Assessment </w:t>
      </w:r>
      <w:r w:rsidR="002E6C55" w:rsidRPr="007525BE">
        <w:rPr>
          <w:color w:val="004D44"/>
          <w:spacing w:val="-1"/>
        </w:rPr>
        <w:t>Criteria</w:t>
      </w:r>
      <w:bookmarkEnd w:id="142"/>
    </w:p>
    <w:p w14:paraId="7AD39218" w14:textId="77777777" w:rsidR="00577500" w:rsidRPr="007525BE" w:rsidRDefault="00577500" w:rsidP="00B04D51">
      <w:pPr>
        <w:spacing w:line="276" w:lineRule="auto"/>
        <w:rPr>
          <w:rFonts w:cs="Arial"/>
        </w:rPr>
      </w:pPr>
    </w:p>
    <w:p w14:paraId="21989D4E" w14:textId="381BFA9C" w:rsidR="00577500" w:rsidRPr="007525BE" w:rsidRDefault="00480A2D" w:rsidP="00B04D51">
      <w:pPr>
        <w:tabs>
          <w:tab w:val="left" w:pos="1580"/>
        </w:tabs>
        <w:spacing w:line="276" w:lineRule="auto"/>
        <w:ind w:left="1582" w:right="98" w:hanging="720"/>
        <w:jc w:val="both"/>
        <w:rPr>
          <w:rFonts w:cs="Arial"/>
          <w:szCs w:val="24"/>
        </w:rPr>
      </w:pPr>
      <w:r w:rsidRPr="007525BE">
        <w:rPr>
          <w:rFonts w:cs="Arial"/>
          <w:szCs w:val="24"/>
        </w:rPr>
        <w:t>7</w:t>
      </w:r>
      <w:r w:rsidR="002E6C55" w:rsidRPr="007525BE">
        <w:rPr>
          <w:rFonts w:cs="Arial"/>
          <w:szCs w:val="24"/>
        </w:rPr>
        <w:t>.2.1</w:t>
      </w:r>
      <w:r w:rsidR="002E6C55" w:rsidRPr="007525BE">
        <w:rPr>
          <w:rFonts w:cs="Arial"/>
          <w:szCs w:val="24"/>
        </w:rPr>
        <w:tab/>
        <w:t>On</w:t>
      </w:r>
      <w:r w:rsidR="002E6C55" w:rsidRPr="007525BE">
        <w:rPr>
          <w:rFonts w:cs="Arial"/>
          <w:spacing w:val="2"/>
          <w:szCs w:val="24"/>
        </w:rPr>
        <w:t>l</w:t>
      </w:r>
      <w:r w:rsidR="002E6C55" w:rsidRPr="007525BE">
        <w:rPr>
          <w:rFonts w:cs="Arial"/>
          <w:szCs w:val="24"/>
        </w:rPr>
        <w:t>y</w:t>
      </w:r>
      <w:r w:rsidR="002E6C55" w:rsidRPr="007525BE">
        <w:rPr>
          <w:rFonts w:cs="Arial"/>
          <w:spacing w:val="5"/>
          <w:szCs w:val="24"/>
        </w:rPr>
        <w:t xml:space="preserve"> </w:t>
      </w:r>
      <w:r w:rsidR="002E6C55" w:rsidRPr="007525BE">
        <w:rPr>
          <w:rFonts w:cs="Arial"/>
          <w:szCs w:val="24"/>
        </w:rPr>
        <w:t>those</w:t>
      </w:r>
      <w:r w:rsidR="002E6C55" w:rsidRPr="007525BE">
        <w:rPr>
          <w:rFonts w:cs="Arial"/>
          <w:spacing w:val="9"/>
          <w:szCs w:val="24"/>
        </w:rPr>
        <w:t xml:space="preserve"> </w:t>
      </w:r>
      <w:r w:rsidR="00DB7463" w:rsidRPr="007525BE">
        <w:rPr>
          <w:rFonts w:cs="Arial"/>
          <w:spacing w:val="1"/>
          <w:szCs w:val="24"/>
        </w:rPr>
        <w:t>p</w:t>
      </w:r>
      <w:r w:rsidR="002E6C55" w:rsidRPr="007525BE">
        <w:rPr>
          <w:rFonts w:cs="Arial"/>
          <w:szCs w:val="24"/>
        </w:rPr>
        <w:t>ropos</w:t>
      </w:r>
      <w:r w:rsidR="002E6C55" w:rsidRPr="007525BE">
        <w:rPr>
          <w:rFonts w:cs="Arial"/>
          <w:spacing w:val="1"/>
          <w:szCs w:val="24"/>
        </w:rPr>
        <w:t>e</w:t>
      </w:r>
      <w:r w:rsidR="002E6C55" w:rsidRPr="007525BE">
        <w:rPr>
          <w:rFonts w:cs="Arial"/>
          <w:szCs w:val="24"/>
        </w:rPr>
        <w:t>rs</w:t>
      </w:r>
      <w:r w:rsidR="002E6C55" w:rsidRPr="007525BE">
        <w:rPr>
          <w:rFonts w:cs="Arial"/>
          <w:spacing w:val="9"/>
          <w:szCs w:val="24"/>
        </w:rPr>
        <w:t xml:space="preserve"> </w:t>
      </w:r>
      <w:r w:rsidR="002E6C55" w:rsidRPr="007525BE">
        <w:rPr>
          <w:rFonts w:cs="Arial"/>
          <w:szCs w:val="24"/>
        </w:rPr>
        <w:t>th</w:t>
      </w:r>
      <w:r w:rsidR="002E6C55" w:rsidRPr="007525BE">
        <w:rPr>
          <w:rFonts w:cs="Arial"/>
          <w:spacing w:val="2"/>
          <w:szCs w:val="24"/>
        </w:rPr>
        <w:t>a</w:t>
      </w:r>
      <w:r w:rsidR="002E6C55" w:rsidRPr="007525BE">
        <w:rPr>
          <w:rFonts w:cs="Arial"/>
          <w:szCs w:val="24"/>
        </w:rPr>
        <w:t>t</w:t>
      </w:r>
      <w:r w:rsidR="002E6C55" w:rsidRPr="007525BE">
        <w:rPr>
          <w:rFonts w:cs="Arial"/>
          <w:spacing w:val="12"/>
          <w:szCs w:val="24"/>
        </w:rPr>
        <w:t xml:space="preserve"> </w:t>
      </w:r>
      <w:r w:rsidR="002E6C55" w:rsidRPr="007525BE">
        <w:rPr>
          <w:rFonts w:cs="Arial"/>
          <w:szCs w:val="24"/>
        </w:rPr>
        <w:t>h</w:t>
      </w:r>
      <w:r w:rsidR="002E6C55" w:rsidRPr="007525BE">
        <w:rPr>
          <w:rFonts w:cs="Arial"/>
          <w:spacing w:val="-1"/>
          <w:szCs w:val="24"/>
        </w:rPr>
        <w:t>a</w:t>
      </w:r>
      <w:r w:rsidR="002E6C55" w:rsidRPr="007525BE">
        <w:rPr>
          <w:rFonts w:cs="Arial"/>
          <w:szCs w:val="24"/>
        </w:rPr>
        <w:t>ve</w:t>
      </w:r>
      <w:r w:rsidR="002E6C55" w:rsidRPr="007525BE">
        <w:rPr>
          <w:rFonts w:cs="Arial"/>
          <w:spacing w:val="8"/>
          <w:szCs w:val="24"/>
        </w:rPr>
        <w:t xml:space="preserve"> </w:t>
      </w:r>
      <w:r w:rsidR="002E6C55" w:rsidRPr="007525BE">
        <w:rPr>
          <w:rFonts w:cs="Arial"/>
          <w:szCs w:val="24"/>
        </w:rPr>
        <w:t>fu</w:t>
      </w:r>
      <w:r w:rsidR="002E6C55" w:rsidRPr="007525BE">
        <w:rPr>
          <w:rFonts w:cs="Arial"/>
          <w:spacing w:val="-1"/>
          <w:szCs w:val="24"/>
        </w:rPr>
        <w:t>r</w:t>
      </w:r>
      <w:r w:rsidR="002E6C55" w:rsidRPr="007525BE">
        <w:rPr>
          <w:rFonts w:cs="Arial"/>
          <w:szCs w:val="24"/>
        </w:rPr>
        <w:t>nished</w:t>
      </w:r>
      <w:r w:rsidR="002E6C55" w:rsidRPr="007525BE">
        <w:rPr>
          <w:rFonts w:cs="Arial"/>
          <w:spacing w:val="12"/>
          <w:szCs w:val="24"/>
        </w:rPr>
        <w:t xml:space="preserve"> </w:t>
      </w:r>
      <w:r w:rsidR="002E6C55" w:rsidRPr="007525BE">
        <w:rPr>
          <w:rFonts w:cs="Arial"/>
          <w:spacing w:val="-1"/>
          <w:szCs w:val="24"/>
        </w:rPr>
        <w:t>a</w:t>
      </w:r>
      <w:r w:rsidR="002E6C55" w:rsidRPr="007525BE">
        <w:rPr>
          <w:rFonts w:cs="Arial"/>
          <w:szCs w:val="24"/>
        </w:rPr>
        <w:t>ll</w:t>
      </w:r>
      <w:r w:rsidR="002E6C55" w:rsidRPr="007525BE">
        <w:rPr>
          <w:rFonts w:cs="Arial"/>
          <w:spacing w:val="10"/>
          <w:szCs w:val="24"/>
        </w:rPr>
        <w:t xml:space="preserve"> </w:t>
      </w:r>
      <w:r w:rsidR="002E6C55" w:rsidRPr="007525BE">
        <w:rPr>
          <w:rFonts w:cs="Arial"/>
          <w:szCs w:val="24"/>
        </w:rPr>
        <w:t>the</w:t>
      </w:r>
      <w:r w:rsidR="002E6C55" w:rsidRPr="007525BE">
        <w:rPr>
          <w:rFonts w:cs="Arial"/>
          <w:spacing w:val="9"/>
          <w:szCs w:val="24"/>
        </w:rPr>
        <w:t xml:space="preserve"> </w:t>
      </w:r>
      <w:r w:rsidR="002E6C55" w:rsidRPr="007525BE">
        <w:rPr>
          <w:rFonts w:cs="Arial"/>
          <w:spacing w:val="1"/>
          <w:szCs w:val="24"/>
        </w:rPr>
        <w:t>r</w:t>
      </w:r>
      <w:r w:rsidR="002E6C55" w:rsidRPr="007525BE">
        <w:rPr>
          <w:rFonts w:cs="Arial"/>
          <w:spacing w:val="-1"/>
          <w:szCs w:val="24"/>
        </w:rPr>
        <w:t>e</w:t>
      </w:r>
      <w:r w:rsidR="002E6C55" w:rsidRPr="007525BE">
        <w:rPr>
          <w:rFonts w:cs="Arial"/>
          <w:szCs w:val="24"/>
        </w:rPr>
        <w:t>quis</w:t>
      </w:r>
      <w:r w:rsidR="002E6C55" w:rsidRPr="007525BE">
        <w:rPr>
          <w:rFonts w:cs="Arial"/>
          <w:spacing w:val="1"/>
          <w:szCs w:val="24"/>
        </w:rPr>
        <w:t>i</w:t>
      </w:r>
      <w:r w:rsidR="002E6C55" w:rsidRPr="007525BE">
        <w:rPr>
          <w:rFonts w:cs="Arial"/>
          <w:szCs w:val="24"/>
        </w:rPr>
        <w:t>te</w:t>
      </w:r>
      <w:r w:rsidR="002E6C55" w:rsidRPr="007525BE">
        <w:rPr>
          <w:rFonts w:cs="Arial"/>
          <w:spacing w:val="9"/>
          <w:szCs w:val="24"/>
        </w:rPr>
        <w:t xml:space="preserve"> </w:t>
      </w:r>
      <w:r w:rsidR="002E6C55" w:rsidRPr="007525BE">
        <w:rPr>
          <w:rFonts w:cs="Arial"/>
          <w:szCs w:val="24"/>
        </w:rPr>
        <w:t>do</w:t>
      </w:r>
      <w:r w:rsidR="002E6C55" w:rsidRPr="007525BE">
        <w:rPr>
          <w:rFonts w:cs="Arial"/>
          <w:spacing w:val="-1"/>
          <w:szCs w:val="24"/>
        </w:rPr>
        <w:t>c</w:t>
      </w:r>
      <w:r w:rsidR="002E6C55" w:rsidRPr="007525BE">
        <w:rPr>
          <w:rFonts w:cs="Arial"/>
          <w:szCs w:val="24"/>
        </w:rPr>
        <w:t>ument</w:t>
      </w:r>
      <w:r w:rsidR="002E6C55" w:rsidRPr="007525BE">
        <w:rPr>
          <w:rFonts w:cs="Arial"/>
          <w:spacing w:val="-1"/>
          <w:szCs w:val="24"/>
        </w:rPr>
        <w:t>a</w:t>
      </w:r>
      <w:r w:rsidR="002E6C55" w:rsidRPr="007525BE">
        <w:rPr>
          <w:rFonts w:cs="Arial"/>
          <w:szCs w:val="24"/>
        </w:rPr>
        <w:t>t</w:t>
      </w:r>
      <w:r w:rsidR="002E6C55" w:rsidRPr="007525BE">
        <w:rPr>
          <w:rFonts w:cs="Arial"/>
          <w:spacing w:val="1"/>
          <w:szCs w:val="24"/>
        </w:rPr>
        <w:t>i</w:t>
      </w:r>
      <w:r w:rsidR="002E6C55" w:rsidRPr="007525BE">
        <w:rPr>
          <w:rFonts w:cs="Arial"/>
          <w:szCs w:val="24"/>
        </w:rPr>
        <w:t>on in</w:t>
      </w:r>
      <w:r w:rsidR="002E6C55" w:rsidRPr="007525BE">
        <w:rPr>
          <w:rFonts w:cs="Arial"/>
          <w:spacing w:val="2"/>
          <w:szCs w:val="24"/>
        </w:rPr>
        <w:t xml:space="preserve"> </w:t>
      </w:r>
      <w:r w:rsidR="002E6C55" w:rsidRPr="007525BE">
        <w:rPr>
          <w:rFonts w:cs="Arial"/>
          <w:spacing w:val="-1"/>
          <w:szCs w:val="24"/>
        </w:rPr>
        <w:t>c</w:t>
      </w:r>
      <w:r w:rsidR="002E6C55" w:rsidRPr="007525BE">
        <w:rPr>
          <w:rFonts w:cs="Arial"/>
          <w:szCs w:val="24"/>
        </w:rPr>
        <w:t>omp</w:t>
      </w:r>
      <w:r w:rsidR="002E6C55" w:rsidRPr="007525BE">
        <w:rPr>
          <w:rFonts w:cs="Arial"/>
          <w:spacing w:val="1"/>
          <w:szCs w:val="24"/>
        </w:rPr>
        <w:t>l</w:t>
      </w:r>
      <w:r w:rsidR="002E6C55" w:rsidRPr="007525BE">
        <w:rPr>
          <w:rFonts w:cs="Arial"/>
          <w:szCs w:val="24"/>
        </w:rPr>
        <w:t>ian</w:t>
      </w:r>
      <w:r w:rsidR="002E6C55" w:rsidRPr="007525BE">
        <w:rPr>
          <w:rFonts w:cs="Arial"/>
          <w:spacing w:val="-1"/>
          <w:szCs w:val="24"/>
        </w:rPr>
        <w:t>c</w:t>
      </w:r>
      <w:r w:rsidR="002E6C55" w:rsidRPr="007525BE">
        <w:rPr>
          <w:rFonts w:cs="Arial"/>
          <w:szCs w:val="24"/>
        </w:rPr>
        <w:t>e with</w:t>
      </w:r>
      <w:r w:rsidR="002E6C55" w:rsidRPr="007525BE">
        <w:rPr>
          <w:rFonts w:cs="Arial"/>
          <w:spacing w:val="2"/>
          <w:szCs w:val="24"/>
        </w:rPr>
        <w:t xml:space="preserve"> </w:t>
      </w:r>
      <w:r w:rsidR="00CE7A8D" w:rsidRPr="007525BE">
        <w:rPr>
          <w:rFonts w:cs="Arial"/>
          <w:spacing w:val="1"/>
          <w:szCs w:val="24"/>
        </w:rPr>
        <w:t>s</w:t>
      </w:r>
      <w:r w:rsidR="002E6C55" w:rsidRPr="007525BE">
        <w:rPr>
          <w:rFonts w:cs="Arial"/>
          <w:spacing w:val="-1"/>
          <w:szCs w:val="24"/>
        </w:rPr>
        <w:t>ec</w:t>
      </w:r>
      <w:r w:rsidR="002E6C55" w:rsidRPr="007525BE">
        <w:rPr>
          <w:rFonts w:cs="Arial"/>
          <w:szCs w:val="24"/>
        </w:rPr>
        <w:t>t</w:t>
      </w:r>
      <w:r w:rsidR="002E6C55" w:rsidRPr="007525BE">
        <w:rPr>
          <w:rFonts w:cs="Arial"/>
          <w:spacing w:val="1"/>
          <w:szCs w:val="24"/>
        </w:rPr>
        <w:t>i</w:t>
      </w:r>
      <w:r w:rsidR="002E6C55" w:rsidRPr="007525BE">
        <w:rPr>
          <w:rFonts w:cs="Arial"/>
          <w:szCs w:val="24"/>
        </w:rPr>
        <w:t>on</w:t>
      </w:r>
      <w:r w:rsidR="002E6C55" w:rsidRPr="007525BE">
        <w:rPr>
          <w:rFonts w:cs="Arial"/>
          <w:spacing w:val="1"/>
          <w:szCs w:val="24"/>
        </w:rPr>
        <w:t xml:space="preserve"> </w:t>
      </w:r>
      <w:r w:rsidR="002E6C55" w:rsidRPr="007525BE">
        <w:rPr>
          <w:rFonts w:cs="Arial"/>
          <w:szCs w:val="24"/>
        </w:rPr>
        <w:t>6</w:t>
      </w:r>
      <w:r w:rsidR="002E6C55" w:rsidRPr="007525BE">
        <w:rPr>
          <w:rFonts w:cs="Arial"/>
          <w:spacing w:val="1"/>
          <w:szCs w:val="24"/>
        </w:rPr>
        <w:t xml:space="preserve"> </w:t>
      </w:r>
      <w:r w:rsidR="002E6C55" w:rsidRPr="007525BE">
        <w:rPr>
          <w:rFonts w:cs="Arial"/>
          <w:spacing w:val="-1"/>
          <w:szCs w:val="24"/>
        </w:rPr>
        <w:t>a</w:t>
      </w:r>
      <w:r w:rsidR="002E6C55" w:rsidRPr="007525BE">
        <w:rPr>
          <w:rFonts w:cs="Arial"/>
          <w:szCs w:val="24"/>
        </w:rPr>
        <w:t>nd</w:t>
      </w:r>
      <w:r w:rsidR="002E6C55" w:rsidRPr="007525BE">
        <w:rPr>
          <w:rFonts w:cs="Arial"/>
          <w:spacing w:val="1"/>
          <w:szCs w:val="24"/>
        </w:rPr>
        <w:t xml:space="preserve"> </w:t>
      </w:r>
      <w:r w:rsidR="002E6C55" w:rsidRPr="007525BE">
        <w:rPr>
          <w:rFonts w:cs="Arial"/>
          <w:szCs w:val="24"/>
        </w:rPr>
        <w:t>who</w:t>
      </w:r>
      <w:r w:rsidR="002E6C55" w:rsidRPr="007525BE">
        <w:rPr>
          <w:rFonts w:cs="Arial"/>
          <w:spacing w:val="4"/>
          <w:szCs w:val="24"/>
        </w:rPr>
        <w:t xml:space="preserve"> </w:t>
      </w:r>
      <w:r w:rsidR="002E6C55" w:rsidRPr="007525BE">
        <w:rPr>
          <w:rFonts w:cs="Arial"/>
          <w:szCs w:val="24"/>
        </w:rPr>
        <w:t>me</w:t>
      </w:r>
      <w:r w:rsidR="002E6C55" w:rsidRPr="007525BE">
        <w:rPr>
          <w:rFonts w:cs="Arial"/>
          <w:spacing w:val="-1"/>
          <w:szCs w:val="24"/>
        </w:rPr>
        <w:t>e</w:t>
      </w:r>
      <w:r w:rsidR="002E6C55" w:rsidRPr="007525BE">
        <w:rPr>
          <w:rFonts w:cs="Arial"/>
          <w:szCs w:val="24"/>
        </w:rPr>
        <w:t>t</w:t>
      </w:r>
      <w:r w:rsidR="002E6C55" w:rsidRPr="007525BE">
        <w:rPr>
          <w:rFonts w:cs="Arial"/>
          <w:spacing w:val="2"/>
          <w:szCs w:val="24"/>
        </w:rPr>
        <w:t xml:space="preserve"> </w:t>
      </w:r>
      <w:r w:rsidR="002E6C55" w:rsidRPr="007525BE">
        <w:rPr>
          <w:rFonts w:cs="Arial"/>
          <w:szCs w:val="24"/>
        </w:rPr>
        <w:t>the</w:t>
      </w:r>
      <w:r w:rsidR="002E6C55" w:rsidRPr="007525BE">
        <w:rPr>
          <w:rFonts w:cs="Arial"/>
          <w:spacing w:val="1"/>
          <w:szCs w:val="24"/>
        </w:rPr>
        <w:t xml:space="preserve"> </w:t>
      </w:r>
      <w:r w:rsidR="00DB7463" w:rsidRPr="007525BE">
        <w:rPr>
          <w:rFonts w:cs="Arial"/>
          <w:szCs w:val="24"/>
        </w:rPr>
        <w:t>m</w:t>
      </w:r>
      <w:r w:rsidR="002E6C55" w:rsidRPr="007525BE">
        <w:rPr>
          <w:rFonts w:cs="Arial"/>
          <w:szCs w:val="24"/>
        </w:rPr>
        <w:t>in</w:t>
      </w:r>
      <w:r w:rsidR="002E6C55" w:rsidRPr="007525BE">
        <w:rPr>
          <w:rFonts w:cs="Arial"/>
          <w:spacing w:val="1"/>
          <w:szCs w:val="24"/>
        </w:rPr>
        <w:t>i</w:t>
      </w:r>
      <w:r w:rsidR="002E6C55" w:rsidRPr="007525BE">
        <w:rPr>
          <w:rFonts w:cs="Arial"/>
          <w:szCs w:val="24"/>
        </w:rPr>
        <w:t>mum</w:t>
      </w:r>
      <w:r w:rsidR="002E6C55" w:rsidRPr="007525BE">
        <w:rPr>
          <w:rFonts w:cs="Arial"/>
          <w:spacing w:val="2"/>
          <w:szCs w:val="24"/>
        </w:rPr>
        <w:t xml:space="preserve"> </w:t>
      </w:r>
      <w:r w:rsidR="00DB7463" w:rsidRPr="007525BE">
        <w:rPr>
          <w:rFonts w:cs="Arial"/>
          <w:szCs w:val="24"/>
        </w:rPr>
        <w:t>r</w:t>
      </w:r>
      <w:r w:rsidR="002E6C55" w:rsidRPr="007525BE">
        <w:rPr>
          <w:rFonts w:cs="Arial"/>
          <w:spacing w:val="-1"/>
          <w:szCs w:val="24"/>
        </w:rPr>
        <w:t>e</w:t>
      </w:r>
      <w:r w:rsidR="002E6C55" w:rsidRPr="007525BE">
        <w:rPr>
          <w:rFonts w:cs="Arial"/>
          <w:szCs w:val="24"/>
        </w:rPr>
        <w:t>quir</w:t>
      </w:r>
      <w:r w:rsidR="002E6C55" w:rsidRPr="007525BE">
        <w:rPr>
          <w:rFonts w:cs="Arial"/>
          <w:spacing w:val="-1"/>
          <w:szCs w:val="24"/>
        </w:rPr>
        <w:t>e</w:t>
      </w:r>
      <w:r w:rsidR="002E6C55" w:rsidRPr="007525BE">
        <w:rPr>
          <w:rFonts w:cs="Arial"/>
          <w:szCs w:val="24"/>
        </w:rPr>
        <w:t>ments r</w:t>
      </w:r>
      <w:r w:rsidR="002E6C55" w:rsidRPr="007525BE">
        <w:rPr>
          <w:rFonts w:cs="Arial"/>
          <w:spacing w:val="-2"/>
          <w:szCs w:val="24"/>
        </w:rPr>
        <w:t>e</w:t>
      </w:r>
      <w:r w:rsidR="002E6C55" w:rsidRPr="007525BE">
        <w:rPr>
          <w:rFonts w:cs="Arial"/>
          <w:szCs w:val="24"/>
        </w:rPr>
        <w:t>fer</w:t>
      </w:r>
      <w:r w:rsidR="002E6C55" w:rsidRPr="007525BE">
        <w:rPr>
          <w:rFonts w:cs="Arial"/>
          <w:spacing w:val="-1"/>
          <w:szCs w:val="24"/>
        </w:rPr>
        <w:t>re</w:t>
      </w:r>
      <w:r w:rsidR="002E6C55" w:rsidRPr="007525BE">
        <w:rPr>
          <w:rFonts w:cs="Arial"/>
          <w:szCs w:val="24"/>
        </w:rPr>
        <w:t>d to</w:t>
      </w:r>
      <w:r w:rsidR="002E6C55" w:rsidRPr="007525BE">
        <w:rPr>
          <w:rFonts w:cs="Arial"/>
          <w:spacing w:val="3"/>
          <w:szCs w:val="24"/>
        </w:rPr>
        <w:t xml:space="preserve"> </w:t>
      </w:r>
      <w:r w:rsidR="002E6C55" w:rsidRPr="007525BE">
        <w:rPr>
          <w:rFonts w:cs="Arial"/>
          <w:spacing w:val="-1"/>
          <w:szCs w:val="24"/>
        </w:rPr>
        <w:t>a</w:t>
      </w:r>
      <w:r w:rsidR="002E6C55" w:rsidRPr="007525BE">
        <w:rPr>
          <w:rFonts w:cs="Arial"/>
          <w:szCs w:val="24"/>
        </w:rPr>
        <w:t>bove</w:t>
      </w:r>
      <w:r w:rsidR="002E6C55" w:rsidRPr="007525BE">
        <w:rPr>
          <w:rFonts w:cs="Arial"/>
          <w:spacing w:val="-1"/>
          <w:szCs w:val="24"/>
        </w:rPr>
        <w:t xml:space="preserve"> </w:t>
      </w:r>
      <w:r w:rsidR="002E6C55" w:rsidRPr="007525BE">
        <w:rPr>
          <w:rFonts w:cs="Arial"/>
          <w:szCs w:val="24"/>
        </w:rPr>
        <w:t>will</w:t>
      </w:r>
      <w:r w:rsidR="002E6C55" w:rsidRPr="007525BE">
        <w:rPr>
          <w:rFonts w:cs="Arial"/>
          <w:spacing w:val="1"/>
          <w:szCs w:val="24"/>
        </w:rPr>
        <w:t xml:space="preserve"> </w:t>
      </w:r>
      <w:r w:rsidR="002E6C55" w:rsidRPr="007525BE">
        <w:rPr>
          <w:rFonts w:cs="Arial"/>
          <w:szCs w:val="24"/>
        </w:rPr>
        <w:t>h</w:t>
      </w:r>
      <w:r w:rsidR="002E6C55" w:rsidRPr="007525BE">
        <w:rPr>
          <w:rFonts w:cs="Arial"/>
          <w:spacing w:val="1"/>
          <w:szCs w:val="24"/>
        </w:rPr>
        <w:t>a</w:t>
      </w:r>
      <w:r w:rsidR="002E6C55" w:rsidRPr="007525BE">
        <w:rPr>
          <w:rFonts w:cs="Arial"/>
          <w:szCs w:val="24"/>
        </w:rPr>
        <w:t>ve</w:t>
      </w:r>
      <w:r w:rsidR="002E6C55" w:rsidRPr="007525BE">
        <w:rPr>
          <w:rFonts w:cs="Arial"/>
          <w:spacing w:val="-1"/>
          <w:szCs w:val="24"/>
        </w:rPr>
        <w:t xml:space="preserve"> </w:t>
      </w:r>
      <w:r w:rsidR="002E6C55" w:rsidRPr="007525BE">
        <w:rPr>
          <w:rFonts w:cs="Arial"/>
          <w:szCs w:val="24"/>
        </w:rPr>
        <w:t>their</w:t>
      </w:r>
      <w:r w:rsidR="002E6C55" w:rsidRPr="007525BE">
        <w:rPr>
          <w:rFonts w:cs="Arial"/>
          <w:spacing w:val="-1"/>
          <w:szCs w:val="24"/>
        </w:rPr>
        <w:t xml:space="preserve"> </w:t>
      </w:r>
      <w:r w:rsidR="00DB7463" w:rsidRPr="007525BE">
        <w:rPr>
          <w:rFonts w:cs="Arial"/>
          <w:spacing w:val="2"/>
          <w:szCs w:val="24"/>
        </w:rPr>
        <w:t>s</w:t>
      </w:r>
      <w:r w:rsidR="002E6C55" w:rsidRPr="007525BE">
        <w:rPr>
          <w:rFonts w:cs="Arial"/>
          <w:szCs w:val="24"/>
        </w:rPr>
        <w:t>ubm</w:t>
      </w:r>
      <w:r w:rsidR="002E6C55" w:rsidRPr="007525BE">
        <w:rPr>
          <w:rFonts w:cs="Arial"/>
          <w:spacing w:val="1"/>
          <w:szCs w:val="24"/>
        </w:rPr>
        <w:t>i</w:t>
      </w:r>
      <w:r w:rsidR="002E6C55" w:rsidRPr="007525BE">
        <w:rPr>
          <w:rFonts w:cs="Arial"/>
          <w:szCs w:val="24"/>
        </w:rPr>
        <w:t>ss</w:t>
      </w:r>
      <w:r w:rsidR="002E6C55" w:rsidRPr="007525BE">
        <w:rPr>
          <w:rFonts w:cs="Arial"/>
          <w:spacing w:val="1"/>
          <w:szCs w:val="24"/>
        </w:rPr>
        <w:t>i</w:t>
      </w:r>
      <w:r w:rsidR="002E6C55" w:rsidRPr="007525BE">
        <w:rPr>
          <w:rFonts w:cs="Arial"/>
          <w:szCs w:val="24"/>
        </w:rPr>
        <w:t xml:space="preserve">on </w:t>
      </w:r>
      <w:r w:rsidR="002E6C55" w:rsidRPr="007525BE">
        <w:rPr>
          <w:rFonts w:cs="Arial"/>
          <w:spacing w:val="-1"/>
          <w:szCs w:val="24"/>
        </w:rPr>
        <w:t>e</w:t>
      </w:r>
      <w:r w:rsidR="002E6C55" w:rsidRPr="007525BE">
        <w:rPr>
          <w:rFonts w:cs="Arial"/>
          <w:szCs w:val="24"/>
        </w:rPr>
        <w:t>v</w:t>
      </w:r>
      <w:r w:rsidR="002E6C55" w:rsidRPr="007525BE">
        <w:rPr>
          <w:rFonts w:cs="Arial"/>
          <w:spacing w:val="-1"/>
          <w:szCs w:val="24"/>
        </w:rPr>
        <w:t>a</w:t>
      </w:r>
      <w:r w:rsidR="002E6C55" w:rsidRPr="007525BE">
        <w:rPr>
          <w:rFonts w:cs="Arial"/>
          <w:szCs w:val="24"/>
        </w:rPr>
        <w:t>luat</w:t>
      </w:r>
      <w:r w:rsidR="002E6C55" w:rsidRPr="007525BE">
        <w:rPr>
          <w:rFonts w:cs="Arial"/>
          <w:spacing w:val="-1"/>
          <w:szCs w:val="24"/>
        </w:rPr>
        <w:t>e</w:t>
      </w:r>
      <w:r w:rsidR="002E6C55" w:rsidRPr="007525BE">
        <w:rPr>
          <w:rFonts w:cs="Arial"/>
          <w:szCs w:val="24"/>
        </w:rPr>
        <w:t>d.</w:t>
      </w:r>
    </w:p>
    <w:p w14:paraId="76D7731A" w14:textId="77777777" w:rsidR="00577500" w:rsidRPr="007525BE" w:rsidRDefault="00577500" w:rsidP="00B04D51">
      <w:pPr>
        <w:spacing w:line="276" w:lineRule="auto"/>
        <w:rPr>
          <w:rFonts w:cs="Arial"/>
        </w:rPr>
      </w:pPr>
    </w:p>
    <w:p w14:paraId="4267AE5F" w14:textId="0AB7992F" w:rsidR="00577500" w:rsidRPr="007525BE" w:rsidRDefault="00480A2D" w:rsidP="00B04D51">
      <w:pPr>
        <w:tabs>
          <w:tab w:val="left" w:pos="1580"/>
        </w:tabs>
        <w:spacing w:line="276" w:lineRule="auto"/>
        <w:ind w:left="1582" w:right="97" w:hanging="720"/>
        <w:jc w:val="both"/>
        <w:rPr>
          <w:rFonts w:cs="Arial"/>
          <w:szCs w:val="24"/>
        </w:rPr>
      </w:pPr>
      <w:r w:rsidRPr="007525BE">
        <w:rPr>
          <w:rFonts w:cs="Arial"/>
          <w:szCs w:val="24"/>
        </w:rPr>
        <w:t>7</w:t>
      </w:r>
      <w:r w:rsidR="002E6C55" w:rsidRPr="007525BE">
        <w:rPr>
          <w:rFonts w:cs="Arial"/>
          <w:szCs w:val="24"/>
        </w:rPr>
        <w:t>.2.2</w:t>
      </w:r>
      <w:r w:rsidR="002E6C55" w:rsidRPr="007525BE">
        <w:rPr>
          <w:rFonts w:cs="Arial"/>
          <w:szCs w:val="24"/>
        </w:rPr>
        <w:tab/>
        <w:t>The</w:t>
      </w:r>
      <w:r w:rsidR="002E6C55" w:rsidRPr="007525BE">
        <w:rPr>
          <w:rFonts w:cs="Arial"/>
          <w:spacing w:val="3"/>
          <w:szCs w:val="24"/>
        </w:rPr>
        <w:t xml:space="preserve"> </w:t>
      </w:r>
      <w:r w:rsidR="002E6C55" w:rsidRPr="007525BE">
        <w:rPr>
          <w:rFonts w:cs="Arial"/>
          <w:szCs w:val="24"/>
        </w:rPr>
        <w:t>Housing</w:t>
      </w:r>
      <w:r w:rsidR="002E6C55" w:rsidRPr="007525BE">
        <w:rPr>
          <w:rFonts w:cs="Arial"/>
          <w:spacing w:val="2"/>
          <w:szCs w:val="24"/>
        </w:rPr>
        <w:t xml:space="preserve"> A</w:t>
      </w:r>
      <w:r w:rsidR="002E6C55" w:rsidRPr="007525BE">
        <w:rPr>
          <w:rFonts w:cs="Arial"/>
          <w:spacing w:val="-2"/>
          <w:szCs w:val="24"/>
        </w:rPr>
        <w:t>g</w:t>
      </w:r>
      <w:r w:rsidR="002E6C55" w:rsidRPr="007525BE">
        <w:rPr>
          <w:rFonts w:cs="Arial"/>
          <w:spacing w:val="-1"/>
          <w:szCs w:val="24"/>
        </w:rPr>
        <w:t>e</w:t>
      </w:r>
      <w:r w:rsidR="002E6C55" w:rsidRPr="007525BE">
        <w:rPr>
          <w:rFonts w:cs="Arial"/>
          <w:spacing w:val="2"/>
          <w:szCs w:val="24"/>
        </w:rPr>
        <w:t>n</w:t>
      </w:r>
      <w:r w:rsidR="002E6C55" w:rsidRPr="007525BE">
        <w:rPr>
          <w:rFonts w:cs="Arial"/>
          <w:spacing w:val="4"/>
          <w:szCs w:val="24"/>
        </w:rPr>
        <w:t>c</w:t>
      </w:r>
      <w:r w:rsidR="002E6C55" w:rsidRPr="007525BE">
        <w:rPr>
          <w:rFonts w:cs="Arial"/>
          <w:szCs w:val="24"/>
        </w:rPr>
        <w:t>y</w:t>
      </w:r>
      <w:r w:rsidR="00F20372" w:rsidRPr="007525BE">
        <w:rPr>
          <w:rFonts w:cs="Arial"/>
          <w:szCs w:val="24"/>
        </w:rPr>
        <w:t>, in conjunction with the relevant local authority</w:t>
      </w:r>
      <w:r w:rsidR="002E6C55" w:rsidRPr="007525BE">
        <w:rPr>
          <w:rFonts w:cs="Arial"/>
          <w:szCs w:val="24"/>
        </w:rPr>
        <w:t xml:space="preserve"> will</w:t>
      </w:r>
      <w:r w:rsidR="002E6C55" w:rsidRPr="007525BE">
        <w:rPr>
          <w:rFonts w:cs="Arial"/>
          <w:spacing w:val="5"/>
          <w:szCs w:val="24"/>
        </w:rPr>
        <w:t xml:space="preserve"> </w:t>
      </w:r>
      <w:r w:rsidR="002E6C55" w:rsidRPr="007525BE">
        <w:rPr>
          <w:rFonts w:cs="Arial"/>
          <w:spacing w:val="-1"/>
          <w:szCs w:val="24"/>
        </w:rPr>
        <w:t>e</w:t>
      </w:r>
      <w:r w:rsidR="002E6C55" w:rsidRPr="007525BE">
        <w:rPr>
          <w:rFonts w:cs="Arial"/>
          <w:szCs w:val="24"/>
        </w:rPr>
        <w:t>v</w:t>
      </w:r>
      <w:r w:rsidR="002E6C55" w:rsidRPr="007525BE">
        <w:rPr>
          <w:rFonts w:cs="Arial"/>
          <w:spacing w:val="-1"/>
          <w:szCs w:val="24"/>
        </w:rPr>
        <w:t>a</w:t>
      </w:r>
      <w:r w:rsidR="002E6C55" w:rsidRPr="007525BE">
        <w:rPr>
          <w:rFonts w:cs="Arial"/>
          <w:szCs w:val="24"/>
        </w:rPr>
        <w:t>luate</w:t>
      </w:r>
      <w:r w:rsidR="002E6C55" w:rsidRPr="007525BE">
        <w:rPr>
          <w:rFonts w:cs="Arial"/>
          <w:spacing w:val="6"/>
          <w:szCs w:val="24"/>
        </w:rPr>
        <w:t xml:space="preserve"> </w:t>
      </w:r>
      <w:r w:rsidR="002E6C55" w:rsidRPr="007525BE">
        <w:rPr>
          <w:rFonts w:cs="Arial"/>
          <w:szCs w:val="24"/>
        </w:rPr>
        <w:t>the</w:t>
      </w:r>
      <w:r w:rsidR="002E6C55" w:rsidRPr="007525BE">
        <w:rPr>
          <w:rFonts w:cs="Arial"/>
          <w:spacing w:val="4"/>
          <w:szCs w:val="24"/>
        </w:rPr>
        <w:t xml:space="preserve"> </w:t>
      </w:r>
      <w:r w:rsidR="00DB7463" w:rsidRPr="007525BE">
        <w:rPr>
          <w:rFonts w:cs="Arial"/>
          <w:spacing w:val="1"/>
          <w:szCs w:val="24"/>
        </w:rPr>
        <w:t>s</w:t>
      </w:r>
      <w:r w:rsidR="002E6C55" w:rsidRPr="007525BE">
        <w:rPr>
          <w:rFonts w:cs="Arial"/>
          <w:szCs w:val="24"/>
        </w:rPr>
        <w:t>ubm</w:t>
      </w:r>
      <w:r w:rsidR="002E6C55" w:rsidRPr="007525BE">
        <w:rPr>
          <w:rFonts w:cs="Arial"/>
          <w:spacing w:val="1"/>
          <w:szCs w:val="24"/>
        </w:rPr>
        <w:t>i</w:t>
      </w:r>
      <w:r w:rsidR="002E6C55" w:rsidRPr="007525BE">
        <w:rPr>
          <w:rFonts w:cs="Arial"/>
          <w:szCs w:val="24"/>
        </w:rPr>
        <w:t>ss</w:t>
      </w:r>
      <w:r w:rsidR="002E6C55" w:rsidRPr="007525BE">
        <w:rPr>
          <w:rFonts w:cs="Arial"/>
          <w:spacing w:val="1"/>
          <w:szCs w:val="24"/>
        </w:rPr>
        <w:t>i</w:t>
      </w:r>
      <w:r w:rsidR="002E6C55" w:rsidRPr="007525BE">
        <w:rPr>
          <w:rFonts w:cs="Arial"/>
          <w:spacing w:val="-2"/>
          <w:szCs w:val="24"/>
        </w:rPr>
        <w:t>o</w:t>
      </w:r>
      <w:r w:rsidR="002E6C55" w:rsidRPr="007525BE">
        <w:rPr>
          <w:rFonts w:cs="Arial"/>
          <w:szCs w:val="24"/>
        </w:rPr>
        <w:t>ns</w:t>
      </w:r>
      <w:r w:rsidR="002E6C55" w:rsidRPr="007525BE">
        <w:rPr>
          <w:rFonts w:cs="Arial"/>
          <w:spacing w:val="6"/>
          <w:szCs w:val="24"/>
        </w:rPr>
        <w:t xml:space="preserve"> </w:t>
      </w:r>
      <w:r w:rsidR="002E6C55" w:rsidRPr="007525BE">
        <w:rPr>
          <w:rFonts w:cs="Arial"/>
          <w:szCs w:val="24"/>
        </w:rPr>
        <w:t>b</w:t>
      </w:r>
      <w:r w:rsidR="002E6C55" w:rsidRPr="007525BE">
        <w:rPr>
          <w:rFonts w:cs="Arial"/>
          <w:spacing w:val="-1"/>
          <w:szCs w:val="24"/>
        </w:rPr>
        <w:t>a</w:t>
      </w:r>
      <w:r w:rsidR="002E6C55" w:rsidRPr="007525BE">
        <w:rPr>
          <w:rFonts w:cs="Arial"/>
          <w:szCs w:val="24"/>
        </w:rPr>
        <w:t>s</w:t>
      </w:r>
      <w:r w:rsidR="002E6C55" w:rsidRPr="007525BE">
        <w:rPr>
          <w:rFonts w:cs="Arial"/>
          <w:spacing w:val="-1"/>
          <w:szCs w:val="24"/>
        </w:rPr>
        <w:t>e</w:t>
      </w:r>
      <w:r w:rsidR="002E6C55" w:rsidRPr="007525BE">
        <w:rPr>
          <w:rFonts w:cs="Arial"/>
          <w:szCs w:val="24"/>
        </w:rPr>
        <w:t>d</w:t>
      </w:r>
      <w:r w:rsidR="002E6C55" w:rsidRPr="007525BE">
        <w:rPr>
          <w:rFonts w:cs="Arial"/>
          <w:spacing w:val="5"/>
          <w:szCs w:val="24"/>
        </w:rPr>
        <w:t xml:space="preserve"> </w:t>
      </w:r>
      <w:r w:rsidR="002E6C55" w:rsidRPr="007525BE">
        <w:rPr>
          <w:rFonts w:cs="Arial"/>
          <w:szCs w:val="24"/>
        </w:rPr>
        <w:t>on</w:t>
      </w:r>
      <w:r w:rsidR="002E6C55" w:rsidRPr="007525BE">
        <w:rPr>
          <w:rFonts w:cs="Arial"/>
          <w:spacing w:val="5"/>
          <w:szCs w:val="24"/>
        </w:rPr>
        <w:t xml:space="preserve"> </w:t>
      </w:r>
      <w:r w:rsidR="002E6C55" w:rsidRPr="007525BE">
        <w:rPr>
          <w:rFonts w:cs="Arial"/>
          <w:spacing w:val="1"/>
          <w:szCs w:val="24"/>
        </w:rPr>
        <w:t>P</w:t>
      </w:r>
      <w:r w:rsidR="002E6C55" w:rsidRPr="007525BE">
        <w:rPr>
          <w:rFonts w:cs="Arial"/>
          <w:spacing w:val="-1"/>
          <w:szCs w:val="24"/>
        </w:rPr>
        <w:t>a</w:t>
      </w:r>
      <w:r w:rsidR="002E6C55" w:rsidRPr="007525BE">
        <w:rPr>
          <w:rFonts w:cs="Arial"/>
          <w:szCs w:val="24"/>
        </w:rPr>
        <w:t>ss</w:t>
      </w:r>
      <w:r w:rsidR="002E6C55" w:rsidRPr="007525BE">
        <w:rPr>
          <w:rFonts w:cs="Arial"/>
          <w:spacing w:val="1"/>
          <w:szCs w:val="24"/>
        </w:rPr>
        <w:t>/</w:t>
      </w:r>
      <w:r w:rsidR="002E6C55" w:rsidRPr="007525BE">
        <w:rPr>
          <w:rFonts w:cs="Arial"/>
          <w:spacing w:val="-1"/>
          <w:szCs w:val="24"/>
        </w:rPr>
        <w:t>Fa</w:t>
      </w:r>
      <w:r w:rsidR="002E6C55" w:rsidRPr="007525BE">
        <w:rPr>
          <w:rFonts w:cs="Arial"/>
          <w:szCs w:val="24"/>
        </w:rPr>
        <w:t>il</w:t>
      </w:r>
      <w:r w:rsidR="002E6C55" w:rsidRPr="007525BE">
        <w:rPr>
          <w:rFonts w:cs="Arial"/>
          <w:spacing w:val="1"/>
          <w:szCs w:val="24"/>
        </w:rPr>
        <w:t xml:space="preserve"> </w:t>
      </w:r>
      <w:r w:rsidR="00DB7463" w:rsidRPr="007525BE">
        <w:rPr>
          <w:rFonts w:cs="Arial"/>
          <w:szCs w:val="24"/>
        </w:rPr>
        <w:t>c</w:t>
      </w:r>
      <w:r w:rsidR="002E6C55" w:rsidRPr="007525BE">
        <w:rPr>
          <w:rFonts w:cs="Arial"/>
          <w:szCs w:val="24"/>
        </w:rPr>
        <w:t>rit</w:t>
      </w:r>
      <w:r w:rsidR="002E6C55" w:rsidRPr="007525BE">
        <w:rPr>
          <w:rFonts w:cs="Arial"/>
          <w:spacing w:val="-1"/>
          <w:szCs w:val="24"/>
        </w:rPr>
        <w:t>e</w:t>
      </w:r>
      <w:r w:rsidR="002E6C55" w:rsidRPr="007525BE">
        <w:rPr>
          <w:rFonts w:cs="Arial"/>
          <w:szCs w:val="24"/>
        </w:rPr>
        <w:t>ria.</w:t>
      </w:r>
    </w:p>
    <w:p w14:paraId="1E994B27" w14:textId="77777777" w:rsidR="00577500" w:rsidRPr="007525BE" w:rsidRDefault="00577500" w:rsidP="00B04D51">
      <w:pPr>
        <w:spacing w:line="276" w:lineRule="auto"/>
        <w:rPr>
          <w:rFonts w:cs="Arial"/>
        </w:rPr>
      </w:pPr>
    </w:p>
    <w:p w14:paraId="79E4EC6F" w14:textId="17B2842D" w:rsidR="00577500" w:rsidRPr="007525BE" w:rsidRDefault="002E6C55" w:rsidP="00EA760A">
      <w:pPr>
        <w:spacing w:line="276" w:lineRule="auto"/>
        <w:ind w:left="1985" w:right="94" w:hanging="296"/>
        <w:jc w:val="both"/>
        <w:rPr>
          <w:rFonts w:cs="Arial"/>
        </w:rPr>
      </w:pPr>
      <w:r w:rsidRPr="007525BE">
        <w:rPr>
          <w:rFonts w:cs="Arial"/>
        </w:rPr>
        <w:t>(</w:t>
      </w:r>
      <w:proofErr w:type="spellStart"/>
      <w:r w:rsidRPr="007525BE">
        <w:rPr>
          <w:rFonts w:cs="Arial"/>
        </w:rPr>
        <w:t>i</w:t>
      </w:r>
      <w:proofErr w:type="spellEnd"/>
      <w:r w:rsidRPr="007525BE">
        <w:rPr>
          <w:rFonts w:cs="Arial"/>
        </w:rPr>
        <w:t>)</w:t>
      </w:r>
      <w:r w:rsidRPr="007525BE">
        <w:rPr>
          <w:rFonts w:cs="Arial"/>
          <w:szCs w:val="24"/>
        </w:rPr>
        <w:tab/>
      </w:r>
      <w:r w:rsidRPr="4D921B30">
        <w:rPr>
          <w:rFonts w:cs="Arial"/>
          <w:b/>
          <w:bCs/>
          <w:spacing w:val="1"/>
        </w:rPr>
        <w:t>P</w:t>
      </w:r>
      <w:r w:rsidRPr="4D921B30">
        <w:rPr>
          <w:rFonts w:cs="Arial"/>
          <w:b/>
          <w:bCs/>
          <w:spacing w:val="-1"/>
        </w:rPr>
        <w:t>a</w:t>
      </w:r>
      <w:r w:rsidRPr="4D921B30">
        <w:rPr>
          <w:rFonts w:cs="Arial"/>
          <w:b/>
          <w:bCs/>
        </w:rPr>
        <w:t>ss</w:t>
      </w:r>
      <w:r w:rsidRPr="4D921B30">
        <w:rPr>
          <w:rFonts w:cs="Arial"/>
          <w:b/>
          <w:bCs/>
          <w:spacing w:val="1"/>
        </w:rPr>
        <w:t>/</w:t>
      </w:r>
      <w:r w:rsidRPr="4D921B30">
        <w:rPr>
          <w:rFonts w:cs="Arial"/>
          <w:b/>
          <w:bCs/>
          <w:spacing w:val="-1"/>
        </w:rPr>
        <w:t>Fa</w:t>
      </w:r>
      <w:r w:rsidRPr="4D921B30">
        <w:rPr>
          <w:rFonts w:cs="Arial"/>
          <w:b/>
          <w:bCs/>
        </w:rPr>
        <w:t>il</w:t>
      </w:r>
      <w:r w:rsidRPr="4D921B30">
        <w:rPr>
          <w:rFonts w:cs="Arial"/>
          <w:b/>
          <w:bCs/>
          <w:spacing w:val="-2"/>
        </w:rPr>
        <w:t xml:space="preserve"> </w:t>
      </w:r>
      <w:r w:rsidRPr="4D921B30">
        <w:rPr>
          <w:rFonts w:cs="Arial"/>
          <w:b/>
          <w:bCs/>
        </w:rPr>
        <w:t>Crit</w:t>
      </w:r>
      <w:r w:rsidRPr="4D921B30">
        <w:rPr>
          <w:rFonts w:cs="Arial"/>
          <w:b/>
          <w:bCs/>
          <w:spacing w:val="-1"/>
        </w:rPr>
        <w:t>e</w:t>
      </w:r>
      <w:r w:rsidRPr="4D921B30">
        <w:rPr>
          <w:rFonts w:cs="Arial"/>
          <w:b/>
          <w:bCs/>
        </w:rPr>
        <w:t>ria</w:t>
      </w:r>
      <w:r w:rsidRPr="007525BE">
        <w:rPr>
          <w:rFonts w:cs="Arial"/>
          <w:spacing w:val="-4"/>
        </w:rPr>
        <w:t xml:space="preserve"> </w:t>
      </w:r>
      <w:r w:rsidRPr="007525BE">
        <w:rPr>
          <w:rFonts w:cs="Arial"/>
        </w:rPr>
        <w:t>(</w:t>
      </w:r>
      <w:r w:rsidR="00DB7463" w:rsidRPr="007525BE">
        <w:rPr>
          <w:rFonts w:cs="Arial"/>
        </w:rPr>
        <w:t>c</w:t>
      </w:r>
      <w:r w:rsidRPr="007525BE">
        <w:rPr>
          <w:rFonts w:cs="Arial"/>
        </w:rPr>
        <w:t>rit</w:t>
      </w:r>
      <w:r w:rsidRPr="007525BE">
        <w:rPr>
          <w:rFonts w:cs="Arial"/>
          <w:spacing w:val="-1"/>
        </w:rPr>
        <w:t>e</w:t>
      </w:r>
      <w:r w:rsidRPr="007525BE">
        <w:rPr>
          <w:rFonts w:cs="Arial"/>
          <w:spacing w:val="1"/>
        </w:rPr>
        <w:t>r</w:t>
      </w:r>
      <w:r w:rsidRPr="007525BE">
        <w:rPr>
          <w:rFonts w:cs="Arial"/>
        </w:rPr>
        <w:t>ia</w:t>
      </w:r>
      <w:r w:rsidRPr="007525BE">
        <w:rPr>
          <w:rFonts w:cs="Arial"/>
          <w:spacing w:val="-3"/>
        </w:rPr>
        <w:t xml:space="preserve"> </w:t>
      </w:r>
      <w:r w:rsidRPr="007525BE">
        <w:rPr>
          <w:rFonts w:cs="Arial"/>
        </w:rPr>
        <w:t>1</w:t>
      </w:r>
      <w:r w:rsidR="00CF6891" w:rsidRPr="007525BE">
        <w:rPr>
          <w:rFonts w:cs="Arial"/>
        </w:rPr>
        <w:t>,</w:t>
      </w:r>
      <w:r w:rsidRPr="007525BE">
        <w:rPr>
          <w:rFonts w:cs="Arial"/>
        </w:rPr>
        <w:t>2</w:t>
      </w:r>
      <w:r w:rsidR="00CF6891" w:rsidRPr="007525BE">
        <w:rPr>
          <w:rFonts w:cs="Arial"/>
        </w:rPr>
        <w:t xml:space="preserve"> and 3</w:t>
      </w:r>
      <w:r w:rsidRPr="007525BE">
        <w:rPr>
          <w:rFonts w:cs="Arial"/>
        </w:rPr>
        <w:t>)</w:t>
      </w:r>
      <w:r w:rsidRPr="007525BE">
        <w:rPr>
          <w:rFonts w:cs="Arial"/>
          <w:spacing w:val="-3"/>
        </w:rPr>
        <w:t xml:space="preserve"> </w:t>
      </w:r>
      <w:r w:rsidRPr="007525BE">
        <w:rPr>
          <w:rFonts w:cs="Arial"/>
        </w:rPr>
        <w:t>must</w:t>
      </w:r>
      <w:r w:rsidRPr="007525BE">
        <w:rPr>
          <w:rFonts w:cs="Arial"/>
          <w:spacing w:val="-1"/>
        </w:rPr>
        <w:t xml:space="preserve"> </w:t>
      </w:r>
      <w:r w:rsidRPr="007525BE">
        <w:rPr>
          <w:rFonts w:cs="Arial"/>
        </w:rPr>
        <w:t>be</w:t>
      </w:r>
      <w:r w:rsidRPr="007525BE">
        <w:rPr>
          <w:rFonts w:cs="Arial"/>
          <w:spacing w:val="-3"/>
        </w:rPr>
        <w:t xml:space="preserve"> </w:t>
      </w:r>
      <w:r w:rsidRPr="007525BE">
        <w:rPr>
          <w:rFonts w:cs="Arial"/>
        </w:rPr>
        <w:t>p</w:t>
      </w:r>
      <w:r w:rsidRPr="007525BE">
        <w:rPr>
          <w:rFonts w:cs="Arial"/>
          <w:spacing w:val="-1"/>
        </w:rPr>
        <w:t>a</w:t>
      </w:r>
      <w:r w:rsidRPr="007525BE">
        <w:rPr>
          <w:rFonts w:cs="Arial"/>
        </w:rPr>
        <w:t>ssed</w:t>
      </w:r>
      <w:r w:rsidRPr="007525BE">
        <w:rPr>
          <w:rFonts w:cs="Arial"/>
          <w:spacing w:val="-3"/>
        </w:rPr>
        <w:t xml:space="preserve"> </w:t>
      </w:r>
      <w:r w:rsidRPr="007525BE">
        <w:rPr>
          <w:rFonts w:cs="Arial"/>
        </w:rPr>
        <w:t>if</w:t>
      </w:r>
      <w:r w:rsidRPr="007525BE">
        <w:rPr>
          <w:rFonts w:cs="Arial"/>
          <w:spacing w:val="-3"/>
        </w:rPr>
        <w:t xml:space="preserve"> </w:t>
      </w:r>
      <w:r w:rsidRPr="007525BE">
        <w:rPr>
          <w:rFonts w:cs="Arial"/>
        </w:rPr>
        <w:t>a</w:t>
      </w:r>
      <w:r w:rsidRPr="007525BE">
        <w:rPr>
          <w:rFonts w:cs="Arial"/>
          <w:spacing w:val="-1"/>
        </w:rPr>
        <w:t xml:space="preserve"> </w:t>
      </w:r>
      <w:r w:rsidR="00DB7463" w:rsidRPr="007525BE">
        <w:rPr>
          <w:rFonts w:cs="Arial"/>
          <w:spacing w:val="1"/>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w:t>
      </w:r>
      <w:r w:rsidRPr="007525BE">
        <w:rPr>
          <w:rFonts w:cs="Arial"/>
          <w:spacing w:val="-5"/>
        </w:rPr>
        <w:t xml:space="preserve"> </w:t>
      </w:r>
      <w:r w:rsidRPr="007525BE">
        <w:rPr>
          <w:rFonts w:cs="Arial"/>
        </w:rPr>
        <w:t>is</w:t>
      </w:r>
      <w:r w:rsidRPr="007525BE">
        <w:rPr>
          <w:rFonts w:cs="Arial"/>
          <w:spacing w:val="-2"/>
        </w:rPr>
        <w:t xml:space="preserve"> t</w:t>
      </w:r>
      <w:r w:rsidRPr="007525BE">
        <w:rPr>
          <w:rFonts w:cs="Arial"/>
        </w:rPr>
        <w:t>o be</w:t>
      </w:r>
      <w:r w:rsidRPr="007525BE">
        <w:rPr>
          <w:rFonts w:cs="Arial"/>
          <w:spacing w:val="1"/>
        </w:rPr>
        <w:t xml:space="preserve"> </w:t>
      </w:r>
      <w:r w:rsidRPr="007525BE">
        <w:rPr>
          <w:rFonts w:cs="Arial"/>
          <w:spacing w:val="-1"/>
        </w:rPr>
        <w:t>c</w:t>
      </w:r>
      <w:r w:rsidRPr="007525BE">
        <w:rPr>
          <w:rFonts w:cs="Arial"/>
        </w:rPr>
        <w:t>onsid</w:t>
      </w:r>
      <w:r w:rsidRPr="007525BE">
        <w:rPr>
          <w:rFonts w:cs="Arial"/>
          <w:spacing w:val="-1"/>
        </w:rPr>
        <w:t>e</w:t>
      </w:r>
      <w:r w:rsidRPr="007525BE">
        <w:rPr>
          <w:rFonts w:cs="Arial"/>
        </w:rPr>
        <w:t>r</w:t>
      </w:r>
      <w:r w:rsidRPr="007525BE">
        <w:rPr>
          <w:rFonts w:cs="Arial"/>
          <w:spacing w:val="-2"/>
        </w:rPr>
        <w:t>e</w:t>
      </w:r>
      <w:r w:rsidRPr="007525BE">
        <w:rPr>
          <w:rFonts w:cs="Arial"/>
        </w:rPr>
        <w:t>d</w:t>
      </w:r>
      <w:r w:rsidRPr="007525BE">
        <w:rPr>
          <w:rFonts w:cs="Arial"/>
          <w:spacing w:val="2"/>
        </w:rPr>
        <w:t xml:space="preserve"> </w:t>
      </w:r>
      <w:r w:rsidRPr="007525BE">
        <w:rPr>
          <w:rFonts w:cs="Arial"/>
        </w:rPr>
        <w:t>f</w:t>
      </w:r>
      <w:r w:rsidRPr="007525BE">
        <w:rPr>
          <w:rFonts w:cs="Arial"/>
          <w:spacing w:val="1"/>
        </w:rPr>
        <w:t>u</w:t>
      </w:r>
      <w:r w:rsidRPr="007525BE">
        <w:rPr>
          <w:rFonts w:cs="Arial"/>
        </w:rPr>
        <w:t>rth</w:t>
      </w:r>
      <w:r w:rsidRPr="007525BE">
        <w:rPr>
          <w:rFonts w:cs="Arial"/>
          <w:spacing w:val="-1"/>
        </w:rPr>
        <w:t>e</w:t>
      </w:r>
      <w:r w:rsidRPr="007525BE">
        <w:rPr>
          <w:rFonts w:cs="Arial"/>
        </w:rPr>
        <w:t>r.</w:t>
      </w:r>
      <w:r w:rsidRPr="007525BE">
        <w:rPr>
          <w:rFonts w:cs="Arial"/>
          <w:spacing w:val="1"/>
        </w:rPr>
        <w:t xml:space="preserve"> 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ons</w:t>
      </w:r>
      <w:r w:rsidRPr="007525BE">
        <w:rPr>
          <w:rFonts w:cs="Arial"/>
          <w:spacing w:val="2"/>
        </w:rPr>
        <w:t xml:space="preserve"> </w:t>
      </w:r>
      <w:r w:rsidRPr="007525BE">
        <w:rPr>
          <w:rFonts w:cs="Arial"/>
        </w:rPr>
        <w:t>that me</w:t>
      </w:r>
      <w:r w:rsidRPr="007525BE">
        <w:rPr>
          <w:rFonts w:cs="Arial"/>
          <w:spacing w:val="-1"/>
        </w:rPr>
        <w:t>e</w:t>
      </w:r>
      <w:r w:rsidRPr="007525BE">
        <w:rPr>
          <w:rFonts w:cs="Arial"/>
        </w:rPr>
        <w:t>t</w:t>
      </w:r>
      <w:r w:rsidRPr="007525BE">
        <w:rPr>
          <w:rFonts w:cs="Arial"/>
          <w:spacing w:val="2"/>
        </w:rPr>
        <w:t xml:space="preserve"> </w:t>
      </w:r>
      <w:r w:rsidR="00DB7463" w:rsidRPr="007525BE">
        <w:rPr>
          <w:rFonts w:cs="Arial"/>
        </w:rPr>
        <w:t>c</w:t>
      </w:r>
      <w:r w:rsidRPr="007525BE">
        <w:rPr>
          <w:rFonts w:cs="Arial"/>
        </w:rPr>
        <w:t>rit</w:t>
      </w:r>
      <w:r w:rsidRPr="007525BE">
        <w:rPr>
          <w:rFonts w:cs="Arial"/>
          <w:spacing w:val="-1"/>
        </w:rPr>
        <w:t>e</w:t>
      </w:r>
      <w:r w:rsidRPr="007525BE">
        <w:rPr>
          <w:rFonts w:cs="Arial"/>
        </w:rPr>
        <w:t>ria</w:t>
      </w:r>
      <w:r w:rsidRPr="007525BE">
        <w:rPr>
          <w:rFonts w:cs="Arial"/>
          <w:spacing w:val="1"/>
        </w:rPr>
        <w:t xml:space="preserve"> </w:t>
      </w:r>
      <w:r w:rsidRPr="007525BE">
        <w:rPr>
          <w:rFonts w:cs="Arial"/>
        </w:rPr>
        <w:t>1</w:t>
      </w:r>
      <w:r w:rsidR="00CF27F0" w:rsidRPr="007525BE">
        <w:rPr>
          <w:rFonts w:cs="Arial"/>
          <w:spacing w:val="2"/>
        </w:rPr>
        <w:t>,</w:t>
      </w:r>
      <w:r w:rsidRPr="007525BE">
        <w:rPr>
          <w:rFonts w:cs="Arial"/>
        </w:rPr>
        <w:t>2</w:t>
      </w:r>
      <w:r w:rsidR="00CF27F0" w:rsidRPr="007525BE">
        <w:rPr>
          <w:rFonts w:cs="Arial"/>
        </w:rPr>
        <w:t xml:space="preserve"> and 3</w:t>
      </w:r>
      <w:r w:rsidRPr="007525BE">
        <w:rPr>
          <w:rFonts w:cs="Arial"/>
          <w:spacing w:val="2"/>
        </w:rPr>
        <w:t xml:space="preserve"> </w:t>
      </w:r>
      <w:r w:rsidRPr="007525BE">
        <w:rPr>
          <w:rFonts w:cs="Arial"/>
        </w:rPr>
        <w:t>will</w:t>
      </w:r>
      <w:r w:rsidRPr="007525BE">
        <w:rPr>
          <w:rFonts w:cs="Arial"/>
          <w:spacing w:val="3"/>
        </w:rPr>
        <w:t xml:space="preserve"> </w:t>
      </w:r>
      <w:r w:rsidRPr="007525BE">
        <w:rPr>
          <w:rFonts w:cs="Arial"/>
        </w:rPr>
        <w:t>be d</w:t>
      </w:r>
      <w:r w:rsidRPr="007525BE">
        <w:rPr>
          <w:rFonts w:cs="Arial"/>
          <w:spacing w:val="-1"/>
        </w:rPr>
        <w:t>ee</w:t>
      </w:r>
      <w:r w:rsidRPr="007525BE">
        <w:rPr>
          <w:rFonts w:cs="Arial"/>
        </w:rPr>
        <w:t xml:space="preserve">med </w:t>
      </w:r>
      <w:r w:rsidRPr="007525BE">
        <w:rPr>
          <w:rFonts w:cs="Arial"/>
          <w:spacing w:val="1"/>
        </w:rPr>
        <w:t>a</w:t>
      </w:r>
      <w:r w:rsidRPr="007525BE">
        <w:rPr>
          <w:rFonts w:cs="Arial"/>
          <w:spacing w:val="-1"/>
        </w:rPr>
        <w:t>c</w:t>
      </w:r>
      <w:r w:rsidRPr="007525BE">
        <w:rPr>
          <w:rFonts w:cs="Arial"/>
          <w:spacing w:val="1"/>
        </w:rPr>
        <w:t>c</w:t>
      </w:r>
      <w:r w:rsidRPr="007525BE">
        <w:rPr>
          <w:rFonts w:cs="Arial"/>
          <w:spacing w:val="-1"/>
        </w:rPr>
        <w:t>e</w:t>
      </w:r>
      <w:r w:rsidRPr="007525BE">
        <w:rPr>
          <w:rFonts w:cs="Arial"/>
        </w:rPr>
        <w:t xml:space="preserve">ptable </w:t>
      </w:r>
      <w:r w:rsidRPr="007525BE">
        <w:rPr>
          <w:rFonts w:cs="Arial"/>
          <w:spacing w:val="2"/>
        </w:rPr>
        <w:t>(</w:t>
      </w:r>
      <w:r w:rsidRPr="007525BE">
        <w:rPr>
          <w:rFonts w:cs="Arial"/>
          <w:spacing w:val="-1"/>
        </w:rPr>
        <w:t>“</w:t>
      </w:r>
      <w:r w:rsidRPr="4D921B30">
        <w:rPr>
          <w:rFonts w:cs="Arial"/>
          <w:b/>
          <w:bCs/>
          <w:spacing w:val="1"/>
        </w:rPr>
        <w:t>Su</w:t>
      </w:r>
      <w:r w:rsidRPr="4D921B30">
        <w:rPr>
          <w:rFonts w:cs="Arial"/>
          <w:b/>
          <w:bCs/>
        </w:rPr>
        <w:t xml:space="preserve">itable </w:t>
      </w:r>
      <w:r w:rsidRPr="4D921B30">
        <w:rPr>
          <w:rFonts w:cs="Arial"/>
          <w:b/>
          <w:bCs/>
          <w:spacing w:val="-1"/>
        </w:rPr>
        <w:t>Pr</w:t>
      </w:r>
      <w:r w:rsidRPr="4D921B30">
        <w:rPr>
          <w:rFonts w:cs="Arial"/>
          <w:b/>
          <w:bCs/>
        </w:rPr>
        <w:t>o</w:t>
      </w:r>
      <w:r w:rsidRPr="4D921B30">
        <w:rPr>
          <w:rFonts w:cs="Arial"/>
          <w:b/>
          <w:bCs/>
          <w:spacing w:val="1"/>
        </w:rPr>
        <w:t>p</w:t>
      </w:r>
      <w:r w:rsidRPr="4D921B30">
        <w:rPr>
          <w:rFonts w:cs="Arial"/>
          <w:b/>
          <w:bCs/>
        </w:rPr>
        <w:t>osal</w:t>
      </w:r>
      <w:r w:rsidRPr="4D921B30">
        <w:rPr>
          <w:rFonts w:cs="Arial"/>
          <w:b/>
          <w:bCs/>
          <w:spacing w:val="2"/>
        </w:rPr>
        <w:t>s</w:t>
      </w:r>
      <w:r w:rsidRPr="007525BE">
        <w:rPr>
          <w:rFonts w:cs="Arial"/>
          <w:spacing w:val="-1"/>
        </w:rPr>
        <w:t>”</w:t>
      </w:r>
      <w:r w:rsidRPr="007525BE">
        <w:rPr>
          <w:rFonts w:cs="Arial"/>
        </w:rPr>
        <w:t>).</w:t>
      </w:r>
    </w:p>
    <w:p w14:paraId="5E4F5349" w14:textId="77777777" w:rsidR="00577500" w:rsidRPr="007525BE" w:rsidRDefault="00577500" w:rsidP="00EA760A">
      <w:pPr>
        <w:spacing w:line="276" w:lineRule="auto"/>
        <w:ind w:left="1985" w:hanging="296"/>
        <w:rPr>
          <w:rFonts w:cs="Arial"/>
        </w:rPr>
      </w:pPr>
    </w:p>
    <w:p w14:paraId="6C67F7B6" w14:textId="0F2C200D" w:rsidR="00222CFA" w:rsidRPr="007525BE" w:rsidRDefault="00A84138" w:rsidP="00EA760A">
      <w:pPr>
        <w:spacing w:line="276" w:lineRule="auto"/>
        <w:ind w:left="1985" w:right="92" w:hanging="296"/>
        <w:jc w:val="both"/>
        <w:rPr>
          <w:rFonts w:cs="Arial"/>
          <w:szCs w:val="24"/>
        </w:rPr>
      </w:pPr>
      <w:r w:rsidRPr="007525BE">
        <w:rPr>
          <w:rFonts w:cs="Arial"/>
          <w:szCs w:val="24"/>
        </w:rPr>
        <w:t xml:space="preserve">. </w:t>
      </w:r>
    </w:p>
    <w:p w14:paraId="2E57BC08" w14:textId="77777777" w:rsidR="008966B4" w:rsidRPr="007525BE" w:rsidRDefault="008966B4" w:rsidP="00222CFA">
      <w:pPr>
        <w:tabs>
          <w:tab w:val="left" w:pos="2260"/>
        </w:tabs>
        <w:spacing w:line="276" w:lineRule="auto"/>
        <w:ind w:left="2268" w:right="101" w:hanging="2126"/>
        <w:rPr>
          <w:rFonts w:cs="Arial"/>
          <w:szCs w:val="24"/>
        </w:rPr>
      </w:pPr>
    </w:p>
    <w:p w14:paraId="59220561" w14:textId="77777777" w:rsidR="00050706" w:rsidRPr="007525BE" w:rsidRDefault="00050706" w:rsidP="00222CFA">
      <w:pPr>
        <w:tabs>
          <w:tab w:val="left" w:pos="2260"/>
        </w:tabs>
        <w:spacing w:line="276" w:lineRule="auto"/>
        <w:ind w:left="2268" w:right="101" w:hanging="2126"/>
        <w:rPr>
          <w:rFonts w:cs="Arial"/>
          <w:szCs w:val="24"/>
        </w:rPr>
      </w:pPr>
    </w:p>
    <w:p w14:paraId="5A608653" w14:textId="77777777" w:rsidR="00050706" w:rsidRPr="007525BE" w:rsidRDefault="00050706" w:rsidP="00222CFA">
      <w:pPr>
        <w:tabs>
          <w:tab w:val="left" w:pos="2260"/>
        </w:tabs>
        <w:spacing w:line="276" w:lineRule="auto"/>
        <w:ind w:left="2268" w:right="101" w:hanging="2126"/>
        <w:rPr>
          <w:rFonts w:cs="Arial"/>
          <w:szCs w:val="24"/>
        </w:rPr>
      </w:pPr>
    </w:p>
    <w:p w14:paraId="661246E7" w14:textId="77777777" w:rsidR="00050706" w:rsidRPr="007525BE" w:rsidRDefault="00050706" w:rsidP="00222CFA">
      <w:pPr>
        <w:tabs>
          <w:tab w:val="left" w:pos="2260"/>
        </w:tabs>
        <w:spacing w:line="276" w:lineRule="auto"/>
        <w:ind w:left="2268" w:right="101" w:hanging="2126"/>
        <w:rPr>
          <w:rFonts w:cs="Arial"/>
          <w:szCs w:val="24"/>
        </w:rPr>
      </w:pPr>
    </w:p>
    <w:p w14:paraId="649763F2" w14:textId="77777777" w:rsidR="00050706" w:rsidRPr="007525BE" w:rsidRDefault="00050706" w:rsidP="00222CFA">
      <w:pPr>
        <w:tabs>
          <w:tab w:val="left" w:pos="2260"/>
        </w:tabs>
        <w:spacing w:line="276" w:lineRule="auto"/>
        <w:ind w:left="2268" w:right="101" w:hanging="2126"/>
        <w:rPr>
          <w:rFonts w:cs="Arial"/>
          <w:szCs w:val="24"/>
        </w:rPr>
      </w:pPr>
    </w:p>
    <w:p w14:paraId="664AF35B" w14:textId="77777777" w:rsidR="00050706" w:rsidRPr="007525BE" w:rsidRDefault="00050706" w:rsidP="00222CFA">
      <w:pPr>
        <w:tabs>
          <w:tab w:val="left" w:pos="2260"/>
        </w:tabs>
        <w:spacing w:line="276" w:lineRule="auto"/>
        <w:ind w:left="2268" w:right="101" w:hanging="2126"/>
        <w:rPr>
          <w:rFonts w:cs="Arial"/>
          <w:szCs w:val="24"/>
        </w:rPr>
      </w:pPr>
    </w:p>
    <w:p w14:paraId="57E5E429" w14:textId="77777777" w:rsidR="00050706" w:rsidRPr="007525BE" w:rsidRDefault="00050706" w:rsidP="00222CFA">
      <w:pPr>
        <w:tabs>
          <w:tab w:val="left" w:pos="2260"/>
        </w:tabs>
        <w:spacing w:line="276" w:lineRule="auto"/>
        <w:ind w:left="2268" w:right="101" w:hanging="2126"/>
        <w:rPr>
          <w:rFonts w:cs="Arial"/>
          <w:szCs w:val="24"/>
        </w:rPr>
      </w:pPr>
    </w:p>
    <w:p w14:paraId="6CECA6CA" w14:textId="08748E5B" w:rsidR="008966B4" w:rsidRPr="007525BE" w:rsidRDefault="008966B4" w:rsidP="00222CFA">
      <w:pPr>
        <w:tabs>
          <w:tab w:val="left" w:pos="2260"/>
        </w:tabs>
        <w:spacing w:line="276" w:lineRule="auto"/>
        <w:ind w:left="2268" w:right="101" w:hanging="2126"/>
        <w:rPr>
          <w:rFonts w:cs="Arial"/>
          <w:szCs w:val="24"/>
        </w:rPr>
      </w:pPr>
    </w:p>
    <w:p w14:paraId="08C619FA" w14:textId="09A92900" w:rsidR="001B1203" w:rsidRPr="007525BE" w:rsidRDefault="006B38FB" w:rsidP="00286E3C">
      <w:pPr>
        <w:pStyle w:val="Heading2"/>
        <w:ind w:left="0" w:firstLine="0"/>
        <w:rPr>
          <w:color w:val="004D44"/>
        </w:rPr>
      </w:pPr>
      <w:bookmarkStart w:id="143" w:name="_Toc193357871"/>
      <w:r w:rsidRPr="007525BE">
        <w:rPr>
          <w:color w:val="004D44"/>
          <w:u w:val="single"/>
        </w:rPr>
        <w:lastRenderedPageBreak/>
        <w:t xml:space="preserve">7.3 </w:t>
      </w:r>
      <w:r w:rsidR="00542F18" w:rsidRPr="007525BE">
        <w:rPr>
          <w:color w:val="004D44"/>
          <w:u w:val="single"/>
        </w:rPr>
        <w:t>Pass / Fail Criteria</w:t>
      </w:r>
      <w:bookmarkEnd w:id="143"/>
      <w:r w:rsidR="001B1203" w:rsidRPr="007525BE">
        <w:rPr>
          <w:color w:val="004D44"/>
        </w:rPr>
        <w:t xml:space="preserve"> </w:t>
      </w:r>
    </w:p>
    <w:p w14:paraId="17B93F8A" w14:textId="329E1686" w:rsidR="00577500" w:rsidRPr="007525BE" w:rsidRDefault="001B1203" w:rsidP="00542F18">
      <w:pPr>
        <w:pStyle w:val="Heading2"/>
        <w:ind w:left="0" w:firstLine="0"/>
        <w:rPr>
          <w:rFonts w:cs="Arial"/>
          <w:b w:val="0"/>
          <w:i w:val="0"/>
          <w:color w:val="004D44"/>
        </w:rPr>
      </w:pPr>
      <w:r w:rsidRPr="007525BE">
        <w:rPr>
          <w:color w:val="004D44"/>
        </w:rPr>
        <w:t xml:space="preserve">  </w:t>
      </w:r>
      <w:bookmarkStart w:id="144" w:name="_Toc193357872"/>
      <w:r w:rsidR="00980CF0" w:rsidRPr="007525BE">
        <w:rPr>
          <w:rFonts w:ascii="Arial" w:eastAsia="Times New Roman" w:hAnsi="Arial" w:cs="Arial"/>
          <w:bCs w:val="0"/>
          <w:i w:val="0"/>
          <w:iCs w:val="0"/>
          <w:color w:val="004D44"/>
          <w:spacing w:val="1"/>
          <w:sz w:val="24"/>
          <w:szCs w:val="24"/>
        </w:rPr>
        <w:t>Lot 1 and Lot 2</w:t>
      </w:r>
      <w:bookmarkEnd w:id="144"/>
    </w:p>
    <w:p w14:paraId="3AE570F8" w14:textId="77777777" w:rsidR="008966B4" w:rsidRPr="007525BE" w:rsidRDefault="008966B4" w:rsidP="00222CFA">
      <w:pPr>
        <w:tabs>
          <w:tab w:val="left" w:pos="11340"/>
        </w:tabs>
        <w:spacing w:line="276" w:lineRule="auto"/>
        <w:ind w:left="142" w:right="2137"/>
        <w:jc w:val="both"/>
        <w:rPr>
          <w:rFonts w:cs="Arial"/>
          <w:b/>
          <w:color w:val="004D44"/>
          <w:szCs w:val="24"/>
        </w:rPr>
      </w:pPr>
    </w:p>
    <w:p w14:paraId="5393B8D2" w14:textId="3E956BF9" w:rsidR="00577500" w:rsidRPr="007525BE" w:rsidRDefault="002E6C55" w:rsidP="00222CFA">
      <w:pPr>
        <w:tabs>
          <w:tab w:val="left" w:pos="11340"/>
        </w:tabs>
        <w:spacing w:line="276" w:lineRule="auto"/>
        <w:ind w:left="142" w:right="2137"/>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1 -</w:t>
      </w:r>
      <w:r w:rsidRPr="007525BE">
        <w:rPr>
          <w:rFonts w:cs="Arial"/>
          <w:b/>
          <w:color w:val="004D44"/>
          <w:spacing w:val="-1"/>
          <w:szCs w:val="24"/>
        </w:rPr>
        <w:t xml:space="preserve"> </w:t>
      </w:r>
      <w:r w:rsidRPr="007525BE">
        <w:rPr>
          <w:rFonts w:cs="Arial"/>
          <w:b/>
          <w:color w:val="004D44"/>
          <w:spacing w:val="1"/>
          <w:szCs w:val="24"/>
        </w:rPr>
        <w:t>Su</w:t>
      </w:r>
      <w:r w:rsidRPr="007525BE">
        <w:rPr>
          <w:rFonts w:cs="Arial"/>
          <w:b/>
          <w:color w:val="004D44"/>
          <w:szCs w:val="24"/>
        </w:rPr>
        <w:t>itabi</w:t>
      </w:r>
      <w:r w:rsidRPr="007525BE">
        <w:rPr>
          <w:rFonts w:cs="Arial"/>
          <w:b/>
          <w:color w:val="004D44"/>
          <w:spacing w:val="1"/>
          <w:szCs w:val="24"/>
        </w:rPr>
        <w:t>l</w:t>
      </w:r>
      <w:r w:rsidRPr="007525BE">
        <w:rPr>
          <w:rFonts w:cs="Arial"/>
          <w:b/>
          <w:color w:val="004D44"/>
          <w:szCs w:val="24"/>
        </w:rPr>
        <w:t xml:space="preserve">ity </w:t>
      </w:r>
      <w:r w:rsidRPr="007525BE">
        <w:rPr>
          <w:rFonts w:cs="Arial"/>
          <w:b/>
          <w:color w:val="004D44"/>
          <w:spacing w:val="1"/>
          <w:szCs w:val="24"/>
        </w:rPr>
        <w:t>f</w:t>
      </w:r>
      <w:r w:rsidRPr="007525BE">
        <w:rPr>
          <w:rFonts w:cs="Arial"/>
          <w:b/>
          <w:color w:val="004D44"/>
          <w:szCs w:val="24"/>
        </w:rPr>
        <w:t>or</w:t>
      </w:r>
      <w:r w:rsidRPr="007525BE">
        <w:rPr>
          <w:rFonts w:cs="Arial"/>
          <w:b/>
          <w:color w:val="004D44"/>
          <w:spacing w:val="-1"/>
          <w:szCs w:val="24"/>
        </w:rPr>
        <w:t xml:space="preserve"> </w:t>
      </w:r>
      <w:r w:rsidRPr="007525BE">
        <w:rPr>
          <w:rFonts w:cs="Arial"/>
          <w:b/>
          <w:color w:val="004D44"/>
          <w:spacing w:val="1"/>
          <w:szCs w:val="24"/>
        </w:rPr>
        <w:t>S</w:t>
      </w:r>
      <w:r w:rsidRPr="007525BE">
        <w:rPr>
          <w:rFonts w:cs="Arial"/>
          <w:b/>
          <w:color w:val="004D44"/>
          <w:szCs w:val="24"/>
        </w:rPr>
        <w:t>o</w:t>
      </w:r>
      <w:r w:rsidRPr="007525BE">
        <w:rPr>
          <w:rFonts w:cs="Arial"/>
          <w:b/>
          <w:color w:val="004D44"/>
          <w:spacing w:val="-1"/>
          <w:szCs w:val="24"/>
        </w:rPr>
        <w:t>c</w:t>
      </w:r>
      <w:r w:rsidRPr="007525BE">
        <w:rPr>
          <w:rFonts w:cs="Arial"/>
          <w:b/>
          <w:color w:val="004D44"/>
          <w:szCs w:val="24"/>
        </w:rPr>
        <w:t>ial</w:t>
      </w:r>
      <w:r w:rsidRPr="007525BE">
        <w:rPr>
          <w:rFonts w:cs="Arial"/>
          <w:b/>
          <w:color w:val="004D44"/>
          <w:spacing w:val="1"/>
          <w:szCs w:val="24"/>
        </w:rPr>
        <w:t xml:space="preserve"> </w:t>
      </w:r>
      <w:r w:rsidRPr="007525BE">
        <w:rPr>
          <w:rFonts w:cs="Arial"/>
          <w:b/>
          <w:color w:val="004D44"/>
          <w:szCs w:val="24"/>
        </w:rPr>
        <w:t>Ho</w:t>
      </w:r>
      <w:r w:rsidRPr="007525BE">
        <w:rPr>
          <w:rFonts w:cs="Arial"/>
          <w:b/>
          <w:color w:val="004D44"/>
          <w:spacing w:val="1"/>
          <w:szCs w:val="24"/>
        </w:rPr>
        <w:t>u</w:t>
      </w:r>
      <w:r w:rsidRPr="007525BE">
        <w:rPr>
          <w:rFonts w:cs="Arial"/>
          <w:b/>
          <w:color w:val="004D44"/>
          <w:spacing w:val="-2"/>
          <w:szCs w:val="24"/>
        </w:rPr>
        <w:t>s</w:t>
      </w:r>
      <w:r w:rsidRPr="007525BE">
        <w:rPr>
          <w:rFonts w:cs="Arial"/>
          <w:b/>
          <w:color w:val="004D44"/>
          <w:szCs w:val="24"/>
        </w:rPr>
        <w:t>i</w:t>
      </w:r>
      <w:r w:rsidRPr="007525BE">
        <w:rPr>
          <w:rFonts w:cs="Arial"/>
          <w:b/>
          <w:color w:val="004D44"/>
          <w:spacing w:val="1"/>
          <w:szCs w:val="24"/>
        </w:rPr>
        <w:t>n</w:t>
      </w:r>
      <w:r w:rsidRPr="007525BE">
        <w:rPr>
          <w:rFonts w:cs="Arial"/>
          <w:b/>
          <w:color w:val="004D44"/>
          <w:szCs w:val="24"/>
        </w:rPr>
        <w:t>g</w:t>
      </w:r>
    </w:p>
    <w:p w14:paraId="055C11FE" w14:textId="77777777" w:rsidR="00013A36" w:rsidRPr="007525BE" w:rsidRDefault="00013A36" w:rsidP="00222CFA">
      <w:pPr>
        <w:tabs>
          <w:tab w:val="left" w:pos="11340"/>
        </w:tabs>
        <w:spacing w:line="276" w:lineRule="auto"/>
        <w:ind w:left="142" w:right="2137"/>
        <w:jc w:val="both"/>
        <w:rPr>
          <w:rFonts w:cs="Arial"/>
          <w:szCs w:val="24"/>
        </w:rPr>
      </w:pPr>
    </w:p>
    <w:p w14:paraId="052DBA06" w14:textId="46D1E6D1" w:rsidR="00577500" w:rsidRPr="007525BE" w:rsidRDefault="002E6C55" w:rsidP="00B04D51">
      <w:pPr>
        <w:spacing w:line="276" w:lineRule="auto"/>
        <w:ind w:left="142" w:right="93"/>
        <w:jc w:val="both"/>
        <w:rPr>
          <w:rFonts w:cs="Arial"/>
          <w:szCs w:val="24"/>
        </w:rPr>
      </w:pPr>
      <w:r w:rsidRPr="007525BE">
        <w:rPr>
          <w:rFonts w:cs="Arial"/>
          <w:spacing w:val="1"/>
          <w:szCs w:val="24"/>
        </w:rPr>
        <w:t>S</w:t>
      </w:r>
      <w:r w:rsidRPr="007525BE">
        <w:rPr>
          <w:rFonts w:cs="Arial"/>
          <w:szCs w:val="24"/>
        </w:rPr>
        <w:t>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housing</w:t>
      </w:r>
      <w:r w:rsidRPr="007525BE">
        <w:rPr>
          <w:rFonts w:cs="Arial"/>
          <w:spacing w:val="-7"/>
          <w:szCs w:val="24"/>
        </w:rPr>
        <w:t xml:space="preserve"> </w:t>
      </w:r>
      <w:r w:rsidRPr="007525BE">
        <w:rPr>
          <w:rFonts w:cs="Arial"/>
          <w:szCs w:val="24"/>
        </w:rPr>
        <w:t>n</w:t>
      </w:r>
      <w:r w:rsidRPr="007525BE">
        <w:rPr>
          <w:rFonts w:cs="Arial"/>
          <w:spacing w:val="-1"/>
          <w:szCs w:val="24"/>
        </w:rPr>
        <w:t>ee</w:t>
      </w:r>
      <w:r w:rsidRPr="007525BE">
        <w:rPr>
          <w:rFonts w:cs="Arial"/>
          <w:szCs w:val="24"/>
        </w:rPr>
        <w:t>d</w:t>
      </w:r>
      <w:r w:rsidRPr="007525BE">
        <w:rPr>
          <w:rFonts w:cs="Arial"/>
          <w:spacing w:val="-5"/>
          <w:szCs w:val="24"/>
        </w:rPr>
        <w:t xml:space="preserve"> </w:t>
      </w:r>
      <w:r w:rsidRPr="007525BE">
        <w:rPr>
          <w:rFonts w:cs="Arial"/>
          <w:szCs w:val="24"/>
        </w:rPr>
        <w:t>v</w:t>
      </w:r>
      <w:r w:rsidRPr="007525BE">
        <w:rPr>
          <w:rFonts w:cs="Arial"/>
          <w:spacing w:val="1"/>
          <w:szCs w:val="24"/>
        </w:rPr>
        <w:t>a</w:t>
      </w:r>
      <w:r w:rsidRPr="007525BE">
        <w:rPr>
          <w:rFonts w:cs="Arial"/>
          <w:szCs w:val="24"/>
        </w:rPr>
        <w:t>ri</w:t>
      </w:r>
      <w:r w:rsidRPr="007525BE">
        <w:rPr>
          <w:rFonts w:cs="Arial"/>
          <w:spacing w:val="-1"/>
          <w:szCs w:val="24"/>
        </w:rPr>
        <w:t>e</w:t>
      </w:r>
      <w:r w:rsidRPr="007525BE">
        <w:rPr>
          <w:rFonts w:cs="Arial"/>
          <w:szCs w:val="24"/>
        </w:rPr>
        <w:t>s</w:t>
      </w:r>
      <w:r w:rsidRPr="007525BE">
        <w:rPr>
          <w:rFonts w:cs="Arial"/>
          <w:spacing w:val="-5"/>
          <w:szCs w:val="24"/>
        </w:rPr>
        <w:t xml:space="preserve"> </w:t>
      </w:r>
      <w:r w:rsidRPr="007525BE">
        <w:rPr>
          <w:rFonts w:cs="Arial"/>
          <w:spacing w:val="-1"/>
          <w:szCs w:val="24"/>
        </w:rPr>
        <w:t>ac</w:t>
      </w:r>
      <w:r w:rsidRPr="007525BE">
        <w:rPr>
          <w:rFonts w:cs="Arial"/>
          <w:szCs w:val="24"/>
        </w:rPr>
        <w:t>ross</w:t>
      </w:r>
      <w:r w:rsidRPr="007525BE">
        <w:rPr>
          <w:rFonts w:cs="Arial"/>
          <w:spacing w:val="-5"/>
          <w:szCs w:val="24"/>
        </w:rPr>
        <w:t xml:space="preserve"> </w:t>
      </w:r>
      <w:r w:rsidRPr="007525BE">
        <w:rPr>
          <w:rFonts w:cs="Arial"/>
          <w:szCs w:val="24"/>
        </w:rPr>
        <w:t>the</w:t>
      </w:r>
      <w:r w:rsidRPr="007525BE">
        <w:rPr>
          <w:rFonts w:cs="Arial"/>
          <w:spacing w:val="-5"/>
          <w:szCs w:val="24"/>
        </w:rPr>
        <w:t xml:space="preserve"> </w:t>
      </w:r>
      <w:r w:rsidR="00B11ED4" w:rsidRPr="007525BE">
        <w:rPr>
          <w:rFonts w:cs="Arial"/>
          <w:spacing w:val="-1"/>
          <w:szCs w:val="24"/>
        </w:rPr>
        <w:t>c</w:t>
      </w:r>
      <w:r w:rsidR="00B11ED4" w:rsidRPr="007525BE">
        <w:rPr>
          <w:rFonts w:cs="Arial"/>
          <w:szCs w:val="24"/>
        </w:rPr>
        <w:t>ount</w:t>
      </w:r>
      <w:r w:rsidR="00B11ED4" w:rsidRPr="007525BE">
        <w:rPr>
          <w:rFonts w:cs="Arial"/>
          <w:spacing w:val="4"/>
          <w:szCs w:val="24"/>
        </w:rPr>
        <w:t>r</w:t>
      </w:r>
      <w:r w:rsidR="00B11ED4" w:rsidRPr="007525BE">
        <w:rPr>
          <w:rFonts w:cs="Arial"/>
          <w:szCs w:val="24"/>
        </w:rPr>
        <w:t>y,</w:t>
      </w:r>
      <w:r w:rsidRPr="007525BE">
        <w:rPr>
          <w:rFonts w:cs="Arial"/>
          <w:spacing w:val="-10"/>
          <w:szCs w:val="24"/>
        </w:rPr>
        <w:t xml:space="preserve"> </w:t>
      </w:r>
      <w:r w:rsidRPr="007525BE">
        <w:rPr>
          <w:rFonts w:cs="Arial"/>
          <w:szCs w:val="24"/>
        </w:rPr>
        <w:t>but</w:t>
      </w:r>
      <w:r w:rsidRPr="007525BE">
        <w:rPr>
          <w:rFonts w:cs="Arial"/>
          <w:spacing w:val="-2"/>
          <w:szCs w:val="24"/>
        </w:rPr>
        <w:t xml:space="preserve"> </w:t>
      </w:r>
      <w:r w:rsidRPr="007525BE">
        <w:rPr>
          <w:rFonts w:cs="Arial"/>
          <w:szCs w:val="24"/>
        </w:rPr>
        <w:t>it</w:t>
      </w:r>
      <w:r w:rsidRPr="007525BE">
        <w:rPr>
          <w:rFonts w:cs="Arial"/>
          <w:spacing w:val="-4"/>
          <w:szCs w:val="24"/>
        </w:rPr>
        <w:t xml:space="preserve"> </w:t>
      </w:r>
      <w:r w:rsidRPr="007525BE">
        <w:rPr>
          <w:rFonts w:cs="Arial"/>
          <w:szCs w:val="24"/>
        </w:rPr>
        <w:t>is</w:t>
      </w:r>
      <w:r w:rsidRPr="007525BE">
        <w:rPr>
          <w:rFonts w:cs="Arial"/>
          <w:spacing w:val="-4"/>
          <w:szCs w:val="24"/>
        </w:rPr>
        <w:t xml:space="preserve"> </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1"/>
          <w:szCs w:val="24"/>
        </w:rPr>
        <w:t>e</w:t>
      </w:r>
      <w:r w:rsidRPr="007525BE">
        <w:rPr>
          <w:rFonts w:cs="Arial"/>
          <w:szCs w:val="24"/>
        </w:rPr>
        <w:t>r</w:t>
      </w:r>
      <w:r w:rsidRPr="007525BE">
        <w:rPr>
          <w:rFonts w:cs="Arial"/>
          <w:spacing w:val="-2"/>
          <w:szCs w:val="24"/>
        </w:rPr>
        <w:t>a</w:t>
      </w:r>
      <w:r w:rsidRPr="007525BE">
        <w:rPr>
          <w:rFonts w:cs="Arial"/>
          <w:szCs w:val="24"/>
        </w:rPr>
        <w:t>l</w:t>
      </w:r>
      <w:r w:rsidRPr="007525BE">
        <w:rPr>
          <w:rFonts w:cs="Arial"/>
          <w:spacing w:val="6"/>
          <w:szCs w:val="24"/>
        </w:rPr>
        <w:t>l</w:t>
      </w:r>
      <w:r w:rsidRPr="007525BE">
        <w:rPr>
          <w:rFonts w:cs="Arial"/>
          <w:szCs w:val="24"/>
        </w:rPr>
        <w:t>y</w:t>
      </w:r>
      <w:r w:rsidRPr="007525BE">
        <w:rPr>
          <w:rFonts w:cs="Arial"/>
          <w:spacing w:val="-10"/>
          <w:szCs w:val="24"/>
        </w:rPr>
        <w:t xml:space="preserve"> </w:t>
      </w:r>
      <w:r w:rsidRPr="007525BE">
        <w:rPr>
          <w:rFonts w:cs="Arial"/>
          <w:szCs w:val="24"/>
        </w:rPr>
        <w:t>stro</w:t>
      </w:r>
      <w:r w:rsidRPr="007525BE">
        <w:rPr>
          <w:rFonts w:cs="Arial"/>
          <w:spacing w:val="2"/>
          <w:szCs w:val="24"/>
        </w:rPr>
        <w:t>n</w:t>
      </w:r>
      <w:r w:rsidRPr="007525BE">
        <w:rPr>
          <w:rFonts w:cs="Arial"/>
          <w:spacing w:val="-2"/>
          <w:szCs w:val="24"/>
        </w:rPr>
        <w:t>g</w:t>
      </w:r>
      <w:r w:rsidRPr="007525BE">
        <w:rPr>
          <w:rFonts w:cs="Arial"/>
          <w:spacing w:val="-1"/>
          <w:szCs w:val="24"/>
        </w:rPr>
        <w:t>e</w:t>
      </w:r>
      <w:r w:rsidRPr="007525BE">
        <w:rPr>
          <w:rFonts w:cs="Arial"/>
          <w:szCs w:val="24"/>
        </w:rPr>
        <w:t>st</w:t>
      </w:r>
      <w:r w:rsidRPr="007525BE">
        <w:rPr>
          <w:rFonts w:cs="Arial"/>
          <w:spacing w:val="-4"/>
          <w:szCs w:val="24"/>
        </w:rPr>
        <w:t xml:space="preserve"> </w:t>
      </w:r>
      <w:r w:rsidRPr="007525BE">
        <w:rPr>
          <w:rFonts w:cs="Arial"/>
          <w:spacing w:val="3"/>
          <w:szCs w:val="24"/>
        </w:rPr>
        <w:t>i</w:t>
      </w:r>
      <w:r w:rsidRPr="007525BE">
        <w:rPr>
          <w:rFonts w:cs="Arial"/>
          <w:szCs w:val="24"/>
        </w:rPr>
        <w:t>n</w:t>
      </w:r>
      <w:r w:rsidRPr="007525BE">
        <w:rPr>
          <w:rFonts w:cs="Arial"/>
          <w:spacing w:val="-5"/>
          <w:szCs w:val="24"/>
        </w:rPr>
        <w:t xml:space="preserve"> </w:t>
      </w:r>
      <w:r w:rsidRPr="007525BE">
        <w:rPr>
          <w:rFonts w:cs="Arial"/>
          <w:szCs w:val="24"/>
        </w:rPr>
        <w:t>urb</w:t>
      </w:r>
      <w:r w:rsidRPr="007525BE">
        <w:rPr>
          <w:rFonts w:cs="Arial"/>
          <w:spacing w:val="-2"/>
          <w:szCs w:val="24"/>
        </w:rPr>
        <w:t>a</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re</w:t>
      </w:r>
      <w:r w:rsidRPr="007525BE">
        <w:rPr>
          <w:rFonts w:cs="Arial"/>
          <w:spacing w:val="-1"/>
          <w:szCs w:val="24"/>
        </w:rPr>
        <w:t>a</w:t>
      </w:r>
      <w:r w:rsidRPr="007525BE">
        <w:rPr>
          <w:rFonts w:cs="Arial"/>
          <w:spacing w:val="6"/>
          <w:szCs w:val="24"/>
        </w:rPr>
        <w:t>s</w:t>
      </w:r>
      <w:r w:rsidR="00D83E5F" w:rsidRPr="007525BE">
        <w:rPr>
          <w:rFonts w:cs="Arial"/>
          <w:spacing w:val="6"/>
          <w:szCs w:val="24"/>
        </w:rPr>
        <w:t>.</w:t>
      </w:r>
      <w:r w:rsidR="00DA6655" w:rsidRPr="007525BE">
        <w:rPr>
          <w:rFonts w:cs="Arial"/>
          <w:spacing w:val="6"/>
          <w:szCs w:val="24"/>
        </w:rPr>
        <w:t xml:space="preserve"> </w:t>
      </w:r>
      <w:r w:rsidRPr="007525BE">
        <w:rPr>
          <w:rFonts w:cs="Arial"/>
          <w:szCs w:val="24"/>
        </w:rPr>
        <w:t>The</w:t>
      </w:r>
      <w:r w:rsidRPr="007525BE">
        <w:rPr>
          <w:rFonts w:cs="Arial"/>
          <w:spacing w:val="-16"/>
          <w:szCs w:val="24"/>
        </w:rPr>
        <w:t xml:space="preserve"> </w:t>
      </w:r>
      <w:r w:rsidRPr="007525BE">
        <w:rPr>
          <w:rFonts w:cs="Arial"/>
          <w:szCs w:val="24"/>
        </w:rPr>
        <w:t>n</w:t>
      </w:r>
      <w:r w:rsidRPr="007525BE">
        <w:rPr>
          <w:rFonts w:cs="Arial"/>
          <w:spacing w:val="-1"/>
          <w:szCs w:val="24"/>
        </w:rPr>
        <w:t>a</w:t>
      </w:r>
      <w:r w:rsidRPr="007525BE">
        <w:rPr>
          <w:rFonts w:cs="Arial"/>
          <w:szCs w:val="24"/>
        </w:rPr>
        <w:t>tu</w:t>
      </w:r>
      <w:r w:rsidRPr="007525BE">
        <w:rPr>
          <w:rFonts w:cs="Arial"/>
          <w:spacing w:val="2"/>
          <w:szCs w:val="24"/>
        </w:rPr>
        <w:t>r</w:t>
      </w:r>
      <w:r w:rsidRPr="007525BE">
        <w:rPr>
          <w:rFonts w:cs="Arial"/>
          <w:szCs w:val="24"/>
        </w:rPr>
        <w:t>e</w:t>
      </w:r>
      <w:r w:rsidRPr="007525BE">
        <w:rPr>
          <w:rFonts w:cs="Arial"/>
          <w:spacing w:val="-15"/>
          <w:szCs w:val="24"/>
        </w:rPr>
        <w:t xml:space="preserve"> </w:t>
      </w:r>
      <w:r w:rsidRPr="007525BE">
        <w:rPr>
          <w:rFonts w:cs="Arial"/>
          <w:szCs w:val="24"/>
        </w:rPr>
        <w:t>of</w:t>
      </w:r>
      <w:r w:rsidRPr="007525BE">
        <w:rPr>
          <w:rFonts w:cs="Arial"/>
          <w:spacing w:val="-15"/>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14"/>
          <w:szCs w:val="24"/>
        </w:rPr>
        <w:t xml:space="preserve"> </w:t>
      </w:r>
      <w:r w:rsidRPr="007525BE">
        <w:rPr>
          <w:rFonts w:cs="Arial"/>
          <w:spacing w:val="2"/>
          <w:szCs w:val="24"/>
        </w:rPr>
        <w:t>d</w:t>
      </w:r>
      <w:r w:rsidRPr="007525BE">
        <w:rPr>
          <w:rFonts w:cs="Arial"/>
          <w:spacing w:val="-1"/>
          <w:szCs w:val="24"/>
        </w:rPr>
        <w:t>e</w:t>
      </w:r>
      <w:r w:rsidRPr="007525BE">
        <w:rPr>
          <w:rFonts w:cs="Arial"/>
          <w:szCs w:val="24"/>
        </w:rPr>
        <w:t>ma</w:t>
      </w:r>
      <w:r w:rsidRPr="007525BE">
        <w:rPr>
          <w:rFonts w:cs="Arial"/>
          <w:spacing w:val="2"/>
          <w:szCs w:val="24"/>
        </w:rPr>
        <w:t>n</w:t>
      </w:r>
      <w:r w:rsidRPr="007525BE">
        <w:rPr>
          <w:rFonts w:cs="Arial"/>
          <w:szCs w:val="24"/>
        </w:rPr>
        <w:t>d</w:t>
      </w:r>
      <w:r w:rsidRPr="007525BE">
        <w:rPr>
          <w:rFonts w:cs="Arial"/>
          <w:spacing w:val="-14"/>
          <w:szCs w:val="24"/>
        </w:rPr>
        <w:t xml:space="preserve"> </w:t>
      </w:r>
      <w:r w:rsidRPr="007525BE">
        <w:rPr>
          <w:rFonts w:cs="Arial"/>
          <w:szCs w:val="24"/>
        </w:rPr>
        <w:t>v</w:t>
      </w:r>
      <w:r w:rsidRPr="007525BE">
        <w:rPr>
          <w:rFonts w:cs="Arial"/>
          <w:spacing w:val="-1"/>
          <w:szCs w:val="24"/>
        </w:rPr>
        <w:t>a</w:t>
      </w:r>
      <w:r w:rsidRPr="007525BE">
        <w:rPr>
          <w:rFonts w:cs="Arial"/>
          <w:szCs w:val="24"/>
        </w:rPr>
        <w:t>ri</w:t>
      </w:r>
      <w:r w:rsidRPr="007525BE">
        <w:rPr>
          <w:rFonts w:cs="Arial"/>
          <w:spacing w:val="-1"/>
          <w:szCs w:val="24"/>
        </w:rPr>
        <w:t>e</w:t>
      </w:r>
      <w:r w:rsidRPr="007525BE">
        <w:rPr>
          <w:rFonts w:cs="Arial"/>
          <w:szCs w:val="24"/>
        </w:rPr>
        <w:t>s</w:t>
      </w:r>
      <w:r w:rsidRPr="007525BE">
        <w:rPr>
          <w:rFonts w:cs="Arial"/>
          <w:spacing w:val="-12"/>
          <w:szCs w:val="24"/>
        </w:rPr>
        <w:t xml:space="preserve"> </w:t>
      </w:r>
      <w:r w:rsidRPr="007525BE">
        <w:rPr>
          <w:rFonts w:cs="Arial"/>
          <w:spacing w:val="-1"/>
          <w:szCs w:val="24"/>
        </w:rPr>
        <w:t>ac</w:t>
      </w:r>
      <w:r w:rsidRPr="007525BE">
        <w:rPr>
          <w:rFonts w:cs="Arial"/>
          <w:szCs w:val="24"/>
        </w:rPr>
        <w:t>ross</w:t>
      </w:r>
      <w:r w:rsidRPr="007525BE">
        <w:rPr>
          <w:rFonts w:cs="Arial"/>
          <w:spacing w:val="-15"/>
          <w:szCs w:val="24"/>
        </w:rPr>
        <w:t xml:space="preserve"> </w:t>
      </w:r>
      <w:r w:rsidRPr="007525BE">
        <w:rPr>
          <w:rFonts w:cs="Arial"/>
          <w:szCs w:val="24"/>
        </w:rPr>
        <w:t>l</w:t>
      </w:r>
      <w:r w:rsidRPr="007525BE">
        <w:rPr>
          <w:rFonts w:cs="Arial"/>
          <w:spacing w:val="3"/>
          <w:szCs w:val="24"/>
        </w:rPr>
        <w:t>o</w:t>
      </w:r>
      <w:r w:rsidRPr="007525BE">
        <w:rPr>
          <w:rFonts w:cs="Arial"/>
          <w:spacing w:val="-1"/>
          <w:szCs w:val="24"/>
        </w:rPr>
        <w:t>ca</w:t>
      </w:r>
      <w:r w:rsidRPr="007525BE">
        <w:rPr>
          <w:rFonts w:cs="Arial"/>
          <w:szCs w:val="24"/>
        </w:rPr>
        <w:t>l</w:t>
      </w:r>
      <w:r w:rsidRPr="007525BE">
        <w:rPr>
          <w:rFonts w:cs="Arial"/>
          <w:spacing w:val="-14"/>
          <w:szCs w:val="24"/>
        </w:rPr>
        <w:t xml:space="preserve"> </w:t>
      </w:r>
      <w:r w:rsidRPr="007525BE">
        <w:rPr>
          <w:rFonts w:cs="Arial"/>
          <w:spacing w:val="-1"/>
          <w:szCs w:val="24"/>
        </w:rPr>
        <w:t>a</w:t>
      </w:r>
      <w:r w:rsidRPr="007525BE">
        <w:rPr>
          <w:rFonts w:cs="Arial"/>
          <w:szCs w:val="24"/>
        </w:rPr>
        <w:t>ut</w:t>
      </w:r>
      <w:r w:rsidRPr="007525BE">
        <w:rPr>
          <w:rFonts w:cs="Arial"/>
          <w:spacing w:val="3"/>
          <w:szCs w:val="24"/>
        </w:rPr>
        <w:t>h</w:t>
      </w:r>
      <w:r w:rsidRPr="007525BE">
        <w:rPr>
          <w:rFonts w:cs="Arial"/>
          <w:szCs w:val="24"/>
        </w:rPr>
        <w:t>orities</w:t>
      </w:r>
      <w:r w:rsidRPr="007525BE">
        <w:rPr>
          <w:rFonts w:cs="Arial"/>
          <w:spacing w:val="-14"/>
          <w:szCs w:val="24"/>
        </w:rPr>
        <w:t xml:space="preserve"> </w:t>
      </w:r>
      <w:r w:rsidRPr="007525BE">
        <w:rPr>
          <w:rFonts w:cs="Arial"/>
          <w:spacing w:val="-1"/>
          <w:szCs w:val="24"/>
        </w:rPr>
        <w:t>a</w:t>
      </w:r>
      <w:r w:rsidRPr="007525BE">
        <w:rPr>
          <w:rFonts w:cs="Arial"/>
          <w:szCs w:val="24"/>
        </w:rPr>
        <w:t>l</w:t>
      </w:r>
      <w:r w:rsidRPr="007525BE">
        <w:rPr>
          <w:rFonts w:cs="Arial"/>
          <w:spacing w:val="1"/>
          <w:szCs w:val="24"/>
        </w:rPr>
        <w:t>t</w:t>
      </w:r>
      <w:r w:rsidRPr="007525BE">
        <w:rPr>
          <w:rFonts w:cs="Arial"/>
          <w:szCs w:val="24"/>
        </w:rPr>
        <w:t>hou</w:t>
      </w:r>
      <w:r w:rsidRPr="007525BE">
        <w:rPr>
          <w:rFonts w:cs="Arial"/>
          <w:spacing w:val="-2"/>
          <w:szCs w:val="24"/>
        </w:rPr>
        <w:t>g</w:t>
      </w:r>
      <w:r w:rsidRPr="007525BE">
        <w:rPr>
          <w:rFonts w:cs="Arial"/>
          <w:szCs w:val="24"/>
        </w:rPr>
        <w:t>h</w:t>
      </w:r>
      <w:r w:rsidRPr="007525BE">
        <w:rPr>
          <w:rFonts w:cs="Arial"/>
          <w:spacing w:val="-14"/>
          <w:szCs w:val="24"/>
        </w:rPr>
        <w:t xml:space="preserve"> </w:t>
      </w:r>
      <w:r w:rsidRPr="007525BE">
        <w:rPr>
          <w:rFonts w:cs="Arial"/>
          <w:szCs w:val="24"/>
        </w:rPr>
        <w:t>in</w:t>
      </w:r>
      <w:r w:rsidRPr="007525BE">
        <w:rPr>
          <w:rFonts w:cs="Arial"/>
          <w:spacing w:val="-12"/>
          <w:szCs w:val="24"/>
        </w:rPr>
        <w:t xml:space="preserve"> </w:t>
      </w:r>
      <w:proofErr w:type="gramStart"/>
      <w:r w:rsidR="000333F4" w:rsidRPr="007525BE">
        <w:rPr>
          <w:rFonts w:cs="Arial"/>
          <w:szCs w:val="24"/>
        </w:rPr>
        <w:t>the majority of</w:t>
      </w:r>
      <w:proofErr w:type="gramEnd"/>
      <w:r w:rsidRPr="007525BE">
        <w:rPr>
          <w:rFonts w:cs="Arial"/>
          <w:spacing w:val="-13"/>
          <w:szCs w:val="24"/>
        </w:rPr>
        <w:t xml:space="preserve"> </w:t>
      </w:r>
      <w:r w:rsidRPr="007525BE">
        <w:rPr>
          <w:rFonts w:cs="Arial"/>
          <w:szCs w:val="24"/>
        </w:rPr>
        <w:t>loc</w:t>
      </w:r>
      <w:r w:rsidRPr="007525BE">
        <w:rPr>
          <w:rFonts w:cs="Arial"/>
          <w:spacing w:val="-1"/>
          <w:szCs w:val="24"/>
        </w:rPr>
        <w:t>a</w:t>
      </w:r>
      <w:r w:rsidRPr="007525BE">
        <w:rPr>
          <w:rFonts w:cs="Arial"/>
          <w:szCs w:val="24"/>
        </w:rPr>
        <w:t>l</w:t>
      </w:r>
      <w:r w:rsidRPr="007525BE">
        <w:rPr>
          <w:rFonts w:cs="Arial"/>
          <w:spacing w:val="-14"/>
          <w:szCs w:val="24"/>
        </w:rPr>
        <w:t xml:space="preserve"> </w:t>
      </w:r>
      <w:r w:rsidRPr="007525BE">
        <w:rPr>
          <w:rFonts w:cs="Arial"/>
          <w:spacing w:val="-1"/>
          <w:szCs w:val="24"/>
        </w:rPr>
        <w:t>a</w:t>
      </w:r>
      <w:r w:rsidRPr="007525BE">
        <w:rPr>
          <w:rFonts w:cs="Arial"/>
          <w:szCs w:val="24"/>
        </w:rPr>
        <w:t xml:space="preserve">uthorities </w:t>
      </w:r>
      <w:r w:rsidR="006A56E8" w:rsidRPr="007525BE">
        <w:rPr>
          <w:rFonts w:cs="Arial"/>
          <w:szCs w:val="24"/>
        </w:rPr>
        <w:t>the greatest need</w:t>
      </w:r>
      <w:r w:rsidR="002D57F2" w:rsidRPr="007525BE">
        <w:rPr>
          <w:rFonts w:cs="Arial"/>
          <w:szCs w:val="24"/>
        </w:rPr>
        <w:t xml:space="preserve"> </w:t>
      </w:r>
      <w:r w:rsidR="006A56E8" w:rsidRPr="007525BE">
        <w:rPr>
          <w:rFonts w:cs="Arial"/>
          <w:szCs w:val="24"/>
        </w:rPr>
        <w:t>is for</w:t>
      </w:r>
      <w:r w:rsidRPr="007525BE">
        <w:rPr>
          <w:rFonts w:cs="Arial"/>
          <w:spacing w:val="2"/>
          <w:szCs w:val="24"/>
        </w:rPr>
        <w:t xml:space="preserve"> </w:t>
      </w:r>
      <w:r w:rsidRPr="007525BE">
        <w:rPr>
          <w:rFonts w:cs="Arial"/>
          <w:szCs w:val="24"/>
        </w:rPr>
        <w:t>one</w:t>
      </w:r>
      <w:r w:rsidRPr="007525BE">
        <w:rPr>
          <w:rFonts w:cs="Arial"/>
          <w:spacing w:val="2"/>
          <w:szCs w:val="24"/>
        </w:rPr>
        <w:t xml:space="preserve"> </w:t>
      </w:r>
      <w:r w:rsidRPr="007525BE">
        <w:rPr>
          <w:rFonts w:cs="Arial"/>
          <w:szCs w:val="24"/>
        </w:rPr>
        <w:t>or</w:t>
      </w:r>
      <w:r w:rsidRPr="007525BE">
        <w:rPr>
          <w:rFonts w:cs="Arial"/>
          <w:spacing w:val="2"/>
          <w:szCs w:val="24"/>
        </w:rPr>
        <w:t xml:space="preserve"> </w:t>
      </w:r>
      <w:r w:rsidRPr="007525BE">
        <w:rPr>
          <w:rFonts w:cs="Arial"/>
          <w:szCs w:val="24"/>
        </w:rPr>
        <w:t>two</w:t>
      </w:r>
      <w:r w:rsidRPr="007525BE">
        <w:rPr>
          <w:rFonts w:cs="Arial"/>
          <w:spacing w:val="3"/>
          <w:szCs w:val="24"/>
        </w:rPr>
        <w:t xml:space="preserve"> </w:t>
      </w:r>
      <w:r w:rsidRPr="007525BE">
        <w:rPr>
          <w:rFonts w:cs="Arial"/>
          <w:spacing w:val="2"/>
          <w:szCs w:val="24"/>
        </w:rPr>
        <w:t>b</w:t>
      </w:r>
      <w:r w:rsidRPr="007525BE">
        <w:rPr>
          <w:rFonts w:cs="Arial"/>
          <w:spacing w:val="-1"/>
          <w:szCs w:val="24"/>
        </w:rPr>
        <w:t>e</w:t>
      </w:r>
      <w:r w:rsidRPr="007525BE">
        <w:rPr>
          <w:rFonts w:cs="Arial"/>
          <w:szCs w:val="24"/>
        </w:rPr>
        <w:t>d</w:t>
      </w:r>
      <w:r w:rsidRPr="007525BE">
        <w:rPr>
          <w:rFonts w:cs="Arial"/>
          <w:spacing w:val="3"/>
          <w:szCs w:val="24"/>
        </w:rPr>
        <w:t xml:space="preserve"> </w:t>
      </w:r>
      <w:r w:rsidRPr="007525BE">
        <w:rPr>
          <w:rFonts w:cs="Arial"/>
          <w:spacing w:val="-1"/>
          <w:szCs w:val="24"/>
        </w:rPr>
        <w:t>a</w:t>
      </w:r>
      <w:r w:rsidRPr="007525BE">
        <w:rPr>
          <w:rFonts w:cs="Arial"/>
          <w:spacing w:val="1"/>
          <w:szCs w:val="24"/>
        </w:rPr>
        <w:t>c</w:t>
      </w:r>
      <w:r w:rsidRPr="007525BE">
        <w:rPr>
          <w:rFonts w:cs="Arial"/>
          <w:spacing w:val="-1"/>
          <w:szCs w:val="24"/>
        </w:rPr>
        <w:t>c</w:t>
      </w:r>
      <w:r w:rsidRPr="007525BE">
        <w:rPr>
          <w:rFonts w:cs="Arial"/>
          <w:spacing w:val="2"/>
          <w:szCs w:val="24"/>
        </w:rPr>
        <w:t>o</w:t>
      </w:r>
      <w:r w:rsidRPr="007525BE">
        <w:rPr>
          <w:rFonts w:cs="Arial"/>
          <w:szCs w:val="24"/>
        </w:rPr>
        <w:t>m</w:t>
      </w:r>
      <w:r w:rsidRPr="007525BE">
        <w:rPr>
          <w:rFonts w:cs="Arial"/>
          <w:spacing w:val="7"/>
          <w:szCs w:val="24"/>
        </w:rPr>
        <w:t>m</w:t>
      </w:r>
      <w:r w:rsidRPr="007525BE">
        <w:rPr>
          <w:rFonts w:cs="Arial"/>
          <w:szCs w:val="24"/>
        </w:rPr>
        <w:t>od</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3"/>
          <w:szCs w:val="24"/>
        </w:rPr>
        <w:t xml:space="preserve"> </w:t>
      </w:r>
      <w:r w:rsidRPr="007525BE">
        <w:rPr>
          <w:rFonts w:cs="Arial"/>
          <w:spacing w:val="-1"/>
          <w:szCs w:val="24"/>
        </w:rPr>
        <w:t>F</w:t>
      </w:r>
      <w:r w:rsidRPr="007525BE">
        <w:rPr>
          <w:rFonts w:cs="Arial"/>
          <w:szCs w:val="24"/>
        </w:rPr>
        <w:t>or</w:t>
      </w:r>
      <w:r w:rsidRPr="007525BE">
        <w:rPr>
          <w:rFonts w:cs="Arial"/>
          <w:spacing w:val="-13"/>
          <w:szCs w:val="24"/>
        </w:rPr>
        <w:t xml:space="preserve"> </w:t>
      </w:r>
      <w:r w:rsidRPr="007525BE">
        <w:rPr>
          <w:rFonts w:cs="Arial"/>
          <w:szCs w:val="24"/>
        </w:rPr>
        <w:t>a</w:t>
      </w:r>
      <w:r w:rsidRPr="007525BE">
        <w:rPr>
          <w:rFonts w:cs="Arial"/>
          <w:spacing w:val="-13"/>
          <w:szCs w:val="24"/>
        </w:rPr>
        <w:t xml:space="preserve"> </w:t>
      </w:r>
      <w:r w:rsidR="005B7423">
        <w:rPr>
          <w:rFonts w:cs="Arial"/>
          <w:spacing w:val="-13"/>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pacing w:val="-2"/>
          <w:szCs w:val="24"/>
        </w:rPr>
        <w:t>o</w:t>
      </w:r>
      <w:r w:rsidRPr="007525BE">
        <w:rPr>
          <w:rFonts w:cs="Arial"/>
          <w:szCs w:val="24"/>
        </w:rPr>
        <w:t>n to</w:t>
      </w:r>
      <w:r w:rsidRPr="007525BE">
        <w:rPr>
          <w:rFonts w:cs="Arial"/>
          <w:spacing w:val="5"/>
          <w:szCs w:val="24"/>
        </w:rPr>
        <w:t xml:space="preserve"> </w:t>
      </w:r>
      <w:r w:rsidRPr="007525BE">
        <w:rPr>
          <w:rFonts w:cs="Arial"/>
          <w:szCs w:val="24"/>
        </w:rPr>
        <w:t>be</w:t>
      </w:r>
      <w:r w:rsidRPr="007525BE">
        <w:rPr>
          <w:rFonts w:cs="Arial"/>
          <w:spacing w:val="4"/>
          <w:szCs w:val="24"/>
        </w:rPr>
        <w:t xml:space="preserve"> </w:t>
      </w:r>
      <w:r w:rsidRPr="007525BE">
        <w:rPr>
          <w:rFonts w:cs="Arial"/>
          <w:spacing w:val="-1"/>
          <w:szCs w:val="24"/>
        </w:rPr>
        <w:t>a</w:t>
      </w:r>
      <w:r w:rsidRPr="007525BE">
        <w:rPr>
          <w:rFonts w:cs="Arial"/>
          <w:spacing w:val="1"/>
          <w:szCs w:val="24"/>
        </w:rPr>
        <w:t>c</w:t>
      </w:r>
      <w:r w:rsidRPr="007525BE">
        <w:rPr>
          <w:rFonts w:cs="Arial"/>
          <w:spacing w:val="-1"/>
          <w:szCs w:val="24"/>
        </w:rPr>
        <w:t>ce</w:t>
      </w:r>
      <w:r w:rsidRPr="007525BE">
        <w:rPr>
          <w:rFonts w:cs="Arial"/>
          <w:szCs w:val="24"/>
        </w:rPr>
        <w:t>ptable</w:t>
      </w:r>
      <w:r w:rsidRPr="007525BE">
        <w:rPr>
          <w:rFonts w:cs="Arial"/>
          <w:spacing w:val="6"/>
          <w:szCs w:val="24"/>
        </w:rPr>
        <w:t xml:space="preserve"> </w:t>
      </w:r>
      <w:r w:rsidRPr="007525BE">
        <w:rPr>
          <w:rFonts w:cs="Arial"/>
          <w:szCs w:val="24"/>
        </w:rPr>
        <w:t>it</w:t>
      </w:r>
      <w:r w:rsidRPr="007525BE">
        <w:rPr>
          <w:rFonts w:cs="Arial"/>
          <w:spacing w:val="6"/>
          <w:szCs w:val="24"/>
        </w:rPr>
        <w:t xml:space="preserve"> </w:t>
      </w:r>
      <w:r w:rsidRPr="007525BE">
        <w:rPr>
          <w:rFonts w:cs="Arial"/>
          <w:szCs w:val="24"/>
        </w:rPr>
        <w:t>must</w:t>
      </w:r>
      <w:r w:rsidRPr="007525BE">
        <w:rPr>
          <w:rFonts w:cs="Arial"/>
          <w:spacing w:val="6"/>
          <w:szCs w:val="24"/>
        </w:rPr>
        <w:t xml:space="preserve"> </w:t>
      </w:r>
      <w:r w:rsidRPr="007525BE">
        <w:rPr>
          <w:rFonts w:cs="Arial"/>
          <w:szCs w:val="24"/>
        </w:rPr>
        <w:t>prop</w:t>
      </w:r>
      <w:r w:rsidRPr="007525BE">
        <w:rPr>
          <w:rFonts w:cs="Arial"/>
          <w:spacing w:val="-1"/>
          <w:szCs w:val="24"/>
        </w:rPr>
        <w:t>o</w:t>
      </w:r>
      <w:r w:rsidRPr="007525BE">
        <w:rPr>
          <w:rFonts w:cs="Arial"/>
          <w:szCs w:val="24"/>
        </w:rPr>
        <w:t>se</w:t>
      </w:r>
      <w:r w:rsidRPr="007525BE">
        <w:rPr>
          <w:rFonts w:cs="Arial"/>
          <w:spacing w:val="4"/>
          <w:szCs w:val="24"/>
        </w:rPr>
        <w:t xml:space="preserve"> </w:t>
      </w:r>
      <w:r w:rsidRPr="007525BE">
        <w:rPr>
          <w:rFonts w:cs="Arial"/>
          <w:szCs w:val="24"/>
        </w:rPr>
        <w:t>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pacing w:val="4"/>
          <w:szCs w:val="24"/>
        </w:rPr>
        <w:t>r</w:t>
      </w:r>
      <w:r w:rsidRPr="007525BE">
        <w:rPr>
          <w:rFonts w:cs="Arial"/>
          <w:szCs w:val="24"/>
        </w:rPr>
        <w:t>y of</w:t>
      </w:r>
      <w:r w:rsidRPr="007525BE">
        <w:rPr>
          <w:rFonts w:cs="Arial"/>
          <w:spacing w:val="4"/>
          <w:szCs w:val="24"/>
        </w:rPr>
        <w:t xml:space="preserve"> </w:t>
      </w:r>
      <w:r w:rsidR="00D94A52">
        <w:rPr>
          <w:rFonts w:cs="Arial"/>
          <w:spacing w:val="2"/>
          <w:szCs w:val="24"/>
        </w:rPr>
        <w:t>homes</w:t>
      </w:r>
      <w:r w:rsidRPr="007525BE">
        <w:rPr>
          <w:rFonts w:cs="Arial"/>
          <w:spacing w:val="5"/>
          <w:szCs w:val="24"/>
        </w:rPr>
        <w:t xml:space="preserve"> </w:t>
      </w:r>
      <w:r w:rsidRPr="007525BE">
        <w:rPr>
          <w:rFonts w:cs="Arial"/>
          <w:szCs w:val="24"/>
        </w:rPr>
        <w:t>in</w:t>
      </w:r>
      <w:r w:rsidRPr="007525BE">
        <w:rPr>
          <w:rFonts w:cs="Arial"/>
          <w:spacing w:val="5"/>
          <w:szCs w:val="24"/>
        </w:rPr>
        <w:t xml:space="preserve"> </w:t>
      </w:r>
      <w:r w:rsidRPr="007525BE">
        <w:rPr>
          <w:rFonts w:cs="Arial"/>
          <w:spacing w:val="-1"/>
          <w:szCs w:val="24"/>
        </w:rPr>
        <w:t>a</w:t>
      </w:r>
      <w:r w:rsidRPr="007525BE">
        <w:rPr>
          <w:rFonts w:cs="Arial"/>
          <w:spacing w:val="1"/>
          <w:szCs w:val="24"/>
        </w:rPr>
        <w:t>r</w:t>
      </w:r>
      <w:r w:rsidRPr="007525BE">
        <w:rPr>
          <w:rFonts w:cs="Arial"/>
          <w:spacing w:val="-1"/>
          <w:szCs w:val="24"/>
        </w:rPr>
        <w:t>ea</w:t>
      </w:r>
      <w:r w:rsidRPr="007525BE">
        <w:rPr>
          <w:rFonts w:cs="Arial"/>
          <w:szCs w:val="24"/>
        </w:rPr>
        <w:t>s</w:t>
      </w:r>
      <w:r w:rsidRPr="007525BE">
        <w:rPr>
          <w:rFonts w:cs="Arial"/>
          <w:spacing w:val="8"/>
          <w:szCs w:val="24"/>
        </w:rPr>
        <w:t xml:space="preserve"> </w:t>
      </w:r>
      <w:r w:rsidRPr="007525BE">
        <w:rPr>
          <w:rFonts w:cs="Arial"/>
          <w:szCs w:val="24"/>
        </w:rPr>
        <w:t>with</w:t>
      </w:r>
      <w:r w:rsidRPr="007525BE">
        <w:rPr>
          <w:rFonts w:cs="Arial"/>
          <w:spacing w:val="5"/>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housing d</w:t>
      </w:r>
      <w:r w:rsidRPr="007525BE">
        <w:rPr>
          <w:rFonts w:cs="Arial"/>
          <w:spacing w:val="-1"/>
          <w:szCs w:val="24"/>
        </w:rPr>
        <w:t>e</w:t>
      </w:r>
      <w:r w:rsidRPr="007525BE">
        <w:rPr>
          <w:rFonts w:cs="Arial"/>
          <w:szCs w:val="24"/>
        </w:rPr>
        <w:t>mand.</w:t>
      </w:r>
      <w:r w:rsidRPr="007525BE">
        <w:rPr>
          <w:rFonts w:cs="Arial"/>
          <w:spacing w:val="2"/>
          <w:szCs w:val="24"/>
        </w:rPr>
        <w:t xml:space="preserve"> </w:t>
      </w:r>
      <w:r w:rsidRPr="007525BE">
        <w:rPr>
          <w:rFonts w:cs="Arial"/>
          <w:szCs w:val="24"/>
        </w:rPr>
        <w:t>The</w:t>
      </w:r>
      <w:r w:rsidRPr="007525BE">
        <w:rPr>
          <w:rFonts w:cs="Arial"/>
          <w:spacing w:val="3"/>
          <w:szCs w:val="24"/>
        </w:rPr>
        <w:t xml:space="preserve"> </w:t>
      </w:r>
      <w:r w:rsidRPr="007525BE">
        <w:rPr>
          <w:rFonts w:cs="Arial"/>
          <w:szCs w:val="24"/>
        </w:rPr>
        <w:t>Housing</w:t>
      </w:r>
      <w:r w:rsidRPr="007525BE">
        <w:rPr>
          <w:rFonts w:cs="Arial"/>
          <w:spacing w:val="2"/>
          <w:szCs w:val="24"/>
        </w:rPr>
        <w:t xml:space="preserve"> 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zCs w:val="24"/>
        </w:rPr>
        <w:t>y</w:t>
      </w:r>
      <w:r w:rsidRPr="007525BE">
        <w:rPr>
          <w:rFonts w:cs="Arial"/>
          <w:spacing w:val="-3"/>
          <w:szCs w:val="24"/>
        </w:rPr>
        <w:t xml:space="preserve"> </w:t>
      </w:r>
      <w:r w:rsidRPr="007525BE">
        <w:rPr>
          <w:rFonts w:cs="Arial"/>
          <w:szCs w:val="24"/>
        </w:rPr>
        <w:t>will</w:t>
      </w:r>
      <w:r w:rsidRPr="007525BE">
        <w:rPr>
          <w:rFonts w:cs="Arial"/>
          <w:spacing w:val="3"/>
          <w:szCs w:val="24"/>
        </w:rPr>
        <w:t xml:space="preserve"> </w:t>
      </w:r>
      <w:r w:rsidRPr="007525BE">
        <w:rPr>
          <w:rFonts w:cs="Arial"/>
          <w:szCs w:val="24"/>
        </w:rPr>
        <w:t>l</w:t>
      </w:r>
      <w:r w:rsidRPr="007525BE">
        <w:rPr>
          <w:rFonts w:cs="Arial"/>
          <w:spacing w:val="1"/>
          <w:szCs w:val="24"/>
        </w:rPr>
        <w:t>i</w:t>
      </w:r>
      <w:r w:rsidRPr="007525BE">
        <w:rPr>
          <w:rFonts w:cs="Arial"/>
          <w:spacing w:val="-1"/>
          <w:szCs w:val="24"/>
        </w:rPr>
        <w:t>a</w:t>
      </w:r>
      <w:r w:rsidRPr="007525BE">
        <w:rPr>
          <w:rFonts w:cs="Arial"/>
          <w:szCs w:val="24"/>
        </w:rPr>
        <w:t>ise</w:t>
      </w:r>
      <w:r w:rsidRPr="007525BE">
        <w:rPr>
          <w:rFonts w:cs="Arial"/>
          <w:spacing w:val="2"/>
          <w:szCs w:val="24"/>
        </w:rPr>
        <w:t xml:space="preserve"> </w:t>
      </w:r>
      <w:r w:rsidRPr="007525BE">
        <w:rPr>
          <w:rFonts w:cs="Arial"/>
          <w:szCs w:val="24"/>
        </w:rPr>
        <w:t>with</w:t>
      </w:r>
      <w:r w:rsidRPr="007525BE">
        <w:rPr>
          <w:rFonts w:cs="Arial"/>
          <w:spacing w:val="6"/>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5"/>
          <w:szCs w:val="24"/>
        </w:rPr>
        <w:t xml:space="preserve"> </w:t>
      </w:r>
      <w:r w:rsidR="000440E5" w:rsidRPr="007525BE">
        <w:rPr>
          <w:rFonts w:cs="Arial"/>
          <w:spacing w:val="-3"/>
          <w:szCs w:val="24"/>
        </w:rPr>
        <w:t>l</w:t>
      </w:r>
      <w:r w:rsidRPr="007525BE">
        <w:rPr>
          <w:rFonts w:cs="Arial"/>
          <w:spacing w:val="2"/>
          <w:szCs w:val="24"/>
        </w:rPr>
        <w:t>o</w:t>
      </w:r>
      <w:r w:rsidRPr="007525BE">
        <w:rPr>
          <w:rFonts w:cs="Arial"/>
          <w:spacing w:val="-1"/>
          <w:szCs w:val="24"/>
        </w:rPr>
        <w:t>ca</w:t>
      </w:r>
      <w:r w:rsidRPr="007525BE">
        <w:rPr>
          <w:rFonts w:cs="Arial"/>
          <w:szCs w:val="24"/>
        </w:rPr>
        <w:t>l</w:t>
      </w:r>
      <w:r w:rsidRPr="007525BE">
        <w:rPr>
          <w:rFonts w:cs="Arial"/>
          <w:spacing w:val="3"/>
          <w:szCs w:val="24"/>
        </w:rPr>
        <w:t xml:space="preserve"> </w:t>
      </w:r>
      <w:r w:rsidR="000440E5" w:rsidRPr="007525BE">
        <w:rPr>
          <w:rFonts w:cs="Arial"/>
          <w:szCs w:val="24"/>
        </w:rPr>
        <w:t>a</w:t>
      </w:r>
      <w:r w:rsidRPr="007525BE">
        <w:rPr>
          <w:rFonts w:cs="Arial"/>
          <w:szCs w:val="24"/>
        </w:rPr>
        <w:t>uth</w:t>
      </w:r>
      <w:r w:rsidRPr="007525BE">
        <w:rPr>
          <w:rFonts w:cs="Arial"/>
          <w:spacing w:val="2"/>
          <w:szCs w:val="24"/>
        </w:rPr>
        <w:t>o</w:t>
      </w:r>
      <w:r w:rsidRPr="007525BE">
        <w:rPr>
          <w:rFonts w:cs="Arial"/>
          <w:szCs w:val="24"/>
        </w:rPr>
        <w:t>ri</w:t>
      </w:r>
      <w:r w:rsidRPr="007525BE">
        <w:rPr>
          <w:rFonts w:cs="Arial"/>
          <w:spacing w:val="2"/>
          <w:szCs w:val="24"/>
        </w:rPr>
        <w:t>t</w:t>
      </w:r>
      <w:r w:rsidRPr="007525BE">
        <w:rPr>
          <w:rFonts w:cs="Arial"/>
          <w:szCs w:val="24"/>
        </w:rPr>
        <w:t>y to</w:t>
      </w:r>
      <w:r w:rsidRPr="007525BE">
        <w:rPr>
          <w:rFonts w:cs="Arial"/>
          <w:spacing w:val="3"/>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 if</w:t>
      </w:r>
      <w:r w:rsidRPr="007525BE">
        <w:rPr>
          <w:rFonts w:cs="Arial"/>
          <w:spacing w:val="-5"/>
          <w:szCs w:val="24"/>
        </w:rPr>
        <w:t xml:space="preserve"> </w:t>
      </w:r>
      <w:r w:rsidRPr="007525BE">
        <w:rPr>
          <w:rFonts w:cs="Arial"/>
          <w:szCs w:val="24"/>
        </w:rPr>
        <w:t>a</w:t>
      </w:r>
      <w:r w:rsidRPr="007525BE">
        <w:rPr>
          <w:rFonts w:cs="Arial"/>
          <w:spacing w:val="-6"/>
          <w:szCs w:val="24"/>
        </w:rPr>
        <w:t xml:space="preserve"> </w:t>
      </w:r>
      <w:r w:rsidR="00090F55"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7"/>
          <w:szCs w:val="24"/>
        </w:rPr>
        <w:t xml:space="preserve"> </w:t>
      </w:r>
      <w:proofErr w:type="gramStart"/>
      <w:r w:rsidRPr="007525BE">
        <w:rPr>
          <w:rFonts w:cs="Arial"/>
          <w:szCs w:val="24"/>
        </w:rPr>
        <w:t>is</w:t>
      </w:r>
      <w:r w:rsidRPr="007525BE">
        <w:rPr>
          <w:rFonts w:cs="Arial"/>
          <w:spacing w:val="-6"/>
          <w:szCs w:val="24"/>
        </w:rPr>
        <w:t xml:space="preserve"> </w:t>
      </w:r>
      <w:r w:rsidRPr="007525BE">
        <w:rPr>
          <w:rFonts w:cs="Arial"/>
          <w:szCs w:val="24"/>
        </w:rPr>
        <w:t>loc</w:t>
      </w:r>
      <w:r w:rsidRPr="007525BE">
        <w:rPr>
          <w:rFonts w:cs="Arial"/>
          <w:spacing w:val="-1"/>
          <w:szCs w:val="24"/>
        </w:rPr>
        <w:t>a</w:t>
      </w:r>
      <w:r w:rsidRPr="007525BE">
        <w:rPr>
          <w:rFonts w:cs="Arial"/>
          <w:szCs w:val="24"/>
        </w:rPr>
        <w:t>ted</w:t>
      </w:r>
      <w:r w:rsidRPr="007525BE">
        <w:rPr>
          <w:rFonts w:cs="Arial"/>
          <w:spacing w:val="-5"/>
          <w:szCs w:val="24"/>
        </w:rPr>
        <w:t xml:space="preserve"> </w:t>
      </w:r>
      <w:r w:rsidRPr="007525BE">
        <w:rPr>
          <w:rFonts w:cs="Arial"/>
          <w:szCs w:val="24"/>
        </w:rPr>
        <w:t>in</w:t>
      </w:r>
      <w:proofErr w:type="gramEnd"/>
      <w:r w:rsidRPr="007525BE">
        <w:rPr>
          <w:rFonts w:cs="Arial"/>
          <w:spacing w:val="-4"/>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r</w:t>
      </w:r>
      <w:r w:rsidRPr="007525BE">
        <w:rPr>
          <w:rFonts w:cs="Arial"/>
          <w:spacing w:val="-2"/>
          <w:szCs w:val="24"/>
        </w:rPr>
        <w:t>e</w:t>
      </w:r>
      <w:r w:rsidRPr="007525BE">
        <w:rPr>
          <w:rFonts w:cs="Arial"/>
          <w:szCs w:val="24"/>
        </w:rPr>
        <w:t>a</w:t>
      </w:r>
      <w:r w:rsidRPr="007525BE">
        <w:rPr>
          <w:rFonts w:cs="Arial"/>
          <w:spacing w:val="-6"/>
          <w:szCs w:val="24"/>
        </w:rPr>
        <w:t xml:space="preserve"> </w:t>
      </w:r>
      <w:r w:rsidRPr="007525BE">
        <w:rPr>
          <w:rFonts w:cs="Arial"/>
          <w:szCs w:val="24"/>
        </w:rPr>
        <w:t>with</w:t>
      </w:r>
      <w:r w:rsidRPr="007525BE">
        <w:rPr>
          <w:rFonts w:cs="Arial"/>
          <w:spacing w:val="-4"/>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h</w:t>
      </w:r>
      <w:r w:rsidRPr="007525BE">
        <w:rPr>
          <w:rFonts w:cs="Arial"/>
          <w:spacing w:val="-2"/>
          <w:szCs w:val="24"/>
        </w:rPr>
        <w:t>o</w:t>
      </w:r>
      <w:r w:rsidRPr="007525BE">
        <w:rPr>
          <w:rFonts w:cs="Arial"/>
          <w:szCs w:val="24"/>
        </w:rPr>
        <w:t>using</w:t>
      </w:r>
      <w:r w:rsidRPr="007525BE">
        <w:rPr>
          <w:rFonts w:cs="Arial"/>
          <w:spacing w:val="-6"/>
          <w:szCs w:val="24"/>
        </w:rPr>
        <w:t xml:space="preserve"> </w:t>
      </w:r>
      <w:r w:rsidRPr="007525BE">
        <w:rPr>
          <w:rFonts w:cs="Arial"/>
          <w:szCs w:val="24"/>
        </w:rPr>
        <w:t>n</w:t>
      </w:r>
      <w:r w:rsidRPr="007525BE">
        <w:rPr>
          <w:rFonts w:cs="Arial"/>
          <w:spacing w:val="-1"/>
          <w:szCs w:val="24"/>
        </w:rPr>
        <w:t>ee</w:t>
      </w:r>
      <w:r w:rsidRPr="007525BE">
        <w:rPr>
          <w:rFonts w:cs="Arial"/>
          <w:szCs w:val="24"/>
        </w:rPr>
        <w:t>d</w:t>
      </w:r>
      <w:r w:rsidRPr="007525BE">
        <w:rPr>
          <w:rFonts w:cs="Arial"/>
          <w:spacing w:val="-5"/>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me</w:t>
      </w:r>
      <w:r w:rsidRPr="007525BE">
        <w:rPr>
          <w:rFonts w:cs="Arial"/>
          <w:spacing w:val="-1"/>
          <w:szCs w:val="24"/>
        </w:rPr>
        <w:t>e</w:t>
      </w:r>
      <w:r w:rsidRPr="007525BE">
        <w:rPr>
          <w:rFonts w:cs="Arial"/>
          <w:szCs w:val="24"/>
        </w:rPr>
        <w:t>ts</w:t>
      </w:r>
      <w:r w:rsidRPr="007525BE">
        <w:rPr>
          <w:rFonts w:cs="Arial"/>
          <w:spacing w:val="-4"/>
          <w:szCs w:val="24"/>
        </w:rPr>
        <w:t xml:space="preserve"> </w:t>
      </w:r>
      <w:r w:rsidRPr="007525BE">
        <w:rPr>
          <w:rFonts w:cs="Arial"/>
          <w:szCs w:val="24"/>
        </w:rPr>
        <w:t>the</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w:t>
      </w:r>
      <w:r w:rsidRPr="007525BE">
        <w:rPr>
          <w:rFonts w:cs="Arial"/>
          <w:spacing w:val="2"/>
          <w:szCs w:val="24"/>
        </w:rPr>
        <w:t>t</w:t>
      </w:r>
      <w:r w:rsidRPr="007525BE">
        <w:rPr>
          <w:rFonts w:cs="Arial"/>
          <w:szCs w:val="24"/>
        </w:rPr>
        <w:t>s of</w:t>
      </w:r>
      <w:r w:rsidRPr="007525BE">
        <w:rPr>
          <w:rFonts w:cs="Arial"/>
          <w:spacing w:val="-13"/>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Go</w:t>
      </w:r>
      <w:r w:rsidRPr="007525BE">
        <w:rPr>
          <w:rFonts w:cs="Arial"/>
          <w:spacing w:val="2"/>
          <w:szCs w:val="24"/>
        </w:rPr>
        <w:t>v</w:t>
      </w:r>
      <w:r w:rsidRPr="007525BE">
        <w:rPr>
          <w:rFonts w:cs="Arial"/>
          <w:spacing w:val="-1"/>
          <w:szCs w:val="24"/>
        </w:rPr>
        <w:t>e</w:t>
      </w:r>
      <w:r w:rsidRPr="007525BE">
        <w:rPr>
          <w:rFonts w:cs="Arial"/>
          <w:szCs w:val="24"/>
        </w:rPr>
        <w:t>rnm</w:t>
      </w:r>
      <w:r w:rsidRPr="007525BE">
        <w:rPr>
          <w:rFonts w:cs="Arial"/>
          <w:spacing w:val="-1"/>
          <w:szCs w:val="24"/>
        </w:rPr>
        <w:t>e</w:t>
      </w:r>
      <w:r w:rsidRPr="007525BE">
        <w:rPr>
          <w:rFonts w:cs="Arial"/>
          <w:szCs w:val="24"/>
        </w:rPr>
        <w:t>nt’s</w:t>
      </w:r>
      <w:r w:rsidRPr="007525BE">
        <w:rPr>
          <w:rFonts w:cs="Arial"/>
          <w:spacing w:val="-10"/>
          <w:szCs w:val="24"/>
        </w:rPr>
        <w:t xml:space="preserve"> </w:t>
      </w:r>
      <w:r w:rsidRPr="007525BE">
        <w:rPr>
          <w:rFonts w:cs="Arial"/>
          <w:szCs w:val="24"/>
        </w:rPr>
        <w:t>pol</w:t>
      </w:r>
      <w:r w:rsidRPr="007525BE">
        <w:rPr>
          <w:rFonts w:cs="Arial"/>
          <w:spacing w:val="1"/>
          <w:szCs w:val="24"/>
        </w:rPr>
        <w:t>i</w:t>
      </w:r>
      <w:r w:rsidRPr="007525BE">
        <w:rPr>
          <w:rFonts w:cs="Arial"/>
          <w:spacing w:val="-1"/>
          <w:szCs w:val="24"/>
        </w:rPr>
        <w:t>c</w:t>
      </w:r>
      <w:r w:rsidRPr="007525BE">
        <w:rPr>
          <w:rFonts w:cs="Arial"/>
          <w:szCs w:val="24"/>
        </w:rPr>
        <w:t>ies</w:t>
      </w:r>
      <w:r w:rsidRPr="007525BE">
        <w:rPr>
          <w:rFonts w:cs="Arial"/>
          <w:spacing w:val="-12"/>
          <w:szCs w:val="24"/>
        </w:rPr>
        <w:t xml:space="preserve"> </w:t>
      </w:r>
      <w:r w:rsidRPr="007525BE">
        <w:rPr>
          <w:rFonts w:cs="Arial"/>
          <w:szCs w:val="24"/>
        </w:rPr>
        <w:t>in</w:t>
      </w:r>
      <w:r w:rsidRPr="007525BE">
        <w:rPr>
          <w:rFonts w:cs="Arial"/>
          <w:spacing w:val="-12"/>
          <w:szCs w:val="24"/>
        </w:rPr>
        <w:t xml:space="preserve"> </w:t>
      </w:r>
      <w:r w:rsidRPr="007525BE">
        <w:rPr>
          <w:rFonts w:cs="Arial"/>
          <w:spacing w:val="1"/>
          <w:szCs w:val="24"/>
        </w:rPr>
        <w:t>r</w:t>
      </w:r>
      <w:r w:rsidRPr="007525BE">
        <w:rPr>
          <w:rFonts w:cs="Arial"/>
          <w:spacing w:val="-1"/>
          <w:szCs w:val="24"/>
        </w:rPr>
        <w:t>e</w:t>
      </w:r>
      <w:r w:rsidRPr="007525BE">
        <w:rPr>
          <w:rFonts w:cs="Arial"/>
          <w:szCs w:val="24"/>
        </w:rPr>
        <w:t>lation</w:t>
      </w:r>
      <w:r w:rsidRPr="007525BE">
        <w:rPr>
          <w:rFonts w:cs="Arial"/>
          <w:spacing w:val="-12"/>
          <w:szCs w:val="24"/>
        </w:rPr>
        <w:t xml:space="preserve"> </w:t>
      </w:r>
      <w:r w:rsidRPr="007525BE">
        <w:rPr>
          <w:rFonts w:cs="Arial"/>
          <w:szCs w:val="24"/>
        </w:rPr>
        <w:t>to</w:t>
      </w:r>
      <w:r w:rsidRPr="007525BE">
        <w:rPr>
          <w:rFonts w:cs="Arial"/>
          <w:spacing w:val="-12"/>
          <w:szCs w:val="24"/>
        </w:rPr>
        <w:t xml:space="preserve"> </w:t>
      </w:r>
      <w:r w:rsidRPr="007525BE">
        <w:rPr>
          <w:rFonts w:cs="Arial"/>
          <w:szCs w:val="24"/>
        </w:rPr>
        <w:t>provid</w:t>
      </w:r>
      <w:r w:rsidRPr="007525BE">
        <w:rPr>
          <w:rFonts w:cs="Arial"/>
          <w:spacing w:val="2"/>
          <w:szCs w:val="24"/>
        </w:rPr>
        <w:t>i</w:t>
      </w:r>
      <w:r w:rsidRPr="007525BE">
        <w:rPr>
          <w:rFonts w:cs="Arial"/>
          <w:szCs w:val="24"/>
        </w:rPr>
        <w:t>ng</w:t>
      </w:r>
      <w:r w:rsidRPr="007525BE">
        <w:rPr>
          <w:rFonts w:cs="Arial"/>
          <w:spacing w:val="-14"/>
          <w:szCs w:val="24"/>
        </w:rPr>
        <w:t xml:space="preserve"> </w:t>
      </w:r>
      <w:r w:rsidRPr="007525BE">
        <w:rPr>
          <w:rFonts w:cs="Arial"/>
          <w:szCs w:val="24"/>
        </w:rPr>
        <w:t>h</w:t>
      </w:r>
      <w:r w:rsidRPr="007525BE">
        <w:rPr>
          <w:rFonts w:cs="Arial"/>
          <w:spacing w:val="3"/>
          <w:szCs w:val="24"/>
        </w:rPr>
        <w:t>i</w:t>
      </w:r>
      <w:r w:rsidRPr="007525BE">
        <w:rPr>
          <w:rFonts w:cs="Arial"/>
          <w:spacing w:val="-2"/>
          <w:szCs w:val="24"/>
        </w:rPr>
        <w:t>g</w:t>
      </w:r>
      <w:r w:rsidRPr="007525BE">
        <w:rPr>
          <w:rFonts w:cs="Arial"/>
          <w:szCs w:val="24"/>
        </w:rPr>
        <w:t>h</w:t>
      </w:r>
      <w:r w:rsidRPr="007525BE">
        <w:rPr>
          <w:rFonts w:cs="Arial"/>
          <w:spacing w:val="-10"/>
          <w:szCs w:val="24"/>
        </w:rPr>
        <w:t xml:space="preserve"> </w:t>
      </w:r>
      <w:r w:rsidRPr="007525BE">
        <w:rPr>
          <w:rFonts w:cs="Arial"/>
          <w:szCs w:val="24"/>
        </w:rPr>
        <w:t>qu</w:t>
      </w:r>
      <w:r w:rsidRPr="007525BE">
        <w:rPr>
          <w:rFonts w:cs="Arial"/>
          <w:spacing w:val="-1"/>
          <w:szCs w:val="24"/>
        </w:rPr>
        <w:t>a</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14"/>
          <w:szCs w:val="24"/>
        </w:rPr>
        <w:t xml:space="preserve"> </w:t>
      </w:r>
      <w:r w:rsidRPr="007525BE">
        <w:rPr>
          <w:rFonts w:cs="Arial"/>
          <w:szCs w:val="24"/>
        </w:rPr>
        <w:t>housing</w:t>
      </w:r>
      <w:r w:rsidRPr="007525BE">
        <w:rPr>
          <w:rFonts w:cs="Arial"/>
          <w:spacing w:val="-12"/>
          <w:szCs w:val="24"/>
        </w:rPr>
        <w:t xml:space="preserve"> </w:t>
      </w:r>
      <w:r w:rsidRPr="007525BE">
        <w:rPr>
          <w:rFonts w:cs="Arial"/>
          <w:spacing w:val="1"/>
          <w:szCs w:val="24"/>
        </w:rPr>
        <w:t>a</w:t>
      </w:r>
      <w:r w:rsidRPr="007525BE">
        <w:rPr>
          <w:rFonts w:cs="Arial"/>
          <w:szCs w:val="24"/>
        </w:rPr>
        <w:t>nd</w:t>
      </w:r>
      <w:r w:rsidRPr="007525BE">
        <w:rPr>
          <w:rFonts w:cs="Arial"/>
          <w:spacing w:val="-12"/>
          <w:szCs w:val="24"/>
        </w:rPr>
        <w:t xml:space="preserve"> </w:t>
      </w:r>
      <w:r w:rsidRPr="007525BE">
        <w:rPr>
          <w:rFonts w:cs="Arial"/>
          <w:szCs w:val="24"/>
        </w:rPr>
        <w:t>d</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lop</w:t>
      </w:r>
      <w:r w:rsidRPr="007525BE">
        <w:rPr>
          <w:rFonts w:cs="Arial"/>
          <w:spacing w:val="1"/>
          <w:szCs w:val="24"/>
        </w:rPr>
        <w:t>i</w:t>
      </w:r>
      <w:r w:rsidRPr="007525BE">
        <w:rPr>
          <w:rFonts w:cs="Arial"/>
          <w:spacing w:val="2"/>
          <w:szCs w:val="24"/>
        </w:rPr>
        <w:t>n</w:t>
      </w:r>
      <w:r w:rsidRPr="007525BE">
        <w:rPr>
          <w:rFonts w:cs="Arial"/>
          <w:szCs w:val="24"/>
        </w:rPr>
        <w:t>g sus</w:t>
      </w:r>
      <w:r w:rsidRPr="007525BE">
        <w:rPr>
          <w:rFonts w:cs="Arial"/>
          <w:spacing w:val="1"/>
          <w:szCs w:val="24"/>
        </w:rPr>
        <w:t>t</w:t>
      </w:r>
      <w:r w:rsidRPr="007525BE">
        <w:rPr>
          <w:rFonts w:cs="Arial"/>
          <w:spacing w:val="-1"/>
          <w:szCs w:val="24"/>
        </w:rPr>
        <w:t>a</w:t>
      </w:r>
      <w:r w:rsidRPr="007525BE">
        <w:rPr>
          <w:rFonts w:cs="Arial"/>
          <w:szCs w:val="24"/>
        </w:rPr>
        <w:t>inable</w:t>
      </w:r>
      <w:r w:rsidRPr="007525BE">
        <w:rPr>
          <w:rFonts w:cs="Arial"/>
          <w:spacing w:val="-1"/>
          <w:szCs w:val="24"/>
        </w:rPr>
        <w:t xml:space="preserve"> 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zCs w:val="24"/>
        </w:rPr>
        <w:t>ies.</w:t>
      </w:r>
    </w:p>
    <w:p w14:paraId="464637F2" w14:textId="77777777" w:rsidR="00577500" w:rsidRPr="007525BE" w:rsidRDefault="00577500" w:rsidP="00B04D51">
      <w:pPr>
        <w:spacing w:before="2" w:line="276" w:lineRule="auto"/>
        <w:rPr>
          <w:rFonts w:cs="Arial"/>
          <w:szCs w:val="24"/>
        </w:rPr>
      </w:pPr>
    </w:p>
    <w:p w14:paraId="0EDD087F" w14:textId="17FCDCE0" w:rsidR="00577500" w:rsidRPr="007525BE" w:rsidRDefault="00B741DB" w:rsidP="00B04D51">
      <w:pPr>
        <w:spacing w:line="276" w:lineRule="auto"/>
        <w:ind w:left="142" w:right="95"/>
        <w:jc w:val="both"/>
        <w:rPr>
          <w:rFonts w:cs="Arial"/>
          <w:sz w:val="16"/>
          <w:szCs w:val="16"/>
        </w:rPr>
      </w:pPr>
      <w:r w:rsidRPr="007525BE">
        <w:rPr>
          <w:rFonts w:cs="Arial"/>
        </w:rPr>
        <w:t xml:space="preserve">A </w:t>
      </w:r>
      <w:r w:rsidR="000440E5" w:rsidRPr="007525BE">
        <w:rPr>
          <w:rFonts w:cs="Arial"/>
        </w:rPr>
        <w:t>l</w:t>
      </w:r>
      <w:r w:rsidRPr="007525BE">
        <w:rPr>
          <w:rFonts w:cs="Arial"/>
        </w:rPr>
        <w:t xml:space="preserve">ocal </w:t>
      </w:r>
      <w:r w:rsidR="000440E5" w:rsidRPr="007525BE">
        <w:rPr>
          <w:rFonts w:cs="Arial"/>
        </w:rPr>
        <w:t>a</w:t>
      </w:r>
      <w:r w:rsidRPr="007525BE">
        <w:rPr>
          <w:rFonts w:cs="Arial"/>
        </w:rPr>
        <w:t>uthority will also consider the appropriateness of the proposed dwellings and the development in which they are located relative to the housing need in the area. Issues such as the size of the proposed dwellings, the extent of storage areas within dwellings and shared storage facilities and other facilities within the development will be considered.</w:t>
      </w:r>
    </w:p>
    <w:p w14:paraId="509BB1D9" w14:textId="77777777" w:rsidR="00577500" w:rsidRPr="007525BE" w:rsidRDefault="00577500" w:rsidP="00B04D51">
      <w:pPr>
        <w:spacing w:line="276" w:lineRule="auto"/>
        <w:rPr>
          <w:rFonts w:cs="Arial"/>
        </w:rPr>
      </w:pPr>
    </w:p>
    <w:p w14:paraId="0002B724" w14:textId="053AB925" w:rsidR="00577500" w:rsidRPr="007525BE" w:rsidRDefault="002E6C55" w:rsidP="00B1486A">
      <w:pPr>
        <w:spacing w:line="276" w:lineRule="auto"/>
        <w:ind w:left="142" w:right="94"/>
        <w:jc w:val="both"/>
        <w:rPr>
          <w:rFonts w:cs="Arial"/>
          <w:spacing w:val="1"/>
          <w:szCs w:val="24"/>
        </w:rPr>
      </w:pPr>
      <w:r w:rsidRPr="007525BE">
        <w:rPr>
          <w:rFonts w:cs="Arial"/>
          <w:szCs w:val="24"/>
        </w:rPr>
        <w:t>The</w:t>
      </w:r>
      <w:r w:rsidRPr="007525BE">
        <w:rPr>
          <w:rFonts w:cs="Arial"/>
          <w:spacing w:val="4"/>
          <w:szCs w:val="24"/>
        </w:rPr>
        <w:t xml:space="preserve"> </w:t>
      </w:r>
      <w:r w:rsidRPr="007525BE">
        <w:rPr>
          <w:rFonts w:cs="Arial"/>
          <w:szCs w:val="24"/>
        </w:rPr>
        <w:t>Housing</w:t>
      </w:r>
      <w:r w:rsidRPr="007525BE">
        <w:rPr>
          <w:rFonts w:cs="Arial"/>
          <w:spacing w:val="3"/>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zCs w:val="24"/>
        </w:rPr>
        <w:t>y will</w:t>
      </w:r>
      <w:r w:rsidRPr="007525BE">
        <w:rPr>
          <w:rFonts w:cs="Arial"/>
          <w:spacing w:val="6"/>
          <w:szCs w:val="24"/>
        </w:rPr>
        <w:t xml:space="preserve"> </w:t>
      </w:r>
      <w:r w:rsidRPr="007525BE">
        <w:rPr>
          <w:rFonts w:cs="Arial"/>
          <w:szCs w:val="24"/>
        </w:rPr>
        <w:t>l</w:t>
      </w:r>
      <w:r w:rsidRPr="007525BE">
        <w:rPr>
          <w:rFonts w:cs="Arial"/>
          <w:spacing w:val="1"/>
          <w:szCs w:val="24"/>
        </w:rPr>
        <w:t>i</w:t>
      </w:r>
      <w:r w:rsidRPr="007525BE">
        <w:rPr>
          <w:rFonts w:cs="Arial"/>
          <w:spacing w:val="-1"/>
          <w:szCs w:val="24"/>
        </w:rPr>
        <w:t>a</w:t>
      </w:r>
      <w:r w:rsidRPr="007525BE">
        <w:rPr>
          <w:rFonts w:cs="Arial"/>
          <w:szCs w:val="24"/>
        </w:rPr>
        <w:t>ise</w:t>
      </w:r>
      <w:r w:rsidRPr="007525BE">
        <w:rPr>
          <w:rFonts w:cs="Arial"/>
          <w:spacing w:val="5"/>
          <w:szCs w:val="24"/>
        </w:rPr>
        <w:t xml:space="preserve"> </w:t>
      </w:r>
      <w:r w:rsidRPr="007525BE">
        <w:rPr>
          <w:rFonts w:cs="Arial"/>
          <w:szCs w:val="24"/>
        </w:rPr>
        <w:t>with</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8"/>
          <w:szCs w:val="24"/>
        </w:rPr>
        <w:t xml:space="preserve"> </w:t>
      </w:r>
      <w:r w:rsidR="000440E5" w:rsidRPr="007525BE">
        <w:rPr>
          <w:rFonts w:cs="Arial"/>
          <w:spacing w:val="-5"/>
          <w:szCs w:val="24"/>
        </w:rPr>
        <w:t>l</w:t>
      </w:r>
      <w:r w:rsidRPr="007525BE">
        <w:rPr>
          <w:rFonts w:cs="Arial"/>
          <w:szCs w:val="24"/>
        </w:rPr>
        <w:t>o</w:t>
      </w:r>
      <w:r w:rsidRPr="007525BE">
        <w:rPr>
          <w:rFonts w:cs="Arial"/>
          <w:spacing w:val="-1"/>
          <w:szCs w:val="24"/>
        </w:rPr>
        <w:t>ca</w:t>
      </w:r>
      <w:r w:rsidRPr="007525BE">
        <w:rPr>
          <w:rFonts w:cs="Arial"/>
          <w:szCs w:val="24"/>
        </w:rPr>
        <w:t>l</w:t>
      </w:r>
      <w:r w:rsidRPr="007525BE">
        <w:rPr>
          <w:rFonts w:cs="Arial"/>
          <w:spacing w:val="5"/>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ies</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w:t>
      </w:r>
      <w:r w:rsidRPr="007525BE">
        <w:rPr>
          <w:rFonts w:cs="Arial"/>
          <w:spacing w:val="4"/>
          <w:szCs w:val="24"/>
        </w:rPr>
        <w:t xml:space="preserve"> </w:t>
      </w:r>
      <w:r w:rsidRPr="007525BE">
        <w:rPr>
          <w:rFonts w:cs="Arial"/>
          <w:szCs w:val="24"/>
        </w:rPr>
        <w:t>if</w:t>
      </w:r>
      <w:r w:rsidRPr="007525BE">
        <w:rPr>
          <w:rFonts w:cs="Arial"/>
          <w:spacing w:val="5"/>
          <w:szCs w:val="24"/>
        </w:rPr>
        <w:t xml:space="preserve"> </w:t>
      </w:r>
      <w:r w:rsidRPr="007525BE">
        <w:rPr>
          <w:rFonts w:cs="Arial"/>
          <w:szCs w:val="24"/>
        </w:rPr>
        <w:t>a prop</w:t>
      </w:r>
      <w:r w:rsidRPr="007525BE">
        <w:rPr>
          <w:rFonts w:cs="Arial"/>
          <w:spacing w:val="-1"/>
          <w:szCs w:val="24"/>
        </w:rPr>
        <w:t>o</w:t>
      </w:r>
      <w:r w:rsidRPr="007525BE">
        <w:rPr>
          <w:rFonts w:cs="Arial"/>
          <w:szCs w:val="24"/>
        </w:rPr>
        <w:t>s</w:t>
      </w:r>
      <w:r w:rsidRPr="007525BE">
        <w:rPr>
          <w:rFonts w:cs="Arial"/>
          <w:spacing w:val="-1"/>
          <w:szCs w:val="24"/>
        </w:rPr>
        <w:t>a</w:t>
      </w:r>
      <w:r w:rsidRPr="007525BE">
        <w:rPr>
          <w:rFonts w:cs="Arial"/>
          <w:szCs w:val="24"/>
        </w:rPr>
        <w:t>l</w:t>
      </w:r>
      <w:r w:rsidRPr="007525BE">
        <w:rPr>
          <w:rFonts w:cs="Arial"/>
          <w:spacing w:val="5"/>
          <w:szCs w:val="24"/>
        </w:rPr>
        <w:t xml:space="preserve"> </w:t>
      </w:r>
      <w:r w:rsidRPr="007525BE">
        <w:rPr>
          <w:rFonts w:cs="Arial"/>
          <w:szCs w:val="24"/>
        </w:rPr>
        <w:t>me</w:t>
      </w:r>
      <w:r w:rsidRPr="007525BE">
        <w:rPr>
          <w:rFonts w:cs="Arial"/>
          <w:spacing w:val="-1"/>
          <w:szCs w:val="24"/>
        </w:rPr>
        <w:t>e</w:t>
      </w:r>
      <w:r w:rsidRPr="007525BE">
        <w:rPr>
          <w:rFonts w:cs="Arial"/>
          <w:szCs w:val="24"/>
        </w:rPr>
        <w:t>ts</w:t>
      </w:r>
      <w:r w:rsidRPr="007525BE">
        <w:rPr>
          <w:rFonts w:cs="Arial"/>
          <w:spacing w:val="5"/>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5"/>
          <w:szCs w:val="24"/>
        </w:rPr>
        <w:t xml:space="preserve"> </w:t>
      </w:r>
      <w:r w:rsidRPr="007525BE">
        <w:rPr>
          <w:rFonts w:cs="Arial"/>
          <w:szCs w:val="24"/>
        </w:rPr>
        <w:t>ob</w:t>
      </w:r>
      <w:r w:rsidRPr="007525BE">
        <w:rPr>
          <w:rFonts w:cs="Arial"/>
          <w:spacing w:val="3"/>
          <w:szCs w:val="24"/>
        </w:rPr>
        <w:t>j</w:t>
      </w:r>
      <w:r w:rsidRPr="007525BE">
        <w:rPr>
          <w:rFonts w:cs="Arial"/>
          <w:spacing w:val="-1"/>
          <w:szCs w:val="24"/>
        </w:rPr>
        <w:t>e</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ve</w:t>
      </w:r>
      <w:r w:rsidRPr="007525BE">
        <w:rPr>
          <w:rFonts w:cs="Arial"/>
          <w:spacing w:val="4"/>
          <w:szCs w:val="24"/>
        </w:rPr>
        <w:t xml:space="preserve">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ul</w:t>
      </w:r>
      <w:r w:rsidRPr="007525BE">
        <w:rPr>
          <w:rFonts w:cs="Arial"/>
          <w:spacing w:val="1"/>
          <w:szCs w:val="24"/>
        </w:rPr>
        <w:t>t</w:t>
      </w:r>
      <w:r w:rsidRPr="007525BE">
        <w:rPr>
          <w:rFonts w:cs="Arial"/>
          <w:szCs w:val="24"/>
        </w:rPr>
        <w:t>i</w:t>
      </w:r>
      <w:r w:rsidRPr="007525BE">
        <w:rPr>
          <w:rFonts w:cs="Arial"/>
          <w:spacing w:val="1"/>
          <w:szCs w:val="24"/>
        </w:rPr>
        <w:t>m</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y it</w:t>
      </w:r>
      <w:r w:rsidRPr="007525BE">
        <w:rPr>
          <w:rFonts w:cs="Arial"/>
          <w:spacing w:val="5"/>
          <w:szCs w:val="24"/>
        </w:rPr>
        <w:t xml:space="preserve"> </w:t>
      </w:r>
      <w:r w:rsidRPr="007525BE">
        <w:rPr>
          <w:rFonts w:cs="Arial"/>
          <w:szCs w:val="24"/>
        </w:rPr>
        <w:t>will</w:t>
      </w:r>
      <w:r w:rsidRPr="007525BE">
        <w:rPr>
          <w:rFonts w:cs="Arial"/>
          <w:spacing w:val="8"/>
          <w:szCs w:val="24"/>
        </w:rPr>
        <w:t xml:space="preserve"> </w:t>
      </w:r>
      <w:r w:rsidRPr="007525BE">
        <w:rPr>
          <w:rFonts w:cs="Arial"/>
          <w:szCs w:val="24"/>
        </w:rPr>
        <w:t>be</w:t>
      </w:r>
      <w:r w:rsidRPr="007525BE">
        <w:rPr>
          <w:rFonts w:cs="Arial"/>
          <w:spacing w:val="11"/>
          <w:szCs w:val="24"/>
        </w:rPr>
        <w:t xml:space="preserve"> </w:t>
      </w:r>
      <w:r w:rsidRPr="007525BE">
        <w:rPr>
          <w:rFonts w:cs="Arial"/>
          <w:szCs w:val="24"/>
        </w:rPr>
        <w:t>a</w:t>
      </w:r>
      <w:r w:rsidRPr="007525BE">
        <w:rPr>
          <w:rFonts w:cs="Arial"/>
          <w:spacing w:val="4"/>
          <w:szCs w:val="24"/>
        </w:rPr>
        <w:t xml:space="preserve"> </w:t>
      </w:r>
      <w:r w:rsidRPr="007525BE">
        <w:rPr>
          <w:rFonts w:cs="Arial"/>
          <w:szCs w:val="24"/>
        </w:rPr>
        <w:t>matter</w:t>
      </w:r>
      <w:r w:rsidRPr="007525BE">
        <w:rPr>
          <w:rFonts w:cs="Arial"/>
          <w:spacing w:val="6"/>
          <w:szCs w:val="24"/>
        </w:rPr>
        <w:t xml:space="preserve"> </w:t>
      </w:r>
      <w:r w:rsidRPr="007525BE">
        <w:rPr>
          <w:rFonts w:cs="Arial"/>
          <w:szCs w:val="24"/>
        </w:rPr>
        <w:t>for</w:t>
      </w:r>
      <w:r w:rsidRPr="007525BE">
        <w:rPr>
          <w:rFonts w:cs="Arial"/>
          <w:spacing w:val="6"/>
          <w:szCs w:val="24"/>
        </w:rPr>
        <w:t xml:space="preserve"> </w:t>
      </w:r>
      <w:r w:rsidRPr="007525BE">
        <w:rPr>
          <w:rFonts w:cs="Arial"/>
          <w:spacing w:val="1"/>
          <w:szCs w:val="24"/>
        </w:rPr>
        <w:t>e</w:t>
      </w:r>
      <w:r w:rsidRPr="007525BE">
        <w:rPr>
          <w:rFonts w:cs="Arial"/>
          <w:spacing w:val="-1"/>
          <w:szCs w:val="24"/>
        </w:rPr>
        <w:t>ac</w:t>
      </w:r>
      <w:r w:rsidRPr="007525BE">
        <w:rPr>
          <w:rFonts w:cs="Arial"/>
          <w:szCs w:val="24"/>
        </w:rPr>
        <w:t>h</w:t>
      </w:r>
      <w:r w:rsidRPr="007525BE">
        <w:rPr>
          <w:rFonts w:cs="Arial"/>
          <w:spacing w:val="9"/>
          <w:szCs w:val="24"/>
        </w:rPr>
        <w:t xml:space="preserve"> </w:t>
      </w:r>
      <w:r w:rsidR="000440E5" w:rsidRPr="007525BE">
        <w:rPr>
          <w:rFonts w:cs="Arial"/>
          <w:spacing w:val="-3"/>
          <w:szCs w:val="24"/>
        </w:rPr>
        <w:t>l</w:t>
      </w:r>
      <w:r w:rsidRPr="007525BE">
        <w:rPr>
          <w:rFonts w:cs="Arial"/>
          <w:szCs w:val="24"/>
        </w:rPr>
        <w:t>o</w:t>
      </w:r>
      <w:r w:rsidRPr="007525BE">
        <w:rPr>
          <w:rFonts w:cs="Arial"/>
          <w:spacing w:val="1"/>
          <w:szCs w:val="24"/>
        </w:rPr>
        <w:t>c</w:t>
      </w:r>
      <w:r w:rsidRPr="007525BE">
        <w:rPr>
          <w:rFonts w:cs="Arial"/>
          <w:szCs w:val="24"/>
        </w:rPr>
        <w:t>al</w:t>
      </w:r>
      <w:r w:rsidRPr="007525BE">
        <w:rPr>
          <w:rFonts w:cs="Arial"/>
          <w:spacing w:val="5"/>
          <w:szCs w:val="24"/>
        </w:rPr>
        <w:t xml:space="preserve"> </w:t>
      </w:r>
      <w:r w:rsidR="000440E5" w:rsidRPr="007525BE">
        <w:rPr>
          <w:rFonts w:cs="Arial"/>
          <w:szCs w:val="24"/>
        </w:rPr>
        <w:t>a</w:t>
      </w:r>
      <w:r w:rsidRPr="007525BE">
        <w:rPr>
          <w:rFonts w:cs="Arial"/>
          <w:szCs w:val="24"/>
        </w:rPr>
        <w:t>utho</w:t>
      </w:r>
      <w:r w:rsidRPr="007525BE">
        <w:rPr>
          <w:rFonts w:cs="Arial"/>
          <w:spacing w:val="-1"/>
          <w:szCs w:val="24"/>
        </w:rPr>
        <w:t>r</w:t>
      </w:r>
      <w:r w:rsidRPr="007525BE">
        <w:rPr>
          <w:rFonts w:cs="Arial"/>
          <w:szCs w:val="24"/>
        </w:rPr>
        <w:t>i</w:t>
      </w:r>
      <w:r w:rsidRPr="007525BE">
        <w:rPr>
          <w:rFonts w:cs="Arial"/>
          <w:spacing w:val="3"/>
          <w:szCs w:val="24"/>
        </w:rPr>
        <w:t>t</w:t>
      </w:r>
      <w:r w:rsidRPr="007525BE">
        <w:rPr>
          <w:rFonts w:cs="Arial"/>
          <w:szCs w:val="24"/>
        </w:rPr>
        <w:t>y to</w:t>
      </w:r>
      <w:r w:rsidRPr="007525BE">
        <w:rPr>
          <w:rFonts w:cs="Arial"/>
          <w:spacing w:val="1"/>
          <w:szCs w:val="24"/>
        </w:rPr>
        <w:t xml:space="preserve"> </w:t>
      </w:r>
      <w:r w:rsidRPr="007525BE">
        <w:rPr>
          <w:rFonts w:cs="Arial"/>
          <w:szCs w:val="24"/>
        </w:rPr>
        <w:t>d</w:t>
      </w:r>
      <w:r w:rsidRPr="007525BE">
        <w:rPr>
          <w:rFonts w:cs="Arial"/>
          <w:spacing w:val="-1"/>
          <w:szCs w:val="24"/>
        </w:rPr>
        <w:t>e</w:t>
      </w:r>
      <w:r w:rsidRPr="007525BE">
        <w:rPr>
          <w:rFonts w:cs="Arial"/>
          <w:szCs w:val="24"/>
        </w:rPr>
        <w:t>te</w:t>
      </w:r>
      <w:r w:rsidRPr="007525BE">
        <w:rPr>
          <w:rFonts w:cs="Arial"/>
          <w:spacing w:val="-1"/>
          <w:szCs w:val="24"/>
        </w:rPr>
        <w:t>r</w:t>
      </w:r>
      <w:r w:rsidRPr="007525BE">
        <w:rPr>
          <w:rFonts w:cs="Arial"/>
          <w:szCs w:val="24"/>
        </w:rPr>
        <w:t>m</w:t>
      </w:r>
      <w:r w:rsidRPr="007525BE">
        <w:rPr>
          <w:rFonts w:cs="Arial"/>
          <w:spacing w:val="1"/>
          <w:szCs w:val="24"/>
        </w:rPr>
        <w:t>i</w:t>
      </w:r>
      <w:r w:rsidRPr="007525BE">
        <w:rPr>
          <w:rFonts w:cs="Arial"/>
          <w:szCs w:val="24"/>
        </w:rPr>
        <w:t>ne if</w:t>
      </w:r>
      <w:r w:rsidRPr="007525BE">
        <w:rPr>
          <w:rFonts w:cs="Arial"/>
          <w:spacing w:val="1"/>
          <w:szCs w:val="24"/>
        </w:rPr>
        <w:t xml:space="preserve"> </w:t>
      </w:r>
      <w:r w:rsidRPr="007525BE">
        <w:rPr>
          <w:rFonts w:cs="Arial"/>
          <w:szCs w:val="24"/>
        </w:rPr>
        <w:t xml:space="preserve">a </w:t>
      </w:r>
      <w:r w:rsidR="00460CF9"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pacing w:val="-2"/>
          <w:szCs w:val="24"/>
        </w:rPr>
        <w:t>s</w:t>
      </w:r>
      <w:r w:rsidRPr="007525BE">
        <w:rPr>
          <w:rFonts w:cs="Arial"/>
          <w:szCs w:val="24"/>
        </w:rPr>
        <w:t>sion</w:t>
      </w:r>
      <w:r w:rsidRPr="007525BE">
        <w:rPr>
          <w:rFonts w:cs="Arial"/>
          <w:spacing w:val="1"/>
          <w:szCs w:val="24"/>
        </w:rPr>
        <w:t xml:space="preserve"> </w:t>
      </w:r>
      <w:r w:rsidRPr="007525BE">
        <w:rPr>
          <w:rFonts w:cs="Arial"/>
          <w:szCs w:val="24"/>
        </w:rPr>
        <w:t>p</w:t>
      </w:r>
      <w:r w:rsidRPr="007525BE">
        <w:rPr>
          <w:rFonts w:cs="Arial"/>
          <w:spacing w:val="-1"/>
          <w:szCs w:val="24"/>
        </w:rPr>
        <w:t>a</w:t>
      </w:r>
      <w:r w:rsidRPr="007525BE">
        <w:rPr>
          <w:rFonts w:cs="Arial"/>
          <w:szCs w:val="24"/>
        </w:rPr>
        <w:t>sses</w:t>
      </w:r>
      <w:r w:rsidRPr="007525BE">
        <w:rPr>
          <w:rFonts w:cs="Arial"/>
          <w:spacing w:val="1"/>
          <w:szCs w:val="24"/>
        </w:rPr>
        <w:t xml:space="preserve"> </w:t>
      </w:r>
      <w:r w:rsidRPr="007525BE">
        <w:rPr>
          <w:rFonts w:cs="Arial"/>
          <w:szCs w:val="24"/>
        </w:rPr>
        <w:t>or f</w:t>
      </w:r>
      <w:r w:rsidRPr="007525BE">
        <w:rPr>
          <w:rFonts w:cs="Arial"/>
          <w:spacing w:val="-2"/>
          <w:szCs w:val="24"/>
        </w:rPr>
        <w:t>a</w:t>
      </w:r>
      <w:r w:rsidRPr="007525BE">
        <w:rPr>
          <w:rFonts w:cs="Arial"/>
          <w:szCs w:val="24"/>
        </w:rPr>
        <w:t>i</w:t>
      </w:r>
      <w:r w:rsidRPr="007525BE">
        <w:rPr>
          <w:rFonts w:cs="Arial"/>
          <w:spacing w:val="1"/>
          <w:szCs w:val="24"/>
        </w:rPr>
        <w:t>l</w:t>
      </w:r>
      <w:r w:rsidRPr="007525BE">
        <w:rPr>
          <w:rFonts w:cs="Arial"/>
          <w:szCs w:val="24"/>
        </w:rPr>
        <w:t>s</w:t>
      </w:r>
      <w:r w:rsidR="00AC62FE" w:rsidRPr="007525BE">
        <w:rPr>
          <w:rFonts w:cs="Arial"/>
          <w:spacing w:val="1"/>
          <w:szCs w:val="24"/>
        </w:rPr>
        <w:t xml:space="preserve">. </w:t>
      </w:r>
    </w:p>
    <w:p w14:paraId="5263B7A2" w14:textId="25DC63DB" w:rsidR="00B741DB" w:rsidRPr="007525BE" w:rsidRDefault="00B741DB" w:rsidP="00B1486A">
      <w:pPr>
        <w:spacing w:line="276" w:lineRule="auto"/>
        <w:ind w:left="142" w:right="94"/>
        <w:jc w:val="both"/>
        <w:rPr>
          <w:rFonts w:cs="Arial"/>
          <w:spacing w:val="1"/>
          <w:szCs w:val="24"/>
        </w:rPr>
      </w:pPr>
    </w:p>
    <w:p w14:paraId="12EF9151" w14:textId="77777777" w:rsidR="00B741DB" w:rsidRPr="007525BE" w:rsidRDefault="00B741DB" w:rsidP="00B1486A">
      <w:pPr>
        <w:spacing w:line="276" w:lineRule="auto"/>
        <w:ind w:left="142" w:right="94"/>
        <w:jc w:val="both"/>
        <w:rPr>
          <w:rFonts w:cs="Arial"/>
          <w:szCs w:val="24"/>
        </w:rPr>
      </w:pPr>
    </w:p>
    <w:p w14:paraId="13F4EBAC" w14:textId="77777777" w:rsidR="00D83E5F" w:rsidRPr="007525BE" w:rsidRDefault="00D83E5F" w:rsidP="00B04D51">
      <w:pPr>
        <w:spacing w:line="276" w:lineRule="auto"/>
        <w:ind w:left="142" w:right="94"/>
        <w:jc w:val="both"/>
        <w:rPr>
          <w:rFonts w:cs="Arial"/>
          <w:szCs w:val="24"/>
        </w:rPr>
      </w:pPr>
    </w:p>
    <w:p w14:paraId="03388360" w14:textId="77777777" w:rsidR="00577500" w:rsidRPr="007525BE" w:rsidRDefault="00577500" w:rsidP="00B04D51">
      <w:pPr>
        <w:spacing w:before="4" w:line="276" w:lineRule="auto"/>
        <w:rPr>
          <w:rFonts w:cs="Arial"/>
          <w:szCs w:val="24"/>
        </w:rPr>
      </w:pPr>
    </w:p>
    <w:p w14:paraId="2A149C32" w14:textId="39C13EFB" w:rsidR="00577500" w:rsidRPr="007525BE" w:rsidRDefault="002E6C55" w:rsidP="00B04D51">
      <w:pPr>
        <w:spacing w:line="276" w:lineRule="auto"/>
        <w:ind w:left="142" w:right="753"/>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2 -</w:t>
      </w:r>
      <w:r w:rsidRPr="007525BE">
        <w:rPr>
          <w:rFonts w:cs="Arial"/>
          <w:b/>
          <w:color w:val="004D44"/>
          <w:spacing w:val="-1"/>
          <w:szCs w:val="24"/>
        </w:rPr>
        <w:t xml:space="preserve"> </w:t>
      </w:r>
      <w:r w:rsidRPr="007525BE">
        <w:rPr>
          <w:rFonts w:cs="Arial"/>
          <w:b/>
          <w:color w:val="004D44"/>
          <w:szCs w:val="24"/>
        </w:rPr>
        <w:t>Ap</w:t>
      </w:r>
      <w:r w:rsidRPr="007525BE">
        <w:rPr>
          <w:rFonts w:cs="Arial"/>
          <w:b/>
          <w:color w:val="004D44"/>
          <w:spacing w:val="1"/>
          <w:szCs w:val="24"/>
        </w:rPr>
        <w:t>p</w:t>
      </w:r>
      <w:r w:rsidRPr="007525BE">
        <w:rPr>
          <w:rFonts w:cs="Arial"/>
          <w:b/>
          <w:color w:val="004D44"/>
          <w:spacing w:val="-1"/>
          <w:szCs w:val="24"/>
        </w:rPr>
        <w:t>r</w:t>
      </w:r>
      <w:r w:rsidRPr="007525BE">
        <w:rPr>
          <w:rFonts w:cs="Arial"/>
          <w:b/>
          <w:color w:val="004D44"/>
          <w:szCs w:val="24"/>
        </w:rPr>
        <w:t>o</w:t>
      </w:r>
      <w:r w:rsidRPr="007525BE">
        <w:rPr>
          <w:rFonts w:cs="Arial"/>
          <w:b/>
          <w:color w:val="004D44"/>
          <w:spacing w:val="1"/>
          <w:szCs w:val="24"/>
        </w:rPr>
        <w:t>p</w:t>
      </w:r>
      <w:r w:rsidRPr="007525BE">
        <w:rPr>
          <w:rFonts w:cs="Arial"/>
          <w:b/>
          <w:color w:val="004D44"/>
          <w:spacing w:val="-1"/>
          <w:szCs w:val="24"/>
        </w:rPr>
        <w:t>r</w:t>
      </w:r>
      <w:r w:rsidRPr="007525BE">
        <w:rPr>
          <w:rFonts w:cs="Arial"/>
          <w:b/>
          <w:color w:val="004D44"/>
          <w:szCs w:val="24"/>
        </w:rPr>
        <w:t>i</w:t>
      </w:r>
      <w:r w:rsidRPr="007525BE">
        <w:rPr>
          <w:rFonts w:cs="Arial"/>
          <w:b/>
          <w:color w:val="004D44"/>
          <w:spacing w:val="3"/>
          <w:szCs w:val="24"/>
        </w:rPr>
        <w:t>a</w:t>
      </w:r>
      <w:r w:rsidRPr="007525BE">
        <w:rPr>
          <w:rFonts w:cs="Arial"/>
          <w:b/>
          <w:color w:val="004D44"/>
          <w:szCs w:val="24"/>
        </w:rPr>
        <w:t>t</w:t>
      </w:r>
      <w:r w:rsidRPr="007525BE">
        <w:rPr>
          <w:rFonts w:cs="Arial"/>
          <w:b/>
          <w:color w:val="004D44"/>
          <w:spacing w:val="-2"/>
          <w:szCs w:val="24"/>
        </w:rPr>
        <w:t>e</w:t>
      </w:r>
      <w:r w:rsidRPr="007525BE">
        <w:rPr>
          <w:rFonts w:cs="Arial"/>
          <w:b/>
          <w:color w:val="004D44"/>
          <w:spacing w:val="1"/>
          <w:szCs w:val="24"/>
        </w:rPr>
        <w:t>n</w:t>
      </w:r>
      <w:r w:rsidRPr="007525BE">
        <w:rPr>
          <w:rFonts w:cs="Arial"/>
          <w:b/>
          <w:color w:val="004D44"/>
          <w:spacing w:val="-1"/>
          <w:szCs w:val="24"/>
        </w:rPr>
        <w:t>e</w:t>
      </w:r>
      <w:r w:rsidRPr="007525BE">
        <w:rPr>
          <w:rFonts w:cs="Arial"/>
          <w:b/>
          <w:color w:val="004D44"/>
          <w:szCs w:val="24"/>
        </w:rPr>
        <w:t>ss of</w:t>
      </w:r>
      <w:r w:rsidRPr="007525BE">
        <w:rPr>
          <w:rFonts w:cs="Arial"/>
          <w:b/>
          <w:color w:val="004D44"/>
          <w:spacing w:val="2"/>
          <w:szCs w:val="24"/>
        </w:rPr>
        <w:t xml:space="preserve"> </w:t>
      </w:r>
      <w:r w:rsidRPr="007525BE">
        <w:rPr>
          <w:rFonts w:cs="Arial"/>
          <w:b/>
          <w:color w:val="004D44"/>
          <w:szCs w:val="24"/>
        </w:rPr>
        <w:t>the Scale</w:t>
      </w:r>
      <w:r w:rsidRPr="007525BE">
        <w:rPr>
          <w:rFonts w:cs="Arial"/>
          <w:b/>
          <w:color w:val="004D44"/>
          <w:spacing w:val="-1"/>
          <w:szCs w:val="24"/>
        </w:rPr>
        <w:t xml:space="preserve"> </w:t>
      </w:r>
      <w:r w:rsidRPr="007525BE">
        <w:rPr>
          <w:rFonts w:cs="Arial"/>
          <w:b/>
          <w:color w:val="004D44"/>
          <w:szCs w:val="24"/>
        </w:rPr>
        <w:t>a</w:t>
      </w:r>
      <w:r w:rsidRPr="007525BE">
        <w:rPr>
          <w:rFonts w:cs="Arial"/>
          <w:b/>
          <w:color w:val="004D44"/>
          <w:spacing w:val="1"/>
          <w:szCs w:val="24"/>
        </w:rPr>
        <w:t>n</w:t>
      </w:r>
      <w:r w:rsidRPr="007525BE">
        <w:rPr>
          <w:rFonts w:cs="Arial"/>
          <w:b/>
          <w:color w:val="004D44"/>
          <w:szCs w:val="24"/>
        </w:rPr>
        <w:t>d</w:t>
      </w:r>
      <w:r w:rsidRPr="007525BE">
        <w:rPr>
          <w:rFonts w:cs="Arial"/>
          <w:b/>
          <w:color w:val="004D44"/>
          <w:spacing w:val="1"/>
          <w:szCs w:val="24"/>
        </w:rPr>
        <w:t xml:space="preserve"> </w:t>
      </w:r>
      <w:r w:rsidRPr="007525BE">
        <w:rPr>
          <w:rFonts w:cs="Arial"/>
          <w:b/>
          <w:color w:val="004D44"/>
          <w:spacing w:val="-1"/>
          <w:szCs w:val="24"/>
        </w:rPr>
        <w:t>M</w:t>
      </w:r>
      <w:r w:rsidRPr="007525BE">
        <w:rPr>
          <w:rFonts w:cs="Arial"/>
          <w:b/>
          <w:color w:val="004D44"/>
          <w:szCs w:val="24"/>
        </w:rPr>
        <w:t>ixed</w:t>
      </w:r>
      <w:r w:rsidRPr="007525BE">
        <w:rPr>
          <w:rFonts w:cs="Arial"/>
          <w:b/>
          <w:color w:val="004D44"/>
          <w:spacing w:val="3"/>
          <w:szCs w:val="24"/>
        </w:rPr>
        <w:t xml:space="preserve"> </w:t>
      </w:r>
      <w:r w:rsidRPr="007525BE">
        <w:rPr>
          <w:rFonts w:cs="Arial"/>
          <w:b/>
          <w:color w:val="004D44"/>
          <w:szCs w:val="24"/>
        </w:rPr>
        <w:t>T</w:t>
      </w:r>
      <w:r w:rsidRPr="007525BE">
        <w:rPr>
          <w:rFonts w:cs="Arial"/>
          <w:b/>
          <w:color w:val="004D44"/>
          <w:spacing w:val="-1"/>
          <w:szCs w:val="24"/>
        </w:rPr>
        <w:t>e</w:t>
      </w:r>
      <w:r w:rsidRPr="007525BE">
        <w:rPr>
          <w:rFonts w:cs="Arial"/>
          <w:b/>
          <w:color w:val="004D44"/>
          <w:spacing w:val="1"/>
          <w:szCs w:val="24"/>
        </w:rPr>
        <w:t>nu</w:t>
      </w:r>
      <w:r w:rsidRPr="007525BE">
        <w:rPr>
          <w:rFonts w:cs="Arial"/>
          <w:b/>
          <w:color w:val="004D44"/>
          <w:spacing w:val="-1"/>
          <w:szCs w:val="24"/>
        </w:rPr>
        <w:t>r</w:t>
      </w:r>
      <w:r w:rsidRPr="007525BE">
        <w:rPr>
          <w:rFonts w:cs="Arial"/>
          <w:b/>
          <w:color w:val="004D44"/>
          <w:szCs w:val="24"/>
        </w:rPr>
        <w:t>e</w:t>
      </w:r>
      <w:r w:rsidRPr="007525BE">
        <w:rPr>
          <w:rFonts w:cs="Arial"/>
          <w:b/>
          <w:color w:val="004D44"/>
          <w:spacing w:val="-1"/>
          <w:szCs w:val="24"/>
        </w:rPr>
        <w:t xml:space="preserve"> </w:t>
      </w:r>
      <w:r w:rsidRPr="007525BE">
        <w:rPr>
          <w:rFonts w:cs="Arial"/>
          <w:b/>
          <w:color w:val="004D44"/>
          <w:szCs w:val="24"/>
        </w:rPr>
        <w:t>of</w:t>
      </w:r>
      <w:r w:rsidRPr="007525BE">
        <w:rPr>
          <w:rFonts w:cs="Arial"/>
          <w:b/>
          <w:color w:val="004D44"/>
          <w:spacing w:val="2"/>
          <w:szCs w:val="24"/>
        </w:rPr>
        <w:t xml:space="preserve"> </w:t>
      </w:r>
      <w:r w:rsidRPr="007525BE">
        <w:rPr>
          <w:rFonts w:cs="Arial"/>
          <w:b/>
          <w:color w:val="004D44"/>
          <w:szCs w:val="24"/>
        </w:rPr>
        <w:t>the</w:t>
      </w:r>
      <w:r w:rsidRPr="007525BE">
        <w:rPr>
          <w:rFonts w:cs="Arial"/>
          <w:b/>
          <w:color w:val="004D44"/>
          <w:spacing w:val="-1"/>
          <w:szCs w:val="24"/>
        </w:rPr>
        <w:t xml:space="preserve"> </w:t>
      </w:r>
      <w:r w:rsidRPr="007525BE">
        <w:rPr>
          <w:rFonts w:cs="Arial"/>
          <w:b/>
          <w:color w:val="004D44"/>
          <w:spacing w:val="-3"/>
          <w:szCs w:val="24"/>
        </w:rPr>
        <w:t>P</w:t>
      </w:r>
      <w:r w:rsidRPr="007525BE">
        <w:rPr>
          <w:rFonts w:cs="Arial"/>
          <w:b/>
          <w:color w:val="004D44"/>
          <w:spacing w:val="1"/>
          <w:szCs w:val="24"/>
        </w:rPr>
        <w:t>r</w:t>
      </w:r>
      <w:r w:rsidRPr="007525BE">
        <w:rPr>
          <w:rFonts w:cs="Arial"/>
          <w:b/>
          <w:color w:val="004D44"/>
          <w:szCs w:val="24"/>
        </w:rPr>
        <w:t>o</w:t>
      </w:r>
      <w:r w:rsidRPr="007525BE">
        <w:rPr>
          <w:rFonts w:cs="Arial"/>
          <w:b/>
          <w:color w:val="004D44"/>
          <w:spacing w:val="1"/>
          <w:szCs w:val="24"/>
        </w:rPr>
        <w:t>p</w:t>
      </w:r>
      <w:r w:rsidRPr="007525BE">
        <w:rPr>
          <w:rFonts w:cs="Arial"/>
          <w:b/>
          <w:color w:val="004D44"/>
          <w:szCs w:val="24"/>
        </w:rPr>
        <w:t>osal</w:t>
      </w:r>
    </w:p>
    <w:p w14:paraId="4599F694" w14:textId="77777777" w:rsidR="00013A36" w:rsidRPr="007525BE" w:rsidRDefault="00013A36" w:rsidP="00B04D51">
      <w:pPr>
        <w:spacing w:line="276" w:lineRule="auto"/>
        <w:ind w:left="142" w:right="753"/>
        <w:jc w:val="both"/>
        <w:rPr>
          <w:rFonts w:cs="Arial"/>
          <w:szCs w:val="24"/>
        </w:rPr>
      </w:pPr>
    </w:p>
    <w:p w14:paraId="5543C29B" w14:textId="5AB22A68" w:rsidR="00E16BF8" w:rsidRPr="007525BE" w:rsidRDefault="005F4898" w:rsidP="4D921B30">
      <w:pPr>
        <w:spacing w:line="276" w:lineRule="auto"/>
        <w:ind w:left="142" w:right="94"/>
        <w:jc w:val="both"/>
        <w:rPr>
          <w:rFonts w:cs="Arial"/>
        </w:rPr>
      </w:pPr>
      <w:r w:rsidRPr="4D921B30">
        <w:rPr>
          <w:rFonts w:cs="Arial"/>
        </w:rPr>
        <w:t xml:space="preserve">Submissions with a proposal of properties in urban locations will generally be well matched to need, however there are some specific locations in urban areas that already have high concentrations of social housing and </w:t>
      </w:r>
      <w:r w:rsidR="00BE4EA4" w:rsidRPr="4D921B30">
        <w:rPr>
          <w:rFonts w:cs="Arial"/>
        </w:rPr>
        <w:t xml:space="preserve">submissions </w:t>
      </w:r>
      <w:r w:rsidRPr="4D921B30">
        <w:rPr>
          <w:rFonts w:cs="Arial"/>
        </w:rPr>
        <w:t xml:space="preserve">proposing properties for the Scheme in these locations may not be sustainable. A large development of social housing may be sustainable if it </w:t>
      </w:r>
      <w:proofErr w:type="gramStart"/>
      <w:r w:rsidRPr="4D921B30">
        <w:rPr>
          <w:rFonts w:cs="Arial"/>
        </w:rPr>
        <w:t>is located in</w:t>
      </w:r>
      <w:proofErr w:type="gramEnd"/>
      <w:r w:rsidRPr="4D921B30">
        <w:rPr>
          <w:rFonts w:cs="Arial"/>
        </w:rPr>
        <w:t xml:space="preserve"> a large urban area and surrounded by mainly privately owned / rented housing. On the other hand, a </w:t>
      </w:r>
      <w:r w:rsidRPr="4D921B30">
        <w:rPr>
          <w:rFonts w:cs="Arial"/>
        </w:rPr>
        <w:lastRenderedPageBreak/>
        <w:t xml:space="preserve">submission for a large development of social housing may not meet tenure mix goals if contained within a smaller town. </w:t>
      </w:r>
      <w:r w:rsidR="002E6C55" w:rsidRPr="4D921B30">
        <w:rPr>
          <w:rFonts w:cs="Arial"/>
        </w:rPr>
        <w:t>The</w:t>
      </w:r>
      <w:r w:rsidR="002E6C55" w:rsidRPr="4D921B30">
        <w:rPr>
          <w:rFonts w:cs="Arial"/>
          <w:spacing w:val="4"/>
        </w:rPr>
        <w:t xml:space="preserve"> </w:t>
      </w:r>
      <w:r w:rsidR="002E6C55" w:rsidRPr="4D921B30">
        <w:rPr>
          <w:rFonts w:cs="Arial"/>
        </w:rPr>
        <w:t>Housing</w:t>
      </w:r>
      <w:r w:rsidR="002E6C55" w:rsidRPr="4D921B30">
        <w:rPr>
          <w:rFonts w:cs="Arial"/>
          <w:spacing w:val="3"/>
        </w:rPr>
        <w:t xml:space="preserve"> </w:t>
      </w:r>
      <w:r w:rsidR="002E6C55" w:rsidRPr="4D921B30">
        <w:rPr>
          <w:rFonts w:cs="Arial"/>
          <w:spacing w:val="2"/>
        </w:rPr>
        <w:t>A</w:t>
      </w:r>
      <w:r w:rsidR="002E6C55" w:rsidRPr="4D921B30">
        <w:rPr>
          <w:rFonts w:cs="Arial"/>
          <w:spacing w:val="-2"/>
        </w:rPr>
        <w:t>g</w:t>
      </w:r>
      <w:r w:rsidR="002E6C55" w:rsidRPr="4D921B30">
        <w:rPr>
          <w:rFonts w:cs="Arial"/>
          <w:spacing w:val="-1"/>
        </w:rPr>
        <w:t>e</w:t>
      </w:r>
      <w:r w:rsidR="002E6C55" w:rsidRPr="4D921B30">
        <w:rPr>
          <w:rFonts w:cs="Arial"/>
          <w:spacing w:val="2"/>
        </w:rPr>
        <w:t>n</w:t>
      </w:r>
      <w:r w:rsidR="002E6C55" w:rsidRPr="4D921B30">
        <w:rPr>
          <w:rFonts w:cs="Arial"/>
          <w:spacing w:val="4"/>
        </w:rPr>
        <w:t>c</w:t>
      </w:r>
      <w:r w:rsidR="002E6C55" w:rsidRPr="4D921B30">
        <w:rPr>
          <w:rFonts w:cs="Arial"/>
        </w:rPr>
        <w:t>y will</w:t>
      </w:r>
      <w:r w:rsidR="002E6C55" w:rsidRPr="4D921B30">
        <w:rPr>
          <w:rFonts w:cs="Arial"/>
          <w:spacing w:val="6"/>
        </w:rPr>
        <w:t xml:space="preserve"> </w:t>
      </w:r>
      <w:r w:rsidR="002E6C55" w:rsidRPr="4D921B30">
        <w:rPr>
          <w:rFonts w:cs="Arial"/>
        </w:rPr>
        <w:t>l</w:t>
      </w:r>
      <w:r w:rsidR="002E6C55" w:rsidRPr="4D921B30">
        <w:rPr>
          <w:rFonts w:cs="Arial"/>
          <w:spacing w:val="1"/>
        </w:rPr>
        <w:t>i</w:t>
      </w:r>
      <w:r w:rsidR="002E6C55" w:rsidRPr="4D921B30">
        <w:rPr>
          <w:rFonts w:cs="Arial"/>
          <w:spacing w:val="-1"/>
        </w:rPr>
        <w:t>a</w:t>
      </w:r>
      <w:r w:rsidR="002E6C55" w:rsidRPr="4D921B30">
        <w:rPr>
          <w:rFonts w:cs="Arial"/>
        </w:rPr>
        <w:t>ise</w:t>
      </w:r>
      <w:r w:rsidR="002E6C55" w:rsidRPr="4D921B30">
        <w:rPr>
          <w:rFonts w:cs="Arial"/>
          <w:spacing w:val="5"/>
        </w:rPr>
        <w:t xml:space="preserve"> </w:t>
      </w:r>
      <w:r w:rsidR="002E6C55" w:rsidRPr="4D921B30">
        <w:rPr>
          <w:rFonts w:cs="Arial"/>
        </w:rPr>
        <w:t>with</w:t>
      </w:r>
      <w:r w:rsidR="002E6C55" w:rsidRPr="4D921B30">
        <w:rPr>
          <w:rFonts w:cs="Arial"/>
          <w:spacing w:val="3"/>
        </w:rPr>
        <w:t xml:space="preserve"> </w:t>
      </w:r>
      <w:r w:rsidR="002E6C55" w:rsidRPr="4D921B30">
        <w:rPr>
          <w:rFonts w:cs="Arial"/>
        </w:rPr>
        <w:t>the</w:t>
      </w:r>
      <w:r w:rsidR="002E6C55" w:rsidRPr="4D921B30">
        <w:rPr>
          <w:rFonts w:cs="Arial"/>
          <w:spacing w:val="4"/>
        </w:rPr>
        <w:t xml:space="preserve"> </w:t>
      </w:r>
      <w:r w:rsidR="002E6C55" w:rsidRPr="4D921B30">
        <w:rPr>
          <w:rFonts w:cs="Arial"/>
        </w:rPr>
        <w:t>r</w:t>
      </w:r>
      <w:r w:rsidR="002E6C55" w:rsidRPr="4D921B30">
        <w:rPr>
          <w:rFonts w:cs="Arial"/>
          <w:spacing w:val="-2"/>
        </w:rPr>
        <w:t>e</w:t>
      </w:r>
      <w:r w:rsidR="002E6C55" w:rsidRPr="4D921B30">
        <w:rPr>
          <w:rFonts w:cs="Arial"/>
        </w:rPr>
        <w:t>lev</w:t>
      </w:r>
      <w:r w:rsidR="002E6C55" w:rsidRPr="4D921B30">
        <w:rPr>
          <w:rFonts w:cs="Arial"/>
          <w:spacing w:val="-1"/>
        </w:rPr>
        <w:t>a</w:t>
      </w:r>
      <w:r w:rsidR="002E6C55" w:rsidRPr="4D921B30">
        <w:rPr>
          <w:rFonts w:cs="Arial"/>
        </w:rPr>
        <w:t>nt</w:t>
      </w:r>
      <w:r w:rsidR="002E6C55" w:rsidRPr="4D921B30">
        <w:rPr>
          <w:rFonts w:cs="Arial"/>
          <w:spacing w:val="8"/>
        </w:rPr>
        <w:t xml:space="preserve"> </w:t>
      </w:r>
      <w:r w:rsidR="000440E5" w:rsidRPr="4D921B30">
        <w:rPr>
          <w:rFonts w:cs="Arial"/>
          <w:spacing w:val="-5"/>
        </w:rPr>
        <w:t>l</w:t>
      </w:r>
      <w:r w:rsidR="002E6C55" w:rsidRPr="4D921B30">
        <w:rPr>
          <w:rFonts w:cs="Arial"/>
        </w:rPr>
        <w:t>o</w:t>
      </w:r>
      <w:r w:rsidR="002E6C55" w:rsidRPr="4D921B30">
        <w:rPr>
          <w:rFonts w:cs="Arial"/>
          <w:spacing w:val="-1"/>
        </w:rPr>
        <w:t>ca</w:t>
      </w:r>
      <w:r w:rsidR="002E6C55" w:rsidRPr="4D921B30">
        <w:rPr>
          <w:rFonts w:cs="Arial"/>
        </w:rPr>
        <w:t>l</w:t>
      </w:r>
      <w:r w:rsidR="002E6C55" w:rsidRPr="4D921B30">
        <w:rPr>
          <w:rFonts w:cs="Arial"/>
          <w:spacing w:val="5"/>
        </w:rPr>
        <w:t xml:space="preserve"> </w:t>
      </w:r>
      <w:r w:rsidR="000440E5" w:rsidRPr="4D921B30">
        <w:rPr>
          <w:rFonts w:cs="Arial"/>
        </w:rPr>
        <w:t>a</w:t>
      </w:r>
      <w:r w:rsidR="002E6C55" w:rsidRPr="4D921B30">
        <w:rPr>
          <w:rFonts w:cs="Arial"/>
        </w:rPr>
        <w:t>utho</w:t>
      </w:r>
      <w:r w:rsidR="002E6C55" w:rsidRPr="4D921B30">
        <w:rPr>
          <w:rFonts w:cs="Arial"/>
          <w:spacing w:val="-1"/>
        </w:rPr>
        <w:t>r</w:t>
      </w:r>
      <w:r w:rsidR="002E6C55" w:rsidRPr="4D921B30">
        <w:rPr>
          <w:rFonts w:cs="Arial"/>
        </w:rPr>
        <w:t>i</w:t>
      </w:r>
      <w:r w:rsidR="002E6C55" w:rsidRPr="4D921B30">
        <w:rPr>
          <w:rFonts w:cs="Arial"/>
          <w:spacing w:val="1"/>
        </w:rPr>
        <w:t>t</w:t>
      </w:r>
      <w:r w:rsidR="002E6C55" w:rsidRPr="4D921B30">
        <w:rPr>
          <w:rFonts w:cs="Arial"/>
        </w:rPr>
        <w:t>ies</w:t>
      </w:r>
      <w:r w:rsidR="002E6C55" w:rsidRPr="4D921B30">
        <w:rPr>
          <w:rFonts w:cs="Arial"/>
          <w:spacing w:val="5"/>
        </w:rPr>
        <w:t xml:space="preserve"> </w:t>
      </w:r>
      <w:r w:rsidR="002E6C55" w:rsidRPr="4D921B30">
        <w:rPr>
          <w:rFonts w:cs="Arial"/>
        </w:rPr>
        <w:t>to</w:t>
      </w:r>
      <w:r w:rsidR="002E6C55" w:rsidRPr="4D921B30">
        <w:rPr>
          <w:rFonts w:cs="Arial"/>
          <w:spacing w:val="5"/>
        </w:rPr>
        <w:t xml:space="preserve"> </w:t>
      </w:r>
      <w:r w:rsidR="002E6C55" w:rsidRPr="4D921B30">
        <w:rPr>
          <w:rFonts w:cs="Arial"/>
        </w:rPr>
        <w:t>d</w:t>
      </w:r>
      <w:r w:rsidR="002E6C55" w:rsidRPr="4D921B30">
        <w:rPr>
          <w:rFonts w:cs="Arial"/>
          <w:spacing w:val="-1"/>
        </w:rPr>
        <w:t>e</w:t>
      </w:r>
      <w:r w:rsidR="002E6C55" w:rsidRPr="4D921B30">
        <w:rPr>
          <w:rFonts w:cs="Arial"/>
        </w:rPr>
        <w:t>te</w:t>
      </w:r>
      <w:r w:rsidR="002E6C55" w:rsidRPr="4D921B30">
        <w:rPr>
          <w:rFonts w:cs="Arial"/>
          <w:spacing w:val="-1"/>
        </w:rPr>
        <w:t>r</w:t>
      </w:r>
      <w:r w:rsidR="002E6C55" w:rsidRPr="4D921B30">
        <w:rPr>
          <w:rFonts w:cs="Arial"/>
        </w:rPr>
        <w:t>m</w:t>
      </w:r>
      <w:r w:rsidR="002E6C55" w:rsidRPr="4D921B30">
        <w:rPr>
          <w:rFonts w:cs="Arial"/>
          <w:spacing w:val="1"/>
        </w:rPr>
        <w:t>i</w:t>
      </w:r>
      <w:r w:rsidR="002E6C55" w:rsidRPr="4D921B30">
        <w:rPr>
          <w:rFonts w:cs="Arial"/>
        </w:rPr>
        <w:t>ne</w:t>
      </w:r>
      <w:r w:rsidR="002E6C55" w:rsidRPr="4D921B30">
        <w:rPr>
          <w:rFonts w:cs="Arial"/>
          <w:spacing w:val="4"/>
        </w:rPr>
        <w:t xml:space="preserve"> </w:t>
      </w:r>
      <w:r w:rsidR="002E6C55" w:rsidRPr="4D921B30">
        <w:rPr>
          <w:rFonts w:cs="Arial"/>
        </w:rPr>
        <w:t>if</w:t>
      </w:r>
      <w:r w:rsidR="002E6C55" w:rsidRPr="4D921B30">
        <w:rPr>
          <w:rFonts w:cs="Arial"/>
          <w:spacing w:val="5"/>
        </w:rPr>
        <w:t xml:space="preserve"> </w:t>
      </w:r>
      <w:r w:rsidR="002E6C55" w:rsidRPr="4D921B30">
        <w:rPr>
          <w:rFonts w:cs="Arial"/>
        </w:rPr>
        <w:t>a prop</w:t>
      </w:r>
      <w:r w:rsidR="002E6C55" w:rsidRPr="4D921B30">
        <w:rPr>
          <w:rFonts w:cs="Arial"/>
          <w:spacing w:val="-1"/>
        </w:rPr>
        <w:t>o</w:t>
      </w:r>
      <w:r w:rsidR="002E6C55" w:rsidRPr="4D921B30">
        <w:rPr>
          <w:rFonts w:cs="Arial"/>
        </w:rPr>
        <w:t>s</w:t>
      </w:r>
      <w:r w:rsidR="002E6C55" w:rsidRPr="4D921B30">
        <w:rPr>
          <w:rFonts w:cs="Arial"/>
          <w:spacing w:val="-1"/>
        </w:rPr>
        <w:t>a</w:t>
      </w:r>
      <w:r w:rsidR="002E6C55" w:rsidRPr="4D921B30">
        <w:rPr>
          <w:rFonts w:cs="Arial"/>
        </w:rPr>
        <w:t>l pass</w:t>
      </w:r>
      <w:r w:rsidR="002E6C55" w:rsidRPr="4D921B30">
        <w:rPr>
          <w:rFonts w:cs="Arial"/>
          <w:spacing w:val="-1"/>
        </w:rPr>
        <w:t>e</w:t>
      </w:r>
      <w:r w:rsidR="002E6C55" w:rsidRPr="4D921B30">
        <w:rPr>
          <w:rFonts w:cs="Arial"/>
        </w:rPr>
        <w:t xml:space="preserve">s or </w:t>
      </w:r>
      <w:r w:rsidR="002E6C55" w:rsidRPr="4D921B30">
        <w:rPr>
          <w:rFonts w:cs="Arial"/>
          <w:spacing w:val="-1"/>
        </w:rPr>
        <w:t>fa</w:t>
      </w:r>
      <w:r w:rsidR="002E6C55" w:rsidRPr="4D921B30">
        <w:rPr>
          <w:rFonts w:cs="Arial"/>
        </w:rPr>
        <w:t>i</w:t>
      </w:r>
      <w:r w:rsidR="002E6C55" w:rsidRPr="4D921B30">
        <w:rPr>
          <w:rFonts w:cs="Arial"/>
          <w:spacing w:val="1"/>
        </w:rPr>
        <w:t>l</w:t>
      </w:r>
      <w:r w:rsidR="002E6C55" w:rsidRPr="4D921B30">
        <w:rPr>
          <w:rFonts w:cs="Arial"/>
        </w:rPr>
        <w:t>s th</w:t>
      </w:r>
      <w:r w:rsidR="002E6C55" w:rsidRPr="4D921B30">
        <w:rPr>
          <w:rFonts w:cs="Arial"/>
          <w:spacing w:val="1"/>
        </w:rPr>
        <w:t>i</w:t>
      </w:r>
      <w:r w:rsidR="002E6C55" w:rsidRPr="4D921B30">
        <w:rPr>
          <w:rFonts w:cs="Arial"/>
        </w:rPr>
        <w:t xml:space="preserve">s </w:t>
      </w:r>
      <w:r w:rsidR="002E6C55" w:rsidRPr="4D921B30">
        <w:rPr>
          <w:rFonts w:cs="Arial"/>
          <w:spacing w:val="-1"/>
        </w:rPr>
        <w:t>c</w:t>
      </w:r>
      <w:r w:rsidR="002E6C55" w:rsidRPr="4D921B30">
        <w:rPr>
          <w:rFonts w:cs="Arial"/>
        </w:rPr>
        <w:t>rit</w:t>
      </w:r>
      <w:r w:rsidR="002E6C55" w:rsidRPr="4D921B30">
        <w:rPr>
          <w:rFonts w:cs="Arial"/>
          <w:spacing w:val="-1"/>
        </w:rPr>
        <w:t>e</w:t>
      </w:r>
      <w:r w:rsidR="002E6C55" w:rsidRPr="4D921B30">
        <w:rPr>
          <w:rFonts w:cs="Arial"/>
        </w:rPr>
        <w:t>rion. A</w:t>
      </w:r>
      <w:r w:rsidR="002E6C55" w:rsidRPr="4D921B30">
        <w:rPr>
          <w:rFonts w:cs="Arial"/>
          <w:spacing w:val="-1"/>
        </w:rPr>
        <w:t xml:space="preserve"> </w:t>
      </w:r>
      <w:r w:rsidR="00BE4454" w:rsidRPr="4D921B30">
        <w:rPr>
          <w:rFonts w:cs="Arial"/>
          <w:spacing w:val="1"/>
        </w:rPr>
        <w:t>p</w:t>
      </w:r>
      <w:r w:rsidR="002E6C55" w:rsidRPr="4D921B30">
        <w:rPr>
          <w:rFonts w:cs="Arial"/>
        </w:rPr>
        <w:t>ropos</w:t>
      </w:r>
      <w:r w:rsidR="002E6C55" w:rsidRPr="4D921B30">
        <w:rPr>
          <w:rFonts w:cs="Arial"/>
          <w:spacing w:val="-1"/>
        </w:rPr>
        <w:t>e</w:t>
      </w:r>
      <w:r w:rsidR="002E6C55" w:rsidRPr="4D921B30">
        <w:rPr>
          <w:rFonts w:cs="Arial"/>
        </w:rPr>
        <w:t xml:space="preserve">r </w:t>
      </w:r>
      <w:r w:rsidR="002E6C55" w:rsidRPr="4D921B30">
        <w:rPr>
          <w:rFonts w:cs="Arial"/>
          <w:spacing w:val="-1"/>
        </w:rPr>
        <w:t>w</w:t>
      </w:r>
      <w:r w:rsidR="002E6C55" w:rsidRPr="4D921B30">
        <w:rPr>
          <w:rFonts w:cs="Arial"/>
        </w:rPr>
        <w:t>i</w:t>
      </w:r>
      <w:r w:rsidR="002E6C55" w:rsidRPr="4D921B30">
        <w:rPr>
          <w:rFonts w:cs="Arial"/>
          <w:spacing w:val="1"/>
        </w:rPr>
        <w:t>l</w:t>
      </w:r>
      <w:r w:rsidR="002E6C55" w:rsidRPr="4D921B30">
        <w:rPr>
          <w:rFonts w:cs="Arial"/>
        </w:rPr>
        <w:t xml:space="preserve">l be </w:t>
      </w:r>
      <w:r w:rsidR="002E6C55" w:rsidRPr="4D921B30">
        <w:rPr>
          <w:rFonts w:cs="Arial"/>
          <w:spacing w:val="-3"/>
        </w:rPr>
        <w:t>g</w:t>
      </w:r>
      <w:r w:rsidR="002E6C55" w:rsidRPr="4D921B30">
        <w:rPr>
          <w:rFonts w:cs="Arial"/>
        </w:rPr>
        <w:t>iven the</w:t>
      </w:r>
      <w:r w:rsidR="002E6C55" w:rsidRPr="4D921B30">
        <w:rPr>
          <w:rFonts w:cs="Arial"/>
          <w:spacing w:val="-1"/>
        </w:rPr>
        <w:t xml:space="preserve"> </w:t>
      </w:r>
      <w:r w:rsidR="002E6C55" w:rsidRPr="4D921B30">
        <w:rPr>
          <w:rFonts w:cs="Arial"/>
        </w:rPr>
        <w:t>oppo</w:t>
      </w:r>
      <w:r w:rsidR="002E6C55" w:rsidRPr="4D921B30">
        <w:rPr>
          <w:rFonts w:cs="Arial"/>
          <w:spacing w:val="-1"/>
        </w:rPr>
        <w:t>r</w:t>
      </w:r>
      <w:r w:rsidR="002E6C55" w:rsidRPr="4D921B30">
        <w:rPr>
          <w:rFonts w:cs="Arial"/>
        </w:rPr>
        <w:t>t</w:t>
      </w:r>
      <w:r w:rsidR="002E6C55" w:rsidRPr="4D921B30">
        <w:rPr>
          <w:rFonts w:cs="Arial"/>
          <w:spacing w:val="3"/>
        </w:rPr>
        <w:t>u</w:t>
      </w:r>
      <w:r w:rsidR="002E6C55" w:rsidRPr="4D921B30">
        <w:rPr>
          <w:rFonts w:cs="Arial"/>
        </w:rPr>
        <w:t>ni</w:t>
      </w:r>
      <w:r w:rsidR="002E6C55" w:rsidRPr="4D921B30">
        <w:rPr>
          <w:rFonts w:cs="Arial"/>
          <w:spacing w:val="3"/>
        </w:rPr>
        <w:t>t</w:t>
      </w:r>
      <w:r w:rsidR="002E6C55" w:rsidRPr="4D921B30">
        <w:rPr>
          <w:rFonts w:cs="Arial"/>
        </w:rPr>
        <w:t>y</w:t>
      </w:r>
      <w:r w:rsidR="002E6C55" w:rsidRPr="4D921B30">
        <w:rPr>
          <w:rFonts w:cs="Arial"/>
          <w:spacing w:val="-7"/>
        </w:rPr>
        <w:t xml:space="preserve"> </w:t>
      </w:r>
      <w:r w:rsidR="002E6C55" w:rsidRPr="4D921B30">
        <w:rPr>
          <w:rFonts w:cs="Arial"/>
        </w:rPr>
        <w:t xml:space="preserve">to </w:t>
      </w:r>
      <w:r w:rsidR="002E6C55" w:rsidRPr="4D921B30">
        <w:rPr>
          <w:rFonts w:cs="Arial"/>
          <w:spacing w:val="2"/>
        </w:rPr>
        <w:t>r</w:t>
      </w:r>
      <w:r w:rsidR="002E6C55" w:rsidRPr="4D921B30">
        <w:rPr>
          <w:rFonts w:cs="Arial"/>
          <w:spacing w:val="-1"/>
        </w:rPr>
        <w:t>e</w:t>
      </w:r>
      <w:r w:rsidR="002E6C55" w:rsidRPr="4D921B30">
        <w:rPr>
          <w:rFonts w:cs="Arial"/>
        </w:rPr>
        <w:t>du</w:t>
      </w:r>
      <w:r w:rsidR="002E6C55" w:rsidRPr="4D921B30">
        <w:rPr>
          <w:rFonts w:cs="Arial"/>
          <w:spacing w:val="1"/>
        </w:rPr>
        <w:t>c</w:t>
      </w:r>
      <w:r w:rsidR="002E6C55" w:rsidRPr="4D921B30">
        <w:rPr>
          <w:rFonts w:cs="Arial"/>
        </w:rPr>
        <w:t>e the</w:t>
      </w:r>
      <w:r w:rsidR="002E6C55" w:rsidRPr="4D921B30">
        <w:rPr>
          <w:rFonts w:cs="Arial"/>
          <w:spacing w:val="28"/>
        </w:rPr>
        <w:t xml:space="preserve"> </w:t>
      </w:r>
      <w:r w:rsidR="002E6C55" w:rsidRPr="4D921B30">
        <w:rPr>
          <w:rFonts w:cs="Arial"/>
        </w:rPr>
        <w:t>number</w:t>
      </w:r>
      <w:r w:rsidR="002E6C55" w:rsidRPr="4D921B30">
        <w:rPr>
          <w:rFonts w:cs="Arial"/>
          <w:spacing w:val="27"/>
        </w:rPr>
        <w:t xml:space="preserve"> </w:t>
      </w:r>
      <w:r w:rsidR="002E6C55" w:rsidRPr="4D921B30">
        <w:rPr>
          <w:rFonts w:cs="Arial"/>
          <w:spacing w:val="2"/>
        </w:rPr>
        <w:t>o</w:t>
      </w:r>
      <w:r w:rsidR="002E6C55" w:rsidRPr="4D921B30">
        <w:rPr>
          <w:rFonts w:cs="Arial"/>
        </w:rPr>
        <w:t>f</w:t>
      </w:r>
      <w:r w:rsidR="002E6C55" w:rsidRPr="4D921B30">
        <w:rPr>
          <w:rFonts w:cs="Arial"/>
          <w:spacing w:val="29"/>
        </w:rPr>
        <w:t xml:space="preserve"> </w:t>
      </w:r>
      <w:r w:rsidR="00D94A52" w:rsidRPr="4D921B30">
        <w:rPr>
          <w:rFonts w:cs="Arial"/>
          <w:spacing w:val="2"/>
        </w:rPr>
        <w:t>homes</w:t>
      </w:r>
      <w:r w:rsidR="002E6C55" w:rsidRPr="4D921B30">
        <w:rPr>
          <w:rFonts w:cs="Arial"/>
          <w:spacing w:val="32"/>
        </w:rPr>
        <w:t xml:space="preserve"> </w:t>
      </w:r>
      <w:r w:rsidR="002E6C55" w:rsidRPr="4D921B30">
        <w:rPr>
          <w:rFonts w:cs="Arial"/>
        </w:rPr>
        <w:t>in</w:t>
      </w:r>
      <w:r w:rsidR="002E6C55" w:rsidRPr="4D921B30">
        <w:rPr>
          <w:rFonts w:cs="Arial"/>
          <w:spacing w:val="29"/>
        </w:rPr>
        <w:t xml:space="preserve"> </w:t>
      </w:r>
      <w:r w:rsidR="002E6C55" w:rsidRPr="4D921B30">
        <w:rPr>
          <w:rFonts w:cs="Arial"/>
        </w:rPr>
        <w:t>its</w:t>
      </w:r>
      <w:r w:rsidR="002E6C55" w:rsidRPr="4D921B30">
        <w:rPr>
          <w:rFonts w:cs="Arial"/>
          <w:spacing w:val="29"/>
        </w:rPr>
        <w:t xml:space="preserve"> </w:t>
      </w:r>
      <w:r w:rsidR="00BE4454" w:rsidRPr="4D921B30">
        <w:rPr>
          <w:rFonts w:cs="Arial"/>
          <w:spacing w:val="1"/>
        </w:rPr>
        <w:t>s</w:t>
      </w:r>
      <w:r w:rsidR="002E6C55" w:rsidRPr="4D921B30">
        <w:rPr>
          <w:rFonts w:cs="Arial"/>
        </w:rPr>
        <w:t>ubm</w:t>
      </w:r>
      <w:r w:rsidR="002E6C55" w:rsidRPr="4D921B30">
        <w:rPr>
          <w:rFonts w:cs="Arial"/>
          <w:spacing w:val="1"/>
        </w:rPr>
        <w:t>i</w:t>
      </w:r>
      <w:r w:rsidR="002E6C55" w:rsidRPr="4D921B30">
        <w:rPr>
          <w:rFonts w:cs="Arial"/>
        </w:rPr>
        <w:t>ss</w:t>
      </w:r>
      <w:r w:rsidR="002E6C55" w:rsidRPr="4D921B30">
        <w:rPr>
          <w:rFonts w:cs="Arial"/>
          <w:spacing w:val="1"/>
        </w:rPr>
        <w:t>i</w:t>
      </w:r>
      <w:r w:rsidR="002E6C55" w:rsidRPr="4D921B30">
        <w:rPr>
          <w:rFonts w:cs="Arial"/>
        </w:rPr>
        <w:t>on</w:t>
      </w:r>
      <w:r w:rsidR="002E6C55" w:rsidRPr="4D921B30">
        <w:rPr>
          <w:rFonts w:cs="Arial"/>
          <w:spacing w:val="29"/>
        </w:rPr>
        <w:t xml:space="preserve"> </w:t>
      </w:r>
      <w:r w:rsidR="002E6C55" w:rsidRPr="4D921B30">
        <w:rPr>
          <w:rFonts w:cs="Arial"/>
        </w:rPr>
        <w:t>with</w:t>
      </w:r>
      <w:r w:rsidR="002E6C55" w:rsidRPr="4D921B30">
        <w:rPr>
          <w:rFonts w:cs="Arial"/>
          <w:spacing w:val="-1"/>
        </w:rPr>
        <w:t>i</w:t>
      </w:r>
      <w:r w:rsidR="002E6C55" w:rsidRPr="4D921B30">
        <w:rPr>
          <w:rFonts w:cs="Arial"/>
        </w:rPr>
        <w:t>n</w:t>
      </w:r>
      <w:r w:rsidR="002E6C55" w:rsidRPr="4D921B30">
        <w:rPr>
          <w:rFonts w:cs="Arial"/>
          <w:spacing w:val="29"/>
        </w:rPr>
        <w:t xml:space="preserve"> </w:t>
      </w:r>
      <w:r w:rsidR="002E6C55" w:rsidRPr="4D921B30">
        <w:rPr>
          <w:rFonts w:cs="Arial"/>
        </w:rPr>
        <w:t>a</w:t>
      </w:r>
      <w:r w:rsidR="002E6C55" w:rsidRPr="4D921B30">
        <w:rPr>
          <w:rFonts w:cs="Arial"/>
          <w:spacing w:val="30"/>
        </w:rPr>
        <w:t xml:space="preserve"> </w:t>
      </w:r>
      <w:r w:rsidR="002E6C55" w:rsidRPr="4D921B30">
        <w:rPr>
          <w:rFonts w:cs="Arial"/>
        </w:rPr>
        <w:t>fi</w:t>
      </w:r>
      <w:r w:rsidR="002E6C55" w:rsidRPr="4D921B30">
        <w:rPr>
          <w:rFonts w:cs="Arial"/>
          <w:spacing w:val="2"/>
        </w:rPr>
        <w:t>x</w:t>
      </w:r>
      <w:r w:rsidR="002E6C55" w:rsidRPr="4D921B30">
        <w:rPr>
          <w:rFonts w:cs="Arial"/>
          <w:spacing w:val="-1"/>
        </w:rPr>
        <w:t>e</w:t>
      </w:r>
      <w:r w:rsidR="002E6C55" w:rsidRPr="4D921B30">
        <w:rPr>
          <w:rFonts w:cs="Arial"/>
        </w:rPr>
        <w:t>d</w:t>
      </w:r>
      <w:r w:rsidR="002E6C55" w:rsidRPr="4D921B30">
        <w:rPr>
          <w:rFonts w:cs="Arial"/>
          <w:spacing w:val="29"/>
        </w:rPr>
        <w:t xml:space="preserve"> </w:t>
      </w:r>
      <w:proofErr w:type="gramStart"/>
      <w:r w:rsidR="002E6C55" w:rsidRPr="4D921B30">
        <w:rPr>
          <w:rFonts w:cs="Arial"/>
        </w:rPr>
        <w:t>p</w:t>
      </w:r>
      <w:r w:rsidR="002E6C55" w:rsidRPr="4D921B30">
        <w:rPr>
          <w:rFonts w:cs="Arial"/>
          <w:spacing w:val="-1"/>
        </w:rPr>
        <w:t>e</w:t>
      </w:r>
      <w:r w:rsidR="002E6C55" w:rsidRPr="4D921B30">
        <w:rPr>
          <w:rFonts w:cs="Arial"/>
        </w:rPr>
        <w:t>riod</w:t>
      </w:r>
      <w:r w:rsidR="002E6C55" w:rsidRPr="4D921B30">
        <w:rPr>
          <w:rFonts w:cs="Arial"/>
          <w:spacing w:val="28"/>
        </w:rPr>
        <w:t xml:space="preserve"> </w:t>
      </w:r>
      <w:r w:rsidR="002E6C55" w:rsidRPr="4D921B30">
        <w:rPr>
          <w:rFonts w:cs="Arial"/>
        </w:rPr>
        <w:t>of</w:t>
      </w:r>
      <w:r w:rsidR="002E6C55" w:rsidRPr="4D921B30">
        <w:rPr>
          <w:rFonts w:cs="Arial"/>
          <w:spacing w:val="30"/>
        </w:rPr>
        <w:t xml:space="preserve"> </w:t>
      </w:r>
      <w:r w:rsidR="002E6C55" w:rsidRPr="4D921B30">
        <w:rPr>
          <w:rFonts w:cs="Arial"/>
        </w:rPr>
        <w:t>t</w:t>
      </w:r>
      <w:r w:rsidR="002E6C55" w:rsidRPr="4D921B30">
        <w:rPr>
          <w:rFonts w:cs="Arial"/>
          <w:spacing w:val="1"/>
        </w:rPr>
        <w:t>i</w:t>
      </w:r>
      <w:r w:rsidR="002E6C55" w:rsidRPr="4D921B30">
        <w:rPr>
          <w:rFonts w:cs="Arial"/>
        </w:rPr>
        <w:t>me</w:t>
      </w:r>
      <w:proofErr w:type="gramEnd"/>
      <w:r w:rsidR="002E6C55" w:rsidRPr="4D921B30">
        <w:rPr>
          <w:rFonts w:cs="Arial"/>
          <w:spacing w:val="31"/>
        </w:rPr>
        <w:t xml:space="preserve"> </w:t>
      </w:r>
      <w:r w:rsidR="002E6C55" w:rsidRPr="4D921B30">
        <w:rPr>
          <w:rFonts w:cs="Arial"/>
        </w:rPr>
        <w:t>if</w:t>
      </w:r>
      <w:r w:rsidR="002E6C55" w:rsidRPr="4D921B30">
        <w:rPr>
          <w:rFonts w:cs="Arial"/>
          <w:spacing w:val="28"/>
        </w:rPr>
        <w:t xml:space="preserve"> </w:t>
      </w:r>
      <w:r w:rsidR="002E6C55" w:rsidRPr="4D921B30">
        <w:rPr>
          <w:rFonts w:cs="Arial"/>
        </w:rPr>
        <w:t>the</w:t>
      </w:r>
      <w:r w:rsidR="002E6C55" w:rsidRPr="4D921B30">
        <w:rPr>
          <w:rFonts w:cs="Arial"/>
          <w:spacing w:val="33"/>
        </w:rPr>
        <w:t xml:space="preserve"> </w:t>
      </w:r>
      <w:r w:rsidR="000440E5" w:rsidRPr="4D921B30">
        <w:rPr>
          <w:rFonts w:cs="Arial"/>
          <w:spacing w:val="-3"/>
        </w:rPr>
        <w:t>l</w:t>
      </w:r>
      <w:r w:rsidR="002E6C55" w:rsidRPr="4D921B30">
        <w:rPr>
          <w:rFonts w:cs="Arial"/>
        </w:rPr>
        <w:t>o</w:t>
      </w:r>
      <w:r w:rsidR="002E6C55" w:rsidRPr="4D921B30">
        <w:rPr>
          <w:rFonts w:cs="Arial"/>
          <w:spacing w:val="-1"/>
        </w:rPr>
        <w:t>c</w:t>
      </w:r>
      <w:r w:rsidR="002E6C55" w:rsidRPr="4D921B30">
        <w:rPr>
          <w:rFonts w:cs="Arial"/>
          <w:spacing w:val="1"/>
        </w:rPr>
        <w:t>a</w:t>
      </w:r>
      <w:r w:rsidR="002E6C55" w:rsidRPr="4D921B30">
        <w:rPr>
          <w:rFonts w:cs="Arial"/>
        </w:rPr>
        <w:t>l</w:t>
      </w:r>
      <w:r w:rsidR="00013A36" w:rsidRPr="4D921B30">
        <w:rPr>
          <w:rFonts w:cs="Arial"/>
        </w:rPr>
        <w:t xml:space="preserve"> </w:t>
      </w:r>
      <w:r w:rsidR="000440E5" w:rsidRPr="4D921B30">
        <w:rPr>
          <w:rFonts w:cs="Arial"/>
          <w:position w:val="-1"/>
        </w:rPr>
        <w:t>a</w:t>
      </w:r>
      <w:r w:rsidR="002E6C55" w:rsidRPr="4D921B30">
        <w:rPr>
          <w:rFonts w:cs="Arial"/>
          <w:position w:val="-1"/>
        </w:rPr>
        <w:t>utho</w:t>
      </w:r>
      <w:r w:rsidR="002E6C55" w:rsidRPr="4D921B30">
        <w:rPr>
          <w:rFonts w:cs="Arial"/>
          <w:spacing w:val="-1"/>
          <w:position w:val="-1"/>
        </w:rPr>
        <w:t>r</w:t>
      </w:r>
      <w:r w:rsidR="002E6C55" w:rsidRPr="4D921B30">
        <w:rPr>
          <w:rFonts w:cs="Arial"/>
          <w:position w:val="-1"/>
        </w:rPr>
        <w:t>i</w:t>
      </w:r>
      <w:r w:rsidR="002E6C55" w:rsidRPr="4D921B30">
        <w:rPr>
          <w:rFonts w:cs="Arial"/>
          <w:spacing w:val="3"/>
          <w:position w:val="-1"/>
        </w:rPr>
        <w:t>t</w:t>
      </w:r>
      <w:r w:rsidR="002E6C55" w:rsidRPr="4D921B30">
        <w:rPr>
          <w:rFonts w:cs="Arial"/>
          <w:position w:val="-1"/>
        </w:rPr>
        <w:t>y</w:t>
      </w:r>
      <w:r w:rsidR="002E6C55" w:rsidRPr="4D921B30">
        <w:rPr>
          <w:rFonts w:cs="Arial"/>
          <w:spacing w:val="7"/>
          <w:position w:val="-1"/>
        </w:rPr>
        <w:t xml:space="preserve"> </w:t>
      </w:r>
      <w:bookmarkStart w:id="145" w:name="_Int_SETFJViE"/>
      <w:r w:rsidR="002E6C55" w:rsidRPr="4D921B30">
        <w:rPr>
          <w:rFonts w:cs="Arial"/>
          <w:position w:val="-1"/>
        </w:rPr>
        <w:t>d</w:t>
      </w:r>
      <w:r w:rsidR="002E6C55" w:rsidRPr="4D921B30">
        <w:rPr>
          <w:rFonts w:cs="Arial"/>
          <w:spacing w:val="-1"/>
          <w:position w:val="-1"/>
        </w:rPr>
        <w:t>e</w:t>
      </w:r>
      <w:r w:rsidR="002E6C55" w:rsidRPr="4D921B30">
        <w:rPr>
          <w:rFonts w:cs="Arial"/>
          <w:position w:val="-1"/>
        </w:rPr>
        <w:t>t</w:t>
      </w:r>
      <w:r w:rsidR="002E6C55" w:rsidRPr="4D921B30">
        <w:rPr>
          <w:rFonts w:cs="Arial"/>
          <w:spacing w:val="2"/>
          <w:position w:val="-1"/>
        </w:rPr>
        <w:t>e</w:t>
      </w:r>
      <w:r w:rsidR="002E6C55" w:rsidRPr="4D921B30">
        <w:rPr>
          <w:rFonts w:cs="Arial"/>
          <w:position w:val="-1"/>
        </w:rPr>
        <w:t>rmin</w:t>
      </w:r>
      <w:r w:rsidR="002E6C55" w:rsidRPr="4D921B30">
        <w:rPr>
          <w:rFonts w:cs="Arial"/>
          <w:spacing w:val="-1"/>
          <w:position w:val="-1"/>
        </w:rPr>
        <w:t>e</w:t>
      </w:r>
      <w:r w:rsidR="002E6C55" w:rsidRPr="4D921B30">
        <w:rPr>
          <w:rFonts w:cs="Arial"/>
          <w:position w:val="-1"/>
        </w:rPr>
        <w:t>s</w:t>
      </w:r>
      <w:bookmarkEnd w:id="145"/>
      <w:r w:rsidR="002E6C55" w:rsidRPr="4D921B30">
        <w:rPr>
          <w:rFonts w:cs="Arial"/>
          <w:spacing w:val="12"/>
          <w:position w:val="-1"/>
        </w:rPr>
        <w:t xml:space="preserve"> </w:t>
      </w:r>
      <w:r w:rsidR="002E6C55" w:rsidRPr="4D921B30">
        <w:rPr>
          <w:rFonts w:cs="Arial"/>
          <w:position w:val="-1"/>
        </w:rPr>
        <w:t>it</w:t>
      </w:r>
      <w:r w:rsidR="002E6C55" w:rsidRPr="4D921B30">
        <w:rPr>
          <w:rFonts w:cs="Arial"/>
          <w:spacing w:val="12"/>
          <w:position w:val="-1"/>
        </w:rPr>
        <w:t xml:space="preserve"> </w:t>
      </w:r>
      <w:r w:rsidR="002E6C55" w:rsidRPr="4D921B30">
        <w:rPr>
          <w:rFonts w:cs="Arial"/>
          <w:position w:val="-1"/>
        </w:rPr>
        <w:t>do</w:t>
      </w:r>
      <w:r w:rsidR="002E6C55" w:rsidRPr="4D921B30">
        <w:rPr>
          <w:rFonts w:cs="Arial"/>
          <w:spacing w:val="-1"/>
          <w:position w:val="-1"/>
        </w:rPr>
        <w:t>e</w:t>
      </w:r>
      <w:r w:rsidR="002E6C55" w:rsidRPr="4D921B30">
        <w:rPr>
          <w:rFonts w:cs="Arial"/>
          <w:position w:val="-1"/>
        </w:rPr>
        <w:t>s</w:t>
      </w:r>
      <w:r w:rsidR="002E6C55" w:rsidRPr="4D921B30">
        <w:rPr>
          <w:rFonts w:cs="Arial"/>
          <w:spacing w:val="12"/>
          <w:position w:val="-1"/>
        </w:rPr>
        <w:t xml:space="preserve"> </w:t>
      </w:r>
      <w:r w:rsidR="002E6C55" w:rsidRPr="4D921B30">
        <w:rPr>
          <w:rFonts w:cs="Arial"/>
          <w:position w:val="-1"/>
        </w:rPr>
        <w:t>not</w:t>
      </w:r>
      <w:r w:rsidR="002E6C55" w:rsidRPr="4D921B30">
        <w:rPr>
          <w:rFonts w:cs="Arial"/>
          <w:spacing w:val="12"/>
          <w:position w:val="-1"/>
        </w:rPr>
        <w:t xml:space="preserve"> </w:t>
      </w:r>
      <w:r w:rsidR="002E6C55" w:rsidRPr="4D921B30">
        <w:rPr>
          <w:rFonts w:cs="Arial"/>
          <w:position w:val="-1"/>
        </w:rPr>
        <w:t>r</w:t>
      </w:r>
      <w:r w:rsidR="002E6C55" w:rsidRPr="4D921B30">
        <w:rPr>
          <w:rFonts w:cs="Arial"/>
          <w:spacing w:val="-2"/>
          <w:position w:val="-1"/>
        </w:rPr>
        <w:t>e</w:t>
      </w:r>
      <w:r w:rsidR="002E6C55" w:rsidRPr="4D921B30">
        <w:rPr>
          <w:rFonts w:cs="Arial"/>
          <w:position w:val="-1"/>
        </w:rPr>
        <w:t>fl</w:t>
      </w:r>
      <w:r w:rsidR="002E6C55" w:rsidRPr="4D921B30">
        <w:rPr>
          <w:rFonts w:cs="Arial"/>
          <w:spacing w:val="-1"/>
          <w:position w:val="-1"/>
        </w:rPr>
        <w:t>ec</w:t>
      </w:r>
      <w:r w:rsidR="002E6C55" w:rsidRPr="4D921B30">
        <w:rPr>
          <w:rFonts w:cs="Arial"/>
          <w:position w:val="-1"/>
        </w:rPr>
        <w:t>t</w:t>
      </w:r>
      <w:r w:rsidR="002E6C55" w:rsidRPr="4D921B30">
        <w:rPr>
          <w:rFonts w:cs="Arial"/>
          <w:spacing w:val="12"/>
          <w:position w:val="-1"/>
        </w:rPr>
        <w:t xml:space="preserve"> </w:t>
      </w:r>
      <w:r w:rsidR="002E6C55" w:rsidRPr="4D921B30">
        <w:rPr>
          <w:rFonts w:cs="Arial"/>
          <w:spacing w:val="-1"/>
          <w:position w:val="-1"/>
        </w:rPr>
        <w:t>a</w:t>
      </w:r>
      <w:r w:rsidR="002E6C55" w:rsidRPr="4D921B30">
        <w:rPr>
          <w:rFonts w:cs="Arial"/>
          <w:position w:val="-1"/>
        </w:rPr>
        <w:t>n</w:t>
      </w:r>
      <w:r w:rsidR="002E6C55" w:rsidRPr="4D921B30">
        <w:rPr>
          <w:rFonts w:cs="Arial"/>
          <w:spacing w:val="12"/>
          <w:position w:val="-1"/>
        </w:rPr>
        <w:t xml:space="preserve"> </w:t>
      </w:r>
      <w:r w:rsidR="002E6C55" w:rsidRPr="4D921B30">
        <w:rPr>
          <w:rFonts w:cs="Arial"/>
          <w:spacing w:val="-1"/>
          <w:position w:val="-1"/>
        </w:rPr>
        <w:t>a</w:t>
      </w:r>
      <w:r w:rsidR="002E6C55" w:rsidRPr="4D921B30">
        <w:rPr>
          <w:rFonts w:cs="Arial"/>
          <w:position w:val="-1"/>
        </w:rPr>
        <w:t>p</w:t>
      </w:r>
      <w:r w:rsidR="002E6C55" w:rsidRPr="4D921B30">
        <w:rPr>
          <w:rFonts w:cs="Arial"/>
          <w:spacing w:val="2"/>
          <w:position w:val="-1"/>
        </w:rPr>
        <w:t>p</w:t>
      </w:r>
      <w:r w:rsidR="002E6C55" w:rsidRPr="4D921B30">
        <w:rPr>
          <w:rFonts w:cs="Arial"/>
          <w:position w:val="-1"/>
        </w:rPr>
        <w:t>rop</w:t>
      </w:r>
      <w:r w:rsidR="002E6C55" w:rsidRPr="4D921B30">
        <w:rPr>
          <w:rFonts w:cs="Arial"/>
          <w:spacing w:val="-1"/>
          <w:position w:val="-1"/>
        </w:rPr>
        <w:t>r</w:t>
      </w:r>
      <w:r w:rsidR="002E6C55" w:rsidRPr="4D921B30">
        <w:rPr>
          <w:rFonts w:cs="Arial"/>
          <w:position w:val="-1"/>
        </w:rPr>
        <w:t>iate</w:t>
      </w:r>
      <w:r w:rsidR="002E6C55" w:rsidRPr="4D921B30">
        <w:rPr>
          <w:rFonts w:cs="Arial"/>
          <w:spacing w:val="11"/>
          <w:position w:val="-1"/>
        </w:rPr>
        <w:t xml:space="preserve"> </w:t>
      </w:r>
      <w:r w:rsidR="002E6C55" w:rsidRPr="4D921B30">
        <w:rPr>
          <w:rFonts w:cs="Arial"/>
          <w:position w:val="-1"/>
        </w:rPr>
        <w:t>m</w:t>
      </w:r>
      <w:r w:rsidR="002E6C55" w:rsidRPr="4D921B30">
        <w:rPr>
          <w:rFonts w:cs="Arial"/>
          <w:spacing w:val="1"/>
          <w:position w:val="-1"/>
        </w:rPr>
        <w:t>i</w:t>
      </w:r>
      <w:r w:rsidR="002E6C55" w:rsidRPr="4D921B30">
        <w:rPr>
          <w:rFonts w:cs="Arial"/>
          <w:position w:val="-1"/>
        </w:rPr>
        <w:t>x</w:t>
      </w:r>
      <w:r w:rsidR="002E6C55" w:rsidRPr="4D921B30">
        <w:rPr>
          <w:rFonts w:cs="Arial"/>
          <w:spacing w:val="14"/>
          <w:position w:val="-1"/>
        </w:rPr>
        <w:t xml:space="preserve"> </w:t>
      </w:r>
      <w:r w:rsidR="002E6C55" w:rsidRPr="4D921B30">
        <w:rPr>
          <w:rFonts w:cs="Arial"/>
          <w:position w:val="-1"/>
        </w:rPr>
        <w:t>of</w:t>
      </w:r>
      <w:r w:rsidR="002E6C55" w:rsidRPr="4D921B30">
        <w:rPr>
          <w:rFonts w:cs="Arial"/>
          <w:spacing w:val="11"/>
          <w:position w:val="-1"/>
        </w:rPr>
        <w:t xml:space="preserve"> </w:t>
      </w:r>
      <w:r w:rsidR="002E6C55" w:rsidRPr="4D921B30">
        <w:rPr>
          <w:rFonts w:cs="Arial"/>
          <w:position w:val="-1"/>
        </w:rPr>
        <w:t>tenu</w:t>
      </w:r>
      <w:r w:rsidR="002E6C55" w:rsidRPr="4D921B30">
        <w:rPr>
          <w:rFonts w:cs="Arial"/>
          <w:spacing w:val="-1"/>
          <w:position w:val="-1"/>
        </w:rPr>
        <w:t>re</w:t>
      </w:r>
      <w:r w:rsidR="002E6C55" w:rsidRPr="4D921B30">
        <w:rPr>
          <w:rFonts w:cs="Arial"/>
          <w:position w:val="-1"/>
        </w:rPr>
        <w:t>.</w:t>
      </w:r>
      <w:r w:rsidR="002E6C55" w:rsidRPr="4D921B30">
        <w:rPr>
          <w:rFonts w:cs="Arial"/>
          <w:spacing w:val="14"/>
          <w:position w:val="-1"/>
        </w:rPr>
        <w:t xml:space="preserve"> </w:t>
      </w:r>
      <w:r w:rsidR="002E6C55" w:rsidRPr="4D921B30">
        <w:rPr>
          <w:rFonts w:cs="Arial"/>
          <w:spacing w:val="-3"/>
          <w:position w:val="-1"/>
        </w:rPr>
        <w:t>I</w:t>
      </w:r>
      <w:r w:rsidR="002E6C55" w:rsidRPr="4D921B30">
        <w:rPr>
          <w:rFonts w:cs="Arial"/>
          <w:position w:val="-1"/>
        </w:rPr>
        <w:t>f</w:t>
      </w:r>
      <w:r w:rsidR="00923066" w:rsidRPr="4D921B30">
        <w:rPr>
          <w:rFonts w:cs="Arial"/>
          <w:position w:val="-1"/>
        </w:rPr>
        <w:t xml:space="preserve"> </w:t>
      </w:r>
      <w:r w:rsidR="00923066" w:rsidRPr="4D921B30">
        <w:rPr>
          <w:rFonts w:cs="Arial"/>
        </w:rPr>
        <w:t xml:space="preserve">the number is not reduced to a sustainable level the </w:t>
      </w:r>
      <w:r w:rsidR="00BE4454" w:rsidRPr="4D921B30">
        <w:rPr>
          <w:rFonts w:cs="Arial"/>
        </w:rPr>
        <w:t>p</w:t>
      </w:r>
      <w:r w:rsidR="00923066" w:rsidRPr="4D921B30">
        <w:rPr>
          <w:rFonts w:cs="Arial"/>
        </w:rPr>
        <w:t>roposal will not be considered further.</w:t>
      </w:r>
    </w:p>
    <w:p w14:paraId="4EA09552" w14:textId="64634024" w:rsidR="002E2ADB" w:rsidRPr="007525BE" w:rsidRDefault="002E2ADB" w:rsidP="00923066">
      <w:pPr>
        <w:autoSpaceDE w:val="0"/>
        <w:autoSpaceDN w:val="0"/>
        <w:adjustRightInd w:val="0"/>
        <w:rPr>
          <w:rFonts w:cs="Arial"/>
          <w:szCs w:val="24"/>
        </w:rPr>
      </w:pPr>
    </w:p>
    <w:p w14:paraId="53A99C3C" w14:textId="77777777" w:rsidR="00154698" w:rsidRPr="007525BE" w:rsidRDefault="00154698" w:rsidP="00923066">
      <w:pPr>
        <w:autoSpaceDE w:val="0"/>
        <w:autoSpaceDN w:val="0"/>
        <w:adjustRightInd w:val="0"/>
        <w:rPr>
          <w:rFonts w:cs="Arial"/>
          <w:szCs w:val="24"/>
        </w:rPr>
      </w:pPr>
    </w:p>
    <w:p w14:paraId="3E72F840" w14:textId="77777777" w:rsidR="00154698" w:rsidRPr="007525BE" w:rsidRDefault="00154698" w:rsidP="00923066">
      <w:pPr>
        <w:autoSpaceDE w:val="0"/>
        <w:autoSpaceDN w:val="0"/>
        <w:adjustRightInd w:val="0"/>
        <w:rPr>
          <w:rFonts w:cs="Arial"/>
          <w:szCs w:val="24"/>
        </w:rPr>
      </w:pPr>
    </w:p>
    <w:p w14:paraId="4C43E31D" w14:textId="585CF7E8" w:rsidR="003E7315" w:rsidRPr="007525BE" w:rsidRDefault="003E7315" w:rsidP="003E7315">
      <w:pPr>
        <w:spacing w:line="276" w:lineRule="auto"/>
        <w:ind w:left="142" w:right="753"/>
        <w:jc w:val="both"/>
        <w:rPr>
          <w:rFonts w:cs="Arial"/>
          <w:b/>
          <w:color w:val="004D44"/>
          <w:szCs w:val="24"/>
        </w:rPr>
      </w:pPr>
      <w:r w:rsidRPr="007525BE">
        <w:rPr>
          <w:rFonts w:cs="Arial"/>
          <w:b/>
          <w:color w:val="004D44"/>
          <w:szCs w:val="24"/>
        </w:rPr>
        <w:t>C</w:t>
      </w:r>
      <w:r w:rsidRPr="007525BE">
        <w:rPr>
          <w:rFonts w:cs="Arial"/>
          <w:b/>
          <w:color w:val="004D44"/>
          <w:spacing w:val="-1"/>
          <w:szCs w:val="24"/>
        </w:rPr>
        <w:t>r</w:t>
      </w:r>
      <w:r w:rsidRPr="007525BE">
        <w:rPr>
          <w:rFonts w:cs="Arial"/>
          <w:b/>
          <w:color w:val="004D44"/>
          <w:szCs w:val="24"/>
        </w:rPr>
        <w:t>it</w:t>
      </w:r>
      <w:r w:rsidRPr="007525BE">
        <w:rPr>
          <w:rFonts w:cs="Arial"/>
          <w:b/>
          <w:color w:val="004D44"/>
          <w:spacing w:val="-1"/>
          <w:szCs w:val="24"/>
        </w:rPr>
        <w:t>er</w:t>
      </w:r>
      <w:r w:rsidRPr="007525BE">
        <w:rPr>
          <w:rFonts w:cs="Arial"/>
          <w:b/>
          <w:color w:val="004D44"/>
          <w:szCs w:val="24"/>
        </w:rPr>
        <w:t>ion</w:t>
      </w:r>
      <w:r w:rsidRPr="007525BE">
        <w:rPr>
          <w:rFonts w:cs="Arial"/>
          <w:b/>
          <w:color w:val="004D44"/>
          <w:spacing w:val="1"/>
          <w:szCs w:val="24"/>
        </w:rPr>
        <w:t xml:space="preserve"> </w:t>
      </w:r>
      <w:r w:rsidRPr="007525BE">
        <w:rPr>
          <w:rFonts w:cs="Arial"/>
          <w:b/>
          <w:color w:val="004D44"/>
          <w:szCs w:val="24"/>
        </w:rPr>
        <w:t>3 –</w:t>
      </w:r>
      <w:r w:rsidRPr="007525BE">
        <w:rPr>
          <w:rFonts w:cs="Arial"/>
          <w:b/>
          <w:color w:val="004D44"/>
          <w:spacing w:val="-1"/>
          <w:szCs w:val="24"/>
        </w:rPr>
        <w:t xml:space="preserve"> </w:t>
      </w:r>
      <w:r w:rsidRPr="007525BE">
        <w:rPr>
          <w:rFonts w:cs="Arial"/>
          <w:b/>
          <w:color w:val="004D44"/>
          <w:szCs w:val="24"/>
        </w:rPr>
        <w:t xml:space="preserve">Value for money </w:t>
      </w:r>
    </w:p>
    <w:p w14:paraId="636CB210" w14:textId="77777777" w:rsidR="003E7315" w:rsidRPr="007525BE" w:rsidRDefault="003E7315" w:rsidP="003E7315">
      <w:pPr>
        <w:spacing w:line="276" w:lineRule="auto"/>
        <w:ind w:left="142" w:right="753"/>
        <w:jc w:val="both"/>
        <w:rPr>
          <w:rFonts w:cs="Arial"/>
          <w:szCs w:val="24"/>
        </w:rPr>
      </w:pPr>
    </w:p>
    <w:p w14:paraId="3819C54C" w14:textId="347374CD" w:rsidR="00154698" w:rsidRPr="007525BE" w:rsidRDefault="00154698" w:rsidP="00923066">
      <w:pPr>
        <w:autoSpaceDE w:val="0"/>
        <w:autoSpaceDN w:val="0"/>
        <w:adjustRightInd w:val="0"/>
        <w:rPr>
          <w:rFonts w:cs="Arial"/>
          <w:szCs w:val="24"/>
        </w:rPr>
      </w:pPr>
    </w:p>
    <w:p w14:paraId="3291ED5B" w14:textId="155B0E6A" w:rsidR="009E524A" w:rsidRPr="007525BE" w:rsidRDefault="00B44CDB" w:rsidP="00923066">
      <w:pPr>
        <w:autoSpaceDE w:val="0"/>
        <w:autoSpaceDN w:val="0"/>
        <w:adjustRightInd w:val="0"/>
        <w:rPr>
          <w:rFonts w:cs="Arial"/>
          <w:szCs w:val="24"/>
        </w:rPr>
      </w:pPr>
      <w:r w:rsidRPr="007525BE">
        <w:rPr>
          <w:rFonts w:cs="Arial"/>
          <w:szCs w:val="24"/>
        </w:rPr>
        <w:t xml:space="preserve">The relevant local authority must </w:t>
      </w:r>
      <w:r w:rsidR="00357018" w:rsidRPr="007525BE">
        <w:rPr>
          <w:rFonts w:cs="Arial"/>
          <w:szCs w:val="24"/>
        </w:rPr>
        <w:t>be satisfied</w:t>
      </w:r>
      <w:r w:rsidRPr="007525BE">
        <w:rPr>
          <w:rFonts w:cs="Arial"/>
          <w:szCs w:val="24"/>
        </w:rPr>
        <w:t xml:space="preserve"> that value for money (VFM) is being achieved </w:t>
      </w:r>
      <w:r w:rsidR="00357018" w:rsidRPr="007525BE">
        <w:rPr>
          <w:rFonts w:cs="Arial"/>
          <w:szCs w:val="24"/>
        </w:rPr>
        <w:t xml:space="preserve">under each proposal. </w:t>
      </w:r>
      <w:r w:rsidR="00030CC8" w:rsidRPr="007525BE">
        <w:rPr>
          <w:rFonts w:cs="Arial"/>
          <w:szCs w:val="24"/>
        </w:rPr>
        <w:t xml:space="preserve">This assessment will </w:t>
      </w:r>
      <w:proofErr w:type="gramStart"/>
      <w:r w:rsidR="00030CC8" w:rsidRPr="007525BE">
        <w:rPr>
          <w:rFonts w:cs="Arial"/>
          <w:szCs w:val="24"/>
        </w:rPr>
        <w:t>take into account</w:t>
      </w:r>
      <w:proofErr w:type="gramEnd"/>
      <w:r w:rsidR="00030CC8" w:rsidRPr="007525BE">
        <w:rPr>
          <w:rFonts w:cs="Arial"/>
          <w:szCs w:val="24"/>
        </w:rPr>
        <w:t xml:space="preserve"> but is not limited</w:t>
      </w:r>
      <w:r w:rsidR="009E7659" w:rsidRPr="007525BE">
        <w:rPr>
          <w:rFonts w:cs="Arial"/>
          <w:szCs w:val="24"/>
        </w:rPr>
        <w:t xml:space="preserve"> </w:t>
      </w:r>
      <w:r w:rsidR="00E93604" w:rsidRPr="007525BE">
        <w:rPr>
          <w:rFonts w:cs="Arial"/>
          <w:szCs w:val="24"/>
        </w:rPr>
        <w:t xml:space="preserve">to </w:t>
      </w:r>
      <w:r w:rsidR="009E7659" w:rsidRPr="007525BE">
        <w:rPr>
          <w:rFonts w:cs="Arial"/>
          <w:szCs w:val="24"/>
        </w:rPr>
        <w:t xml:space="preserve">such factors as payments to be made under the lease agreement, </w:t>
      </w:r>
      <w:r w:rsidR="00B10E21" w:rsidRPr="007525BE">
        <w:rPr>
          <w:rFonts w:cs="Arial"/>
          <w:szCs w:val="24"/>
        </w:rPr>
        <w:t xml:space="preserve">market rates of rent within the locality and the overall cost effectiveness of the proposal. </w:t>
      </w:r>
    </w:p>
    <w:p w14:paraId="242FFC56" w14:textId="77777777" w:rsidR="009E524A" w:rsidRPr="007525BE" w:rsidRDefault="009E524A" w:rsidP="00923066">
      <w:pPr>
        <w:autoSpaceDE w:val="0"/>
        <w:autoSpaceDN w:val="0"/>
        <w:adjustRightInd w:val="0"/>
        <w:rPr>
          <w:rFonts w:cs="Arial"/>
          <w:szCs w:val="24"/>
        </w:rPr>
      </w:pPr>
    </w:p>
    <w:p w14:paraId="1A98FCB5" w14:textId="77777777" w:rsidR="009E524A" w:rsidRPr="007525BE" w:rsidRDefault="009E524A" w:rsidP="00923066">
      <w:pPr>
        <w:autoSpaceDE w:val="0"/>
        <w:autoSpaceDN w:val="0"/>
        <w:adjustRightInd w:val="0"/>
        <w:rPr>
          <w:rFonts w:cs="Arial"/>
          <w:szCs w:val="24"/>
        </w:rPr>
      </w:pPr>
    </w:p>
    <w:p w14:paraId="567C3D00" w14:textId="77777777" w:rsidR="00154698" w:rsidRPr="007525BE" w:rsidRDefault="00154698" w:rsidP="00923066">
      <w:pPr>
        <w:autoSpaceDE w:val="0"/>
        <w:autoSpaceDN w:val="0"/>
        <w:adjustRightInd w:val="0"/>
        <w:rPr>
          <w:rFonts w:cs="Arial"/>
          <w:szCs w:val="24"/>
        </w:rPr>
      </w:pPr>
    </w:p>
    <w:p w14:paraId="478FE859" w14:textId="77777777" w:rsidR="003E7315" w:rsidRPr="007525BE" w:rsidRDefault="003E7315" w:rsidP="00923066">
      <w:pPr>
        <w:autoSpaceDE w:val="0"/>
        <w:autoSpaceDN w:val="0"/>
        <w:adjustRightInd w:val="0"/>
        <w:rPr>
          <w:rFonts w:cs="Arial"/>
          <w:szCs w:val="24"/>
        </w:rPr>
      </w:pPr>
    </w:p>
    <w:p w14:paraId="305867B9" w14:textId="77777777" w:rsidR="003E7315" w:rsidRPr="007525BE" w:rsidRDefault="003E7315" w:rsidP="00923066">
      <w:pPr>
        <w:autoSpaceDE w:val="0"/>
        <w:autoSpaceDN w:val="0"/>
        <w:adjustRightInd w:val="0"/>
        <w:rPr>
          <w:rFonts w:cs="Arial"/>
          <w:szCs w:val="24"/>
        </w:rPr>
      </w:pPr>
    </w:p>
    <w:p w14:paraId="6F04CA29" w14:textId="77777777" w:rsidR="00397AA7" w:rsidRPr="007525BE" w:rsidRDefault="00397AA7" w:rsidP="00923066">
      <w:pPr>
        <w:autoSpaceDE w:val="0"/>
        <w:autoSpaceDN w:val="0"/>
        <w:adjustRightInd w:val="0"/>
        <w:rPr>
          <w:rFonts w:cs="Arial"/>
          <w:szCs w:val="24"/>
        </w:rPr>
      </w:pPr>
    </w:p>
    <w:p w14:paraId="2DD5B064" w14:textId="77777777" w:rsidR="00397AA7" w:rsidRDefault="00397AA7" w:rsidP="00923066">
      <w:pPr>
        <w:autoSpaceDE w:val="0"/>
        <w:autoSpaceDN w:val="0"/>
        <w:adjustRightInd w:val="0"/>
        <w:rPr>
          <w:rFonts w:cs="Arial"/>
          <w:szCs w:val="24"/>
        </w:rPr>
      </w:pPr>
    </w:p>
    <w:p w14:paraId="5E4778EF" w14:textId="77777777" w:rsidR="0028029B" w:rsidRDefault="0028029B" w:rsidP="00923066">
      <w:pPr>
        <w:autoSpaceDE w:val="0"/>
        <w:autoSpaceDN w:val="0"/>
        <w:adjustRightInd w:val="0"/>
        <w:rPr>
          <w:rFonts w:cs="Arial"/>
          <w:szCs w:val="24"/>
        </w:rPr>
      </w:pPr>
    </w:p>
    <w:p w14:paraId="084C33D8" w14:textId="77777777" w:rsidR="0028029B" w:rsidRDefault="0028029B" w:rsidP="00923066">
      <w:pPr>
        <w:autoSpaceDE w:val="0"/>
        <w:autoSpaceDN w:val="0"/>
        <w:adjustRightInd w:val="0"/>
        <w:rPr>
          <w:rFonts w:cs="Arial"/>
          <w:szCs w:val="24"/>
        </w:rPr>
      </w:pPr>
    </w:p>
    <w:p w14:paraId="7FC4B43C" w14:textId="77777777" w:rsidR="0028029B" w:rsidRDefault="0028029B" w:rsidP="00923066">
      <w:pPr>
        <w:autoSpaceDE w:val="0"/>
        <w:autoSpaceDN w:val="0"/>
        <w:adjustRightInd w:val="0"/>
        <w:rPr>
          <w:rFonts w:cs="Arial"/>
          <w:szCs w:val="24"/>
        </w:rPr>
      </w:pPr>
    </w:p>
    <w:p w14:paraId="0BB76FE4" w14:textId="77777777" w:rsidR="0028029B" w:rsidRDefault="0028029B" w:rsidP="00923066">
      <w:pPr>
        <w:autoSpaceDE w:val="0"/>
        <w:autoSpaceDN w:val="0"/>
        <w:adjustRightInd w:val="0"/>
        <w:rPr>
          <w:rFonts w:cs="Arial"/>
          <w:szCs w:val="24"/>
        </w:rPr>
      </w:pPr>
    </w:p>
    <w:p w14:paraId="5ECA8900" w14:textId="77777777" w:rsidR="0028029B" w:rsidRDefault="0028029B" w:rsidP="00923066">
      <w:pPr>
        <w:autoSpaceDE w:val="0"/>
        <w:autoSpaceDN w:val="0"/>
        <w:adjustRightInd w:val="0"/>
        <w:rPr>
          <w:rFonts w:cs="Arial"/>
          <w:szCs w:val="24"/>
        </w:rPr>
      </w:pPr>
    </w:p>
    <w:p w14:paraId="058E295F" w14:textId="77777777" w:rsidR="0028029B" w:rsidRPr="007525BE" w:rsidRDefault="0028029B" w:rsidP="00923066">
      <w:pPr>
        <w:autoSpaceDE w:val="0"/>
        <w:autoSpaceDN w:val="0"/>
        <w:adjustRightInd w:val="0"/>
        <w:rPr>
          <w:rFonts w:cs="Arial"/>
          <w:szCs w:val="24"/>
        </w:rPr>
      </w:pPr>
    </w:p>
    <w:p w14:paraId="23FEE491" w14:textId="77777777" w:rsidR="00397AA7" w:rsidRPr="007525BE" w:rsidRDefault="00397AA7" w:rsidP="00923066">
      <w:pPr>
        <w:autoSpaceDE w:val="0"/>
        <w:autoSpaceDN w:val="0"/>
        <w:adjustRightInd w:val="0"/>
        <w:rPr>
          <w:rFonts w:cs="Arial"/>
          <w:szCs w:val="24"/>
        </w:rPr>
      </w:pPr>
    </w:p>
    <w:p w14:paraId="2057E41A" w14:textId="77777777" w:rsidR="00397AA7" w:rsidRPr="007525BE" w:rsidRDefault="00397AA7" w:rsidP="00923066">
      <w:pPr>
        <w:autoSpaceDE w:val="0"/>
        <w:autoSpaceDN w:val="0"/>
        <w:adjustRightInd w:val="0"/>
        <w:rPr>
          <w:rFonts w:cs="Arial"/>
          <w:szCs w:val="24"/>
        </w:rPr>
      </w:pPr>
    </w:p>
    <w:p w14:paraId="4C485DF5" w14:textId="77777777" w:rsidR="00397AA7" w:rsidRPr="007525BE" w:rsidRDefault="00397AA7" w:rsidP="00923066">
      <w:pPr>
        <w:autoSpaceDE w:val="0"/>
        <w:autoSpaceDN w:val="0"/>
        <w:adjustRightInd w:val="0"/>
        <w:rPr>
          <w:rFonts w:cs="Arial"/>
          <w:szCs w:val="24"/>
        </w:rPr>
      </w:pPr>
    </w:p>
    <w:p w14:paraId="0AFA514D" w14:textId="77777777" w:rsidR="00397AA7" w:rsidRPr="007525BE" w:rsidRDefault="00397AA7" w:rsidP="00923066">
      <w:pPr>
        <w:autoSpaceDE w:val="0"/>
        <w:autoSpaceDN w:val="0"/>
        <w:adjustRightInd w:val="0"/>
        <w:rPr>
          <w:rFonts w:cs="Arial"/>
          <w:szCs w:val="24"/>
        </w:rPr>
      </w:pPr>
    </w:p>
    <w:p w14:paraId="67CF49C2" w14:textId="77777777" w:rsidR="00397AA7" w:rsidRPr="007525BE" w:rsidRDefault="00397AA7" w:rsidP="00923066">
      <w:pPr>
        <w:autoSpaceDE w:val="0"/>
        <w:autoSpaceDN w:val="0"/>
        <w:adjustRightInd w:val="0"/>
        <w:rPr>
          <w:rFonts w:cs="Arial"/>
          <w:szCs w:val="24"/>
        </w:rPr>
      </w:pPr>
    </w:p>
    <w:p w14:paraId="358230C5" w14:textId="77777777" w:rsidR="00397AA7" w:rsidRPr="007525BE" w:rsidRDefault="00397AA7" w:rsidP="00923066">
      <w:pPr>
        <w:autoSpaceDE w:val="0"/>
        <w:autoSpaceDN w:val="0"/>
        <w:adjustRightInd w:val="0"/>
        <w:rPr>
          <w:rFonts w:cs="Arial"/>
          <w:szCs w:val="24"/>
        </w:rPr>
      </w:pPr>
    </w:p>
    <w:p w14:paraId="3F2F7551" w14:textId="77777777" w:rsidR="002E2ADB" w:rsidRPr="007525BE" w:rsidRDefault="002E2ADB" w:rsidP="00923066">
      <w:pPr>
        <w:autoSpaceDE w:val="0"/>
        <w:autoSpaceDN w:val="0"/>
        <w:adjustRightInd w:val="0"/>
        <w:rPr>
          <w:rFonts w:cs="Arial"/>
          <w:szCs w:val="24"/>
        </w:rPr>
      </w:pPr>
    </w:p>
    <w:p w14:paraId="31994BD6" w14:textId="266B3BE5" w:rsidR="00405AF4" w:rsidRPr="007525BE" w:rsidRDefault="00F37773" w:rsidP="00B04D51">
      <w:pPr>
        <w:spacing w:before="29" w:line="276" w:lineRule="auto"/>
        <w:ind w:left="102"/>
        <w:rPr>
          <w:rFonts w:cs="Arial"/>
          <w:b/>
          <w:bCs/>
          <w:szCs w:val="24"/>
        </w:rPr>
      </w:pPr>
      <w:r w:rsidRPr="007525BE">
        <w:rPr>
          <w:rFonts w:cs="Arial"/>
          <w:b/>
          <w:bCs/>
          <w:szCs w:val="24"/>
        </w:rPr>
        <w:t xml:space="preserve">  </w:t>
      </w:r>
    </w:p>
    <w:p w14:paraId="6F55F652" w14:textId="1F882888" w:rsidR="00577500" w:rsidRPr="007525BE" w:rsidRDefault="4A882BD6" w:rsidP="00B04D51">
      <w:pPr>
        <w:spacing w:before="29" w:line="276" w:lineRule="auto"/>
        <w:ind w:left="102"/>
        <w:rPr>
          <w:rFonts w:cs="Arial"/>
          <w:b/>
          <w:bCs/>
          <w:color w:val="004D44"/>
          <w:szCs w:val="24"/>
        </w:rPr>
      </w:pPr>
      <w:r w:rsidRPr="007525BE">
        <w:rPr>
          <w:rFonts w:cs="Arial"/>
          <w:b/>
          <w:bCs/>
          <w:color w:val="004D44"/>
          <w:szCs w:val="24"/>
        </w:rPr>
        <w:lastRenderedPageBreak/>
        <w:t>7</w:t>
      </w:r>
      <w:r w:rsidR="002E6C55" w:rsidRPr="007525BE">
        <w:rPr>
          <w:rFonts w:cs="Arial"/>
          <w:b/>
          <w:color w:val="004D44"/>
          <w:szCs w:val="24"/>
        </w:rPr>
        <w:t>.</w:t>
      </w:r>
      <w:r w:rsidR="007C0F88" w:rsidRPr="007525BE">
        <w:rPr>
          <w:rFonts w:cs="Arial"/>
          <w:b/>
          <w:color w:val="004D44"/>
          <w:szCs w:val="24"/>
        </w:rPr>
        <w:t>3.</w:t>
      </w:r>
      <w:r w:rsidR="009E524A" w:rsidRPr="007525BE">
        <w:rPr>
          <w:rFonts w:cs="Arial"/>
          <w:b/>
          <w:color w:val="004D44"/>
          <w:szCs w:val="24"/>
        </w:rPr>
        <w:t>1</w:t>
      </w:r>
      <w:r w:rsidR="00F37773" w:rsidRPr="007525BE">
        <w:rPr>
          <w:rFonts w:cs="Arial"/>
          <w:color w:val="004D44"/>
          <w:szCs w:val="24"/>
        </w:rPr>
        <w:t xml:space="preserve"> </w:t>
      </w:r>
      <w:r w:rsidR="002E6C55" w:rsidRPr="007525BE">
        <w:rPr>
          <w:rFonts w:cs="Arial"/>
          <w:b/>
          <w:color w:val="004D44"/>
          <w:spacing w:val="1"/>
          <w:szCs w:val="24"/>
        </w:rPr>
        <w:t>Su</w:t>
      </w:r>
      <w:r w:rsidR="002E6C55" w:rsidRPr="007525BE">
        <w:rPr>
          <w:rFonts w:cs="Arial"/>
          <w:b/>
          <w:color w:val="004D44"/>
          <w:spacing w:val="-1"/>
          <w:szCs w:val="24"/>
        </w:rPr>
        <w:t>m</w:t>
      </w:r>
      <w:r w:rsidR="002E6C55" w:rsidRPr="007525BE">
        <w:rPr>
          <w:rFonts w:cs="Arial"/>
          <w:b/>
          <w:color w:val="004D44"/>
          <w:spacing w:val="-3"/>
          <w:szCs w:val="24"/>
        </w:rPr>
        <w:t>m</w:t>
      </w:r>
      <w:r w:rsidR="002E6C55" w:rsidRPr="007525BE">
        <w:rPr>
          <w:rFonts w:cs="Arial"/>
          <w:b/>
          <w:color w:val="004D44"/>
          <w:szCs w:val="24"/>
        </w:rPr>
        <w:t>a</w:t>
      </w:r>
      <w:r w:rsidR="002E6C55" w:rsidRPr="007525BE">
        <w:rPr>
          <w:rFonts w:cs="Arial"/>
          <w:b/>
          <w:color w:val="004D44"/>
          <w:spacing w:val="-1"/>
          <w:szCs w:val="24"/>
        </w:rPr>
        <w:t>r</w:t>
      </w:r>
      <w:r w:rsidR="002E6C55" w:rsidRPr="007525BE">
        <w:rPr>
          <w:rFonts w:cs="Arial"/>
          <w:b/>
          <w:color w:val="004D44"/>
          <w:szCs w:val="24"/>
        </w:rPr>
        <w:t>y of</w:t>
      </w:r>
      <w:r w:rsidR="002E6C55" w:rsidRPr="007525BE">
        <w:rPr>
          <w:rFonts w:cs="Arial"/>
          <w:b/>
          <w:color w:val="004D44"/>
          <w:spacing w:val="1"/>
          <w:szCs w:val="24"/>
        </w:rPr>
        <w:t xml:space="preserve"> </w:t>
      </w:r>
      <w:r w:rsidR="00ED0FD3" w:rsidRPr="007525BE">
        <w:rPr>
          <w:rFonts w:cs="Arial"/>
          <w:b/>
          <w:color w:val="004D44"/>
          <w:spacing w:val="1"/>
          <w:szCs w:val="24"/>
        </w:rPr>
        <w:t xml:space="preserve">Assessment </w:t>
      </w:r>
      <w:r w:rsidRPr="007525BE">
        <w:rPr>
          <w:rFonts w:cs="Arial"/>
          <w:b/>
          <w:bCs/>
          <w:color w:val="004D44"/>
          <w:spacing w:val="-1"/>
          <w:szCs w:val="24"/>
        </w:rPr>
        <w:t>Cr</w:t>
      </w:r>
      <w:r w:rsidRPr="007525BE">
        <w:rPr>
          <w:rFonts w:cs="Arial"/>
          <w:b/>
          <w:bCs/>
          <w:color w:val="004D44"/>
          <w:szCs w:val="24"/>
        </w:rPr>
        <w:t>it</w:t>
      </w:r>
      <w:r w:rsidRPr="007525BE">
        <w:rPr>
          <w:rFonts w:cs="Arial"/>
          <w:b/>
          <w:bCs/>
          <w:color w:val="004D44"/>
          <w:spacing w:val="1"/>
          <w:szCs w:val="24"/>
        </w:rPr>
        <w:t>e</w:t>
      </w:r>
      <w:r w:rsidRPr="007525BE">
        <w:rPr>
          <w:rFonts w:cs="Arial"/>
          <w:b/>
          <w:bCs/>
          <w:color w:val="004D44"/>
          <w:spacing w:val="-1"/>
          <w:szCs w:val="24"/>
        </w:rPr>
        <w:t>r</w:t>
      </w:r>
      <w:r w:rsidRPr="007525BE">
        <w:rPr>
          <w:rFonts w:cs="Arial"/>
          <w:b/>
          <w:bCs/>
          <w:color w:val="004D44"/>
          <w:szCs w:val="24"/>
        </w:rPr>
        <w:t>ia</w:t>
      </w:r>
      <w:r w:rsidR="00A65559" w:rsidRPr="007525BE">
        <w:rPr>
          <w:rFonts w:cs="Arial"/>
          <w:b/>
          <w:bCs/>
          <w:color w:val="004D44"/>
          <w:szCs w:val="24"/>
        </w:rPr>
        <w:t xml:space="preserve"> as used by local authorities</w:t>
      </w:r>
      <w:r w:rsidR="008131A4">
        <w:rPr>
          <w:rStyle w:val="FootnoteReference"/>
          <w:rFonts w:cs="Arial"/>
          <w:b/>
          <w:bCs/>
          <w:color w:val="004D44"/>
          <w:szCs w:val="24"/>
        </w:rPr>
        <w:footnoteReference w:id="4"/>
      </w:r>
    </w:p>
    <w:p w14:paraId="17423602" w14:textId="77777777" w:rsidR="00395689" w:rsidRPr="007525BE" w:rsidRDefault="00395689" w:rsidP="00B04D51">
      <w:pPr>
        <w:spacing w:before="29" w:line="276" w:lineRule="auto"/>
        <w:ind w:left="102"/>
        <w:rPr>
          <w:rFonts w:cs="Arial"/>
          <w:color w:val="004D44"/>
          <w:szCs w:val="24"/>
        </w:rPr>
      </w:pPr>
    </w:p>
    <w:p w14:paraId="1EBF13BF" w14:textId="60F1F479" w:rsidR="00577500" w:rsidRPr="007525BE" w:rsidRDefault="002E6C55" w:rsidP="00B04D51">
      <w:pPr>
        <w:spacing w:line="276" w:lineRule="auto"/>
        <w:ind w:left="102"/>
        <w:rPr>
          <w:rFonts w:cs="Arial"/>
          <w:b/>
          <w:color w:val="004D44"/>
          <w:szCs w:val="24"/>
        </w:rPr>
      </w:pPr>
      <w:r w:rsidRPr="007525BE">
        <w:rPr>
          <w:rFonts w:cs="Arial"/>
          <w:b/>
          <w:color w:val="004D44"/>
          <w:spacing w:val="1"/>
          <w:szCs w:val="24"/>
        </w:rPr>
        <w:t>P</w:t>
      </w:r>
      <w:r w:rsidRPr="007525BE">
        <w:rPr>
          <w:rFonts w:cs="Arial"/>
          <w:b/>
          <w:color w:val="004D44"/>
          <w:spacing w:val="-1"/>
          <w:szCs w:val="24"/>
        </w:rPr>
        <w:t>a</w:t>
      </w:r>
      <w:r w:rsidRPr="007525BE">
        <w:rPr>
          <w:rFonts w:cs="Arial"/>
          <w:b/>
          <w:color w:val="004D44"/>
          <w:szCs w:val="24"/>
        </w:rPr>
        <w:t>ss</w:t>
      </w:r>
      <w:r w:rsidRPr="007525BE">
        <w:rPr>
          <w:rFonts w:cs="Arial"/>
          <w:b/>
          <w:color w:val="004D44"/>
          <w:spacing w:val="1"/>
          <w:szCs w:val="24"/>
        </w:rPr>
        <w:t>/</w:t>
      </w:r>
      <w:r w:rsidRPr="007525BE">
        <w:rPr>
          <w:rFonts w:cs="Arial"/>
          <w:b/>
          <w:color w:val="004D44"/>
          <w:spacing w:val="-1"/>
          <w:szCs w:val="24"/>
        </w:rPr>
        <w:t>Fa</w:t>
      </w:r>
      <w:r w:rsidRPr="007525BE">
        <w:rPr>
          <w:rFonts w:cs="Arial"/>
          <w:b/>
          <w:color w:val="004D44"/>
          <w:szCs w:val="24"/>
        </w:rPr>
        <w:t>il</w:t>
      </w:r>
      <w:r w:rsidRPr="007525BE">
        <w:rPr>
          <w:rFonts w:cs="Arial"/>
          <w:b/>
          <w:color w:val="004D44"/>
          <w:spacing w:val="1"/>
          <w:szCs w:val="24"/>
        </w:rPr>
        <w:t xml:space="preserve"> </w:t>
      </w:r>
      <w:r w:rsidRPr="007525BE">
        <w:rPr>
          <w:rFonts w:cs="Arial"/>
          <w:b/>
          <w:color w:val="004D44"/>
          <w:szCs w:val="24"/>
        </w:rPr>
        <w:t>Crit</w:t>
      </w:r>
      <w:r w:rsidRPr="007525BE">
        <w:rPr>
          <w:rFonts w:cs="Arial"/>
          <w:b/>
          <w:color w:val="004D44"/>
          <w:spacing w:val="-1"/>
          <w:szCs w:val="24"/>
        </w:rPr>
        <w:t>e</w:t>
      </w:r>
      <w:r w:rsidRPr="007525BE">
        <w:rPr>
          <w:rFonts w:cs="Arial"/>
          <w:b/>
          <w:color w:val="004D44"/>
          <w:szCs w:val="24"/>
        </w:rPr>
        <w:t>ria</w:t>
      </w:r>
    </w:p>
    <w:p w14:paraId="236556DD" w14:textId="77777777" w:rsidR="00577500" w:rsidRPr="007525BE" w:rsidRDefault="00577500" w:rsidP="00B04D51">
      <w:pPr>
        <w:spacing w:line="276" w:lineRule="auto"/>
        <w:rPr>
          <w:rFonts w:cs="Arial"/>
        </w:rPr>
      </w:pPr>
    </w:p>
    <w:tbl>
      <w:tblPr>
        <w:tblW w:w="9316" w:type="dxa"/>
        <w:tblInd w:w="-6" w:type="dxa"/>
        <w:tblLayout w:type="fixed"/>
        <w:tblCellMar>
          <w:left w:w="0" w:type="dxa"/>
          <w:right w:w="0" w:type="dxa"/>
        </w:tblCellMar>
        <w:tblLook w:val="01E0" w:firstRow="1" w:lastRow="1" w:firstColumn="1" w:lastColumn="1" w:noHBand="0" w:noVBand="0"/>
      </w:tblPr>
      <w:tblGrid>
        <w:gridCol w:w="1701"/>
        <w:gridCol w:w="3544"/>
        <w:gridCol w:w="851"/>
        <w:gridCol w:w="3220"/>
      </w:tblGrid>
      <w:tr w:rsidR="00577500" w:rsidRPr="007525BE" w14:paraId="5FD06FB1" w14:textId="77777777" w:rsidTr="2D777065">
        <w:trPr>
          <w:trHeight w:hRule="exact" w:val="446"/>
        </w:trPr>
        <w:tc>
          <w:tcPr>
            <w:tcW w:w="1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C212E9" w14:textId="77777777" w:rsidR="00577500" w:rsidRPr="007525BE" w:rsidRDefault="002E6C55" w:rsidP="00794B86">
            <w:pPr>
              <w:spacing w:before="58" w:line="276" w:lineRule="auto"/>
              <w:ind w:left="142" w:right="134"/>
              <w:rPr>
                <w:rFonts w:cs="Arial"/>
                <w:szCs w:val="24"/>
              </w:rPr>
            </w:pPr>
            <w:bookmarkStart w:id="146" w:name="_Hlk520296434"/>
            <w:bookmarkStart w:id="147" w:name="_Hlk520296673"/>
            <w:r w:rsidRPr="007525BE">
              <w:rPr>
                <w:rFonts w:cs="Arial"/>
                <w:b/>
                <w:szCs w:val="24"/>
              </w:rPr>
              <w:t>C</w:t>
            </w:r>
            <w:r w:rsidRPr="007525BE">
              <w:rPr>
                <w:rFonts w:cs="Arial"/>
                <w:b/>
                <w:spacing w:val="-1"/>
                <w:szCs w:val="24"/>
              </w:rPr>
              <w:t>r</w:t>
            </w:r>
            <w:r w:rsidRPr="007525BE">
              <w:rPr>
                <w:rFonts w:cs="Arial"/>
                <w:b/>
                <w:szCs w:val="24"/>
              </w:rPr>
              <w:t>it</w:t>
            </w:r>
            <w:r w:rsidRPr="007525BE">
              <w:rPr>
                <w:rFonts w:cs="Arial"/>
                <w:b/>
                <w:spacing w:val="-1"/>
                <w:szCs w:val="24"/>
              </w:rPr>
              <w:t>er</w:t>
            </w:r>
            <w:r w:rsidRPr="007525BE">
              <w:rPr>
                <w:rFonts w:cs="Arial"/>
                <w:b/>
                <w:szCs w:val="24"/>
              </w:rPr>
              <w:t>ion</w:t>
            </w: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5C3815" w14:textId="4CBEFE95" w:rsidR="00577500" w:rsidRPr="007525BE" w:rsidRDefault="002E6C55" w:rsidP="0030603E">
            <w:pPr>
              <w:spacing w:before="58" w:line="276" w:lineRule="auto"/>
              <w:ind w:left="-1" w:right="563"/>
              <w:jc w:val="center"/>
              <w:rPr>
                <w:rFonts w:cs="Arial"/>
                <w:szCs w:val="24"/>
              </w:rPr>
            </w:pPr>
            <w:r w:rsidRPr="007525BE">
              <w:rPr>
                <w:rFonts w:cs="Arial"/>
                <w:b/>
                <w:spacing w:val="-1"/>
                <w:szCs w:val="24"/>
              </w:rPr>
              <w:t>Me</w:t>
            </w:r>
            <w:r w:rsidRPr="007525BE">
              <w:rPr>
                <w:rFonts w:cs="Arial"/>
                <w:b/>
                <w:szCs w:val="24"/>
              </w:rPr>
              <w:t>as</w:t>
            </w:r>
            <w:r w:rsidRPr="007525BE">
              <w:rPr>
                <w:rFonts w:cs="Arial"/>
                <w:b/>
                <w:spacing w:val="1"/>
                <w:szCs w:val="24"/>
              </w:rPr>
              <w:t>u</w:t>
            </w:r>
            <w:r w:rsidRPr="007525BE">
              <w:rPr>
                <w:rFonts w:cs="Arial"/>
                <w:b/>
                <w:spacing w:val="-1"/>
                <w:szCs w:val="24"/>
              </w:rPr>
              <w:t>r</w:t>
            </w:r>
            <w:r w:rsidRPr="007525BE">
              <w:rPr>
                <w:rFonts w:cs="Arial"/>
                <w:b/>
                <w:szCs w:val="24"/>
              </w:rPr>
              <w:t>e</w:t>
            </w:r>
          </w:p>
        </w:tc>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E04364" w14:textId="77777777" w:rsidR="00577500" w:rsidRPr="007525BE" w:rsidRDefault="002E6C55" w:rsidP="0030603E">
            <w:pPr>
              <w:spacing w:before="58" w:line="276" w:lineRule="auto"/>
              <w:ind w:left="4"/>
              <w:rPr>
                <w:rFonts w:cs="Arial"/>
                <w:szCs w:val="24"/>
              </w:rPr>
            </w:pPr>
            <w:r w:rsidRPr="007525BE">
              <w:rPr>
                <w:rFonts w:cs="Arial"/>
                <w:b/>
                <w:spacing w:val="1"/>
                <w:szCs w:val="24"/>
              </w:rPr>
              <w:t>S</w:t>
            </w:r>
            <w:r w:rsidRPr="007525BE">
              <w:rPr>
                <w:rFonts w:cs="Arial"/>
                <w:b/>
                <w:spacing w:val="-1"/>
                <w:szCs w:val="24"/>
              </w:rPr>
              <w:t>c</w:t>
            </w:r>
            <w:r w:rsidRPr="007525BE">
              <w:rPr>
                <w:rFonts w:cs="Arial"/>
                <w:b/>
                <w:szCs w:val="24"/>
              </w:rPr>
              <w:t>o</w:t>
            </w:r>
            <w:r w:rsidRPr="007525BE">
              <w:rPr>
                <w:rFonts w:cs="Arial"/>
                <w:b/>
                <w:spacing w:val="-1"/>
                <w:szCs w:val="24"/>
              </w:rPr>
              <w:t>r</w:t>
            </w:r>
            <w:r w:rsidRPr="007525BE">
              <w:rPr>
                <w:rFonts w:cs="Arial"/>
                <w:b/>
                <w:szCs w:val="24"/>
              </w:rPr>
              <w:t>e</w:t>
            </w:r>
          </w:p>
        </w:tc>
        <w:tc>
          <w:tcPr>
            <w:tcW w:w="3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8621EE" w14:textId="1EB35BE8" w:rsidR="00577500" w:rsidRPr="007525BE" w:rsidRDefault="002E6C55" w:rsidP="0030603E">
            <w:pPr>
              <w:spacing w:before="58" w:line="276" w:lineRule="auto"/>
              <w:ind w:left="8"/>
              <w:jc w:val="center"/>
              <w:rPr>
                <w:rFonts w:cs="Arial"/>
                <w:szCs w:val="24"/>
              </w:rPr>
            </w:pPr>
            <w:r w:rsidRPr="007525BE">
              <w:rPr>
                <w:rFonts w:cs="Arial"/>
                <w:b/>
                <w:spacing w:val="1"/>
                <w:szCs w:val="24"/>
              </w:rPr>
              <w:t>Su</w:t>
            </w:r>
            <w:r w:rsidRPr="007525BE">
              <w:rPr>
                <w:rFonts w:cs="Arial"/>
                <w:b/>
                <w:spacing w:val="-1"/>
                <w:szCs w:val="24"/>
              </w:rPr>
              <w:t>m</w:t>
            </w:r>
            <w:r w:rsidRPr="007525BE">
              <w:rPr>
                <w:rFonts w:cs="Arial"/>
                <w:b/>
                <w:spacing w:val="-3"/>
                <w:szCs w:val="24"/>
              </w:rPr>
              <w:t>m</w:t>
            </w:r>
            <w:r w:rsidRPr="007525BE">
              <w:rPr>
                <w:rFonts w:cs="Arial"/>
                <w:b/>
                <w:szCs w:val="24"/>
              </w:rPr>
              <w:t>a</w:t>
            </w:r>
            <w:r w:rsidRPr="007525BE">
              <w:rPr>
                <w:rFonts w:cs="Arial"/>
                <w:b/>
                <w:spacing w:val="-1"/>
                <w:szCs w:val="24"/>
              </w:rPr>
              <w:t>r</w:t>
            </w:r>
            <w:r w:rsidRPr="007525BE">
              <w:rPr>
                <w:rFonts w:cs="Arial"/>
                <w:b/>
                <w:szCs w:val="24"/>
              </w:rPr>
              <w:t>y</w:t>
            </w:r>
          </w:p>
        </w:tc>
      </w:tr>
      <w:bookmarkEnd w:id="146"/>
      <w:tr w:rsidR="00577500" w:rsidRPr="007525BE" w14:paraId="06005B6D" w14:textId="77777777" w:rsidTr="2D777065">
        <w:trPr>
          <w:trHeight w:hRule="exact" w:val="4953"/>
        </w:trPr>
        <w:tc>
          <w:tcPr>
            <w:tcW w:w="1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7C3CFE" w14:textId="77777777" w:rsidR="00794B86" w:rsidRPr="007525BE" w:rsidRDefault="002E6C55" w:rsidP="0030603E">
            <w:pPr>
              <w:spacing w:before="58" w:line="276" w:lineRule="auto"/>
              <w:ind w:left="98"/>
              <w:rPr>
                <w:rFonts w:cs="Arial"/>
                <w:szCs w:val="24"/>
              </w:rPr>
            </w:pPr>
            <w:r w:rsidRPr="007525BE">
              <w:rPr>
                <w:rFonts w:cs="Arial"/>
                <w:szCs w:val="24"/>
              </w:rPr>
              <w:t>1)</w:t>
            </w:r>
          </w:p>
          <w:p w14:paraId="3ECFB707" w14:textId="1DA17E6F" w:rsidR="0030603E" w:rsidRPr="007525BE" w:rsidRDefault="002E6C55" w:rsidP="0030603E">
            <w:pPr>
              <w:spacing w:before="58" w:line="276" w:lineRule="auto"/>
              <w:ind w:left="98"/>
              <w:rPr>
                <w:rFonts w:cs="Arial"/>
                <w:szCs w:val="24"/>
              </w:rPr>
            </w:pPr>
            <w:r w:rsidRPr="007525BE">
              <w:rPr>
                <w:rFonts w:cs="Arial"/>
                <w:spacing w:val="1"/>
                <w:szCs w:val="24"/>
              </w:rPr>
              <w:t>S</w:t>
            </w:r>
            <w:r w:rsidRPr="007525BE">
              <w:rPr>
                <w:rFonts w:cs="Arial"/>
                <w:szCs w:val="24"/>
              </w:rPr>
              <w:t>ui</w:t>
            </w:r>
            <w:r w:rsidRPr="007525BE">
              <w:rPr>
                <w:rFonts w:cs="Arial"/>
                <w:spacing w:val="1"/>
                <w:szCs w:val="24"/>
              </w:rPr>
              <w:t>t</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y</w:t>
            </w:r>
            <w:r w:rsidR="0030603E" w:rsidRPr="007525BE">
              <w:rPr>
                <w:rFonts w:cs="Arial"/>
                <w:szCs w:val="24"/>
              </w:rPr>
              <w:t xml:space="preserve"> </w:t>
            </w:r>
            <w:r w:rsidR="00923066" w:rsidRPr="007525BE">
              <w:rPr>
                <w:rFonts w:cs="Arial"/>
                <w:szCs w:val="24"/>
              </w:rPr>
              <w:t>for</w:t>
            </w:r>
            <w:r w:rsidRPr="007525BE">
              <w:rPr>
                <w:rFonts w:cs="Arial"/>
                <w:spacing w:val="1"/>
                <w:szCs w:val="24"/>
              </w:rPr>
              <w:t xml:space="preserve"> S</w:t>
            </w:r>
            <w:r w:rsidRPr="007525BE">
              <w:rPr>
                <w:rFonts w:cs="Arial"/>
                <w:szCs w:val="24"/>
              </w:rPr>
              <w:t>o</w:t>
            </w:r>
            <w:r w:rsidRPr="007525BE">
              <w:rPr>
                <w:rFonts w:cs="Arial"/>
                <w:spacing w:val="-1"/>
                <w:szCs w:val="24"/>
              </w:rPr>
              <w:t>c</w:t>
            </w:r>
            <w:r w:rsidRPr="007525BE">
              <w:rPr>
                <w:rFonts w:cs="Arial"/>
                <w:szCs w:val="24"/>
              </w:rPr>
              <w:t>ial housing</w:t>
            </w:r>
          </w:p>
          <w:p w14:paraId="627E41F3" w14:textId="77777777" w:rsidR="0030603E" w:rsidRPr="007525BE" w:rsidRDefault="0030603E" w:rsidP="0030603E">
            <w:pPr>
              <w:rPr>
                <w:rFonts w:cs="Arial"/>
                <w:szCs w:val="24"/>
              </w:rPr>
            </w:pPr>
          </w:p>
          <w:p w14:paraId="1A24E4FA" w14:textId="6F2AF27B" w:rsidR="00577500" w:rsidRPr="007525BE" w:rsidRDefault="00577500" w:rsidP="0030603E">
            <w:pPr>
              <w:rPr>
                <w:rFonts w:cs="Arial"/>
                <w:szCs w:val="24"/>
              </w:rPr>
            </w:pP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4FEC92" w14:textId="2998D4AA" w:rsidR="00577500" w:rsidRPr="007525BE" w:rsidRDefault="002E6C55" w:rsidP="00146FDC">
            <w:pPr>
              <w:tabs>
                <w:tab w:val="left" w:pos="2160"/>
              </w:tabs>
              <w:ind w:left="103" w:right="124"/>
              <w:rPr>
                <w:rFonts w:cs="Arial"/>
                <w:szCs w:val="24"/>
              </w:rPr>
            </w:pPr>
            <w:r w:rsidRPr="007525BE">
              <w:rPr>
                <w:rFonts w:cs="Arial"/>
                <w:szCs w:val="24"/>
              </w:rPr>
              <w:t>A</w:t>
            </w:r>
            <w:r w:rsidRPr="007525BE">
              <w:rPr>
                <w:rFonts w:cs="Arial"/>
                <w:spacing w:val="-1"/>
                <w:szCs w:val="24"/>
              </w:rPr>
              <w:t>r</w:t>
            </w:r>
            <w:r w:rsidRPr="007525BE">
              <w:rPr>
                <w:rFonts w:cs="Arial"/>
                <w:szCs w:val="24"/>
              </w:rPr>
              <w:t>e</w:t>
            </w:r>
            <w:r w:rsidRPr="007525BE">
              <w:rPr>
                <w:rFonts w:cs="Arial"/>
                <w:spacing w:val="-1"/>
                <w:szCs w:val="24"/>
              </w:rPr>
              <w:t xml:space="preserve"> </w:t>
            </w:r>
            <w:r w:rsidRPr="007525BE">
              <w:rPr>
                <w:rFonts w:cs="Arial"/>
                <w:szCs w:val="24"/>
              </w:rPr>
              <w:t>pro</w:t>
            </w:r>
            <w:r w:rsidRPr="007525BE">
              <w:rPr>
                <w:rFonts w:cs="Arial"/>
                <w:spacing w:val="-1"/>
                <w:szCs w:val="24"/>
              </w:rPr>
              <w:t>p</w:t>
            </w:r>
            <w:r w:rsidRPr="007525BE">
              <w:rPr>
                <w:rFonts w:cs="Arial"/>
                <w:szCs w:val="24"/>
              </w:rPr>
              <w:t>o</w:t>
            </w:r>
            <w:r w:rsidRPr="007525BE">
              <w:rPr>
                <w:rFonts w:cs="Arial"/>
                <w:spacing w:val="2"/>
                <w:szCs w:val="24"/>
              </w:rPr>
              <w:t>s</w:t>
            </w:r>
            <w:r w:rsidRPr="007525BE">
              <w:rPr>
                <w:rFonts w:cs="Arial"/>
                <w:spacing w:val="-1"/>
                <w:szCs w:val="24"/>
              </w:rPr>
              <w:t>e</w:t>
            </w:r>
            <w:r w:rsidRPr="007525BE">
              <w:rPr>
                <w:rFonts w:cs="Arial"/>
                <w:szCs w:val="24"/>
              </w:rPr>
              <w:t xml:space="preserve">d </w:t>
            </w:r>
            <w:r w:rsidR="00D94A52">
              <w:rPr>
                <w:rFonts w:cs="Arial"/>
                <w:szCs w:val="24"/>
              </w:rPr>
              <w:t>homes</w:t>
            </w:r>
            <w:r w:rsidRPr="007525BE">
              <w:rPr>
                <w:rFonts w:cs="Arial"/>
                <w:szCs w:val="24"/>
              </w:rPr>
              <w:t xml:space="preserve"> loc</w:t>
            </w:r>
            <w:r w:rsidRPr="007525BE">
              <w:rPr>
                <w:rFonts w:cs="Arial"/>
                <w:spacing w:val="-1"/>
                <w:szCs w:val="24"/>
              </w:rPr>
              <w:t>a</w:t>
            </w:r>
            <w:r w:rsidRPr="007525BE">
              <w:rPr>
                <w:rFonts w:cs="Arial"/>
                <w:szCs w:val="24"/>
              </w:rPr>
              <w:t xml:space="preserve">ted in </w:t>
            </w:r>
            <w:r w:rsidRPr="007525BE">
              <w:rPr>
                <w:rFonts w:cs="Arial"/>
                <w:spacing w:val="-1"/>
                <w:szCs w:val="24"/>
              </w:rPr>
              <w:t>a</w:t>
            </w:r>
            <w:r w:rsidRPr="007525BE">
              <w:rPr>
                <w:rFonts w:cs="Arial"/>
                <w:spacing w:val="1"/>
                <w:szCs w:val="24"/>
              </w:rPr>
              <w:t>r</w:t>
            </w:r>
            <w:r w:rsidRPr="007525BE">
              <w:rPr>
                <w:rFonts w:cs="Arial"/>
                <w:spacing w:val="-1"/>
                <w:szCs w:val="24"/>
              </w:rPr>
              <w:t>e</w:t>
            </w:r>
            <w:r w:rsidRPr="007525BE">
              <w:rPr>
                <w:rFonts w:cs="Arial"/>
                <w:szCs w:val="24"/>
              </w:rPr>
              <w:t>a</w:t>
            </w:r>
            <w:r w:rsidRPr="007525BE">
              <w:rPr>
                <w:rFonts w:cs="Arial"/>
                <w:spacing w:val="-1"/>
                <w:szCs w:val="24"/>
              </w:rPr>
              <w:t xml:space="preserve"> </w:t>
            </w:r>
            <w:r w:rsidRPr="007525BE">
              <w:rPr>
                <w:rFonts w:cs="Arial"/>
                <w:szCs w:val="24"/>
              </w:rPr>
              <w:t>of s</w:t>
            </w:r>
            <w:r w:rsidRPr="007525BE">
              <w:rPr>
                <w:rFonts w:cs="Arial"/>
                <w:spacing w:val="2"/>
                <w:szCs w:val="24"/>
              </w:rPr>
              <w:t>o</w:t>
            </w:r>
            <w:r w:rsidRPr="007525BE">
              <w:rPr>
                <w:rFonts w:cs="Arial"/>
                <w:spacing w:val="-1"/>
                <w:szCs w:val="24"/>
              </w:rPr>
              <w:t>c</w:t>
            </w:r>
            <w:r w:rsidRPr="007525BE">
              <w:rPr>
                <w:rFonts w:cs="Arial"/>
                <w:szCs w:val="24"/>
              </w:rPr>
              <w:t>ial housing</w:t>
            </w:r>
            <w:r w:rsidRPr="007525BE">
              <w:rPr>
                <w:rFonts w:cs="Arial"/>
                <w:spacing w:val="-2"/>
                <w:szCs w:val="24"/>
              </w:rPr>
              <w:t xml:space="preserve"> </w:t>
            </w:r>
            <w:r w:rsidRPr="007525BE">
              <w:rPr>
                <w:rFonts w:cs="Arial"/>
                <w:szCs w:val="24"/>
              </w:rPr>
              <w:t>d</w:t>
            </w:r>
            <w:r w:rsidRPr="007525BE">
              <w:rPr>
                <w:rFonts w:cs="Arial"/>
                <w:spacing w:val="-1"/>
                <w:szCs w:val="24"/>
              </w:rPr>
              <w:t>e</w:t>
            </w:r>
            <w:r w:rsidRPr="007525BE">
              <w:rPr>
                <w:rFonts w:cs="Arial"/>
                <w:szCs w:val="24"/>
              </w:rPr>
              <w:t>mand</w:t>
            </w:r>
            <w:r w:rsidR="006707D4" w:rsidRPr="007525BE">
              <w:rPr>
                <w:rFonts w:cs="Arial"/>
                <w:szCs w:val="24"/>
              </w:rPr>
              <w:t xml:space="preserve"> as per the </w:t>
            </w:r>
            <w:r w:rsidR="009258F2" w:rsidRPr="007525BE">
              <w:rPr>
                <w:rFonts w:cs="Arial"/>
                <w:szCs w:val="24"/>
              </w:rPr>
              <w:t xml:space="preserve">table under Criterion 4 above? </w:t>
            </w:r>
            <w:r w:rsidRPr="007525BE">
              <w:rPr>
                <w:rFonts w:cs="Arial"/>
                <w:szCs w:val="24"/>
              </w:rPr>
              <w:t>Do</w:t>
            </w:r>
            <w:r w:rsidRPr="007525BE">
              <w:rPr>
                <w:rFonts w:cs="Arial"/>
                <w:spacing w:val="-1"/>
                <w:szCs w:val="24"/>
              </w:rPr>
              <w:t>e</w:t>
            </w:r>
            <w:r w:rsidRPr="007525BE">
              <w:rPr>
                <w:rFonts w:cs="Arial"/>
                <w:szCs w:val="24"/>
              </w:rPr>
              <w:t>s t</w:t>
            </w:r>
            <w:r w:rsidRPr="007525BE">
              <w:rPr>
                <w:rFonts w:cs="Arial"/>
                <w:spacing w:val="3"/>
                <w:szCs w:val="24"/>
              </w:rPr>
              <w:t>h</w:t>
            </w:r>
            <w:r w:rsidRPr="007525BE">
              <w:rPr>
                <w:rFonts w:cs="Arial"/>
                <w:szCs w:val="24"/>
              </w:rPr>
              <w:t>e prop</w:t>
            </w:r>
            <w:r w:rsidRPr="007525BE">
              <w:rPr>
                <w:rFonts w:cs="Arial"/>
                <w:spacing w:val="-1"/>
                <w:szCs w:val="24"/>
              </w:rPr>
              <w:t>o</w:t>
            </w:r>
            <w:r w:rsidRPr="007525BE">
              <w:rPr>
                <w:rFonts w:cs="Arial"/>
                <w:szCs w:val="24"/>
              </w:rPr>
              <w:t>s</w:t>
            </w:r>
            <w:r w:rsidRPr="007525BE">
              <w:rPr>
                <w:rFonts w:cs="Arial"/>
                <w:spacing w:val="-1"/>
                <w:szCs w:val="24"/>
              </w:rPr>
              <w:t>a</w:t>
            </w:r>
            <w:r w:rsidRPr="007525BE">
              <w:rPr>
                <w:rFonts w:cs="Arial"/>
                <w:szCs w:val="24"/>
              </w:rPr>
              <w:t>l app</w:t>
            </w:r>
            <w:r w:rsidRPr="007525BE">
              <w:rPr>
                <w:rFonts w:cs="Arial"/>
                <w:spacing w:val="-1"/>
                <w:szCs w:val="24"/>
              </w:rPr>
              <w:t>r</w:t>
            </w:r>
            <w:r w:rsidRPr="007525BE">
              <w:rPr>
                <w:rFonts w:cs="Arial"/>
                <w:szCs w:val="24"/>
              </w:rPr>
              <w:t>opr</w:t>
            </w:r>
            <w:r w:rsidRPr="007525BE">
              <w:rPr>
                <w:rFonts w:cs="Arial"/>
                <w:spacing w:val="2"/>
                <w:szCs w:val="24"/>
              </w:rPr>
              <w:t>i</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 xml:space="preserve">y </w:t>
            </w:r>
            <w:r w:rsidRPr="007525BE">
              <w:rPr>
                <w:rFonts w:cs="Arial"/>
                <w:spacing w:val="-1"/>
                <w:szCs w:val="24"/>
              </w:rPr>
              <w:t>ac</w:t>
            </w:r>
            <w:r w:rsidRPr="007525BE">
              <w:rPr>
                <w:rFonts w:cs="Arial"/>
                <w:szCs w:val="24"/>
              </w:rPr>
              <w:t>knowl</w:t>
            </w:r>
            <w:r w:rsidRPr="007525BE">
              <w:rPr>
                <w:rFonts w:cs="Arial"/>
                <w:spacing w:val="-1"/>
                <w:szCs w:val="24"/>
              </w:rPr>
              <w:t>e</w:t>
            </w:r>
            <w:r w:rsidRPr="007525BE">
              <w:rPr>
                <w:rFonts w:cs="Arial"/>
                <w:spacing w:val="2"/>
                <w:szCs w:val="24"/>
              </w:rPr>
              <w:t>d</w:t>
            </w:r>
            <w:r w:rsidRPr="007525BE">
              <w:rPr>
                <w:rFonts w:cs="Arial"/>
                <w:szCs w:val="24"/>
              </w:rPr>
              <w:t>ge</w:t>
            </w:r>
            <w:r w:rsidRPr="007525BE">
              <w:rPr>
                <w:rFonts w:cs="Arial"/>
                <w:spacing w:val="-1"/>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me</w:t>
            </w:r>
            <w:r w:rsidRPr="007525BE">
              <w:rPr>
                <w:rFonts w:cs="Arial"/>
                <w:spacing w:val="2"/>
                <w:szCs w:val="24"/>
              </w:rPr>
              <w:t>n</w:t>
            </w:r>
            <w:r w:rsidRPr="007525BE">
              <w:rPr>
                <w:rFonts w:cs="Arial"/>
                <w:szCs w:val="24"/>
              </w:rPr>
              <w:t>ts in r</w:t>
            </w:r>
            <w:r w:rsidRPr="007525BE">
              <w:rPr>
                <w:rFonts w:cs="Arial"/>
                <w:spacing w:val="-1"/>
                <w:szCs w:val="24"/>
              </w:rPr>
              <w:t>e</w:t>
            </w:r>
            <w:r w:rsidRPr="007525BE">
              <w:rPr>
                <w:rFonts w:cs="Arial"/>
                <w:szCs w:val="24"/>
              </w:rPr>
              <w:t xml:space="preserve">lation </w:t>
            </w:r>
            <w:r w:rsidRPr="007525BE">
              <w:rPr>
                <w:rFonts w:cs="Arial"/>
                <w:spacing w:val="1"/>
                <w:szCs w:val="24"/>
              </w:rPr>
              <w:t>t</w:t>
            </w:r>
            <w:r w:rsidRPr="007525BE">
              <w:rPr>
                <w:rFonts w:cs="Arial"/>
                <w:szCs w:val="24"/>
              </w:rPr>
              <w:t xml:space="preserve">o </w:t>
            </w:r>
            <w:r w:rsidRPr="007525BE">
              <w:rPr>
                <w:rFonts w:cs="Arial"/>
                <w:spacing w:val="-1"/>
                <w:szCs w:val="24"/>
              </w:rPr>
              <w:t>ac</w:t>
            </w:r>
            <w:r w:rsidRPr="007525BE">
              <w:rPr>
                <w:rFonts w:cs="Arial"/>
                <w:spacing w:val="1"/>
                <w:szCs w:val="24"/>
              </w:rPr>
              <w:t>c</w:t>
            </w:r>
            <w:r w:rsidRPr="007525BE">
              <w:rPr>
                <w:rFonts w:cs="Arial"/>
                <w:spacing w:val="-1"/>
                <w:szCs w:val="24"/>
              </w:rPr>
              <w:t>e</w:t>
            </w:r>
            <w:r w:rsidRPr="007525BE">
              <w:rPr>
                <w:rFonts w:cs="Arial"/>
                <w:szCs w:val="24"/>
              </w:rPr>
              <w:t>ss</w:t>
            </w:r>
            <w:r w:rsidRPr="007525BE">
              <w:rPr>
                <w:rFonts w:cs="Arial"/>
                <w:spacing w:val="1"/>
                <w:szCs w:val="24"/>
              </w:rPr>
              <w:t>i</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1"/>
                <w:szCs w:val="24"/>
              </w:rPr>
              <w:t>t</w:t>
            </w:r>
            <w:r w:rsidRPr="007525BE">
              <w:rPr>
                <w:rFonts w:cs="Arial"/>
                <w:spacing w:val="-5"/>
                <w:szCs w:val="24"/>
              </w:rPr>
              <w:t>y</w:t>
            </w:r>
            <w:r w:rsidRPr="007525BE">
              <w:rPr>
                <w:rFonts w:cs="Arial"/>
                <w:szCs w:val="24"/>
              </w:rPr>
              <w:t>, s</w:t>
            </w:r>
            <w:r w:rsidRPr="007525BE">
              <w:rPr>
                <w:rFonts w:cs="Arial"/>
                <w:spacing w:val="-1"/>
                <w:szCs w:val="24"/>
              </w:rPr>
              <w:t>ec</w:t>
            </w:r>
            <w:r w:rsidRPr="007525BE">
              <w:rPr>
                <w:rFonts w:cs="Arial"/>
                <w:szCs w:val="24"/>
              </w:rPr>
              <w:t>uri</w:t>
            </w:r>
            <w:r w:rsidRPr="007525BE">
              <w:rPr>
                <w:rFonts w:cs="Arial"/>
                <w:spacing w:val="5"/>
                <w:szCs w:val="24"/>
              </w:rPr>
              <w:t>t</w:t>
            </w:r>
            <w:r w:rsidRPr="007525BE">
              <w:rPr>
                <w:rFonts w:cs="Arial"/>
                <w:spacing w:val="-5"/>
                <w:szCs w:val="24"/>
              </w:rPr>
              <w:t>y</w:t>
            </w:r>
            <w:r w:rsidRPr="007525BE">
              <w:rPr>
                <w:rFonts w:cs="Arial"/>
                <w:szCs w:val="24"/>
              </w:rPr>
              <w:t>, s</w:t>
            </w:r>
            <w:r w:rsidRPr="007525BE">
              <w:rPr>
                <w:rFonts w:cs="Arial"/>
                <w:spacing w:val="-1"/>
                <w:szCs w:val="24"/>
              </w:rPr>
              <w:t>a</w:t>
            </w:r>
            <w:r w:rsidRPr="007525BE">
              <w:rPr>
                <w:rFonts w:cs="Arial"/>
                <w:spacing w:val="1"/>
                <w:szCs w:val="24"/>
              </w:rPr>
              <w:t>f</w:t>
            </w:r>
            <w:r w:rsidRPr="007525BE">
              <w:rPr>
                <w:rFonts w:cs="Arial"/>
                <w:spacing w:val="-1"/>
                <w:szCs w:val="24"/>
              </w:rPr>
              <w:t>e</w:t>
            </w:r>
            <w:r w:rsidRPr="007525BE">
              <w:rPr>
                <w:rFonts w:cs="Arial"/>
                <w:spacing w:val="3"/>
                <w:szCs w:val="24"/>
              </w:rPr>
              <w:t>t</w:t>
            </w:r>
            <w:r w:rsidRPr="007525BE">
              <w:rPr>
                <w:rFonts w:cs="Arial"/>
                <w:spacing w:val="-5"/>
                <w:szCs w:val="24"/>
              </w:rPr>
              <w:t>y</w:t>
            </w:r>
            <w:r w:rsidRPr="007525BE">
              <w:rPr>
                <w:rFonts w:cs="Arial"/>
                <w:szCs w:val="24"/>
              </w:rPr>
              <w:t xml:space="preserve">, </w:t>
            </w:r>
            <w:r w:rsidRPr="007525BE">
              <w:rPr>
                <w:rFonts w:cs="Arial"/>
                <w:spacing w:val="2"/>
                <w:szCs w:val="24"/>
              </w:rPr>
              <w:t>p</w:t>
            </w:r>
            <w:r w:rsidRPr="007525BE">
              <w:rPr>
                <w:rFonts w:cs="Arial"/>
                <w:szCs w:val="24"/>
              </w:rPr>
              <w:t>riv</w:t>
            </w:r>
            <w:r w:rsidRPr="007525BE">
              <w:rPr>
                <w:rFonts w:cs="Arial"/>
                <w:spacing w:val="-1"/>
                <w:szCs w:val="24"/>
              </w:rPr>
              <w:t>a</w:t>
            </w:r>
            <w:r w:rsidRPr="007525BE">
              <w:rPr>
                <w:rFonts w:cs="Arial"/>
                <w:spacing w:val="4"/>
                <w:szCs w:val="24"/>
              </w:rPr>
              <w:t>c</w:t>
            </w:r>
            <w:r w:rsidRPr="007525BE">
              <w:rPr>
                <w:rFonts w:cs="Arial"/>
                <w:spacing w:val="-5"/>
                <w:szCs w:val="24"/>
              </w:rPr>
              <w:t>y</w:t>
            </w:r>
            <w:r w:rsidRPr="007525BE">
              <w:rPr>
                <w:rFonts w:cs="Arial"/>
                <w:szCs w:val="24"/>
              </w:rPr>
              <w:t>,</w:t>
            </w:r>
            <w:r w:rsidR="00794B86" w:rsidRPr="007525BE">
              <w:rPr>
                <w:rFonts w:cs="Arial"/>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3"/>
                <w:szCs w:val="24"/>
              </w:rPr>
              <w:t>t</w:t>
            </w:r>
            <w:r w:rsidRPr="007525BE">
              <w:rPr>
                <w:rFonts w:cs="Arial"/>
                <w:szCs w:val="24"/>
              </w:rPr>
              <w:t>y in</w:t>
            </w:r>
            <w:r w:rsidRPr="007525BE">
              <w:rPr>
                <w:rFonts w:cs="Arial"/>
                <w:spacing w:val="1"/>
                <w:szCs w:val="24"/>
              </w:rPr>
              <w:t>te</w:t>
            </w:r>
            <w:r w:rsidRPr="007525BE">
              <w:rPr>
                <w:rFonts w:cs="Arial"/>
                <w:szCs w:val="24"/>
              </w:rPr>
              <w:t>r</w:t>
            </w:r>
            <w:r w:rsidRPr="007525BE">
              <w:rPr>
                <w:rFonts w:cs="Arial"/>
                <w:spacing w:val="-2"/>
                <w:szCs w:val="24"/>
              </w:rPr>
              <w:t>a</w:t>
            </w:r>
            <w:r w:rsidRPr="007525BE">
              <w:rPr>
                <w:rFonts w:cs="Arial"/>
                <w:spacing w:val="-1"/>
                <w:szCs w:val="24"/>
              </w:rPr>
              <w:t>c</w:t>
            </w:r>
            <w:r w:rsidRPr="007525BE">
              <w:rPr>
                <w:rFonts w:cs="Arial"/>
                <w:szCs w:val="24"/>
              </w:rPr>
              <w:t>t</w:t>
            </w:r>
            <w:r w:rsidRPr="007525BE">
              <w:rPr>
                <w:rFonts w:cs="Arial"/>
                <w:spacing w:val="3"/>
                <w:szCs w:val="24"/>
              </w:rPr>
              <w:t>i</w:t>
            </w:r>
            <w:r w:rsidRPr="007525BE">
              <w:rPr>
                <w:rFonts w:cs="Arial"/>
                <w:szCs w:val="24"/>
              </w:rPr>
              <w:t xml:space="preserve">on, </w:t>
            </w:r>
            <w:r w:rsidRPr="007525BE">
              <w:rPr>
                <w:rFonts w:cs="Arial"/>
                <w:spacing w:val="-1"/>
                <w:szCs w:val="24"/>
              </w:rPr>
              <w:t>a</w:t>
            </w:r>
            <w:r w:rsidRPr="007525BE">
              <w:rPr>
                <w:rFonts w:cs="Arial"/>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y of</w:t>
            </w:r>
            <w:r w:rsidRPr="007525BE">
              <w:rPr>
                <w:rFonts w:cs="Arial"/>
                <w:spacing w:val="7"/>
                <w:szCs w:val="24"/>
              </w:rPr>
              <w:t xml:space="preserve"> </w:t>
            </w:r>
            <w:r w:rsidRPr="007525BE">
              <w:rPr>
                <w:rFonts w:cs="Arial"/>
                <w:spacing w:val="-1"/>
                <w:szCs w:val="24"/>
              </w:rPr>
              <w:t>a</w:t>
            </w:r>
            <w:r w:rsidRPr="007525BE">
              <w:rPr>
                <w:rFonts w:cs="Arial"/>
                <w:szCs w:val="24"/>
              </w:rPr>
              <w:t>ppro</w:t>
            </w:r>
            <w:r w:rsidRPr="007525BE">
              <w:rPr>
                <w:rFonts w:cs="Arial"/>
                <w:spacing w:val="1"/>
                <w:szCs w:val="24"/>
              </w:rPr>
              <w:t>p</w:t>
            </w:r>
            <w:r w:rsidRPr="007525BE">
              <w:rPr>
                <w:rFonts w:cs="Arial"/>
                <w:szCs w:val="24"/>
              </w:rPr>
              <w:t>ri</w:t>
            </w:r>
            <w:r w:rsidRPr="007525BE">
              <w:rPr>
                <w:rFonts w:cs="Arial"/>
                <w:spacing w:val="-1"/>
                <w:szCs w:val="24"/>
              </w:rPr>
              <w:t>a</w:t>
            </w:r>
            <w:r w:rsidRPr="007525BE">
              <w:rPr>
                <w:rFonts w:cs="Arial"/>
                <w:szCs w:val="24"/>
              </w:rPr>
              <w:t>te s</w:t>
            </w:r>
            <w:r w:rsidRPr="007525BE">
              <w:rPr>
                <w:rFonts w:cs="Arial"/>
                <w:spacing w:val="-1"/>
                <w:szCs w:val="24"/>
              </w:rPr>
              <w:t>e</w:t>
            </w:r>
            <w:r w:rsidRPr="007525BE">
              <w:rPr>
                <w:rFonts w:cs="Arial"/>
                <w:szCs w:val="24"/>
              </w:rPr>
              <w:t>rvi</w:t>
            </w:r>
            <w:r w:rsidRPr="007525BE">
              <w:rPr>
                <w:rFonts w:cs="Arial"/>
                <w:spacing w:val="-1"/>
                <w:szCs w:val="24"/>
              </w:rPr>
              <w:t>ce</w:t>
            </w:r>
            <w:r w:rsidRPr="007525BE">
              <w:rPr>
                <w:rFonts w:cs="Arial"/>
                <w:szCs w:val="24"/>
              </w:rPr>
              <w:t>s</w:t>
            </w:r>
            <w:r w:rsidRPr="007525BE">
              <w:rPr>
                <w:rFonts w:cs="Arial"/>
                <w:spacing w:val="-9"/>
                <w:szCs w:val="24"/>
              </w:rPr>
              <w:t xml:space="preserve"> </w:t>
            </w:r>
            <w:r w:rsidRPr="007525BE">
              <w:rPr>
                <w:rFonts w:cs="Arial"/>
                <w:spacing w:val="-1"/>
                <w:szCs w:val="24"/>
              </w:rPr>
              <w:t>a</w:t>
            </w:r>
            <w:r w:rsidRPr="007525BE">
              <w:rPr>
                <w:rFonts w:cs="Arial"/>
                <w:szCs w:val="24"/>
              </w:rPr>
              <w:t>nd</w:t>
            </w:r>
            <w:r w:rsidRPr="007525BE">
              <w:rPr>
                <w:rFonts w:cs="Arial"/>
                <w:spacing w:val="-12"/>
                <w:szCs w:val="24"/>
              </w:rPr>
              <w:t xml:space="preserve"> </w:t>
            </w:r>
            <w:r w:rsidRPr="007525BE">
              <w:rPr>
                <w:rFonts w:cs="Arial"/>
                <w:szCs w:val="24"/>
              </w:rPr>
              <w:t>the</w:t>
            </w:r>
            <w:r w:rsidRPr="007525BE">
              <w:rPr>
                <w:rFonts w:cs="Arial"/>
                <w:spacing w:val="-10"/>
                <w:szCs w:val="24"/>
              </w:rPr>
              <w:t xml:space="preserve"> </w:t>
            </w:r>
            <w:r w:rsidRPr="007525BE">
              <w:rPr>
                <w:rFonts w:cs="Arial"/>
                <w:szCs w:val="24"/>
              </w:rPr>
              <w:t>provision</w:t>
            </w:r>
            <w:r w:rsidRPr="007525BE">
              <w:rPr>
                <w:rFonts w:cs="Arial"/>
                <w:spacing w:val="-12"/>
                <w:szCs w:val="24"/>
              </w:rPr>
              <w:t xml:space="preserve"> </w:t>
            </w:r>
            <w:r w:rsidRPr="007525BE">
              <w:rPr>
                <w:rFonts w:cs="Arial"/>
                <w:szCs w:val="24"/>
              </w:rPr>
              <w:t xml:space="preserve">of </w:t>
            </w:r>
            <w:r w:rsidRPr="007525BE">
              <w:rPr>
                <w:rFonts w:cs="Arial"/>
                <w:spacing w:val="-1"/>
                <w:szCs w:val="24"/>
              </w:rPr>
              <w:t>a</w:t>
            </w:r>
            <w:r w:rsidRPr="007525BE">
              <w:rPr>
                <w:rFonts w:cs="Arial"/>
                <w:szCs w:val="24"/>
              </w:rPr>
              <w:t>d</w:t>
            </w:r>
            <w:r w:rsidRPr="007525BE">
              <w:rPr>
                <w:rFonts w:cs="Arial"/>
                <w:spacing w:val="-1"/>
                <w:szCs w:val="24"/>
              </w:rPr>
              <w:t>e</w:t>
            </w:r>
            <w:r w:rsidRPr="007525BE">
              <w:rPr>
                <w:rFonts w:cs="Arial"/>
                <w:szCs w:val="24"/>
              </w:rPr>
              <w:t>qu</w:t>
            </w:r>
            <w:r w:rsidRPr="007525BE">
              <w:rPr>
                <w:rFonts w:cs="Arial"/>
                <w:spacing w:val="-1"/>
                <w:szCs w:val="24"/>
              </w:rPr>
              <w:t>a</w:t>
            </w:r>
            <w:r w:rsidRPr="007525BE">
              <w:rPr>
                <w:rFonts w:cs="Arial"/>
                <w:szCs w:val="24"/>
              </w:rPr>
              <w:t>te s</w:t>
            </w:r>
            <w:r w:rsidRPr="007525BE">
              <w:rPr>
                <w:rFonts w:cs="Arial"/>
                <w:spacing w:val="2"/>
                <w:szCs w:val="24"/>
              </w:rPr>
              <w:t>p</w:t>
            </w:r>
            <w:r w:rsidRPr="007525BE">
              <w:rPr>
                <w:rFonts w:cs="Arial"/>
                <w:spacing w:val="-1"/>
                <w:szCs w:val="24"/>
              </w:rPr>
              <w:t>ace</w:t>
            </w:r>
            <w:r w:rsidRPr="007525BE">
              <w:rPr>
                <w:rFonts w:cs="Arial"/>
                <w:szCs w:val="24"/>
              </w:rPr>
              <w:t>?</w:t>
            </w:r>
          </w:p>
        </w:tc>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32D477" w14:textId="535A1CF1" w:rsidR="0030603E" w:rsidRPr="007525BE" w:rsidRDefault="002E6C55" w:rsidP="00B04D51">
            <w:pPr>
              <w:spacing w:before="58" w:line="276" w:lineRule="auto"/>
              <w:ind w:left="102"/>
              <w:rPr>
                <w:rFonts w:cs="Arial"/>
                <w:szCs w:val="24"/>
              </w:rPr>
            </w:pPr>
            <w:r w:rsidRPr="007525BE">
              <w:rPr>
                <w:rFonts w:cs="Arial"/>
                <w:spacing w:val="1"/>
                <w:szCs w:val="24"/>
              </w:rPr>
              <w:t>P</w:t>
            </w:r>
            <w:r w:rsidRPr="007525BE">
              <w:rPr>
                <w:rFonts w:cs="Arial"/>
                <w:spacing w:val="-1"/>
                <w:szCs w:val="24"/>
              </w:rPr>
              <w:t>a</w:t>
            </w:r>
            <w:r w:rsidRPr="007525BE">
              <w:rPr>
                <w:rFonts w:cs="Arial"/>
                <w:szCs w:val="24"/>
              </w:rPr>
              <w:t>ss</w:t>
            </w:r>
            <w:r w:rsidR="00923066" w:rsidRPr="007525BE">
              <w:rPr>
                <w:rFonts w:cs="Arial"/>
                <w:szCs w:val="24"/>
              </w:rPr>
              <w:t xml:space="preserve"> </w:t>
            </w:r>
            <w:r w:rsidRPr="007525BE">
              <w:rPr>
                <w:rFonts w:cs="Arial"/>
                <w:spacing w:val="1"/>
                <w:szCs w:val="24"/>
              </w:rPr>
              <w:t>/</w:t>
            </w:r>
            <w:r w:rsidRPr="007525BE">
              <w:rPr>
                <w:rFonts w:cs="Arial"/>
                <w:spacing w:val="-1"/>
                <w:szCs w:val="24"/>
              </w:rPr>
              <w:t>Fa</w:t>
            </w:r>
            <w:r w:rsidRPr="007525BE">
              <w:rPr>
                <w:rFonts w:cs="Arial"/>
                <w:szCs w:val="24"/>
              </w:rPr>
              <w:t>il</w:t>
            </w:r>
          </w:p>
          <w:p w14:paraId="0DAA2EAE" w14:textId="77777777" w:rsidR="0030603E" w:rsidRPr="007525BE" w:rsidRDefault="0030603E" w:rsidP="0030603E">
            <w:pPr>
              <w:rPr>
                <w:rFonts w:cs="Arial"/>
                <w:szCs w:val="24"/>
              </w:rPr>
            </w:pPr>
          </w:p>
          <w:p w14:paraId="78C42024" w14:textId="0F4964BC" w:rsidR="00577500" w:rsidRPr="007525BE" w:rsidRDefault="00577500" w:rsidP="0030603E">
            <w:pPr>
              <w:rPr>
                <w:rFonts w:cs="Arial"/>
                <w:szCs w:val="24"/>
              </w:rPr>
            </w:pPr>
          </w:p>
        </w:tc>
        <w:tc>
          <w:tcPr>
            <w:tcW w:w="3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8E7E2A" w14:textId="3F9E62E1" w:rsidR="00577500" w:rsidRPr="007525BE" w:rsidRDefault="002E6C55">
            <w:pPr>
              <w:spacing w:before="3" w:line="276" w:lineRule="auto"/>
              <w:ind w:left="100" w:right="148"/>
              <w:rPr>
                <w:rFonts w:cs="Arial"/>
                <w:szCs w:val="24"/>
              </w:rPr>
            </w:pPr>
            <w:r w:rsidRPr="007525BE">
              <w:rPr>
                <w:rFonts w:cs="Arial"/>
                <w:szCs w:val="24"/>
              </w:rPr>
              <w:t>A p</w:t>
            </w:r>
            <w:r w:rsidRPr="007525BE">
              <w:rPr>
                <w:rFonts w:cs="Arial"/>
                <w:spacing w:val="-1"/>
                <w:szCs w:val="24"/>
              </w:rPr>
              <w:t>a</w:t>
            </w:r>
            <w:r w:rsidRPr="007525BE">
              <w:rPr>
                <w:rFonts w:cs="Arial"/>
                <w:szCs w:val="24"/>
              </w:rPr>
              <w:t>ss</w:t>
            </w:r>
            <w:r w:rsidRPr="007525BE">
              <w:rPr>
                <w:rFonts w:cs="Arial"/>
                <w:spacing w:val="1"/>
                <w:szCs w:val="24"/>
              </w:rPr>
              <w:t>/</w:t>
            </w:r>
            <w:r w:rsidRPr="007525BE">
              <w:rPr>
                <w:rFonts w:cs="Arial"/>
                <w:szCs w:val="24"/>
              </w:rPr>
              <w:t>f</w:t>
            </w:r>
            <w:r w:rsidRPr="007525BE">
              <w:rPr>
                <w:rFonts w:cs="Arial"/>
                <w:spacing w:val="-2"/>
                <w:szCs w:val="24"/>
              </w:rPr>
              <w:t>a</w:t>
            </w:r>
            <w:r w:rsidRPr="007525BE">
              <w:rPr>
                <w:rFonts w:cs="Arial"/>
                <w:szCs w:val="24"/>
              </w:rPr>
              <w:t>il</w:t>
            </w:r>
            <w:r w:rsidRPr="007525BE">
              <w:rPr>
                <w:rFonts w:cs="Arial"/>
                <w:spacing w:val="1"/>
                <w:szCs w:val="24"/>
              </w:rPr>
              <w:t xml:space="preserve"> </w:t>
            </w:r>
            <w:r w:rsidRPr="007525BE">
              <w:rPr>
                <w:rFonts w:cs="Arial"/>
                <w:spacing w:val="-1"/>
                <w:szCs w:val="24"/>
              </w:rPr>
              <w:t>c</w:t>
            </w:r>
            <w:r w:rsidRPr="007525BE">
              <w:rPr>
                <w:rFonts w:cs="Arial"/>
                <w:szCs w:val="24"/>
              </w:rPr>
              <w:t>rit</w:t>
            </w:r>
            <w:r w:rsidRPr="007525BE">
              <w:rPr>
                <w:rFonts w:cs="Arial"/>
                <w:spacing w:val="-1"/>
                <w:szCs w:val="24"/>
              </w:rPr>
              <w:t>e</w:t>
            </w:r>
            <w:r w:rsidRPr="007525BE">
              <w:rPr>
                <w:rFonts w:cs="Arial"/>
                <w:szCs w:val="24"/>
              </w:rPr>
              <w:t>rion.</w:t>
            </w:r>
            <w:r w:rsidRPr="007525BE">
              <w:rPr>
                <w:rFonts w:cs="Arial"/>
                <w:spacing w:val="4"/>
                <w:szCs w:val="24"/>
              </w:rPr>
              <w:t xml:space="preserve"> </w:t>
            </w:r>
            <w:r w:rsidRPr="007525BE">
              <w:rPr>
                <w:rFonts w:cs="Arial"/>
                <w:spacing w:val="-3"/>
                <w:szCs w:val="24"/>
              </w:rPr>
              <w:t>I</w:t>
            </w:r>
            <w:r w:rsidRPr="007525BE">
              <w:rPr>
                <w:rFonts w:cs="Arial"/>
                <w:szCs w:val="24"/>
              </w:rPr>
              <w:t xml:space="preserve">f </w:t>
            </w:r>
            <w:r w:rsidR="00D94A52">
              <w:rPr>
                <w:rFonts w:cs="Arial"/>
                <w:szCs w:val="24"/>
              </w:rPr>
              <w:t>homes</w:t>
            </w:r>
            <w:r w:rsidRPr="007525BE">
              <w:rPr>
                <w:rFonts w:cs="Arial"/>
                <w:szCs w:val="24"/>
              </w:rPr>
              <w:t xml:space="preserve"> </w:t>
            </w:r>
            <w:r w:rsidRPr="007525BE">
              <w:rPr>
                <w:rFonts w:cs="Arial"/>
                <w:spacing w:val="1"/>
                <w:szCs w:val="24"/>
              </w:rPr>
              <w:t>a</w:t>
            </w:r>
            <w:r w:rsidRPr="007525BE">
              <w:rPr>
                <w:rFonts w:cs="Arial"/>
                <w:szCs w:val="24"/>
              </w:rPr>
              <w:t>re</w:t>
            </w:r>
            <w:r w:rsidRPr="007525BE">
              <w:rPr>
                <w:rFonts w:cs="Arial"/>
                <w:spacing w:val="-2"/>
                <w:szCs w:val="24"/>
              </w:rPr>
              <w:t xml:space="preserve"> </w:t>
            </w:r>
            <w:r w:rsidRPr="007525BE">
              <w:rPr>
                <w:rFonts w:cs="Arial"/>
                <w:szCs w:val="24"/>
              </w:rPr>
              <w:t xml:space="preserve">not </w:t>
            </w:r>
            <w:r w:rsidRPr="007525BE">
              <w:rPr>
                <w:rFonts w:cs="Arial"/>
                <w:spacing w:val="1"/>
                <w:szCs w:val="24"/>
              </w:rPr>
              <w:t>l</w:t>
            </w:r>
            <w:r w:rsidRPr="007525BE">
              <w:rPr>
                <w:rFonts w:cs="Arial"/>
                <w:szCs w:val="24"/>
              </w:rPr>
              <w:t>o</w:t>
            </w:r>
            <w:r w:rsidRPr="007525BE">
              <w:rPr>
                <w:rFonts w:cs="Arial"/>
                <w:spacing w:val="-1"/>
                <w:szCs w:val="24"/>
              </w:rPr>
              <w:t>ca</w:t>
            </w:r>
            <w:r w:rsidRPr="007525BE">
              <w:rPr>
                <w:rFonts w:cs="Arial"/>
                <w:spacing w:val="3"/>
                <w:szCs w:val="24"/>
              </w:rPr>
              <w:t>t</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 xml:space="preserve">in </w:t>
            </w:r>
            <w:r w:rsidRPr="007525BE">
              <w:rPr>
                <w:rFonts w:cs="Arial"/>
                <w:spacing w:val="-1"/>
                <w:szCs w:val="24"/>
              </w:rPr>
              <w:t>a</w:t>
            </w:r>
            <w:r w:rsidRPr="007525BE">
              <w:rPr>
                <w:rFonts w:cs="Arial"/>
                <w:szCs w:val="24"/>
              </w:rPr>
              <w:t xml:space="preserve">n </w:t>
            </w:r>
            <w:r w:rsidRPr="007525BE">
              <w:rPr>
                <w:rFonts w:cs="Arial"/>
                <w:spacing w:val="-1"/>
                <w:szCs w:val="24"/>
              </w:rPr>
              <w:t>a</w:t>
            </w:r>
            <w:r w:rsidRPr="007525BE">
              <w:rPr>
                <w:rFonts w:cs="Arial"/>
                <w:szCs w:val="24"/>
              </w:rPr>
              <w:t>rea</w:t>
            </w:r>
            <w:r w:rsidRPr="007525BE">
              <w:rPr>
                <w:rFonts w:cs="Arial"/>
                <w:spacing w:val="-1"/>
                <w:szCs w:val="24"/>
              </w:rPr>
              <w:t xml:space="preserve"> </w:t>
            </w:r>
            <w:r w:rsidRPr="007525BE">
              <w:rPr>
                <w:rFonts w:cs="Arial"/>
                <w:szCs w:val="24"/>
              </w:rPr>
              <w:t>with so</w:t>
            </w:r>
            <w:r w:rsidRPr="007525BE">
              <w:rPr>
                <w:rFonts w:cs="Arial"/>
                <w:spacing w:val="-1"/>
                <w:szCs w:val="24"/>
              </w:rPr>
              <w:t>c</w:t>
            </w:r>
            <w:r w:rsidRPr="007525BE">
              <w:rPr>
                <w:rFonts w:cs="Arial"/>
                <w:szCs w:val="24"/>
              </w:rPr>
              <w:t>ial hous</w:t>
            </w:r>
            <w:r w:rsidRPr="007525BE">
              <w:rPr>
                <w:rFonts w:cs="Arial"/>
                <w:spacing w:val="3"/>
                <w:szCs w:val="24"/>
              </w:rPr>
              <w:t>i</w:t>
            </w:r>
            <w:r w:rsidRPr="007525BE">
              <w:rPr>
                <w:rFonts w:cs="Arial"/>
                <w:szCs w:val="24"/>
              </w:rPr>
              <w:t>ng n</w:t>
            </w:r>
            <w:r w:rsidRPr="007525BE">
              <w:rPr>
                <w:rFonts w:cs="Arial"/>
                <w:spacing w:val="-1"/>
                <w:szCs w:val="24"/>
              </w:rPr>
              <w:t>ee</w:t>
            </w:r>
            <w:r w:rsidRPr="007525BE">
              <w:rPr>
                <w:rFonts w:cs="Arial"/>
                <w:szCs w:val="24"/>
              </w:rPr>
              <w:t xml:space="preserve">d </w:t>
            </w:r>
            <w:r w:rsidRPr="007525BE">
              <w:rPr>
                <w:rFonts w:cs="Arial"/>
                <w:spacing w:val="2"/>
                <w:szCs w:val="24"/>
              </w:rPr>
              <w:t>o</w:t>
            </w:r>
            <w:r w:rsidRPr="007525BE">
              <w:rPr>
                <w:rFonts w:cs="Arial"/>
                <w:szCs w:val="24"/>
              </w:rPr>
              <w:t>r if th</w:t>
            </w:r>
            <w:r w:rsidRPr="007525BE">
              <w:rPr>
                <w:rFonts w:cs="Arial"/>
                <w:spacing w:val="2"/>
                <w:szCs w:val="24"/>
              </w:rPr>
              <w:t>e</w:t>
            </w:r>
            <w:r w:rsidRPr="007525BE">
              <w:rPr>
                <w:rFonts w:cs="Arial"/>
                <w:szCs w:val="24"/>
              </w:rPr>
              <w:t>y</w:t>
            </w:r>
            <w:r w:rsidRPr="007525BE">
              <w:rPr>
                <w:rFonts w:cs="Arial"/>
                <w:spacing w:val="-5"/>
                <w:szCs w:val="24"/>
              </w:rPr>
              <w:t xml:space="preserve"> </w:t>
            </w:r>
            <w:r w:rsidRPr="007525BE">
              <w:rPr>
                <w:rFonts w:cs="Arial"/>
                <w:szCs w:val="24"/>
              </w:rPr>
              <w:t xml:space="preserve">do not </w:t>
            </w:r>
            <w:r w:rsidRPr="007525BE">
              <w:rPr>
                <w:rFonts w:cs="Arial"/>
                <w:spacing w:val="-1"/>
                <w:szCs w:val="24"/>
              </w:rPr>
              <w:t>a</w:t>
            </w:r>
            <w:r w:rsidRPr="007525BE">
              <w:rPr>
                <w:rFonts w:cs="Arial"/>
                <w:spacing w:val="2"/>
                <w:szCs w:val="24"/>
              </w:rPr>
              <w:t>d</w:t>
            </w:r>
            <w:r w:rsidRPr="007525BE">
              <w:rPr>
                <w:rFonts w:cs="Arial"/>
                <w:spacing w:val="-1"/>
                <w:szCs w:val="24"/>
              </w:rPr>
              <w:t>e</w:t>
            </w:r>
            <w:r w:rsidRPr="007525BE">
              <w:rPr>
                <w:rFonts w:cs="Arial"/>
                <w:szCs w:val="24"/>
              </w:rPr>
              <w:t>qu</w:t>
            </w:r>
            <w:r w:rsidRPr="007525BE">
              <w:rPr>
                <w:rFonts w:cs="Arial"/>
                <w:spacing w:val="-1"/>
                <w:szCs w:val="24"/>
              </w:rPr>
              <w:t>a</w:t>
            </w:r>
            <w:r w:rsidRPr="007525BE">
              <w:rPr>
                <w:rFonts w:cs="Arial"/>
                <w:szCs w:val="24"/>
              </w:rPr>
              <w:t>te</w:t>
            </w:r>
            <w:r w:rsidRPr="007525BE">
              <w:rPr>
                <w:rFonts w:cs="Arial"/>
                <w:spacing w:val="5"/>
                <w:szCs w:val="24"/>
              </w:rPr>
              <w:t>l</w:t>
            </w:r>
            <w:r w:rsidRPr="007525BE">
              <w:rPr>
                <w:rFonts w:cs="Arial"/>
                <w:szCs w:val="24"/>
              </w:rPr>
              <w:t xml:space="preserve">y </w:t>
            </w:r>
            <w:r w:rsidRPr="007525BE">
              <w:rPr>
                <w:rFonts w:cs="Arial"/>
                <w:spacing w:val="-1"/>
                <w:szCs w:val="24"/>
              </w:rPr>
              <w:t>a</w:t>
            </w:r>
            <w:r w:rsidRPr="007525BE">
              <w:rPr>
                <w:rFonts w:cs="Arial"/>
                <w:szCs w:val="24"/>
              </w:rPr>
              <w:t>ddr</w:t>
            </w:r>
            <w:r w:rsidRPr="007525BE">
              <w:rPr>
                <w:rFonts w:cs="Arial"/>
                <w:spacing w:val="-2"/>
                <w:szCs w:val="24"/>
              </w:rPr>
              <w:t>e</w:t>
            </w:r>
            <w:r w:rsidRPr="007525BE">
              <w:rPr>
                <w:rFonts w:cs="Arial"/>
                <w:szCs w:val="24"/>
              </w:rPr>
              <w:t>ss su</w:t>
            </w:r>
            <w:r w:rsidRPr="007525BE">
              <w:rPr>
                <w:rFonts w:cs="Arial"/>
                <w:spacing w:val="1"/>
                <w:szCs w:val="24"/>
              </w:rPr>
              <w:t>s</w:t>
            </w:r>
            <w:r w:rsidRPr="007525BE">
              <w:rPr>
                <w:rFonts w:cs="Arial"/>
                <w:szCs w:val="24"/>
              </w:rPr>
              <w:t>tain</w:t>
            </w:r>
            <w:r w:rsidRPr="007525BE">
              <w:rPr>
                <w:rFonts w:cs="Arial"/>
                <w:spacing w:val="-1"/>
                <w:szCs w:val="24"/>
              </w:rPr>
              <w:t>a</w:t>
            </w:r>
            <w:r w:rsidRPr="007525BE">
              <w:rPr>
                <w:rFonts w:cs="Arial"/>
                <w:szCs w:val="24"/>
              </w:rPr>
              <w:t>bi</w:t>
            </w:r>
            <w:r w:rsidRPr="007525BE">
              <w:rPr>
                <w:rFonts w:cs="Arial"/>
                <w:spacing w:val="1"/>
                <w:szCs w:val="24"/>
              </w:rPr>
              <w:t>l</w:t>
            </w:r>
            <w:r w:rsidRPr="007525BE">
              <w:rPr>
                <w:rFonts w:cs="Arial"/>
                <w:szCs w:val="24"/>
              </w:rPr>
              <w:t>i</w:t>
            </w:r>
            <w:r w:rsidRPr="007525BE">
              <w:rPr>
                <w:rFonts w:cs="Arial"/>
                <w:spacing w:val="3"/>
                <w:szCs w:val="24"/>
              </w:rPr>
              <w:t>t</w:t>
            </w:r>
            <w:r w:rsidRPr="007525BE">
              <w:rPr>
                <w:rFonts w:cs="Arial"/>
                <w:szCs w:val="24"/>
              </w:rPr>
              <w:t xml:space="preserve">y </w:t>
            </w:r>
            <w:r w:rsidR="009F6B47" w:rsidRPr="007525BE">
              <w:rPr>
                <w:rFonts w:cs="Arial"/>
                <w:szCs w:val="24"/>
              </w:rPr>
              <w:t>r</w:t>
            </w:r>
            <w:r w:rsidR="009F6B47" w:rsidRPr="007525BE">
              <w:rPr>
                <w:rFonts w:cs="Arial"/>
                <w:spacing w:val="-2"/>
                <w:szCs w:val="24"/>
              </w:rPr>
              <w:t>e</w:t>
            </w:r>
            <w:r w:rsidR="009F6B47" w:rsidRPr="007525BE">
              <w:rPr>
                <w:rFonts w:cs="Arial"/>
                <w:szCs w:val="24"/>
              </w:rPr>
              <w:t>qui</w:t>
            </w:r>
            <w:r w:rsidR="009F6B47" w:rsidRPr="007525BE">
              <w:rPr>
                <w:rFonts w:cs="Arial"/>
                <w:spacing w:val="2"/>
                <w:szCs w:val="24"/>
              </w:rPr>
              <w:t>r</w:t>
            </w:r>
            <w:r w:rsidR="009F6B47" w:rsidRPr="007525BE">
              <w:rPr>
                <w:rFonts w:cs="Arial"/>
                <w:spacing w:val="-1"/>
                <w:szCs w:val="24"/>
              </w:rPr>
              <w:t>e</w:t>
            </w:r>
            <w:r w:rsidR="009F6B47" w:rsidRPr="007525BE">
              <w:rPr>
                <w:rFonts w:cs="Arial"/>
                <w:szCs w:val="24"/>
              </w:rPr>
              <w:t>ments,</w:t>
            </w:r>
            <w:r w:rsidRPr="007525BE">
              <w:rPr>
                <w:rFonts w:cs="Arial"/>
                <w:szCs w:val="24"/>
              </w:rPr>
              <w:t xml:space="preserve"> th</w:t>
            </w:r>
            <w:r w:rsidRPr="007525BE">
              <w:rPr>
                <w:rFonts w:cs="Arial"/>
                <w:spacing w:val="2"/>
                <w:szCs w:val="24"/>
              </w:rPr>
              <w:t>e</w:t>
            </w:r>
            <w:r w:rsidRPr="007525BE">
              <w:rPr>
                <w:rFonts w:cs="Arial"/>
                <w:szCs w:val="24"/>
              </w:rPr>
              <w:t>y</w:t>
            </w:r>
            <w:r w:rsidRPr="007525BE">
              <w:rPr>
                <w:rFonts w:cs="Arial"/>
                <w:spacing w:val="-5"/>
                <w:szCs w:val="24"/>
              </w:rPr>
              <w:t xml:space="preserve"> </w:t>
            </w:r>
            <w:r w:rsidRPr="007525BE">
              <w:rPr>
                <w:rFonts w:cs="Arial"/>
                <w:szCs w:val="24"/>
              </w:rPr>
              <w:t>will</w:t>
            </w:r>
            <w:r w:rsidRPr="007525BE">
              <w:rPr>
                <w:rFonts w:cs="Arial"/>
                <w:spacing w:val="1"/>
                <w:szCs w:val="24"/>
              </w:rPr>
              <w:t xml:space="preserve"> </w:t>
            </w:r>
            <w:r w:rsidRPr="007525BE">
              <w:rPr>
                <w:rFonts w:cs="Arial"/>
                <w:szCs w:val="24"/>
              </w:rPr>
              <w:t xml:space="preserve">not be </w:t>
            </w:r>
            <w:r w:rsidRPr="007525BE">
              <w:rPr>
                <w:rFonts w:cs="Arial"/>
                <w:spacing w:val="-1"/>
                <w:szCs w:val="24"/>
              </w:rPr>
              <w:t>c</w:t>
            </w:r>
            <w:r w:rsidRPr="007525BE">
              <w:rPr>
                <w:rFonts w:cs="Arial"/>
                <w:szCs w:val="24"/>
              </w:rPr>
              <w:t>onsid</w:t>
            </w:r>
            <w:r w:rsidRPr="007525BE">
              <w:rPr>
                <w:rFonts w:cs="Arial"/>
                <w:spacing w:val="1"/>
                <w:szCs w:val="24"/>
              </w:rPr>
              <w:t>er</w:t>
            </w:r>
            <w:r w:rsidRPr="007525BE">
              <w:rPr>
                <w:rFonts w:cs="Arial"/>
                <w:spacing w:val="-1"/>
                <w:szCs w:val="24"/>
              </w:rPr>
              <w:t>e</w:t>
            </w:r>
            <w:r w:rsidRPr="007525BE">
              <w:rPr>
                <w:rFonts w:cs="Arial"/>
                <w:szCs w:val="24"/>
              </w:rPr>
              <w:t>d fu</w:t>
            </w:r>
            <w:r w:rsidRPr="007525BE">
              <w:rPr>
                <w:rFonts w:cs="Arial"/>
                <w:spacing w:val="-1"/>
                <w:szCs w:val="24"/>
              </w:rPr>
              <w:t>r</w:t>
            </w:r>
            <w:r w:rsidRPr="007525BE">
              <w:rPr>
                <w:rFonts w:cs="Arial"/>
                <w:szCs w:val="24"/>
              </w:rPr>
              <w:t>the</w:t>
            </w:r>
            <w:r w:rsidRPr="007525BE">
              <w:rPr>
                <w:rFonts w:cs="Arial"/>
                <w:spacing w:val="-1"/>
                <w:szCs w:val="24"/>
              </w:rPr>
              <w:t>r</w:t>
            </w:r>
            <w:r w:rsidRPr="007525BE">
              <w:rPr>
                <w:rFonts w:cs="Arial"/>
                <w:szCs w:val="24"/>
              </w:rPr>
              <w:t>.</w:t>
            </w:r>
          </w:p>
        </w:tc>
      </w:tr>
      <w:bookmarkEnd w:id="147"/>
      <w:tr w:rsidR="00794B86" w:rsidRPr="007525BE" w14:paraId="75D385A3" w14:textId="77777777" w:rsidTr="2D777065">
        <w:trPr>
          <w:trHeight w:hRule="exact" w:val="4411"/>
        </w:trPr>
        <w:tc>
          <w:tcPr>
            <w:tcW w:w="1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A82F70" w14:textId="77777777" w:rsidR="00794B86" w:rsidRPr="007525BE" w:rsidRDefault="00794B86" w:rsidP="00E94413">
            <w:pPr>
              <w:spacing w:before="58" w:line="276" w:lineRule="auto"/>
              <w:ind w:left="450" w:right="123" w:hanging="281"/>
              <w:rPr>
                <w:rFonts w:cs="Arial"/>
                <w:szCs w:val="24"/>
              </w:rPr>
            </w:pPr>
            <w:r w:rsidRPr="007525BE">
              <w:rPr>
                <w:rFonts w:cs="Arial"/>
                <w:szCs w:val="24"/>
              </w:rPr>
              <w:t>2)</w:t>
            </w:r>
          </w:p>
          <w:p w14:paraId="1930B441" w14:textId="77777777" w:rsidR="00794B86" w:rsidRPr="007525BE" w:rsidRDefault="00794B86" w:rsidP="00E94413">
            <w:pPr>
              <w:spacing w:before="58" w:line="276" w:lineRule="auto"/>
              <w:ind w:left="142" w:right="123" w:firstLine="27"/>
              <w:rPr>
                <w:rFonts w:cs="Arial"/>
                <w:szCs w:val="24"/>
              </w:rPr>
            </w:pPr>
            <w:r w:rsidRPr="007525BE">
              <w:rPr>
                <w:rFonts w:cs="Arial"/>
                <w:spacing w:val="1"/>
                <w:szCs w:val="24"/>
              </w:rPr>
              <w:t>S</w:t>
            </w:r>
            <w:r w:rsidRPr="007525BE">
              <w:rPr>
                <w:rFonts w:cs="Arial"/>
                <w:szCs w:val="24"/>
              </w:rPr>
              <w:t>ustain</w:t>
            </w:r>
            <w:r w:rsidRPr="007525BE">
              <w:rPr>
                <w:rFonts w:cs="Arial"/>
                <w:spacing w:val="-1"/>
                <w:szCs w:val="24"/>
              </w:rPr>
              <w:t>a</w:t>
            </w:r>
            <w:r w:rsidRPr="007525BE">
              <w:rPr>
                <w:rFonts w:cs="Arial"/>
                <w:szCs w:val="24"/>
              </w:rPr>
              <w:t xml:space="preserve">ble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zCs w:val="24"/>
              </w:rPr>
              <w:t>ies</w:t>
            </w: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7FEFE9" w14:textId="4589D82C" w:rsidR="00794B86" w:rsidRPr="007525BE" w:rsidRDefault="00794B86" w:rsidP="00E94413">
            <w:pPr>
              <w:spacing w:before="58" w:line="276" w:lineRule="auto"/>
              <w:ind w:left="103" w:right="85"/>
              <w:rPr>
                <w:rFonts w:cs="Arial"/>
                <w:szCs w:val="24"/>
              </w:rPr>
            </w:pPr>
            <w:r w:rsidRPr="007525BE">
              <w:rPr>
                <w:rFonts w:cs="Arial"/>
                <w:szCs w:val="24"/>
              </w:rPr>
              <w:t>Do</w:t>
            </w:r>
            <w:r w:rsidRPr="007525BE">
              <w:rPr>
                <w:rFonts w:cs="Arial"/>
                <w:spacing w:val="-1"/>
                <w:szCs w:val="24"/>
              </w:rPr>
              <w:t>e</w:t>
            </w:r>
            <w:r w:rsidRPr="007525BE">
              <w:rPr>
                <w:rFonts w:cs="Arial"/>
                <w:szCs w:val="24"/>
              </w:rPr>
              <w:t>s the numb</w:t>
            </w:r>
            <w:r w:rsidRPr="007525BE">
              <w:rPr>
                <w:rFonts w:cs="Arial"/>
                <w:spacing w:val="-1"/>
                <w:szCs w:val="24"/>
              </w:rPr>
              <w:t>e</w:t>
            </w:r>
            <w:r w:rsidRPr="007525BE">
              <w:rPr>
                <w:rFonts w:cs="Arial"/>
                <w:szCs w:val="24"/>
              </w:rPr>
              <w:t xml:space="preserve">r </w:t>
            </w:r>
            <w:r w:rsidRPr="007525BE">
              <w:rPr>
                <w:rFonts w:cs="Arial"/>
                <w:spacing w:val="1"/>
                <w:szCs w:val="24"/>
              </w:rPr>
              <w:t>o</w:t>
            </w:r>
            <w:r w:rsidRPr="007525BE">
              <w:rPr>
                <w:rFonts w:cs="Arial"/>
                <w:szCs w:val="24"/>
              </w:rPr>
              <w:t xml:space="preserve">f </w:t>
            </w:r>
            <w:r w:rsidR="00D94A52">
              <w:rPr>
                <w:rFonts w:cs="Arial"/>
                <w:szCs w:val="24"/>
              </w:rPr>
              <w:t>homes</w:t>
            </w:r>
            <w:r w:rsidRPr="007525BE">
              <w:rPr>
                <w:rFonts w:cs="Arial"/>
                <w:szCs w:val="24"/>
              </w:rPr>
              <w:t xml:space="preserve"> prop</w:t>
            </w:r>
            <w:r w:rsidRPr="007525BE">
              <w:rPr>
                <w:rFonts w:cs="Arial"/>
                <w:spacing w:val="-1"/>
                <w:szCs w:val="24"/>
              </w:rPr>
              <w:t>o</w:t>
            </w:r>
            <w:r w:rsidRPr="007525BE">
              <w:rPr>
                <w:rFonts w:cs="Arial"/>
                <w:spacing w:val="2"/>
                <w:szCs w:val="24"/>
              </w:rPr>
              <w:t>s</w:t>
            </w:r>
            <w:r w:rsidRPr="007525BE">
              <w:rPr>
                <w:rFonts w:cs="Arial"/>
                <w:spacing w:val="-1"/>
                <w:szCs w:val="24"/>
              </w:rPr>
              <w:t>e</w:t>
            </w:r>
            <w:r w:rsidRPr="007525BE">
              <w:rPr>
                <w:rFonts w:cs="Arial"/>
                <w:szCs w:val="24"/>
              </w:rPr>
              <w:t xml:space="preserve">d </w:t>
            </w:r>
            <w:r w:rsidRPr="007525BE">
              <w:rPr>
                <w:rFonts w:cs="Arial"/>
                <w:spacing w:val="-1"/>
                <w:szCs w:val="24"/>
              </w:rPr>
              <w:t>ac</w:t>
            </w:r>
            <w:r w:rsidRPr="007525BE">
              <w:rPr>
                <w:rFonts w:cs="Arial"/>
                <w:szCs w:val="24"/>
              </w:rPr>
              <w:t>h</w:t>
            </w:r>
            <w:r w:rsidRPr="007525BE">
              <w:rPr>
                <w:rFonts w:cs="Arial"/>
                <w:spacing w:val="3"/>
                <w:szCs w:val="24"/>
              </w:rPr>
              <w:t>i</w:t>
            </w:r>
            <w:r w:rsidRPr="007525BE">
              <w:rPr>
                <w:rFonts w:cs="Arial"/>
                <w:spacing w:val="-1"/>
                <w:szCs w:val="24"/>
              </w:rPr>
              <w:t>e</w:t>
            </w:r>
            <w:r w:rsidRPr="007525BE">
              <w:rPr>
                <w:rFonts w:cs="Arial"/>
                <w:szCs w:val="24"/>
              </w:rPr>
              <w:t>ve a</w:t>
            </w:r>
            <w:r w:rsidRPr="007525BE">
              <w:rPr>
                <w:rFonts w:cs="Arial"/>
                <w:spacing w:val="-1"/>
                <w:szCs w:val="24"/>
              </w:rPr>
              <w:t xml:space="preserve"> </w:t>
            </w:r>
            <w:r w:rsidRPr="007525BE">
              <w:rPr>
                <w:rFonts w:cs="Arial"/>
                <w:szCs w:val="24"/>
              </w:rPr>
              <w:t>b</w:t>
            </w:r>
            <w:r w:rsidRPr="007525BE">
              <w:rPr>
                <w:rFonts w:cs="Arial"/>
                <w:spacing w:val="-1"/>
                <w:szCs w:val="24"/>
              </w:rPr>
              <w:t>a</w:t>
            </w:r>
            <w:r w:rsidRPr="007525BE">
              <w:rPr>
                <w:rFonts w:cs="Arial"/>
                <w:szCs w:val="24"/>
              </w:rPr>
              <w:t>lan</w:t>
            </w:r>
            <w:r w:rsidRPr="007525BE">
              <w:rPr>
                <w:rFonts w:cs="Arial"/>
                <w:spacing w:val="1"/>
                <w:szCs w:val="24"/>
              </w:rPr>
              <w:t>c</w:t>
            </w:r>
            <w:r w:rsidRPr="007525BE">
              <w:rPr>
                <w:rFonts w:cs="Arial"/>
                <w:spacing w:val="-1"/>
                <w:szCs w:val="24"/>
              </w:rPr>
              <w:t>e</w:t>
            </w:r>
            <w:r w:rsidRPr="007525BE">
              <w:rPr>
                <w:rFonts w:cs="Arial"/>
                <w:szCs w:val="24"/>
              </w:rPr>
              <w:t xml:space="preserve">d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3"/>
                <w:szCs w:val="24"/>
              </w:rPr>
              <w:t>t</w:t>
            </w:r>
            <w:r w:rsidRPr="007525BE">
              <w:rPr>
                <w:rFonts w:cs="Arial"/>
                <w:spacing w:val="-7"/>
                <w:szCs w:val="24"/>
              </w:rPr>
              <w:t>y</w:t>
            </w:r>
            <w:r w:rsidRPr="007525BE">
              <w:rPr>
                <w:rFonts w:cs="Arial"/>
                <w:szCs w:val="24"/>
              </w:rPr>
              <w:t>?</w:t>
            </w:r>
          </w:p>
        </w:tc>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23B6BA" w14:textId="77777777" w:rsidR="00794B86" w:rsidRPr="007525BE" w:rsidRDefault="00794B86" w:rsidP="00E94413">
            <w:pPr>
              <w:spacing w:before="58" w:line="276" w:lineRule="auto"/>
              <w:ind w:left="102"/>
              <w:rPr>
                <w:rFonts w:cs="Arial"/>
                <w:szCs w:val="24"/>
              </w:rPr>
            </w:pPr>
            <w:r w:rsidRPr="007525BE">
              <w:rPr>
                <w:rFonts w:cs="Arial"/>
                <w:spacing w:val="1"/>
                <w:szCs w:val="24"/>
              </w:rPr>
              <w:t>P</w:t>
            </w:r>
            <w:r w:rsidRPr="007525BE">
              <w:rPr>
                <w:rFonts w:cs="Arial"/>
                <w:spacing w:val="-1"/>
                <w:szCs w:val="24"/>
              </w:rPr>
              <w:t>a</w:t>
            </w:r>
            <w:r w:rsidRPr="007525BE">
              <w:rPr>
                <w:rFonts w:cs="Arial"/>
                <w:szCs w:val="24"/>
              </w:rPr>
              <w:t xml:space="preserve">ss </w:t>
            </w:r>
            <w:r w:rsidRPr="007525BE">
              <w:rPr>
                <w:rFonts w:cs="Arial"/>
                <w:spacing w:val="1"/>
                <w:szCs w:val="24"/>
              </w:rPr>
              <w:t>/</w:t>
            </w:r>
            <w:r w:rsidRPr="007525BE">
              <w:rPr>
                <w:rFonts w:cs="Arial"/>
                <w:spacing w:val="-1"/>
                <w:szCs w:val="24"/>
              </w:rPr>
              <w:t>Fa</w:t>
            </w:r>
            <w:r w:rsidRPr="007525BE">
              <w:rPr>
                <w:rFonts w:cs="Arial"/>
                <w:szCs w:val="24"/>
              </w:rPr>
              <w:t>il</w:t>
            </w:r>
          </w:p>
        </w:tc>
        <w:tc>
          <w:tcPr>
            <w:tcW w:w="3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25EBCB" w14:textId="55F03CD6" w:rsidR="00794B86" w:rsidRPr="007525BE" w:rsidRDefault="00A92545" w:rsidP="00E94413">
            <w:pPr>
              <w:spacing w:before="58" w:line="276" w:lineRule="auto"/>
              <w:ind w:left="100" w:right="130"/>
              <w:rPr>
                <w:rFonts w:cs="Arial"/>
                <w:szCs w:val="24"/>
              </w:rPr>
            </w:pPr>
            <w:r>
              <w:rPr>
                <w:rFonts w:cs="Arial"/>
                <w:szCs w:val="24"/>
              </w:rPr>
              <w:t>Where a local authority has concerns about tenure mix, a</w:t>
            </w:r>
            <w:r w:rsidR="00794B86" w:rsidRPr="007525BE">
              <w:rPr>
                <w:rFonts w:cs="Arial"/>
                <w:szCs w:val="24"/>
              </w:rPr>
              <w:t xml:space="preserve"> prop</w:t>
            </w:r>
            <w:r w:rsidR="00794B86" w:rsidRPr="007525BE">
              <w:rPr>
                <w:rFonts w:cs="Arial"/>
                <w:spacing w:val="-1"/>
                <w:szCs w:val="24"/>
              </w:rPr>
              <w:t>o</w:t>
            </w:r>
            <w:r w:rsidR="00794B86" w:rsidRPr="007525BE">
              <w:rPr>
                <w:rFonts w:cs="Arial"/>
                <w:szCs w:val="24"/>
              </w:rPr>
              <w:t>s</w:t>
            </w:r>
            <w:r w:rsidR="00794B86" w:rsidRPr="007525BE">
              <w:rPr>
                <w:rFonts w:cs="Arial"/>
                <w:spacing w:val="-1"/>
                <w:szCs w:val="24"/>
              </w:rPr>
              <w:t>a</w:t>
            </w:r>
            <w:r w:rsidR="00794B86" w:rsidRPr="007525BE">
              <w:rPr>
                <w:rFonts w:cs="Arial"/>
                <w:szCs w:val="24"/>
              </w:rPr>
              <w:t xml:space="preserve">l </w:t>
            </w:r>
            <w:r w:rsidR="00794B86" w:rsidRPr="007525BE">
              <w:rPr>
                <w:rFonts w:cs="Arial"/>
                <w:spacing w:val="-1"/>
                <w:szCs w:val="24"/>
              </w:rPr>
              <w:t>c</w:t>
            </w:r>
            <w:r w:rsidR="00794B86" w:rsidRPr="007525BE">
              <w:rPr>
                <w:rFonts w:cs="Arial"/>
                <w:szCs w:val="24"/>
              </w:rPr>
              <w:t>onsid</w:t>
            </w:r>
            <w:r w:rsidR="00794B86" w:rsidRPr="007525BE">
              <w:rPr>
                <w:rFonts w:cs="Arial"/>
                <w:spacing w:val="-1"/>
                <w:szCs w:val="24"/>
              </w:rPr>
              <w:t>e</w:t>
            </w:r>
            <w:r w:rsidR="00794B86" w:rsidRPr="007525BE">
              <w:rPr>
                <w:rFonts w:cs="Arial"/>
                <w:spacing w:val="1"/>
                <w:szCs w:val="24"/>
              </w:rPr>
              <w:t>r</w:t>
            </w:r>
            <w:r w:rsidR="00794B86" w:rsidRPr="007525BE">
              <w:rPr>
                <w:rFonts w:cs="Arial"/>
                <w:spacing w:val="-1"/>
                <w:szCs w:val="24"/>
              </w:rPr>
              <w:t>e</w:t>
            </w:r>
            <w:r w:rsidR="00794B86" w:rsidRPr="007525BE">
              <w:rPr>
                <w:rFonts w:cs="Arial"/>
                <w:szCs w:val="24"/>
              </w:rPr>
              <w:t xml:space="preserve">d to have too </w:t>
            </w:r>
            <w:r w:rsidR="00794B86" w:rsidRPr="007525BE">
              <w:rPr>
                <w:rFonts w:cs="Arial"/>
                <w:spacing w:val="1"/>
                <w:szCs w:val="24"/>
              </w:rPr>
              <w:t>m</w:t>
            </w:r>
            <w:r w:rsidR="00794B86" w:rsidRPr="007525BE">
              <w:rPr>
                <w:rFonts w:cs="Arial"/>
                <w:spacing w:val="-1"/>
                <w:szCs w:val="24"/>
              </w:rPr>
              <w:t>a</w:t>
            </w:r>
            <w:r w:rsidR="00794B86" w:rsidRPr="007525BE">
              <w:rPr>
                <w:rFonts w:cs="Arial"/>
                <w:spacing w:val="2"/>
                <w:szCs w:val="24"/>
              </w:rPr>
              <w:t>n</w:t>
            </w:r>
            <w:r w:rsidR="00794B86" w:rsidRPr="007525BE">
              <w:rPr>
                <w:rFonts w:cs="Arial"/>
                <w:szCs w:val="24"/>
              </w:rPr>
              <w:t>y</w:t>
            </w:r>
            <w:r w:rsidR="00794B86" w:rsidRPr="007525BE">
              <w:rPr>
                <w:rFonts w:cs="Arial"/>
                <w:spacing w:val="-4"/>
                <w:szCs w:val="24"/>
              </w:rPr>
              <w:t xml:space="preserve"> </w:t>
            </w:r>
            <w:r w:rsidR="00D94A52">
              <w:rPr>
                <w:rFonts w:cs="Arial"/>
                <w:szCs w:val="24"/>
              </w:rPr>
              <w:t>homes</w:t>
            </w:r>
            <w:r w:rsidR="00794B86" w:rsidRPr="007525BE">
              <w:rPr>
                <w:rFonts w:cs="Arial"/>
                <w:spacing w:val="1"/>
                <w:szCs w:val="24"/>
              </w:rPr>
              <w:t xml:space="preserve"> </w:t>
            </w:r>
            <w:r w:rsidR="00794B86" w:rsidRPr="007525BE">
              <w:rPr>
                <w:rFonts w:cs="Arial"/>
                <w:szCs w:val="24"/>
              </w:rPr>
              <w:t>will</w:t>
            </w:r>
            <w:r w:rsidR="00794B86" w:rsidRPr="007525BE">
              <w:rPr>
                <w:rFonts w:cs="Arial"/>
                <w:spacing w:val="1"/>
                <w:szCs w:val="24"/>
              </w:rPr>
              <w:t xml:space="preserve"> </w:t>
            </w:r>
            <w:r w:rsidR="00794B86" w:rsidRPr="007525BE">
              <w:rPr>
                <w:rFonts w:cs="Arial"/>
                <w:szCs w:val="24"/>
              </w:rPr>
              <w:t xml:space="preserve">be </w:t>
            </w:r>
            <w:r w:rsidR="00794B86" w:rsidRPr="007525BE">
              <w:rPr>
                <w:rFonts w:cs="Arial"/>
                <w:spacing w:val="-1"/>
                <w:szCs w:val="24"/>
              </w:rPr>
              <w:t>e</w:t>
            </w:r>
            <w:r w:rsidR="00794B86" w:rsidRPr="007525BE">
              <w:rPr>
                <w:rFonts w:cs="Arial"/>
                <w:szCs w:val="24"/>
              </w:rPr>
              <w:t>l</w:t>
            </w:r>
            <w:r w:rsidR="00794B86" w:rsidRPr="007525BE">
              <w:rPr>
                <w:rFonts w:cs="Arial"/>
                <w:spacing w:val="1"/>
                <w:szCs w:val="24"/>
              </w:rPr>
              <w:t>i</w:t>
            </w:r>
            <w:r w:rsidR="00794B86" w:rsidRPr="007525BE">
              <w:rPr>
                <w:rFonts w:cs="Arial"/>
                <w:szCs w:val="24"/>
              </w:rPr>
              <w:t>m</w:t>
            </w:r>
            <w:r w:rsidR="00794B86" w:rsidRPr="007525BE">
              <w:rPr>
                <w:rFonts w:cs="Arial"/>
                <w:spacing w:val="1"/>
                <w:szCs w:val="24"/>
              </w:rPr>
              <w:t>i</w:t>
            </w:r>
            <w:r w:rsidR="00794B86" w:rsidRPr="007525BE">
              <w:rPr>
                <w:rFonts w:cs="Arial"/>
                <w:szCs w:val="24"/>
              </w:rPr>
              <w:t>n</w:t>
            </w:r>
            <w:r w:rsidR="00794B86" w:rsidRPr="007525BE">
              <w:rPr>
                <w:rFonts w:cs="Arial"/>
                <w:spacing w:val="-1"/>
                <w:szCs w:val="24"/>
              </w:rPr>
              <w:t>a</w:t>
            </w:r>
            <w:r w:rsidR="00794B86" w:rsidRPr="007525BE">
              <w:rPr>
                <w:rFonts w:cs="Arial"/>
                <w:szCs w:val="24"/>
              </w:rPr>
              <w:t xml:space="preserve">ted </w:t>
            </w:r>
            <w:r w:rsidR="00794B86" w:rsidRPr="007525BE">
              <w:rPr>
                <w:rFonts w:cs="Arial"/>
                <w:spacing w:val="-1"/>
                <w:szCs w:val="24"/>
              </w:rPr>
              <w:t>f</w:t>
            </w:r>
            <w:r w:rsidR="00794B86" w:rsidRPr="007525BE">
              <w:rPr>
                <w:rFonts w:cs="Arial"/>
                <w:szCs w:val="24"/>
              </w:rPr>
              <w:t xml:space="preserve">rom </w:t>
            </w:r>
            <w:r w:rsidR="00794B86" w:rsidRPr="007525BE">
              <w:rPr>
                <w:rFonts w:cs="Arial"/>
                <w:spacing w:val="-1"/>
                <w:szCs w:val="24"/>
              </w:rPr>
              <w:t>f</w:t>
            </w:r>
            <w:r w:rsidR="00794B86" w:rsidRPr="007525BE">
              <w:rPr>
                <w:rFonts w:cs="Arial"/>
                <w:szCs w:val="24"/>
              </w:rPr>
              <w:t>urth</w:t>
            </w:r>
            <w:r w:rsidR="00794B86" w:rsidRPr="007525BE">
              <w:rPr>
                <w:rFonts w:cs="Arial"/>
                <w:spacing w:val="1"/>
                <w:szCs w:val="24"/>
              </w:rPr>
              <w:t>e</w:t>
            </w:r>
            <w:r w:rsidR="00794B86" w:rsidRPr="007525BE">
              <w:rPr>
                <w:rFonts w:cs="Arial"/>
                <w:szCs w:val="24"/>
              </w:rPr>
              <w:t xml:space="preserve">r </w:t>
            </w:r>
            <w:r w:rsidR="00794B86" w:rsidRPr="007525BE">
              <w:rPr>
                <w:rFonts w:cs="Arial"/>
                <w:spacing w:val="-1"/>
                <w:szCs w:val="24"/>
              </w:rPr>
              <w:t>c</w:t>
            </w:r>
            <w:r w:rsidR="00794B86" w:rsidRPr="007525BE">
              <w:rPr>
                <w:rFonts w:cs="Arial"/>
                <w:szCs w:val="24"/>
              </w:rPr>
              <w:t>onsid</w:t>
            </w:r>
            <w:r w:rsidR="00794B86" w:rsidRPr="007525BE">
              <w:rPr>
                <w:rFonts w:cs="Arial"/>
                <w:spacing w:val="-1"/>
                <w:szCs w:val="24"/>
              </w:rPr>
              <w:t>e</w:t>
            </w:r>
            <w:r w:rsidR="00794B86" w:rsidRPr="007525BE">
              <w:rPr>
                <w:rFonts w:cs="Arial"/>
                <w:szCs w:val="24"/>
              </w:rPr>
              <w:t>r</w:t>
            </w:r>
            <w:r w:rsidR="00794B86" w:rsidRPr="007525BE">
              <w:rPr>
                <w:rFonts w:cs="Arial"/>
                <w:spacing w:val="-2"/>
                <w:szCs w:val="24"/>
              </w:rPr>
              <w:t>a</w:t>
            </w:r>
            <w:r w:rsidR="00794B86" w:rsidRPr="007525BE">
              <w:rPr>
                <w:rFonts w:cs="Arial"/>
                <w:szCs w:val="24"/>
              </w:rPr>
              <w:t>t</w:t>
            </w:r>
            <w:r w:rsidR="00794B86" w:rsidRPr="007525BE">
              <w:rPr>
                <w:rFonts w:cs="Arial"/>
                <w:spacing w:val="1"/>
                <w:szCs w:val="24"/>
              </w:rPr>
              <w:t>i</w:t>
            </w:r>
            <w:r w:rsidR="00794B86" w:rsidRPr="007525BE">
              <w:rPr>
                <w:rFonts w:cs="Arial"/>
                <w:szCs w:val="24"/>
              </w:rPr>
              <w:t>on. Ho</w:t>
            </w:r>
            <w:r w:rsidR="00794B86" w:rsidRPr="007525BE">
              <w:rPr>
                <w:rFonts w:cs="Arial"/>
                <w:spacing w:val="1"/>
                <w:szCs w:val="24"/>
              </w:rPr>
              <w:t>w</w:t>
            </w:r>
            <w:r w:rsidR="00794B86" w:rsidRPr="007525BE">
              <w:rPr>
                <w:rFonts w:cs="Arial"/>
                <w:spacing w:val="-1"/>
                <w:szCs w:val="24"/>
              </w:rPr>
              <w:t>e</w:t>
            </w:r>
            <w:r w:rsidR="00794B86" w:rsidRPr="007525BE">
              <w:rPr>
                <w:rFonts w:cs="Arial"/>
                <w:szCs w:val="24"/>
              </w:rPr>
              <w:t>v</w:t>
            </w:r>
            <w:r w:rsidR="00794B86" w:rsidRPr="007525BE">
              <w:rPr>
                <w:rFonts w:cs="Arial"/>
                <w:spacing w:val="-1"/>
                <w:szCs w:val="24"/>
              </w:rPr>
              <w:t>e</w:t>
            </w:r>
            <w:r w:rsidR="00794B86" w:rsidRPr="007525BE">
              <w:rPr>
                <w:rFonts w:cs="Arial"/>
                <w:szCs w:val="24"/>
              </w:rPr>
              <w:t>r, b</w:t>
            </w:r>
            <w:r w:rsidR="00794B86" w:rsidRPr="007525BE">
              <w:rPr>
                <w:rFonts w:cs="Arial"/>
                <w:spacing w:val="-1"/>
                <w:szCs w:val="24"/>
              </w:rPr>
              <w:t>e</w:t>
            </w:r>
            <w:r w:rsidR="00794B86" w:rsidRPr="007525BE">
              <w:rPr>
                <w:rFonts w:cs="Arial"/>
                <w:szCs w:val="24"/>
              </w:rPr>
              <w:t>fo</w:t>
            </w:r>
            <w:r w:rsidR="00794B86" w:rsidRPr="007525BE">
              <w:rPr>
                <w:rFonts w:cs="Arial"/>
                <w:spacing w:val="-1"/>
                <w:szCs w:val="24"/>
              </w:rPr>
              <w:t>r</w:t>
            </w:r>
            <w:r w:rsidR="00794B86" w:rsidRPr="007525BE">
              <w:rPr>
                <w:rFonts w:cs="Arial"/>
                <w:szCs w:val="24"/>
              </w:rPr>
              <w:t>e</w:t>
            </w:r>
            <w:r w:rsidR="00794B86" w:rsidRPr="007525BE">
              <w:rPr>
                <w:rFonts w:cs="Arial"/>
                <w:spacing w:val="1"/>
                <w:szCs w:val="24"/>
              </w:rPr>
              <w:t xml:space="preserve"> </w:t>
            </w:r>
            <w:r w:rsidR="00794B86" w:rsidRPr="007525BE">
              <w:rPr>
                <w:rFonts w:cs="Arial"/>
                <w:spacing w:val="-1"/>
                <w:szCs w:val="24"/>
              </w:rPr>
              <w:t>e</w:t>
            </w:r>
            <w:r w:rsidR="00794B86" w:rsidRPr="007525BE">
              <w:rPr>
                <w:rFonts w:cs="Arial"/>
                <w:szCs w:val="24"/>
              </w:rPr>
              <w:t>l</w:t>
            </w:r>
            <w:r w:rsidR="00794B86" w:rsidRPr="007525BE">
              <w:rPr>
                <w:rFonts w:cs="Arial"/>
                <w:spacing w:val="1"/>
                <w:szCs w:val="24"/>
              </w:rPr>
              <w:t>i</w:t>
            </w:r>
            <w:r w:rsidR="00794B86" w:rsidRPr="007525BE">
              <w:rPr>
                <w:rFonts w:cs="Arial"/>
                <w:szCs w:val="24"/>
              </w:rPr>
              <w:t>m</w:t>
            </w:r>
            <w:r w:rsidR="00794B86" w:rsidRPr="007525BE">
              <w:rPr>
                <w:rFonts w:cs="Arial"/>
                <w:spacing w:val="1"/>
                <w:szCs w:val="24"/>
              </w:rPr>
              <w:t>i</w:t>
            </w:r>
            <w:r w:rsidR="00794B86" w:rsidRPr="007525BE">
              <w:rPr>
                <w:rFonts w:cs="Arial"/>
                <w:szCs w:val="24"/>
              </w:rPr>
              <w:t>n</w:t>
            </w:r>
            <w:r w:rsidR="00794B86" w:rsidRPr="007525BE">
              <w:rPr>
                <w:rFonts w:cs="Arial"/>
                <w:spacing w:val="-1"/>
                <w:szCs w:val="24"/>
              </w:rPr>
              <w:t>a</w:t>
            </w:r>
            <w:r w:rsidR="00794B86" w:rsidRPr="007525BE">
              <w:rPr>
                <w:rFonts w:cs="Arial"/>
                <w:szCs w:val="24"/>
              </w:rPr>
              <w:t>t</w:t>
            </w:r>
            <w:r w:rsidR="00794B86" w:rsidRPr="007525BE">
              <w:rPr>
                <w:rFonts w:cs="Arial"/>
                <w:spacing w:val="1"/>
                <w:szCs w:val="24"/>
              </w:rPr>
              <w:t>i</w:t>
            </w:r>
            <w:r w:rsidR="00794B86" w:rsidRPr="007525BE">
              <w:rPr>
                <w:rFonts w:cs="Arial"/>
                <w:szCs w:val="24"/>
              </w:rPr>
              <w:t>on the prop</w:t>
            </w:r>
            <w:r w:rsidR="00794B86" w:rsidRPr="007525BE">
              <w:rPr>
                <w:rFonts w:cs="Arial"/>
                <w:spacing w:val="-1"/>
                <w:szCs w:val="24"/>
              </w:rPr>
              <w:t>o</w:t>
            </w:r>
            <w:r w:rsidR="00794B86" w:rsidRPr="007525BE">
              <w:rPr>
                <w:rFonts w:cs="Arial"/>
                <w:szCs w:val="24"/>
              </w:rPr>
              <w:t>s</w:t>
            </w:r>
            <w:r w:rsidR="00794B86" w:rsidRPr="007525BE">
              <w:rPr>
                <w:rFonts w:cs="Arial"/>
                <w:spacing w:val="-1"/>
                <w:szCs w:val="24"/>
              </w:rPr>
              <w:t>e</w:t>
            </w:r>
            <w:r w:rsidR="00794B86" w:rsidRPr="007525BE">
              <w:rPr>
                <w:rFonts w:cs="Arial"/>
                <w:szCs w:val="24"/>
              </w:rPr>
              <w:t xml:space="preserve">r </w:t>
            </w:r>
            <w:r w:rsidR="00794B86" w:rsidRPr="007525BE">
              <w:rPr>
                <w:rFonts w:cs="Arial"/>
                <w:spacing w:val="-1"/>
                <w:szCs w:val="24"/>
              </w:rPr>
              <w:t>w</w:t>
            </w:r>
            <w:r w:rsidR="00794B86" w:rsidRPr="007525BE">
              <w:rPr>
                <w:rFonts w:cs="Arial"/>
                <w:szCs w:val="24"/>
              </w:rPr>
              <w:t>i</w:t>
            </w:r>
            <w:r w:rsidR="00794B86" w:rsidRPr="007525BE">
              <w:rPr>
                <w:rFonts w:cs="Arial"/>
                <w:spacing w:val="1"/>
                <w:szCs w:val="24"/>
              </w:rPr>
              <w:t>l</w:t>
            </w:r>
            <w:r w:rsidR="00794B86" w:rsidRPr="007525BE">
              <w:rPr>
                <w:rFonts w:cs="Arial"/>
                <w:szCs w:val="24"/>
              </w:rPr>
              <w:t>l be</w:t>
            </w:r>
            <w:r w:rsidR="00794B86" w:rsidRPr="007525BE">
              <w:rPr>
                <w:rFonts w:cs="Arial"/>
                <w:spacing w:val="2"/>
                <w:szCs w:val="24"/>
              </w:rPr>
              <w:t xml:space="preserve"> </w:t>
            </w:r>
            <w:r w:rsidR="00794B86" w:rsidRPr="007525BE">
              <w:rPr>
                <w:rFonts w:cs="Arial"/>
                <w:spacing w:val="-2"/>
                <w:szCs w:val="24"/>
              </w:rPr>
              <w:t>g</w:t>
            </w:r>
            <w:r w:rsidR="00794B86" w:rsidRPr="007525BE">
              <w:rPr>
                <w:rFonts w:cs="Arial"/>
                <w:szCs w:val="24"/>
              </w:rPr>
              <w:t>iven t</w:t>
            </w:r>
            <w:r w:rsidR="00794B86" w:rsidRPr="007525BE">
              <w:rPr>
                <w:rFonts w:cs="Arial"/>
                <w:spacing w:val="2"/>
                <w:szCs w:val="24"/>
              </w:rPr>
              <w:t>h</w:t>
            </w:r>
            <w:r w:rsidR="00794B86" w:rsidRPr="007525BE">
              <w:rPr>
                <w:rFonts w:cs="Arial"/>
                <w:szCs w:val="24"/>
              </w:rPr>
              <w:t>e oppo</w:t>
            </w:r>
            <w:r w:rsidR="00794B86" w:rsidRPr="007525BE">
              <w:rPr>
                <w:rFonts w:cs="Arial"/>
                <w:spacing w:val="-1"/>
                <w:szCs w:val="24"/>
              </w:rPr>
              <w:t>r</w:t>
            </w:r>
            <w:r w:rsidR="00794B86" w:rsidRPr="007525BE">
              <w:rPr>
                <w:rFonts w:cs="Arial"/>
                <w:szCs w:val="24"/>
              </w:rPr>
              <w:t>tun</w:t>
            </w:r>
            <w:r w:rsidR="00794B86" w:rsidRPr="007525BE">
              <w:rPr>
                <w:rFonts w:cs="Arial"/>
                <w:spacing w:val="1"/>
                <w:szCs w:val="24"/>
              </w:rPr>
              <w:t>i</w:t>
            </w:r>
            <w:r w:rsidR="00794B86" w:rsidRPr="007525BE">
              <w:rPr>
                <w:rFonts w:cs="Arial"/>
                <w:spacing w:val="3"/>
                <w:szCs w:val="24"/>
              </w:rPr>
              <w:t>t</w:t>
            </w:r>
            <w:r w:rsidR="00794B86" w:rsidRPr="007525BE">
              <w:rPr>
                <w:rFonts w:cs="Arial"/>
                <w:szCs w:val="24"/>
              </w:rPr>
              <w:t>y</w:t>
            </w:r>
            <w:r w:rsidR="00794B86" w:rsidRPr="007525BE">
              <w:rPr>
                <w:rFonts w:cs="Arial"/>
                <w:spacing w:val="-4"/>
                <w:szCs w:val="24"/>
              </w:rPr>
              <w:t xml:space="preserve"> </w:t>
            </w:r>
            <w:r w:rsidR="00794B86" w:rsidRPr="007525BE">
              <w:rPr>
                <w:rFonts w:cs="Arial"/>
                <w:szCs w:val="24"/>
              </w:rPr>
              <w:t>(</w:t>
            </w:r>
            <w:r w:rsidR="00794B86" w:rsidRPr="007525BE">
              <w:rPr>
                <w:rFonts w:cs="Arial"/>
                <w:spacing w:val="-1"/>
                <w:szCs w:val="24"/>
              </w:rPr>
              <w:t>w</w:t>
            </w:r>
            <w:r w:rsidR="00794B86" w:rsidRPr="007525BE">
              <w:rPr>
                <w:rFonts w:cs="Arial"/>
                <w:szCs w:val="24"/>
              </w:rPr>
              <w:t>i</w:t>
            </w:r>
            <w:r w:rsidR="00794B86" w:rsidRPr="007525BE">
              <w:rPr>
                <w:rFonts w:cs="Arial"/>
                <w:spacing w:val="1"/>
                <w:szCs w:val="24"/>
              </w:rPr>
              <w:t>t</w:t>
            </w:r>
            <w:r w:rsidR="00794B86" w:rsidRPr="007525BE">
              <w:rPr>
                <w:rFonts w:cs="Arial"/>
                <w:szCs w:val="24"/>
              </w:rPr>
              <w:t xml:space="preserve">hin a </w:t>
            </w:r>
            <w:r w:rsidR="00794B86" w:rsidRPr="007525BE">
              <w:rPr>
                <w:rFonts w:cs="Arial"/>
                <w:spacing w:val="-1"/>
                <w:szCs w:val="24"/>
              </w:rPr>
              <w:t>f</w:t>
            </w:r>
            <w:r w:rsidR="00794B86" w:rsidRPr="007525BE">
              <w:rPr>
                <w:rFonts w:cs="Arial"/>
                <w:szCs w:val="24"/>
              </w:rPr>
              <w:t>i</w:t>
            </w:r>
            <w:r w:rsidR="00794B86" w:rsidRPr="007525BE">
              <w:rPr>
                <w:rFonts w:cs="Arial"/>
                <w:spacing w:val="3"/>
                <w:szCs w:val="24"/>
              </w:rPr>
              <w:t>x</w:t>
            </w:r>
            <w:r w:rsidR="00794B86" w:rsidRPr="007525BE">
              <w:rPr>
                <w:rFonts w:cs="Arial"/>
                <w:spacing w:val="-1"/>
                <w:szCs w:val="24"/>
              </w:rPr>
              <w:t>e</w:t>
            </w:r>
            <w:r w:rsidR="00794B86" w:rsidRPr="007525BE">
              <w:rPr>
                <w:rFonts w:cs="Arial"/>
                <w:szCs w:val="24"/>
              </w:rPr>
              <w:t xml:space="preserve">d </w:t>
            </w:r>
            <w:proofErr w:type="gramStart"/>
            <w:r w:rsidR="00794B86" w:rsidRPr="007525BE">
              <w:rPr>
                <w:rFonts w:cs="Arial"/>
                <w:szCs w:val="24"/>
              </w:rPr>
              <w:t>p</w:t>
            </w:r>
            <w:r w:rsidR="00794B86" w:rsidRPr="007525BE">
              <w:rPr>
                <w:rFonts w:cs="Arial"/>
                <w:spacing w:val="-1"/>
                <w:szCs w:val="24"/>
              </w:rPr>
              <w:t>e</w:t>
            </w:r>
            <w:r w:rsidR="00794B86" w:rsidRPr="007525BE">
              <w:rPr>
                <w:rFonts w:cs="Arial"/>
                <w:szCs w:val="24"/>
              </w:rPr>
              <w:t>riod of</w:t>
            </w:r>
            <w:r w:rsidR="00794B86" w:rsidRPr="007525BE">
              <w:rPr>
                <w:rFonts w:cs="Arial"/>
                <w:spacing w:val="-1"/>
                <w:szCs w:val="24"/>
              </w:rPr>
              <w:t xml:space="preserve"> </w:t>
            </w:r>
            <w:r w:rsidR="00794B86" w:rsidRPr="007525BE">
              <w:rPr>
                <w:rFonts w:cs="Arial"/>
                <w:szCs w:val="24"/>
              </w:rPr>
              <w:t>t</w:t>
            </w:r>
            <w:r w:rsidR="00794B86" w:rsidRPr="007525BE">
              <w:rPr>
                <w:rFonts w:cs="Arial"/>
                <w:spacing w:val="1"/>
                <w:szCs w:val="24"/>
              </w:rPr>
              <w:t>i</w:t>
            </w:r>
            <w:r w:rsidR="00794B86" w:rsidRPr="007525BE">
              <w:rPr>
                <w:rFonts w:cs="Arial"/>
                <w:szCs w:val="24"/>
              </w:rPr>
              <w:t>me</w:t>
            </w:r>
            <w:proofErr w:type="gramEnd"/>
            <w:r w:rsidR="00794B86" w:rsidRPr="007525BE">
              <w:rPr>
                <w:rFonts w:cs="Arial"/>
                <w:szCs w:val="24"/>
              </w:rPr>
              <w:t>) to r</w:t>
            </w:r>
            <w:r w:rsidR="00794B86" w:rsidRPr="007525BE">
              <w:rPr>
                <w:rFonts w:cs="Arial"/>
                <w:spacing w:val="-2"/>
                <w:szCs w:val="24"/>
              </w:rPr>
              <w:t>e</w:t>
            </w:r>
            <w:r w:rsidR="00794B86" w:rsidRPr="007525BE">
              <w:rPr>
                <w:rFonts w:cs="Arial"/>
                <w:szCs w:val="24"/>
              </w:rPr>
              <w:t>vise their</w:t>
            </w:r>
            <w:r w:rsidR="00794B86" w:rsidRPr="007525BE">
              <w:rPr>
                <w:rFonts w:cs="Arial"/>
                <w:spacing w:val="-1"/>
                <w:szCs w:val="24"/>
              </w:rPr>
              <w:t xml:space="preserve"> </w:t>
            </w:r>
            <w:r w:rsidR="00794B86" w:rsidRPr="007525BE">
              <w:rPr>
                <w:rFonts w:cs="Arial"/>
                <w:szCs w:val="24"/>
              </w:rPr>
              <w:t>submis</w:t>
            </w:r>
            <w:r w:rsidR="00794B86" w:rsidRPr="007525BE">
              <w:rPr>
                <w:rFonts w:cs="Arial"/>
                <w:spacing w:val="1"/>
                <w:szCs w:val="24"/>
              </w:rPr>
              <w:t>s</w:t>
            </w:r>
            <w:r w:rsidR="00794B86" w:rsidRPr="007525BE">
              <w:rPr>
                <w:rFonts w:cs="Arial"/>
                <w:szCs w:val="24"/>
              </w:rPr>
              <w:t>ion</w:t>
            </w:r>
            <w:r w:rsidR="00794B86" w:rsidRPr="007525BE">
              <w:rPr>
                <w:rFonts w:cs="Arial"/>
                <w:spacing w:val="2"/>
                <w:szCs w:val="24"/>
              </w:rPr>
              <w:t xml:space="preserve"> </w:t>
            </w:r>
            <w:proofErr w:type="gramStart"/>
            <w:r w:rsidR="00794B86" w:rsidRPr="007525BE">
              <w:rPr>
                <w:rFonts w:cs="Arial"/>
                <w:szCs w:val="24"/>
              </w:rPr>
              <w:t>on the b</w:t>
            </w:r>
            <w:r w:rsidR="00794B86" w:rsidRPr="007525BE">
              <w:rPr>
                <w:rFonts w:cs="Arial"/>
                <w:spacing w:val="-1"/>
                <w:szCs w:val="24"/>
              </w:rPr>
              <w:t>a</w:t>
            </w:r>
            <w:r w:rsidR="00794B86" w:rsidRPr="007525BE">
              <w:rPr>
                <w:rFonts w:cs="Arial"/>
                <w:szCs w:val="24"/>
              </w:rPr>
              <w:t>sis</w:t>
            </w:r>
            <w:r w:rsidR="00794B86" w:rsidRPr="007525BE">
              <w:rPr>
                <w:rFonts w:cs="Arial"/>
                <w:spacing w:val="1"/>
                <w:szCs w:val="24"/>
              </w:rPr>
              <w:t xml:space="preserve"> </w:t>
            </w:r>
            <w:r w:rsidR="00794B86" w:rsidRPr="007525BE">
              <w:rPr>
                <w:rFonts w:cs="Arial"/>
                <w:szCs w:val="24"/>
              </w:rPr>
              <w:t>of</w:t>
            </w:r>
            <w:proofErr w:type="gramEnd"/>
            <w:r w:rsidR="00794B86" w:rsidRPr="007525BE">
              <w:rPr>
                <w:rFonts w:cs="Arial"/>
                <w:szCs w:val="24"/>
              </w:rPr>
              <w:t xml:space="preserve"> a</w:t>
            </w:r>
            <w:r w:rsidR="00794B86" w:rsidRPr="007525BE">
              <w:rPr>
                <w:rFonts w:cs="Arial"/>
                <w:spacing w:val="-1"/>
                <w:szCs w:val="24"/>
              </w:rPr>
              <w:t xml:space="preserve"> </w:t>
            </w:r>
            <w:r w:rsidR="00794B86" w:rsidRPr="007525BE">
              <w:rPr>
                <w:rFonts w:cs="Arial"/>
                <w:szCs w:val="24"/>
              </w:rPr>
              <w:t>r</w:t>
            </w:r>
            <w:r w:rsidR="00794B86" w:rsidRPr="007525BE">
              <w:rPr>
                <w:rFonts w:cs="Arial"/>
                <w:spacing w:val="-2"/>
                <w:szCs w:val="24"/>
              </w:rPr>
              <w:t>e</w:t>
            </w:r>
            <w:r w:rsidR="00794B86" w:rsidRPr="007525BE">
              <w:rPr>
                <w:rFonts w:cs="Arial"/>
                <w:szCs w:val="24"/>
              </w:rPr>
              <w:t>d</w:t>
            </w:r>
            <w:r w:rsidR="00794B86" w:rsidRPr="007525BE">
              <w:rPr>
                <w:rFonts w:cs="Arial"/>
                <w:spacing w:val="2"/>
                <w:szCs w:val="24"/>
              </w:rPr>
              <w:t>u</w:t>
            </w:r>
            <w:r w:rsidR="00794B86" w:rsidRPr="007525BE">
              <w:rPr>
                <w:rFonts w:cs="Arial"/>
                <w:spacing w:val="-1"/>
                <w:szCs w:val="24"/>
              </w:rPr>
              <w:t>c</w:t>
            </w:r>
            <w:r w:rsidR="00794B86" w:rsidRPr="007525BE">
              <w:rPr>
                <w:rFonts w:cs="Arial"/>
                <w:szCs w:val="24"/>
              </w:rPr>
              <w:t>ed numb</w:t>
            </w:r>
            <w:r w:rsidR="00794B86" w:rsidRPr="007525BE">
              <w:rPr>
                <w:rFonts w:cs="Arial"/>
                <w:spacing w:val="2"/>
                <w:szCs w:val="24"/>
              </w:rPr>
              <w:t>e</w:t>
            </w:r>
            <w:r w:rsidR="00794B86" w:rsidRPr="007525BE">
              <w:rPr>
                <w:rFonts w:cs="Arial"/>
                <w:szCs w:val="24"/>
              </w:rPr>
              <w:t>r of</w:t>
            </w:r>
            <w:r w:rsidR="00794B86" w:rsidRPr="007525BE">
              <w:rPr>
                <w:rFonts w:cs="Arial"/>
                <w:spacing w:val="-1"/>
                <w:szCs w:val="24"/>
              </w:rPr>
              <w:t xml:space="preserve"> </w:t>
            </w:r>
            <w:r w:rsidR="00D94A52">
              <w:rPr>
                <w:rFonts w:cs="Arial"/>
                <w:szCs w:val="24"/>
              </w:rPr>
              <w:t>homes</w:t>
            </w:r>
            <w:r w:rsidR="00794B86" w:rsidRPr="007525BE">
              <w:rPr>
                <w:rFonts w:cs="Arial"/>
                <w:spacing w:val="1"/>
                <w:szCs w:val="24"/>
              </w:rPr>
              <w:t xml:space="preserve"> </w:t>
            </w:r>
            <w:r w:rsidR="00794B86" w:rsidRPr="007525BE">
              <w:rPr>
                <w:rFonts w:cs="Arial"/>
                <w:szCs w:val="24"/>
              </w:rPr>
              <w:t>to allow fu</w:t>
            </w:r>
            <w:r w:rsidR="00794B86" w:rsidRPr="007525BE">
              <w:rPr>
                <w:rFonts w:cs="Arial"/>
                <w:spacing w:val="-1"/>
                <w:szCs w:val="24"/>
              </w:rPr>
              <w:t>r</w:t>
            </w:r>
            <w:r w:rsidR="00794B86" w:rsidRPr="007525BE">
              <w:rPr>
                <w:rFonts w:cs="Arial"/>
                <w:szCs w:val="24"/>
              </w:rPr>
              <w:t>ther</w:t>
            </w:r>
            <w:r w:rsidR="00794B86" w:rsidRPr="007525BE">
              <w:rPr>
                <w:rFonts w:cs="Arial"/>
                <w:spacing w:val="-1"/>
                <w:szCs w:val="24"/>
              </w:rPr>
              <w:t xml:space="preserve"> c</w:t>
            </w:r>
            <w:r w:rsidR="00794B86" w:rsidRPr="007525BE">
              <w:rPr>
                <w:rFonts w:cs="Arial"/>
                <w:szCs w:val="24"/>
              </w:rPr>
              <w:t>onsi</w:t>
            </w:r>
            <w:r w:rsidR="00794B86" w:rsidRPr="007525BE">
              <w:rPr>
                <w:rFonts w:cs="Arial"/>
                <w:spacing w:val="2"/>
                <w:szCs w:val="24"/>
              </w:rPr>
              <w:t>d</w:t>
            </w:r>
            <w:r w:rsidR="00794B86" w:rsidRPr="007525BE">
              <w:rPr>
                <w:rFonts w:cs="Arial"/>
                <w:spacing w:val="-1"/>
                <w:szCs w:val="24"/>
              </w:rPr>
              <w:t>e</w:t>
            </w:r>
            <w:r w:rsidR="00794B86" w:rsidRPr="007525BE">
              <w:rPr>
                <w:rFonts w:cs="Arial"/>
                <w:szCs w:val="24"/>
              </w:rPr>
              <w:t>r</w:t>
            </w:r>
            <w:r w:rsidR="00794B86" w:rsidRPr="007525BE">
              <w:rPr>
                <w:rFonts w:cs="Arial"/>
                <w:spacing w:val="-2"/>
                <w:szCs w:val="24"/>
              </w:rPr>
              <w:t>a</w:t>
            </w:r>
            <w:r w:rsidR="00794B86" w:rsidRPr="007525BE">
              <w:rPr>
                <w:rFonts w:cs="Arial"/>
                <w:szCs w:val="24"/>
              </w:rPr>
              <w:t>t</w:t>
            </w:r>
            <w:r w:rsidR="00794B86" w:rsidRPr="007525BE">
              <w:rPr>
                <w:rFonts w:cs="Arial"/>
                <w:spacing w:val="1"/>
                <w:szCs w:val="24"/>
              </w:rPr>
              <w:t>i</w:t>
            </w:r>
            <w:r w:rsidR="00794B86" w:rsidRPr="007525BE">
              <w:rPr>
                <w:rFonts w:cs="Arial"/>
                <w:szCs w:val="24"/>
              </w:rPr>
              <w:t>on.</w:t>
            </w:r>
          </w:p>
        </w:tc>
      </w:tr>
      <w:tr w:rsidR="009E524A" w:rsidRPr="007525BE" w14:paraId="7B22B50C" w14:textId="77777777" w:rsidTr="009E524A">
        <w:trPr>
          <w:trHeight w:hRule="exact" w:val="4411"/>
        </w:trPr>
        <w:tc>
          <w:tcPr>
            <w:tcW w:w="1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D9E53C" w14:textId="77777777" w:rsidR="009E524A" w:rsidRPr="007525BE" w:rsidRDefault="009E524A" w:rsidP="00401E6C">
            <w:pPr>
              <w:spacing w:before="58" w:line="276" w:lineRule="auto"/>
              <w:ind w:left="450" w:right="123" w:hanging="281"/>
              <w:rPr>
                <w:rFonts w:cs="Arial"/>
                <w:szCs w:val="24"/>
              </w:rPr>
            </w:pPr>
            <w:r w:rsidRPr="007525BE">
              <w:rPr>
                <w:rFonts w:cs="Arial"/>
                <w:szCs w:val="24"/>
              </w:rPr>
              <w:lastRenderedPageBreak/>
              <w:t>3) Value for Money</w:t>
            </w:r>
          </w:p>
        </w:tc>
        <w:tc>
          <w:tcPr>
            <w:tcW w:w="35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3C050B" w14:textId="69045C14" w:rsidR="009E524A" w:rsidRPr="007525BE" w:rsidRDefault="009E524A" w:rsidP="00401E6C">
            <w:pPr>
              <w:spacing w:before="58" w:line="276" w:lineRule="auto"/>
              <w:ind w:left="103" w:right="85"/>
              <w:rPr>
                <w:rFonts w:cs="Arial"/>
                <w:szCs w:val="24"/>
              </w:rPr>
            </w:pPr>
            <w:r w:rsidRPr="007525BE">
              <w:rPr>
                <w:rFonts w:cs="Arial"/>
                <w:szCs w:val="24"/>
              </w:rPr>
              <w:t xml:space="preserve">Does the proposed rent per </w:t>
            </w:r>
            <w:r w:rsidR="00892C1F">
              <w:rPr>
                <w:rFonts w:cs="Arial"/>
                <w:szCs w:val="24"/>
              </w:rPr>
              <w:t>home</w:t>
            </w:r>
            <w:r w:rsidRPr="007525BE">
              <w:rPr>
                <w:rFonts w:cs="Arial"/>
                <w:szCs w:val="24"/>
              </w:rPr>
              <w:t xml:space="preserve"> offer value for money to the local authority.</w:t>
            </w:r>
          </w:p>
        </w:tc>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9A2D18" w14:textId="77777777" w:rsidR="009E524A" w:rsidRPr="007525BE" w:rsidRDefault="009E524A" w:rsidP="00401E6C">
            <w:pPr>
              <w:spacing w:before="58" w:line="276" w:lineRule="auto"/>
              <w:ind w:left="102"/>
              <w:rPr>
                <w:rFonts w:cs="Arial"/>
                <w:spacing w:val="1"/>
                <w:szCs w:val="24"/>
              </w:rPr>
            </w:pPr>
            <w:r w:rsidRPr="007525BE">
              <w:rPr>
                <w:rFonts w:cs="Arial"/>
                <w:spacing w:val="1"/>
                <w:szCs w:val="24"/>
              </w:rPr>
              <w:t>Pass/Fail</w:t>
            </w:r>
          </w:p>
        </w:tc>
        <w:tc>
          <w:tcPr>
            <w:tcW w:w="3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0D26CC" w14:textId="77777777" w:rsidR="001673B8" w:rsidRPr="007525BE" w:rsidRDefault="001673B8" w:rsidP="001673B8">
            <w:pPr>
              <w:autoSpaceDE w:val="0"/>
              <w:autoSpaceDN w:val="0"/>
              <w:adjustRightInd w:val="0"/>
              <w:rPr>
                <w:rFonts w:cs="Arial"/>
                <w:szCs w:val="24"/>
              </w:rPr>
            </w:pPr>
            <w:r w:rsidRPr="007525BE">
              <w:rPr>
                <w:rFonts w:cs="Arial"/>
                <w:szCs w:val="24"/>
              </w:rPr>
              <w:t xml:space="preserve">The relevant local authority must be satisfied that value for money (VFM) is being achieved under each proposal. This assessment will </w:t>
            </w:r>
            <w:proofErr w:type="gramStart"/>
            <w:r w:rsidRPr="007525BE">
              <w:rPr>
                <w:rFonts w:cs="Arial"/>
                <w:szCs w:val="24"/>
              </w:rPr>
              <w:t>take into account</w:t>
            </w:r>
            <w:proofErr w:type="gramEnd"/>
            <w:r w:rsidRPr="007525BE">
              <w:rPr>
                <w:rFonts w:cs="Arial"/>
                <w:szCs w:val="24"/>
              </w:rPr>
              <w:t xml:space="preserve"> but is not limited to such factors as payments to be made under the lease agreement, market rates of rent within the locality and the overall cost effectiveness of the proposal. </w:t>
            </w:r>
          </w:p>
          <w:p w14:paraId="37C0D11A" w14:textId="77777777" w:rsidR="009E524A" w:rsidRPr="007525BE" w:rsidRDefault="009E524A" w:rsidP="00401E6C">
            <w:pPr>
              <w:spacing w:before="58" w:line="276" w:lineRule="auto"/>
              <w:ind w:left="100" w:right="130"/>
              <w:rPr>
                <w:rFonts w:cs="Arial"/>
                <w:szCs w:val="24"/>
              </w:rPr>
            </w:pPr>
          </w:p>
        </w:tc>
      </w:tr>
    </w:tbl>
    <w:p w14:paraId="04514E89" w14:textId="5E1FF142" w:rsidR="00794B86" w:rsidRPr="007525BE" w:rsidRDefault="00794B86" w:rsidP="00B04D51">
      <w:pPr>
        <w:spacing w:before="60" w:line="276" w:lineRule="auto"/>
        <w:ind w:left="102"/>
        <w:rPr>
          <w:rFonts w:cs="Arial"/>
          <w:position w:val="-1"/>
          <w:szCs w:val="24"/>
        </w:rPr>
      </w:pPr>
    </w:p>
    <w:p w14:paraId="69627E3A" w14:textId="2E793DF7" w:rsidR="00013A36" w:rsidRPr="007525BE" w:rsidRDefault="00013A36" w:rsidP="00B04D51">
      <w:pPr>
        <w:spacing w:before="60" w:line="276" w:lineRule="auto"/>
        <w:ind w:left="102"/>
        <w:rPr>
          <w:rFonts w:cs="Arial"/>
          <w:position w:val="-1"/>
          <w:szCs w:val="24"/>
        </w:rPr>
      </w:pPr>
    </w:p>
    <w:p w14:paraId="7C4AE812" w14:textId="75606520" w:rsidR="00124991" w:rsidRPr="007525BE" w:rsidRDefault="00124991" w:rsidP="00B04D51">
      <w:pPr>
        <w:spacing w:before="60" w:line="276" w:lineRule="auto"/>
        <w:ind w:left="102"/>
        <w:rPr>
          <w:rFonts w:cs="Arial"/>
          <w:position w:val="-1"/>
          <w:szCs w:val="24"/>
        </w:rPr>
      </w:pPr>
    </w:p>
    <w:p w14:paraId="0E146694" w14:textId="7B1B3BDE" w:rsidR="00124991" w:rsidRPr="007525BE" w:rsidRDefault="00124991" w:rsidP="00B04D51">
      <w:pPr>
        <w:spacing w:before="60" w:line="276" w:lineRule="auto"/>
        <w:ind w:left="102"/>
        <w:rPr>
          <w:rFonts w:cs="Arial"/>
          <w:position w:val="-1"/>
          <w:szCs w:val="24"/>
        </w:rPr>
      </w:pPr>
    </w:p>
    <w:p w14:paraId="5ED4A6E3" w14:textId="3DE9B47A" w:rsidR="00124991" w:rsidRPr="007525BE" w:rsidRDefault="00124991" w:rsidP="00B04D51">
      <w:pPr>
        <w:spacing w:before="60" w:line="276" w:lineRule="auto"/>
        <w:ind w:left="102"/>
        <w:rPr>
          <w:rFonts w:cs="Arial"/>
          <w:position w:val="-1"/>
          <w:szCs w:val="24"/>
        </w:rPr>
      </w:pPr>
    </w:p>
    <w:p w14:paraId="49BD815D" w14:textId="0618ACD9" w:rsidR="009F6B47" w:rsidRPr="007525BE" w:rsidRDefault="009F6B47" w:rsidP="00B04D51">
      <w:pPr>
        <w:spacing w:before="60" w:line="276" w:lineRule="auto"/>
        <w:ind w:left="102"/>
        <w:rPr>
          <w:rFonts w:cs="Arial"/>
          <w:position w:val="-1"/>
          <w:szCs w:val="24"/>
        </w:rPr>
      </w:pPr>
    </w:p>
    <w:p w14:paraId="7BABAF0F" w14:textId="0467D56E" w:rsidR="009F6B47" w:rsidRPr="007525BE" w:rsidRDefault="009F6B47" w:rsidP="00B04D51">
      <w:pPr>
        <w:spacing w:before="60" w:line="276" w:lineRule="auto"/>
        <w:ind w:left="102"/>
        <w:rPr>
          <w:rFonts w:cs="Arial"/>
          <w:position w:val="-1"/>
          <w:szCs w:val="24"/>
        </w:rPr>
      </w:pPr>
    </w:p>
    <w:p w14:paraId="1E737D8F" w14:textId="4FA48AF3" w:rsidR="009F6B47" w:rsidRPr="007525BE" w:rsidRDefault="009F6B47" w:rsidP="00B04D51">
      <w:pPr>
        <w:spacing w:before="60" w:line="276" w:lineRule="auto"/>
        <w:ind w:left="102"/>
        <w:rPr>
          <w:rFonts w:cs="Arial"/>
          <w:position w:val="-1"/>
          <w:szCs w:val="24"/>
        </w:rPr>
      </w:pPr>
    </w:p>
    <w:p w14:paraId="01CC1D08" w14:textId="77777777" w:rsidR="009F6B47" w:rsidRPr="007525BE" w:rsidRDefault="009F6B47" w:rsidP="00B04D51">
      <w:pPr>
        <w:spacing w:before="60" w:line="276" w:lineRule="auto"/>
        <w:ind w:left="102"/>
        <w:rPr>
          <w:rFonts w:cs="Arial"/>
          <w:position w:val="-1"/>
          <w:szCs w:val="24"/>
        </w:rPr>
      </w:pPr>
    </w:p>
    <w:p w14:paraId="2238E5C9" w14:textId="77777777" w:rsidR="00124991" w:rsidRPr="007525BE" w:rsidRDefault="00124991" w:rsidP="00B04D51">
      <w:pPr>
        <w:spacing w:before="60" w:line="276" w:lineRule="auto"/>
        <w:ind w:left="102"/>
        <w:rPr>
          <w:rFonts w:cs="Arial"/>
          <w:position w:val="-1"/>
          <w:szCs w:val="24"/>
        </w:rPr>
      </w:pPr>
    </w:p>
    <w:p w14:paraId="48698806" w14:textId="5678843D" w:rsidR="00577500" w:rsidRPr="007525BE" w:rsidRDefault="00577500" w:rsidP="00B04D51">
      <w:pPr>
        <w:spacing w:line="276" w:lineRule="auto"/>
        <w:rPr>
          <w:rFonts w:cs="Arial"/>
        </w:rPr>
      </w:pPr>
    </w:p>
    <w:p w14:paraId="131E24D8" w14:textId="77777777" w:rsidR="00834EC3" w:rsidRPr="007525BE" w:rsidRDefault="00834EC3" w:rsidP="00834EC3">
      <w:pPr>
        <w:tabs>
          <w:tab w:val="left" w:pos="2260"/>
        </w:tabs>
        <w:spacing w:line="276" w:lineRule="auto"/>
        <w:ind w:left="2268" w:right="101" w:hanging="2126"/>
        <w:rPr>
          <w:rFonts w:cs="Arial"/>
          <w:b/>
          <w:szCs w:val="24"/>
        </w:rPr>
      </w:pPr>
    </w:p>
    <w:p w14:paraId="145D85CD" w14:textId="77777777" w:rsidR="00834EC3" w:rsidRPr="007525BE" w:rsidRDefault="00834EC3" w:rsidP="00834EC3">
      <w:pPr>
        <w:tabs>
          <w:tab w:val="left" w:pos="2260"/>
        </w:tabs>
        <w:spacing w:line="276" w:lineRule="auto"/>
        <w:ind w:left="2268" w:right="101" w:hanging="2126"/>
        <w:rPr>
          <w:rFonts w:cs="Arial"/>
          <w:b/>
          <w:szCs w:val="24"/>
        </w:rPr>
      </w:pPr>
    </w:p>
    <w:p w14:paraId="1A8C029B" w14:textId="77777777" w:rsidR="00DD19F3" w:rsidRPr="007525BE" w:rsidRDefault="00DD19F3" w:rsidP="00B04D51">
      <w:pPr>
        <w:spacing w:line="276" w:lineRule="auto"/>
        <w:rPr>
          <w:rFonts w:cs="Arial"/>
          <w:b/>
          <w:color w:val="004D44"/>
          <w:spacing w:val="-2"/>
          <w:position w:val="-1"/>
          <w:szCs w:val="24"/>
        </w:rPr>
      </w:pPr>
    </w:p>
    <w:p w14:paraId="5FE0DF42" w14:textId="77777777" w:rsidR="00B6360D" w:rsidRPr="007525BE" w:rsidRDefault="00B6360D" w:rsidP="00B04D51">
      <w:pPr>
        <w:spacing w:line="276" w:lineRule="auto"/>
        <w:rPr>
          <w:rFonts w:cs="Arial"/>
          <w:b/>
          <w:color w:val="004D44"/>
          <w:spacing w:val="-2"/>
          <w:position w:val="-1"/>
          <w:szCs w:val="24"/>
        </w:rPr>
      </w:pPr>
    </w:p>
    <w:p w14:paraId="002A7E0A" w14:textId="77777777" w:rsidR="00B6360D" w:rsidRPr="007525BE" w:rsidRDefault="00B6360D" w:rsidP="00B04D51">
      <w:pPr>
        <w:spacing w:line="276" w:lineRule="auto"/>
        <w:rPr>
          <w:rFonts w:cs="Arial"/>
          <w:b/>
          <w:color w:val="004D44"/>
          <w:spacing w:val="-2"/>
          <w:position w:val="-1"/>
          <w:szCs w:val="24"/>
        </w:rPr>
      </w:pPr>
    </w:p>
    <w:p w14:paraId="0F4DC068" w14:textId="77777777" w:rsidR="00B6360D" w:rsidRPr="007525BE" w:rsidRDefault="00B6360D" w:rsidP="00B04D51">
      <w:pPr>
        <w:spacing w:line="276" w:lineRule="auto"/>
        <w:rPr>
          <w:rFonts w:cs="Arial"/>
          <w:b/>
          <w:color w:val="004D44"/>
          <w:spacing w:val="-2"/>
          <w:position w:val="-1"/>
          <w:szCs w:val="24"/>
        </w:rPr>
      </w:pPr>
    </w:p>
    <w:p w14:paraId="525AF682" w14:textId="77777777" w:rsidR="00B6360D" w:rsidRPr="007525BE" w:rsidRDefault="00B6360D" w:rsidP="00B04D51">
      <w:pPr>
        <w:spacing w:line="276" w:lineRule="auto"/>
        <w:rPr>
          <w:rFonts w:cs="Arial"/>
          <w:b/>
          <w:color w:val="004D44"/>
          <w:spacing w:val="-2"/>
          <w:position w:val="-1"/>
          <w:szCs w:val="24"/>
        </w:rPr>
      </w:pPr>
    </w:p>
    <w:p w14:paraId="7E9835D4" w14:textId="77777777" w:rsidR="00DD19F3" w:rsidRPr="007525BE" w:rsidRDefault="00DD19F3" w:rsidP="00B04D51">
      <w:pPr>
        <w:spacing w:line="276" w:lineRule="auto"/>
        <w:rPr>
          <w:rFonts w:cs="Arial"/>
          <w:b/>
          <w:color w:val="004D44"/>
          <w:spacing w:val="-2"/>
          <w:position w:val="-1"/>
          <w:szCs w:val="24"/>
        </w:rPr>
      </w:pPr>
    </w:p>
    <w:p w14:paraId="3F79666D" w14:textId="77777777" w:rsidR="00DD19F3" w:rsidRPr="007525BE" w:rsidRDefault="00DD19F3" w:rsidP="00B04D51">
      <w:pPr>
        <w:spacing w:line="276" w:lineRule="auto"/>
        <w:rPr>
          <w:rFonts w:cs="Arial"/>
        </w:rPr>
      </w:pPr>
    </w:p>
    <w:p w14:paraId="14637A0A" w14:textId="0B17BDA1" w:rsidR="009F6B47" w:rsidRPr="007525BE" w:rsidRDefault="009F6B47" w:rsidP="00B04D51">
      <w:pPr>
        <w:spacing w:line="276" w:lineRule="auto"/>
        <w:rPr>
          <w:rFonts w:cs="Arial"/>
        </w:rPr>
      </w:pPr>
    </w:p>
    <w:p w14:paraId="027CE0C6" w14:textId="0B52130C" w:rsidR="00577500" w:rsidRPr="007525BE" w:rsidRDefault="002E6C55" w:rsidP="2A2A717C">
      <w:pPr>
        <w:pStyle w:val="Heading1"/>
        <w:rPr>
          <w:rFonts w:eastAsia="Arial" w:cs="Arial"/>
          <w:color w:val="004D44"/>
        </w:rPr>
      </w:pPr>
      <w:bookmarkStart w:id="148" w:name="_Toc106787242"/>
      <w:bookmarkStart w:id="149" w:name="_Toc106792303"/>
      <w:bookmarkStart w:id="150" w:name="_Toc193357873"/>
      <w:r w:rsidRPr="007525BE">
        <w:rPr>
          <w:rFonts w:cs="Arial"/>
          <w:color w:val="004D44"/>
        </w:rPr>
        <w:lastRenderedPageBreak/>
        <w:t>OTHER</w:t>
      </w:r>
      <w:bookmarkEnd w:id="148"/>
      <w:bookmarkEnd w:id="149"/>
      <w:bookmarkEnd w:id="150"/>
    </w:p>
    <w:p w14:paraId="6E8E2C03" w14:textId="508BFA96" w:rsidR="2D777065" w:rsidRPr="007525BE" w:rsidRDefault="2D777065" w:rsidP="2D777065">
      <w:pPr>
        <w:spacing w:line="276" w:lineRule="auto"/>
        <w:rPr>
          <w:rFonts w:cs="Arial"/>
        </w:rPr>
      </w:pPr>
    </w:p>
    <w:p w14:paraId="5E204EAD" w14:textId="77777777" w:rsidR="00577500" w:rsidRPr="007525BE" w:rsidRDefault="4A882BD6" w:rsidP="00124991">
      <w:pPr>
        <w:pStyle w:val="Heading2"/>
        <w:rPr>
          <w:color w:val="004D44"/>
        </w:rPr>
      </w:pPr>
      <w:bookmarkStart w:id="151" w:name="_Toc193357874"/>
      <w:r w:rsidRPr="007525BE">
        <w:rPr>
          <w:color w:val="004D44"/>
        </w:rPr>
        <w:t>8</w:t>
      </w:r>
      <w:r w:rsidR="002E6C55" w:rsidRPr="007525BE">
        <w:rPr>
          <w:color w:val="004D44"/>
        </w:rPr>
        <w:t>.1      D</w:t>
      </w:r>
      <w:r w:rsidR="002E6C55" w:rsidRPr="007525BE">
        <w:rPr>
          <w:color w:val="004D44"/>
          <w:spacing w:val="-1"/>
        </w:rPr>
        <w:t>e</w:t>
      </w:r>
      <w:r w:rsidR="002E6C55" w:rsidRPr="007525BE">
        <w:rPr>
          <w:color w:val="004D44"/>
        </w:rPr>
        <w:t>adline</w:t>
      </w:r>
      <w:r w:rsidR="002E6C55" w:rsidRPr="007525BE">
        <w:rPr>
          <w:color w:val="004D44"/>
          <w:spacing w:val="-1"/>
        </w:rPr>
        <w:t xml:space="preserve"> </w:t>
      </w:r>
      <w:r w:rsidR="002E6C55" w:rsidRPr="007525BE">
        <w:rPr>
          <w:color w:val="004D44"/>
        </w:rPr>
        <w:t>for</w:t>
      </w:r>
      <w:r w:rsidR="002E6C55" w:rsidRPr="007525BE">
        <w:rPr>
          <w:color w:val="004D44"/>
          <w:spacing w:val="-1"/>
        </w:rPr>
        <w:t xml:space="preserve"> </w:t>
      </w:r>
      <w:r w:rsidR="002E6C55" w:rsidRPr="007525BE">
        <w:rPr>
          <w:color w:val="004D44"/>
        </w:rPr>
        <w:t>R</w:t>
      </w:r>
      <w:r w:rsidR="002E6C55" w:rsidRPr="007525BE">
        <w:rPr>
          <w:color w:val="004D44"/>
          <w:spacing w:val="-1"/>
        </w:rPr>
        <w:t>ece</w:t>
      </w:r>
      <w:r w:rsidR="002E6C55" w:rsidRPr="007525BE">
        <w:rPr>
          <w:color w:val="004D44"/>
        </w:rPr>
        <w:t xml:space="preserve">ipt of </w:t>
      </w:r>
      <w:r w:rsidRPr="007525BE">
        <w:rPr>
          <w:color w:val="004D44"/>
        </w:rPr>
        <w:t>expressions of interest</w:t>
      </w:r>
      <w:bookmarkEnd w:id="151"/>
    </w:p>
    <w:p w14:paraId="18772BD3" w14:textId="77777777" w:rsidR="00577500" w:rsidRPr="007525BE" w:rsidRDefault="00577500" w:rsidP="00B04D51">
      <w:pPr>
        <w:spacing w:line="276" w:lineRule="auto"/>
        <w:rPr>
          <w:rFonts w:cs="Arial"/>
        </w:rPr>
      </w:pPr>
    </w:p>
    <w:p w14:paraId="2ED9037D" w14:textId="249D2668" w:rsidR="00577500" w:rsidRPr="007525BE" w:rsidRDefault="00534BDB" w:rsidP="00D552E4">
      <w:pPr>
        <w:spacing w:line="276" w:lineRule="auto"/>
        <w:ind w:left="862" w:right="96"/>
        <w:rPr>
          <w:rFonts w:cs="Arial"/>
        </w:rPr>
      </w:pPr>
      <w:r w:rsidRPr="007525BE">
        <w:rPr>
          <w:rFonts w:cs="Arial"/>
        </w:rPr>
        <w:t xml:space="preserve">This </w:t>
      </w:r>
      <w:r w:rsidR="00523CDF" w:rsidRPr="007525BE">
        <w:rPr>
          <w:rFonts w:cs="Arial"/>
        </w:rPr>
        <w:t>E</w:t>
      </w:r>
      <w:r w:rsidRPr="007525BE">
        <w:rPr>
          <w:rFonts w:cs="Arial"/>
        </w:rPr>
        <w:t xml:space="preserve">xpression </w:t>
      </w:r>
      <w:r w:rsidR="00BF473C">
        <w:rPr>
          <w:rFonts w:cs="Arial"/>
        </w:rPr>
        <w:t>o</w:t>
      </w:r>
      <w:r w:rsidRPr="007525BE">
        <w:rPr>
          <w:rFonts w:cs="Arial"/>
        </w:rPr>
        <w:t xml:space="preserve">f </w:t>
      </w:r>
      <w:r w:rsidR="00054BF7" w:rsidRPr="007525BE">
        <w:rPr>
          <w:rFonts w:cs="Arial"/>
        </w:rPr>
        <w:t>I</w:t>
      </w:r>
      <w:r w:rsidRPr="007525BE">
        <w:rPr>
          <w:rFonts w:cs="Arial"/>
        </w:rPr>
        <w:t>nterest will remain open until further notice.</w:t>
      </w:r>
    </w:p>
    <w:p w14:paraId="566790F9" w14:textId="77777777" w:rsidR="00577500" w:rsidRPr="007525BE" w:rsidRDefault="00577500" w:rsidP="00A82CCC">
      <w:pPr>
        <w:spacing w:before="2" w:line="276" w:lineRule="auto"/>
        <w:jc w:val="both"/>
        <w:rPr>
          <w:rFonts w:cs="Arial"/>
          <w:szCs w:val="24"/>
        </w:rPr>
      </w:pPr>
    </w:p>
    <w:p w14:paraId="5E3193FF" w14:textId="12C97EF5" w:rsidR="00577500" w:rsidRPr="007525BE" w:rsidRDefault="007C0F88" w:rsidP="00124991">
      <w:pPr>
        <w:pStyle w:val="Heading2"/>
        <w:rPr>
          <w:color w:val="004D44"/>
        </w:rPr>
      </w:pPr>
      <w:bookmarkStart w:id="152" w:name="_Toc193357875"/>
      <w:r w:rsidRPr="007525BE">
        <w:rPr>
          <w:color w:val="004D44"/>
        </w:rPr>
        <w:t>8</w:t>
      </w:r>
      <w:r w:rsidR="002E6C55" w:rsidRPr="007525BE">
        <w:rPr>
          <w:color w:val="004D44"/>
        </w:rPr>
        <w:t>.2      Q</w:t>
      </w:r>
      <w:r w:rsidR="002E6C55" w:rsidRPr="007525BE">
        <w:rPr>
          <w:color w:val="004D44"/>
          <w:spacing w:val="1"/>
        </w:rPr>
        <w:t>u</w:t>
      </w:r>
      <w:r w:rsidR="002E6C55" w:rsidRPr="007525BE">
        <w:rPr>
          <w:color w:val="004D44"/>
          <w:spacing w:val="-1"/>
        </w:rPr>
        <w:t>er</w:t>
      </w:r>
      <w:r w:rsidR="002E6C55" w:rsidRPr="007525BE">
        <w:rPr>
          <w:color w:val="004D44"/>
        </w:rPr>
        <w:t>ies</w:t>
      </w:r>
      <w:bookmarkEnd w:id="152"/>
    </w:p>
    <w:p w14:paraId="4349D063" w14:textId="2D541F9E" w:rsidR="00A73A75" w:rsidRPr="007525BE" w:rsidRDefault="00A73A75" w:rsidP="00A73A75">
      <w:pPr>
        <w:spacing w:line="276" w:lineRule="auto"/>
        <w:ind w:left="862" w:right="93"/>
        <w:rPr>
          <w:rFonts w:cs="Arial"/>
          <w:spacing w:val="2"/>
        </w:rPr>
      </w:pPr>
      <w:r w:rsidRPr="007525BE">
        <w:rPr>
          <w:rFonts w:cs="Arial"/>
        </w:rPr>
        <w:t xml:space="preserve">Queries seeking clarification on any aspect of </w:t>
      </w:r>
      <w:r w:rsidR="00B10E21" w:rsidRPr="007525BE">
        <w:rPr>
          <w:rFonts w:cs="Arial"/>
        </w:rPr>
        <w:t>this expression of interest</w:t>
      </w:r>
      <w:r w:rsidRPr="007525BE">
        <w:rPr>
          <w:rFonts w:cs="Arial"/>
        </w:rPr>
        <w:t xml:space="preserve"> may be submitt</w:t>
      </w:r>
      <w:r w:rsidR="00DD490D">
        <w:rPr>
          <w:rFonts w:cs="Arial"/>
        </w:rPr>
        <w:t>ed via</w:t>
      </w:r>
      <w:r w:rsidRPr="007525BE">
        <w:rPr>
          <w:rFonts w:cs="Arial"/>
        </w:rPr>
        <w:t xml:space="preserve"> email to </w:t>
      </w:r>
      <w:r w:rsidR="00E80AD7" w:rsidRPr="007525BE">
        <w:rPr>
          <w:rFonts w:cs="Arial"/>
        </w:rPr>
        <w:t>rls@housingagency.ie</w:t>
      </w:r>
      <w:r w:rsidRPr="007525BE">
        <w:rPr>
          <w:rFonts w:cs="Arial"/>
          <w:spacing w:val="2"/>
        </w:rPr>
        <w:t xml:space="preserve">. </w:t>
      </w:r>
      <w:r w:rsidRPr="007525BE">
        <w:rPr>
          <w:rFonts w:cs="Arial"/>
        </w:rPr>
        <w:t xml:space="preserve">Responses to clarifications will be </w:t>
      </w:r>
      <w:r w:rsidR="00B3680B" w:rsidRPr="007525BE">
        <w:rPr>
          <w:rFonts w:cs="Arial"/>
        </w:rPr>
        <w:t xml:space="preserve">issued directly to the person/entity </w:t>
      </w:r>
      <w:r w:rsidR="00F65BBD" w:rsidRPr="007525BE">
        <w:rPr>
          <w:rFonts w:cs="Arial"/>
        </w:rPr>
        <w:t xml:space="preserve">who submitted the query. </w:t>
      </w:r>
    </w:p>
    <w:p w14:paraId="4D038F0B" w14:textId="77777777" w:rsidR="00577500" w:rsidRPr="007525BE" w:rsidRDefault="00577500" w:rsidP="00A82CCC">
      <w:pPr>
        <w:spacing w:before="5" w:line="276" w:lineRule="auto"/>
        <w:jc w:val="both"/>
        <w:rPr>
          <w:rFonts w:cs="Arial"/>
          <w:szCs w:val="24"/>
        </w:rPr>
      </w:pPr>
    </w:p>
    <w:p w14:paraId="1C9374A3" w14:textId="5718307B" w:rsidR="00577500" w:rsidRPr="007525BE" w:rsidRDefault="007C0F88" w:rsidP="00124991">
      <w:pPr>
        <w:pStyle w:val="Heading2"/>
        <w:rPr>
          <w:color w:val="004D44"/>
        </w:rPr>
      </w:pPr>
      <w:bookmarkStart w:id="153" w:name="_Toc193357876"/>
      <w:r w:rsidRPr="007525BE">
        <w:rPr>
          <w:color w:val="004D44"/>
        </w:rPr>
        <w:t>8</w:t>
      </w:r>
      <w:r w:rsidR="002E6C55" w:rsidRPr="007525BE">
        <w:rPr>
          <w:color w:val="004D44"/>
        </w:rPr>
        <w:t>.3     C</w:t>
      </w:r>
      <w:r w:rsidR="002E6C55" w:rsidRPr="007525BE">
        <w:rPr>
          <w:color w:val="004D44"/>
          <w:spacing w:val="2"/>
        </w:rPr>
        <w:t>o</w:t>
      </w:r>
      <w:r w:rsidR="002E6C55" w:rsidRPr="007525BE">
        <w:rPr>
          <w:color w:val="004D44"/>
          <w:spacing w:val="-3"/>
        </w:rPr>
        <w:t>m</w:t>
      </w:r>
      <w:r w:rsidR="002E6C55" w:rsidRPr="007525BE">
        <w:rPr>
          <w:color w:val="004D44"/>
          <w:spacing w:val="1"/>
        </w:rPr>
        <w:t>p</w:t>
      </w:r>
      <w:r w:rsidR="002E6C55" w:rsidRPr="007525BE">
        <w:rPr>
          <w:color w:val="004D44"/>
        </w:rPr>
        <w:t>le</w:t>
      </w:r>
      <w:r w:rsidR="002E6C55" w:rsidRPr="007525BE">
        <w:rPr>
          <w:color w:val="004D44"/>
          <w:spacing w:val="-1"/>
        </w:rPr>
        <w:t>t</w:t>
      </w:r>
      <w:r w:rsidR="002E6C55" w:rsidRPr="007525BE">
        <w:rPr>
          <w:color w:val="004D44"/>
        </w:rPr>
        <w:t>e</w:t>
      </w:r>
      <w:r w:rsidR="002E6C55" w:rsidRPr="007525BE">
        <w:rPr>
          <w:color w:val="004D44"/>
          <w:spacing w:val="-1"/>
        </w:rPr>
        <w:t xml:space="preserve"> </w:t>
      </w:r>
      <w:r w:rsidR="002E6C55" w:rsidRPr="007525BE">
        <w:rPr>
          <w:color w:val="004D44"/>
          <w:spacing w:val="1"/>
        </w:rPr>
        <w:t>Sub</w:t>
      </w:r>
      <w:r w:rsidR="002E6C55" w:rsidRPr="007525BE">
        <w:rPr>
          <w:color w:val="004D44"/>
          <w:spacing w:val="-3"/>
        </w:rPr>
        <w:t>m</w:t>
      </w:r>
      <w:r w:rsidR="002E6C55" w:rsidRPr="007525BE">
        <w:rPr>
          <w:color w:val="004D44"/>
        </w:rPr>
        <w:t>is</w:t>
      </w:r>
      <w:r w:rsidR="002E6C55" w:rsidRPr="007525BE">
        <w:rPr>
          <w:color w:val="004D44"/>
          <w:spacing w:val="1"/>
        </w:rPr>
        <w:t>s</w:t>
      </w:r>
      <w:r w:rsidR="002E6C55" w:rsidRPr="007525BE">
        <w:rPr>
          <w:color w:val="004D44"/>
        </w:rPr>
        <w:t>ion</w:t>
      </w:r>
      <w:bookmarkEnd w:id="153"/>
    </w:p>
    <w:p w14:paraId="4FD9675C" w14:textId="77777777" w:rsidR="00794B86" w:rsidRPr="007525BE" w:rsidRDefault="00794B86" w:rsidP="00B04D51">
      <w:pPr>
        <w:spacing w:line="276" w:lineRule="auto"/>
        <w:ind w:left="142"/>
        <w:rPr>
          <w:rFonts w:cs="Arial"/>
          <w:szCs w:val="24"/>
        </w:rPr>
      </w:pPr>
    </w:p>
    <w:p w14:paraId="5FEE4A4F" w14:textId="63E199F4" w:rsidR="00577500" w:rsidRPr="007525BE" w:rsidRDefault="001673B8" w:rsidP="00D24BB3">
      <w:pPr>
        <w:spacing w:line="276" w:lineRule="auto"/>
        <w:ind w:left="862" w:right="1854"/>
        <w:jc w:val="both"/>
        <w:rPr>
          <w:rFonts w:cs="Arial"/>
          <w:szCs w:val="24"/>
        </w:rPr>
      </w:pPr>
      <w:r w:rsidRPr="007525BE">
        <w:rPr>
          <w:rFonts w:cs="Arial"/>
          <w:szCs w:val="24"/>
        </w:rPr>
        <w:t>8</w:t>
      </w:r>
      <w:r w:rsidR="002E6C55" w:rsidRPr="007525BE">
        <w:rPr>
          <w:rFonts w:cs="Arial"/>
          <w:szCs w:val="24"/>
        </w:rPr>
        <w:t xml:space="preserve">.3.1   </w:t>
      </w:r>
      <w:r w:rsidR="002E6C55" w:rsidRPr="007525BE">
        <w:rPr>
          <w:rFonts w:cs="Arial"/>
          <w:spacing w:val="-3"/>
          <w:szCs w:val="24"/>
        </w:rPr>
        <w:t>I</w:t>
      </w:r>
      <w:r w:rsidR="002E6C55" w:rsidRPr="007525BE">
        <w:rPr>
          <w:rFonts w:cs="Arial"/>
          <w:spacing w:val="2"/>
          <w:szCs w:val="24"/>
        </w:rPr>
        <w:t>n</w:t>
      </w:r>
      <w:r w:rsidR="002E6C55" w:rsidRPr="007525BE">
        <w:rPr>
          <w:rFonts w:cs="Arial"/>
          <w:spacing w:val="-1"/>
          <w:szCs w:val="24"/>
        </w:rPr>
        <w:t>c</w:t>
      </w:r>
      <w:r w:rsidR="002E6C55" w:rsidRPr="007525BE">
        <w:rPr>
          <w:rFonts w:cs="Arial"/>
          <w:szCs w:val="24"/>
        </w:rPr>
        <w:t>omp</w:t>
      </w:r>
      <w:r w:rsidR="002E6C55" w:rsidRPr="007525BE">
        <w:rPr>
          <w:rFonts w:cs="Arial"/>
          <w:spacing w:val="1"/>
          <w:szCs w:val="24"/>
        </w:rPr>
        <w:t>l</w:t>
      </w:r>
      <w:r w:rsidR="002E6C55" w:rsidRPr="007525BE">
        <w:rPr>
          <w:rFonts w:cs="Arial"/>
          <w:spacing w:val="-1"/>
          <w:szCs w:val="24"/>
        </w:rPr>
        <w:t>e</w:t>
      </w:r>
      <w:r w:rsidR="002E6C55" w:rsidRPr="007525BE">
        <w:rPr>
          <w:rFonts w:cs="Arial"/>
          <w:szCs w:val="24"/>
        </w:rPr>
        <w:t xml:space="preserve">te </w:t>
      </w:r>
      <w:r w:rsidR="00D43BC1" w:rsidRPr="007525BE">
        <w:rPr>
          <w:rFonts w:cs="Arial"/>
          <w:spacing w:val="2"/>
          <w:szCs w:val="24"/>
        </w:rPr>
        <w:t>s</w:t>
      </w:r>
      <w:r w:rsidR="002E6C55" w:rsidRPr="007525BE">
        <w:rPr>
          <w:rFonts w:cs="Arial"/>
          <w:szCs w:val="24"/>
        </w:rPr>
        <w:t>ubm</w:t>
      </w:r>
      <w:r w:rsidR="002E6C55" w:rsidRPr="007525BE">
        <w:rPr>
          <w:rFonts w:cs="Arial"/>
          <w:spacing w:val="1"/>
          <w:szCs w:val="24"/>
        </w:rPr>
        <w:t>i</w:t>
      </w:r>
      <w:r w:rsidR="002E6C55" w:rsidRPr="007525BE">
        <w:rPr>
          <w:rFonts w:cs="Arial"/>
          <w:szCs w:val="24"/>
        </w:rPr>
        <w:t>ss</w:t>
      </w:r>
      <w:r w:rsidR="002E6C55" w:rsidRPr="007525BE">
        <w:rPr>
          <w:rFonts w:cs="Arial"/>
          <w:spacing w:val="1"/>
          <w:szCs w:val="24"/>
        </w:rPr>
        <w:t>i</w:t>
      </w:r>
      <w:r w:rsidR="002E6C55" w:rsidRPr="007525BE">
        <w:rPr>
          <w:rFonts w:cs="Arial"/>
          <w:szCs w:val="24"/>
        </w:rPr>
        <w:t>ons m</w:t>
      </w:r>
      <w:r w:rsidR="002E6C55" w:rsidRPr="007525BE">
        <w:rPr>
          <w:rFonts w:cs="Arial"/>
          <w:spacing w:val="1"/>
          <w:szCs w:val="24"/>
        </w:rPr>
        <w:t>a</w:t>
      </w:r>
      <w:r w:rsidR="002E6C55" w:rsidRPr="007525BE">
        <w:rPr>
          <w:rFonts w:cs="Arial"/>
          <w:szCs w:val="24"/>
        </w:rPr>
        <w:t>y</w:t>
      </w:r>
      <w:r w:rsidR="002E6C55" w:rsidRPr="007525BE">
        <w:rPr>
          <w:rFonts w:cs="Arial"/>
          <w:spacing w:val="-5"/>
          <w:szCs w:val="24"/>
        </w:rPr>
        <w:t xml:space="preserve"> </w:t>
      </w:r>
      <w:r w:rsidR="002E6C55" w:rsidRPr="007525BE">
        <w:rPr>
          <w:rFonts w:cs="Arial"/>
          <w:spacing w:val="2"/>
          <w:szCs w:val="24"/>
        </w:rPr>
        <w:t>b</w:t>
      </w:r>
      <w:r w:rsidR="002E6C55" w:rsidRPr="007525BE">
        <w:rPr>
          <w:rFonts w:cs="Arial"/>
          <w:szCs w:val="24"/>
        </w:rPr>
        <w:t>e</w:t>
      </w:r>
      <w:r w:rsidR="002E6C55" w:rsidRPr="007525BE">
        <w:rPr>
          <w:rFonts w:cs="Arial"/>
          <w:spacing w:val="-1"/>
          <w:szCs w:val="24"/>
        </w:rPr>
        <w:t xml:space="preserve"> </w:t>
      </w:r>
      <w:r w:rsidR="002E6C55" w:rsidRPr="007525BE">
        <w:rPr>
          <w:rFonts w:cs="Arial"/>
          <w:szCs w:val="24"/>
        </w:rPr>
        <w:t>r</w:t>
      </w:r>
      <w:r w:rsidR="002E6C55" w:rsidRPr="007525BE">
        <w:rPr>
          <w:rFonts w:cs="Arial"/>
          <w:spacing w:val="-2"/>
          <w:szCs w:val="24"/>
        </w:rPr>
        <w:t>e</w:t>
      </w:r>
      <w:r w:rsidR="002E6C55" w:rsidRPr="007525BE">
        <w:rPr>
          <w:rFonts w:cs="Arial"/>
          <w:szCs w:val="24"/>
        </w:rPr>
        <w:t>j</w:t>
      </w:r>
      <w:r w:rsidR="002E6C55" w:rsidRPr="007525BE">
        <w:rPr>
          <w:rFonts w:cs="Arial"/>
          <w:spacing w:val="2"/>
          <w:szCs w:val="24"/>
        </w:rPr>
        <w:t>e</w:t>
      </w:r>
      <w:r w:rsidR="002E6C55" w:rsidRPr="007525BE">
        <w:rPr>
          <w:rFonts w:cs="Arial"/>
          <w:spacing w:val="-1"/>
          <w:szCs w:val="24"/>
        </w:rPr>
        <w:t>c</w:t>
      </w:r>
      <w:r w:rsidR="002E6C55" w:rsidRPr="007525BE">
        <w:rPr>
          <w:rFonts w:cs="Arial"/>
          <w:szCs w:val="24"/>
        </w:rPr>
        <w:t>ted.</w:t>
      </w:r>
    </w:p>
    <w:p w14:paraId="53A5A246" w14:textId="4A53B6A8" w:rsidR="00577500" w:rsidRPr="007525BE" w:rsidRDefault="001673B8" w:rsidP="00B04D51">
      <w:pPr>
        <w:tabs>
          <w:tab w:val="left" w:pos="1580"/>
        </w:tabs>
        <w:spacing w:before="41" w:line="276" w:lineRule="auto"/>
        <w:ind w:left="1582" w:right="95" w:hanging="720"/>
        <w:jc w:val="both"/>
        <w:rPr>
          <w:rFonts w:cs="Arial"/>
        </w:rPr>
      </w:pPr>
      <w:r w:rsidRPr="007525BE">
        <w:rPr>
          <w:rFonts w:cs="Arial"/>
        </w:rPr>
        <w:t>8</w:t>
      </w:r>
      <w:r w:rsidR="002E6C55" w:rsidRPr="007525BE">
        <w:rPr>
          <w:rFonts w:cs="Arial"/>
        </w:rPr>
        <w:t>.3.2</w:t>
      </w:r>
      <w:r w:rsidR="002E6C55" w:rsidRPr="007525BE">
        <w:rPr>
          <w:rFonts w:cs="Arial"/>
          <w:szCs w:val="24"/>
        </w:rPr>
        <w:tab/>
      </w:r>
      <w:r w:rsidR="002E6C55" w:rsidRPr="007525BE">
        <w:rPr>
          <w:rFonts w:cs="Arial"/>
          <w:spacing w:val="-3"/>
        </w:rPr>
        <w:t>I</w:t>
      </w:r>
      <w:r w:rsidR="002E6C55" w:rsidRPr="007525BE">
        <w:rPr>
          <w:rFonts w:cs="Arial"/>
          <w:spacing w:val="1"/>
        </w:rPr>
        <w:t>f</w:t>
      </w:r>
      <w:r w:rsidR="002E6C55" w:rsidRPr="007525BE">
        <w:rPr>
          <w:rFonts w:cs="Arial"/>
        </w:rPr>
        <w:t>,</w:t>
      </w:r>
      <w:r w:rsidR="002E6C55" w:rsidRPr="007525BE">
        <w:rPr>
          <w:rFonts w:cs="Arial"/>
          <w:spacing w:val="21"/>
        </w:rPr>
        <w:t xml:space="preserve"> </w:t>
      </w:r>
      <w:r w:rsidR="002E6C55" w:rsidRPr="007525BE">
        <w:rPr>
          <w:rFonts w:cs="Arial"/>
        </w:rPr>
        <w:t>in</w:t>
      </w:r>
      <w:r w:rsidR="002E6C55" w:rsidRPr="007525BE">
        <w:rPr>
          <w:rFonts w:cs="Arial"/>
          <w:spacing w:val="22"/>
        </w:rPr>
        <w:t xml:space="preserve"> </w:t>
      </w:r>
      <w:r w:rsidR="002E6C55" w:rsidRPr="007525BE">
        <w:rPr>
          <w:rFonts w:cs="Arial"/>
        </w:rPr>
        <w:t>the</w:t>
      </w:r>
      <w:r w:rsidR="002E6C55" w:rsidRPr="007525BE">
        <w:rPr>
          <w:rFonts w:cs="Arial"/>
          <w:spacing w:val="21"/>
        </w:rPr>
        <w:t xml:space="preserve"> </w:t>
      </w:r>
      <w:r w:rsidR="002E6C55" w:rsidRPr="007525BE">
        <w:rPr>
          <w:rFonts w:cs="Arial"/>
        </w:rPr>
        <w:t>opi</w:t>
      </w:r>
      <w:r w:rsidR="002E6C55" w:rsidRPr="007525BE">
        <w:rPr>
          <w:rFonts w:cs="Arial"/>
          <w:spacing w:val="2"/>
        </w:rPr>
        <w:t>n</w:t>
      </w:r>
      <w:r w:rsidR="002E6C55" w:rsidRPr="007525BE">
        <w:rPr>
          <w:rFonts w:cs="Arial"/>
        </w:rPr>
        <w:t>ion</w:t>
      </w:r>
      <w:r w:rsidR="002E6C55" w:rsidRPr="007525BE">
        <w:rPr>
          <w:rFonts w:cs="Arial"/>
          <w:spacing w:val="22"/>
        </w:rPr>
        <w:t xml:space="preserve"> </w:t>
      </w:r>
      <w:r w:rsidR="002E6C55" w:rsidRPr="007525BE">
        <w:rPr>
          <w:rFonts w:cs="Arial"/>
        </w:rPr>
        <w:t>of</w:t>
      </w:r>
      <w:r w:rsidR="002E6C55" w:rsidRPr="007525BE">
        <w:rPr>
          <w:rFonts w:cs="Arial"/>
          <w:spacing w:val="21"/>
        </w:rPr>
        <w:t xml:space="preserve"> </w:t>
      </w:r>
      <w:r w:rsidR="002E6C55" w:rsidRPr="007525BE">
        <w:rPr>
          <w:rFonts w:cs="Arial"/>
        </w:rPr>
        <w:t>the</w:t>
      </w:r>
      <w:r w:rsidR="002E6C55" w:rsidRPr="007525BE">
        <w:rPr>
          <w:rFonts w:cs="Arial"/>
          <w:spacing w:val="18"/>
        </w:rPr>
        <w:t xml:space="preserve"> </w:t>
      </w:r>
      <w:r w:rsidR="002E6C55" w:rsidRPr="007525BE">
        <w:rPr>
          <w:rFonts w:cs="Arial"/>
        </w:rPr>
        <w:t>Housing</w:t>
      </w:r>
      <w:r w:rsidR="002E6C55" w:rsidRPr="007525BE">
        <w:rPr>
          <w:rFonts w:cs="Arial"/>
          <w:spacing w:val="19"/>
        </w:rPr>
        <w:t xml:space="preserve"> </w:t>
      </w:r>
      <w:r w:rsidR="002E6C55" w:rsidRPr="007525BE">
        <w:rPr>
          <w:rFonts w:cs="Arial"/>
          <w:spacing w:val="2"/>
        </w:rPr>
        <w:t>A</w:t>
      </w:r>
      <w:r w:rsidR="002E6C55" w:rsidRPr="007525BE">
        <w:rPr>
          <w:rFonts w:cs="Arial"/>
          <w:spacing w:val="-2"/>
        </w:rPr>
        <w:t>g</w:t>
      </w:r>
      <w:r w:rsidR="002E6C55" w:rsidRPr="007525BE">
        <w:rPr>
          <w:rFonts w:cs="Arial"/>
          <w:spacing w:val="-1"/>
        </w:rPr>
        <w:t>e</w:t>
      </w:r>
      <w:r w:rsidR="002E6C55" w:rsidRPr="007525BE">
        <w:rPr>
          <w:rFonts w:cs="Arial"/>
          <w:spacing w:val="2"/>
        </w:rPr>
        <w:t>n</w:t>
      </w:r>
      <w:r w:rsidR="002E6C55" w:rsidRPr="007525BE">
        <w:rPr>
          <w:rFonts w:cs="Arial"/>
          <w:spacing w:val="4"/>
        </w:rPr>
        <w:t>c</w:t>
      </w:r>
      <w:r w:rsidR="002E6C55" w:rsidRPr="007525BE">
        <w:rPr>
          <w:rFonts w:cs="Arial"/>
          <w:spacing w:val="-5"/>
        </w:rPr>
        <w:t>y</w:t>
      </w:r>
      <w:r w:rsidR="002E6C55" w:rsidRPr="007525BE">
        <w:rPr>
          <w:rFonts w:cs="Arial"/>
        </w:rPr>
        <w:t>,</w:t>
      </w:r>
      <w:r w:rsidR="002E6C55" w:rsidRPr="007525BE">
        <w:rPr>
          <w:rFonts w:cs="Arial"/>
          <w:spacing w:val="21"/>
        </w:rPr>
        <w:t xml:space="preserve"> </w:t>
      </w:r>
      <w:r w:rsidR="002E6C55" w:rsidRPr="007525BE">
        <w:rPr>
          <w:rFonts w:cs="Arial"/>
          <w:spacing w:val="-1"/>
        </w:rPr>
        <w:t>a</w:t>
      </w:r>
      <w:r w:rsidR="002E6C55" w:rsidRPr="007525BE">
        <w:rPr>
          <w:rFonts w:cs="Arial"/>
          <w:spacing w:val="5"/>
        </w:rPr>
        <w:t>n</w:t>
      </w:r>
      <w:r w:rsidR="002E6C55" w:rsidRPr="007525BE">
        <w:rPr>
          <w:rFonts w:cs="Arial"/>
        </w:rPr>
        <w:t>y</w:t>
      </w:r>
      <w:r w:rsidR="002E6C55" w:rsidRPr="007525BE">
        <w:rPr>
          <w:rFonts w:cs="Arial"/>
          <w:spacing w:val="17"/>
        </w:rPr>
        <w:t xml:space="preserve"> </w:t>
      </w:r>
      <w:r w:rsidR="00D43BC1" w:rsidRPr="007525BE">
        <w:rPr>
          <w:rFonts w:cs="Arial"/>
          <w:spacing w:val="4"/>
        </w:rPr>
        <w:t>s</w:t>
      </w:r>
      <w:r w:rsidR="002E6C55" w:rsidRPr="007525BE">
        <w:rPr>
          <w:rFonts w:cs="Arial"/>
        </w:rPr>
        <w:t>ubm</w:t>
      </w:r>
      <w:r w:rsidR="002E6C55" w:rsidRPr="007525BE">
        <w:rPr>
          <w:rFonts w:cs="Arial"/>
          <w:spacing w:val="1"/>
        </w:rPr>
        <w:t>i</w:t>
      </w:r>
      <w:r w:rsidR="002E6C55" w:rsidRPr="007525BE">
        <w:rPr>
          <w:rFonts w:cs="Arial"/>
        </w:rPr>
        <w:t>ss</w:t>
      </w:r>
      <w:r w:rsidR="002E6C55" w:rsidRPr="007525BE">
        <w:rPr>
          <w:rFonts w:cs="Arial"/>
          <w:spacing w:val="1"/>
        </w:rPr>
        <w:t>i</w:t>
      </w:r>
      <w:r w:rsidR="002E6C55" w:rsidRPr="007525BE">
        <w:rPr>
          <w:rFonts w:cs="Arial"/>
        </w:rPr>
        <w:t>on</w:t>
      </w:r>
      <w:r w:rsidR="002E6C55" w:rsidRPr="007525BE">
        <w:rPr>
          <w:rFonts w:cs="Arial"/>
          <w:spacing w:val="21"/>
        </w:rPr>
        <w:t xml:space="preserve"> </w:t>
      </w:r>
      <w:r w:rsidR="002E6C55" w:rsidRPr="007525BE">
        <w:rPr>
          <w:rFonts w:cs="Arial"/>
        </w:rPr>
        <w:t>d</w:t>
      </w:r>
      <w:r w:rsidR="002E6C55" w:rsidRPr="007525BE">
        <w:rPr>
          <w:rFonts w:cs="Arial"/>
          <w:spacing w:val="-1"/>
        </w:rPr>
        <w:t>e</w:t>
      </w:r>
      <w:r w:rsidR="002E6C55" w:rsidRPr="007525BE">
        <w:rPr>
          <w:rFonts w:cs="Arial"/>
        </w:rPr>
        <w:t>viat</w:t>
      </w:r>
      <w:r w:rsidR="002E6C55" w:rsidRPr="007525BE">
        <w:rPr>
          <w:rFonts w:cs="Arial"/>
          <w:spacing w:val="-1"/>
        </w:rPr>
        <w:t>e</w:t>
      </w:r>
      <w:r w:rsidR="002E6C55" w:rsidRPr="007525BE">
        <w:rPr>
          <w:rFonts w:cs="Arial"/>
        </w:rPr>
        <w:t>s</w:t>
      </w:r>
      <w:r w:rsidR="002E6C55" w:rsidRPr="007525BE">
        <w:rPr>
          <w:rFonts w:cs="Arial"/>
          <w:spacing w:val="22"/>
        </w:rPr>
        <w:t xml:space="preserve"> </w:t>
      </w:r>
      <w:r w:rsidR="002E6C55" w:rsidRPr="007525BE">
        <w:rPr>
          <w:rFonts w:cs="Arial"/>
        </w:rPr>
        <w:t>to</w:t>
      </w:r>
      <w:r w:rsidR="002E6C55" w:rsidRPr="007525BE">
        <w:rPr>
          <w:rFonts w:cs="Arial"/>
          <w:spacing w:val="22"/>
        </w:rPr>
        <w:t xml:space="preserve"> </w:t>
      </w:r>
      <w:r w:rsidR="002E6C55" w:rsidRPr="007525BE">
        <w:rPr>
          <w:rFonts w:cs="Arial"/>
        </w:rPr>
        <w:t>a subs</w:t>
      </w:r>
      <w:r w:rsidR="002E6C55" w:rsidRPr="007525BE">
        <w:rPr>
          <w:rFonts w:cs="Arial"/>
          <w:spacing w:val="1"/>
        </w:rPr>
        <w:t>t</w:t>
      </w:r>
      <w:r w:rsidR="002E6C55" w:rsidRPr="007525BE">
        <w:rPr>
          <w:rFonts w:cs="Arial"/>
          <w:spacing w:val="-1"/>
        </w:rPr>
        <w:t>a</w:t>
      </w:r>
      <w:r w:rsidR="002E6C55" w:rsidRPr="007525BE">
        <w:rPr>
          <w:rFonts w:cs="Arial"/>
        </w:rPr>
        <w:t>nt</w:t>
      </w:r>
      <w:r w:rsidR="002E6C55" w:rsidRPr="007525BE">
        <w:rPr>
          <w:rFonts w:cs="Arial"/>
          <w:spacing w:val="1"/>
        </w:rPr>
        <w:t>i</w:t>
      </w:r>
      <w:r w:rsidR="002E6C55" w:rsidRPr="007525BE">
        <w:rPr>
          <w:rFonts w:cs="Arial"/>
          <w:spacing w:val="-1"/>
        </w:rPr>
        <w:t>a</w:t>
      </w:r>
      <w:r w:rsidR="002E6C55" w:rsidRPr="007525BE">
        <w:rPr>
          <w:rFonts w:cs="Arial"/>
        </w:rPr>
        <w:t>l</w:t>
      </w:r>
      <w:r w:rsidR="002E6C55" w:rsidRPr="007525BE">
        <w:rPr>
          <w:rFonts w:cs="Arial"/>
          <w:spacing w:val="2"/>
        </w:rPr>
        <w:t xml:space="preserve"> </w:t>
      </w:r>
      <w:r w:rsidR="002E6C55" w:rsidRPr="007525BE">
        <w:rPr>
          <w:rFonts w:cs="Arial"/>
        </w:rPr>
        <w:t>d</w:t>
      </w:r>
      <w:r w:rsidR="002E6C55" w:rsidRPr="007525BE">
        <w:rPr>
          <w:rFonts w:cs="Arial"/>
          <w:spacing w:val="-1"/>
        </w:rPr>
        <w:t>e</w:t>
      </w:r>
      <w:r w:rsidR="002E6C55" w:rsidRPr="007525BE">
        <w:rPr>
          <w:rFonts w:cs="Arial"/>
          <w:spacing w:val="-2"/>
        </w:rPr>
        <w:t>g</w:t>
      </w:r>
      <w:r w:rsidR="002E6C55" w:rsidRPr="007525BE">
        <w:rPr>
          <w:rFonts w:cs="Arial"/>
        </w:rPr>
        <w:t>ree f</w:t>
      </w:r>
      <w:r w:rsidR="002E6C55" w:rsidRPr="007525BE">
        <w:rPr>
          <w:rFonts w:cs="Arial"/>
          <w:spacing w:val="-1"/>
        </w:rPr>
        <w:t>r</w:t>
      </w:r>
      <w:r w:rsidR="002E6C55" w:rsidRPr="007525BE">
        <w:rPr>
          <w:rFonts w:cs="Arial"/>
        </w:rPr>
        <w:t>om</w:t>
      </w:r>
      <w:r w:rsidR="002E6C55" w:rsidRPr="007525BE">
        <w:rPr>
          <w:rFonts w:cs="Arial"/>
          <w:spacing w:val="4"/>
        </w:rPr>
        <w:t xml:space="preserve"> </w:t>
      </w:r>
      <w:r w:rsidR="002E6C55" w:rsidRPr="007525BE">
        <w:rPr>
          <w:rFonts w:cs="Arial"/>
        </w:rPr>
        <w:t>the</w:t>
      </w:r>
      <w:r w:rsidR="002E6C55" w:rsidRPr="007525BE">
        <w:rPr>
          <w:rFonts w:cs="Arial"/>
          <w:spacing w:val="1"/>
        </w:rPr>
        <w:t xml:space="preserve"> </w:t>
      </w:r>
      <w:r w:rsidR="002E6C55" w:rsidRPr="007525BE">
        <w:rPr>
          <w:rFonts w:cs="Arial"/>
        </w:rPr>
        <w:t>r</w:t>
      </w:r>
      <w:r w:rsidR="002E6C55" w:rsidRPr="007525BE">
        <w:rPr>
          <w:rFonts w:cs="Arial"/>
          <w:spacing w:val="-2"/>
        </w:rPr>
        <w:t>e</w:t>
      </w:r>
      <w:r w:rsidR="002E6C55" w:rsidRPr="007525BE">
        <w:rPr>
          <w:rFonts w:cs="Arial"/>
        </w:rPr>
        <w:t>quir</w:t>
      </w:r>
      <w:r w:rsidR="002E6C55" w:rsidRPr="007525BE">
        <w:rPr>
          <w:rFonts w:cs="Arial"/>
          <w:spacing w:val="2"/>
        </w:rPr>
        <w:t>e</w:t>
      </w:r>
      <w:r w:rsidR="002E6C55" w:rsidRPr="007525BE">
        <w:rPr>
          <w:rFonts w:cs="Arial"/>
        </w:rPr>
        <w:t>ments</w:t>
      </w:r>
      <w:r w:rsidR="002E6C55" w:rsidRPr="007525BE">
        <w:rPr>
          <w:rFonts w:cs="Arial"/>
          <w:spacing w:val="2"/>
        </w:rPr>
        <w:t xml:space="preserve"> </w:t>
      </w:r>
      <w:r w:rsidR="002E6C55" w:rsidRPr="007525BE">
        <w:rPr>
          <w:rFonts w:cs="Arial"/>
        </w:rPr>
        <w:t>d</w:t>
      </w:r>
      <w:r w:rsidR="002E6C55" w:rsidRPr="007525BE">
        <w:rPr>
          <w:rFonts w:cs="Arial"/>
          <w:spacing w:val="-1"/>
        </w:rPr>
        <w:t>e</w:t>
      </w:r>
      <w:r w:rsidR="002E6C55" w:rsidRPr="007525BE">
        <w:rPr>
          <w:rFonts w:cs="Arial"/>
        </w:rPr>
        <w:t>t</w:t>
      </w:r>
      <w:r w:rsidR="002E6C55" w:rsidRPr="007525BE">
        <w:rPr>
          <w:rFonts w:cs="Arial"/>
          <w:spacing w:val="2"/>
        </w:rPr>
        <w:t>a</w:t>
      </w:r>
      <w:r w:rsidR="002E6C55" w:rsidRPr="007525BE">
        <w:rPr>
          <w:rFonts w:cs="Arial"/>
        </w:rPr>
        <w:t>i</w:t>
      </w:r>
      <w:r w:rsidR="002E6C55" w:rsidRPr="007525BE">
        <w:rPr>
          <w:rFonts w:cs="Arial"/>
          <w:spacing w:val="1"/>
        </w:rPr>
        <w:t>l</w:t>
      </w:r>
      <w:r w:rsidR="002E6C55" w:rsidRPr="007525BE">
        <w:rPr>
          <w:rFonts w:cs="Arial"/>
          <w:spacing w:val="-1"/>
        </w:rPr>
        <w:t>e</w:t>
      </w:r>
      <w:r w:rsidR="002E6C55" w:rsidRPr="007525BE">
        <w:rPr>
          <w:rFonts w:cs="Arial"/>
        </w:rPr>
        <w:t>d</w:t>
      </w:r>
      <w:r w:rsidR="002E6C55" w:rsidRPr="007525BE">
        <w:rPr>
          <w:rFonts w:cs="Arial"/>
          <w:spacing w:val="1"/>
        </w:rPr>
        <w:t xml:space="preserve"> </w:t>
      </w:r>
      <w:r w:rsidR="002E6C55" w:rsidRPr="007525BE">
        <w:rPr>
          <w:rFonts w:cs="Arial"/>
        </w:rPr>
        <w:t>in</w:t>
      </w:r>
      <w:r w:rsidR="002E6C55" w:rsidRPr="007525BE">
        <w:rPr>
          <w:rFonts w:cs="Arial"/>
          <w:spacing w:val="2"/>
        </w:rPr>
        <w:t xml:space="preserve"> </w:t>
      </w:r>
      <w:r w:rsidR="002E6C55" w:rsidRPr="007525BE">
        <w:rPr>
          <w:rFonts w:cs="Arial"/>
        </w:rPr>
        <w:t>t</w:t>
      </w:r>
      <w:r w:rsidR="002E6C55" w:rsidRPr="007525BE">
        <w:rPr>
          <w:rFonts w:cs="Arial"/>
          <w:spacing w:val="-2"/>
        </w:rPr>
        <w:t>h</w:t>
      </w:r>
      <w:r w:rsidR="002E6C55" w:rsidRPr="007525BE">
        <w:rPr>
          <w:rFonts w:cs="Arial"/>
        </w:rPr>
        <w:t>is</w:t>
      </w:r>
      <w:r w:rsidR="002E6C55" w:rsidRPr="007525BE">
        <w:rPr>
          <w:rFonts w:cs="Arial"/>
          <w:spacing w:val="2"/>
        </w:rPr>
        <w:t xml:space="preserve"> </w:t>
      </w:r>
      <w:r w:rsidR="004F0B6A" w:rsidRPr="007525BE">
        <w:rPr>
          <w:rFonts w:cs="Arial"/>
          <w:spacing w:val="2"/>
        </w:rPr>
        <w:t>E</w:t>
      </w:r>
      <w:r w:rsidR="00D43BC1" w:rsidRPr="007525BE">
        <w:rPr>
          <w:rFonts w:cs="Arial"/>
          <w:spacing w:val="2"/>
        </w:rPr>
        <w:t xml:space="preserve">xpression </w:t>
      </w:r>
      <w:r w:rsidR="001062CE">
        <w:rPr>
          <w:rFonts w:cs="Arial"/>
          <w:spacing w:val="2"/>
        </w:rPr>
        <w:t>o</w:t>
      </w:r>
      <w:r w:rsidR="00D43BC1" w:rsidRPr="007525BE">
        <w:rPr>
          <w:rFonts w:cs="Arial"/>
          <w:spacing w:val="2"/>
        </w:rPr>
        <w:t xml:space="preserve">f </w:t>
      </w:r>
      <w:r w:rsidR="004F0B6A" w:rsidRPr="007525BE">
        <w:rPr>
          <w:rFonts w:cs="Arial"/>
          <w:spacing w:val="2"/>
        </w:rPr>
        <w:t>I</w:t>
      </w:r>
      <w:r w:rsidR="00D43BC1" w:rsidRPr="007525BE">
        <w:rPr>
          <w:rFonts w:cs="Arial"/>
          <w:spacing w:val="2"/>
        </w:rPr>
        <w:t>nterest</w:t>
      </w:r>
      <w:r w:rsidR="002E6C55" w:rsidRPr="007525BE">
        <w:rPr>
          <w:rFonts w:cs="Arial"/>
          <w:spacing w:val="2"/>
        </w:rPr>
        <w:t xml:space="preserve"> </w:t>
      </w:r>
      <w:r w:rsidR="002E6C55" w:rsidRPr="007525BE">
        <w:rPr>
          <w:rFonts w:cs="Arial"/>
        </w:rPr>
        <w:t xml:space="preserve">the </w:t>
      </w:r>
      <w:r w:rsidR="00D43BC1" w:rsidRPr="007525BE">
        <w:rPr>
          <w:rFonts w:cs="Arial"/>
          <w:spacing w:val="1"/>
        </w:rPr>
        <w:t>s</w:t>
      </w:r>
      <w:r w:rsidR="002E6C55" w:rsidRPr="007525BE">
        <w:rPr>
          <w:rFonts w:cs="Arial"/>
        </w:rPr>
        <w:t>ubm</w:t>
      </w:r>
      <w:r w:rsidR="002E6C55" w:rsidRPr="007525BE">
        <w:rPr>
          <w:rFonts w:cs="Arial"/>
          <w:spacing w:val="1"/>
        </w:rPr>
        <w:t>i</w:t>
      </w:r>
      <w:r w:rsidR="002E6C55" w:rsidRPr="007525BE">
        <w:rPr>
          <w:rFonts w:cs="Arial"/>
        </w:rPr>
        <w:t>ss</w:t>
      </w:r>
      <w:r w:rsidR="002E6C55" w:rsidRPr="007525BE">
        <w:rPr>
          <w:rFonts w:cs="Arial"/>
          <w:spacing w:val="1"/>
        </w:rPr>
        <w:t>i</w:t>
      </w:r>
      <w:r w:rsidR="002E6C55" w:rsidRPr="007525BE">
        <w:rPr>
          <w:rFonts w:cs="Arial"/>
        </w:rPr>
        <w:t>on m</w:t>
      </w:r>
      <w:r w:rsidR="002E6C55" w:rsidRPr="007525BE">
        <w:rPr>
          <w:rFonts w:cs="Arial"/>
          <w:spacing w:val="2"/>
        </w:rPr>
        <w:t>a</w:t>
      </w:r>
      <w:r w:rsidR="002E6C55" w:rsidRPr="007525BE">
        <w:rPr>
          <w:rFonts w:cs="Arial"/>
        </w:rPr>
        <w:t>y</w:t>
      </w:r>
      <w:r w:rsidR="002E6C55" w:rsidRPr="007525BE">
        <w:rPr>
          <w:rFonts w:cs="Arial"/>
          <w:spacing w:val="-7"/>
        </w:rPr>
        <w:t xml:space="preserve"> </w:t>
      </w:r>
      <w:r w:rsidR="002E6C55" w:rsidRPr="007525BE">
        <w:rPr>
          <w:rFonts w:cs="Arial"/>
        </w:rPr>
        <w:t>be</w:t>
      </w:r>
      <w:r w:rsidR="002E6C55" w:rsidRPr="007525BE">
        <w:rPr>
          <w:rFonts w:cs="Arial"/>
          <w:spacing w:val="1"/>
        </w:rPr>
        <w:t xml:space="preserve"> </w:t>
      </w:r>
      <w:r w:rsidR="002E6C55" w:rsidRPr="007525BE">
        <w:rPr>
          <w:rFonts w:cs="Arial"/>
        </w:rPr>
        <w:t>r</w:t>
      </w:r>
      <w:r w:rsidR="002E6C55" w:rsidRPr="007525BE">
        <w:rPr>
          <w:rFonts w:cs="Arial"/>
          <w:spacing w:val="-2"/>
        </w:rPr>
        <w:t>e</w:t>
      </w:r>
      <w:r w:rsidR="002E6C55" w:rsidRPr="007525BE">
        <w:rPr>
          <w:rFonts w:cs="Arial"/>
        </w:rPr>
        <w:t>j</w:t>
      </w:r>
      <w:r w:rsidR="002E6C55" w:rsidRPr="007525BE">
        <w:rPr>
          <w:rFonts w:cs="Arial"/>
          <w:spacing w:val="2"/>
        </w:rPr>
        <w:t>e</w:t>
      </w:r>
      <w:r w:rsidR="002E6C55" w:rsidRPr="007525BE">
        <w:rPr>
          <w:rFonts w:cs="Arial"/>
          <w:spacing w:val="1"/>
        </w:rPr>
        <w:t>c</w:t>
      </w:r>
      <w:r w:rsidR="002E6C55" w:rsidRPr="007525BE">
        <w:rPr>
          <w:rFonts w:cs="Arial"/>
        </w:rPr>
        <w:t>ted.</w:t>
      </w:r>
    </w:p>
    <w:p w14:paraId="144F2EA6" w14:textId="311BC017" w:rsidR="00577500" w:rsidRPr="007525BE" w:rsidRDefault="001673B8" w:rsidP="00B04D51">
      <w:pPr>
        <w:tabs>
          <w:tab w:val="left" w:pos="1580"/>
        </w:tabs>
        <w:spacing w:line="276" w:lineRule="auto"/>
        <w:ind w:left="1582" w:right="98" w:hanging="720"/>
        <w:jc w:val="both"/>
        <w:rPr>
          <w:rFonts w:cs="Arial"/>
        </w:rPr>
      </w:pPr>
      <w:r w:rsidRPr="007525BE">
        <w:rPr>
          <w:rFonts w:cs="Arial"/>
        </w:rPr>
        <w:t>8</w:t>
      </w:r>
      <w:r w:rsidR="002E6C55" w:rsidRPr="007525BE">
        <w:rPr>
          <w:rFonts w:cs="Arial"/>
        </w:rPr>
        <w:t>.3.3</w:t>
      </w:r>
      <w:r w:rsidR="002E6C55" w:rsidRPr="007525BE">
        <w:rPr>
          <w:rFonts w:cs="Arial"/>
          <w:szCs w:val="24"/>
        </w:rPr>
        <w:tab/>
      </w:r>
      <w:r w:rsidR="002E6C55" w:rsidRPr="007525BE">
        <w:rPr>
          <w:rFonts w:cs="Arial"/>
        </w:rPr>
        <w:t>E</w:t>
      </w:r>
      <w:r w:rsidR="002E6C55" w:rsidRPr="007525BE">
        <w:rPr>
          <w:rFonts w:cs="Arial"/>
          <w:spacing w:val="-1"/>
        </w:rPr>
        <w:t>ac</w:t>
      </w:r>
      <w:r w:rsidR="002E6C55" w:rsidRPr="007525BE">
        <w:rPr>
          <w:rFonts w:cs="Arial"/>
        </w:rPr>
        <w:t>h</w:t>
      </w:r>
      <w:r w:rsidR="002E6C55" w:rsidRPr="007525BE">
        <w:rPr>
          <w:rFonts w:cs="Arial"/>
          <w:spacing w:val="12"/>
        </w:rPr>
        <w:t xml:space="preserve"> </w:t>
      </w:r>
      <w:r w:rsidR="00D43BC1" w:rsidRPr="007525BE">
        <w:rPr>
          <w:rFonts w:cs="Arial"/>
          <w:spacing w:val="1"/>
        </w:rPr>
        <w:t>p</w:t>
      </w:r>
      <w:r w:rsidR="002E6C55" w:rsidRPr="007525BE">
        <w:rPr>
          <w:rFonts w:cs="Arial"/>
        </w:rPr>
        <w:t>ropos</w:t>
      </w:r>
      <w:r w:rsidR="002E6C55" w:rsidRPr="007525BE">
        <w:rPr>
          <w:rFonts w:cs="Arial"/>
          <w:spacing w:val="1"/>
        </w:rPr>
        <w:t>e</w:t>
      </w:r>
      <w:r w:rsidR="002E6C55" w:rsidRPr="007525BE">
        <w:rPr>
          <w:rFonts w:cs="Arial"/>
        </w:rPr>
        <w:t>r</w:t>
      </w:r>
      <w:r w:rsidR="002E6C55" w:rsidRPr="007525BE">
        <w:rPr>
          <w:rFonts w:cs="Arial"/>
          <w:spacing w:val="11"/>
        </w:rPr>
        <w:t xml:space="preserve"> </w:t>
      </w:r>
      <w:r w:rsidR="002E6C55" w:rsidRPr="007525BE">
        <w:rPr>
          <w:rFonts w:cs="Arial"/>
        </w:rPr>
        <w:t>will</w:t>
      </w:r>
      <w:r w:rsidR="002E6C55" w:rsidRPr="007525BE">
        <w:rPr>
          <w:rFonts w:cs="Arial"/>
          <w:spacing w:val="12"/>
        </w:rPr>
        <w:t xml:space="preserve"> </w:t>
      </w:r>
      <w:r w:rsidR="002E6C55" w:rsidRPr="007525BE">
        <w:rPr>
          <w:rFonts w:cs="Arial"/>
        </w:rPr>
        <w:t>be</w:t>
      </w:r>
      <w:r w:rsidR="002E6C55" w:rsidRPr="007525BE">
        <w:rPr>
          <w:rFonts w:cs="Arial"/>
          <w:spacing w:val="11"/>
        </w:rPr>
        <w:t xml:space="preserve"> </w:t>
      </w:r>
      <w:r w:rsidR="002E6C55" w:rsidRPr="007525BE">
        <w:rPr>
          <w:rFonts w:cs="Arial"/>
        </w:rPr>
        <w:t>d</w:t>
      </w:r>
      <w:r w:rsidR="002E6C55" w:rsidRPr="007525BE">
        <w:rPr>
          <w:rFonts w:cs="Arial"/>
          <w:spacing w:val="1"/>
        </w:rPr>
        <w:t>e</w:t>
      </w:r>
      <w:r w:rsidR="002E6C55" w:rsidRPr="007525BE">
        <w:rPr>
          <w:rFonts w:cs="Arial"/>
          <w:spacing w:val="-1"/>
        </w:rPr>
        <w:t>e</w:t>
      </w:r>
      <w:r w:rsidR="002E6C55" w:rsidRPr="007525BE">
        <w:rPr>
          <w:rFonts w:cs="Arial"/>
          <w:spacing w:val="3"/>
        </w:rPr>
        <w:t>m</w:t>
      </w:r>
      <w:r w:rsidR="002E6C55" w:rsidRPr="007525BE">
        <w:rPr>
          <w:rFonts w:cs="Arial"/>
          <w:spacing w:val="-1"/>
        </w:rPr>
        <w:t>e</w:t>
      </w:r>
      <w:r w:rsidR="002E6C55" w:rsidRPr="007525BE">
        <w:rPr>
          <w:rFonts w:cs="Arial"/>
        </w:rPr>
        <w:t>d</w:t>
      </w:r>
      <w:r w:rsidR="002E6C55" w:rsidRPr="007525BE">
        <w:rPr>
          <w:rFonts w:cs="Arial"/>
          <w:spacing w:val="12"/>
        </w:rPr>
        <w:t xml:space="preserve"> </w:t>
      </w:r>
      <w:r w:rsidR="002E6C55" w:rsidRPr="007525BE">
        <w:rPr>
          <w:rFonts w:cs="Arial"/>
        </w:rPr>
        <w:t>to</w:t>
      </w:r>
      <w:r w:rsidR="002E6C55" w:rsidRPr="007525BE">
        <w:rPr>
          <w:rFonts w:cs="Arial"/>
          <w:spacing w:val="12"/>
        </w:rPr>
        <w:t xml:space="preserve"> </w:t>
      </w:r>
      <w:r w:rsidR="002E6C55" w:rsidRPr="007525BE">
        <w:rPr>
          <w:rFonts w:cs="Arial"/>
        </w:rPr>
        <w:t>h</w:t>
      </w:r>
      <w:r w:rsidR="002E6C55" w:rsidRPr="007525BE">
        <w:rPr>
          <w:rFonts w:cs="Arial"/>
          <w:spacing w:val="-1"/>
        </w:rPr>
        <w:t>a</w:t>
      </w:r>
      <w:r w:rsidR="002E6C55" w:rsidRPr="007525BE">
        <w:rPr>
          <w:rFonts w:cs="Arial"/>
        </w:rPr>
        <w:t>ve</w:t>
      </w:r>
      <w:r w:rsidR="002E6C55" w:rsidRPr="007525BE">
        <w:rPr>
          <w:rFonts w:cs="Arial"/>
          <w:spacing w:val="11"/>
        </w:rPr>
        <w:t xml:space="preserve"> </w:t>
      </w:r>
      <w:r w:rsidR="002E6C55" w:rsidRPr="007525BE">
        <w:rPr>
          <w:rFonts w:cs="Arial"/>
          <w:spacing w:val="2"/>
        </w:rPr>
        <w:t>s</w:t>
      </w:r>
      <w:r w:rsidR="002E6C55" w:rsidRPr="007525BE">
        <w:rPr>
          <w:rFonts w:cs="Arial"/>
          <w:spacing w:val="-1"/>
        </w:rPr>
        <w:t>a</w:t>
      </w:r>
      <w:r w:rsidR="002E6C55" w:rsidRPr="007525BE">
        <w:rPr>
          <w:rFonts w:cs="Arial"/>
        </w:rPr>
        <w:t>t</w:t>
      </w:r>
      <w:r w:rsidR="002E6C55" w:rsidRPr="007525BE">
        <w:rPr>
          <w:rFonts w:cs="Arial"/>
          <w:spacing w:val="1"/>
        </w:rPr>
        <w:t>i</w:t>
      </w:r>
      <w:r w:rsidR="002E6C55" w:rsidRPr="007525BE">
        <w:rPr>
          <w:rFonts w:cs="Arial"/>
        </w:rPr>
        <w:t>s</w:t>
      </w:r>
      <w:r w:rsidR="002E6C55" w:rsidRPr="007525BE">
        <w:rPr>
          <w:rFonts w:cs="Arial"/>
          <w:spacing w:val="1"/>
        </w:rPr>
        <w:t>f</w:t>
      </w:r>
      <w:r w:rsidR="002E6C55" w:rsidRPr="007525BE">
        <w:rPr>
          <w:rFonts w:cs="Arial"/>
        </w:rPr>
        <w:t>ied</w:t>
      </w:r>
      <w:r w:rsidR="002E6C55" w:rsidRPr="007525BE">
        <w:rPr>
          <w:rFonts w:cs="Arial"/>
          <w:spacing w:val="11"/>
        </w:rPr>
        <w:t xml:space="preserve"> </w:t>
      </w:r>
      <w:r w:rsidR="002E6C55" w:rsidRPr="007525BE">
        <w:rPr>
          <w:rFonts w:cs="Arial"/>
        </w:rPr>
        <w:t>i</w:t>
      </w:r>
      <w:r w:rsidR="002E6C55" w:rsidRPr="007525BE">
        <w:rPr>
          <w:rFonts w:cs="Arial"/>
          <w:spacing w:val="1"/>
        </w:rPr>
        <w:t>t</w:t>
      </w:r>
      <w:r w:rsidR="002E6C55" w:rsidRPr="007525BE">
        <w:rPr>
          <w:rFonts w:cs="Arial"/>
        </w:rPr>
        <w:t>s</w:t>
      </w:r>
      <w:r w:rsidR="002E6C55" w:rsidRPr="007525BE">
        <w:rPr>
          <w:rFonts w:cs="Arial"/>
          <w:spacing w:val="-1"/>
        </w:rPr>
        <w:t>e</w:t>
      </w:r>
      <w:r w:rsidR="002E6C55" w:rsidRPr="007525BE">
        <w:rPr>
          <w:rFonts w:cs="Arial"/>
        </w:rPr>
        <w:t>lf</w:t>
      </w:r>
      <w:r w:rsidR="002E6C55" w:rsidRPr="007525BE">
        <w:rPr>
          <w:rFonts w:cs="Arial"/>
          <w:spacing w:val="12"/>
        </w:rPr>
        <w:t xml:space="preserve"> </w:t>
      </w:r>
      <w:r w:rsidR="002E6C55" w:rsidRPr="007525BE">
        <w:rPr>
          <w:rFonts w:cs="Arial"/>
        </w:rPr>
        <w:t>prior</w:t>
      </w:r>
      <w:r w:rsidR="002E6C55" w:rsidRPr="007525BE">
        <w:rPr>
          <w:rFonts w:cs="Arial"/>
          <w:spacing w:val="11"/>
        </w:rPr>
        <w:t xml:space="preserve"> </w:t>
      </w:r>
      <w:r w:rsidR="002E6C55" w:rsidRPr="007525BE">
        <w:rPr>
          <w:rFonts w:cs="Arial"/>
        </w:rPr>
        <w:t>to</w:t>
      </w:r>
      <w:r w:rsidR="002E6C55" w:rsidRPr="007525BE">
        <w:rPr>
          <w:rFonts w:cs="Arial"/>
          <w:spacing w:val="12"/>
        </w:rPr>
        <w:t xml:space="preserve"> </w:t>
      </w:r>
      <w:r w:rsidR="002E6C55" w:rsidRPr="007525BE">
        <w:rPr>
          <w:rFonts w:cs="Arial"/>
        </w:rPr>
        <w:t>maki</w:t>
      </w:r>
      <w:r w:rsidR="002E6C55" w:rsidRPr="007525BE">
        <w:rPr>
          <w:rFonts w:cs="Arial"/>
          <w:spacing w:val="2"/>
        </w:rPr>
        <w:t>n</w:t>
      </w:r>
      <w:r w:rsidR="002E6C55" w:rsidRPr="007525BE">
        <w:rPr>
          <w:rFonts w:cs="Arial"/>
        </w:rPr>
        <w:t>g</w:t>
      </w:r>
      <w:r w:rsidR="002E6C55" w:rsidRPr="007525BE">
        <w:rPr>
          <w:rFonts w:cs="Arial"/>
          <w:spacing w:val="9"/>
        </w:rPr>
        <w:t xml:space="preserve"> </w:t>
      </w:r>
      <w:r w:rsidR="002E6C55" w:rsidRPr="007525BE">
        <w:rPr>
          <w:rFonts w:cs="Arial"/>
        </w:rPr>
        <w:t>i</w:t>
      </w:r>
      <w:r w:rsidR="002E6C55" w:rsidRPr="007525BE">
        <w:rPr>
          <w:rFonts w:cs="Arial"/>
          <w:spacing w:val="1"/>
        </w:rPr>
        <w:t>t</w:t>
      </w:r>
      <w:r w:rsidR="002E6C55" w:rsidRPr="007525BE">
        <w:rPr>
          <w:rFonts w:cs="Arial"/>
        </w:rPr>
        <w:t xml:space="preserve">s </w:t>
      </w:r>
      <w:r w:rsidR="00D43BC1" w:rsidRPr="007525BE">
        <w:rPr>
          <w:rFonts w:cs="Arial"/>
          <w:spacing w:val="1"/>
        </w:rPr>
        <w:t>s</w:t>
      </w:r>
      <w:r w:rsidR="002E6C55" w:rsidRPr="007525BE">
        <w:rPr>
          <w:rFonts w:cs="Arial"/>
        </w:rPr>
        <w:t>ubm</w:t>
      </w:r>
      <w:r w:rsidR="002E6C55" w:rsidRPr="007525BE">
        <w:rPr>
          <w:rFonts w:cs="Arial"/>
          <w:spacing w:val="1"/>
        </w:rPr>
        <w:t>i</w:t>
      </w:r>
      <w:r w:rsidR="002E6C55" w:rsidRPr="007525BE">
        <w:rPr>
          <w:rFonts w:cs="Arial"/>
        </w:rPr>
        <w:t>ss</w:t>
      </w:r>
      <w:r w:rsidR="002E6C55" w:rsidRPr="007525BE">
        <w:rPr>
          <w:rFonts w:cs="Arial"/>
          <w:spacing w:val="1"/>
        </w:rPr>
        <w:t>i</w:t>
      </w:r>
      <w:r w:rsidR="002E6C55" w:rsidRPr="007525BE">
        <w:rPr>
          <w:rFonts w:cs="Arial"/>
        </w:rPr>
        <w:t>on</w:t>
      </w:r>
      <w:r w:rsidR="002E6C55" w:rsidRPr="007525BE">
        <w:rPr>
          <w:rFonts w:cs="Arial"/>
          <w:spacing w:val="2"/>
        </w:rPr>
        <w:t xml:space="preserve"> </w:t>
      </w:r>
      <w:r w:rsidR="002E6C55" w:rsidRPr="007525BE">
        <w:rPr>
          <w:rFonts w:cs="Arial"/>
          <w:spacing w:val="-1"/>
        </w:rPr>
        <w:t>a</w:t>
      </w:r>
      <w:r w:rsidR="002E6C55" w:rsidRPr="007525BE">
        <w:rPr>
          <w:rFonts w:cs="Arial"/>
        </w:rPr>
        <w:t>s</w:t>
      </w:r>
      <w:r w:rsidR="002E6C55" w:rsidRPr="007525BE">
        <w:rPr>
          <w:rFonts w:cs="Arial"/>
          <w:spacing w:val="3"/>
        </w:rPr>
        <w:t xml:space="preserve"> </w:t>
      </w:r>
      <w:r w:rsidR="002E6C55" w:rsidRPr="007525BE">
        <w:rPr>
          <w:rFonts w:cs="Arial"/>
        </w:rPr>
        <w:t>to</w:t>
      </w:r>
      <w:r w:rsidR="002E6C55" w:rsidRPr="007525BE">
        <w:rPr>
          <w:rFonts w:cs="Arial"/>
          <w:spacing w:val="3"/>
        </w:rPr>
        <w:t xml:space="preserve"> </w:t>
      </w:r>
      <w:r w:rsidR="002E6C55" w:rsidRPr="007525BE">
        <w:rPr>
          <w:rFonts w:cs="Arial"/>
        </w:rPr>
        <w:t>the</w:t>
      </w:r>
      <w:r w:rsidR="002E6C55" w:rsidRPr="007525BE">
        <w:rPr>
          <w:rFonts w:cs="Arial"/>
          <w:spacing w:val="2"/>
        </w:rPr>
        <w:t xml:space="preserve"> </w:t>
      </w:r>
      <w:r w:rsidR="002E6C55" w:rsidRPr="007525BE">
        <w:rPr>
          <w:rFonts w:cs="Arial"/>
          <w:spacing w:val="-1"/>
        </w:rPr>
        <w:t>c</w:t>
      </w:r>
      <w:r w:rsidR="002E6C55" w:rsidRPr="007525BE">
        <w:rPr>
          <w:rFonts w:cs="Arial"/>
          <w:spacing w:val="2"/>
        </w:rPr>
        <w:t>o</w:t>
      </w:r>
      <w:r w:rsidR="002E6C55" w:rsidRPr="007525BE">
        <w:rPr>
          <w:rFonts w:cs="Arial"/>
        </w:rPr>
        <w:t>mp</w:t>
      </w:r>
      <w:r w:rsidR="002E6C55" w:rsidRPr="007525BE">
        <w:rPr>
          <w:rFonts w:cs="Arial"/>
          <w:spacing w:val="3"/>
        </w:rPr>
        <w:t>l</w:t>
      </w:r>
      <w:r w:rsidR="002E6C55" w:rsidRPr="007525BE">
        <w:rPr>
          <w:rFonts w:cs="Arial"/>
          <w:spacing w:val="-1"/>
        </w:rPr>
        <w:t>e</w:t>
      </w:r>
      <w:r w:rsidR="002E6C55" w:rsidRPr="007525BE">
        <w:rPr>
          <w:rFonts w:cs="Arial"/>
        </w:rPr>
        <w:t>ten</w:t>
      </w:r>
      <w:r w:rsidR="002E6C55" w:rsidRPr="007525BE">
        <w:rPr>
          <w:rFonts w:cs="Arial"/>
          <w:spacing w:val="-1"/>
        </w:rPr>
        <w:t>e</w:t>
      </w:r>
      <w:r w:rsidR="002E6C55" w:rsidRPr="007525BE">
        <w:rPr>
          <w:rFonts w:cs="Arial"/>
        </w:rPr>
        <w:t>ss</w:t>
      </w:r>
      <w:r w:rsidR="002E6C55" w:rsidRPr="007525BE">
        <w:rPr>
          <w:rFonts w:cs="Arial"/>
          <w:spacing w:val="3"/>
        </w:rPr>
        <w:t xml:space="preserve"> </w:t>
      </w:r>
      <w:r w:rsidR="002E6C55" w:rsidRPr="007525BE">
        <w:rPr>
          <w:rFonts w:cs="Arial"/>
          <w:spacing w:val="-1"/>
        </w:rPr>
        <w:t>a</w:t>
      </w:r>
      <w:r w:rsidR="002E6C55" w:rsidRPr="007525BE">
        <w:rPr>
          <w:rFonts w:cs="Arial"/>
        </w:rPr>
        <w:t>nd</w:t>
      </w:r>
      <w:r w:rsidR="002E6C55" w:rsidRPr="007525BE">
        <w:rPr>
          <w:rFonts w:cs="Arial"/>
          <w:spacing w:val="5"/>
        </w:rPr>
        <w:t xml:space="preserve"> </w:t>
      </w:r>
      <w:r w:rsidR="002E6C55" w:rsidRPr="007525BE">
        <w:rPr>
          <w:rFonts w:cs="Arial"/>
        </w:rPr>
        <w:t>suf</w:t>
      </w:r>
      <w:r w:rsidR="002E6C55" w:rsidRPr="007525BE">
        <w:rPr>
          <w:rFonts w:cs="Arial"/>
          <w:spacing w:val="-1"/>
        </w:rPr>
        <w:t>f</w:t>
      </w:r>
      <w:r w:rsidR="002E6C55" w:rsidRPr="007525BE">
        <w:rPr>
          <w:rFonts w:cs="Arial"/>
        </w:rPr>
        <w:t>ici</w:t>
      </w:r>
      <w:r w:rsidR="002E6C55" w:rsidRPr="007525BE">
        <w:rPr>
          <w:rFonts w:cs="Arial"/>
          <w:spacing w:val="-1"/>
        </w:rPr>
        <w:t>e</w:t>
      </w:r>
      <w:r w:rsidR="002E6C55" w:rsidRPr="007525BE">
        <w:rPr>
          <w:rFonts w:cs="Arial"/>
          <w:spacing w:val="2"/>
        </w:rPr>
        <w:t>n</w:t>
      </w:r>
      <w:r w:rsidR="002E6C55" w:rsidRPr="007525BE">
        <w:rPr>
          <w:rFonts w:cs="Arial"/>
          <w:spacing w:val="1"/>
        </w:rPr>
        <w:t>c</w:t>
      </w:r>
      <w:r w:rsidR="002E6C55" w:rsidRPr="007525BE">
        <w:rPr>
          <w:rFonts w:cs="Arial"/>
        </w:rPr>
        <w:t>y of</w:t>
      </w:r>
      <w:r w:rsidR="002E6C55" w:rsidRPr="007525BE">
        <w:rPr>
          <w:rFonts w:cs="Arial"/>
          <w:spacing w:val="4"/>
        </w:rPr>
        <w:t xml:space="preserve"> </w:t>
      </w:r>
      <w:r w:rsidR="002E6C55" w:rsidRPr="007525BE">
        <w:rPr>
          <w:rFonts w:cs="Arial"/>
        </w:rPr>
        <w:t>i</w:t>
      </w:r>
      <w:r w:rsidR="002E6C55" w:rsidRPr="007525BE">
        <w:rPr>
          <w:rFonts w:cs="Arial"/>
          <w:spacing w:val="1"/>
        </w:rPr>
        <w:t>t</w:t>
      </w:r>
      <w:r w:rsidR="002E6C55" w:rsidRPr="007525BE">
        <w:rPr>
          <w:rFonts w:cs="Arial"/>
        </w:rPr>
        <w:t>s</w:t>
      </w:r>
      <w:r w:rsidR="002E6C55" w:rsidRPr="007525BE">
        <w:rPr>
          <w:rFonts w:cs="Arial"/>
          <w:spacing w:val="3"/>
        </w:rPr>
        <w:t xml:space="preserve"> </w:t>
      </w:r>
      <w:r w:rsidR="00D43BC1" w:rsidRPr="007525BE">
        <w:rPr>
          <w:rFonts w:cs="Arial"/>
          <w:spacing w:val="4"/>
        </w:rPr>
        <w:t>s</w:t>
      </w:r>
      <w:r w:rsidR="002E6C55" w:rsidRPr="007525BE">
        <w:rPr>
          <w:rFonts w:cs="Arial"/>
        </w:rPr>
        <w:t>ubm</w:t>
      </w:r>
      <w:r w:rsidR="002E6C55" w:rsidRPr="007525BE">
        <w:rPr>
          <w:rFonts w:cs="Arial"/>
          <w:spacing w:val="1"/>
        </w:rPr>
        <w:t>i</w:t>
      </w:r>
      <w:r w:rsidR="002E6C55" w:rsidRPr="007525BE">
        <w:rPr>
          <w:rFonts w:cs="Arial"/>
        </w:rPr>
        <w:t>ss</w:t>
      </w:r>
      <w:r w:rsidR="002E6C55" w:rsidRPr="007525BE">
        <w:rPr>
          <w:rFonts w:cs="Arial"/>
          <w:spacing w:val="1"/>
        </w:rPr>
        <w:t>i</w:t>
      </w:r>
      <w:r w:rsidR="002E6C55" w:rsidRPr="007525BE">
        <w:rPr>
          <w:rFonts w:cs="Arial"/>
        </w:rPr>
        <w:t>on</w:t>
      </w:r>
      <w:r w:rsidR="002E6C55" w:rsidRPr="007525BE">
        <w:rPr>
          <w:rFonts w:cs="Arial"/>
          <w:spacing w:val="2"/>
        </w:rPr>
        <w:t xml:space="preserve"> </w:t>
      </w:r>
      <w:r w:rsidR="002E6C55" w:rsidRPr="007525BE">
        <w:rPr>
          <w:rFonts w:cs="Arial"/>
        </w:rPr>
        <w:t xml:space="preserve">in </w:t>
      </w:r>
      <w:r w:rsidR="002E6C55" w:rsidRPr="007525BE">
        <w:rPr>
          <w:rFonts w:cs="Arial"/>
          <w:spacing w:val="-1"/>
        </w:rPr>
        <w:t>c</w:t>
      </w:r>
      <w:r w:rsidR="002E6C55" w:rsidRPr="007525BE">
        <w:rPr>
          <w:rFonts w:cs="Arial"/>
        </w:rPr>
        <w:t>omp</w:t>
      </w:r>
      <w:r w:rsidR="002E6C55" w:rsidRPr="007525BE">
        <w:rPr>
          <w:rFonts w:cs="Arial"/>
          <w:spacing w:val="1"/>
        </w:rPr>
        <w:t>l</w:t>
      </w:r>
      <w:r w:rsidR="002E6C55" w:rsidRPr="007525BE">
        <w:rPr>
          <w:rFonts w:cs="Arial"/>
        </w:rPr>
        <w:t>ian</w:t>
      </w:r>
      <w:r w:rsidR="002E6C55" w:rsidRPr="007525BE">
        <w:rPr>
          <w:rFonts w:cs="Arial"/>
          <w:spacing w:val="-1"/>
        </w:rPr>
        <w:t>c</w:t>
      </w:r>
      <w:r w:rsidR="002E6C55" w:rsidRPr="007525BE">
        <w:rPr>
          <w:rFonts w:cs="Arial"/>
        </w:rPr>
        <w:t>e</w:t>
      </w:r>
      <w:r w:rsidR="002E6C55" w:rsidRPr="007525BE">
        <w:rPr>
          <w:rFonts w:cs="Arial"/>
          <w:spacing w:val="-1"/>
        </w:rPr>
        <w:t xml:space="preserve"> </w:t>
      </w:r>
      <w:r w:rsidR="002E6C55" w:rsidRPr="007525BE">
        <w:rPr>
          <w:rFonts w:cs="Arial"/>
        </w:rPr>
        <w:t xml:space="preserve">with </w:t>
      </w:r>
      <w:r w:rsidR="002E6C55" w:rsidRPr="007525BE">
        <w:rPr>
          <w:rFonts w:cs="Arial"/>
          <w:spacing w:val="1"/>
        </w:rPr>
        <w:t>t</w:t>
      </w:r>
      <w:r w:rsidR="002E6C55" w:rsidRPr="007525BE">
        <w:rPr>
          <w:rFonts w:cs="Arial"/>
        </w:rPr>
        <w:t>he</w:t>
      </w:r>
      <w:r w:rsidR="002E6C55" w:rsidRPr="007525BE">
        <w:rPr>
          <w:rFonts w:cs="Arial"/>
          <w:spacing w:val="-1"/>
        </w:rPr>
        <w:t xml:space="preserve"> </w:t>
      </w:r>
      <w:r w:rsidR="002E6C55" w:rsidRPr="007525BE">
        <w:rPr>
          <w:rFonts w:cs="Arial"/>
          <w:spacing w:val="1"/>
        </w:rPr>
        <w:t>r</w:t>
      </w:r>
      <w:r w:rsidR="002E6C55" w:rsidRPr="007525BE">
        <w:rPr>
          <w:rFonts w:cs="Arial"/>
          <w:spacing w:val="-1"/>
        </w:rPr>
        <w:t>e</w:t>
      </w:r>
      <w:r w:rsidR="002E6C55" w:rsidRPr="007525BE">
        <w:rPr>
          <w:rFonts w:cs="Arial"/>
        </w:rPr>
        <w:t>q</w:t>
      </w:r>
      <w:r w:rsidR="002E6C55" w:rsidRPr="007525BE">
        <w:rPr>
          <w:rFonts w:cs="Arial"/>
          <w:spacing w:val="2"/>
        </w:rPr>
        <w:t>u</w:t>
      </w:r>
      <w:r w:rsidR="002E6C55" w:rsidRPr="007525BE">
        <w:rPr>
          <w:rFonts w:cs="Arial"/>
        </w:rPr>
        <w:t>ir</w:t>
      </w:r>
      <w:r w:rsidR="002E6C55" w:rsidRPr="007525BE">
        <w:rPr>
          <w:rFonts w:cs="Arial"/>
          <w:spacing w:val="-1"/>
        </w:rPr>
        <w:t>e</w:t>
      </w:r>
      <w:r w:rsidR="002E6C55" w:rsidRPr="007525BE">
        <w:rPr>
          <w:rFonts w:cs="Arial"/>
        </w:rPr>
        <w:t xml:space="preserve">ments of this </w:t>
      </w:r>
      <w:r w:rsidR="004F0B6A" w:rsidRPr="007525BE">
        <w:rPr>
          <w:rFonts w:cs="Arial"/>
        </w:rPr>
        <w:t>E</w:t>
      </w:r>
      <w:r w:rsidR="00D43BC1" w:rsidRPr="007525BE">
        <w:rPr>
          <w:rFonts w:cs="Arial"/>
        </w:rPr>
        <w:t xml:space="preserve">xpression </w:t>
      </w:r>
      <w:r w:rsidR="001062CE">
        <w:rPr>
          <w:rFonts w:cs="Arial"/>
        </w:rPr>
        <w:t>o</w:t>
      </w:r>
      <w:r w:rsidR="00D43BC1" w:rsidRPr="007525BE">
        <w:rPr>
          <w:rFonts w:cs="Arial"/>
        </w:rPr>
        <w:t xml:space="preserve">f </w:t>
      </w:r>
      <w:r w:rsidR="004F0B6A" w:rsidRPr="007525BE">
        <w:rPr>
          <w:rFonts w:cs="Arial"/>
        </w:rPr>
        <w:t>I</w:t>
      </w:r>
      <w:r w:rsidR="00D43BC1" w:rsidRPr="007525BE">
        <w:rPr>
          <w:rFonts w:cs="Arial"/>
        </w:rPr>
        <w:t>nterest</w:t>
      </w:r>
      <w:r w:rsidR="002E6C55" w:rsidRPr="007525BE">
        <w:rPr>
          <w:rFonts w:cs="Arial"/>
        </w:rPr>
        <w:t>.</w:t>
      </w:r>
    </w:p>
    <w:p w14:paraId="6AA9054D" w14:textId="713D4F09" w:rsidR="009F6B47" w:rsidRPr="007525BE" w:rsidRDefault="009F6B47" w:rsidP="00B04D51">
      <w:pPr>
        <w:tabs>
          <w:tab w:val="left" w:pos="1580"/>
        </w:tabs>
        <w:spacing w:line="276" w:lineRule="auto"/>
        <w:ind w:left="1582" w:right="98" w:hanging="720"/>
        <w:jc w:val="both"/>
        <w:rPr>
          <w:rFonts w:cs="Arial"/>
          <w:szCs w:val="24"/>
        </w:rPr>
      </w:pPr>
    </w:p>
    <w:p w14:paraId="6CF0D91D" w14:textId="77777777" w:rsidR="00577500" w:rsidRPr="007525BE" w:rsidRDefault="00577500" w:rsidP="00B04D51">
      <w:pPr>
        <w:spacing w:before="20" w:line="276" w:lineRule="auto"/>
        <w:rPr>
          <w:rFonts w:cs="Arial"/>
          <w:sz w:val="22"/>
          <w:szCs w:val="22"/>
        </w:rPr>
      </w:pPr>
    </w:p>
    <w:p w14:paraId="6EC61828" w14:textId="2973B00F" w:rsidR="00577500" w:rsidRPr="007525BE" w:rsidRDefault="007C0F88" w:rsidP="00124991">
      <w:pPr>
        <w:pStyle w:val="Heading2"/>
        <w:rPr>
          <w:color w:val="004D44"/>
        </w:rPr>
      </w:pPr>
      <w:bookmarkStart w:id="154" w:name="_Toc193357877"/>
      <w:r w:rsidRPr="007525BE">
        <w:rPr>
          <w:color w:val="004D44"/>
        </w:rPr>
        <w:t>8</w:t>
      </w:r>
      <w:r w:rsidR="002E6C55" w:rsidRPr="007525BE">
        <w:rPr>
          <w:color w:val="004D44"/>
        </w:rPr>
        <w:t>.</w:t>
      </w:r>
      <w:r w:rsidR="005A37E2" w:rsidRPr="007525BE">
        <w:rPr>
          <w:color w:val="004D44"/>
        </w:rPr>
        <w:t>4</w:t>
      </w:r>
      <w:r w:rsidR="002E6C55" w:rsidRPr="007525BE">
        <w:rPr>
          <w:color w:val="004D44"/>
        </w:rPr>
        <w:t xml:space="preserve">     Cla</w:t>
      </w:r>
      <w:r w:rsidR="002E6C55" w:rsidRPr="007525BE">
        <w:rPr>
          <w:color w:val="004D44"/>
          <w:spacing w:val="-1"/>
        </w:rPr>
        <w:t>r</w:t>
      </w:r>
      <w:r w:rsidR="002E6C55" w:rsidRPr="007525BE">
        <w:rPr>
          <w:color w:val="004D44"/>
        </w:rPr>
        <w:t>i</w:t>
      </w:r>
      <w:r w:rsidR="002E6C55" w:rsidRPr="007525BE">
        <w:rPr>
          <w:color w:val="004D44"/>
          <w:spacing w:val="2"/>
        </w:rPr>
        <w:t>f</w:t>
      </w:r>
      <w:r w:rsidR="002E6C55" w:rsidRPr="007525BE">
        <w:rPr>
          <w:color w:val="004D44"/>
        </w:rPr>
        <w:t>ica</w:t>
      </w:r>
      <w:r w:rsidR="002E6C55" w:rsidRPr="007525BE">
        <w:rPr>
          <w:color w:val="004D44"/>
          <w:spacing w:val="-1"/>
        </w:rPr>
        <w:t>t</w:t>
      </w:r>
      <w:r w:rsidR="002E6C55" w:rsidRPr="007525BE">
        <w:rPr>
          <w:color w:val="004D44"/>
        </w:rPr>
        <w:t>ion</w:t>
      </w:r>
      <w:r w:rsidR="002E6C55" w:rsidRPr="007525BE">
        <w:rPr>
          <w:color w:val="004D44"/>
          <w:spacing w:val="1"/>
        </w:rPr>
        <w:t xml:space="preserve"> </w:t>
      </w:r>
      <w:r w:rsidR="002E6C55" w:rsidRPr="007525BE">
        <w:rPr>
          <w:color w:val="004D44"/>
        </w:rPr>
        <w:t>of</w:t>
      </w:r>
      <w:r w:rsidR="002E6C55" w:rsidRPr="007525BE">
        <w:rPr>
          <w:color w:val="004D44"/>
          <w:spacing w:val="-1"/>
        </w:rPr>
        <w:t xml:space="preserve"> </w:t>
      </w:r>
      <w:r w:rsidR="002E6C55" w:rsidRPr="007525BE">
        <w:rPr>
          <w:color w:val="004D44"/>
          <w:spacing w:val="1"/>
        </w:rPr>
        <w:t>Sub</w:t>
      </w:r>
      <w:r w:rsidR="002E6C55" w:rsidRPr="007525BE">
        <w:rPr>
          <w:color w:val="004D44"/>
          <w:spacing w:val="-3"/>
        </w:rPr>
        <w:t>m</w:t>
      </w:r>
      <w:r w:rsidR="002E6C55" w:rsidRPr="007525BE">
        <w:rPr>
          <w:color w:val="004D44"/>
        </w:rPr>
        <w:t>is</w:t>
      </w:r>
      <w:r w:rsidR="002E6C55" w:rsidRPr="007525BE">
        <w:rPr>
          <w:color w:val="004D44"/>
          <w:spacing w:val="1"/>
        </w:rPr>
        <w:t>s</w:t>
      </w:r>
      <w:r w:rsidR="002E6C55" w:rsidRPr="007525BE">
        <w:rPr>
          <w:color w:val="004D44"/>
        </w:rPr>
        <w:t>ion</w:t>
      </w:r>
      <w:bookmarkEnd w:id="154"/>
    </w:p>
    <w:p w14:paraId="4099A2A7" w14:textId="39C57CFE" w:rsidR="00222CFA" w:rsidRPr="007525BE" w:rsidRDefault="002E6C55" w:rsidP="00222CFA">
      <w:pPr>
        <w:spacing w:line="276" w:lineRule="auto"/>
        <w:ind w:left="862" w:right="93"/>
        <w:rPr>
          <w:rFonts w:cs="Arial"/>
        </w:rPr>
      </w:pPr>
      <w:r w:rsidRPr="007525BE">
        <w:rPr>
          <w:rFonts w:cs="Arial"/>
        </w:rPr>
        <w:t>To</w:t>
      </w:r>
      <w:r w:rsidRPr="007525BE">
        <w:rPr>
          <w:rFonts w:cs="Arial"/>
          <w:spacing w:val="-12"/>
        </w:rPr>
        <w:t xml:space="preserve"> </w:t>
      </w:r>
      <w:r w:rsidRPr="007525BE">
        <w:rPr>
          <w:rFonts w:cs="Arial"/>
          <w:spacing w:val="-1"/>
        </w:rPr>
        <w:t>a</w:t>
      </w:r>
      <w:r w:rsidRPr="007525BE">
        <w:rPr>
          <w:rFonts w:cs="Arial"/>
        </w:rPr>
        <w:t>ss</w:t>
      </w:r>
      <w:r w:rsidRPr="007525BE">
        <w:rPr>
          <w:rFonts w:cs="Arial"/>
          <w:spacing w:val="1"/>
        </w:rPr>
        <w:t>i</w:t>
      </w:r>
      <w:r w:rsidRPr="007525BE">
        <w:rPr>
          <w:rFonts w:cs="Arial"/>
        </w:rPr>
        <w:t>st</w:t>
      </w:r>
      <w:r w:rsidRPr="007525BE">
        <w:rPr>
          <w:rFonts w:cs="Arial"/>
          <w:spacing w:val="-11"/>
        </w:rPr>
        <w:t xml:space="preserve"> </w:t>
      </w:r>
      <w:r w:rsidRPr="007525BE">
        <w:rPr>
          <w:rFonts w:cs="Arial"/>
        </w:rPr>
        <w:t>in</w:t>
      </w:r>
      <w:r w:rsidRPr="007525BE">
        <w:rPr>
          <w:rFonts w:cs="Arial"/>
          <w:spacing w:val="-12"/>
        </w:rPr>
        <w:t xml:space="preserve"> </w:t>
      </w:r>
      <w:r w:rsidRPr="007525BE">
        <w:rPr>
          <w:rFonts w:cs="Arial"/>
        </w:rPr>
        <w:t>the</w:t>
      </w:r>
      <w:r w:rsidRPr="007525BE">
        <w:rPr>
          <w:rFonts w:cs="Arial"/>
          <w:spacing w:val="-10"/>
        </w:rPr>
        <w:t xml:space="preserve"> </w:t>
      </w:r>
      <w:r w:rsidRPr="007525BE">
        <w:rPr>
          <w:rFonts w:cs="Arial"/>
          <w:spacing w:val="-1"/>
        </w:rPr>
        <w:t>e</w:t>
      </w:r>
      <w:r w:rsidRPr="007525BE">
        <w:rPr>
          <w:rFonts w:cs="Arial"/>
          <w:spacing w:val="2"/>
        </w:rPr>
        <w:t>x</w:t>
      </w:r>
      <w:r w:rsidRPr="007525BE">
        <w:rPr>
          <w:rFonts w:cs="Arial"/>
          <w:spacing w:val="-1"/>
        </w:rPr>
        <w:t>a</w:t>
      </w:r>
      <w:r w:rsidRPr="007525BE">
        <w:rPr>
          <w:rFonts w:cs="Arial"/>
        </w:rPr>
        <w:t>m</w:t>
      </w:r>
      <w:r w:rsidRPr="007525BE">
        <w:rPr>
          <w:rFonts w:cs="Arial"/>
          <w:spacing w:val="1"/>
        </w:rPr>
        <w:t>i</w:t>
      </w:r>
      <w:r w:rsidRPr="007525BE">
        <w:rPr>
          <w:rFonts w:cs="Arial"/>
        </w:rPr>
        <w:t>n</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2"/>
        </w:rPr>
        <w:t xml:space="preserve"> </w:t>
      </w:r>
      <w:r w:rsidRPr="007525BE">
        <w:rPr>
          <w:rFonts w:cs="Arial"/>
          <w:spacing w:val="-1"/>
        </w:rPr>
        <w:t>a</w:t>
      </w:r>
      <w:r w:rsidRPr="007525BE">
        <w:rPr>
          <w:rFonts w:cs="Arial"/>
        </w:rPr>
        <w:t>nd</w:t>
      </w:r>
      <w:r w:rsidRPr="007525BE">
        <w:rPr>
          <w:rFonts w:cs="Arial"/>
          <w:spacing w:val="-10"/>
        </w:rPr>
        <w:t xml:space="preserve"> </w:t>
      </w:r>
      <w:r w:rsidRPr="007525BE">
        <w:rPr>
          <w:rFonts w:cs="Arial"/>
          <w:spacing w:val="-1"/>
        </w:rPr>
        <w:t>c</w:t>
      </w:r>
      <w:r w:rsidRPr="007525BE">
        <w:rPr>
          <w:rFonts w:cs="Arial"/>
        </w:rPr>
        <w:t>ompa</w:t>
      </w:r>
      <w:r w:rsidRPr="007525BE">
        <w:rPr>
          <w:rFonts w:cs="Arial"/>
          <w:spacing w:val="-1"/>
        </w:rPr>
        <w:t>r</w:t>
      </w:r>
      <w:r w:rsidRPr="007525BE">
        <w:rPr>
          <w:rFonts w:cs="Arial"/>
        </w:rPr>
        <w:t>ison</w:t>
      </w:r>
      <w:r w:rsidRPr="007525BE">
        <w:rPr>
          <w:rFonts w:cs="Arial"/>
          <w:spacing w:val="-11"/>
        </w:rPr>
        <w:t xml:space="preserve"> </w:t>
      </w:r>
      <w:r w:rsidRPr="007525BE">
        <w:rPr>
          <w:rFonts w:cs="Arial"/>
          <w:spacing w:val="2"/>
        </w:rPr>
        <w:t>o</w:t>
      </w:r>
      <w:r w:rsidRPr="007525BE">
        <w:rPr>
          <w:rFonts w:cs="Arial"/>
        </w:rPr>
        <w:t>f</w:t>
      </w:r>
      <w:r w:rsidRPr="007525BE">
        <w:rPr>
          <w:rFonts w:cs="Arial"/>
          <w:spacing w:val="-13"/>
        </w:rPr>
        <w:t xml:space="preserve"> </w:t>
      </w:r>
      <w:r w:rsidR="00D43BC1" w:rsidRPr="007525BE">
        <w:rPr>
          <w:rFonts w:cs="Arial"/>
          <w:spacing w:val="3"/>
        </w:rPr>
        <w:t>s</w:t>
      </w:r>
      <w:r w:rsidRPr="007525BE">
        <w:rPr>
          <w:rFonts w:cs="Arial"/>
          <w:spacing w:val="2"/>
        </w:rPr>
        <w:t>u</w:t>
      </w:r>
      <w:r w:rsidRPr="007525BE">
        <w:rPr>
          <w:rFonts w:cs="Arial"/>
        </w:rPr>
        <w:t>bm</w:t>
      </w:r>
      <w:r w:rsidRPr="007525BE">
        <w:rPr>
          <w:rFonts w:cs="Arial"/>
          <w:spacing w:val="1"/>
        </w:rPr>
        <w:t>i</w:t>
      </w:r>
      <w:r w:rsidRPr="007525BE">
        <w:rPr>
          <w:rFonts w:cs="Arial"/>
        </w:rPr>
        <w:t>ss</w:t>
      </w:r>
      <w:r w:rsidRPr="007525BE">
        <w:rPr>
          <w:rFonts w:cs="Arial"/>
          <w:spacing w:val="1"/>
        </w:rPr>
        <w:t>i</w:t>
      </w:r>
      <w:r w:rsidRPr="007525BE">
        <w:rPr>
          <w:rFonts w:cs="Arial"/>
        </w:rPr>
        <w:t>ons</w:t>
      </w:r>
      <w:r w:rsidR="00511EEB" w:rsidRPr="007525BE">
        <w:rPr>
          <w:rFonts w:cs="Arial"/>
        </w:rPr>
        <w:t xml:space="preserve"> </w:t>
      </w:r>
      <w:r w:rsidR="00D43BC1" w:rsidRPr="007525BE">
        <w:rPr>
          <w:rFonts w:cs="Arial"/>
        </w:rPr>
        <w:t>t</w:t>
      </w:r>
      <w:r w:rsidRPr="007525BE">
        <w:rPr>
          <w:rFonts w:cs="Arial"/>
        </w:rPr>
        <w:t>he</w:t>
      </w:r>
      <w:r w:rsidRPr="007525BE">
        <w:rPr>
          <w:rFonts w:cs="Arial"/>
          <w:spacing w:val="4"/>
        </w:rPr>
        <w:t xml:space="preserve"> </w:t>
      </w:r>
      <w:r w:rsidRPr="007525BE">
        <w:rPr>
          <w:rFonts w:cs="Arial"/>
        </w:rPr>
        <w:t>Housi</w:t>
      </w:r>
      <w:r w:rsidRPr="007525BE">
        <w:rPr>
          <w:rFonts w:cs="Arial"/>
          <w:spacing w:val="2"/>
        </w:rPr>
        <w:t>n</w:t>
      </w:r>
      <w:r w:rsidRPr="007525BE">
        <w:rPr>
          <w:rFonts w:cs="Arial"/>
        </w:rPr>
        <w:t>g</w:t>
      </w:r>
      <w:r w:rsidRPr="007525BE">
        <w:rPr>
          <w:rFonts w:cs="Arial"/>
          <w:spacing w:val="2"/>
        </w:rPr>
        <w:t xml:space="preserve"> 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 m</w:t>
      </w:r>
      <w:r w:rsidRPr="007525BE">
        <w:rPr>
          <w:rFonts w:cs="Arial"/>
          <w:spacing w:val="4"/>
        </w:rPr>
        <w:t>a</w:t>
      </w:r>
      <w:r w:rsidRPr="007525BE">
        <w:rPr>
          <w:rFonts w:cs="Arial"/>
        </w:rPr>
        <w:t>y r</w:t>
      </w:r>
      <w:r w:rsidRPr="007525BE">
        <w:rPr>
          <w:rFonts w:cs="Arial"/>
          <w:spacing w:val="-2"/>
        </w:rPr>
        <w:t>e</w:t>
      </w:r>
      <w:r w:rsidRPr="007525BE">
        <w:rPr>
          <w:rFonts w:cs="Arial"/>
        </w:rPr>
        <w:t>q</w:t>
      </w:r>
      <w:r w:rsidRPr="007525BE">
        <w:rPr>
          <w:rFonts w:cs="Arial"/>
          <w:spacing w:val="2"/>
        </w:rPr>
        <w:t>u</w:t>
      </w:r>
      <w:r w:rsidRPr="007525BE">
        <w:rPr>
          <w:rFonts w:cs="Arial"/>
          <w:spacing w:val="-1"/>
        </w:rPr>
        <w:t>e</w:t>
      </w:r>
      <w:r w:rsidRPr="007525BE">
        <w:rPr>
          <w:rFonts w:cs="Arial"/>
        </w:rPr>
        <w:t>st</w:t>
      </w:r>
      <w:r w:rsidRPr="007525BE">
        <w:rPr>
          <w:rFonts w:cs="Arial"/>
          <w:spacing w:val="5"/>
        </w:rPr>
        <w:t xml:space="preserve"> </w:t>
      </w:r>
      <w:r w:rsidRPr="007525BE">
        <w:rPr>
          <w:rFonts w:cs="Arial"/>
        </w:rPr>
        <w:t>fu</w:t>
      </w:r>
      <w:r w:rsidRPr="007525BE">
        <w:rPr>
          <w:rFonts w:cs="Arial"/>
          <w:spacing w:val="-1"/>
        </w:rPr>
        <w:t>r</w:t>
      </w:r>
      <w:r w:rsidRPr="007525BE">
        <w:rPr>
          <w:rFonts w:cs="Arial"/>
        </w:rPr>
        <w:t>t</w:t>
      </w:r>
      <w:r w:rsidRPr="007525BE">
        <w:rPr>
          <w:rFonts w:cs="Arial"/>
          <w:spacing w:val="3"/>
        </w:rPr>
        <w:t>h</w:t>
      </w:r>
      <w:r w:rsidRPr="007525BE">
        <w:rPr>
          <w:rFonts w:cs="Arial"/>
          <w:spacing w:val="-1"/>
        </w:rPr>
        <w:t>e</w:t>
      </w:r>
      <w:r w:rsidRPr="007525BE">
        <w:rPr>
          <w:rFonts w:cs="Arial"/>
        </w:rPr>
        <w:t>r</w:t>
      </w:r>
      <w:r w:rsidRPr="007525BE">
        <w:rPr>
          <w:rFonts w:cs="Arial"/>
          <w:spacing w:val="4"/>
        </w:rPr>
        <w:t xml:space="preserve"> </w:t>
      </w:r>
      <w:r w:rsidRPr="007525BE">
        <w:rPr>
          <w:rFonts w:cs="Arial"/>
        </w:rPr>
        <w:t>info</w:t>
      </w:r>
      <w:r w:rsidRPr="007525BE">
        <w:rPr>
          <w:rFonts w:cs="Arial"/>
          <w:spacing w:val="-1"/>
        </w:rPr>
        <w:t>r</w:t>
      </w:r>
      <w:r w:rsidRPr="007525BE">
        <w:rPr>
          <w:rFonts w:cs="Arial"/>
        </w:rPr>
        <w:t>mation</w:t>
      </w:r>
      <w:r w:rsidRPr="007525BE">
        <w:rPr>
          <w:rFonts w:cs="Arial"/>
          <w:spacing w:val="5"/>
        </w:rPr>
        <w:t xml:space="preserve"> </w:t>
      </w:r>
      <w:r w:rsidRPr="007525BE">
        <w:rPr>
          <w:rFonts w:cs="Arial"/>
          <w:spacing w:val="-1"/>
        </w:rPr>
        <w:t>a</w:t>
      </w:r>
      <w:r w:rsidRPr="007525BE">
        <w:rPr>
          <w:rFonts w:cs="Arial"/>
        </w:rPr>
        <w:t>t</w:t>
      </w:r>
      <w:r w:rsidRPr="007525BE">
        <w:rPr>
          <w:rFonts w:cs="Arial"/>
          <w:spacing w:val="5"/>
        </w:rPr>
        <w:t xml:space="preserve"> </w:t>
      </w:r>
      <w:r w:rsidRPr="007525BE">
        <w:rPr>
          <w:rFonts w:cs="Arial"/>
          <w:spacing w:val="-1"/>
        </w:rPr>
        <w:t>a</w:t>
      </w:r>
      <w:r w:rsidRPr="007525BE">
        <w:rPr>
          <w:rFonts w:cs="Arial"/>
          <w:spacing w:val="5"/>
        </w:rPr>
        <w:t>n</w:t>
      </w:r>
      <w:r w:rsidRPr="007525BE">
        <w:rPr>
          <w:rFonts w:cs="Arial"/>
        </w:rPr>
        <w:t>y t</w:t>
      </w:r>
      <w:r w:rsidRPr="007525BE">
        <w:rPr>
          <w:rFonts w:cs="Arial"/>
          <w:spacing w:val="1"/>
        </w:rPr>
        <w:t>i</w:t>
      </w:r>
      <w:r w:rsidRPr="007525BE">
        <w:rPr>
          <w:rFonts w:cs="Arial"/>
        </w:rPr>
        <w:t>me</w:t>
      </w:r>
      <w:r w:rsidRPr="007525BE">
        <w:rPr>
          <w:rFonts w:cs="Arial"/>
          <w:spacing w:val="4"/>
        </w:rPr>
        <w:t xml:space="preserve"> </w:t>
      </w:r>
      <w:r w:rsidRPr="007525BE">
        <w:rPr>
          <w:rFonts w:cs="Arial"/>
          <w:spacing w:val="-1"/>
        </w:rPr>
        <w:t>a</w:t>
      </w:r>
      <w:r w:rsidRPr="007525BE">
        <w:rPr>
          <w:rFonts w:cs="Arial"/>
        </w:rPr>
        <w:t>nd in r</w:t>
      </w:r>
      <w:r w:rsidRPr="007525BE">
        <w:rPr>
          <w:rFonts w:cs="Arial"/>
          <w:spacing w:val="-1"/>
        </w:rPr>
        <w:t>e</w:t>
      </w:r>
      <w:r w:rsidRPr="007525BE">
        <w:rPr>
          <w:rFonts w:cs="Arial"/>
        </w:rPr>
        <w:t xml:space="preserve">lation </w:t>
      </w:r>
      <w:r w:rsidRPr="007525BE">
        <w:rPr>
          <w:rFonts w:cs="Arial"/>
          <w:spacing w:val="1"/>
        </w:rPr>
        <w:t>t</w:t>
      </w:r>
      <w:r w:rsidRPr="007525BE">
        <w:rPr>
          <w:rFonts w:cs="Arial"/>
        </w:rPr>
        <w:t xml:space="preserve">o </w:t>
      </w:r>
      <w:r w:rsidRPr="007525BE">
        <w:rPr>
          <w:rFonts w:cs="Arial"/>
          <w:spacing w:val="-1"/>
        </w:rPr>
        <w:t>a</w:t>
      </w:r>
      <w:r w:rsidRPr="007525BE">
        <w:rPr>
          <w:rFonts w:cs="Arial"/>
          <w:spacing w:val="2"/>
        </w:rPr>
        <w:t>n</w:t>
      </w:r>
      <w:r w:rsidRPr="007525BE">
        <w:rPr>
          <w:rFonts w:cs="Arial"/>
        </w:rPr>
        <w:t>y</w:t>
      </w:r>
      <w:r w:rsidRPr="007525BE">
        <w:rPr>
          <w:rFonts w:cs="Arial"/>
          <w:spacing w:val="-3"/>
        </w:rPr>
        <w:t xml:space="preserve"> </w:t>
      </w:r>
      <w:r w:rsidRPr="007525BE">
        <w:rPr>
          <w:rFonts w:cs="Arial"/>
          <w:spacing w:val="-1"/>
        </w:rPr>
        <w:t>e</w:t>
      </w:r>
      <w:r w:rsidRPr="007525BE">
        <w:rPr>
          <w:rFonts w:cs="Arial"/>
        </w:rPr>
        <w:t>lem</w:t>
      </w:r>
      <w:r w:rsidRPr="007525BE">
        <w:rPr>
          <w:rFonts w:cs="Arial"/>
          <w:spacing w:val="-1"/>
        </w:rPr>
        <w:t>e</w:t>
      </w:r>
      <w:r w:rsidRPr="007525BE">
        <w:rPr>
          <w:rFonts w:cs="Arial"/>
        </w:rPr>
        <w:t>nt</w:t>
      </w:r>
      <w:r w:rsidRPr="007525BE">
        <w:rPr>
          <w:rFonts w:cs="Arial"/>
          <w:spacing w:val="3"/>
        </w:rPr>
        <w:t xml:space="preserve"> </w:t>
      </w:r>
      <w:r w:rsidRPr="007525BE">
        <w:rPr>
          <w:rFonts w:cs="Arial"/>
        </w:rPr>
        <w:t xml:space="preserve">of this </w:t>
      </w:r>
      <w:r w:rsidR="004F0B6A" w:rsidRPr="007525BE">
        <w:rPr>
          <w:rFonts w:cs="Arial"/>
        </w:rPr>
        <w:t>E</w:t>
      </w:r>
      <w:r w:rsidR="00D43BC1" w:rsidRPr="007525BE">
        <w:rPr>
          <w:rFonts w:cs="Arial"/>
        </w:rPr>
        <w:t xml:space="preserve">xpression </w:t>
      </w:r>
      <w:r w:rsidR="001062CE">
        <w:rPr>
          <w:rFonts w:cs="Arial"/>
        </w:rPr>
        <w:t>o</w:t>
      </w:r>
      <w:r w:rsidR="00D43BC1" w:rsidRPr="007525BE">
        <w:rPr>
          <w:rFonts w:cs="Arial"/>
        </w:rPr>
        <w:t xml:space="preserve">f </w:t>
      </w:r>
      <w:r w:rsidR="004F0B6A" w:rsidRPr="007525BE">
        <w:rPr>
          <w:rFonts w:cs="Arial"/>
        </w:rPr>
        <w:t>I</w:t>
      </w:r>
      <w:r w:rsidR="00D43BC1" w:rsidRPr="007525BE">
        <w:rPr>
          <w:rFonts w:cs="Arial"/>
        </w:rPr>
        <w:t>nterest</w:t>
      </w:r>
      <w:r w:rsidRPr="007525BE">
        <w:rPr>
          <w:rFonts w:cs="Arial"/>
        </w:rPr>
        <w:t>.</w:t>
      </w:r>
    </w:p>
    <w:p w14:paraId="6101BEB4" w14:textId="77777777" w:rsidR="00222CFA" w:rsidRPr="007525BE" w:rsidRDefault="00222CFA" w:rsidP="00222CFA">
      <w:pPr>
        <w:spacing w:line="276" w:lineRule="auto"/>
        <w:ind w:right="93"/>
        <w:rPr>
          <w:rFonts w:cs="Arial"/>
          <w:szCs w:val="24"/>
        </w:rPr>
      </w:pPr>
    </w:p>
    <w:p w14:paraId="1EC2FB7F" w14:textId="7F2E7227" w:rsidR="00577500" w:rsidRPr="007525BE" w:rsidRDefault="007C0F88" w:rsidP="00124991">
      <w:pPr>
        <w:pStyle w:val="Heading2"/>
        <w:rPr>
          <w:color w:val="004D44"/>
        </w:rPr>
      </w:pPr>
      <w:bookmarkStart w:id="155" w:name="_Toc193357878"/>
      <w:r w:rsidRPr="007525BE">
        <w:rPr>
          <w:color w:val="004D44"/>
        </w:rPr>
        <w:t>8</w:t>
      </w:r>
      <w:r w:rsidR="002E6C55" w:rsidRPr="007525BE">
        <w:rPr>
          <w:color w:val="004D44"/>
        </w:rPr>
        <w:t>.</w:t>
      </w:r>
      <w:r w:rsidR="005A37E2" w:rsidRPr="007525BE">
        <w:rPr>
          <w:color w:val="004D44"/>
        </w:rPr>
        <w:t>5</w:t>
      </w:r>
      <w:r w:rsidR="002E6C55" w:rsidRPr="007525BE">
        <w:rPr>
          <w:color w:val="004D44"/>
        </w:rPr>
        <w:t xml:space="preserve">       Rig</w:t>
      </w:r>
      <w:r w:rsidR="002E6C55" w:rsidRPr="007525BE">
        <w:rPr>
          <w:color w:val="004D44"/>
          <w:spacing w:val="1"/>
        </w:rPr>
        <w:t>h</w:t>
      </w:r>
      <w:r w:rsidR="002E6C55" w:rsidRPr="007525BE">
        <w:rPr>
          <w:color w:val="004D44"/>
        </w:rPr>
        <w:t xml:space="preserve">t </w:t>
      </w:r>
      <w:r w:rsidR="002E6C55" w:rsidRPr="007525BE">
        <w:rPr>
          <w:color w:val="004D44"/>
          <w:spacing w:val="-1"/>
        </w:rPr>
        <w:t>t</w:t>
      </w:r>
      <w:r w:rsidR="002E6C55" w:rsidRPr="007525BE">
        <w:rPr>
          <w:color w:val="004D44"/>
        </w:rPr>
        <w:t xml:space="preserve">o </w:t>
      </w:r>
      <w:r w:rsidR="002E6C55" w:rsidRPr="007525BE">
        <w:rPr>
          <w:color w:val="004D44"/>
          <w:spacing w:val="2"/>
        </w:rPr>
        <w:t>A</w:t>
      </w:r>
      <w:r w:rsidR="002E6C55" w:rsidRPr="007525BE">
        <w:rPr>
          <w:color w:val="004D44"/>
          <w:spacing w:val="-3"/>
        </w:rPr>
        <w:t>m</w:t>
      </w:r>
      <w:r w:rsidR="002E6C55" w:rsidRPr="007525BE">
        <w:rPr>
          <w:color w:val="004D44"/>
          <w:spacing w:val="-1"/>
        </w:rPr>
        <w:t>e</w:t>
      </w:r>
      <w:r w:rsidR="002E6C55" w:rsidRPr="007525BE">
        <w:rPr>
          <w:color w:val="004D44"/>
          <w:spacing w:val="1"/>
        </w:rPr>
        <w:t>n</w:t>
      </w:r>
      <w:r w:rsidR="002E6C55" w:rsidRPr="007525BE">
        <w:rPr>
          <w:color w:val="004D44"/>
        </w:rPr>
        <w:t>d</w:t>
      </w:r>
      <w:r w:rsidR="002E6C55" w:rsidRPr="007525BE">
        <w:rPr>
          <w:color w:val="004D44"/>
          <w:spacing w:val="1"/>
        </w:rPr>
        <w:t xml:space="preserve"> </w:t>
      </w:r>
      <w:r w:rsidR="002E6C55" w:rsidRPr="007525BE">
        <w:rPr>
          <w:color w:val="004D44"/>
        </w:rPr>
        <w:t>or</w:t>
      </w:r>
      <w:r w:rsidR="002E6C55" w:rsidRPr="007525BE">
        <w:rPr>
          <w:color w:val="004D44"/>
          <w:spacing w:val="-1"/>
        </w:rPr>
        <w:t xml:space="preserve"> </w:t>
      </w:r>
      <w:r w:rsidR="002E6C55" w:rsidRPr="007525BE">
        <w:rPr>
          <w:color w:val="004D44"/>
        </w:rPr>
        <w:t>T</w:t>
      </w:r>
      <w:r w:rsidR="002E6C55" w:rsidRPr="007525BE">
        <w:rPr>
          <w:color w:val="004D44"/>
          <w:spacing w:val="-1"/>
        </w:rPr>
        <w:t>e</w:t>
      </w:r>
      <w:r w:rsidR="002E6C55" w:rsidRPr="007525BE">
        <w:rPr>
          <w:color w:val="004D44"/>
          <w:spacing w:val="1"/>
        </w:rPr>
        <w:t>r</w:t>
      </w:r>
      <w:r w:rsidR="002E6C55" w:rsidRPr="007525BE">
        <w:rPr>
          <w:color w:val="004D44"/>
          <w:spacing w:val="-3"/>
        </w:rPr>
        <w:t>m</w:t>
      </w:r>
      <w:r w:rsidR="002E6C55" w:rsidRPr="007525BE">
        <w:rPr>
          <w:color w:val="004D44"/>
        </w:rPr>
        <w:t>i</w:t>
      </w:r>
      <w:r w:rsidR="002E6C55" w:rsidRPr="007525BE">
        <w:rPr>
          <w:color w:val="004D44"/>
          <w:spacing w:val="1"/>
        </w:rPr>
        <w:t>n</w:t>
      </w:r>
      <w:r w:rsidR="002E6C55" w:rsidRPr="007525BE">
        <w:rPr>
          <w:color w:val="004D44"/>
        </w:rPr>
        <w:t>ate the</w:t>
      </w:r>
      <w:r w:rsidR="002E6C55" w:rsidRPr="007525BE">
        <w:rPr>
          <w:color w:val="004D44"/>
          <w:spacing w:val="1"/>
        </w:rPr>
        <w:t xml:space="preserve"> </w:t>
      </w:r>
      <w:r w:rsidR="002E6C55" w:rsidRPr="007525BE">
        <w:rPr>
          <w:color w:val="004D44"/>
          <w:spacing w:val="-3"/>
        </w:rPr>
        <w:t>P</w:t>
      </w:r>
      <w:r w:rsidR="002E6C55" w:rsidRPr="007525BE">
        <w:rPr>
          <w:color w:val="004D44"/>
          <w:spacing w:val="-1"/>
        </w:rPr>
        <w:t>r</w:t>
      </w:r>
      <w:r w:rsidR="002E6C55" w:rsidRPr="007525BE">
        <w:rPr>
          <w:color w:val="004D44"/>
          <w:spacing w:val="2"/>
        </w:rPr>
        <w:t>o</w:t>
      </w:r>
      <w:r w:rsidR="002E6C55" w:rsidRPr="007525BE">
        <w:rPr>
          <w:color w:val="004D44"/>
          <w:spacing w:val="-1"/>
        </w:rPr>
        <w:t>ce</w:t>
      </w:r>
      <w:r w:rsidR="002E6C55" w:rsidRPr="007525BE">
        <w:rPr>
          <w:color w:val="004D44"/>
        </w:rPr>
        <w:t>ss</w:t>
      </w:r>
      <w:bookmarkEnd w:id="155"/>
    </w:p>
    <w:p w14:paraId="3936FD7F" w14:textId="60CCDB9C" w:rsidR="00577500" w:rsidRPr="007525BE" w:rsidRDefault="003827AD" w:rsidP="00D24BB3">
      <w:pPr>
        <w:spacing w:line="276" w:lineRule="auto"/>
        <w:ind w:left="862" w:right="1003"/>
        <w:jc w:val="both"/>
        <w:rPr>
          <w:rFonts w:cs="Arial"/>
          <w:szCs w:val="24"/>
        </w:rPr>
      </w:pPr>
      <w:r>
        <w:rPr>
          <w:rFonts w:cs="Arial"/>
          <w:szCs w:val="24"/>
        </w:rPr>
        <w:t>8</w:t>
      </w:r>
      <w:r w:rsidR="002E6C55" w:rsidRPr="007525BE">
        <w:rPr>
          <w:rFonts w:cs="Arial"/>
          <w:szCs w:val="24"/>
        </w:rPr>
        <w:t>.</w:t>
      </w:r>
      <w:r>
        <w:rPr>
          <w:rFonts w:cs="Arial"/>
          <w:szCs w:val="24"/>
        </w:rPr>
        <w:t>5</w:t>
      </w:r>
      <w:r w:rsidR="002E6C55" w:rsidRPr="007525BE">
        <w:rPr>
          <w:rFonts w:cs="Arial"/>
          <w:szCs w:val="24"/>
        </w:rPr>
        <w:t>.1    The</w:t>
      </w:r>
      <w:r w:rsidR="002E6C55" w:rsidRPr="007525BE">
        <w:rPr>
          <w:rFonts w:cs="Arial"/>
          <w:spacing w:val="-1"/>
          <w:szCs w:val="24"/>
        </w:rPr>
        <w:t xml:space="preserve"> </w:t>
      </w:r>
      <w:r w:rsidR="002E6C55" w:rsidRPr="007525BE">
        <w:rPr>
          <w:rFonts w:cs="Arial"/>
          <w:szCs w:val="24"/>
        </w:rPr>
        <w:t xml:space="preserve">Housing </w:t>
      </w:r>
      <w:r w:rsidR="002E6C55" w:rsidRPr="007525BE">
        <w:rPr>
          <w:rFonts w:cs="Arial"/>
          <w:spacing w:val="2"/>
          <w:szCs w:val="24"/>
        </w:rPr>
        <w:t>A</w:t>
      </w:r>
      <w:r w:rsidR="002E6C55" w:rsidRPr="007525BE">
        <w:rPr>
          <w:rFonts w:cs="Arial"/>
          <w:spacing w:val="-2"/>
          <w:szCs w:val="24"/>
        </w:rPr>
        <w:t>g</w:t>
      </w:r>
      <w:r w:rsidR="002E6C55" w:rsidRPr="007525BE">
        <w:rPr>
          <w:rFonts w:cs="Arial"/>
          <w:spacing w:val="-1"/>
          <w:szCs w:val="24"/>
        </w:rPr>
        <w:t>e</w:t>
      </w:r>
      <w:r w:rsidR="002E6C55" w:rsidRPr="007525BE">
        <w:rPr>
          <w:rFonts w:cs="Arial"/>
          <w:szCs w:val="24"/>
        </w:rPr>
        <w:t>n</w:t>
      </w:r>
      <w:r w:rsidR="002E6C55" w:rsidRPr="007525BE">
        <w:rPr>
          <w:rFonts w:cs="Arial"/>
          <w:spacing w:val="4"/>
          <w:szCs w:val="24"/>
        </w:rPr>
        <w:t>c</w:t>
      </w:r>
      <w:r w:rsidR="002E6C55" w:rsidRPr="007525BE">
        <w:rPr>
          <w:rFonts w:cs="Arial"/>
          <w:szCs w:val="24"/>
        </w:rPr>
        <w:t>y</w:t>
      </w:r>
      <w:r w:rsidR="002E6C55" w:rsidRPr="007525BE">
        <w:rPr>
          <w:rFonts w:cs="Arial"/>
          <w:spacing w:val="-5"/>
          <w:szCs w:val="24"/>
        </w:rPr>
        <w:t xml:space="preserve"> </w:t>
      </w:r>
      <w:r w:rsidR="002E6C55" w:rsidRPr="007525BE">
        <w:rPr>
          <w:rFonts w:cs="Arial"/>
          <w:spacing w:val="3"/>
          <w:szCs w:val="24"/>
        </w:rPr>
        <w:t>m</w:t>
      </w:r>
      <w:r w:rsidR="002E6C55" w:rsidRPr="007525BE">
        <w:rPr>
          <w:rFonts w:cs="Arial"/>
          <w:spacing w:val="1"/>
          <w:szCs w:val="24"/>
        </w:rPr>
        <w:t>a</w:t>
      </w:r>
      <w:r w:rsidR="002E6C55" w:rsidRPr="007525BE">
        <w:rPr>
          <w:rFonts w:cs="Arial"/>
          <w:szCs w:val="24"/>
        </w:rPr>
        <w:t>y</w:t>
      </w:r>
      <w:r w:rsidR="002E6C55" w:rsidRPr="007525BE">
        <w:rPr>
          <w:rFonts w:cs="Arial"/>
          <w:spacing w:val="-3"/>
          <w:szCs w:val="24"/>
        </w:rPr>
        <w:t xml:space="preserve"> </w:t>
      </w:r>
      <w:r w:rsidR="002E6C55" w:rsidRPr="007525BE">
        <w:rPr>
          <w:rFonts w:cs="Arial"/>
          <w:spacing w:val="-1"/>
          <w:szCs w:val="24"/>
        </w:rPr>
        <w:t>a</w:t>
      </w:r>
      <w:r w:rsidR="002E6C55" w:rsidRPr="007525BE">
        <w:rPr>
          <w:rFonts w:cs="Arial"/>
          <w:szCs w:val="24"/>
        </w:rPr>
        <w:t xml:space="preserve">t </w:t>
      </w:r>
      <w:r w:rsidR="002E6C55" w:rsidRPr="007525BE">
        <w:rPr>
          <w:rFonts w:cs="Arial"/>
          <w:spacing w:val="1"/>
          <w:szCs w:val="24"/>
        </w:rPr>
        <w:t>i</w:t>
      </w:r>
      <w:r w:rsidR="002E6C55" w:rsidRPr="007525BE">
        <w:rPr>
          <w:rFonts w:cs="Arial"/>
          <w:szCs w:val="24"/>
        </w:rPr>
        <w:t>ts absolu</w:t>
      </w:r>
      <w:r w:rsidR="002E6C55" w:rsidRPr="007525BE">
        <w:rPr>
          <w:rFonts w:cs="Arial"/>
          <w:spacing w:val="1"/>
          <w:szCs w:val="24"/>
        </w:rPr>
        <w:t>t</w:t>
      </w:r>
      <w:r w:rsidR="002E6C55" w:rsidRPr="007525BE">
        <w:rPr>
          <w:rFonts w:cs="Arial"/>
          <w:szCs w:val="24"/>
        </w:rPr>
        <w:t>e</w:t>
      </w:r>
      <w:r w:rsidR="002E6C55" w:rsidRPr="007525BE">
        <w:rPr>
          <w:rFonts w:cs="Arial"/>
          <w:spacing w:val="-1"/>
          <w:szCs w:val="24"/>
        </w:rPr>
        <w:t xml:space="preserve"> </w:t>
      </w:r>
      <w:r w:rsidR="002E6C55" w:rsidRPr="007525BE">
        <w:rPr>
          <w:rFonts w:cs="Arial"/>
          <w:szCs w:val="24"/>
        </w:rPr>
        <w:t>disc</w:t>
      </w:r>
      <w:r w:rsidR="002E6C55" w:rsidRPr="007525BE">
        <w:rPr>
          <w:rFonts w:cs="Arial"/>
          <w:spacing w:val="1"/>
          <w:szCs w:val="24"/>
        </w:rPr>
        <w:t>r</w:t>
      </w:r>
      <w:r w:rsidR="002E6C55" w:rsidRPr="007525BE">
        <w:rPr>
          <w:rFonts w:cs="Arial"/>
          <w:spacing w:val="-1"/>
          <w:szCs w:val="24"/>
        </w:rPr>
        <w:t>e</w:t>
      </w:r>
      <w:r w:rsidR="002E6C55" w:rsidRPr="007525BE">
        <w:rPr>
          <w:rFonts w:cs="Arial"/>
          <w:szCs w:val="24"/>
        </w:rPr>
        <w:t>t</w:t>
      </w:r>
      <w:r w:rsidR="002E6C55" w:rsidRPr="007525BE">
        <w:rPr>
          <w:rFonts w:cs="Arial"/>
          <w:spacing w:val="1"/>
          <w:szCs w:val="24"/>
        </w:rPr>
        <w:t>i</w:t>
      </w:r>
      <w:r w:rsidR="002E6C55" w:rsidRPr="007525BE">
        <w:rPr>
          <w:rFonts w:cs="Arial"/>
          <w:szCs w:val="24"/>
        </w:rPr>
        <w:t>on:</w:t>
      </w:r>
    </w:p>
    <w:p w14:paraId="0DA7BA1F" w14:textId="06D0E002" w:rsidR="00577500" w:rsidRPr="007525BE" w:rsidRDefault="002E6C55" w:rsidP="00165953">
      <w:pPr>
        <w:pStyle w:val="ListParagraph"/>
        <w:numPr>
          <w:ilvl w:val="2"/>
          <w:numId w:val="6"/>
        </w:numPr>
        <w:spacing w:before="41"/>
        <w:ind w:left="2127" w:right="96"/>
        <w:rPr>
          <w:rFonts w:ascii="Arial" w:hAnsi="Arial" w:cs="Arial"/>
          <w:sz w:val="24"/>
          <w:szCs w:val="24"/>
        </w:rPr>
      </w:pP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1"/>
          <w:sz w:val="24"/>
          <w:szCs w:val="24"/>
        </w:rPr>
        <w:t>a</w:t>
      </w:r>
      <w:r w:rsidRPr="007525BE">
        <w:rPr>
          <w:rFonts w:ascii="Arial" w:hAnsi="Arial" w:cs="Arial"/>
          <w:spacing w:val="2"/>
          <w:sz w:val="24"/>
          <w:szCs w:val="24"/>
        </w:rPr>
        <w:t>n</w:t>
      </w:r>
      <w:r w:rsidRPr="007525BE">
        <w:rPr>
          <w:rFonts w:ascii="Arial" w:hAnsi="Arial" w:cs="Arial"/>
          <w:spacing w:val="-2"/>
          <w:sz w:val="24"/>
          <w:szCs w:val="24"/>
        </w:rPr>
        <w:t>g</w:t>
      </w:r>
      <w:r w:rsidRPr="007525BE">
        <w:rPr>
          <w:rFonts w:ascii="Arial" w:hAnsi="Arial" w:cs="Arial"/>
          <w:sz w:val="24"/>
          <w:szCs w:val="24"/>
        </w:rPr>
        <w:t>e</w:t>
      </w:r>
      <w:r w:rsidRPr="007525BE">
        <w:rPr>
          <w:rFonts w:ascii="Arial" w:hAnsi="Arial" w:cs="Arial"/>
          <w:spacing w:val="-11"/>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sis</w:t>
      </w:r>
      <w:r w:rsidRPr="007525BE">
        <w:rPr>
          <w:rFonts w:ascii="Arial" w:hAnsi="Arial" w:cs="Arial"/>
          <w:spacing w:val="-9"/>
          <w:sz w:val="24"/>
          <w:szCs w:val="24"/>
        </w:rPr>
        <w:t xml:space="preserve"> </w:t>
      </w:r>
      <w:r w:rsidRPr="007525BE">
        <w:rPr>
          <w:rFonts w:ascii="Arial" w:hAnsi="Arial" w:cs="Arial"/>
          <w:sz w:val="24"/>
          <w:szCs w:val="24"/>
        </w:rPr>
        <w:t>of</w:t>
      </w:r>
      <w:r w:rsidRPr="007525BE">
        <w:rPr>
          <w:rFonts w:ascii="Arial" w:hAnsi="Arial" w:cs="Arial"/>
          <w:spacing w:val="-10"/>
          <w:sz w:val="24"/>
          <w:szCs w:val="24"/>
        </w:rPr>
        <w:t xml:space="preserve"> </w:t>
      </w:r>
      <w:r w:rsidRPr="007525BE">
        <w:rPr>
          <w:rFonts w:ascii="Arial" w:hAnsi="Arial" w:cs="Arial"/>
          <w:sz w:val="24"/>
          <w:szCs w:val="24"/>
        </w:rPr>
        <w:t>or</w:t>
      </w:r>
      <w:r w:rsidRPr="007525BE">
        <w:rPr>
          <w:rFonts w:ascii="Arial" w:hAnsi="Arial" w:cs="Arial"/>
          <w:spacing w:val="-8"/>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pro</w:t>
      </w:r>
      <w:r w:rsidRPr="007525BE">
        <w:rPr>
          <w:rFonts w:ascii="Arial" w:hAnsi="Arial" w:cs="Arial"/>
          <w:spacing w:val="-2"/>
          <w:sz w:val="24"/>
          <w:szCs w:val="24"/>
        </w:rPr>
        <w:t>c</w:t>
      </w:r>
      <w:r w:rsidRPr="007525BE">
        <w:rPr>
          <w:rFonts w:ascii="Arial" w:hAnsi="Arial" w:cs="Arial"/>
          <w:spacing w:val="-1"/>
          <w:sz w:val="24"/>
          <w:szCs w:val="24"/>
        </w:rPr>
        <w:t>e</w:t>
      </w:r>
      <w:r w:rsidRPr="007525BE">
        <w:rPr>
          <w:rFonts w:ascii="Arial" w:hAnsi="Arial" w:cs="Arial"/>
          <w:sz w:val="24"/>
          <w:szCs w:val="24"/>
        </w:rPr>
        <w:t>du</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9"/>
          <w:sz w:val="24"/>
          <w:szCs w:val="24"/>
        </w:rPr>
        <w:t xml:space="preserve"> </w:t>
      </w:r>
      <w:r w:rsidRPr="007525BE">
        <w:rPr>
          <w:rFonts w:ascii="Arial" w:hAnsi="Arial" w:cs="Arial"/>
          <w:sz w:val="24"/>
          <w:szCs w:val="24"/>
        </w:rPr>
        <w:t>(in</w:t>
      </w:r>
      <w:r w:rsidRPr="007525BE">
        <w:rPr>
          <w:rFonts w:ascii="Arial" w:hAnsi="Arial" w:cs="Arial"/>
          <w:spacing w:val="-1"/>
          <w:sz w:val="24"/>
          <w:szCs w:val="24"/>
        </w:rPr>
        <w:t>c</w:t>
      </w:r>
      <w:r w:rsidRPr="007525BE">
        <w:rPr>
          <w:rFonts w:ascii="Arial" w:hAnsi="Arial" w:cs="Arial"/>
          <w:sz w:val="24"/>
          <w:szCs w:val="24"/>
        </w:rPr>
        <w:t>lud</w:t>
      </w:r>
      <w:r w:rsidRPr="007525BE">
        <w:rPr>
          <w:rFonts w:ascii="Arial" w:hAnsi="Arial" w:cs="Arial"/>
          <w:spacing w:val="1"/>
          <w:sz w:val="24"/>
          <w:szCs w:val="24"/>
        </w:rPr>
        <w:t>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2"/>
          <w:sz w:val="24"/>
          <w:szCs w:val="24"/>
        </w:rPr>
        <w:t xml:space="preserve"> </w:t>
      </w:r>
      <w:r w:rsidRPr="007525BE">
        <w:rPr>
          <w:rFonts w:ascii="Arial" w:hAnsi="Arial" w:cs="Arial"/>
          <w:sz w:val="24"/>
          <w:szCs w:val="24"/>
        </w:rPr>
        <w:t>the</w:t>
      </w:r>
      <w:r w:rsidRPr="007525BE">
        <w:rPr>
          <w:rFonts w:ascii="Arial" w:hAnsi="Arial" w:cs="Arial"/>
          <w:spacing w:val="-8"/>
          <w:sz w:val="24"/>
          <w:szCs w:val="24"/>
        </w:rPr>
        <w:t xml:space="preserve"> </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met</w:t>
      </w:r>
      <w:r w:rsidRPr="007525BE">
        <w:rPr>
          <w:rFonts w:ascii="Arial" w:hAnsi="Arial" w:cs="Arial"/>
          <w:spacing w:val="-1"/>
          <w:sz w:val="24"/>
          <w:szCs w:val="24"/>
        </w:rPr>
        <w:t>a</w:t>
      </w:r>
      <w:r w:rsidRPr="007525BE">
        <w:rPr>
          <w:rFonts w:ascii="Arial" w:hAnsi="Arial" w:cs="Arial"/>
          <w:sz w:val="24"/>
          <w:szCs w:val="24"/>
        </w:rPr>
        <w:t>ble)</w:t>
      </w:r>
      <w:r w:rsidRPr="007525BE">
        <w:rPr>
          <w:rFonts w:ascii="Arial" w:hAnsi="Arial" w:cs="Arial"/>
          <w:spacing w:val="-7"/>
          <w:sz w:val="24"/>
          <w:szCs w:val="24"/>
        </w:rPr>
        <w:t xml:space="preserve"> </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pacing w:val="3"/>
          <w:sz w:val="24"/>
          <w:szCs w:val="24"/>
        </w:rPr>
        <w:t>l</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 xml:space="preserve">ng to </w:t>
      </w:r>
      <w:r w:rsidRPr="007525BE">
        <w:rPr>
          <w:rFonts w:ascii="Arial" w:hAnsi="Arial" w:cs="Arial"/>
          <w:spacing w:val="1"/>
          <w:sz w:val="24"/>
          <w:szCs w:val="24"/>
        </w:rPr>
        <w:t>t</w:t>
      </w:r>
      <w:r w:rsidRPr="007525BE">
        <w:rPr>
          <w:rFonts w:ascii="Arial" w:hAnsi="Arial" w:cs="Arial"/>
          <w:sz w:val="24"/>
          <w:szCs w:val="24"/>
        </w:rPr>
        <w:t xml:space="preserve">his </w:t>
      </w:r>
      <w:r w:rsidR="004F0B6A" w:rsidRPr="007525BE">
        <w:rPr>
          <w:rFonts w:ascii="Arial" w:hAnsi="Arial" w:cs="Arial"/>
          <w:sz w:val="24"/>
          <w:szCs w:val="24"/>
        </w:rPr>
        <w:t>E</w:t>
      </w:r>
      <w:r w:rsidR="00D43BC1" w:rsidRPr="007525BE">
        <w:rPr>
          <w:rFonts w:ascii="Arial" w:hAnsi="Arial" w:cs="Arial"/>
          <w:sz w:val="24"/>
          <w:szCs w:val="24"/>
        </w:rPr>
        <w:t xml:space="preserve">xpression </w:t>
      </w:r>
      <w:r w:rsidR="001062CE">
        <w:rPr>
          <w:rFonts w:ascii="Arial" w:hAnsi="Arial" w:cs="Arial"/>
          <w:sz w:val="24"/>
          <w:szCs w:val="24"/>
        </w:rPr>
        <w:t>o</w:t>
      </w:r>
      <w:r w:rsidR="00D43BC1" w:rsidRPr="007525BE">
        <w:rPr>
          <w:rFonts w:ascii="Arial" w:hAnsi="Arial" w:cs="Arial"/>
          <w:sz w:val="24"/>
          <w:szCs w:val="24"/>
        </w:rPr>
        <w:t xml:space="preserve">f </w:t>
      </w:r>
      <w:proofErr w:type="gramStart"/>
      <w:r w:rsidR="004F0B6A" w:rsidRPr="007525BE">
        <w:rPr>
          <w:rFonts w:ascii="Arial" w:hAnsi="Arial" w:cs="Arial"/>
          <w:sz w:val="24"/>
          <w:szCs w:val="24"/>
        </w:rPr>
        <w:t>I</w:t>
      </w:r>
      <w:r w:rsidR="00D43BC1" w:rsidRPr="007525BE">
        <w:rPr>
          <w:rFonts w:ascii="Arial" w:hAnsi="Arial" w:cs="Arial"/>
          <w:sz w:val="24"/>
          <w:szCs w:val="24"/>
        </w:rPr>
        <w:t>nterest</w:t>
      </w:r>
      <w:r w:rsidRPr="007525BE">
        <w:rPr>
          <w:rFonts w:ascii="Arial" w:hAnsi="Arial" w:cs="Arial"/>
          <w:sz w:val="24"/>
          <w:szCs w:val="24"/>
        </w:rPr>
        <w:t>;</w:t>
      </w:r>
      <w:proofErr w:type="gramEnd"/>
    </w:p>
    <w:p w14:paraId="769BE796" w14:textId="4A7DAB6E" w:rsidR="00577500" w:rsidRPr="007525BE" w:rsidRDefault="002E6C55" w:rsidP="00165953">
      <w:pPr>
        <w:pStyle w:val="ListParagraph"/>
        <w:numPr>
          <w:ilvl w:val="2"/>
          <w:numId w:val="6"/>
        </w:numPr>
        <w:ind w:left="2127"/>
        <w:rPr>
          <w:rFonts w:ascii="Arial" w:hAnsi="Arial" w:cs="Arial"/>
          <w:sz w:val="24"/>
          <w:szCs w:val="24"/>
        </w:rPr>
      </w:pP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je</w:t>
      </w:r>
      <w:r w:rsidRPr="007525BE">
        <w:rPr>
          <w:rFonts w:ascii="Arial" w:hAnsi="Arial" w:cs="Arial"/>
          <w:spacing w:val="-1"/>
          <w:sz w:val="24"/>
          <w:szCs w:val="24"/>
        </w:rPr>
        <w:t>c</w:t>
      </w:r>
      <w:r w:rsidRPr="007525BE">
        <w:rPr>
          <w:rFonts w:ascii="Arial" w:hAnsi="Arial" w:cs="Arial"/>
          <w:sz w:val="24"/>
          <w:szCs w:val="24"/>
        </w:rPr>
        <w:t>t a</w:t>
      </w:r>
      <w:r w:rsidRPr="007525BE">
        <w:rPr>
          <w:rFonts w:ascii="Arial" w:hAnsi="Arial" w:cs="Arial"/>
          <w:spacing w:val="4"/>
          <w:sz w:val="24"/>
          <w:szCs w:val="24"/>
        </w:rPr>
        <w:t>n</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 xml:space="preserve">r </w:t>
      </w:r>
      <w:r w:rsidR="52650D10" w:rsidRPr="007525BE">
        <w:rPr>
          <w:rFonts w:ascii="Arial" w:hAnsi="Arial" w:cs="Arial"/>
          <w:spacing w:val="-2"/>
          <w:sz w:val="24"/>
          <w:szCs w:val="24"/>
        </w:rPr>
        <w:t>all</w:t>
      </w:r>
      <w:r w:rsidRPr="007525BE">
        <w:rPr>
          <w:rFonts w:ascii="Arial" w:hAnsi="Arial" w:cs="Arial"/>
          <w:sz w:val="24"/>
          <w:szCs w:val="24"/>
        </w:rPr>
        <w:t xml:space="preserve"> the</w:t>
      </w:r>
      <w:r w:rsidRPr="007525BE">
        <w:rPr>
          <w:rFonts w:ascii="Arial" w:hAnsi="Arial" w:cs="Arial"/>
          <w:spacing w:val="-1"/>
          <w:sz w:val="24"/>
          <w:szCs w:val="24"/>
        </w:rPr>
        <w:t xml:space="preserve"> </w:t>
      </w:r>
      <w:proofErr w:type="gramStart"/>
      <w:r w:rsidR="00D43BC1" w:rsidRPr="007525BE">
        <w:rPr>
          <w:rFonts w:ascii="Arial" w:hAnsi="Arial" w:cs="Arial"/>
          <w:spacing w:val="2"/>
          <w:sz w:val="24"/>
          <w:szCs w:val="24"/>
        </w:rPr>
        <w:t>s</w:t>
      </w:r>
      <w:r w:rsidRPr="007525BE">
        <w:rPr>
          <w:rFonts w:ascii="Arial" w:hAnsi="Arial" w:cs="Arial"/>
          <w:spacing w:val="2"/>
          <w:sz w:val="24"/>
          <w:szCs w:val="24"/>
        </w:rPr>
        <w:t>u</w:t>
      </w:r>
      <w:r w:rsidRPr="007525BE">
        <w:rPr>
          <w:rFonts w:ascii="Arial" w:hAnsi="Arial" w:cs="Arial"/>
          <w:sz w:val="24"/>
          <w:szCs w:val="24"/>
        </w:rPr>
        <w:t>bm</w:t>
      </w:r>
      <w:r w:rsidRPr="007525BE">
        <w:rPr>
          <w:rFonts w:ascii="Arial" w:hAnsi="Arial" w:cs="Arial"/>
          <w:spacing w:val="1"/>
          <w:sz w:val="24"/>
          <w:szCs w:val="24"/>
        </w:rPr>
        <w:t>i</w:t>
      </w:r>
      <w:r w:rsidRPr="007525BE">
        <w:rPr>
          <w:rFonts w:ascii="Arial" w:hAnsi="Arial" w:cs="Arial"/>
          <w:sz w:val="24"/>
          <w:szCs w:val="24"/>
        </w:rPr>
        <w:t>ss</w:t>
      </w:r>
      <w:r w:rsidRPr="007525BE">
        <w:rPr>
          <w:rFonts w:ascii="Arial" w:hAnsi="Arial" w:cs="Arial"/>
          <w:spacing w:val="1"/>
          <w:sz w:val="24"/>
          <w:szCs w:val="24"/>
        </w:rPr>
        <w:t>i</w:t>
      </w:r>
      <w:r w:rsidRPr="007525BE">
        <w:rPr>
          <w:rFonts w:ascii="Arial" w:hAnsi="Arial" w:cs="Arial"/>
          <w:sz w:val="24"/>
          <w:szCs w:val="24"/>
        </w:rPr>
        <w:t>ons;</w:t>
      </w:r>
      <w:proofErr w:type="gramEnd"/>
    </w:p>
    <w:p w14:paraId="56106BC3" w14:textId="52266F41" w:rsidR="00577500" w:rsidRPr="007525BE" w:rsidRDefault="002E6C55" w:rsidP="00165953">
      <w:pPr>
        <w:pStyle w:val="ListParagraph"/>
        <w:numPr>
          <w:ilvl w:val="2"/>
          <w:numId w:val="6"/>
        </w:numPr>
        <w:spacing w:before="41"/>
        <w:ind w:left="2127"/>
        <w:rPr>
          <w:rFonts w:ascii="Arial" w:hAnsi="Arial" w:cs="Arial"/>
          <w:sz w:val="24"/>
          <w:szCs w:val="24"/>
        </w:rPr>
      </w:pPr>
      <w:r w:rsidRPr="007525BE">
        <w:rPr>
          <w:rFonts w:ascii="Arial" w:hAnsi="Arial" w:cs="Arial"/>
          <w:sz w:val="24"/>
          <w:szCs w:val="24"/>
        </w:rPr>
        <w:lastRenderedPageBreak/>
        <w:t>r</w:t>
      </w:r>
      <w:r w:rsidRPr="007525BE">
        <w:rPr>
          <w:rFonts w:ascii="Arial" w:hAnsi="Arial" w:cs="Arial"/>
          <w:spacing w:val="-2"/>
          <w:sz w:val="24"/>
          <w:szCs w:val="24"/>
        </w:rPr>
        <w:t>e</w:t>
      </w:r>
      <w:r w:rsidRPr="007525BE">
        <w:rPr>
          <w:rFonts w:ascii="Arial" w:hAnsi="Arial" w:cs="Arial"/>
          <w:sz w:val="24"/>
          <w:szCs w:val="24"/>
        </w:rPr>
        <w:t>qu</w:t>
      </w:r>
      <w:r w:rsidRPr="007525BE">
        <w:rPr>
          <w:rFonts w:ascii="Arial" w:hAnsi="Arial" w:cs="Arial"/>
          <w:spacing w:val="-1"/>
          <w:sz w:val="24"/>
          <w:szCs w:val="24"/>
        </w:rPr>
        <w:t>e</w:t>
      </w:r>
      <w:r w:rsidRPr="007525BE">
        <w:rPr>
          <w:rFonts w:ascii="Arial" w:hAnsi="Arial" w:cs="Arial"/>
          <w:sz w:val="24"/>
          <w:szCs w:val="24"/>
        </w:rPr>
        <w:t>st additional info</w:t>
      </w:r>
      <w:r w:rsidRPr="007525BE">
        <w:rPr>
          <w:rFonts w:ascii="Arial" w:hAnsi="Arial" w:cs="Arial"/>
          <w:spacing w:val="-1"/>
          <w:sz w:val="24"/>
          <w:szCs w:val="24"/>
        </w:rPr>
        <w:t>r</w:t>
      </w:r>
      <w:r w:rsidRPr="007525BE">
        <w:rPr>
          <w:rFonts w:ascii="Arial" w:hAnsi="Arial" w:cs="Arial"/>
          <w:spacing w:val="3"/>
          <w:sz w:val="24"/>
          <w:szCs w:val="24"/>
        </w:rPr>
        <w:t>m</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 f</w:t>
      </w:r>
      <w:r w:rsidRPr="007525BE">
        <w:rPr>
          <w:rFonts w:ascii="Arial" w:hAnsi="Arial" w:cs="Arial"/>
          <w:spacing w:val="-1"/>
          <w:sz w:val="24"/>
          <w:szCs w:val="24"/>
        </w:rPr>
        <w:t>r</w:t>
      </w:r>
      <w:r w:rsidRPr="007525BE">
        <w:rPr>
          <w:rFonts w:ascii="Arial" w:hAnsi="Arial" w:cs="Arial"/>
          <w:sz w:val="24"/>
          <w:szCs w:val="24"/>
        </w:rPr>
        <w:t>om a</w:t>
      </w:r>
      <w:r w:rsidRPr="007525BE">
        <w:rPr>
          <w:rFonts w:ascii="Arial" w:hAnsi="Arial" w:cs="Arial"/>
          <w:spacing w:val="4"/>
          <w:sz w:val="24"/>
          <w:szCs w:val="24"/>
        </w:rPr>
        <w:t>n</w:t>
      </w:r>
      <w:r w:rsidRPr="007525BE">
        <w:rPr>
          <w:rFonts w:ascii="Arial" w:hAnsi="Arial" w:cs="Arial"/>
          <w:sz w:val="24"/>
          <w:szCs w:val="24"/>
        </w:rPr>
        <w:t>y</w:t>
      </w:r>
      <w:r w:rsidRPr="007525BE">
        <w:rPr>
          <w:rFonts w:ascii="Arial" w:hAnsi="Arial" w:cs="Arial"/>
          <w:spacing w:val="-5"/>
          <w:sz w:val="24"/>
          <w:szCs w:val="24"/>
        </w:rPr>
        <w:t xml:space="preserve"> </w:t>
      </w:r>
      <w:r w:rsidR="00D43BC1"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z w:val="24"/>
          <w:szCs w:val="24"/>
        </w:rPr>
        <w:t>nd/or</w:t>
      </w:r>
    </w:p>
    <w:p w14:paraId="4F0304DC" w14:textId="77777777" w:rsidR="00577500" w:rsidRPr="007525BE" w:rsidRDefault="002E6C55" w:rsidP="00165953">
      <w:pPr>
        <w:pStyle w:val="ListParagraph"/>
        <w:numPr>
          <w:ilvl w:val="2"/>
          <w:numId w:val="6"/>
        </w:numPr>
        <w:spacing w:before="41"/>
        <w:ind w:left="2127"/>
        <w:rPr>
          <w:rFonts w:ascii="Arial" w:hAnsi="Arial" w:cs="Arial"/>
          <w:sz w:val="24"/>
          <w:szCs w:val="24"/>
        </w:rPr>
      </w:pPr>
      <w:r w:rsidRPr="007525BE">
        <w:rPr>
          <w:rFonts w:ascii="Arial" w:hAnsi="Arial" w:cs="Arial"/>
          <w:spacing w:val="-1"/>
          <w:sz w:val="24"/>
          <w:szCs w:val="24"/>
        </w:rPr>
        <w:t>a</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ndon the p</w:t>
      </w:r>
      <w:r w:rsidRPr="007525BE">
        <w:rPr>
          <w:rFonts w:ascii="Arial" w:hAnsi="Arial" w:cs="Arial"/>
          <w:spacing w:val="-1"/>
          <w:sz w:val="24"/>
          <w:szCs w:val="24"/>
        </w:rPr>
        <w:t>r</w:t>
      </w:r>
      <w:r w:rsidRPr="007525BE">
        <w:rPr>
          <w:rFonts w:ascii="Arial" w:hAnsi="Arial" w:cs="Arial"/>
          <w:spacing w:val="2"/>
          <w:sz w:val="24"/>
          <w:szCs w:val="24"/>
        </w:rPr>
        <w:t>o</w:t>
      </w:r>
      <w:r w:rsidRPr="007525BE">
        <w:rPr>
          <w:rFonts w:ascii="Arial" w:hAnsi="Arial" w:cs="Arial"/>
          <w:spacing w:val="-1"/>
          <w:sz w:val="24"/>
          <w:szCs w:val="24"/>
        </w:rPr>
        <w:t>ce</w:t>
      </w:r>
      <w:r w:rsidRPr="007525BE">
        <w:rPr>
          <w:rFonts w:ascii="Arial" w:hAnsi="Arial" w:cs="Arial"/>
          <w:sz w:val="24"/>
          <w:szCs w:val="24"/>
        </w:rPr>
        <w:t>ss.</w:t>
      </w:r>
    </w:p>
    <w:p w14:paraId="41DE50C7" w14:textId="77777777" w:rsidR="00577500" w:rsidRPr="007525BE" w:rsidRDefault="00577500" w:rsidP="00B04D51">
      <w:pPr>
        <w:spacing w:line="276" w:lineRule="auto"/>
        <w:rPr>
          <w:rFonts w:cs="Arial"/>
        </w:rPr>
      </w:pPr>
    </w:p>
    <w:p w14:paraId="08CDA881" w14:textId="1C2BCC31" w:rsidR="00577500" w:rsidRPr="007525BE" w:rsidRDefault="007C0F88" w:rsidP="00124991">
      <w:pPr>
        <w:pStyle w:val="Heading2"/>
        <w:rPr>
          <w:color w:val="004D44"/>
        </w:rPr>
      </w:pPr>
      <w:bookmarkStart w:id="156" w:name="_Toc193357879"/>
      <w:r w:rsidRPr="007525BE">
        <w:rPr>
          <w:color w:val="004D44"/>
        </w:rPr>
        <w:t>8</w:t>
      </w:r>
      <w:r w:rsidR="002E6C55" w:rsidRPr="007525BE">
        <w:rPr>
          <w:color w:val="004D44"/>
        </w:rPr>
        <w:t>.</w:t>
      </w:r>
      <w:r w:rsidR="0025236B" w:rsidRPr="007525BE">
        <w:rPr>
          <w:color w:val="004D44"/>
        </w:rPr>
        <w:t>6</w:t>
      </w:r>
      <w:r w:rsidR="002E6C55" w:rsidRPr="007525BE">
        <w:rPr>
          <w:color w:val="004D44"/>
        </w:rPr>
        <w:t xml:space="preserve">      </w:t>
      </w:r>
      <w:r w:rsidR="004127AE" w:rsidRPr="007525BE">
        <w:rPr>
          <w:color w:val="004D44"/>
        </w:rPr>
        <w:t xml:space="preserve">  </w:t>
      </w:r>
      <w:r w:rsidR="002E6C55" w:rsidRPr="007525BE">
        <w:rPr>
          <w:color w:val="004D44"/>
          <w:spacing w:val="-3"/>
        </w:rPr>
        <w:t>P</w:t>
      </w:r>
      <w:r w:rsidR="002E6C55" w:rsidRPr="007525BE">
        <w:rPr>
          <w:color w:val="004D44"/>
          <w:spacing w:val="-1"/>
        </w:rPr>
        <w:t>r</w:t>
      </w:r>
      <w:r w:rsidR="002E6C55" w:rsidRPr="007525BE">
        <w:rPr>
          <w:color w:val="004D44"/>
        </w:rPr>
        <w:t>o</w:t>
      </w:r>
      <w:r w:rsidR="002E6C55" w:rsidRPr="007525BE">
        <w:rPr>
          <w:color w:val="004D44"/>
          <w:spacing w:val="1"/>
        </w:rPr>
        <w:t>p</w:t>
      </w:r>
      <w:r w:rsidR="002E6C55" w:rsidRPr="007525BE">
        <w:rPr>
          <w:color w:val="004D44"/>
        </w:rPr>
        <w:t>os</w:t>
      </w:r>
      <w:r w:rsidR="002E6C55" w:rsidRPr="007525BE">
        <w:rPr>
          <w:color w:val="004D44"/>
          <w:spacing w:val="1"/>
        </w:rPr>
        <w:t>e</w:t>
      </w:r>
      <w:r w:rsidR="002E6C55" w:rsidRPr="007525BE">
        <w:rPr>
          <w:color w:val="004D44"/>
        </w:rPr>
        <w:t>r</w:t>
      </w:r>
      <w:r w:rsidR="002E6C55" w:rsidRPr="007525BE">
        <w:rPr>
          <w:color w:val="004D44"/>
          <w:spacing w:val="-1"/>
        </w:rPr>
        <w:t xml:space="preserve"> </w:t>
      </w:r>
      <w:r w:rsidR="002E6C55" w:rsidRPr="007525BE">
        <w:rPr>
          <w:color w:val="004D44"/>
        </w:rPr>
        <w:t>Cos</w:t>
      </w:r>
      <w:r w:rsidR="002E6C55" w:rsidRPr="007525BE">
        <w:rPr>
          <w:color w:val="004D44"/>
          <w:spacing w:val="-1"/>
        </w:rPr>
        <w:t>t</w:t>
      </w:r>
      <w:r w:rsidR="002E6C55" w:rsidRPr="007525BE">
        <w:rPr>
          <w:color w:val="004D44"/>
        </w:rPr>
        <w:t>s</w:t>
      </w:r>
      <w:bookmarkEnd w:id="156"/>
    </w:p>
    <w:p w14:paraId="54C617E8" w14:textId="1E1BE17E" w:rsidR="00577500" w:rsidRPr="007525BE" w:rsidRDefault="002E6C55" w:rsidP="00B04D51">
      <w:pPr>
        <w:spacing w:line="276" w:lineRule="auto"/>
        <w:ind w:left="862" w:right="94"/>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
        </w:rPr>
        <w:t xml:space="preserve"> </w:t>
      </w:r>
      <w:r w:rsidRPr="007525BE">
        <w:rPr>
          <w:rFonts w:cs="Arial"/>
        </w:rPr>
        <w:t>sh</w:t>
      </w:r>
      <w:r w:rsidRPr="007525BE">
        <w:rPr>
          <w:rFonts w:cs="Arial"/>
          <w:spacing w:val="-1"/>
        </w:rPr>
        <w:t>a</w:t>
      </w:r>
      <w:r w:rsidRPr="007525BE">
        <w:rPr>
          <w:rFonts w:cs="Arial"/>
        </w:rPr>
        <w:t>ll</w:t>
      </w:r>
      <w:r w:rsidRPr="007525BE">
        <w:rPr>
          <w:rFonts w:cs="Arial"/>
          <w:spacing w:val="2"/>
        </w:rPr>
        <w:t xml:space="preserve"> </w:t>
      </w:r>
      <w:r w:rsidRPr="007525BE">
        <w:rPr>
          <w:rFonts w:cs="Arial"/>
        </w:rPr>
        <w:t>b</w:t>
      </w:r>
      <w:r w:rsidRPr="007525BE">
        <w:rPr>
          <w:rFonts w:cs="Arial"/>
          <w:spacing w:val="-1"/>
        </w:rPr>
        <w:t>ea</w:t>
      </w:r>
      <w:r w:rsidRPr="007525BE">
        <w:rPr>
          <w:rFonts w:cs="Arial"/>
        </w:rPr>
        <w:t>r</w:t>
      </w:r>
      <w:r w:rsidRPr="007525BE">
        <w:rPr>
          <w:rFonts w:cs="Arial"/>
          <w:spacing w:val="1"/>
        </w:rPr>
        <w:t xml:space="preserve"> </w:t>
      </w:r>
      <w:r w:rsidRPr="007525BE">
        <w:rPr>
          <w:rFonts w:cs="Arial"/>
          <w:spacing w:val="-1"/>
        </w:rPr>
        <w:t>a</w:t>
      </w:r>
      <w:r w:rsidRPr="007525BE">
        <w:rPr>
          <w:rFonts w:cs="Arial"/>
        </w:rPr>
        <w:t>ll</w:t>
      </w:r>
      <w:r w:rsidRPr="007525BE">
        <w:rPr>
          <w:rFonts w:cs="Arial"/>
          <w:spacing w:val="2"/>
        </w:rPr>
        <w:t xml:space="preserve"> </w:t>
      </w:r>
      <w:r w:rsidRPr="007525BE">
        <w:rPr>
          <w:rFonts w:cs="Arial"/>
          <w:spacing w:val="-1"/>
        </w:rPr>
        <w:t>c</w:t>
      </w:r>
      <w:r w:rsidRPr="007525BE">
        <w:rPr>
          <w:rFonts w:cs="Arial"/>
        </w:rPr>
        <w:t>osts</w:t>
      </w:r>
      <w:r w:rsidRPr="007525BE">
        <w:rPr>
          <w:rFonts w:cs="Arial"/>
          <w:spacing w:val="2"/>
        </w:rPr>
        <w:t xml:space="preserve"> </w:t>
      </w:r>
      <w:r w:rsidRPr="007525BE">
        <w:rPr>
          <w:rFonts w:cs="Arial"/>
          <w:spacing w:val="-1"/>
        </w:rPr>
        <w:t>a</w:t>
      </w:r>
      <w:r w:rsidRPr="007525BE">
        <w:rPr>
          <w:rFonts w:cs="Arial"/>
          <w:spacing w:val="3"/>
        </w:rPr>
        <w:t>s</w:t>
      </w:r>
      <w:r w:rsidRPr="007525BE">
        <w:rPr>
          <w:rFonts w:cs="Arial"/>
        </w:rPr>
        <w:t>so</w:t>
      </w:r>
      <w:r w:rsidRPr="007525BE">
        <w:rPr>
          <w:rFonts w:cs="Arial"/>
          <w:spacing w:val="-1"/>
        </w:rPr>
        <w:t>c</w:t>
      </w:r>
      <w:r w:rsidRPr="007525BE">
        <w:rPr>
          <w:rFonts w:cs="Arial"/>
        </w:rPr>
        <w:t>iat</w:t>
      </w:r>
      <w:r w:rsidRPr="007525BE">
        <w:rPr>
          <w:rFonts w:cs="Arial"/>
          <w:spacing w:val="-1"/>
        </w:rPr>
        <w:t>e</w:t>
      </w:r>
      <w:r w:rsidRPr="007525BE">
        <w:rPr>
          <w:rFonts w:cs="Arial"/>
        </w:rPr>
        <w:t>d</w:t>
      </w:r>
      <w:r w:rsidRPr="007525BE">
        <w:rPr>
          <w:rFonts w:cs="Arial"/>
          <w:spacing w:val="1"/>
        </w:rPr>
        <w:t xml:space="preserve"> </w:t>
      </w:r>
      <w:r w:rsidRPr="007525BE">
        <w:rPr>
          <w:rFonts w:cs="Arial"/>
        </w:rPr>
        <w:t>with</w:t>
      </w:r>
      <w:r w:rsidRPr="007525BE">
        <w:rPr>
          <w:rFonts w:cs="Arial"/>
          <w:spacing w:val="2"/>
        </w:rPr>
        <w:t xml:space="preserve"> </w:t>
      </w:r>
      <w:r w:rsidRPr="007525BE">
        <w:rPr>
          <w:rFonts w:cs="Arial"/>
        </w:rPr>
        <w:t>t</w:t>
      </w:r>
      <w:r w:rsidRPr="007525BE">
        <w:rPr>
          <w:rFonts w:cs="Arial"/>
          <w:spacing w:val="-2"/>
        </w:rPr>
        <w:t>h</w:t>
      </w:r>
      <w:r w:rsidRPr="007525BE">
        <w:rPr>
          <w:rFonts w:cs="Arial"/>
        </w:rPr>
        <w:t>e pr</w:t>
      </w:r>
      <w:r w:rsidRPr="007525BE">
        <w:rPr>
          <w:rFonts w:cs="Arial"/>
          <w:spacing w:val="-2"/>
        </w:rPr>
        <w:t>e</w:t>
      </w:r>
      <w:r w:rsidRPr="007525BE">
        <w:rPr>
          <w:rFonts w:cs="Arial"/>
        </w:rPr>
        <w:t>p</w:t>
      </w:r>
      <w:r w:rsidRPr="007525BE">
        <w:rPr>
          <w:rFonts w:cs="Arial"/>
          <w:spacing w:val="-1"/>
        </w:rPr>
        <w:t>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00D43BC1" w:rsidRPr="007525BE">
        <w:rPr>
          <w:rFonts w:cs="Arial"/>
          <w:spacing w:val="3"/>
        </w:rPr>
        <w:t>s</w:t>
      </w:r>
      <w:r w:rsidRPr="007525BE">
        <w:rPr>
          <w:rFonts w:cs="Arial"/>
          <w:spacing w:val="3"/>
        </w:rPr>
        <w:t>ubmission</w:t>
      </w:r>
      <w:r w:rsidR="1D645117" w:rsidRPr="007525BE">
        <w:rPr>
          <w:rFonts w:cs="Arial"/>
          <w:spacing w:val="3"/>
        </w:rPr>
        <w:t>,</w:t>
      </w:r>
      <w:r w:rsidRPr="007525BE">
        <w:rPr>
          <w:rFonts w:cs="Arial"/>
          <w:spacing w:val="1"/>
        </w:rPr>
        <w:t xml:space="preserve"> </w:t>
      </w:r>
      <w:r w:rsidRPr="007525BE">
        <w:rPr>
          <w:rFonts w:cs="Arial"/>
          <w:spacing w:val="-1"/>
        </w:rPr>
        <w:t>a</w:t>
      </w:r>
      <w:r w:rsidRPr="007525BE">
        <w:rPr>
          <w:rFonts w:cs="Arial"/>
        </w:rPr>
        <w:t xml:space="preserve">nd </w:t>
      </w:r>
      <w:r w:rsidRPr="007525BE">
        <w:rPr>
          <w:rFonts w:cs="Arial"/>
          <w:spacing w:val="-1"/>
        </w:rPr>
        <w:t>c</w:t>
      </w:r>
      <w:r w:rsidRPr="007525BE">
        <w:rPr>
          <w:rFonts w:cs="Arial"/>
        </w:rPr>
        <w:t>la</w:t>
      </w:r>
      <w:r w:rsidRPr="007525BE">
        <w:rPr>
          <w:rFonts w:cs="Arial"/>
          <w:spacing w:val="-1"/>
        </w:rPr>
        <w:t>r</w:t>
      </w:r>
      <w:r w:rsidRPr="007525BE">
        <w:rPr>
          <w:rFonts w:cs="Arial"/>
        </w:rPr>
        <w:t>ifi</w:t>
      </w:r>
      <w:r w:rsidRPr="007525BE">
        <w:rPr>
          <w:rFonts w:cs="Arial"/>
          <w:spacing w:val="1"/>
        </w:rPr>
        <w:t>c</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6"/>
        </w:rPr>
        <w:t xml:space="preserve"> </w:t>
      </w:r>
      <w:r w:rsidRPr="007525BE">
        <w:rPr>
          <w:rFonts w:cs="Arial"/>
        </w:rPr>
        <w:t>of</w:t>
      </w:r>
      <w:r w:rsidRPr="007525BE">
        <w:rPr>
          <w:rFonts w:cs="Arial"/>
          <w:spacing w:val="4"/>
        </w:rPr>
        <w:t xml:space="preserve"> </w:t>
      </w:r>
      <w:r w:rsidRPr="007525BE">
        <w:rPr>
          <w:rFonts w:cs="Arial"/>
        </w:rPr>
        <w:t>their</w:t>
      </w:r>
      <w:r w:rsidRPr="007525BE">
        <w:rPr>
          <w:rFonts w:cs="Arial"/>
          <w:spacing w:val="7"/>
        </w:rPr>
        <w:t xml:space="preserve"> </w:t>
      </w:r>
      <w:r w:rsidR="00D43BC1" w:rsidRPr="007525BE">
        <w:rPr>
          <w:rFonts w:cs="Arial"/>
          <w:spacing w:val="2"/>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w:t>
      </w:r>
      <w:r w:rsidRPr="007525BE">
        <w:rPr>
          <w:rFonts w:cs="Arial"/>
          <w:spacing w:val="5"/>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5"/>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 xml:space="preserve">y </w:t>
      </w:r>
      <w:r w:rsidR="00066C04">
        <w:rPr>
          <w:rFonts w:cs="Arial"/>
        </w:rPr>
        <w:t xml:space="preserve">or any local authority or </w:t>
      </w:r>
      <w:r w:rsidR="005B22DF">
        <w:rPr>
          <w:rFonts w:cs="Arial"/>
        </w:rPr>
        <w:t xml:space="preserve">the </w:t>
      </w:r>
      <w:r w:rsidR="00066C04">
        <w:rPr>
          <w:rFonts w:cs="Arial"/>
        </w:rPr>
        <w:t xml:space="preserve">Department of Housing, Local Government and Heritage </w:t>
      </w:r>
      <w:r w:rsidRPr="007525BE">
        <w:rPr>
          <w:rFonts w:cs="Arial"/>
        </w:rPr>
        <w:t>will</w:t>
      </w:r>
      <w:r w:rsidRPr="007525BE">
        <w:rPr>
          <w:rFonts w:cs="Arial"/>
          <w:spacing w:val="6"/>
        </w:rPr>
        <w:t xml:space="preserve"> </w:t>
      </w:r>
      <w:r w:rsidRPr="007525BE">
        <w:rPr>
          <w:rFonts w:cs="Arial"/>
        </w:rPr>
        <w:t>not</w:t>
      </w:r>
      <w:r w:rsidRPr="007525BE">
        <w:rPr>
          <w:rFonts w:cs="Arial"/>
          <w:spacing w:val="6"/>
        </w:rPr>
        <w:t xml:space="preserve"> </w:t>
      </w:r>
      <w:r w:rsidRPr="007525BE">
        <w:rPr>
          <w:rFonts w:cs="Arial"/>
          <w:spacing w:val="2"/>
        </w:rPr>
        <w:t>b</w:t>
      </w:r>
      <w:r w:rsidRPr="007525BE">
        <w:rPr>
          <w:rFonts w:cs="Arial"/>
        </w:rPr>
        <w:t>e</w:t>
      </w:r>
      <w:r w:rsidRPr="007525BE">
        <w:rPr>
          <w:rFonts w:cs="Arial"/>
          <w:spacing w:val="4"/>
        </w:rPr>
        <w:t xml:space="preserve"> </w:t>
      </w:r>
      <w:r w:rsidRPr="007525BE">
        <w:rPr>
          <w:rFonts w:cs="Arial"/>
          <w:spacing w:val="1"/>
        </w:rPr>
        <w:t>r</w:t>
      </w:r>
      <w:r w:rsidRPr="007525BE">
        <w:rPr>
          <w:rFonts w:cs="Arial"/>
          <w:spacing w:val="-1"/>
        </w:rPr>
        <w:t>e</w:t>
      </w:r>
      <w:r w:rsidRPr="007525BE">
        <w:rPr>
          <w:rFonts w:cs="Arial"/>
        </w:rPr>
        <w:t>sp</w:t>
      </w:r>
      <w:r w:rsidRPr="007525BE">
        <w:rPr>
          <w:rFonts w:cs="Arial"/>
          <w:spacing w:val="2"/>
        </w:rPr>
        <w:t>o</w:t>
      </w:r>
      <w:r w:rsidRPr="007525BE">
        <w:rPr>
          <w:rFonts w:cs="Arial"/>
        </w:rPr>
        <w:t>nsib</w:t>
      </w:r>
      <w:r w:rsidRPr="007525BE">
        <w:rPr>
          <w:rFonts w:cs="Arial"/>
          <w:spacing w:val="1"/>
        </w:rPr>
        <w:t>l</w:t>
      </w:r>
      <w:r w:rsidRPr="007525BE">
        <w:rPr>
          <w:rFonts w:cs="Arial"/>
        </w:rPr>
        <w:t xml:space="preserve">e </w:t>
      </w:r>
      <w:r w:rsidRPr="007525BE">
        <w:rPr>
          <w:rFonts w:cs="Arial"/>
          <w:spacing w:val="-1"/>
        </w:rPr>
        <w:t>a</w:t>
      </w:r>
      <w:r w:rsidRPr="007525BE">
        <w:rPr>
          <w:rFonts w:cs="Arial"/>
        </w:rPr>
        <w:t>nd/or</w:t>
      </w:r>
      <w:r w:rsidRPr="007525BE">
        <w:rPr>
          <w:rFonts w:cs="Arial"/>
          <w:spacing w:val="4"/>
        </w:rPr>
        <w:t xml:space="preserve"> </w:t>
      </w:r>
      <w:r w:rsidRPr="007525BE">
        <w:rPr>
          <w:rFonts w:cs="Arial"/>
        </w:rPr>
        <w:t>l</w:t>
      </w:r>
      <w:r w:rsidRPr="007525BE">
        <w:rPr>
          <w:rFonts w:cs="Arial"/>
          <w:spacing w:val="1"/>
        </w:rPr>
        <w:t>i</w:t>
      </w:r>
      <w:r w:rsidRPr="007525BE">
        <w:rPr>
          <w:rFonts w:cs="Arial"/>
          <w:spacing w:val="-1"/>
        </w:rPr>
        <w:t>a</w:t>
      </w:r>
      <w:r w:rsidRPr="007525BE">
        <w:rPr>
          <w:rFonts w:cs="Arial"/>
        </w:rPr>
        <w:t>ble</w:t>
      </w:r>
      <w:r w:rsidRPr="007525BE">
        <w:rPr>
          <w:rFonts w:cs="Arial"/>
          <w:spacing w:val="4"/>
        </w:rPr>
        <w:t xml:space="preserve"> </w:t>
      </w:r>
      <w:r w:rsidRPr="007525BE">
        <w:rPr>
          <w:rFonts w:cs="Arial"/>
        </w:rPr>
        <w:t>for</w:t>
      </w:r>
      <w:r w:rsidRPr="007525BE">
        <w:rPr>
          <w:rFonts w:cs="Arial"/>
          <w:spacing w:val="3"/>
        </w:rPr>
        <w:t xml:space="preserve"> </w:t>
      </w:r>
      <w:r w:rsidRPr="007525BE">
        <w:rPr>
          <w:rFonts w:cs="Arial"/>
          <w:spacing w:val="-1"/>
        </w:rPr>
        <w:t>a</w:t>
      </w:r>
      <w:r w:rsidRPr="007525BE">
        <w:rPr>
          <w:rFonts w:cs="Arial"/>
          <w:spacing w:val="5"/>
        </w:rPr>
        <w:t>n</w:t>
      </w:r>
      <w:r w:rsidRPr="007525BE">
        <w:rPr>
          <w:rFonts w:cs="Arial"/>
        </w:rPr>
        <w:t xml:space="preserve">y </w:t>
      </w:r>
      <w:r w:rsidRPr="007525BE">
        <w:rPr>
          <w:rFonts w:cs="Arial"/>
          <w:spacing w:val="-1"/>
        </w:rPr>
        <w:t>c</w:t>
      </w:r>
      <w:r w:rsidRPr="007525BE">
        <w:rPr>
          <w:rFonts w:cs="Arial"/>
          <w:spacing w:val="2"/>
        </w:rPr>
        <w:t>o</w:t>
      </w:r>
      <w:r w:rsidRPr="007525BE">
        <w:rPr>
          <w:rFonts w:cs="Arial"/>
        </w:rPr>
        <w:t>st</w:t>
      </w:r>
      <w:r w:rsidRPr="007525BE">
        <w:rPr>
          <w:rFonts w:cs="Arial"/>
          <w:spacing w:val="1"/>
        </w:rPr>
        <w:t>s</w:t>
      </w:r>
      <w:r w:rsidRPr="007525BE">
        <w:rPr>
          <w:rFonts w:cs="Arial"/>
        </w:rPr>
        <w:t>,</w:t>
      </w:r>
      <w:r w:rsidRPr="007525BE">
        <w:rPr>
          <w:rFonts w:cs="Arial"/>
          <w:spacing w:val="7"/>
        </w:rPr>
        <w:t xml:space="preserve"> </w:t>
      </w:r>
      <w:r w:rsidRPr="007525BE">
        <w:rPr>
          <w:rFonts w:cs="Arial"/>
          <w:spacing w:val="-1"/>
        </w:rPr>
        <w:t>e</w:t>
      </w:r>
      <w:r w:rsidRPr="007525BE">
        <w:rPr>
          <w:rFonts w:cs="Arial"/>
          <w:spacing w:val="2"/>
        </w:rPr>
        <w:t>x</w:t>
      </w:r>
      <w:r w:rsidRPr="007525BE">
        <w:rPr>
          <w:rFonts w:cs="Arial"/>
        </w:rPr>
        <w:t>p</w:t>
      </w:r>
      <w:r w:rsidRPr="007525BE">
        <w:rPr>
          <w:rFonts w:cs="Arial"/>
          <w:spacing w:val="-1"/>
        </w:rPr>
        <w:t>e</w:t>
      </w:r>
      <w:r w:rsidRPr="007525BE">
        <w:rPr>
          <w:rFonts w:cs="Arial"/>
        </w:rPr>
        <w:t>ns</w:t>
      </w:r>
      <w:r w:rsidRPr="007525BE">
        <w:rPr>
          <w:rFonts w:cs="Arial"/>
          <w:spacing w:val="-1"/>
        </w:rPr>
        <w:t>e</w:t>
      </w:r>
      <w:r w:rsidRPr="007525BE">
        <w:rPr>
          <w:rFonts w:cs="Arial"/>
        </w:rPr>
        <w:t>s</w:t>
      </w:r>
      <w:r w:rsidRPr="007525BE">
        <w:rPr>
          <w:rFonts w:cs="Arial"/>
          <w:spacing w:val="5"/>
        </w:rPr>
        <w:t xml:space="preserve"> </w:t>
      </w:r>
      <w:r w:rsidRPr="007525BE">
        <w:rPr>
          <w:rFonts w:cs="Arial"/>
        </w:rPr>
        <w:t>or</w:t>
      </w:r>
      <w:r w:rsidRPr="007525BE">
        <w:rPr>
          <w:rFonts w:cs="Arial"/>
          <w:spacing w:val="4"/>
        </w:rPr>
        <w:t xml:space="preserve"> </w:t>
      </w:r>
      <w:r w:rsidRPr="007525BE">
        <w:rPr>
          <w:rFonts w:cs="Arial"/>
        </w:rPr>
        <w:t>los</w:t>
      </w:r>
      <w:r w:rsidRPr="007525BE">
        <w:rPr>
          <w:rFonts w:cs="Arial"/>
          <w:spacing w:val="1"/>
        </w:rPr>
        <w:t>s</w:t>
      </w:r>
      <w:r w:rsidRPr="007525BE">
        <w:rPr>
          <w:rFonts w:cs="Arial"/>
          <w:spacing w:val="-1"/>
        </w:rPr>
        <w:t>e</w:t>
      </w:r>
      <w:r w:rsidRPr="007525BE">
        <w:rPr>
          <w:rFonts w:cs="Arial"/>
        </w:rPr>
        <w:t>s</w:t>
      </w:r>
      <w:r w:rsidRPr="007525BE">
        <w:rPr>
          <w:rFonts w:cs="Arial"/>
          <w:spacing w:val="2"/>
        </w:rPr>
        <w:t xml:space="preserve"> </w:t>
      </w:r>
      <w:r w:rsidRPr="007525BE">
        <w:rPr>
          <w:rFonts w:cs="Arial"/>
        </w:rPr>
        <w:t>whi</w:t>
      </w:r>
      <w:r w:rsidRPr="007525BE">
        <w:rPr>
          <w:rFonts w:cs="Arial"/>
          <w:spacing w:val="-1"/>
        </w:rPr>
        <w:t>c</w:t>
      </w:r>
      <w:r w:rsidRPr="007525BE">
        <w:rPr>
          <w:rFonts w:cs="Arial"/>
        </w:rPr>
        <w:t>h</w:t>
      </w:r>
      <w:r w:rsidRPr="007525BE">
        <w:rPr>
          <w:rFonts w:cs="Arial"/>
          <w:spacing w:val="5"/>
        </w:rPr>
        <w:t xml:space="preserve"> </w:t>
      </w:r>
      <w:r w:rsidRPr="007525BE">
        <w:rPr>
          <w:rFonts w:cs="Arial"/>
        </w:rPr>
        <w:t>m</w:t>
      </w:r>
      <w:r w:rsidRPr="007525BE">
        <w:rPr>
          <w:rFonts w:cs="Arial"/>
          <w:spacing w:val="2"/>
        </w:rPr>
        <w:t>a</w:t>
      </w:r>
      <w:r w:rsidRPr="007525BE">
        <w:rPr>
          <w:rFonts w:cs="Arial"/>
        </w:rPr>
        <w:t xml:space="preserve">y </w:t>
      </w:r>
      <w:r w:rsidRPr="007525BE">
        <w:rPr>
          <w:rFonts w:cs="Arial"/>
          <w:spacing w:val="2"/>
        </w:rPr>
        <w:t>b</w:t>
      </w:r>
      <w:r w:rsidRPr="007525BE">
        <w:rPr>
          <w:rFonts w:cs="Arial"/>
        </w:rPr>
        <w:t>e</w:t>
      </w:r>
      <w:r w:rsidRPr="007525BE">
        <w:rPr>
          <w:rFonts w:cs="Arial"/>
          <w:spacing w:val="4"/>
        </w:rPr>
        <w:t xml:space="preserve"> </w:t>
      </w:r>
      <w:r w:rsidRPr="007525BE">
        <w:rPr>
          <w:rFonts w:cs="Arial"/>
        </w:rPr>
        <w:t>incu</w:t>
      </w:r>
      <w:r w:rsidRPr="007525BE">
        <w:rPr>
          <w:rFonts w:cs="Arial"/>
          <w:spacing w:val="-1"/>
        </w:rPr>
        <w:t>r</w:t>
      </w:r>
      <w:r w:rsidRPr="007525BE">
        <w:rPr>
          <w:rFonts w:cs="Arial"/>
          <w:spacing w:val="1"/>
        </w:rPr>
        <w:t>r</w:t>
      </w:r>
      <w:r w:rsidRPr="007525BE">
        <w:rPr>
          <w:rFonts w:cs="Arial"/>
          <w:spacing w:val="-1"/>
        </w:rPr>
        <w:t>e</w:t>
      </w:r>
      <w:r w:rsidRPr="007525BE">
        <w:rPr>
          <w:rFonts w:cs="Arial"/>
        </w:rPr>
        <w:t>d</w:t>
      </w:r>
      <w:r w:rsidRPr="007525BE">
        <w:rPr>
          <w:rFonts w:cs="Arial"/>
          <w:spacing w:val="7"/>
        </w:rPr>
        <w:t xml:space="preserve"> </w:t>
      </w:r>
      <w:r w:rsidRPr="007525BE">
        <w:rPr>
          <w:rFonts w:cs="Arial"/>
          <w:spacing w:val="2"/>
        </w:rPr>
        <w:t>b</w:t>
      </w:r>
      <w:r w:rsidRPr="007525BE">
        <w:rPr>
          <w:rFonts w:cs="Arial"/>
        </w:rPr>
        <w:t xml:space="preserve">y a </w:t>
      </w:r>
      <w:r w:rsidR="00D43BC1" w:rsidRPr="007525BE">
        <w:rPr>
          <w:rFonts w:cs="Arial"/>
          <w:spacing w:val="1"/>
        </w:rPr>
        <w:t>p</w:t>
      </w:r>
      <w:r w:rsidRPr="007525BE">
        <w:rPr>
          <w:rFonts w:cs="Arial"/>
        </w:rPr>
        <w:t>ropos</w:t>
      </w:r>
      <w:r w:rsidRPr="007525BE">
        <w:rPr>
          <w:rFonts w:cs="Arial"/>
          <w:spacing w:val="-1"/>
        </w:rPr>
        <w:t>e</w:t>
      </w:r>
      <w:r w:rsidRPr="007525BE">
        <w:rPr>
          <w:rFonts w:cs="Arial"/>
        </w:rPr>
        <w:t>r in</w:t>
      </w:r>
      <w:r w:rsidRPr="007525BE">
        <w:rPr>
          <w:rFonts w:cs="Arial"/>
          <w:spacing w:val="1"/>
        </w:rPr>
        <w:t xml:space="preserve"> </w:t>
      </w:r>
      <w:r w:rsidRPr="007525BE">
        <w:rPr>
          <w:rFonts w:cs="Arial"/>
        </w:rPr>
        <w:t>the pr</w:t>
      </w:r>
      <w:r w:rsidRPr="007525BE">
        <w:rPr>
          <w:rFonts w:cs="Arial"/>
          <w:spacing w:val="-2"/>
        </w:rPr>
        <w:t>e</w:t>
      </w:r>
      <w:r w:rsidRPr="007525BE">
        <w:rPr>
          <w:rFonts w:cs="Arial"/>
          <w:spacing w:val="2"/>
        </w:rPr>
        <w:t>p</w:t>
      </w:r>
      <w:r w:rsidRPr="007525BE">
        <w:rPr>
          <w:rFonts w:cs="Arial"/>
          <w:spacing w:val="-1"/>
        </w:rPr>
        <w:t>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Pr="007525BE">
        <w:rPr>
          <w:rFonts w:cs="Arial"/>
        </w:rPr>
        <w:t>submission</w:t>
      </w:r>
      <w:r w:rsidR="1ABE9B33" w:rsidRPr="007525BE">
        <w:rPr>
          <w:rFonts w:cs="Arial"/>
        </w:rPr>
        <w:t>,</w:t>
      </w:r>
      <w:r w:rsidRPr="007525BE">
        <w:rPr>
          <w:rFonts w:cs="Arial"/>
          <w:spacing w:val="1"/>
        </w:rPr>
        <w:t xml:space="preserve"> </w:t>
      </w:r>
      <w:r w:rsidRPr="007525BE">
        <w:rPr>
          <w:rFonts w:cs="Arial"/>
        </w:rPr>
        <w:t xml:space="preserve">or </w:t>
      </w:r>
      <w:r w:rsidRPr="007525BE">
        <w:rPr>
          <w:rFonts w:cs="Arial"/>
          <w:spacing w:val="-1"/>
        </w:rPr>
        <w:t>c</w:t>
      </w:r>
      <w:r w:rsidRPr="007525BE">
        <w:rPr>
          <w:rFonts w:cs="Arial"/>
        </w:rPr>
        <w:t>la</w:t>
      </w:r>
      <w:r w:rsidRPr="007525BE">
        <w:rPr>
          <w:rFonts w:cs="Arial"/>
          <w:spacing w:val="-1"/>
        </w:rPr>
        <w:t>r</w:t>
      </w:r>
      <w:r w:rsidRPr="007525BE">
        <w:rPr>
          <w:rFonts w:cs="Arial"/>
        </w:rPr>
        <w:t>ifi</w:t>
      </w:r>
      <w:r w:rsidRPr="007525BE">
        <w:rPr>
          <w:rFonts w:cs="Arial"/>
          <w:spacing w:val="-1"/>
        </w:rPr>
        <w:t>ca</w:t>
      </w:r>
      <w:r w:rsidRPr="007525BE">
        <w:rPr>
          <w:rFonts w:cs="Arial"/>
        </w:rPr>
        <w:t>t</w:t>
      </w:r>
      <w:r w:rsidRPr="007525BE">
        <w:rPr>
          <w:rFonts w:cs="Arial"/>
          <w:spacing w:val="1"/>
        </w:rPr>
        <w:t>i</w:t>
      </w:r>
      <w:r w:rsidRPr="007525BE">
        <w:rPr>
          <w:rFonts w:cs="Arial"/>
        </w:rPr>
        <w:t>on</w:t>
      </w:r>
      <w:r w:rsidRPr="007525BE">
        <w:rPr>
          <w:rFonts w:cs="Arial"/>
          <w:spacing w:val="1"/>
        </w:rPr>
        <w:t xml:space="preserve"> </w:t>
      </w:r>
      <w:r w:rsidRPr="007525BE">
        <w:rPr>
          <w:rFonts w:cs="Arial"/>
        </w:rPr>
        <w:t>of i</w:t>
      </w:r>
      <w:r w:rsidRPr="007525BE">
        <w:rPr>
          <w:rFonts w:cs="Arial"/>
          <w:spacing w:val="1"/>
        </w:rPr>
        <w:t>t</w:t>
      </w:r>
      <w:r w:rsidRPr="007525BE">
        <w:rPr>
          <w:rFonts w:cs="Arial"/>
        </w:rPr>
        <w:t>s</w:t>
      </w:r>
      <w:r w:rsidRPr="007525BE">
        <w:rPr>
          <w:rFonts w:cs="Arial"/>
          <w:spacing w:val="1"/>
        </w:rPr>
        <w:t xml:space="preserve"> </w:t>
      </w:r>
      <w:r w:rsidR="00D43BC1" w:rsidRPr="007525BE">
        <w:rPr>
          <w:rFonts w:cs="Arial"/>
          <w:spacing w:val="3"/>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 re</w:t>
      </w:r>
      <w:r w:rsidRPr="007525BE">
        <w:rPr>
          <w:rFonts w:cs="Arial"/>
          <w:spacing w:val="-2"/>
        </w:rPr>
        <w:t>g</w:t>
      </w:r>
      <w:r w:rsidRPr="007525BE">
        <w:rPr>
          <w:rFonts w:cs="Arial"/>
          <w:spacing w:val="-1"/>
        </w:rPr>
        <w:t>a</w:t>
      </w:r>
      <w:r w:rsidRPr="007525BE">
        <w:rPr>
          <w:rFonts w:cs="Arial"/>
        </w:rPr>
        <w:t>rd</w:t>
      </w:r>
      <w:r w:rsidRPr="007525BE">
        <w:rPr>
          <w:rFonts w:cs="Arial"/>
          <w:spacing w:val="2"/>
        </w:rPr>
        <w:t>l</w:t>
      </w:r>
      <w:r w:rsidRPr="007525BE">
        <w:rPr>
          <w:rFonts w:cs="Arial"/>
          <w:spacing w:val="-1"/>
        </w:rPr>
        <w:t>e</w:t>
      </w:r>
      <w:r w:rsidRPr="007525BE">
        <w:rPr>
          <w:rFonts w:cs="Arial"/>
        </w:rPr>
        <w:t xml:space="preserve">ss of the </w:t>
      </w:r>
      <w:r w:rsidRPr="007525BE">
        <w:rPr>
          <w:rFonts w:cs="Arial"/>
          <w:spacing w:val="-2"/>
        </w:rPr>
        <w:t>c</w:t>
      </w:r>
      <w:r w:rsidRPr="007525BE">
        <w:rPr>
          <w:rFonts w:cs="Arial"/>
        </w:rPr>
        <w:t>ond</w:t>
      </w:r>
      <w:r w:rsidRPr="007525BE">
        <w:rPr>
          <w:rFonts w:cs="Arial"/>
          <w:spacing w:val="2"/>
        </w:rPr>
        <w:t>u</w:t>
      </w:r>
      <w:r w:rsidRPr="007525BE">
        <w:rPr>
          <w:rFonts w:cs="Arial"/>
          <w:spacing w:val="-1"/>
        </w:rPr>
        <w:t>c</w:t>
      </w:r>
      <w:r w:rsidRPr="007525BE">
        <w:rPr>
          <w:rFonts w:cs="Arial"/>
        </w:rPr>
        <w:t>t or outcome</w:t>
      </w:r>
      <w:r w:rsidRPr="007525BE">
        <w:rPr>
          <w:rFonts w:cs="Arial"/>
          <w:spacing w:val="-1"/>
        </w:rPr>
        <w:t xml:space="preserve"> </w:t>
      </w:r>
      <w:r w:rsidRPr="007525BE">
        <w:rPr>
          <w:rFonts w:cs="Arial"/>
        </w:rPr>
        <w:t>of the</w:t>
      </w:r>
      <w:r w:rsidRPr="007525BE">
        <w:rPr>
          <w:rFonts w:cs="Arial"/>
          <w:spacing w:val="-1"/>
        </w:rPr>
        <w:t xml:space="preserve"> </w:t>
      </w:r>
      <w:r w:rsidRPr="007525BE">
        <w:rPr>
          <w:rFonts w:cs="Arial"/>
        </w:rPr>
        <w:t>pr</w:t>
      </w:r>
      <w:r w:rsidRPr="007525BE">
        <w:rPr>
          <w:rFonts w:cs="Arial"/>
          <w:spacing w:val="1"/>
        </w:rPr>
        <w:t>o</w:t>
      </w:r>
      <w:r w:rsidRPr="007525BE">
        <w:rPr>
          <w:rFonts w:cs="Arial"/>
          <w:spacing w:val="-1"/>
        </w:rPr>
        <w:t>ce</w:t>
      </w:r>
      <w:r w:rsidRPr="007525BE">
        <w:rPr>
          <w:rFonts w:cs="Arial"/>
          <w:spacing w:val="2"/>
        </w:rPr>
        <w:t>s</w:t>
      </w:r>
      <w:r w:rsidRPr="007525BE">
        <w:rPr>
          <w:rFonts w:cs="Arial"/>
        </w:rPr>
        <w:t>s.</w:t>
      </w:r>
    </w:p>
    <w:p w14:paraId="4E8FFE37" w14:textId="77777777" w:rsidR="00577500" w:rsidRPr="007525BE" w:rsidRDefault="00577500" w:rsidP="00B04D51">
      <w:pPr>
        <w:spacing w:before="1" w:line="276" w:lineRule="auto"/>
        <w:rPr>
          <w:rFonts w:cs="Arial"/>
          <w:szCs w:val="24"/>
        </w:rPr>
      </w:pPr>
    </w:p>
    <w:p w14:paraId="05186325" w14:textId="68FA78D3" w:rsidR="00577500" w:rsidRPr="007525BE" w:rsidRDefault="007C0F88" w:rsidP="00124991">
      <w:pPr>
        <w:pStyle w:val="Heading2"/>
        <w:rPr>
          <w:color w:val="004D44"/>
        </w:rPr>
      </w:pPr>
      <w:bookmarkStart w:id="157" w:name="_Toc193357880"/>
      <w:r w:rsidRPr="007525BE">
        <w:rPr>
          <w:color w:val="004D44"/>
        </w:rPr>
        <w:t>8</w:t>
      </w:r>
      <w:r w:rsidR="002E6C55" w:rsidRPr="007525BE">
        <w:rPr>
          <w:color w:val="004D44"/>
        </w:rPr>
        <w:t>.</w:t>
      </w:r>
      <w:r w:rsidR="0025236B" w:rsidRPr="007525BE">
        <w:rPr>
          <w:color w:val="004D44"/>
        </w:rPr>
        <w:t>7</w:t>
      </w:r>
      <w:r w:rsidR="002E6C55" w:rsidRPr="007525BE">
        <w:rPr>
          <w:color w:val="004D44"/>
        </w:rPr>
        <w:t xml:space="preserve">      </w:t>
      </w:r>
      <w:r w:rsidR="004127AE" w:rsidRPr="007525BE">
        <w:rPr>
          <w:color w:val="004D44"/>
        </w:rPr>
        <w:t xml:space="preserve">  </w:t>
      </w:r>
      <w:r w:rsidR="002E6C55" w:rsidRPr="007525BE">
        <w:rPr>
          <w:color w:val="004D44"/>
        </w:rPr>
        <w:t>No Lia</w:t>
      </w:r>
      <w:r w:rsidR="002E6C55" w:rsidRPr="007525BE">
        <w:rPr>
          <w:color w:val="004D44"/>
          <w:spacing w:val="1"/>
        </w:rPr>
        <w:t>b</w:t>
      </w:r>
      <w:r w:rsidR="002E6C55" w:rsidRPr="007525BE">
        <w:rPr>
          <w:color w:val="004D44"/>
        </w:rPr>
        <w:t>i</w:t>
      </w:r>
      <w:r w:rsidR="002E6C55" w:rsidRPr="007525BE">
        <w:rPr>
          <w:color w:val="004D44"/>
          <w:spacing w:val="1"/>
        </w:rPr>
        <w:t>l</w:t>
      </w:r>
      <w:r w:rsidR="002E6C55" w:rsidRPr="007525BE">
        <w:rPr>
          <w:color w:val="004D44"/>
        </w:rPr>
        <w:t>ity</w:t>
      </w:r>
      <w:bookmarkEnd w:id="157"/>
    </w:p>
    <w:p w14:paraId="13A029C8" w14:textId="61DF0768" w:rsidR="00577500" w:rsidRPr="007525BE" w:rsidRDefault="002E6C55" w:rsidP="00B04D51">
      <w:pPr>
        <w:spacing w:line="276" w:lineRule="auto"/>
        <w:ind w:left="862" w:right="96"/>
        <w:jc w:val="both"/>
        <w:rPr>
          <w:rFonts w:cs="Arial"/>
        </w:rPr>
      </w:pPr>
      <w:r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12"/>
        </w:rPr>
        <w:t xml:space="preserve"> </w:t>
      </w:r>
      <w:r w:rsidRPr="007525BE">
        <w:rPr>
          <w:rFonts w:cs="Arial"/>
        </w:rPr>
        <w:t>m</w:t>
      </w:r>
      <w:r w:rsidRPr="007525BE">
        <w:rPr>
          <w:rFonts w:cs="Arial"/>
          <w:spacing w:val="4"/>
        </w:rPr>
        <w:t>a</w:t>
      </w:r>
      <w:r w:rsidRPr="007525BE">
        <w:rPr>
          <w:rFonts w:cs="Arial"/>
        </w:rPr>
        <w:t>y</w:t>
      </w:r>
      <w:r w:rsidRPr="007525BE">
        <w:rPr>
          <w:rFonts w:cs="Arial"/>
          <w:spacing w:val="-17"/>
        </w:rPr>
        <w:t xml:space="preserve"> </w:t>
      </w:r>
      <w:r w:rsidRPr="007525BE">
        <w:rPr>
          <w:rFonts w:cs="Arial"/>
        </w:rPr>
        <w:t>not</w:t>
      </w:r>
      <w:r w:rsidRPr="007525BE">
        <w:rPr>
          <w:rFonts w:cs="Arial"/>
          <w:spacing w:val="-9"/>
        </w:rPr>
        <w:t xml:space="preserve"> </w:t>
      </w:r>
      <w:r w:rsidRPr="007525BE">
        <w:rPr>
          <w:rFonts w:cs="Arial"/>
        </w:rPr>
        <w:t>r</w:t>
      </w:r>
      <w:r w:rsidRPr="007525BE">
        <w:rPr>
          <w:rFonts w:cs="Arial"/>
          <w:spacing w:val="-2"/>
        </w:rPr>
        <w:t>e</w:t>
      </w:r>
      <w:r w:rsidRPr="007525BE">
        <w:rPr>
          <w:rFonts w:cs="Arial"/>
          <w:spacing w:val="5"/>
        </w:rPr>
        <w:t>l</w:t>
      </w:r>
      <w:r w:rsidRPr="007525BE">
        <w:rPr>
          <w:rFonts w:cs="Arial"/>
        </w:rPr>
        <w:t>y</w:t>
      </w:r>
      <w:r w:rsidRPr="007525BE">
        <w:rPr>
          <w:rFonts w:cs="Arial"/>
          <w:spacing w:val="-17"/>
        </w:rPr>
        <w:t xml:space="preserve"> </w:t>
      </w:r>
      <w:r w:rsidRPr="007525BE">
        <w:rPr>
          <w:rFonts w:cs="Arial"/>
          <w:spacing w:val="2"/>
        </w:rPr>
        <w:t>o</w:t>
      </w:r>
      <w:r w:rsidRPr="007525BE">
        <w:rPr>
          <w:rFonts w:cs="Arial"/>
        </w:rPr>
        <w:t>n</w:t>
      </w:r>
      <w:r w:rsidRPr="007525BE">
        <w:rPr>
          <w:rFonts w:cs="Arial"/>
          <w:spacing w:val="-12"/>
        </w:rPr>
        <w:t xml:space="preserve"> </w:t>
      </w:r>
      <w:r w:rsidRPr="007525BE">
        <w:rPr>
          <w:rFonts w:cs="Arial"/>
          <w:spacing w:val="-1"/>
        </w:rPr>
        <w:t>a</w:t>
      </w:r>
      <w:r w:rsidRPr="007525BE">
        <w:rPr>
          <w:rFonts w:cs="Arial"/>
          <w:spacing w:val="5"/>
        </w:rPr>
        <w:t>n</w:t>
      </w:r>
      <w:r w:rsidRPr="007525BE">
        <w:rPr>
          <w:rFonts w:cs="Arial"/>
          <w:spacing w:val="-5"/>
        </w:rPr>
        <w:t>y</w:t>
      </w:r>
      <w:r w:rsidRPr="007525BE">
        <w:rPr>
          <w:rFonts w:cs="Arial"/>
        </w:rPr>
        <w:t>th</w:t>
      </w:r>
      <w:r w:rsidRPr="007525BE">
        <w:rPr>
          <w:rFonts w:cs="Arial"/>
          <w:spacing w:val="1"/>
        </w:rPr>
        <w:t>i</w:t>
      </w:r>
      <w:r w:rsidRPr="007525BE">
        <w:rPr>
          <w:rFonts w:cs="Arial"/>
        </w:rPr>
        <w:t>ng</w:t>
      </w:r>
      <w:r w:rsidRPr="007525BE">
        <w:rPr>
          <w:rFonts w:cs="Arial"/>
          <w:spacing w:val="-12"/>
        </w:rPr>
        <w:t xml:space="preserve"> </w:t>
      </w:r>
      <w:r w:rsidRPr="007525BE">
        <w:rPr>
          <w:rFonts w:cs="Arial"/>
          <w:spacing w:val="-1"/>
        </w:rPr>
        <w:t>c</w:t>
      </w:r>
      <w:r w:rsidRPr="007525BE">
        <w:rPr>
          <w:rFonts w:cs="Arial"/>
        </w:rPr>
        <w:t>ontain</w:t>
      </w:r>
      <w:r w:rsidRPr="007525BE">
        <w:rPr>
          <w:rFonts w:cs="Arial"/>
          <w:spacing w:val="-1"/>
        </w:rPr>
        <w:t>e</w:t>
      </w:r>
      <w:r w:rsidRPr="007525BE">
        <w:rPr>
          <w:rFonts w:cs="Arial"/>
        </w:rPr>
        <w:t>d</w:t>
      </w:r>
      <w:r w:rsidRPr="007525BE">
        <w:rPr>
          <w:rFonts w:cs="Arial"/>
          <w:spacing w:val="-10"/>
        </w:rPr>
        <w:t xml:space="preserve"> </w:t>
      </w:r>
      <w:r w:rsidRPr="007525BE">
        <w:rPr>
          <w:rFonts w:cs="Arial"/>
        </w:rPr>
        <w:t>in</w:t>
      </w:r>
      <w:r w:rsidRPr="007525BE">
        <w:rPr>
          <w:rFonts w:cs="Arial"/>
          <w:spacing w:val="-12"/>
        </w:rPr>
        <w:t xml:space="preserve"> </w:t>
      </w:r>
      <w:r w:rsidRPr="007525BE">
        <w:rPr>
          <w:rFonts w:cs="Arial"/>
          <w:spacing w:val="3"/>
        </w:rPr>
        <w:t>t</w:t>
      </w:r>
      <w:r w:rsidRPr="007525BE">
        <w:rPr>
          <w:rFonts w:cs="Arial"/>
        </w:rPr>
        <w:t>his</w:t>
      </w:r>
      <w:r w:rsidRPr="007525BE">
        <w:rPr>
          <w:rFonts w:cs="Arial"/>
          <w:spacing w:val="-11"/>
        </w:rPr>
        <w:t xml:space="preserve"> </w:t>
      </w:r>
      <w:r w:rsidRPr="007525BE">
        <w:rPr>
          <w:rFonts w:cs="Arial"/>
        </w:rPr>
        <w:t>do</w:t>
      </w:r>
      <w:r w:rsidRPr="007525BE">
        <w:rPr>
          <w:rFonts w:cs="Arial"/>
          <w:spacing w:val="-1"/>
        </w:rPr>
        <w:t>c</w:t>
      </w:r>
      <w:r w:rsidRPr="007525BE">
        <w:rPr>
          <w:rFonts w:cs="Arial"/>
        </w:rPr>
        <w:t>ument</w:t>
      </w:r>
      <w:r w:rsidRPr="007525BE">
        <w:rPr>
          <w:rFonts w:cs="Arial"/>
          <w:spacing w:val="-12"/>
        </w:rPr>
        <w:t xml:space="preserve"> </w:t>
      </w:r>
      <w:r w:rsidRPr="007525BE">
        <w:rPr>
          <w:rFonts w:cs="Arial"/>
          <w:spacing w:val="-1"/>
        </w:rPr>
        <w:t>a</w:t>
      </w:r>
      <w:r w:rsidRPr="007525BE">
        <w:rPr>
          <w:rFonts w:cs="Arial"/>
        </w:rPr>
        <w:t>s</w:t>
      </w:r>
      <w:r w:rsidRPr="007525BE">
        <w:rPr>
          <w:rFonts w:cs="Arial"/>
          <w:spacing w:val="-10"/>
        </w:rPr>
        <w:t xml:space="preserve"> </w:t>
      </w:r>
      <w:r w:rsidRPr="007525BE">
        <w:rPr>
          <w:rFonts w:cs="Arial"/>
        </w:rPr>
        <w:t>a</w:t>
      </w:r>
      <w:r w:rsidRPr="007525BE">
        <w:rPr>
          <w:rFonts w:cs="Arial"/>
          <w:spacing w:val="-11"/>
        </w:rPr>
        <w:t xml:space="preserve"> </w:t>
      </w:r>
      <w:r w:rsidRPr="007525BE">
        <w:rPr>
          <w:rFonts w:cs="Arial"/>
        </w:rPr>
        <w:t>r</w:t>
      </w:r>
      <w:r w:rsidRPr="007525BE">
        <w:rPr>
          <w:rFonts w:cs="Arial"/>
          <w:spacing w:val="-2"/>
        </w:rPr>
        <w:t>e</w:t>
      </w:r>
      <w:r w:rsidRPr="007525BE">
        <w:rPr>
          <w:rFonts w:cs="Arial"/>
        </w:rPr>
        <w:t>p</w:t>
      </w:r>
      <w:r w:rsidRPr="007525BE">
        <w:rPr>
          <w:rFonts w:cs="Arial"/>
          <w:spacing w:val="1"/>
        </w:rPr>
        <w:t>r</w:t>
      </w:r>
      <w:r w:rsidRPr="007525BE">
        <w:rPr>
          <w:rFonts w:cs="Arial"/>
          <w:spacing w:val="-1"/>
        </w:rPr>
        <w:t>e</w:t>
      </w:r>
      <w:r w:rsidRPr="007525BE">
        <w:rPr>
          <w:rFonts w:cs="Arial"/>
        </w:rPr>
        <w:t>s</w:t>
      </w:r>
      <w:r w:rsidRPr="007525BE">
        <w:rPr>
          <w:rFonts w:cs="Arial"/>
          <w:spacing w:val="6"/>
        </w:rPr>
        <w:t>e</w:t>
      </w:r>
      <w:r w:rsidRPr="007525BE">
        <w:rPr>
          <w:rFonts w:cs="Arial"/>
        </w:rPr>
        <w:t>ntation of</w:t>
      </w:r>
      <w:r w:rsidRPr="007525BE">
        <w:rPr>
          <w:rFonts w:cs="Arial"/>
          <w:spacing w:val="1"/>
        </w:rPr>
        <w:t xml:space="preserve"> </w:t>
      </w:r>
      <w:r w:rsidRPr="007525BE">
        <w:rPr>
          <w:rFonts w:cs="Arial"/>
        </w:rPr>
        <w:t>f</w:t>
      </w:r>
      <w:r w:rsidRPr="007525BE">
        <w:rPr>
          <w:rFonts w:cs="Arial"/>
          <w:spacing w:val="-2"/>
        </w:rPr>
        <w:t>a</w:t>
      </w:r>
      <w:r w:rsidRPr="007525BE">
        <w:rPr>
          <w:rFonts w:cs="Arial"/>
          <w:spacing w:val="-1"/>
        </w:rPr>
        <w:t>c</w:t>
      </w:r>
      <w:r w:rsidRPr="007525BE">
        <w:rPr>
          <w:rFonts w:cs="Arial"/>
        </w:rPr>
        <w:t>t</w:t>
      </w:r>
      <w:r w:rsidRPr="007525BE">
        <w:rPr>
          <w:rFonts w:cs="Arial"/>
          <w:spacing w:val="2"/>
        </w:rPr>
        <w:t xml:space="preserve"> </w:t>
      </w:r>
      <w:r w:rsidRPr="007525BE">
        <w:rPr>
          <w:rFonts w:cs="Arial"/>
        </w:rPr>
        <w:t>or</w:t>
      </w:r>
      <w:r w:rsidRPr="007525BE">
        <w:rPr>
          <w:rFonts w:cs="Arial"/>
          <w:spacing w:val="1"/>
        </w:rPr>
        <w:t xml:space="preserve"> </w:t>
      </w:r>
      <w:r w:rsidRPr="007525BE">
        <w:rPr>
          <w:rFonts w:cs="Arial"/>
        </w:rPr>
        <w:t>promise</w:t>
      </w:r>
      <w:r w:rsidRPr="007525BE">
        <w:rPr>
          <w:rFonts w:cs="Arial"/>
          <w:spacing w:val="1"/>
        </w:rPr>
        <w:t xml:space="preserve"> re</w:t>
      </w:r>
      <w:r w:rsidRPr="007525BE">
        <w:rPr>
          <w:rFonts w:cs="Arial"/>
          <w:spacing w:val="-2"/>
        </w:rPr>
        <w:t>g</w:t>
      </w:r>
      <w:r w:rsidRPr="007525BE">
        <w:rPr>
          <w:rFonts w:cs="Arial"/>
          <w:spacing w:val="-1"/>
        </w:rPr>
        <w:t>a</w:t>
      </w:r>
      <w:r w:rsidRPr="007525BE">
        <w:rPr>
          <w:rFonts w:cs="Arial"/>
        </w:rPr>
        <w:t>r</w:t>
      </w:r>
      <w:r w:rsidRPr="007525BE">
        <w:rPr>
          <w:rFonts w:cs="Arial"/>
          <w:spacing w:val="1"/>
        </w:rPr>
        <w:t>d</w:t>
      </w:r>
      <w:r w:rsidRPr="007525BE">
        <w:rPr>
          <w:rFonts w:cs="Arial"/>
        </w:rPr>
        <w:t>ing the</w:t>
      </w:r>
      <w:r w:rsidRPr="007525BE">
        <w:rPr>
          <w:rFonts w:cs="Arial"/>
          <w:spacing w:val="1"/>
        </w:rPr>
        <w:t xml:space="preserve"> </w:t>
      </w:r>
      <w:r w:rsidRPr="007525BE">
        <w:rPr>
          <w:rFonts w:cs="Arial"/>
        </w:rPr>
        <w:t>futu</w:t>
      </w:r>
      <w:r w:rsidRPr="007525BE">
        <w:rPr>
          <w:rFonts w:cs="Arial"/>
          <w:spacing w:val="-1"/>
        </w:rPr>
        <w:t>re</w:t>
      </w:r>
      <w:r w:rsidRPr="007525BE">
        <w:rPr>
          <w:rFonts w:cs="Arial"/>
        </w:rPr>
        <w:t>,</w:t>
      </w:r>
      <w:r w:rsidRPr="007525BE">
        <w:rPr>
          <w:rFonts w:cs="Arial"/>
          <w:spacing w:val="2"/>
        </w:rPr>
        <w:t xml:space="preserve"> </w:t>
      </w:r>
      <w:r w:rsidRPr="007525BE">
        <w:rPr>
          <w:rFonts w:cs="Arial"/>
        </w:rPr>
        <w:t>n</w:t>
      </w:r>
      <w:r w:rsidRPr="007525BE">
        <w:rPr>
          <w:rFonts w:cs="Arial"/>
          <w:spacing w:val="2"/>
        </w:rPr>
        <w:t>o</w:t>
      </w:r>
      <w:r w:rsidRPr="007525BE">
        <w:rPr>
          <w:rFonts w:cs="Arial"/>
        </w:rPr>
        <w:t>r</w:t>
      </w:r>
      <w:r w:rsidRPr="007525BE">
        <w:rPr>
          <w:rFonts w:cs="Arial"/>
          <w:spacing w:val="1"/>
        </w:rPr>
        <w:t xml:space="preserve"> </w:t>
      </w:r>
      <w:r w:rsidRPr="007525BE">
        <w:rPr>
          <w:rFonts w:cs="Arial"/>
          <w:spacing w:val="-1"/>
        </w:rPr>
        <w:t>a</w:t>
      </w:r>
      <w:r w:rsidRPr="007525BE">
        <w:rPr>
          <w:rFonts w:cs="Arial"/>
        </w:rPr>
        <w:t>s</w:t>
      </w:r>
      <w:r w:rsidRPr="007525BE">
        <w:rPr>
          <w:rFonts w:cs="Arial"/>
          <w:spacing w:val="2"/>
        </w:rPr>
        <w:t xml:space="preserve"> </w:t>
      </w:r>
      <w:r w:rsidRPr="007525BE">
        <w:rPr>
          <w:rFonts w:cs="Arial"/>
          <w:spacing w:val="-1"/>
        </w:rPr>
        <w:t>c</w:t>
      </w:r>
      <w:r w:rsidRPr="007525BE">
        <w:rPr>
          <w:rFonts w:cs="Arial"/>
        </w:rPr>
        <w:t>o</w:t>
      </w:r>
      <w:r w:rsidRPr="007525BE">
        <w:rPr>
          <w:rFonts w:cs="Arial"/>
          <w:spacing w:val="2"/>
        </w:rPr>
        <w:t>n</w:t>
      </w:r>
      <w:r w:rsidRPr="007525BE">
        <w:rPr>
          <w:rFonts w:cs="Arial"/>
        </w:rPr>
        <w:t>st</w:t>
      </w:r>
      <w:r w:rsidRPr="007525BE">
        <w:rPr>
          <w:rFonts w:cs="Arial"/>
          <w:spacing w:val="1"/>
        </w:rPr>
        <w:t>i</w:t>
      </w:r>
      <w:r w:rsidRPr="007525BE">
        <w:rPr>
          <w:rFonts w:cs="Arial"/>
        </w:rPr>
        <w:t>tu</w:t>
      </w:r>
      <w:r w:rsidRPr="007525BE">
        <w:rPr>
          <w:rFonts w:cs="Arial"/>
          <w:spacing w:val="1"/>
        </w:rPr>
        <w:t>t</w:t>
      </w:r>
      <w:r w:rsidRPr="007525BE">
        <w:rPr>
          <w:rFonts w:cs="Arial"/>
        </w:rPr>
        <w:t>ing the</w:t>
      </w:r>
      <w:r w:rsidRPr="007525BE">
        <w:rPr>
          <w:rFonts w:cs="Arial"/>
          <w:spacing w:val="1"/>
        </w:rPr>
        <w:t xml:space="preserve"> </w:t>
      </w:r>
      <w:r w:rsidRPr="007525BE">
        <w:rPr>
          <w:rFonts w:cs="Arial"/>
        </w:rPr>
        <w:t>b</w:t>
      </w:r>
      <w:r w:rsidRPr="007525BE">
        <w:rPr>
          <w:rFonts w:cs="Arial"/>
          <w:spacing w:val="-1"/>
        </w:rPr>
        <w:t>a</w:t>
      </w:r>
      <w:r w:rsidRPr="007525BE">
        <w:rPr>
          <w:rFonts w:cs="Arial"/>
        </w:rPr>
        <w:t>sis</w:t>
      </w:r>
      <w:r w:rsidRPr="007525BE">
        <w:rPr>
          <w:rFonts w:cs="Arial"/>
          <w:spacing w:val="2"/>
        </w:rPr>
        <w:t xml:space="preserve"> </w:t>
      </w:r>
      <w:r w:rsidRPr="007525BE">
        <w:rPr>
          <w:rFonts w:cs="Arial"/>
        </w:rPr>
        <w:t>of</w:t>
      </w:r>
      <w:r w:rsidRPr="007525BE">
        <w:rPr>
          <w:rFonts w:cs="Arial"/>
          <w:spacing w:val="1"/>
        </w:rPr>
        <w:t xml:space="preserve"> </w:t>
      </w:r>
      <w:r w:rsidRPr="007525BE">
        <w:rPr>
          <w:rFonts w:cs="Arial"/>
        </w:rPr>
        <w:t>a</w:t>
      </w:r>
      <w:r w:rsidRPr="007525BE">
        <w:rPr>
          <w:rFonts w:cs="Arial"/>
          <w:spacing w:val="1"/>
        </w:rPr>
        <w:t xml:space="preserve"> </w:t>
      </w:r>
      <w:r w:rsidRPr="007525BE">
        <w:rPr>
          <w:rFonts w:cs="Arial"/>
          <w:spacing w:val="-1"/>
        </w:rPr>
        <w:t>c</w:t>
      </w:r>
      <w:r w:rsidRPr="007525BE">
        <w:rPr>
          <w:rFonts w:cs="Arial"/>
        </w:rPr>
        <w:t>ontr</w:t>
      </w:r>
      <w:r w:rsidRPr="007525BE">
        <w:rPr>
          <w:rFonts w:cs="Arial"/>
          <w:spacing w:val="-1"/>
        </w:rPr>
        <w:t>ac</w:t>
      </w:r>
      <w:r w:rsidRPr="007525BE">
        <w:rPr>
          <w:rFonts w:cs="Arial"/>
        </w:rPr>
        <w:t xml:space="preserve">t </w:t>
      </w:r>
      <w:r w:rsidR="00FB306C" w:rsidRPr="007525BE">
        <w:rPr>
          <w:rFonts w:cs="Arial"/>
        </w:rPr>
        <w:t>or lease</w:t>
      </w:r>
      <w:r w:rsidRPr="007525BE">
        <w:rPr>
          <w:rFonts w:cs="Arial"/>
        </w:rPr>
        <w:t xml:space="preserve"> that </w:t>
      </w:r>
      <w:r w:rsidRPr="007525BE">
        <w:rPr>
          <w:rFonts w:cs="Arial"/>
          <w:spacing w:val="3"/>
        </w:rPr>
        <w:t>m</w:t>
      </w:r>
      <w:r w:rsidRPr="007525BE">
        <w:rPr>
          <w:rFonts w:cs="Arial"/>
          <w:spacing w:val="4"/>
        </w:rPr>
        <w:t>a</w:t>
      </w:r>
      <w:r w:rsidRPr="007525BE">
        <w:rPr>
          <w:rFonts w:cs="Arial"/>
        </w:rPr>
        <w:t>y</w:t>
      </w:r>
      <w:r w:rsidRPr="007525BE">
        <w:rPr>
          <w:rFonts w:cs="Arial"/>
          <w:spacing w:val="56"/>
        </w:rPr>
        <w:t xml:space="preserve"> </w:t>
      </w:r>
      <w:r w:rsidRPr="007525BE">
        <w:rPr>
          <w:rFonts w:cs="Arial"/>
        </w:rPr>
        <w:t xml:space="preserve">be </w:t>
      </w:r>
      <w:r w:rsidRPr="007525BE">
        <w:rPr>
          <w:rFonts w:cs="Arial"/>
          <w:spacing w:val="1"/>
        </w:rPr>
        <w:t>c</w:t>
      </w:r>
      <w:r w:rsidRPr="007525BE">
        <w:rPr>
          <w:rFonts w:cs="Arial"/>
        </w:rPr>
        <w:t>on</w:t>
      </w:r>
      <w:r w:rsidRPr="007525BE">
        <w:rPr>
          <w:rFonts w:cs="Arial"/>
          <w:spacing w:val="-1"/>
        </w:rPr>
        <w:t>c</w:t>
      </w:r>
      <w:r w:rsidRPr="007525BE">
        <w:rPr>
          <w:rFonts w:cs="Arial"/>
        </w:rPr>
        <w:t>luded, in r</w:t>
      </w:r>
      <w:r w:rsidRPr="007525BE">
        <w:rPr>
          <w:rFonts w:cs="Arial"/>
          <w:spacing w:val="-2"/>
        </w:rPr>
        <w:t>e</w:t>
      </w:r>
      <w:r w:rsidRPr="007525BE">
        <w:rPr>
          <w:rFonts w:cs="Arial"/>
        </w:rPr>
        <w:t>lation to the</w:t>
      </w:r>
      <w:r w:rsidRPr="007525BE">
        <w:rPr>
          <w:rFonts w:cs="Arial"/>
          <w:spacing w:val="1"/>
        </w:rPr>
        <w:t xml:space="preserve"> </w:t>
      </w:r>
      <w:r w:rsidR="00D52A66" w:rsidRPr="007525BE">
        <w:rPr>
          <w:rFonts w:cs="Arial"/>
          <w:spacing w:val="1"/>
        </w:rPr>
        <w:t xml:space="preserve">Repair and Leasing Scheme </w:t>
      </w:r>
      <w:r w:rsidR="00CC2A64" w:rsidRPr="007525BE">
        <w:rPr>
          <w:rFonts w:cs="Arial"/>
          <w:spacing w:val="1"/>
        </w:rPr>
        <w:t xml:space="preserve">or this Expression of Interest document. </w:t>
      </w:r>
      <w:r w:rsidR="00FB306C" w:rsidRPr="007525BE">
        <w:rPr>
          <w:rFonts w:cs="Arial"/>
        </w:rPr>
        <w:t xml:space="preserve">No </w:t>
      </w:r>
      <w:r w:rsidR="00FB306C" w:rsidRPr="007525BE">
        <w:rPr>
          <w:rFonts w:cs="Arial"/>
          <w:spacing w:val="3"/>
        </w:rPr>
        <w:t>contractual</w:t>
      </w:r>
      <w:r w:rsidRPr="007525BE">
        <w:rPr>
          <w:rFonts w:cs="Arial"/>
        </w:rPr>
        <w:t xml:space="preserve"> r</w:t>
      </w:r>
      <w:r w:rsidRPr="007525BE">
        <w:rPr>
          <w:rFonts w:cs="Arial"/>
          <w:spacing w:val="-2"/>
        </w:rPr>
        <w:t>e</w:t>
      </w:r>
      <w:r w:rsidRPr="007525BE">
        <w:rPr>
          <w:rFonts w:cs="Arial"/>
        </w:rPr>
        <w:t>lationship,</w:t>
      </w:r>
      <w:r w:rsidRPr="007525BE">
        <w:rPr>
          <w:rFonts w:cs="Arial"/>
          <w:spacing w:val="-9"/>
        </w:rPr>
        <w:t xml:space="preserve"> </w:t>
      </w:r>
      <w:r w:rsidRPr="007525BE">
        <w:rPr>
          <w:rFonts w:cs="Arial"/>
        </w:rPr>
        <w:t>i</w:t>
      </w:r>
      <w:r w:rsidRPr="007525BE">
        <w:rPr>
          <w:rFonts w:cs="Arial"/>
          <w:spacing w:val="1"/>
        </w:rPr>
        <w:t>m</w:t>
      </w:r>
      <w:r w:rsidRPr="007525BE">
        <w:rPr>
          <w:rFonts w:cs="Arial"/>
        </w:rPr>
        <w:t>pl</w:t>
      </w:r>
      <w:r w:rsidRPr="007525BE">
        <w:rPr>
          <w:rFonts w:cs="Arial"/>
          <w:spacing w:val="1"/>
        </w:rPr>
        <w:t>i</w:t>
      </w:r>
      <w:r w:rsidRPr="007525BE">
        <w:rPr>
          <w:rFonts w:cs="Arial"/>
          <w:spacing w:val="-1"/>
        </w:rPr>
        <w:t>e</w:t>
      </w:r>
      <w:r w:rsidRPr="007525BE">
        <w:rPr>
          <w:rFonts w:cs="Arial"/>
        </w:rPr>
        <w:t>d</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2"/>
        </w:rPr>
        <w:t>o</w:t>
      </w:r>
      <w:r w:rsidRPr="007525BE">
        <w:rPr>
          <w:rFonts w:cs="Arial"/>
        </w:rPr>
        <w:t>the</w:t>
      </w:r>
      <w:r w:rsidRPr="007525BE">
        <w:rPr>
          <w:rFonts w:cs="Arial"/>
          <w:spacing w:val="-1"/>
        </w:rPr>
        <w:t>r</w:t>
      </w:r>
      <w:r w:rsidRPr="007525BE">
        <w:rPr>
          <w:rFonts w:cs="Arial"/>
        </w:rPr>
        <w:t>wis</w:t>
      </w:r>
      <w:r w:rsidRPr="007525BE">
        <w:rPr>
          <w:rFonts w:cs="Arial"/>
          <w:spacing w:val="-1"/>
        </w:rPr>
        <w:t>e</w:t>
      </w:r>
      <w:r w:rsidRPr="007525BE">
        <w:rPr>
          <w:rFonts w:cs="Arial"/>
        </w:rPr>
        <w:t>,</w:t>
      </w:r>
      <w:r w:rsidRPr="007525BE">
        <w:rPr>
          <w:rFonts w:cs="Arial"/>
          <w:spacing w:val="-10"/>
        </w:rPr>
        <w:t xml:space="preserve"> </w:t>
      </w:r>
      <w:r w:rsidRPr="007525BE">
        <w:rPr>
          <w:rFonts w:cs="Arial"/>
        </w:rPr>
        <w:t>or</w:t>
      </w:r>
      <w:r w:rsidRPr="007525BE">
        <w:rPr>
          <w:rFonts w:cs="Arial"/>
          <w:spacing w:val="-8"/>
        </w:rPr>
        <w:t xml:space="preserve"> </w:t>
      </w:r>
      <w:r w:rsidRPr="007525BE">
        <w:rPr>
          <w:rFonts w:cs="Arial"/>
          <w:spacing w:val="-1"/>
        </w:rPr>
        <w:t>a</w:t>
      </w:r>
      <w:r w:rsidRPr="007525BE">
        <w:rPr>
          <w:rFonts w:cs="Arial"/>
          <w:spacing w:val="5"/>
        </w:rPr>
        <w:t>n</w:t>
      </w:r>
      <w:r w:rsidRPr="007525BE">
        <w:rPr>
          <w:rFonts w:cs="Arial"/>
        </w:rPr>
        <w:t>y</w:t>
      </w:r>
      <w:r w:rsidRPr="007525BE">
        <w:rPr>
          <w:rFonts w:cs="Arial"/>
          <w:spacing w:val="-14"/>
        </w:rPr>
        <w:t xml:space="preserve"> </w:t>
      </w:r>
      <w:r w:rsidRPr="007525BE">
        <w:rPr>
          <w:rFonts w:cs="Arial"/>
        </w:rPr>
        <w:t>oth</w:t>
      </w:r>
      <w:r w:rsidRPr="007525BE">
        <w:rPr>
          <w:rFonts w:cs="Arial"/>
          <w:spacing w:val="2"/>
        </w:rPr>
        <w:t>e</w:t>
      </w:r>
      <w:r w:rsidRPr="007525BE">
        <w:rPr>
          <w:rFonts w:cs="Arial"/>
        </w:rPr>
        <w:t>r</w:t>
      </w:r>
      <w:r w:rsidRPr="007525BE">
        <w:rPr>
          <w:rFonts w:cs="Arial"/>
          <w:spacing w:val="-10"/>
        </w:rPr>
        <w:t xml:space="preserve"> </w:t>
      </w:r>
      <w:r w:rsidRPr="007525BE">
        <w:rPr>
          <w:rFonts w:cs="Arial"/>
        </w:rPr>
        <w:t>l</w:t>
      </w:r>
      <w:r w:rsidRPr="007525BE">
        <w:rPr>
          <w:rFonts w:cs="Arial"/>
          <w:spacing w:val="2"/>
        </w:rPr>
        <w:t>e</w:t>
      </w:r>
      <w:r w:rsidRPr="007525BE">
        <w:rPr>
          <w:rFonts w:cs="Arial"/>
        </w:rPr>
        <w:t>g</w:t>
      </w:r>
      <w:r w:rsidRPr="007525BE">
        <w:rPr>
          <w:rFonts w:cs="Arial"/>
          <w:spacing w:val="-1"/>
        </w:rPr>
        <w:t>a</w:t>
      </w:r>
      <w:r w:rsidRPr="007525BE">
        <w:rPr>
          <w:rFonts w:cs="Arial"/>
        </w:rPr>
        <w:t>l</w:t>
      </w:r>
      <w:r w:rsidRPr="007525BE">
        <w:rPr>
          <w:rFonts w:cs="Arial"/>
          <w:spacing w:val="-9"/>
        </w:rPr>
        <w:t xml:space="preserve"> </w:t>
      </w:r>
      <w:r w:rsidRPr="007525BE">
        <w:rPr>
          <w:rFonts w:cs="Arial"/>
        </w:rPr>
        <w:t>obl</w:t>
      </w:r>
      <w:r w:rsidRPr="007525BE">
        <w:rPr>
          <w:rFonts w:cs="Arial"/>
          <w:spacing w:val="1"/>
        </w:rPr>
        <w:t>i</w:t>
      </w:r>
      <w:r w:rsidRPr="007525BE">
        <w:rPr>
          <w:rFonts w:cs="Arial"/>
          <w:spacing w:val="-2"/>
        </w:rPr>
        <w:t>g</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10"/>
        </w:rPr>
        <w:t xml:space="preserve"> </w:t>
      </w:r>
      <w:r w:rsidRPr="007525BE">
        <w:rPr>
          <w:rFonts w:cs="Arial"/>
        </w:rPr>
        <w:t>will</w:t>
      </w:r>
      <w:r w:rsidRPr="007525BE">
        <w:rPr>
          <w:rFonts w:cs="Arial"/>
          <w:spacing w:val="-9"/>
        </w:rPr>
        <w:t xml:space="preserve"> </w:t>
      </w:r>
      <w:r w:rsidRPr="007525BE">
        <w:rPr>
          <w:rFonts w:cs="Arial"/>
          <w:spacing w:val="1"/>
        </w:rPr>
        <w:t>a</w:t>
      </w:r>
      <w:r w:rsidRPr="007525BE">
        <w:rPr>
          <w:rFonts w:cs="Arial"/>
        </w:rPr>
        <w:t>rise</w:t>
      </w:r>
      <w:r w:rsidRPr="007525BE">
        <w:rPr>
          <w:rFonts w:cs="Arial"/>
          <w:spacing w:val="-11"/>
        </w:rPr>
        <w:t xml:space="preserve"> </w:t>
      </w:r>
      <w:r w:rsidRPr="007525BE">
        <w:rPr>
          <w:rFonts w:cs="Arial"/>
        </w:rPr>
        <w:t>b</w:t>
      </w:r>
      <w:r w:rsidRPr="007525BE">
        <w:rPr>
          <w:rFonts w:cs="Arial"/>
          <w:spacing w:val="1"/>
        </w:rPr>
        <w:t>e</w:t>
      </w:r>
      <w:r w:rsidRPr="007525BE">
        <w:rPr>
          <w:rFonts w:cs="Arial"/>
        </w:rPr>
        <w:t>tw</w:t>
      </w:r>
      <w:r w:rsidRPr="007525BE">
        <w:rPr>
          <w:rFonts w:cs="Arial"/>
          <w:spacing w:val="-1"/>
        </w:rPr>
        <w:t>ee</w:t>
      </w:r>
      <w:r w:rsidRPr="007525BE">
        <w:rPr>
          <w:rFonts w:cs="Arial"/>
        </w:rPr>
        <w:t>n a</w:t>
      </w:r>
      <w:r w:rsidRPr="007525BE">
        <w:rPr>
          <w:rFonts w:cs="Arial"/>
          <w:spacing w:val="-1"/>
        </w:rPr>
        <w:t xml:space="preserve"> </w:t>
      </w:r>
      <w:r w:rsidR="00D43BC1" w:rsidRPr="007525BE">
        <w:rPr>
          <w:rFonts w:cs="Arial"/>
          <w:spacing w:val="1"/>
        </w:rPr>
        <w:t>p</w:t>
      </w:r>
      <w:r w:rsidRPr="007525BE">
        <w:rPr>
          <w:rFonts w:cs="Arial"/>
        </w:rPr>
        <w:t>ropos</w:t>
      </w:r>
      <w:r w:rsidRPr="007525BE">
        <w:rPr>
          <w:rFonts w:cs="Arial"/>
          <w:spacing w:val="-1"/>
        </w:rPr>
        <w:t>e</w:t>
      </w:r>
      <w:r w:rsidRPr="007525BE">
        <w:rPr>
          <w:rFonts w:cs="Arial"/>
        </w:rPr>
        <w:t xml:space="preserve">r </w:t>
      </w:r>
      <w:r w:rsidRPr="007525BE">
        <w:rPr>
          <w:rFonts w:cs="Arial"/>
          <w:spacing w:val="-1"/>
        </w:rPr>
        <w:t>a</w:t>
      </w:r>
      <w:r w:rsidRPr="007525BE">
        <w:rPr>
          <w:rFonts w:cs="Arial"/>
        </w:rPr>
        <w:t>nd the</w:t>
      </w:r>
      <w:r w:rsidRPr="007525BE">
        <w:rPr>
          <w:rFonts w:cs="Arial"/>
          <w:spacing w:val="2"/>
        </w:rPr>
        <w:t xml:space="preserve"> </w:t>
      </w:r>
      <w:r w:rsidRPr="007525BE">
        <w:rPr>
          <w:rFonts w:cs="Arial"/>
        </w:rPr>
        <w:t>Hou</w:t>
      </w:r>
      <w:r w:rsidRPr="007525BE">
        <w:rPr>
          <w:rFonts w:cs="Arial"/>
          <w:spacing w:val="2"/>
        </w:rPr>
        <w:t>s</w:t>
      </w:r>
      <w:r w:rsidRPr="007525BE">
        <w:rPr>
          <w:rFonts w:cs="Arial"/>
        </w:rPr>
        <w:t>ing</w:t>
      </w:r>
      <w:r w:rsidRPr="007525BE">
        <w:rPr>
          <w:rFonts w:cs="Arial"/>
          <w:spacing w:val="-2"/>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w:t>
      </w:r>
      <w:r w:rsidR="00CC2A64" w:rsidRPr="007525BE">
        <w:rPr>
          <w:rFonts w:cs="Arial"/>
        </w:rPr>
        <w:t>, local authority</w:t>
      </w:r>
      <w:r w:rsidR="18B072F7" w:rsidRPr="007525BE">
        <w:rPr>
          <w:rFonts w:cs="Arial"/>
        </w:rPr>
        <w:t>,</w:t>
      </w:r>
      <w:r w:rsidRPr="007525BE">
        <w:rPr>
          <w:rFonts w:cs="Arial"/>
          <w:spacing w:val="-5"/>
        </w:rPr>
        <w:t xml:space="preserve"> </w:t>
      </w:r>
      <w:r w:rsidRPr="007525BE">
        <w:rPr>
          <w:rFonts w:cs="Arial"/>
        </w:rPr>
        <w:t>or the</w:t>
      </w:r>
      <w:r w:rsidRPr="007525BE">
        <w:rPr>
          <w:rFonts w:cs="Arial"/>
          <w:spacing w:val="-1"/>
        </w:rPr>
        <w:t xml:space="preserve"> </w:t>
      </w:r>
      <w:r w:rsidRPr="007525BE">
        <w:rPr>
          <w:rFonts w:cs="Arial"/>
        </w:rPr>
        <w:t>Min</w:t>
      </w:r>
      <w:r w:rsidRPr="007525BE">
        <w:rPr>
          <w:rFonts w:cs="Arial"/>
          <w:spacing w:val="1"/>
        </w:rPr>
        <w:t>i</w:t>
      </w:r>
      <w:r w:rsidRPr="007525BE">
        <w:rPr>
          <w:rFonts w:cs="Arial"/>
        </w:rPr>
        <w:t>ste</w:t>
      </w:r>
      <w:r w:rsidRPr="007525BE">
        <w:rPr>
          <w:rFonts w:cs="Arial"/>
          <w:spacing w:val="-1"/>
        </w:rPr>
        <w:t>r</w:t>
      </w:r>
      <w:r w:rsidRPr="007525BE">
        <w:rPr>
          <w:rFonts w:cs="Arial"/>
        </w:rPr>
        <w:t>.</w:t>
      </w:r>
    </w:p>
    <w:p w14:paraId="661ED472" w14:textId="47C90C47" w:rsidR="00584DE8" w:rsidRPr="007525BE" w:rsidRDefault="00584DE8" w:rsidP="00B04D51">
      <w:pPr>
        <w:spacing w:line="276" w:lineRule="auto"/>
        <w:ind w:left="862" w:right="96"/>
        <w:jc w:val="both"/>
        <w:rPr>
          <w:rFonts w:cs="Arial"/>
          <w:szCs w:val="24"/>
        </w:rPr>
      </w:pPr>
    </w:p>
    <w:p w14:paraId="06E8EB18" w14:textId="308FAF64" w:rsidR="00584DE8" w:rsidRPr="007525BE" w:rsidRDefault="00584DE8" w:rsidP="00B04D51">
      <w:pPr>
        <w:spacing w:line="276" w:lineRule="auto"/>
        <w:ind w:left="862" w:right="96"/>
        <w:jc w:val="both"/>
        <w:rPr>
          <w:rFonts w:cs="Arial"/>
          <w:szCs w:val="24"/>
        </w:rPr>
      </w:pPr>
    </w:p>
    <w:p w14:paraId="5BBB0B02" w14:textId="346104D2" w:rsidR="00584DE8" w:rsidRPr="007525BE" w:rsidRDefault="00584DE8" w:rsidP="00584DE8">
      <w:pPr>
        <w:pStyle w:val="Heading2"/>
        <w:rPr>
          <w:color w:val="004D44"/>
        </w:rPr>
      </w:pPr>
      <w:bookmarkStart w:id="158" w:name="_Toc193357881"/>
      <w:r w:rsidRPr="007525BE">
        <w:t>8.</w:t>
      </w:r>
      <w:r w:rsidR="0025236B" w:rsidRPr="007525BE">
        <w:t>8</w:t>
      </w:r>
      <w:r w:rsidRPr="007525BE">
        <w:t xml:space="preserve">        </w:t>
      </w:r>
      <w:r w:rsidRPr="007525BE">
        <w:rPr>
          <w:color w:val="004D44"/>
        </w:rPr>
        <w:t>Sharing of Information</w:t>
      </w:r>
      <w:bookmarkEnd w:id="158"/>
    </w:p>
    <w:p w14:paraId="31A22EEF" w14:textId="3C6B415E" w:rsidR="00584DE8" w:rsidRPr="007525BE" w:rsidRDefault="00584DE8" w:rsidP="00584DE8">
      <w:pPr>
        <w:spacing w:line="276" w:lineRule="auto"/>
        <w:ind w:left="862" w:right="97"/>
        <w:jc w:val="both"/>
        <w:rPr>
          <w:rFonts w:cs="Arial"/>
        </w:rPr>
      </w:pPr>
      <w:r w:rsidRPr="007525BE">
        <w:rPr>
          <w:rFonts w:cs="Arial"/>
          <w:spacing w:val="-3"/>
        </w:rPr>
        <w:t>The Housing Agency reserves the right to share information submitted</w:t>
      </w:r>
      <w:r w:rsidR="00082665" w:rsidRPr="007525BE">
        <w:rPr>
          <w:rFonts w:cs="Arial"/>
          <w:spacing w:val="-3"/>
        </w:rPr>
        <w:t xml:space="preserve"> </w:t>
      </w:r>
      <w:r w:rsidR="00CD5701" w:rsidRPr="007525BE">
        <w:rPr>
          <w:rFonts w:cs="Arial"/>
          <w:spacing w:val="-3"/>
        </w:rPr>
        <w:t xml:space="preserve">by </w:t>
      </w:r>
      <w:r w:rsidR="00D43BC1" w:rsidRPr="007525BE">
        <w:rPr>
          <w:rFonts w:cs="Arial"/>
          <w:spacing w:val="-3"/>
        </w:rPr>
        <w:t>p</w:t>
      </w:r>
      <w:r w:rsidR="00CD5701" w:rsidRPr="007525BE">
        <w:rPr>
          <w:rFonts w:cs="Arial"/>
          <w:spacing w:val="-3"/>
        </w:rPr>
        <w:t xml:space="preserve">roposers in response </w:t>
      </w:r>
      <w:r w:rsidR="00D43BC1" w:rsidRPr="007525BE">
        <w:rPr>
          <w:rFonts w:cs="Arial"/>
          <w:spacing w:val="-3"/>
        </w:rPr>
        <w:t xml:space="preserve">to </w:t>
      </w:r>
      <w:r w:rsidR="00CD5701" w:rsidRPr="007525BE">
        <w:rPr>
          <w:rFonts w:cs="Arial"/>
          <w:spacing w:val="-3"/>
        </w:rPr>
        <w:t xml:space="preserve">this Expression of Interest </w:t>
      </w:r>
      <w:r w:rsidRPr="007525BE">
        <w:rPr>
          <w:rFonts w:cs="Arial"/>
          <w:spacing w:val="-3"/>
        </w:rPr>
        <w:t>with other State entities</w:t>
      </w:r>
      <w:r w:rsidR="00082665" w:rsidRPr="007525BE">
        <w:rPr>
          <w:rFonts w:cs="Arial"/>
          <w:spacing w:val="-3"/>
        </w:rPr>
        <w:t xml:space="preserve"> and bodies</w:t>
      </w:r>
      <w:r w:rsidR="00CD5701" w:rsidRPr="007525BE">
        <w:rPr>
          <w:rFonts w:cs="Arial"/>
          <w:spacing w:val="-3"/>
        </w:rPr>
        <w:t xml:space="preserve"> involved in the delivery of housing. These bodies include</w:t>
      </w:r>
      <w:r w:rsidRPr="007525BE">
        <w:rPr>
          <w:rFonts w:cs="Arial"/>
          <w:spacing w:val="-3"/>
        </w:rPr>
        <w:t xml:space="preserve"> but </w:t>
      </w:r>
      <w:r w:rsidR="00CD5701" w:rsidRPr="007525BE">
        <w:rPr>
          <w:rFonts w:cs="Arial"/>
          <w:spacing w:val="-3"/>
        </w:rPr>
        <w:t xml:space="preserve">are </w:t>
      </w:r>
      <w:r w:rsidRPr="007525BE">
        <w:rPr>
          <w:rFonts w:cs="Arial"/>
          <w:spacing w:val="-3"/>
        </w:rPr>
        <w:t>not limited to</w:t>
      </w:r>
      <w:r w:rsidR="00082665" w:rsidRPr="007525BE">
        <w:rPr>
          <w:rFonts w:cs="Arial"/>
          <w:spacing w:val="-3"/>
        </w:rPr>
        <w:t xml:space="preserve"> </w:t>
      </w:r>
      <w:r w:rsidR="004F08EB" w:rsidRPr="007525BE">
        <w:rPr>
          <w:rFonts w:cs="Arial"/>
          <w:spacing w:val="-3"/>
        </w:rPr>
        <w:t>l</w:t>
      </w:r>
      <w:r w:rsidR="00082665" w:rsidRPr="007525BE">
        <w:rPr>
          <w:rFonts w:cs="Arial"/>
          <w:spacing w:val="-3"/>
        </w:rPr>
        <w:t xml:space="preserve">ocal </w:t>
      </w:r>
      <w:r w:rsidR="004F08EB" w:rsidRPr="007525BE">
        <w:rPr>
          <w:rFonts w:cs="Arial"/>
          <w:spacing w:val="-3"/>
        </w:rPr>
        <w:t>a</w:t>
      </w:r>
      <w:r w:rsidR="00082665" w:rsidRPr="007525BE">
        <w:rPr>
          <w:rFonts w:cs="Arial"/>
          <w:spacing w:val="-3"/>
        </w:rPr>
        <w:t>uthorities</w:t>
      </w:r>
      <w:r w:rsidR="00A7719B" w:rsidRPr="007525BE">
        <w:rPr>
          <w:rFonts w:cs="Arial"/>
          <w:spacing w:val="-3"/>
        </w:rPr>
        <w:t xml:space="preserve"> and</w:t>
      </w:r>
      <w:r w:rsidRPr="007525BE">
        <w:rPr>
          <w:rFonts w:cs="Arial"/>
          <w:spacing w:val="-3"/>
        </w:rPr>
        <w:t xml:space="preserve"> </w:t>
      </w:r>
      <w:r w:rsidR="001062CE">
        <w:rPr>
          <w:rFonts w:cs="Arial"/>
          <w:spacing w:val="-3"/>
        </w:rPr>
        <w:t>t</w:t>
      </w:r>
      <w:r w:rsidRPr="007525BE">
        <w:rPr>
          <w:rFonts w:cs="Arial"/>
          <w:spacing w:val="-3"/>
        </w:rPr>
        <w:t>he Department of Housing, Local Government and Heritage</w:t>
      </w:r>
      <w:r w:rsidR="00CD5701" w:rsidRPr="007525BE">
        <w:rPr>
          <w:rFonts w:cs="Arial"/>
          <w:spacing w:val="-3"/>
        </w:rPr>
        <w:t>, the Housing Delivery Coordination Office</w:t>
      </w:r>
      <w:r w:rsidR="6DB5C8FC" w:rsidRPr="007525BE">
        <w:rPr>
          <w:rFonts w:cs="Arial"/>
          <w:spacing w:val="-3"/>
        </w:rPr>
        <w:t>,</w:t>
      </w:r>
      <w:r w:rsidR="00476D0A" w:rsidRPr="007525BE">
        <w:rPr>
          <w:rFonts w:cs="Arial"/>
          <w:spacing w:val="-3"/>
        </w:rPr>
        <w:t xml:space="preserve"> and any other State body that the </w:t>
      </w:r>
      <w:r w:rsidR="004029A8" w:rsidRPr="007525BE">
        <w:rPr>
          <w:rFonts w:cs="Arial"/>
          <w:spacing w:val="-3"/>
        </w:rPr>
        <w:t>Housing Agency</w:t>
      </w:r>
      <w:r w:rsidR="00476D0A" w:rsidRPr="007525BE">
        <w:rPr>
          <w:rFonts w:cs="Arial"/>
          <w:spacing w:val="-3"/>
        </w:rPr>
        <w:t xml:space="preserve"> deems</w:t>
      </w:r>
      <w:r w:rsidR="00364287" w:rsidRPr="007525BE">
        <w:rPr>
          <w:rFonts w:cs="Arial"/>
          <w:spacing w:val="-3"/>
        </w:rPr>
        <w:t xml:space="preserve"> appropriate.</w:t>
      </w:r>
    </w:p>
    <w:p w14:paraId="13486799" w14:textId="77777777" w:rsidR="00584DE8" w:rsidRPr="007525BE" w:rsidRDefault="00584DE8" w:rsidP="00B04D51">
      <w:pPr>
        <w:spacing w:line="276" w:lineRule="auto"/>
        <w:ind w:left="862" w:right="96"/>
        <w:jc w:val="both"/>
        <w:rPr>
          <w:rFonts w:cs="Arial"/>
          <w:szCs w:val="24"/>
        </w:rPr>
      </w:pPr>
    </w:p>
    <w:p w14:paraId="026F9EFF" w14:textId="77777777" w:rsidR="00577500" w:rsidRPr="007525BE" w:rsidRDefault="00577500" w:rsidP="00B04D51">
      <w:pPr>
        <w:spacing w:before="1" w:line="276" w:lineRule="auto"/>
        <w:rPr>
          <w:rFonts w:cs="Arial"/>
          <w:szCs w:val="24"/>
        </w:rPr>
      </w:pPr>
    </w:p>
    <w:p w14:paraId="0F335F1A" w14:textId="0902C874" w:rsidR="00577500" w:rsidRPr="007525BE" w:rsidRDefault="007C0F88" w:rsidP="00B21A67">
      <w:pPr>
        <w:pStyle w:val="Heading2"/>
        <w:rPr>
          <w:color w:val="004D44"/>
        </w:rPr>
      </w:pPr>
      <w:bookmarkStart w:id="159" w:name="_Toc193357882"/>
      <w:r w:rsidRPr="007525BE">
        <w:rPr>
          <w:color w:val="004D44"/>
        </w:rPr>
        <w:t>8</w:t>
      </w:r>
      <w:r w:rsidR="002E6C55" w:rsidRPr="007525BE">
        <w:rPr>
          <w:color w:val="004D44"/>
        </w:rPr>
        <w:t>.</w:t>
      </w:r>
      <w:r w:rsidR="0025236B" w:rsidRPr="007525BE">
        <w:rPr>
          <w:color w:val="004D44"/>
        </w:rPr>
        <w:t>9</w:t>
      </w:r>
      <w:r w:rsidR="002E6C55" w:rsidRPr="007525BE">
        <w:rPr>
          <w:color w:val="004D44"/>
        </w:rPr>
        <w:t xml:space="preserve">     </w:t>
      </w:r>
      <w:r w:rsidR="004127AE" w:rsidRPr="007525BE">
        <w:rPr>
          <w:color w:val="004D44"/>
        </w:rPr>
        <w:t xml:space="preserve"> </w:t>
      </w:r>
      <w:r w:rsidR="002E6C55" w:rsidRPr="007525BE">
        <w:rPr>
          <w:color w:val="004D44"/>
        </w:rPr>
        <w:t>Con</w:t>
      </w:r>
      <w:r w:rsidR="002E6C55" w:rsidRPr="007525BE">
        <w:rPr>
          <w:color w:val="004D44"/>
          <w:spacing w:val="2"/>
        </w:rPr>
        <w:t>f</w:t>
      </w:r>
      <w:r w:rsidR="002E6C55" w:rsidRPr="007525BE">
        <w:rPr>
          <w:color w:val="004D44"/>
        </w:rPr>
        <w:t>i</w:t>
      </w:r>
      <w:r w:rsidR="002E6C55" w:rsidRPr="007525BE">
        <w:rPr>
          <w:color w:val="004D44"/>
          <w:spacing w:val="1"/>
        </w:rPr>
        <w:t>d</w:t>
      </w:r>
      <w:r w:rsidR="002E6C55" w:rsidRPr="007525BE">
        <w:rPr>
          <w:color w:val="004D44"/>
          <w:spacing w:val="-1"/>
        </w:rPr>
        <w:t>e</w:t>
      </w:r>
      <w:r w:rsidR="002E6C55" w:rsidRPr="007525BE">
        <w:rPr>
          <w:color w:val="004D44"/>
          <w:spacing w:val="1"/>
        </w:rPr>
        <w:t>n</w:t>
      </w:r>
      <w:r w:rsidR="002E6C55" w:rsidRPr="007525BE">
        <w:rPr>
          <w:color w:val="004D44"/>
        </w:rPr>
        <w:t>ti</w:t>
      </w:r>
      <w:r w:rsidR="002E6C55" w:rsidRPr="007525BE">
        <w:rPr>
          <w:color w:val="004D44"/>
          <w:spacing w:val="-3"/>
        </w:rPr>
        <w:t>a</w:t>
      </w:r>
      <w:r w:rsidR="002E6C55" w:rsidRPr="007525BE">
        <w:rPr>
          <w:color w:val="004D44"/>
        </w:rPr>
        <w:t>l I</w:t>
      </w:r>
      <w:r w:rsidR="002E6C55" w:rsidRPr="007525BE">
        <w:rPr>
          <w:color w:val="004D44"/>
          <w:spacing w:val="-1"/>
        </w:rPr>
        <w:t>n</w:t>
      </w:r>
      <w:r w:rsidR="002E6C55" w:rsidRPr="007525BE">
        <w:rPr>
          <w:color w:val="004D44"/>
          <w:spacing w:val="1"/>
        </w:rPr>
        <w:t>f</w:t>
      </w:r>
      <w:r w:rsidR="002E6C55" w:rsidRPr="007525BE">
        <w:rPr>
          <w:color w:val="004D44"/>
        </w:rPr>
        <w:t>o</w:t>
      </w:r>
      <w:r w:rsidR="002E6C55" w:rsidRPr="007525BE">
        <w:rPr>
          <w:color w:val="004D44"/>
          <w:spacing w:val="-1"/>
        </w:rPr>
        <w:t>r</w:t>
      </w:r>
      <w:r w:rsidR="002E6C55" w:rsidRPr="007525BE">
        <w:rPr>
          <w:color w:val="004D44"/>
          <w:spacing w:val="-3"/>
        </w:rPr>
        <w:t>m</w:t>
      </w:r>
      <w:r w:rsidR="002E6C55" w:rsidRPr="007525BE">
        <w:rPr>
          <w:color w:val="004D44"/>
        </w:rPr>
        <w:t>at</w:t>
      </w:r>
      <w:r w:rsidR="002E6C55" w:rsidRPr="007525BE">
        <w:rPr>
          <w:color w:val="004D44"/>
          <w:spacing w:val="2"/>
        </w:rPr>
        <w:t>i</w:t>
      </w:r>
      <w:r w:rsidR="002E6C55" w:rsidRPr="007525BE">
        <w:rPr>
          <w:color w:val="004D44"/>
        </w:rPr>
        <w:t>on</w:t>
      </w:r>
      <w:bookmarkEnd w:id="159"/>
    </w:p>
    <w:p w14:paraId="40D42058" w14:textId="6A62212B" w:rsidR="00577500" w:rsidRPr="007525BE" w:rsidRDefault="002E6C55" w:rsidP="00B04D51">
      <w:pPr>
        <w:spacing w:line="276" w:lineRule="auto"/>
        <w:ind w:left="862" w:right="97"/>
        <w:jc w:val="both"/>
        <w:rPr>
          <w:rFonts w:cs="Arial"/>
        </w:rPr>
      </w:pPr>
      <w:r w:rsidRPr="007525BE">
        <w:rPr>
          <w:rFonts w:cs="Arial"/>
          <w:spacing w:val="-3"/>
        </w:rPr>
        <w:t>I</w:t>
      </w:r>
      <w:r w:rsidRPr="007525BE">
        <w:rPr>
          <w:rFonts w:cs="Arial"/>
        </w:rPr>
        <w:t>f</w:t>
      </w:r>
      <w:r w:rsidRPr="007525BE">
        <w:rPr>
          <w:rFonts w:cs="Arial"/>
          <w:spacing w:val="6"/>
        </w:rPr>
        <w:t xml:space="preserve"> </w:t>
      </w:r>
      <w:r w:rsidRPr="007525BE">
        <w:rPr>
          <w:rFonts w:cs="Arial"/>
        </w:rPr>
        <w:t>a</w:t>
      </w:r>
      <w:r w:rsidRPr="007525BE">
        <w:rPr>
          <w:rFonts w:cs="Arial"/>
          <w:spacing w:val="3"/>
        </w:rPr>
        <w:t xml:space="preserve"> </w:t>
      </w:r>
      <w:r w:rsidR="00D43BC1" w:rsidRPr="007525BE">
        <w:rPr>
          <w:rFonts w:cs="Arial"/>
          <w:spacing w:val="1"/>
        </w:rPr>
        <w:t>p</w:t>
      </w:r>
      <w:r w:rsidRPr="007525BE">
        <w:rPr>
          <w:rFonts w:cs="Arial"/>
        </w:rPr>
        <w:t>ropo</w:t>
      </w:r>
      <w:r w:rsidRPr="007525BE">
        <w:rPr>
          <w:rFonts w:cs="Arial"/>
          <w:spacing w:val="2"/>
        </w:rPr>
        <w:t>s</w:t>
      </w:r>
      <w:r w:rsidRPr="007525BE">
        <w:rPr>
          <w:rFonts w:cs="Arial"/>
          <w:spacing w:val="-1"/>
        </w:rPr>
        <w:t>e</w:t>
      </w:r>
      <w:r w:rsidRPr="007525BE">
        <w:rPr>
          <w:rFonts w:cs="Arial"/>
        </w:rPr>
        <w:t>r</w:t>
      </w:r>
      <w:r w:rsidRPr="007525BE">
        <w:rPr>
          <w:rFonts w:cs="Arial"/>
          <w:spacing w:val="6"/>
        </w:rPr>
        <w:t xml:space="preserve"> </w:t>
      </w:r>
      <w:r w:rsidRPr="007525BE">
        <w:rPr>
          <w:rFonts w:cs="Arial"/>
          <w:spacing w:val="-1"/>
        </w:rPr>
        <w:t>c</w:t>
      </w:r>
      <w:r w:rsidRPr="007525BE">
        <w:rPr>
          <w:rFonts w:cs="Arial"/>
        </w:rPr>
        <w:t>onsid</w:t>
      </w:r>
      <w:r w:rsidRPr="007525BE">
        <w:rPr>
          <w:rFonts w:cs="Arial"/>
          <w:spacing w:val="-1"/>
        </w:rPr>
        <w:t>e</w:t>
      </w:r>
      <w:r w:rsidRPr="007525BE">
        <w:rPr>
          <w:rFonts w:cs="Arial"/>
        </w:rPr>
        <w:t>rs</w:t>
      </w:r>
      <w:r w:rsidRPr="007525BE">
        <w:rPr>
          <w:rFonts w:cs="Arial"/>
          <w:spacing w:val="6"/>
        </w:rPr>
        <w:t xml:space="preserve"> </w:t>
      </w:r>
      <w:r w:rsidRPr="007525BE">
        <w:rPr>
          <w:rFonts w:cs="Arial"/>
        </w:rPr>
        <w:t>that</w:t>
      </w:r>
      <w:r w:rsidRPr="007525BE">
        <w:rPr>
          <w:rFonts w:cs="Arial"/>
          <w:spacing w:val="4"/>
        </w:rPr>
        <w:t xml:space="preserve"> </w:t>
      </w:r>
      <w:r w:rsidRPr="007525BE">
        <w:rPr>
          <w:rFonts w:cs="Arial"/>
          <w:spacing w:val="-1"/>
        </w:rPr>
        <w:t>a</w:t>
      </w:r>
      <w:r w:rsidRPr="007525BE">
        <w:rPr>
          <w:rFonts w:cs="Arial"/>
          <w:spacing w:val="5"/>
        </w:rPr>
        <w:t>n</w:t>
      </w:r>
      <w:r w:rsidRPr="007525BE">
        <w:rPr>
          <w:rFonts w:cs="Arial"/>
        </w:rPr>
        <w:t>y of</w:t>
      </w:r>
      <w:r w:rsidRPr="007525BE">
        <w:rPr>
          <w:rFonts w:cs="Arial"/>
          <w:spacing w:val="4"/>
        </w:rPr>
        <w:t xml:space="preserve"> t</w:t>
      </w:r>
      <w:r w:rsidRPr="007525BE">
        <w:rPr>
          <w:rFonts w:cs="Arial"/>
          <w:spacing w:val="2"/>
        </w:rPr>
        <w:t>h</w:t>
      </w:r>
      <w:r w:rsidRPr="007525BE">
        <w:rPr>
          <w:rFonts w:cs="Arial"/>
        </w:rPr>
        <w:t>e</w:t>
      </w:r>
      <w:r w:rsidRPr="007525BE">
        <w:rPr>
          <w:rFonts w:cs="Arial"/>
          <w:spacing w:val="3"/>
        </w:rPr>
        <w:t xml:space="preserve"> </w:t>
      </w:r>
      <w:r w:rsidRPr="007525BE">
        <w:rPr>
          <w:rFonts w:cs="Arial"/>
        </w:rPr>
        <w:t>info</w:t>
      </w:r>
      <w:r w:rsidRPr="007525BE">
        <w:rPr>
          <w:rFonts w:cs="Arial"/>
          <w:spacing w:val="-1"/>
        </w:rPr>
        <w:t>r</w:t>
      </w:r>
      <w:r w:rsidRPr="007525BE">
        <w:rPr>
          <w:rFonts w:cs="Arial"/>
        </w:rPr>
        <w:t>mat</w:t>
      </w:r>
      <w:r w:rsidRPr="007525BE">
        <w:rPr>
          <w:rFonts w:cs="Arial"/>
          <w:spacing w:val="3"/>
        </w:rPr>
        <w:t>i</w:t>
      </w:r>
      <w:r w:rsidRPr="007525BE">
        <w:rPr>
          <w:rFonts w:cs="Arial"/>
        </w:rPr>
        <w:t>on</w:t>
      </w:r>
      <w:r w:rsidRPr="007525BE">
        <w:rPr>
          <w:rFonts w:cs="Arial"/>
          <w:spacing w:val="4"/>
        </w:rPr>
        <w:t xml:space="preserve"> </w:t>
      </w:r>
      <w:r w:rsidRPr="007525BE">
        <w:rPr>
          <w:rFonts w:cs="Arial"/>
        </w:rPr>
        <w:t>supplied</w:t>
      </w:r>
      <w:r w:rsidRPr="007525BE">
        <w:rPr>
          <w:rFonts w:cs="Arial"/>
          <w:spacing w:val="4"/>
        </w:rPr>
        <w:t xml:space="preserve"> </w:t>
      </w:r>
      <w:r w:rsidRPr="007525BE">
        <w:rPr>
          <w:rFonts w:cs="Arial"/>
        </w:rPr>
        <w:t>in</w:t>
      </w:r>
      <w:r w:rsidRPr="007525BE">
        <w:rPr>
          <w:rFonts w:cs="Arial"/>
          <w:spacing w:val="5"/>
        </w:rPr>
        <w:t xml:space="preserve"> </w:t>
      </w:r>
      <w:r w:rsidRPr="007525BE">
        <w:rPr>
          <w:rFonts w:cs="Arial"/>
        </w:rPr>
        <w:t>i</w:t>
      </w:r>
      <w:r w:rsidRPr="007525BE">
        <w:rPr>
          <w:rFonts w:cs="Arial"/>
          <w:spacing w:val="1"/>
        </w:rPr>
        <w:t>t</w:t>
      </w:r>
      <w:r w:rsidRPr="007525BE">
        <w:rPr>
          <w:rFonts w:cs="Arial"/>
        </w:rPr>
        <w:t>s</w:t>
      </w:r>
      <w:r w:rsidRPr="007525BE">
        <w:rPr>
          <w:rFonts w:cs="Arial"/>
          <w:spacing w:val="5"/>
        </w:rPr>
        <w:t xml:space="preserve"> </w:t>
      </w:r>
      <w:r w:rsidR="00D43BC1" w:rsidRPr="007525BE">
        <w:rPr>
          <w:rFonts w:cs="Arial"/>
          <w:spacing w:val="4"/>
        </w:rPr>
        <w:t>s</w:t>
      </w:r>
      <w:r w:rsidRPr="007525BE">
        <w:rPr>
          <w:rFonts w:cs="Arial"/>
        </w:rPr>
        <w:t>ubm</w:t>
      </w:r>
      <w:r w:rsidRPr="007525BE">
        <w:rPr>
          <w:rFonts w:cs="Arial"/>
          <w:spacing w:val="-1"/>
        </w:rPr>
        <w:t>i</w:t>
      </w:r>
      <w:r w:rsidRPr="007525BE">
        <w:rPr>
          <w:rFonts w:cs="Arial"/>
        </w:rPr>
        <w:t>ss</w:t>
      </w:r>
      <w:r w:rsidRPr="007525BE">
        <w:rPr>
          <w:rFonts w:cs="Arial"/>
          <w:spacing w:val="1"/>
        </w:rPr>
        <w:t>i</w:t>
      </w:r>
      <w:r w:rsidRPr="007525BE">
        <w:rPr>
          <w:rFonts w:cs="Arial"/>
        </w:rPr>
        <w:t>on should</w:t>
      </w:r>
      <w:r w:rsidRPr="007525BE">
        <w:rPr>
          <w:rFonts w:cs="Arial"/>
          <w:spacing w:val="1"/>
        </w:rPr>
        <w:t xml:space="preserve"> </w:t>
      </w:r>
      <w:r w:rsidRPr="007525BE">
        <w:rPr>
          <w:rFonts w:cs="Arial"/>
        </w:rPr>
        <w:t>not</w:t>
      </w:r>
      <w:r w:rsidRPr="007525BE">
        <w:rPr>
          <w:rFonts w:cs="Arial"/>
          <w:spacing w:val="2"/>
        </w:rPr>
        <w:t xml:space="preserve"> </w:t>
      </w:r>
      <w:r w:rsidRPr="007525BE">
        <w:rPr>
          <w:rFonts w:cs="Arial"/>
        </w:rPr>
        <w:t>be disclosed</w:t>
      </w:r>
      <w:r w:rsidRPr="007525BE">
        <w:rPr>
          <w:rFonts w:cs="Arial"/>
          <w:spacing w:val="3"/>
        </w:rPr>
        <w:t xml:space="preserve"> </w:t>
      </w:r>
      <w:r w:rsidRPr="007525BE">
        <w:rPr>
          <w:rFonts w:cs="Arial"/>
        </w:rPr>
        <w:t>b</w:t>
      </w:r>
      <w:r w:rsidRPr="007525BE">
        <w:rPr>
          <w:rFonts w:cs="Arial"/>
          <w:spacing w:val="-1"/>
        </w:rPr>
        <w:t>e</w:t>
      </w:r>
      <w:r w:rsidRPr="007525BE">
        <w:rPr>
          <w:rFonts w:cs="Arial"/>
          <w:spacing w:val="1"/>
        </w:rPr>
        <w:t>c</w:t>
      </w:r>
      <w:r w:rsidRPr="007525BE">
        <w:rPr>
          <w:rFonts w:cs="Arial"/>
          <w:spacing w:val="-1"/>
        </w:rPr>
        <w:t>a</w:t>
      </w:r>
      <w:r w:rsidRPr="007525BE">
        <w:rPr>
          <w:rFonts w:cs="Arial"/>
        </w:rPr>
        <w:t>use it</w:t>
      </w:r>
      <w:r w:rsidRPr="007525BE">
        <w:rPr>
          <w:rFonts w:cs="Arial"/>
          <w:spacing w:val="2"/>
        </w:rPr>
        <w:t xml:space="preserve"> </w:t>
      </w:r>
      <w:r w:rsidRPr="007525BE">
        <w:rPr>
          <w:rFonts w:cs="Arial"/>
        </w:rPr>
        <w:t>is</w:t>
      </w:r>
      <w:r w:rsidRPr="007525BE">
        <w:rPr>
          <w:rFonts w:cs="Arial"/>
          <w:spacing w:val="4"/>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3"/>
        </w:rPr>
        <w:t>i</w:t>
      </w:r>
      <w:r w:rsidRPr="007525BE">
        <w:rPr>
          <w:rFonts w:cs="Arial"/>
          <w:spacing w:val="-1"/>
        </w:rPr>
        <w:t>a</w:t>
      </w:r>
      <w:r w:rsidRPr="007525BE">
        <w:rPr>
          <w:rFonts w:cs="Arial"/>
        </w:rPr>
        <w:t>l,</w:t>
      </w:r>
      <w:r w:rsidRPr="007525BE">
        <w:rPr>
          <w:rFonts w:cs="Arial"/>
          <w:spacing w:val="2"/>
        </w:rPr>
        <w:t xml:space="preserve"> </w:t>
      </w:r>
      <w:r w:rsidRPr="007525BE">
        <w:rPr>
          <w:rFonts w:cs="Arial"/>
        </w:rPr>
        <w:t>the</w:t>
      </w:r>
      <w:r w:rsidRPr="007525BE">
        <w:rPr>
          <w:rFonts w:cs="Arial"/>
          <w:spacing w:val="1"/>
        </w:rPr>
        <w:t xml:space="preserve"> </w:t>
      </w:r>
      <w:r w:rsidR="00D43BC1" w:rsidRPr="007525BE">
        <w:rPr>
          <w:rFonts w:cs="Arial"/>
          <w:spacing w:val="1"/>
        </w:rPr>
        <w:t>p</w:t>
      </w:r>
      <w:r w:rsidRPr="007525BE">
        <w:rPr>
          <w:rFonts w:cs="Arial"/>
        </w:rPr>
        <w:t>ropos</w:t>
      </w:r>
      <w:r w:rsidRPr="007525BE">
        <w:rPr>
          <w:rFonts w:cs="Arial"/>
          <w:spacing w:val="1"/>
        </w:rPr>
        <w:t>e</w:t>
      </w:r>
      <w:r w:rsidRPr="007525BE">
        <w:rPr>
          <w:rFonts w:cs="Arial"/>
        </w:rPr>
        <w:t>r should,</w:t>
      </w:r>
      <w:r w:rsidRPr="007525BE">
        <w:rPr>
          <w:rFonts w:cs="Arial"/>
          <w:spacing w:val="3"/>
        </w:rPr>
        <w:t xml:space="preserve"> </w:t>
      </w:r>
      <w:r w:rsidRPr="007525BE">
        <w:rPr>
          <w:rFonts w:cs="Arial"/>
        </w:rPr>
        <w:t>wh</w:t>
      </w:r>
      <w:r w:rsidRPr="007525BE">
        <w:rPr>
          <w:rFonts w:cs="Arial"/>
          <w:spacing w:val="-1"/>
        </w:rPr>
        <w:t>e</w:t>
      </w:r>
      <w:r w:rsidRPr="007525BE">
        <w:rPr>
          <w:rFonts w:cs="Arial"/>
        </w:rPr>
        <w:t>n providing</w:t>
      </w:r>
      <w:r w:rsidRPr="007525BE">
        <w:rPr>
          <w:rFonts w:cs="Arial"/>
          <w:spacing w:val="2"/>
        </w:rPr>
        <w:t xml:space="preserve"> </w:t>
      </w:r>
      <w:r w:rsidRPr="007525BE">
        <w:rPr>
          <w:rFonts w:cs="Arial"/>
        </w:rPr>
        <w:t>the</w:t>
      </w:r>
      <w:r w:rsidRPr="007525BE">
        <w:rPr>
          <w:rFonts w:cs="Arial"/>
          <w:spacing w:val="4"/>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2"/>
        </w:rPr>
        <w:t>i</w:t>
      </w:r>
      <w:r w:rsidRPr="007525BE">
        <w:rPr>
          <w:rFonts w:cs="Arial"/>
        </w:rPr>
        <w:t>on,</w:t>
      </w:r>
      <w:r w:rsidRPr="007525BE">
        <w:rPr>
          <w:rFonts w:cs="Arial"/>
          <w:spacing w:val="4"/>
        </w:rPr>
        <w:t xml:space="preserve"> </w:t>
      </w:r>
      <w:r w:rsidRPr="007525BE">
        <w:rPr>
          <w:rFonts w:cs="Arial"/>
        </w:rPr>
        <w:t>identi</w:t>
      </w:r>
      <w:r w:rsidRPr="007525BE">
        <w:rPr>
          <w:rFonts w:cs="Arial"/>
          <w:spacing w:val="2"/>
        </w:rPr>
        <w:t>f</w:t>
      </w:r>
      <w:r w:rsidRPr="007525BE">
        <w:rPr>
          <w:rFonts w:cs="Arial"/>
        </w:rPr>
        <w:t>y that</w:t>
      </w:r>
      <w:r w:rsidRPr="007525BE">
        <w:rPr>
          <w:rFonts w:cs="Arial"/>
          <w:spacing w:val="4"/>
        </w:rPr>
        <w:t xml:space="preserve"> </w:t>
      </w:r>
      <w:r w:rsidRPr="007525BE">
        <w:rPr>
          <w:rFonts w:cs="Arial"/>
        </w:rPr>
        <w:t>inf</w:t>
      </w:r>
      <w:r w:rsidRPr="007525BE">
        <w:rPr>
          <w:rFonts w:cs="Arial"/>
          <w:spacing w:val="2"/>
        </w:rPr>
        <w:t>o</w:t>
      </w:r>
      <w:r w:rsidRPr="007525BE">
        <w:rPr>
          <w:rFonts w:cs="Arial"/>
          <w:spacing w:val="1"/>
        </w:rPr>
        <w:t>r</w:t>
      </w:r>
      <w:r w:rsidRPr="007525BE">
        <w:rPr>
          <w:rFonts w:cs="Arial"/>
        </w:rPr>
        <w:t>mation</w:t>
      </w:r>
      <w:r w:rsidRPr="007525BE">
        <w:rPr>
          <w:rFonts w:cs="Arial"/>
          <w:spacing w:val="5"/>
        </w:rPr>
        <w:t xml:space="preserve"> </w:t>
      </w:r>
      <w:r w:rsidRPr="007525BE">
        <w:rPr>
          <w:rFonts w:cs="Arial"/>
          <w:spacing w:val="-1"/>
        </w:rPr>
        <w:t>a</w:t>
      </w:r>
      <w:r w:rsidRPr="007525BE">
        <w:rPr>
          <w:rFonts w:cs="Arial"/>
        </w:rPr>
        <w:t>s</w:t>
      </w:r>
      <w:r w:rsidRPr="007525BE">
        <w:rPr>
          <w:rFonts w:cs="Arial"/>
          <w:spacing w:val="5"/>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spacing w:val="3"/>
        </w:rPr>
        <w:t>l</w:t>
      </w:r>
      <w:r w:rsidR="428AE32A" w:rsidRPr="007525BE">
        <w:rPr>
          <w:rFonts w:cs="Arial"/>
          <w:spacing w:val="-1"/>
        </w:rPr>
        <w:t>.”</w:t>
      </w:r>
      <w:r w:rsidRPr="007525BE">
        <w:rPr>
          <w:rFonts w:cs="Arial"/>
          <w:spacing w:val="4"/>
        </w:rPr>
        <w:t xml:space="preserve"> </w:t>
      </w:r>
      <w:r w:rsidRPr="007525BE">
        <w:rPr>
          <w:rFonts w:cs="Arial"/>
        </w:rPr>
        <w:t xml:space="preserve">The </w:t>
      </w:r>
      <w:r w:rsidRPr="007525BE">
        <w:rPr>
          <w:rFonts w:cs="Arial"/>
        </w:rPr>
        <w:lastRenderedPageBreak/>
        <w:t>Housing</w:t>
      </w:r>
      <w:r w:rsidRPr="007525BE">
        <w:rPr>
          <w:rFonts w:cs="Arial"/>
          <w:spacing w:val="5"/>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rPr>
        <w:t>y s</w:t>
      </w:r>
      <w:r w:rsidRPr="007525BE">
        <w:rPr>
          <w:rFonts w:cs="Arial"/>
          <w:spacing w:val="2"/>
        </w:rPr>
        <w:t>h</w:t>
      </w:r>
      <w:r w:rsidRPr="007525BE">
        <w:rPr>
          <w:rFonts w:cs="Arial"/>
          <w:spacing w:val="-1"/>
        </w:rPr>
        <w:t>a</w:t>
      </w:r>
      <w:r w:rsidRPr="007525BE">
        <w:rPr>
          <w:rFonts w:cs="Arial"/>
        </w:rPr>
        <w:t>ll</w:t>
      </w:r>
      <w:r w:rsidRPr="007525BE">
        <w:rPr>
          <w:rFonts w:cs="Arial"/>
          <w:spacing w:val="8"/>
        </w:rPr>
        <w:t xml:space="preserve"> </w:t>
      </w:r>
      <w:r w:rsidRPr="007525BE">
        <w:rPr>
          <w:rFonts w:cs="Arial"/>
        </w:rPr>
        <w:t>not</w:t>
      </w:r>
      <w:r w:rsidRPr="007525BE">
        <w:rPr>
          <w:rFonts w:cs="Arial"/>
          <w:spacing w:val="8"/>
        </w:rPr>
        <w:t xml:space="preserve"> </w:t>
      </w:r>
      <w:r w:rsidRPr="007525BE">
        <w:rPr>
          <w:rFonts w:cs="Arial"/>
        </w:rPr>
        <w:t>disclose</w:t>
      </w:r>
      <w:r w:rsidRPr="007525BE">
        <w:rPr>
          <w:rFonts w:cs="Arial"/>
          <w:spacing w:val="7"/>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rPr>
        <w:t>l</w:t>
      </w:r>
      <w:r w:rsidRPr="007525BE">
        <w:rPr>
          <w:rFonts w:cs="Arial"/>
          <w:spacing w:val="8"/>
        </w:rPr>
        <w:t xml:space="preserve"> </w:t>
      </w:r>
      <w:r w:rsidRPr="007525BE">
        <w:rPr>
          <w:rFonts w:cs="Arial"/>
          <w:spacing w:val="-2"/>
        </w:rPr>
        <w:t>i</w:t>
      </w:r>
      <w:r w:rsidRPr="007525BE">
        <w:rPr>
          <w:rFonts w:cs="Arial"/>
        </w:rPr>
        <w:t>nfo</w:t>
      </w:r>
      <w:r w:rsidRPr="007525BE">
        <w:rPr>
          <w:rFonts w:cs="Arial"/>
          <w:spacing w:val="-1"/>
        </w:rPr>
        <w:t>r</w:t>
      </w:r>
      <w:r w:rsidRPr="007525BE">
        <w:rPr>
          <w:rFonts w:cs="Arial"/>
        </w:rPr>
        <w:t>mation,</w:t>
      </w:r>
      <w:r w:rsidRPr="007525BE">
        <w:rPr>
          <w:rFonts w:cs="Arial"/>
          <w:spacing w:val="8"/>
        </w:rPr>
        <w:t xml:space="preserve"> </w:t>
      </w:r>
      <w:r w:rsidRPr="007525BE">
        <w:rPr>
          <w:rFonts w:cs="Arial"/>
        </w:rPr>
        <w:t>s</w:t>
      </w:r>
      <w:r w:rsidRPr="007525BE">
        <w:rPr>
          <w:rFonts w:cs="Arial"/>
          <w:spacing w:val="-1"/>
        </w:rPr>
        <w:t>a</w:t>
      </w:r>
      <w:r w:rsidRPr="007525BE">
        <w:rPr>
          <w:rFonts w:cs="Arial"/>
        </w:rPr>
        <w:t>ve</w:t>
      </w:r>
      <w:r w:rsidRPr="007525BE">
        <w:rPr>
          <w:rFonts w:cs="Arial"/>
          <w:spacing w:val="6"/>
        </w:rPr>
        <w:t xml:space="preserve"> </w:t>
      </w:r>
      <w:r w:rsidRPr="007525BE">
        <w:rPr>
          <w:rFonts w:cs="Arial"/>
          <w:spacing w:val="-1"/>
        </w:rPr>
        <w:t>a</w:t>
      </w:r>
      <w:r w:rsidRPr="007525BE">
        <w:rPr>
          <w:rFonts w:cs="Arial"/>
        </w:rPr>
        <w:t>s</w:t>
      </w:r>
      <w:r w:rsidRPr="007525BE">
        <w:rPr>
          <w:rFonts w:cs="Arial"/>
          <w:spacing w:val="8"/>
        </w:rPr>
        <w:t xml:space="preserve"> </w:t>
      </w:r>
      <w:r w:rsidRPr="007525BE">
        <w:rPr>
          <w:rFonts w:cs="Arial"/>
        </w:rPr>
        <w:t>r</w:t>
      </w:r>
      <w:r w:rsidRPr="007525BE">
        <w:rPr>
          <w:rFonts w:cs="Arial"/>
          <w:spacing w:val="-2"/>
        </w:rPr>
        <w:t>e</w:t>
      </w:r>
      <w:r w:rsidRPr="007525BE">
        <w:rPr>
          <w:rFonts w:cs="Arial"/>
        </w:rPr>
        <w:t>qu</w:t>
      </w:r>
      <w:r w:rsidRPr="007525BE">
        <w:rPr>
          <w:rFonts w:cs="Arial"/>
          <w:spacing w:val="3"/>
        </w:rPr>
        <w:t>i</w:t>
      </w:r>
      <w:r w:rsidRPr="007525BE">
        <w:rPr>
          <w:rFonts w:cs="Arial"/>
        </w:rPr>
        <w:t>r</w:t>
      </w:r>
      <w:r w:rsidRPr="007525BE">
        <w:rPr>
          <w:rFonts w:cs="Arial"/>
          <w:spacing w:val="-2"/>
        </w:rPr>
        <w:t>e</w:t>
      </w:r>
      <w:r w:rsidRPr="007525BE">
        <w:rPr>
          <w:rFonts w:cs="Arial"/>
        </w:rPr>
        <w:t>d</w:t>
      </w:r>
      <w:r w:rsidRPr="007525BE">
        <w:rPr>
          <w:rFonts w:cs="Arial"/>
          <w:spacing w:val="7"/>
        </w:rPr>
        <w:t xml:space="preserve"> </w:t>
      </w:r>
      <w:r w:rsidRPr="007525BE">
        <w:rPr>
          <w:rFonts w:cs="Arial"/>
          <w:spacing w:val="2"/>
        </w:rPr>
        <w:t>b</w:t>
      </w:r>
      <w:r w:rsidRPr="007525BE">
        <w:rPr>
          <w:rFonts w:cs="Arial"/>
        </w:rPr>
        <w:t>y la</w:t>
      </w:r>
      <w:r w:rsidRPr="007525BE">
        <w:rPr>
          <w:rFonts w:cs="Arial"/>
          <w:spacing w:val="-1"/>
        </w:rPr>
        <w:t>w</w:t>
      </w:r>
      <w:r w:rsidRPr="007525BE">
        <w:rPr>
          <w:rFonts w:cs="Arial"/>
        </w:rPr>
        <w:t>.</w:t>
      </w:r>
      <w:r w:rsidR="00082665" w:rsidRPr="007525BE">
        <w:rPr>
          <w:rFonts w:cs="Arial"/>
        </w:rPr>
        <w:t xml:space="preserve"> </w:t>
      </w:r>
    </w:p>
    <w:p w14:paraId="24E9ADC8" w14:textId="77777777" w:rsidR="00577500" w:rsidRPr="007525BE" w:rsidRDefault="00577500" w:rsidP="00B04D51">
      <w:pPr>
        <w:spacing w:before="1" w:line="276" w:lineRule="auto"/>
        <w:rPr>
          <w:rFonts w:cs="Arial"/>
          <w:b/>
          <w:szCs w:val="24"/>
        </w:rPr>
      </w:pPr>
    </w:p>
    <w:p w14:paraId="33BC9505" w14:textId="4DDB7D90" w:rsidR="00577500" w:rsidRPr="007525BE" w:rsidRDefault="4A882BD6" w:rsidP="00124991">
      <w:pPr>
        <w:pStyle w:val="Heading2"/>
        <w:rPr>
          <w:color w:val="004D44"/>
        </w:rPr>
      </w:pPr>
      <w:bookmarkStart w:id="160" w:name="_Toc193357883"/>
      <w:r w:rsidRPr="007525BE">
        <w:rPr>
          <w:color w:val="004D44"/>
        </w:rPr>
        <w:t>8</w:t>
      </w:r>
      <w:r w:rsidR="002E6C55" w:rsidRPr="007525BE">
        <w:rPr>
          <w:color w:val="004D44"/>
        </w:rPr>
        <w:t>.1</w:t>
      </w:r>
      <w:r w:rsidR="0025236B" w:rsidRPr="007525BE">
        <w:rPr>
          <w:color w:val="004D44"/>
        </w:rPr>
        <w:t>0</w:t>
      </w:r>
      <w:r w:rsidR="002E6C55" w:rsidRPr="007525BE">
        <w:rPr>
          <w:color w:val="004D44"/>
        </w:rPr>
        <w:t xml:space="preserve">   Freedom of Information Requirements</w:t>
      </w:r>
      <w:bookmarkEnd w:id="160"/>
    </w:p>
    <w:p w14:paraId="64AD9F9B" w14:textId="347BCE2A" w:rsidR="00577500" w:rsidRPr="007525BE" w:rsidRDefault="002E6C55" w:rsidP="00A82CCC">
      <w:pPr>
        <w:spacing w:line="276" w:lineRule="auto"/>
        <w:ind w:left="862" w:right="102"/>
        <w:jc w:val="both"/>
        <w:rPr>
          <w:rFonts w:cs="Arial"/>
          <w:szCs w:val="24"/>
        </w:rPr>
      </w:pPr>
      <w:r w:rsidRPr="007525BE">
        <w:rPr>
          <w:rFonts w:cs="Arial"/>
          <w:szCs w:val="24"/>
        </w:rPr>
        <w:t>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 xml:space="preserve">g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00364287" w:rsidRPr="007525BE">
        <w:rPr>
          <w:rFonts w:cs="Arial"/>
          <w:szCs w:val="24"/>
        </w:rPr>
        <w:t>, local authorities</w:t>
      </w:r>
      <w:r w:rsidRPr="007525BE">
        <w:rPr>
          <w:rFonts w:cs="Arial"/>
          <w:szCs w:val="24"/>
        </w:rPr>
        <w:t xml:space="preserve"> </w:t>
      </w:r>
      <w:r w:rsidRPr="007525BE">
        <w:rPr>
          <w:rFonts w:cs="Arial"/>
          <w:spacing w:val="-1"/>
          <w:szCs w:val="24"/>
        </w:rPr>
        <w:t>a</w:t>
      </w:r>
      <w:r w:rsidRPr="007525BE">
        <w:rPr>
          <w:rFonts w:cs="Arial"/>
          <w:spacing w:val="2"/>
          <w:szCs w:val="24"/>
        </w:rPr>
        <w:t>n</w:t>
      </w:r>
      <w:r w:rsidRPr="007525BE">
        <w:rPr>
          <w:rFonts w:cs="Arial"/>
          <w:szCs w:val="24"/>
        </w:rPr>
        <w:t>d</w:t>
      </w:r>
      <w:r w:rsidRPr="007525BE">
        <w:rPr>
          <w:rFonts w:cs="Arial"/>
          <w:spacing w:val="2"/>
          <w:szCs w:val="24"/>
        </w:rPr>
        <w:t xml:space="preserve"> </w:t>
      </w:r>
      <w:r w:rsidRPr="007525BE">
        <w:rPr>
          <w:rFonts w:cs="Arial"/>
          <w:szCs w:val="24"/>
        </w:rPr>
        <w:t>the</w:t>
      </w:r>
      <w:r w:rsidRPr="007525BE">
        <w:rPr>
          <w:rFonts w:cs="Arial"/>
          <w:spacing w:val="2"/>
          <w:szCs w:val="24"/>
        </w:rPr>
        <w:t xml:space="preserve"> </w:t>
      </w:r>
      <w:r w:rsidRPr="007525BE">
        <w:rPr>
          <w:rFonts w:cs="Arial"/>
          <w:szCs w:val="24"/>
        </w:rPr>
        <w:t>D</w:t>
      </w:r>
      <w:r w:rsidRPr="007525BE">
        <w:rPr>
          <w:rFonts w:cs="Arial"/>
          <w:spacing w:val="-1"/>
          <w:szCs w:val="24"/>
        </w:rPr>
        <w:t>H</w:t>
      </w:r>
      <w:r w:rsidR="00794199" w:rsidRPr="007525BE">
        <w:rPr>
          <w:rFonts w:cs="Arial"/>
          <w:spacing w:val="-1"/>
          <w:szCs w:val="24"/>
        </w:rPr>
        <w:t>LGH</w:t>
      </w:r>
      <w:r w:rsidRPr="007525BE">
        <w:rPr>
          <w:rFonts w:cs="Arial"/>
          <w:spacing w:val="4"/>
          <w:szCs w:val="24"/>
        </w:rPr>
        <w:t xml:space="preserve"> </w:t>
      </w:r>
      <w:r w:rsidRPr="007525BE">
        <w:rPr>
          <w:rFonts w:cs="Arial"/>
          <w:spacing w:val="-1"/>
          <w:szCs w:val="24"/>
        </w:rPr>
        <w:t>a</w:t>
      </w:r>
      <w:r w:rsidRPr="007525BE">
        <w:rPr>
          <w:rFonts w:cs="Arial"/>
          <w:spacing w:val="1"/>
          <w:szCs w:val="24"/>
        </w:rPr>
        <w:t>r</w:t>
      </w:r>
      <w:r w:rsidRPr="007525BE">
        <w:rPr>
          <w:rFonts w:cs="Arial"/>
          <w:szCs w:val="24"/>
        </w:rPr>
        <w:t>e</w:t>
      </w:r>
      <w:r w:rsidRPr="007525BE">
        <w:rPr>
          <w:rFonts w:cs="Arial"/>
          <w:spacing w:val="1"/>
          <w:szCs w:val="24"/>
        </w:rPr>
        <w:t xml:space="preserve"> </w:t>
      </w:r>
      <w:r w:rsidRPr="007525BE">
        <w:rPr>
          <w:rFonts w:cs="Arial"/>
          <w:szCs w:val="24"/>
        </w:rPr>
        <w:t>subj</w:t>
      </w:r>
      <w:r w:rsidRPr="007525BE">
        <w:rPr>
          <w:rFonts w:cs="Arial"/>
          <w:spacing w:val="1"/>
          <w:szCs w:val="24"/>
        </w:rPr>
        <w:t>e</w:t>
      </w:r>
      <w:r w:rsidRPr="007525BE">
        <w:rPr>
          <w:rFonts w:cs="Arial"/>
          <w:spacing w:val="-1"/>
          <w:szCs w:val="24"/>
        </w:rPr>
        <w:t>c</w:t>
      </w:r>
      <w:r w:rsidRPr="007525BE">
        <w:rPr>
          <w:rFonts w:cs="Arial"/>
          <w:szCs w:val="24"/>
        </w:rPr>
        <w:t>t</w:t>
      </w:r>
      <w:r w:rsidRPr="007525BE">
        <w:rPr>
          <w:rFonts w:cs="Arial"/>
          <w:spacing w:val="5"/>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pacing w:val="-1"/>
          <w:szCs w:val="24"/>
        </w:rPr>
        <w:t>F</w:t>
      </w:r>
      <w:r w:rsidRPr="007525BE">
        <w:rPr>
          <w:rFonts w:cs="Arial"/>
          <w:szCs w:val="24"/>
        </w:rPr>
        <w:t>re</w:t>
      </w:r>
      <w:r w:rsidRPr="007525BE">
        <w:rPr>
          <w:rFonts w:cs="Arial"/>
          <w:spacing w:val="-1"/>
          <w:szCs w:val="24"/>
        </w:rPr>
        <w:t>e</w:t>
      </w:r>
      <w:r w:rsidRPr="007525BE">
        <w:rPr>
          <w:rFonts w:cs="Arial"/>
          <w:szCs w:val="24"/>
        </w:rPr>
        <w:t>dom</w:t>
      </w:r>
      <w:r w:rsidRPr="007525BE">
        <w:rPr>
          <w:rFonts w:cs="Arial"/>
          <w:spacing w:val="3"/>
          <w:szCs w:val="24"/>
        </w:rPr>
        <w:t xml:space="preserve"> </w:t>
      </w:r>
      <w:r w:rsidRPr="007525BE">
        <w:rPr>
          <w:rFonts w:cs="Arial"/>
          <w:szCs w:val="24"/>
        </w:rPr>
        <w:t>of</w:t>
      </w:r>
      <w:r w:rsidRPr="007525BE">
        <w:rPr>
          <w:rFonts w:cs="Arial"/>
          <w:spacing w:val="6"/>
          <w:szCs w:val="24"/>
        </w:rPr>
        <w:t xml:space="preserve"> </w:t>
      </w:r>
      <w:r w:rsidRPr="007525BE">
        <w:rPr>
          <w:rFonts w:cs="Arial"/>
          <w:spacing w:val="-3"/>
          <w:szCs w:val="24"/>
        </w:rPr>
        <w:t>I</w:t>
      </w:r>
      <w:r w:rsidRPr="007525BE">
        <w:rPr>
          <w:rFonts w:cs="Arial"/>
          <w:szCs w:val="24"/>
        </w:rPr>
        <w:t>nf</w:t>
      </w:r>
      <w:r w:rsidRPr="007525BE">
        <w:rPr>
          <w:rFonts w:cs="Arial"/>
          <w:spacing w:val="1"/>
          <w:szCs w:val="24"/>
        </w:rPr>
        <w:t>or</w:t>
      </w:r>
      <w:r w:rsidRPr="007525BE">
        <w:rPr>
          <w:rFonts w:cs="Arial"/>
          <w:szCs w:val="24"/>
        </w:rPr>
        <w:t>mation</w:t>
      </w:r>
      <w:r w:rsidR="00D24BB3" w:rsidRPr="007525BE">
        <w:rPr>
          <w:rFonts w:cs="Arial"/>
          <w:szCs w:val="24"/>
        </w:rPr>
        <w:t xml:space="preserve"> </w:t>
      </w:r>
      <w:r w:rsidRPr="007525BE">
        <w:rPr>
          <w:rFonts w:cs="Arial"/>
          <w:szCs w:val="24"/>
        </w:rPr>
        <w:t>A</w:t>
      </w:r>
      <w:r w:rsidRPr="007525BE">
        <w:rPr>
          <w:rFonts w:cs="Arial"/>
          <w:spacing w:val="-1"/>
          <w:szCs w:val="24"/>
        </w:rPr>
        <w:t>c</w:t>
      </w:r>
      <w:r w:rsidRPr="007525BE">
        <w:rPr>
          <w:rFonts w:cs="Arial"/>
          <w:szCs w:val="24"/>
        </w:rPr>
        <w:t xml:space="preserve">t 2014 </w:t>
      </w:r>
      <w:r w:rsidRPr="007525BE">
        <w:rPr>
          <w:rFonts w:cs="Arial"/>
          <w:spacing w:val="-1"/>
          <w:szCs w:val="24"/>
        </w:rPr>
        <w:t>(</w:t>
      </w:r>
      <w:r w:rsidRPr="007525BE">
        <w:rPr>
          <w:rFonts w:cs="Arial"/>
          <w:szCs w:val="24"/>
        </w:rPr>
        <w:t xml:space="preserve">the </w:t>
      </w:r>
      <w:r w:rsidRPr="007525BE">
        <w:rPr>
          <w:rFonts w:cs="Arial"/>
          <w:spacing w:val="1"/>
          <w:szCs w:val="24"/>
        </w:rPr>
        <w:t>“</w:t>
      </w:r>
      <w:r w:rsidRPr="007525BE">
        <w:rPr>
          <w:rFonts w:cs="Arial"/>
          <w:b/>
          <w:spacing w:val="-3"/>
          <w:szCs w:val="24"/>
        </w:rPr>
        <w:t>F</w:t>
      </w:r>
      <w:r w:rsidRPr="007525BE">
        <w:rPr>
          <w:rFonts w:cs="Arial"/>
          <w:b/>
          <w:szCs w:val="24"/>
        </w:rPr>
        <w:t xml:space="preserve">OI </w:t>
      </w:r>
      <w:r w:rsidRPr="007525BE">
        <w:rPr>
          <w:rFonts w:cs="Arial"/>
          <w:b/>
          <w:spacing w:val="2"/>
          <w:szCs w:val="24"/>
        </w:rPr>
        <w:t>A</w:t>
      </w:r>
      <w:r w:rsidRPr="007525BE">
        <w:rPr>
          <w:rFonts w:cs="Arial"/>
          <w:b/>
          <w:spacing w:val="-1"/>
          <w:szCs w:val="24"/>
        </w:rPr>
        <w:t>c</w:t>
      </w:r>
      <w:r w:rsidRPr="007525BE">
        <w:rPr>
          <w:rFonts w:cs="Arial"/>
          <w:b/>
          <w:szCs w:val="24"/>
        </w:rPr>
        <w:t>t</w:t>
      </w:r>
      <w:r w:rsidRPr="007525BE">
        <w:rPr>
          <w:rFonts w:cs="Arial"/>
          <w:spacing w:val="1"/>
          <w:szCs w:val="24"/>
        </w:rPr>
        <w:t>”</w:t>
      </w:r>
      <w:r w:rsidRPr="007525BE">
        <w:rPr>
          <w:rFonts w:cs="Arial"/>
          <w:szCs w:val="24"/>
        </w:rPr>
        <w:t>).</w:t>
      </w:r>
    </w:p>
    <w:p w14:paraId="73D0DF63" w14:textId="77777777" w:rsidR="00577500" w:rsidRPr="007525BE" w:rsidRDefault="00577500" w:rsidP="00A82CCC">
      <w:pPr>
        <w:spacing w:before="1" w:line="276" w:lineRule="auto"/>
        <w:jc w:val="both"/>
        <w:rPr>
          <w:rFonts w:cs="Arial"/>
          <w:sz w:val="28"/>
          <w:szCs w:val="28"/>
        </w:rPr>
      </w:pPr>
    </w:p>
    <w:p w14:paraId="2F16D041" w14:textId="6E644324" w:rsidR="00577500" w:rsidRPr="007525BE" w:rsidRDefault="002E6C55" w:rsidP="00A82CCC">
      <w:pPr>
        <w:spacing w:line="276" w:lineRule="auto"/>
        <w:ind w:left="862" w:right="96"/>
        <w:jc w:val="both"/>
        <w:rPr>
          <w:rFonts w:cs="Arial"/>
        </w:rPr>
      </w:pPr>
      <w:r w:rsidRPr="007525BE">
        <w:rPr>
          <w:rFonts w:cs="Arial"/>
          <w:spacing w:val="1"/>
        </w:rPr>
        <w:t>W</w:t>
      </w:r>
      <w:r w:rsidRPr="007525BE">
        <w:rPr>
          <w:rFonts w:cs="Arial"/>
        </w:rPr>
        <w:t>h</w:t>
      </w:r>
      <w:r w:rsidRPr="007525BE">
        <w:rPr>
          <w:rFonts w:cs="Arial"/>
          <w:spacing w:val="-1"/>
        </w:rPr>
        <w:t>e</w:t>
      </w:r>
      <w:r w:rsidRPr="007525BE">
        <w:rPr>
          <w:rFonts w:cs="Arial"/>
        </w:rPr>
        <w:t>re</w:t>
      </w:r>
      <w:r w:rsidRPr="007525BE">
        <w:rPr>
          <w:rFonts w:cs="Arial"/>
          <w:spacing w:val="3"/>
        </w:rPr>
        <w:t xml:space="preserve"> </w:t>
      </w:r>
      <w:r w:rsidR="00D43BC1"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4"/>
        </w:rPr>
        <w:t xml:space="preserve"> </w:t>
      </w:r>
      <w:r w:rsidRPr="007525BE">
        <w:rPr>
          <w:rFonts w:cs="Arial"/>
          <w:spacing w:val="-1"/>
        </w:rPr>
        <w:t>c</w:t>
      </w:r>
      <w:r w:rsidRPr="007525BE">
        <w:rPr>
          <w:rFonts w:cs="Arial"/>
        </w:rPr>
        <w:t>onsi</w:t>
      </w:r>
      <w:r w:rsidRPr="007525BE">
        <w:rPr>
          <w:rFonts w:cs="Arial"/>
          <w:spacing w:val="2"/>
        </w:rPr>
        <w:t>d</w:t>
      </w:r>
      <w:r w:rsidRPr="007525BE">
        <w:rPr>
          <w:rFonts w:cs="Arial"/>
          <w:spacing w:val="-1"/>
        </w:rPr>
        <w:t>e</w:t>
      </w:r>
      <w:r w:rsidRPr="007525BE">
        <w:rPr>
          <w:rFonts w:cs="Arial"/>
        </w:rPr>
        <w:t>r</w:t>
      </w:r>
      <w:r w:rsidRPr="007525BE">
        <w:rPr>
          <w:rFonts w:cs="Arial"/>
          <w:spacing w:val="3"/>
        </w:rPr>
        <w:t xml:space="preserve"> </w:t>
      </w:r>
      <w:r w:rsidRPr="007525BE">
        <w:rPr>
          <w:rFonts w:cs="Arial"/>
          <w:spacing w:val="-1"/>
        </w:rPr>
        <w:t>a</w:t>
      </w:r>
      <w:r w:rsidRPr="007525BE">
        <w:rPr>
          <w:rFonts w:cs="Arial"/>
          <w:spacing w:val="5"/>
        </w:rPr>
        <w:t>n</w:t>
      </w:r>
      <w:r w:rsidRPr="007525BE">
        <w:rPr>
          <w:rFonts w:cs="Arial"/>
        </w:rPr>
        <w:t>y info</w:t>
      </w:r>
      <w:r w:rsidRPr="007525BE">
        <w:rPr>
          <w:rFonts w:cs="Arial"/>
          <w:spacing w:val="-1"/>
        </w:rPr>
        <w:t>r</w:t>
      </w:r>
      <w:r w:rsidRPr="007525BE">
        <w:rPr>
          <w:rFonts w:cs="Arial"/>
        </w:rPr>
        <w:t>mation,</w:t>
      </w:r>
      <w:r w:rsidRPr="007525BE">
        <w:rPr>
          <w:rFonts w:cs="Arial"/>
          <w:spacing w:val="5"/>
        </w:rPr>
        <w:t xml:space="preserve"> </w:t>
      </w:r>
      <w:r w:rsidRPr="007525BE">
        <w:rPr>
          <w:rFonts w:cs="Arial"/>
        </w:rPr>
        <w:t>th</w:t>
      </w:r>
      <w:r w:rsidRPr="007525BE">
        <w:rPr>
          <w:rFonts w:cs="Arial"/>
          <w:spacing w:val="4"/>
        </w:rPr>
        <w:t>e</w:t>
      </w:r>
      <w:r w:rsidRPr="007525BE">
        <w:rPr>
          <w:rFonts w:cs="Arial"/>
        </w:rPr>
        <w:t>y</w:t>
      </w:r>
      <w:r w:rsidRPr="007525BE">
        <w:rPr>
          <w:rFonts w:cs="Arial"/>
          <w:spacing w:val="1"/>
        </w:rPr>
        <w:t xml:space="preserve"> </w:t>
      </w:r>
      <w:r w:rsidRPr="007525BE">
        <w:rPr>
          <w:rFonts w:cs="Arial"/>
        </w:rPr>
        <w:t>provide</w:t>
      </w:r>
      <w:r w:rsidRPr="007525BE">
        <w:rPr>
          <w:rFonts w:cs="Arial"/>
          <w:spacing w:val="3"/>
        </w:rPr>
        <w:t xml:space="preserve"> </w:t>
      </w:r>
      <w:r w:rsidRPr="007525BE">
        <w:rPr>
          <w:rFonts w:cs="Arial"/>
        </w:rPr>
        <w:t>to</w:t>
      </w:r>
      <w:r w:rsidRPr="007525BE">
        <w:rPr>
          <w:rFonts w:cs="Arial"/>
          <w:spacing w:val="4"/>
        </w:rPr>
        <w:t xml:space="preserve"> </w:t>
      </w:r>
      <w:r w:rsidRPr="007525BE">
        <w:rPr>
          <w:rFonts w:cs="Arial"/>
        </w:rPr>
        <w:t>be</w:t>
      </w:r>
      <w:r w:rsidRPr="007525BE">
        <w:rPr>
          <w:rFonts w:cs="Arial"/>
          <w:spacing w:val="3"/>
        </w:rPr>
        <w:t xml:space="preserve"> </w:t>
      </w:r>
      <w:r w:rsidRPr="007525BE">
        <w:rPr>
          <w:rFonts w:cs="Arial"/>
          <w:spacing w:val="-1"/>
        </w:rPr>
        <w:t>“c</w:t>
      </w:r>
      <w:r w:rsidRPr="007525BE">
        <w:rPr>
          <w:rFonts w:cs="Arial"/>
        </w:rPr>
        <w:t>om</w:t>
      </w:r>
      <w:r w:rsidRPr="007525BE">
        <w:rPr>
          <w:rFonts w:cs="Arial"/>
          <w:spacing w:val="1"/>
        </w:rPr>
        <w:t>m</w:t>
      </w:r>
      <w:r w:rsidRPr="007525BE">
        <w:rPr>
          <w:rFonts w:cs="Arial"/>
          <w:spacing w:val="-1"/>
        </w:rPr>
        <w:t>e</w:t>
      </w:r>
      <w:r w:rsidRPr="007525BE">
        <w:rPr>
          <w:rFonts w:cs="Arial"/>
          <w:spacing w:val="1"/>
        </w:rPr>
        <w:t>r</w:t>
      </w:r>
      <w:r w:rsidRPr="007525BE">
        <w:rPr>
          <w:rFonts w:cs="Arial"/>
          <w:spacing w:val="-1"/>
        </w:rPr>
        <w:t>c</w:t>
      </w:r>
      <w:r w:rsidRPr="007525BE">
        <w:rPr>
          <w:rFonts w:cs="Arial"/>
        </w:rPr>
        <w:t>ial</w:t>
      </w:r>
      <w:r w:rsidRPr="007525BE">
        <w:rPr>
          <w:rFonts w:cs="Arial"/>
          <w:spacing w:val="3"/>
        </w:rPr>
        <w:t>l</w:t>
      </w:r>
      <w:r w:rsidRPr="007525BE">
        <w:rPr>
          <w:rFonts w:cs="Arial"/>
        </w:rPr>
        <w:t>y 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6"/>
        </w:rPr>
        <w:t xml:space="preserve"> </w:t>
      </w:r>
      <w:r w:rsidRPr="007525BE">
        <w:rPr>
          <w:rFonts w:cs="Arial"/>
        </w:rPr>
        <w:t>or</w:t>
      </w:r>
      <w:r w:rsidRPr="007525BE">
        <w:rPr>
          <w:rFonts w:cs="Arial"/>
          <w:spacing w:val="-6"/>
        </w:rPr>
        <w:t xml:space="preserve">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ia</w:t>
      </w:r>
      <w:r w:rsidRPr="007525BE">
        <w:rPr>
          <w:rFonts w:cs="Arial"/>
        </w:rPr>
        <w:t>l</w:t>
      </w:r>
      <w:r w:rsidR="0F9838F9" w:rsidRPr="007525BE">
        <w:rPr>
          <w:rFonts w:cs="Arial"/>
        </w:rPr>
        <w:t>,”</w:t>
      </w:r>
      <w:r w:rsidRPr="007525BE">
        <w:rPr>
          <w:rFonts w:cs="Arial"/>
          <w:spacing w:val="-5"/>
        </w:rPr>
        <w:t xml:space="preserve"> </w:t>
      </w:r>
      <w:r w:rsidRPr="007525BE">
        <w:rPr>
          <w:rFonts w:cs="Arial"/>
        </w:rPr>
        <w:t>th</w:t>
      </w:r>
      <w:r w:rsidRPr="007525BE">
        <w:rPr>
          <w:rFonts w:cs="Arial"/>
          <w:spacing w:val="2"/>
        </w:rPr>
        <w:t>e</w:t>
      </w:r>
      <w:r w:rsidRPr="007525BE">
        <w:rPr>
          <w:rFonts w:cs="Arial"/>
        </w:rPr>
        <w:t>y</w:t>
      </w:r>
      <w:r w:rsidRPr="007525BE">
        <w:rPr>
          <w:rFonts w:cs="Arial"/>
          <w:spacing w:val="-10"/>
        </w:rPr>
        <w:t xml:space="preserve"> </w:t>
      </w:r>
      <w:r w:rsidRPr="007525BE">
        <w:rPr>
          <w:rFonts w:cs="Arial"/>
        </w:rPr>
        <w:t>sh</w:t>
      </w:r>
      <w:r w:rsidRPr="007525BE">
        <w:rPr>
          <w:rFonts w:cs="Arial"/>
          <w:spacing w:val="-1"/>
        </w:rPr>
        <w:t>a</w:t>
      </w:r>
      <w:r w:rsidRPr="007525BE">
        <w:rPr>
          <w:rFonts w:cs="Arial"/>
        </w:rPr>
        <w:t>ll</w:t>
      </w:r>
      <w:r w:rsidRPr="007525BE">
        <w:rPr>
          <w:rFonts w:cs="Arial"/>
          <w:spacing w:val="-4"/>
        </w:rPr>
        <w:t xml:space="preserve"> </w:t>
      </w:r>
      <w:r w:rsidRPr="007525BE">
        <w:rPr>
          <w:rFonts w:cs="Arial"/>
        </w:rPr>
        <w:t>ma</w:t>
      </w:r>
      <w:r w:rsidRPr="007525BE">
        <w:rPr>
          <w:rFonts w:cs="Arial"/>
          <w:spacing w:val="-1"/>
        </w:rPr>
        <w:t>r</w:t>
      </w:r>
      <w:r w:rsidRPr="007525BE">
        <w:rPr>
          <w:rFonts w:cs="Arial"/>
        </w:rPr>
        <w:t>k</w:t>
      </w:r>
      <w:r w:rsidRPr="007525BE">
        <w:rPr>
          <w:rFonts w:cs="Arial"/>
          <w:spacing w:val="-5"/>
        </w:rPr>
        <w:t xml:space="preserve"> </w:t>
      </w:r>
      <w:r w:rsidRPr="007525BE">
        <w:rPr>
          <w:rFonts w:cs="Arial"/>
        </w:rPr>
        <w:t>the</w:t>
      </w:r>
      <w:r w:rsidRPr="007525BE">
        <w:rPr>
          <w:rFonts w:cs="Arial"/>
          <w:spacing w:val="-5"/>
        </w:rPr>
        <w:t xml:space="preserve"> </w:t>
      </w:r>
      <w:r w:rsidRPr="007525BE">
        <w:rPr>
          <w:rFonts w:cs="Arial"/>
        </w:rPr>
        <w:t>in</w:t>
      </w:r>
      <w:r w:rsidRPr="007525BE">
        <w:rPr>
          <w:rFonts w:cs="Arial"/>
          <w:spacing w:val="2"/>
        </w:rPr>
        <w:t>f</w:t>
      </w:r>
      <w:r w:rsidRPr="007525BE">
        <w:rPr>
          <w:rFonts w:cs="Arial"/>
        </w:rPr>
        <w:t>orm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spacing w:val="-1"/>
        </w:rPr>
        <w:t>a</w:t>
      </w:r>
      <w:r w:rsidRPr="007525BE">
        <w:rPr>
          <w:rFonts w:cs="Arial"/>
        </w:rPr>
        <w:t>s</w:t>
      </w:r>
      <w:r w:rsidRPr="007525BE">
        <w:rPr>
          <w:rFonts w:cs="Arial"/>
          <w:spacing w:val="-5"/>
        </w:rPr>
        <w:t xml:space="preserve"> </w:t>
      </w:r>
      <w:r w:rsidRPr="007525BE">
        <w:rPr>
          <w:rFonts w:cs="Arial"/>
        </w:rPr>
        <w:t>su</w:t>
      </w:r>
      <w:r w:rsidRPr="007525BE">
        <w:rPr>
          <w:rFonts w:cs="Arial"/>
          <w:spacing w:val="-1"/>
        </w:rPr>
        <w:t>c</w:t>
      </w:r>
      <w:r w:rsidRPr="007525BE">
        <w:rPr>
          <w:rFonts w:cs="Arial"/>
        </w:rPr>
        <w:t>h.</w:t>
      </w:r>
      <w:r w:rsidRPr="007525BE">
        <w:rPr>
          <w:rFonts w:cs="Arial"/>
          <w:spacing w:val="53"/>
        </w:rPr>
        <w:t xml:space="preserve"> </w:t>
      </w:r>
      <w:r w:rsidRPr="007525BE">
        <w:rPr>
          <w:rFonts w:cs="Arial"/>
          <w:spacing w:val="-6"/>
        </w:rPr>
        <w:t>I</w:t>
      </w:r>
      <w:r w:rsidRPr="007525BE">
        <w:rPr>
          <w:rFonts w:cs="Arial"/>
        </w:rPr>
        <w:t>f</w:t>
      </w:r>
      <w:r w:rsidRPr="007525BE">
        <w:rPr>
          <w:rFonts w:cs="Arial"/>
          <w:spacing w:val="-6"/>
        </w:rPr>
        <w:t xml:space="preserve"> </w:t>
      </w:r>
      <w:r w:rsidRPr="007525BE">
        <w:rPr>
          <w:rFonts w:cs="Arial"/>
          <w:spacing w:val="1"/>
        </w:rPr>
        <w:t>r</w:t>
      </w:r>
      <w:r w:rsidRPr="007525BE">
        <w:rPr>
          <w:rFonts w:cs="Arial"/>
          <w:spacing w:val="-1"/>
        </w:rPr>
        <w:t>e</w:t>
      </w:r>
      <w:r w:rsidRPr="007525BE">
        <w:rPr>
          <w:rFonts w:cs="Arial"/>
        </w:rPr>
        <w:t>q</w:t>
      </w:r>
      <w:r w:rsidRPr="007525BE">
        <w:rPr>
          <w:rFonts w:cs="Arial"/>
          <w:spacing w:val="2"/>
        </w:rPr>
        <w:t>u</w:t>
      </w:r>
      <w:r w:rsidRPr="007525BE">
        <w:rPr>
          <w:rFonts w:cs="Arial"/>
          <w:spacing w:val="-1"/>
        </w:rPr>
        <w:t>e</w:t>
      </w:r>
      <w:r w:rsidRPr="007525BE">
        <w:rPr>
          <w:rFonts w:cs="Arial"/>
        </w:rPr>
        <w:t xml:space="preserve">sted </w:t>
      </w:r>
      <w:r w:rsidRPr="007525BE">
        <w:rPr>
          <w:rFonts w:cs="Arial"/>
          <w:spacing w:val="2"/>
        </w:rPr>
        <w:t>b</w:t>
      </w:r>
      <w:r w:rsidRPr="007525BE">
        <w:rPr>
          <w:rFonts w:cs="Arial"/>
        </w:rPr>
        <w:t>y 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spacing w:val="2"/>
        </w:rPr>
        <w:t>n</w:t>
      </w:r>
      <w:r w:rsidRPr="007525BE">
        <w:rPr>
          <w:rFonts w:cs="Arial"/>
          <w:spacing w:val="4"/>
        </w:rPr>
        <w:t>c</w:t>
      </w:r>
      <w:r w:rsidRPr="007525BE">
        <w:rPr>
          <w:rFonts w:cs="Arial"/>
          <w:spacing w:val="-5"/>
        </w:rPr>
        <w:t>y</w:t>
      </w:r>
      <w:r w:rsidRPr="007525BE">
        <w:rPr>
          <w:rFonts w:cs="Arial"/>
        </w:rPr>
        <w:t>,</w:t>
      </w:r>
      <w:r w:rsidRPr="007525BE">
        <w:rPr>
          <w:rFonts w:cs="Arial"/>
          <w:spacing w:val="10"/>
        </w:rPr>
        <w:t xml:space="preserve"> </w:t>
      </w:r>
      <w:r w:rsidR="00D43BC1" w:rsidRPr="007525BE">
        <w:rPr>
          <w:rFonts w:cs="Arial"/>
          <w:spacing w:val="1"/>
        </w:rPr>
        <w:t>p</w:t>
      </w:r>
      <w:r w:rsidRPr="007525BE">
        <w:rPr>
          <w:rFonts w:cs="Arial"/>
        </w:rPr>
        <w:t>ropos</w:t>
      </w:r>
      <w:r w:rsidRPr="007525BE">
        <w:rPr>
          <w:rFonts w:cs="Arial"/>
          <w:spacing w:val="-1"/>
        </w:rPr>
        <w:t>e</w:t>
      </w:r>
      <w:r w:rsidRPr="007525BE">
        <w:rPr>
          <w:rFonts w:cs="Arial"/>
        </w:rPr>
        <w:t>rs</w:t>
      </w:r>
      <w:r w:rsidRPr="007525BE">
        <w:rPr>
          <w:rFonts w:cs="Arial"/>
          <w:spacing w:val="5"/>
        </w:rPr>
        <w:t xml:space="preserve"> </w:t>
      </w:r>
      <w:r w:rsidRPr="007525BE">
        <w:rPr>
          <w:rFonts w:cs="Arial"/>
        </w:rPr>
        <w:t>must</w:t>
      </w:r>
      <w:r w:rsidRPr="007525BE">
        <w:rPr>
          <w:rFonts w:cs="Arial"/>
          <w:spacing w:val="6"/>
        </w:rPr>
        <w:t xml:space="preserve"> </w:t>
      </w:r>
      <w:r w:rsidRPr="007525BE">
        <w:rPr>
          <w:rFonts w:cs="Arial"/>
        </w:rPr>
        <w:t>provide</w:t>
      </w:r>
      <w:r w:rsidRPr="007525BE">
        <w:rPr>
          <w:rFonts w:cs="Arial"/>
          <w:spacing w:val="1"/>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rPr>
        <w:t>A</w:t>
      </w:r>
      <w:r w:rsidRPr="007525BE">
        <w:rPr>
          <w:rFonts w:cs="Arial"/>
          <w:spacing w:val="-3"/>
        </w:rPr>
        <w:t>g</w:t>
      </w:r>
      <w:r w:rsidRPr="007525BE">
        <w:rPr>
          <w:rFonts w:cs="Arial"/>
          <w:spacing w:val="-1"/>
        </w:rPr>
        <w:t>e</w:t>
      </w:r>
      <w:r w:rsidRPr="007525BE">
        <w:rPr>
          <w:rFonts w:cs="Arial"/>
          <w:spacing w:val="2"/>
        </w:rPr>
        <w:t>n</w:t>
      </w:r>
      <w:r w:rsidRPr="007525BE">
        <w:rPr>
          <w:rFonts w:cs="Arial"/>
          <w:spacing w:val="4"/>
        </w:rPr>
        <w:t>c</w:t>
      </w:r>
      <w:r w:rsidRPr="007525BE">
        <w:rPr>
          <w:rFonts w:cs="Arial"/>
        </w:rPr>
        <w:t>y with</w:t>
      </w:r>
      <w:r w:rsidRPr="007525BE">
        <w:rPr>
          <w:rFonts w:cs="Arial"/>
          <w:spacing w:val="5"/>
        </w:rPr>
        <w:t xml:space="preserve"> </w:t>
      </w:r>
      <w:r w:rsidRPr="007525BE">
        <w:rPr>
          <w:rFonts w:cs="Arial"/>
        </w:rPr>
        <w:t>the r</w:t>
      </w:r>
      <w:r w:rsidRPr="007525BE">
        <w:rPr>
          <w:rFonts w:cs="Arial"/>
          <w:spacing w:val="-2"/>
        </w:rPr>
        <w:t>e</w:t>
      </w:r>
      <w:r w:rsidRPr="007525BE">
        <w:rPr>
          <w:rFonts w:cs="Arial"/>
          <w:spacing w:val="-1"/>
        </w:rPr>
        <w:t>a</w:t>
      </w:r>
      <w:r w:rsidRPr="007525BE">
        <w:rPr>
          <w:rFonts w:cs="Arial"/>
        </w:rPr>
        <w:t>sons</w:t>
      </w:r>
      <w:r w:rsidRPr="007525BE">
        <w:rPr>
          <w:rFonts w:cs="Arial"/>
          <w:spacing w:val="5"/>
        </w:rPr>
        <w:t xml:space="preserve"> </w:t>
      </w:r>
      <w:r w:rsidRPr="007525BE">
        <w:rPr>
          <w:rFonts w:cs="Arial"/>
        </w:rPr>
        <w:t>w</w:t>
      </w:r>
      <w:r w:rsidRPr="007525BE">
        <w:rPr>
          <w:rFonts w:cs="Arial"/>
          <w:spacing w:val="4"/>
        </w:rPr>
        <w:t>h</w:t>
      </w:r>
      <w:r w:rsidRPr="007525BE">
        <w:rPr>
          <w:rFonts w:cs="Arial"/>
        </w:rPr>
        <w:t>y th</w:t>
      </w:r>
      <w:r w:rsidRPr="007525BE">
        <w:rPr>
          <w:rFonts w:cs="Arial"/>
          <w:spacing w:val="4"/>
        </w:rPr>
        <w:t>e</w:t>
      </w:r>
      <w:r w:rsidRPr="007525BE">
        <w:rPr>
          <w:rFonts w:cs="Arial"/>
        </w:rPr>
        <w:t>y</w:t>
      </w:r>
      <w:r w:rsidRPr="007525BE">
        <w:rPr>
          <w:rFonts w:cs="Arial"/>
          <w:spacing w:val="2"/>
        </w:rPr>
        <w:t xml:space="preserve"> </w:t>
      </w:r>
      <w:r w:rsidRPr="007525BE">
        <w:rPr>
          <w:rFonts w:cs="Arial"/>
          <w:spacing w:val="-1"/>
        </w:rPr>
        <w:t>c</w:t>
      </w:r>
      <w:r w:rsidRPr="007525BE">
        <w:rPr>
          <w:rFonts w:cs="Arial"/>
        </w:rPr>
        <w:t>onsid</w:t>
      </w:r>
      <w:r w:rsidRPr="007525BE">
        <w:rPr>
          <w:rFonts w:cs="Arial"/>
          <w:spacing w:val="-1"/>
        </w:rPr>
        <w:t>e</w:t>
      </w:r>
      <w:r w:rsidRPr="007525BE">
        <w:rPr>
          <w:rFonts w:cs="Arial"/>
        </w:rPr>
        <w:t>r</w:t>
      </w:r>
      <w:r w:rsidRPr="007525BE">
        <w:rPr>
          <w:rFonts w:cs="Arial"/>
          <w:spacing w:val="4"/>
        </w:rPr>
        <w:t xml:space="preserve"> </w:t>
      </w:r>
      <w:r w:rsidRPr="007525BE">
        <w:rPr>
          <w:rFonts w:cs="Arial"/>
        </w:rPr>
        <w:t>su</w:t>
      </w:r>
      <w:r w:rsidRPr="007525BE">
        <w:rPr>
          <w:rFonts w:cs="Arial"/>
          <w:spacing w:val="-1"/>
        </w:rPr>
        <w:t>c</w:t>
      </w:r>
      <w:r w:rsidRPr="007525BE">
        <w:rPr>
          <w:rFonts w:cs="Arial"/>
        </w:rPr>
        <w:t>h</w:t>
      </w:r>
      <w:r w:rsidRPr="007525BE">
        <w:rPr>
          <w:rFonts w:cs="Arial"/>
          <w:spacing w:val="5"/>
        </w:rPr>
        <w:t xml:space="preserve"> </w:t>
      </w:r>
      <w:r w:rsidRPr="007525BE">
        <w:rPr>
          <w:rFonts w:cs="Arial"/>
        </w:rPr>
        <w:t>info</w:t>
      </w:r>
      <w:r w:rsidRPr="007525BE">
        <w:rPr>
          <w:rFonts w:cs="Arial"/>
          <w:spacing w:val="-1"/>
        </w:rPr>
        <w:t>r</w:t>
      </w:r>
      <w:r w:rsidRPr="007525BE">
        <w:rPr>
          <w:rFonts w:cs="Arial"/>
          <w:spacing w:val="3"/>
        </w:rPr>
        <w:t>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rPr>
        <w:t>to</w:t>
      </w:r>
      <w:r w:rsidRPr="007525BE">
        <w:rPr>
          <w:rFonts w:cs="Arial"/>
          <w:spacing w:val="5"/>
        </w:rPr>
        <w:t xml:space="preserve"> </w:t>
      </w:r>
      <w:r w:rsidRPr="007525BE">
        <w:rPr>
          <w:rFonts w:cs="Arial"/>
        </w:rPr>
        <w:t>be</w:t>
      </w:r>
      <w:r w:rsidRPr="007525BE">
        <w:rPr>
          <w:rFonts w:cs="Arial"/>
          <w:spacing w:val="4"/>
        </w:rPr>
        <w:t xml:space="preserve"> </w:t>
      </w:r>
      <w:r w:rsidRPr="007525BE">
        <w:rPr>
          <w:rFonts w:cs="Arial"/>
          <w:spacing w:val="-1"/>
        </w:rPr>
        <w:t>c</w:t>
      </w:r>
      <w:r w:rsidRPr="007525BE">
        <w:rPr>
          <w:rFonts w:cs="Arial"/>
        </w:rPr>
        <w:t>om</w:t>
      </w:r>
      <w:r w:rsidRPr="007525BE">
        <w:rPr>
          <w:rFonts w:cs="Arial"/>
          <w:spacing w:val="1"/>
        </w:rPr>
        <w:t>m</w:t>
      </w:r>
      <w:r w:rsidRPr="007525BE">
        <w:rPr>
          <w:rFonts w:cs="Arial"/>
          <w:spacing w:val="-1"/>
        </w:rPr>
        <w:t>e</w:t>
      </w:r>
      <w:r w:rsidRPr="007525BE">
        <w:rPr>
          <w:rFonts w:cs="Arial"/>
        </w:rPr>
        <w:t>r</w:t>
      </w:r>
      <w:r w:rsidRPr="007525BE">
        <w:rPr>
          <w:rFonts w:cs="Arial"/>
          <w:spacing w:val="-2"/>
        </w:rPr>
        <w:t>c</w:t>
      </w:r>
      <w:r w:rsidRPr="007525BE">
        <w:rPr>
          <w:rFonts w:cs="Arial"/>
          <w:spacing w:val="3"/>
        </w:rPr>
        <w:t>i</w:t>
      </w:r>
      <w:r w:rsidRPr="007525BE">
        <w:rPr>
          <w:rFonts w:cs="Arial"/>
          <w:spacing w:val="-1"/>
        </w:rPr>
        <w:t>a</w:t>
      </w:r>
      <w:r w:rsidRPr="007525BE">
        <w:rPr>
          <w:rFonts w:cs="Arial"/>
        </w:rPr>
        <w:t>l</w:t>
      </w:r>
      <w:r w:rsidRPr="007525BE">
        <w:rPr>
          <w:rFonts w:cs="Arial"/>
          <w:spacing w:val="3"/>
        </w:rPr>
        <w:t>l</w:t>
      </w:r>
      <w:r w:rsidRPr="007525BE">
        <w:rPr>
          <w:rFonts w:cs="Arial"/>
        </w:rPr>
        <w:t xml:space="preserve">y </w:t>
      </w:r>
      <w:r w:rsidRPr="007525BE">
        <w:rPr>
          <w:rFonts w:cs="Arial"/>
          <w:spacing w:val="2"/>
        </w:rPr>
        <w:t>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4"/>
        </w:rPr>
        <w:t xml:space="preserve"> </w:t>
      </w:r>
      <w:r w:rsidRPr="007525BE">
        <w:rPr>
          <w:rFonts w:cs="Arial"/>
        </w:rPr>
        <w:t xml:space="preserve">or </w:t>
      </w:r>
      <w:r w:rsidRPr="007525BE">
        <w:rPr>
          <w:rFonts w:cs="Arial"/>
          <w:spacing w:val="-1"/>
        </w:rPr>
        <w:t>c</w:t>
      </w:r>
      <w:r w:rsidRPr="007525BE">
        <w:rPr>
          <w:rFonts w:cs="Arial"/>
        </w:rPr>
        <w:t>onfid</w:t>
      </w:r>
      <w:r w:rsidRPr="007525BE">
        <w:rPr>
          <w:rFonts w:cs="Arial"/>
          <w:spacing w:val="-1"/>
        </w:rPr>
        <w:t>e</w:t>
      </w:r>
      <w:r w:rsidRPr="007525BE">
        <w:rPr>
          <w:rFonts w:cs="Arial"/>
        </w:rPr>
        <w:t>nt</w:t>
      </w:r>
      <w:r w:rsidRPr="007525BE">
        <w:rPr>
          <w:rFonts w:cs="Arial"/>
          <w:spacing w:val="1"/>
        </w:rPr>
        <w:t>i</w:t>
      </w:r>
      <w:r w:rsidRPr="007525BE">
        <w:rPr>
          <w:rFonts w:cs="Arial"/>
          <w:spacing w:val="-1"/>
        </w:rPr>
        <w:t>a</w:t>
      </w:r>
      <w:r w:rsidRPr="007525BE">
        <w:rPr>
          <w:rFonts w:cs="Arial"/>
        </w:rPr>
        <w:t xml:space="preserve">l. </w:t>
      </w:r>
      <w:r w:rsidRPr="007525BE">
        <w:rPr>
          <w:rFonts w:cs="Arial"/>
          <w:spacing w:val="-1"/>
        </w:rPr>
        <w:t>Fa</w:t>
      </w:r>
      <w:r w:rsidRPr="007525BE">
        <w:rPr>
          <w:rFonts w:cs="Arial"/>
        </w:rPr>
        <w:t>i</w:t>
      </w:r>
      <w:r w:rsidRPr="007525BE">
        <w:rPr>
          <w:rFonts w:cs="Arial"/>
          <w:spacing w:val="1"/>
        </w:rPr>
        <w:t>l</w:t>
      </w:r>
      <w:r w:rsidRPr="007525BE">
        <w:rPr>
          <w:rFonts w:cs="Arial"/>
        </w:rPr>
        <w:t>ure</w:t>
      </w:r>
      <w:r w:rsidRPr="007525BE">
        <w:rPr>
          <w:rFonts w:cs="Arial"/>
          <w:spacing w:val="6"/>
        </w:rPr>
        <w:t xml:space="preserve"> </w:t>
      </w:r>
      <w:r w:rsidRPr="007525BE">
        <w:rPr>
          <w:rFonts w:cs="Arial"/>
        </w:rPr>
        <w:t>to</w:t>
      </w:r>
      <w:r w:rsidRPr="007525BE">
        <w:rPr>
          <w:rFonts w:cs="Arial"/>
          <w:spacing w:val="8"/>
        </w:rPr>
        <w:t xml:space="preserve"> </w:t>
      </w:r>
      <w:r w:rsidRPr="007525BE">
        <w:rPr>
          <w:rFonts w:cs="Arial"/>
        </w:rPr>
        <w:t>do</w:t>
      </w:r>
      <w:r w:rsidRPr="007525BE">
        <w:rPr>
          <w:rFonts w:cs="Arial"/>
          <w:spacing w:val="7"/>
        </w:rPr>
        <w:t xml:space="preserve"> </w:t>
      </w:r>
      <w:r w:rsidRPr="007525BE">
        <w:rPr>
          <w:rFonts w:cs="Arial"/>
        </w:rPr>
        <w:t>so</w:t>
      </w:r>
      <w:r w:rsidRPr="007525BE">
        <w:rPr>
          <w:rFonts w:cs="Arial"/>
          <w:spacing w:val="8"/>
        </w:rPr>
        <w:t xml:space="preserve"> </w:t>
      </w:r>
      <w:r w:rsidRPr="007525BE">
        <w:rPr>
          <w:rFonts w:cs="Arial"/>
        </w:rPr>
        <w:t>m</w:t>
      </w:r>
      <w:r w:rsidRPr="007525BE">
        <w:rPr>
          <w:rFonts w:cs="Arial"/>
          <w:spacing w:val="2"/>
        </w:rPr>
        <w:t>a</w:t>
      </w:r>
      <w:r w:rsidRPr="007525BE">
        <w:rPr>
          <w:rFonts w:cs="Arial"/>
        </w:rPr>
        <w:t>y r</w:t>
      </w:r>
      <w:r w:rsidRPr="007525BE">
        <w:rPr>
          <w:rFonts w:cs="Arial"/>
          <w:spacing w:val="-2"/>
        </w:rPr>
        <w:t>e</w:t>
      </w:r>
      <w:r w:rsidRPr="007525BE">
        <w:rPr>
          <w:rFonts w:cs="Arial"/>
        </w:rPr>
        <w:t>sult</w:t>
      </w:r>
      <w:r w:rsidRPr="007525BE">
        <w:rPr>
          <w:rFonts w:cs="Arial"/>
          <w:spacing w:val="8"/>
        </w:rPr>
        <w:t xml:space="preserve"> </w:t>
      </w:r>
      <w:r w:rsidRPr="007525BE">
        <w:rPr>
          <w:rFonts w:cs="Arial"/>
        </w:rPr>
        <w:t>in</w:t>
      </w:r>
      <w:r w:rsidRPr="007525BE">
        <w:rPr>
          <w:rFonts w:cs="Arial"/>
          <w:spacing w:val="8"/>
        </w:rPr>
        <w:t xml:space="preserve"> </w:t>
      </w:r>
      <w:r w:rsidRPr="007525BE">
        <w:rPr>
          <w:rFonts w:cs="Arial"/>
        </w:rPr>
        <w:t>su</w:t>
      </w:r>
      <w:r w:rsidRPr="007525BE">
        <w:rPr>
          <w:rFonts w:cs="Arial"/>
          <w:spacing w:val="-1"/>
        </w:rPr>
        <w:t>c</w:t>
      </w:r>
      <w:r w:rsidRPr="007525BE">
        <w:rPr>
          <w:rFonts w:cs="Arial"/>
        </w:rPr>
        <w:t>h</w:t>
      </w:r>
      <w:r w:rsidRPr="007525BE">
        <w:rPr>
          <w:rFonts w:cs="Arial"/>
          <w:spacing w:val="7"/>
        </w:rPr>
        <w:t xml:space="preserve"> </w:t>
      </w:r>
      <w:r w:rsidRPr="007525BE">
        <w:rPr>
          <w:rFonts w:cs="Arial"/>
        </w:rPr>
        <w:t>info</w:t>
      </w:r>
      <w:r w:rsidRPr="007525BE">
        <w:rPr>
          <w:rFonts w:cs="Arial"/>
          <w:spacing w:val="-1"/>
        </w:rPr>
        <w:t>r</w:t>
      </w:r>
      <w:r w:rsidRPr="007525BE">
        <w:rPr>
          <w:rFonts w:cs="Arial"/>
        </w:rPr>
        <w:t>mation</w:t>
      </w:r>
      <w:r w:rsidRPr="007525BE">
        <w:rPr>
          <w:rFonts w:cs="Arial"/>
          <w:spacing w:val="8"/>
        </w:rPr>
        <w:t xml:space="preserve"> </w:t>
      </w:r>
      <w:r w:rsidRPr="007525BE">
        <w:rPr>
          <w:rFonts w:cs="Arial"/>
        </w:rPr>
        <w:t>b</w:t>
      </w:r>
      <w:r w:rsidRPr="007525BE">
        <w:rPr>
          <w:rFonts w:cs="Arial"/>
          <w:spacing w:val="-1"/>
        </w:rPr>
        <w:t>e</w:t>
      </w:r>
      <w:r w:rsidRPr="007525BE">
        <w:rPr>
          <w:rFonts w:cs="Arial"/>
        </w:rPr>
        <w:t>ing</w:t>
      </w:r>
      <w:r w:rsidRPr="007525BE">
        <w:rPr>
          <w:rFonts w:cs="Arial"/>
          <w:spacing w:val="5"/>
        </w:rPr>
        <w:t xml:space="preserve"> </w:t>
      </w:r>
      <w:r w:rsidRPr="007525BE">
        <w:rPr>
          <w:rFonts w:cs="Arial"/>
        </w:rPr>
        <w:t>r</w:t>
      </w:r>
      <w:r w:rsidRPr="007525BE">
        <w:rPr>
          <w:rFonts w:cs="Arial"/>
          <w:spacing w:val="-2"/>
        </w:rPr>
        <w:t>e</w:t>
      </w:r>
      <w:r w:rsidRPr="007525BE">
        <w:rPr>
          <w:rFonts w:cs="Arial"/>
        </w:rPr>
        <w:t>le</w:t>
      </w:r>
      <w:r w:rsidRPr="007525BE">
        <w:rPr>
          <w:rFonts w:cs="Arial"/>
          <w:spacing w:val="1"/>
        </w:rPr>
        <w:t>a</w:t>
      </w:r>
      <w:r w:rsidRPr="007525BE">
        <w:rPr>
          <w:rFonts w:cs="Arial"/>
        </w:rPr>
        <w:t>s</w:t>
      </w:r>
      <w:r w:rsidRPr="007525BE">
        <w:rPr>
          <w:rFonts w:cs="Arial"/>
          <w:spacing w:val="-1"/>
        </w:rPr>
        <w:t>e</w:t>
      </w:r>
      <w:r w:rsidRPr="007525BE">
        <w:rPr>
          <w:rFonts w:cs="Arial"/>
        </w:rPr>
        <w:t>d</w:t>
      </w:r>
      <w:r w:rsidRPr="007525BE">
        <w:rPr>
          <w:rFonts w:cs="Arial"/>
          <w:spacing w:val="7"/>
        </w:rPr>
        <w:t xml:space="preserve"> </w:t>
      </w:r>
      <w:r w:rsidRPr="007525BE">
        <w:rPr>
          <w:rFonts w:cs="Arial"/>
        </w:rPr>
        <w:t>in r</w:t>
      </w:r>
      <w:r w:rsidRPr="007525BE">
        <w:rPr>
          <w:rFonts w:cs="Arial"/>
          <w:spacing w:val="-2"/>
        </w:rPr>
        <w:t>e</w:t>
      </w:r>
      <w:r w:rsidRPr="007525BE">
        <w:rPr>
          <w:rFonts w:cs="Arial"/>
        </w:rPr>
        <w:t>sponse to a</w:t>
      </w:r>
      <w:r w:rsidRPr="007525BE">
        <w:rPr>
          <w:rFonts w:cs="Arial"/>
          <w:spacing w:val="-1"/>
        </w:rPr>
        <w:t xml:space="preserve"> </w:t>
      </w:r>
      <w:r w:rsidRPr="007525BE">
        <w:rPr>
          <w:rFonts w:cs="Arial"/>
          <w:spacing w:val="1"/>
        </w:rPr>
        <w:t>r</w:t>
      </w:r>
      <w:r w:rsidRPr="007525BE">
        <w:rPr>
          <w:rFonts w:cs="Arial"/>
          <w:spacing w:val="-1"/>
        </w:rPr>
        <w:t>e</w:t>
      </w:r>
      <w:r w:rsidRPr="007525BE">
        <w:rPr>
          <w:rFonts w:cs="Arial"/>
        </w:rPr>
        <w:t>qu</w:t>
      </w:r>
      <w:r w:rsidRPr="007525BE">
        <w:rPr>
          <w:rFonts w:cs="Arial"/>
          <w:spacing w:val="-1"/>
        </w:rPr>
        <w:t>e</w:t>
      </w:r>
      <w:r w:rsidRPr="007525BE">
        <w:rPr>
          <w:rFonts w:cs="Arial"/>
        </w:rPr>
        <w:t>st pu</w:t>
      </w:r>
      <w:r w:rsidRPr="007525BE">
        <w:rPr>
          <w:rFonts w:cs="Arial"/>
          <w:spacing w:val="2"/>
        </w:rPr>
        <w:t>r</w:t>
      </w:r>
      <w:r w:rsidRPr="007525BE">
        <w:rPr>
          <w:rFonts w:cs="Arial"/>
        </w:rPr>
        <w:t>su</w:t>
      </w:r>
      <w:r w:rsidRPr="007525BE">
        <w:rPr>
          <w:rFonts w:cs="Arial"/>
          <w:spacing w:val="-1"/>
        </w:rPr>
        <w:t>a</w:t>
      </w:r>
      <w:r w:rsidRPr="007525BE">
        <w:rPr>
          <w:rFonts w:cs="Arial"/>
        </w:rPr>
        <w:t xml:space="preserve">nt </w:t>
      </w:r>
      <w:r w:rsidRPr="007525BE">
        <w:rPr>
          <w:rFonts w:cs="Arial"/>
          <w:spacing w:val="1"/>
        </w:rPr>
        <w:t>t</w:t>
      </w:r>
      <w:r w:rsidRPr="007525BE">
        <w:rPr>
          <w:rFonts w:cs="Arial"/>
        </w:rPr>
        <w:t xml:space="preserve">o the </w:t>
      </w:r>
      <w:r w:rsidRPr="007525BE">
        <w:rPr>
          <w:rFonts w:cs="Arial"/>
          <w:spacing w:val="-2"/>
        </w:rPr>
        <w:t>F</w:t>
      </w:r>
      <w:r w:rsidRPr="007525BE">
        <w:rPr>
          <w:rFonts w:cs="Arial"/>
          <w:spacing w:val="2"/>
        </w:rPr>
        <w:t>O</w:t>
      </w:r>
      <w:r w:rsidRPr="007525BE">
        <w:rPr>
          <w:rFonts w:cs="Arial"/>
        </w:rPr>
        <w:t>I</w:t>
      </w:r>
      <w:r w:rsidRPr="007525BE">
        <w:rPr>
          <w:rFonts w:cs="Arial"/>
          <w:spacing w:val="-3"/>
        </w:rPr>
        <w:t xml:space="preserve"> </w:t>
      </w:r>
      <w:r w:rsidRPr="007525BE">
        <w:rPr>
          <w:rFonts w:cs="Arial"/>
          <w:spacing w:val="2"/>
        </w:rPr>
        <w:t>A</w:t>
      </w:r>
      <w:r w:rsidRPr="007525BE">
        <w:rPr>
          <w:rFonts w:cs="Arial"/>
          <w:spacing w:val="-1"/>
        </w:rPr>
        <w:t>c</w:t>
      </w:r>
      <w:r w:rsidR="00222CFA" w:rsidRPr="007525BE">
        <w:rPr>
          <w:rFonts w:cs="Arial"/>
        </w:rPr>
        <w:t>t</w:t>
      </w:r>
      <w:r w:rsidR="00B6623B" w:rsidRPr="007525BE">
        <w:rPr>
          <w:rFonts w:cs="Arial"/>
        </w:rPr>
        <w:t xml:space="preserve">. </w:t>
      </w:r>
      <w:r w:rsidRPr="007525BE">
        <w:rPr>
          <w:rFonts w:cs="Arial"/>
        </w:rPr>
        <w:t>The</w:t>
      </w:r>
      <w:r w:rsidRPr="007525BE">
        <w:rPr>
          <w:rFonts w:cs="Arial"/>
          <w:spacing w:val="4"/>
        </w:rPr>
        <w:t xml:space="preserve"> </w:t>
      </w:r>
      <w:r w:rsidRPr="007525BE">
        <w:rPr>
          <w:rFonts w:cs="Arial"/>
        </w:rPr>
        <w:t>Housing</w:t>
      </w:r>
      <w:r w:rsidRPr="007525BE">
        <w:rPr>
          <w:rFonts w:cs="Arial"/>
          <w:spacing w:val="3"/>
        </w:rPr>
        <w:t xml:space="preserve"> </w:t>
      </w:r>
      <w:r w:rsidRPr="007525BE">
        <w:rPr>
          <w:rFonts w:cs="Arial"/>
          <w:spacing w:val="2"/>
        </w:rPr>
        <w:t>A</w:t>
      </w:r>
      <w:r w:rsidRPr="007525BE">
        <w:rPr>
          <w:rFonts w:cs="Arial"/>
        </w:rPr>
        <w:t>g</w:t>
      </w:r>
      <w:r w:rsidRPr="007525BE">
        <w:rPr>
          <w:rFonts w:cs="Arial"/>
          <w:spacing w:val="-1"/>
        </w:rPr>
        <w:t>e</w:t>
      </w:r>
      <w:r w:rsidRPr="007525BE">
        <w:rPr>
          <w:rFonts w:cs="Arial"/>
        </w:rPr>
        <w:t>n</w:t>
      </w:r>
      <w:r w:rsidRPr="007525BE">
        <w:rPr>
          <w:rFonts w:cs="Arial"/>
          <w:spacing w:val="4"/>
        </w:rPr>
        <w:t>c</w:t>
      </w:r>
      <w:r w:rsidRPr="007525BE">
        <w:rPr>
          <w:rFonts w:cs="Arial"/>
        </w:rPr>
        <w:t>y w</w:t>
      </w:r>
      <w:r w:rsidRPr="007525BE">
        <w:rPr>
          <w:rFonts w:cs="Arial"/>
          <w:spacing w:val="2"/>
        </w:rPr>
        <w:t>i</w:t>
      </w:r>
      <w:r w:rsidRPr="007525BE">
        <w:rPr>
          <w:rFonts w:cs="Arial"/>
        </w:rPr>
        <w:t>ll</w:t>
      </w:r>
      <w:r w:rsidRPr="007525BE">
        <w:rPr>
          <w:rFonts w:cs="Arial"/>
          <w:spacing w:val="6"/>
        </w:rPr>
        <w:t xml:space="preserve"> </w:t>
      </w:r>
      <w:r w:rsidRPr="007525BE">
        <w:rPr>
          <w:rFonts w:cs="Arial"/>
        </w:rPr>
        <w:t>use</w:t>
      </w:r>
      <w:r w:rsidRPr="007525BE">
        <w:rPr>
          <w:rFonts w:cs="Arial"/>
          <w:spacing w:val="4"/>
        </w:rPr>
        <w:t xml:space="preserve"> </w:t>
      </w:r>
      <w:r w:rsidRPr="007525BE">
        <w:rPr>
          <w:rFonts w:cs="Arial"/>
        </w:rPr>
        <w:t>r</w:t>
      </w:r>
      <w:r w:rsidRPr="007525BE">
        <w:rPr>
          <w:rFonts w:cs="Arial"/>
          <w:spacing w:val="-2"/>
        </w:rPr>
        <w:t>e</w:t>
      </w:r>
      <w:r w:rsidRPr="007525BE">
        <w:rPr>
          <w:rFonts w:cs="Arial"/>
          <w:spacing w:val="-1"/>
        </w:rPr>
        <w:t>a</w:t>
      </w:r>
      <w:r w:rsidRPr="007525BE">
        <w:rPr>
          <w:rFonts w:cs="Arial"/>
        </w:rPr>
        <w:t>son</w:t>
      </w:r>
      <w:r w:rsidRPr="007525BE">
        <w:rPr>
          <w:rFonts w:cs="Arial"/>
          <w:spacing w:val="-1"/>
        </w:rPr>
        <w:t>a</w:t>
      </w:r>
      <w:r w:rsidRPr="007525BE">
        <w:rPr>
          <w:rFonts w:cs="Arial"/>
        </w:rPr>
        <w:t>ble</w:t>
      </w:r>
      <w:r w:rsidRPr="007525BE">
        <w:rPr>
          <w:rFonts w:cs="Arial"/>
          <w:spacing w:val="4"/>
        </w:rPr>
        <w:t xml:space="preserve"> </w:t>
      </w:r>
      <w:r w:rsidR="003D57B6" w:rsidRPr="007525BE">
        <w:rPr>
          <w:rFonts w:cs="Arial"/>
          <w:spacing w:val="-1"/>
        </w:rPr>
        <w:t>endeavours</w:t>
      </w:r>
      <w:r w:rsidRPr="007525BE">
        <w:rPr>
          <w:rFonts w:cs="Arial"/>
          <w:spacing w:val="4"/>
        </w:rPr>
        <w:t xml:space="preserve"> </w:t>
      </w:r>
      <w:r w:rsidRPr="007525BE">
        <w:rPr>
          <w:rFonts w:cs="Arial"/>
        </w:rPr>
        <w:t>to</w:t>
      </w:r>
      <w:r w:rsidRPr="007525BE">
        <w:rPr>
          <w:rFonts w:cs="Arial"/>
          <w:spacing w:val="10"/>
        </w:rPr>
        <w:t xml:space="preserve"> </w:t>
      </w:r>
      <w:r w:rsidRPr="007525BE">
        <w:rPr>
          <w:rFonts w:cs="Arial"/>
          <w:spacing w:val="-1"/>
        </w:rPr>
        <w:t>c</w:t>
      </w:r>
      <w:r w:rsidRPr="007525BE">
        <w:rPr>
          <w:rFonts w:cs="Arial"/>
        </w:rPr>
        <w:t>onsult</w:t>
      </w:r>
      <w:r w:rsidRPr="007525BE">
        <w:rPr>
          <w:rFonts w:cs="Arial"/>
          <w:spacing w:val="5"/>
        </w:rPr>
        <w:t xml:space="preserve"> </w:t>
      </w:r>
      <w:r w:rsidRPr="007525BE">
        <w:rPr>
          <w:rFonts w:cs="Arial"/>
        </w:rPr>
        <w:t>with</w:t>
      </w:r>
      <w:r w:rsidRPr="007525BE">
        <w:rPr>
          <w:rFonts w:cs="Arial"/>
          <w:spacing w:val="4"/>
        </w:rPr>
        <w:t xml:space="preserve"> </w:t>
      </w:r>
      <w:r w:rsidR="002632B3" w:rsidRPr="007525BE">
        <w:rPr>
          <w:rFonts w:cs="Arial"/>
          <w:spacing w:val="1"/>
        </w:rPr>
        <w:t>p</w:t>
      </w:r>
      <w:r w:rsidRPr="007525BE">
        <w:rPr>
          <w:rFonts w:cs="Arial"/>
        </w:rPr>
        <w:t>ropos</w:t>
      </w:r>
      <w:r w:rsidRPr="007525BE">
        <w:rPr>
          <w:rFonts w:cs="Arial"/>
          <w:spacing w:val="-1"/>
        </w:rPr>
        <w:t>e</w:t>
      </w:r>
      <w:r w:rsidRPr="007525BE">
        <w:rPr>
          <w:rFonts w:cs="Arial"/>
        </w:rPr>
        <w:t xml:space="preserve">rs </w:t>
      </w:r>
      <w:r w:rsidRPr="007525BE">
        <w:rPr>
          <w:rFonts w:cs="Arial"/>
          <w:spacing w:val="-1"/>
        </w:rPr>
        <w:t>a</w:t>
      </w:r>
      <w:r w:rsidRPr="007525BE">
        <w:rPr>
          <w:rFonts w:cs="Arial"/>
        </w:rPr>
        <w:t>bout</w:t>
      </w:r>
      <w:r w:rsidRPr="007525BE">
        <w:rPr>
          <w:rFonts w:cs="Arial"/>
          <w:spacing w:val="3"/>
        </w:rPr>
        <w:t xml:space="preserve"> </w:t>
      </w:r>
      <w:r w:rsidRPr="007525BE">
        <w:rPr>
          <w:rFonts w:cs="Arial"/>
        </w:rPr>
        <w:t>s</w:t>
      </w:r>
      <w:r w:rsidRPr="007525BE">
        <w:rPr>
          <w:rFonts w:cs="Arial"/>
          <w:spacing w:val="-1"/>
        </w:rPr>
        <w:t>e</w:t>
      </w:r>
      <w:r w:rsidRPr="007525BE">
        <w:rPr>
          <w:rFonts w:cs="Arial"/>
        </w:rPr>
        <w:t>nsi</w:t>
      </w:r>
      <w:r w:rsidRPr="007525BE">
        <w:rPr>
          <w:rFonts w:cs="Arial"/>
          <w:spacing w:val="1"/>
        </w:rPr>
        <w:t>t</w:t>
      </w:r>
      <w:r w:rsidRPr="007525BE">
        <w:rPr>
          <w:rFonts w:cs="Arial"/>
        </w:rPr>
        <w:t>ive</w:t>
      </w:r>
      <w:r w:rsidRPr="007525BE">
        <w:rPr>
          <w:rFonts w:cs="Arial"/>
          <w:spacing w:val="2"/>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2"/>
        </w:rPr>
        <w:t xml:space="preserve"> </w:t>
      </w:r>
      <w:r w:rsidRPr="007525BE">
        <w:rPr>
          <w:rFonts w:cs="Arial"/>
        </w:rPr>
        <w:t>b</w:t>
      </w:r>
      <w:r w:rsidRPr="007525BE">
        <w:rPr>
          <w:rFonts w:cs="Arial"/>
          <w:spacing w:val="-1"/>
        </w:rPr>
        <w:t>e</w:t>
      </w:r>
      <w:r w:rsidRPr="007525BE">
        <w:rPr>
          <w:rFonts w:cs="Arial"/>
        </w:rPr>
        <w:t>fo</w:t>
      </w:r>
      <w:r w:rsidRPr="007525BE">
        <w:rPr>
          <w:rFonts w:cs="Arial"/>
          <w:spacing w:val="1"/>
        </w:rPr>
        <w:t>r</w:t>
      </w:r>
      <w:r w:rsidRPr="007525BE">
        <w:rPr>
          <w:rFonts w:cs="Arial"/>
        </w:rPr>
        <w:t>e</w:t>
      </w:r>
      <w:r w:rsidRPr="007525BE">
        <w:rPr>
          <w:rFonts w:cs="Arial"/>
          <w:spacing w:val="1"/>
        </w:rPr>
        <w:t xml:space="preserve"> </w:t>
      </w:r>
      <w:r w:rsidRPr="007525BE">
        <w:rPr>
          <w:rFonts w:cs="Arial"/>
        </w:rPr>
        <w:t>maki</w:t>
      </w:r>
      <w:r w:rsidRPr="007525BE">
        <w:rPr>
          <w:rFonts w:cs="Arial"/>
          <w:spacing w:val="2"/>
        </w:rPr>
        <w:t>n</w:t>
      </w:r>
      <w:r w:rsidRPr="007525BE">
        <w:rPr>
          <w:rFonts w:cs="Arial"/>
        </w:rPr>
        <w:t>g</w:t>
      </w:r>
      <w:r w:rsidRPr="007525BE">
        <w:rPr>
          <w:rFonts w:cs="Arial"/>
          <w:spacing w:val="2"/>
        </w:rPr>
        <w:t xml:space="preserve"> </w:t>
      </w:r>
      <w:r w:rsidRPr="007525BE">
        <w:rPr>
          <w:rFonts w:cs="Arial"/>
        </w:rPr>
        <w:t>d</w:t>
      </w:r>
      <w:r w:rsidRPr="007525BE">
        <w:rPr>
          <w:rFonts w:cs="Arial"/>
          <w:spacing w:val="-1"/>
        </w:rPr>
        <w:t>ec</w:t>
      </w:r>
      <w:r w:rsidRPr="007525BE">
        <w:rPr>
          <w:rFonts w:cs="Arial"/>
        </w:rPr>
        <w:t>i</w:t>
      </w:r>
      <w:r w:rsidRPr="007525BE">
        <w:rPr>
          <w:rFonts w:cs="Arial"/>
          <w:spacing w:val="3"/>
        </w:rPr>
        <w:t>s</w:t>
      </w:r>
      <w:r w:rsidRPr="007525BE">
        <w:rPr>
          <w:rFonts w:cs="Arial"/>
        </w:rPr>
        <w:t>ions</w:t>
      </w:r>
      <w:r w:rsidRPr="007525BE">
        <w:rPr>
          <w:rFonts w:cs="Arial"/>
          <w:spacing w:val="3"/>
        </w:rPr>
        <w:t xml:space="preserve"> </w:t>
      </w:r>
      <w:r w:rsidRPr="007525BE">
        <w:rPr>
          <w:rFonts w:cs="Arial"/>
        </w:rPr>
        <w:t>on</w:t>
      </w:r>
      <w:r w:rsidRPr="007525BE">
        <w:rPr>
          <w:rFonts w:cs="Arial"/>
          <w:spacing w:val="2"/>
        </w:rPr>
        <w:t xml:space="preserve"> </w:t>
      </w:r>
      <w:r w:rsidRPr="007525BE">
        <w:rPr>
          <w:rFonts w:cs="Arial"/>
          <w:spacing w:val="-1"/>
        </w:rPr>
        <w:t>a</w:t>
      </w:r>
      <w:r w:rsidRPr="007525BE">
        <w:rPr>
          <w:rFonts w:cs="Arial"/>
          <w:spacing w:val="5"/>
        </w:rPr>
        <w:t>n</w:t>
      </w:r>
      <w:r w:rsidRPr="007525BE">
        <w:rPr>
          <w:rFonts w:cs="Arial"/>
        </w:rPr>
        <w:t>y r</w:t>
      </w:r>
      <w:r w:rsidRPr="007525BE">
        <w:rPr>
          <w:rFonts w:cs="Arial"/>
          <w:spacing w:val="-2"/>
        </w:rPr>
        <w:t>e</w:t>
      </w:r>
      <w:r w:rsidRPr="007525BE">
        <w:rPr>
          <w:rFonts w:cs="Arial"/>
        </w:rPr>
        <w:t>q</w:t>
      </w:r>
      <w:r w:rsidRPr="007525BE">
        <w:rPr>
          <w:rFonts w:cs="Arial"/>
          <w:spacing w:val="2"/>
        </w:rPr>
        <w:t>u</w:t>
      </w:r>
      <w:r w:rsidRPr="007525BE">
        <w:rPr>
          <w:rFonts w:cs="Arial"/>
          <w:spacing w:val="-1"/>
        </w:rPr>
        <w:t>e</w:t>
      </w:r>
      <w:r w:rsidRPr="007525BE">
        <w:rPr>
          <w:rFonts w:cs="Arial"/>
        </w:rPr>
        <w:t>st</w:t>
      </w:r>
      <w:r w:rsidRPr="007525BE">
        <w:rPr>
          <w:rFonts w:cs="Arial"/>
          <w:spacing w:val="3"/>
        </w:rPr>
        <w:t xml:space="preserve"> </w:t>
      </w:r>
      <w:r w:rsidRPr="007525BE">
        <w:rPr>
          <w:rFonts w:cs="Arial"/>
          <w:spacing w:val="1"/>
        </w:rPr>
        <w:t>r</w:t>
      </w:r>
      <w:r w:rsidRPr="007525BE">
        <w:rPr>
          <w:rFonts w:cs="Arial"/>
          <w:spacing w:val="-1"/>
        </w:rPr>
        <w:t>e</w:t>
      </w:r>
      <w:r w:rsidRPr="007525BE">
        <w:rPr>
          <w:rFonts w:cs="Arial"/>
          <w:spacing w:val="1"/>
        </w:rPr>
        <w:t>c</w:t>
      </w:r>
      <w:r w:rsidRPr="007525BE">
        <w:rPr>
          <w:rFonts w:cs="Arial"/>
          <w:spacing w:val="-1"/>
        </w:rPr>
        <w:t>e</w:t>
      </w:r>
      <w:r w:rsidRPr="007525BE">
        <w:rPr>
          <w:rFonts w:cs="Arial"/>
        </w:rPr>
        <w:t>ived und</w:t>
      </w:r>
      <w:r w:rsidRPr="007525BE">
        <w:rPr>
          <w:rFonts w:cs="Arial"/>
          <w:spacing w:val="-1"/>
        </w:rPr>
        <w:t>e</w:t>
      </w:r>
      <w:r w:rsidRPr="007525BE">
        <w:rPr>
          <w:rFonts w:cs="Arial"/>
        </w:rPr>
        <w:t>r</w:t>
      </w:r>
      <w:r w:rsidRPr="007525BE">
        <w:rPr>
          <w:rFonts w:cs="Arial"/>
          <w:spacing w:val="21"/>
        </w:rPr>
        <w:t xml:space="preserve"> </w:t>
      </w:r>
      <w:r w:rsidRPr="007525BE">
        <w:rPr>
          <w:rFonts w:cs="Arial"/>
        </w:rPr>
        <w:t>the</w:t>
      </w:r>
      <w:r w:rsidRPr="007525BE">
        <w:rPr>
          <w:rFonts w:cs="Arial"/>
          <w:spacing w:val="24"/>
        </w:rPr>
        <w:t xml:space="preserve"> </w:t>
      </w:r>
      <w:r w:rsidRPr="007525BE">
        <w:rPr>
          <w:rFonts w:cs="Arial"/>
          <w:spacing w:val="-1"/>
        </w:rPr>
        <w:t>F</w:t>
      </w:r>
      <w:r w:rsidRPr="007525BE">
        <w:rPr>
          <w:rFonts w:cs="Arial"/>
          <w:spacing w:val="4"/>
        </w:rPr>
        <w:t>O</w:t>
      </w:r>
      <w:r w:rsidRPr="007525BE">
        <w:rPr>
          <w:rFonts w:cs="Arial"/>
        </w:rPr>
        <w:t>I</w:t>
      </w:r>
      <w:r w:rsidRPr="007525BE">
        <w:rPr>
          <w:rFonts w:cs="Arial"/>
          <w:spacing w:val="19"/>
        </w:rPr>
        <w:t xml:space="preserve"> </w:t>
      </w:r>
      <w:r w:rsidRPr="007525BE">
        <w:rPr>
          <w:rFonts w:cs="Arial"/>
          <w:spacing w:val="2"/>
        </w:rPr>
        <w:t>A</w:t>
      </w:r>
      <w:r w:rsidRPr="007525BE">
        <w:rPr>
          <w:rFonts w:cs="Arial"/>
          <w:spacing w:val="-1"/>
        </w:rPr>
        <w:t>c</w:t>
      </w:r>
      <w:r w:rsidRPr="007525BE">
        <w:rPr>
          <w:rFonts w:cs="Arial"/>
        </w:rPr>
        <w:t xml:space="preserve">t. </w:t>
      </w:r>
      <w:proofErr w:type="gramStart"/>
      <w:r w:rsidRPr="007525BE">
        <w:rPr>
          <w:rFonts w:cs="Arial"/>
          <w:spacing w:val="-3"/>
        </w:rPr>
        <w:t>I</w:t>
      </w:r>
      <w:r w:rsidRPr="007525BE">
        <w:rPr>
          <w:rFonts w:cs="Arial"/>
        </w:rPr>
        <w:t>n</w:t>
      </w:r>
      <w:r w:rsidRPr="007525BE">
        <w:rPr>
          <w:rFonts w:cs="Arial"/>
          <w:spacing w:val="26"/>
        </w:rPr>
        <w:t xml:space="preserve"> </w:t>
      </w:r>
      <w:r w:rsidRPr="007525BE">
        <w:rPr>
          <w:rFonts w:cs="Arial"/>
        </w:rPr>
        <w:t>the</w:t>
      </w:r>
      <w:r w:rsidRPr="007525BE">
        <w:rPr>
          <w:rFonts w:cs="Arial"/>
          <w:spacing w:val="21"/>
        </w:rPr>
        <w:t xml:space="preserve"> </w:t>
      </w:r>
      <w:r w:rsidRPr="007525BE">
        <w:rPr>
          <w:rFonts w:cs="Arial"/>
          <w:spacing w:val="-1"/>
        </w:rPr>
        <w:t>e</w:t>
      </w:r>
      <w:r w:rsidRPr="007525BE">
        <w:rPr>
          <w:rFonts w:cs="Arial"/>
        </w:rPr>
        <w:t>v</w:t>
      </w:r>
      <w:r w:rsidRPr="007525BE">
        <w:rPr>
          <w:rFonts w:cs="Arial"/>
          <w:spacing w:val="-1"/>
        </w:rPr>
        <w:t>e</w:t>
      </w:r>
      <w:r w:rsidRPr="007525BE">
        <w:rPr>
          <w:rFonts w:cs="Arial"/>
        </w:rPr>
        <w:t>nt</w:t>
      </w:r>
      <w:r w:rsidRPr="007525BE">
        <w:rPr>
          <w:rFonts w:cs="Arial"/>
          <w:spacing w:val="22"/>
        </w:rPr>
        <w:t xml:space="preserve"> </w:t>
      </w:r>
      <w:r w:rsidRPr="007525BE">
        <w:rPr>
          <w:rFonts w:cs="Arial"/>
        </w:rPr>
        <w:t>t</w:t>
      </w:r>
      <w:r w:rsidRPr="007525BE">
        <w:rPr>
          <w:rFonts w:cs="Arial"/>
          <w:spacing w:val="3"/>
        </w:rPr>
        <w:t>h</w:t>
      </w:r>
      <w:r w:rsidRPr="007525BE">
        <w:rPr>
          <w:rFonts w:cs="Arial"/>
          <w:spacing w:val="-1"/>
        </w:rPr>
        <w:t>a</w:t>
      </w:r>
      <w:r w:rsidRPr="007525BE">
        <w:rPr>
          <w:rFonts w:cs="Arial"/>
        </w:rPr>
        <w:t>t</w:t>
      </w:r>
      <w:proofErr w:type="gramEnd"/>
      <w:r w:rsidRPr="007525BE">
        <w:rPr>
          <w:rFonts w:cs="Arial"/>
          <w:spacing w:val="22"/>
        </w:rPr>
        <w:t xml:space="preserve"> </w:t>
      </w:r>
      <w:r w:rsidRPr="007525BE">
        <w:rPr>
          <w:rFonts w:cs="Arial"/>
        </w:rPr>
        <w:t>the</w:t>
      </w:r>
      <w:r w:rsidRPr="007525BE">
        <w:rPr>
          <w:rFonts w:cs="Arial"/>
          <w:spacing w:val="21"/>
        </w:rPr>
        <w:t xml:space="preserve"> </w:t>
      </w:r>
      <w:r w:rsidRPr="007525BE">
        <w:rPr>
          <w:rFonts w:cs="Arial"/>
        </w:rPr>
        <w:t>Hous</w:t>
      </w:r>
      <w:r w:rsidRPr="007525BE">
        <w:rPr>
          <w:rFonts w:cs="Arial"/>
          <w:spacing w:val="2"/>
        </w:rPr>
        <w:t>i</w:t>
      </w:r>
      <w:r w:rsidRPr="007525BE">
        <w:rPr>
          <w:rFonts w:cs="Arial"/>
        </w:rPr>
        <w:t>ng</w:t>
      </w:r>
      <w:r w:rsidRPr="007525BE">
        <w:rPr>
          <w:rFonts w:cs="Arial"/>
          <w:spacing w:val="22"/>
        </w:rPr>
        <w:t xml:space="preserve"> </w:t>
      </w:r>
      <w:r w:rsidRPr="007525BE">
        <w:rPr>
          <w:rFonts w:cs="Arial"/>
          <w:spacing w:val="2"/>
        </w:rPr>
        <w:t>A</w:t>
      </w:r>
      <w:r w:rsidRPr="007525BE">
        <w:rPr>
          <w:rFonts w:cs="Arial"/>
          <w:spacing w:val="-2"/>
        </w:rPr>
        <w:t>g</w:t>
      </w:r>
      <w:r w:rsidRPr="007525BE">
        <w:rPr>
          <w:rFonts w:cs="Arial"/>
          <w:spacing w:val="-1"/>
        </w:rPr>
        <w:t>e</w:t>
      </w:r>
      <w:r w:rsidRPr="007525BE">
        <w:rPr>
          <w:rFonts w:cs="Arial"/>
        </w:rPr>
        <w:t>n</w:t>
      </w:r>
      <w:r w:rsidRPr="007525BE">
        <w:rPr>
          <w:rFonts w:cs="Arial"/>
          <w:spacing w:val="4"/>
        </w:rPr>
        <w:t>c</w:t>
      </w:r>
      <w:r w:rsidRPr="007525BE">
        <w:rPr>
          <w:rFonts w:cs="Arial"/>
        </w:rPr>
        <w:t>y</w:t>
      </w:r>
      <w:r w:rsidRPr="007525BE">
        <w:rPr>
          <w:rFonts w:cs="Arial"/>
          <w:spacing w:val="19"/>
        </w:rPr>
        <w:t xml:space="preserve"> </w:t>
      </w:r>
      <w:r w:rsidRPr="007525BE">
        <w:rPr>
          <w:rFonts w:cs="Arial"/>
        </w:rPr>
        <w:t>d</w:t>
      </w:r>
      <w:r w:rsidRPr="007525BE">
        <w:rPr>
          <w:rFonts w:cs="Arial"/>
          <w:spacing w:val="-1"/>
        </w:rPr>
        <w:t>ec</w:t>
      </w:r>
      <w:r w:rsidRPr="007525BE">
        <w:rPr>
          <w:rFonts w:cs="Arial"/>
        </w:rPr>
        <w:t>i</w:t>
      </w:r>
      <w:r w:rsidRPr="007525BE">
        <w:rPr>
          <w:rFonts w:cs="Arial"/>
          <w:spacing w:val="3"/>
        </w:rPr>
        <w:t>d</w:t>
      </w:r>
      <w:r w:rsidRPr="007525BE">
        <w:rPr>
          <w:rFonts w:cs="Arial"/>
          <w:spacing w:val="-1"/>
        </w:rPr>
        <w:t>e</w:t>
      </w:r>
      <w:r w:rsidRPr="007525BE">
        <w:rPr>
          <w:rFonts w:cs="Arial"/>
        </w:rPr>
        <w:t>s</w:t>
      </w:r>
      <w:r w:rsidRPr="007525BE">
        <w:rPr>
          <w:rFonts w:cs="Arial"/>
          <w:spacing w:val="22"/>
        </w:rPr>
        <w:t xml:space="preserve"> </w:t>
      </w:r>
      <w:r w:rsidRPr="007525BE">
        <w:rPr>
          <w:rFonts w:cs="Arial"/>
        </w:rPr>
        <w:t>to</w:t>
      </w:r>
      <w:r w:rsidRPr="007525BE">
        <w:rPr>
          <w:rFonts w:cs="Arial"/>
          <w:spacing w:val="22"/>
        </w:rPr>
        <w:t xml:space="preserve"> </w:t>
      </w:r>
      <w:r w:rsidRPr="007525BE">
        <w:rPr>
          <w:rFonts w:cs="Arial"/>
          <w:spacing w:val="1"/>
        </w:rPr>
        <w:t>r</w:t>
      </w:r>
      <w:r w:rsidRPr="007525BE">
        <w:rPr>
          <w:rFonts w:cs="Arial"/>
          <w:spacing w:val="-1"/>
        </w:rPr>
        <w:t>e</w:t>
      </w:r>
      <w:r w:rsidRPr="007525BE">
        <w:rPr>
          <w:rFonts w:cs="Arial"/>
        </w:rPr>
        <w:t>le</w:t>
      </w:r>
      <w:r w:rsidRPr="007525BE">
        <w:rPr>
          <w:rFonts w:cs="Arial"/>
          <w:spacing w:val="-1"/>
        </w:rPr>
        <w:t>a</w:t>
      </w:r>
      <w:r w:rsidRPr="007525BE">
        <w:rPr>
          <w:rFonts w:cs="Arial"/>
        </w:rPr>
        <w:t xml:space="preserve">se </w:t>
      </w:r>
      <w:proofErr w:type="gramStart"/>
      <w:r w:rsidRPr="007525BE">
        <w:rPr>
          <w:rFonts w:cs="Arial"/>
        </w:rPr>
        <w:t>p</w:t>
      </w:r>
      <w:r w:rsidRPr="007525BE">
        <w:rPr>
          <w:rFonts w:cs="Arial"/>
          <w:spacing w:val="-1"/>
        </w:rPr>
        <w:t>a</w:t>
      </w:r>
      <w:r w:rsidRPr="007525BE">
        <w:rPr>
          <w:rFonts w:cs="Arial"/>
        </w:rPr>
        <w:t>rti</w:t>
      </w:r>
      <w:r w:rsidRPr="007525BE">
        <w:rPr>
          <w:rFonts w:cs="Arial"/>
          <w:spacing w:val="-1"/>
        </w:rPr>
        <w:t>c</w:t>
      </w:r>
      <w:r w:rsidRPr="007525BE">
        <w:rPr>
          <w:rFonts w:cs="Arial"/>
        </w:rPr>
        <w:t>ular</w:t>
      </w:r>
      <w:r w:rsidRPr="007525BE">
        <w:rPr>
          <w:rFonts w:cs="Arial"/>
          <w:spacing w:val="-1"/>
        </w:rPr>
        <w:t xml:space="preserve"> </w:t>
      </w:r>
      <w:r w:rsidRPr="007525BE">
        <w:rPr>
          <w:rFonts w:cs="Arial"/>
        </w:rPr>
        <w:t>inf</w:t>
      </w:r>
      <w:r w:rsidRPr="007525BE">
        <w:rPr>
          <w:rFonts w:cs="Arial"/>
          <w:spacing w:val="2"/>
        </w:rPr>
        <w:t>o</w:t>
      </w:r>
      <w:r w:rsidRPr="007525BE">
        <w:rPr>
          <w:rFonts w:cs="Arial"/>
        </w:rPr>
        <w:t>rm</w:t>
      </w:r>
      <w:r w:rsidRPr="007525BE">
        <w:rPr>
          <w:rFonts w:cs="Arial"/>
          <w:spacing w:val="-1"/>
        </w:rPr>
        <w:t>a</w:t>
      </w:r>
      <w:r w:rsidRPr="007525BE">
        <w:rPr>
          <w:rFonts w:cs="Arial"/>
        </w:rPr>
        <w:t>t</w:t>
      </w:r>
      <w:r w:rsidRPr="007525BE">
        <w:rPr>
          <w:rFonts w:cs="Arial"/>
          <w:spacing w:val="1"/>
        </w:rPr>
        <w:t>i</w:t>
      </w:r>
      <w:r w:rsidRPr="007525BE">
        <w:rPr>
          <w:rFonts w:cs="Arial"/>
        </w:rPr>
        <w:t>on</w:t>
      </w:r>
      <w:proofErr w:type="gramEnd"/>
      <w:r w:rsidRPr="007525BE">
        <w:rPr>
          <w:rFonts w:cs="Arial"/>
        </w:rPr>
        <w:t xml:space="preserve"> r</w:t>
      </w:r>
      <w:r w:rsidRPr="007525BE">
        <w:rPr>
          <w:rFonts w:cs="Arial"/>
          <w:spacing w:val="-2"/>
        </w:rPr>
        <w:t>e</w:t>
      </w:r>
      <w:r w:rsidRPr="007525BE">
        <w:rPr>
          <w:rFonts w:cs="Arial"/>
          <w:spacing w:val="3"/>
        </w:rPr>
        <w:t>l</w:t>
      </w:r>
      <w:r w:rsidRPr="007525BE">
        <w:rPr>
          <w:rFonts w:cs="Arial"/>
          <w:spacing w:val="-1"/>
        </w:rPr>
        <w:t>a</w:t>
      </w:r>
      <w:r w:rsidRPr="007525BE">
        <w:rPr>
          <w:rFonts w:cs="Arial"/>
        </w:rPr>
        <w:t>t</w:t>
      </w:r>
      <w:r w:rsidRPr="007525BE">
        <w:rPr>
          <w:rFonts w:cs="Arial"/>
          <w:spacing w:val="1"/>
        </w:rPr>
        <w:t>i</w:t>
      </w:r>
      <w:r w:rsidRPr="007525BE">
        <w:rPr>
          <w:rFonts w:cs="Arial"/>
        </w:rPr>
        <w:t>ng</w:t>
      </w:r>
      <w:r w:rsidRPr="007525BE">
        <w:rPr>
          <w:rFonts w:cs="Arial"/>
          <w:spacing w:val="-2"/>
        </w:rPr>
        <w:t xml:space="preserve"> </w:t>
      </w:r>
      <w:r w:rsidRPr="007525BE">
        <w:rPr>
          <w:rFonts w:cs="Arial"/>
        </w:rPr>
        <w:t>to</w:t>
      </w:r>
      <w:r w:rsidRPr="007525BE">
        <w:rPr>
          <w:rFonts w:cs="Arial"/>
          <w:spacing w:val="3"/>
        </w:rPr>
        <w:t xml:space="preserve"> </w:t>
      </w:r>
      <w:r w:rsidRPr="007525BE">
        <w:rPr>
          <w:rFonts w:cs="Arial"/>
        </w:rPr>
        <w:t>a</w:t>
      </w:r>
      <w:r w:rsidRPr="007525BE">
        <w:rPr>
          <w:rFonts w:cs="Arial"/>
          <w:spacing w:val="1"/>
        </w:rPr>
        <w:t xml:space="preserve"> </w:t>
      </w:r>
      <w:r w:rsidR="002632B3"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2"/>
        </w:rPr>
        <w:t xml:space="preserve"> </w:t>
      </w:r>
      <w:r w:rsidRPr="007525BE">
        <w:rPr>
          <w:rFonts w:cs="Arial"/>
        </w:rPr>
        <w:t xml:space="preserve">the </w:t>
      </w:r>
      <w:r w:rsidR="002632B3" w:rsidRPr="007525BE">
        <w:rPr>
          <w:rFonts w:cs="Arial"/>
          <w:spacing w:val="3"/>
        </w:rPr>
        <w:t>p</w:t>
      </w:r>
      <w:r w:rsidRPr="007525BE">
        <w:rPr>
          <w:rFonts w:cs="Arial"/>
        </w:rPr>
        <w:t>ropos</w:t>
      </w:r>
      <w:r w:rsidRPr="007525BE">
        <w:rPr>
          <w:rFonts w:cs="Arial"/>
          <w:spacing w:val="-1"/>
        </w:rPr>
        <w:t>e</w:t>
      </w:r>
      <w:r w:rsidRPr="007525BE">
        <w:rPr>
          <w:rFonts w:cs="Arial"/>
        </w:rPr>
        <w:t>r will</w:t>
      </w:r>
      <w:r w:rsidRPr="007525BE">
        <w:rPr>
          <w:rFonts w:cs="Arial"/>
          <w:spacing w:val="1"/>
        </w:rPr>
        <w:t xml:space="preserve"> </w:t>
      </w:r>
      <w:r w:rsidRPr="007525BE">
        <w:rPr>
          <w:rFonts w:cs="Arial"/>
        </w:rPr>
        <w:t>h</w:t>
      </w:r>
      <w:r w:rsidRPr="007525BE">
        <w:rPr>
          <w:rFonts w:cs="Arial"/>
          <w:spacing w:val="-1"/>
        </w:rPr>
        <w:t>a</w:t>
      </w:r>
      <w:r w:rsidRPr="007525BE">
        <w:rPr>
          <w:rFonts w:cs="Arial"/>
          <w:spacing w:val="2"/>
        </w:rPr>
        <w:t>v</w:t>
      </w:r>
      <w:r w:rsidRPr="007525BE">
        <w:rPr>
          <w:rFonts w:cs="Arial"/>
        </w:rPr>
        <w:t>e</w:t>
      </w:r>
      <w:r w:rsidRPr="007525BE">
        <w:rPr>
          <w:rFonts w:cs="Arial"/>
          <w:spacing w:val="-1"/>
        </w:rPr>
        <w:t xml:space="preserve"> </w:t>
      </w:r>
      <w:r w:rsidRPr="007525BE">
        <w:rPr>
          <w:rFonts w:cs="Arial"/>
        </w:rPr>
        <w:t>the opt</w:t>
      </w:r>
      <w:r w:rsidRPr="007525BE">
        <w:rPr>
          <w:rFonts w:cs="Arial"/>
          <w:spacing w:val="3"/>
        </w:rPr>
        <w:t>i</w:t>
      </w:r>
      <w:r w:rsidRPr="007525BE">
        <w:rPr>
          <w:rFonts w:cs="Arial"/>
        </w:rPr>
        <w:t>on</w:t>
      </w:r>
      <w:r w:rsidRPr="007525BE">
        <w:rPr>
          <w:rFonts w:cs="Arial"/>
          <w:spacing w:val="1"/>
        </w:rPr>
        <w:t xml:space="preserve"> </w:t>
      </w:r>
      <w:r w:rsidRPr="007525BE">
        <w:rPr>
          <w:rFonts w:cs="Arial"/>
        </w:rPr>
        <w:t xml:space="preserve">to </w:t>
      </w:r>
      <w:r w:rsidRPr="007525BE">
        <w:rPr>
          <w:rFonts w:cs="Arial"/>
          <w:spacing w:val="-1"/>
        </w:rPr>
        <w:t>a</w:t>
      </w:r>
      <w:r w:rsidRPr="007525BE">
        <w:rPr>
          <w:rFonts w:cs="Arial"/>
        </w:rPr>
        <w:t>pp</w:t>
      </w:r>
      <w:r w:rsidRPr="007525BE">
        <w:rPr>
          <w:rFonts w:cs="Arial"/>
          <w:spacing w:val="-1"/>
        </w:rPr>
        <w:t>ea</w:t>
      </w:r>
      <w:r w:rsidRPr="007525BE">
        <w:rPr>
          <w:rFonts w:cs="Arial"/>
        </w:rPr>
        <w:t>l</w:t>
      </w:r>
      <w:r w:rsidRPr="007525BE">
        <w:rPr>
          <w:rFonts w:cs="Arial"/>
          <w:spacing w:val="2"/>
        </w:rPr>
        <w:t xml:space="preserve"> </w:t>
      </w:r>
      <w:r w:rsidRPr="007525BE">
        <w:rPr>
          <w:rFonts w:cs="Arial"/>
        </w:rPr>
        <w:t>the</w:t>
      </w:r>
      <w:r w:rsidRPr="007525BE">
        <w:rPr>
          <w:rFonts w:cs="Arial"/>
          <w:spacing w:val="1"/>
        </w:rPr>
        <w:t xml:space="preserve"> </w:t>
      </w:r>
      <w:r w:rsidRPr="007525BE">
        <w:rPr>
          <w:rFonts w:cs="Arial"/>
        </w:rPr>
        <w:t xml:space="preserve">Housing </w:t>
      </w:r>
      <w:r w:rsidRPr="007525BE">
        <w:rPr>
          <w:rFonts w:cs="Arial"/>
          <w:spacing w:val="2"/>
        </w:rPr>
        <w:t>A</w:t>
      </w:r>
      <w:r w:rsidRPr="007525BE">
        <w:rPr>
          <w:rFonts w:cs="Arial"/>
        </w:rPr>
        <w:t>g</w:t>
      </w:r>
      <w:r w:rsidRPr="007525BE">
        <w:rPr>
          <w:rFonts w:cs="Arial"/>
          <w:spacing w:val="-1"/>
        </w:rPr>
        <w:t>e</w:t>
      </w:r>
      <w:r w:rsidRPr="007525BE">
        <w:rPr>
          <w:rFonts w:cs="Arial"/>
        </w:rPr>
        <w:t>n</w:t>
      </w:r>
      <w:r w:rsidRPr="007525BE">
        <w:rPr>
          <w:rFonts w:cs="Arial"/>
          <w:spacing w:val="4"/>
        </w:rPr>
        <w:t>c</w:t>
      </w:r>
      <w:r w:rsidRPr="007525BE">
        <w:rPr>
          <w:rFonts w:cs="Arial"/>
          <w:spacing w:val="-5"/>
        </w:rPr>
        <w:t>y</w:t>
      </w:r>
      <w:r w:rsidRPr="007525BE">
        <w:rPr>
          <w:rFonts w:cs="Arial"/>
        </w:rPr>
        <w:t>’s</w:t>
      </w:r>
      <w:r w:rsidRPr="007525BE">
        <w:rPr>
          <w:rFonts w:cs="Arial"/>
          <w:spacing w:val="1"/>
        </w:rPr>
        <w:t xml:space="preserve"> </w:t>
      </w:r>
      <w:r w:rsidRPr="007525BE">
        <w:rPr>
          <w:rFonts w:cs="Arial"/>
        </w:rPr>
        <w:t>d</w:t>
      </w:r>
      <w:r w:rsidRPr="007525BE">
        <w:rPr>
          <w:rFonts w:cs="Arial"/>
          <w:spacing w:val="-1"/>
        </w:rPr>
        <w:t>ec</w:t>
      </w:r>
      <w:r w:rsidRPr="007525BE">
        <w:rPr>
          <w:rFonts w:cs="Arial"/>
        </w:rPr>
        <w:t>is</w:t>
      </w:r>
      <w:r w:rsidRPr="007525BE">
        <w:rPr>
          <w:rFonts w:cs="Arial"/>
          <w:spacing w:val="1"/>
        </w:rPr>
        <w:t>i</w:t>
      </w:r>
      <w:r w:rsidRPr="007525BE">
        <w:rPr>
          <w:rFonts w:cs="Arial"/>
        </w:rPr>
        <w:t>on</w:t>
      </w:r>
      <w:r w:rsidRPr="007525BE">
        <w:rPr>
          <w:rFonts w:cs="Arial"/>
          <w:spacing w:val="2"/>
        </w:rPr>
        <w:t xml:space="preserve"> </w:t>
      </w:r>
      <w:r w:rsidRPr="007525BE">
        <w:rPr>
          <w:rFonts w:cs="Arial"/>
        </w:rPr>
        <w:t>to</w:t>
      </w:r>
      <w:r w:rsidRPr="007525BE">
        <w:rPr>
          <w:rFonts w:cs="Arial"/>
          <w:spacing w:val="2"/>
        </w:rPr>
        <w:t xml:space="preserve"> </w:t>
      </w:r>
      <w:r w:rsidRPr="007525BE">
        <w:rPr>
          <w:rFonts w:cs="Arial"/>
        </w:rPr>
        <w:t>the</w:t>
      </w:r>
      <w:r w:rsidRPr="007525BE">
        <w:rPr>
          <w:rFonts w:cs="Arial"/>
          <w:spacing w:val="4"/>
        </w:rPr>
        <w:t xml:space="preserve"> </w:t>
      </w:r>
      <w:r w:rsidRPr="007525BE">
        <w:rPr>
          <w:rFonts w:cs="Arial"/>
          <w:spacing w:val="-3"/>
        </w:rPr>
        <w:t>I</w:t>
      </w:r>
      <w:r w:rsidRPr="007525BE">
        <w:rPr>
          <w:rFonts w:cs="Arial"/>
        </w:rPr>
        <w:t>nfo</w:t>
      </w:r>
      <w:r w:rsidRPr="007525BE">
        <w:rPr>
          <w:rFonts w:cs="Arial"/>
          <w:spacing w:val="-1"/>
        </w:rPr>
        <w:t>r</w:t>
      </w:r>
      <w:r w:rsidRPr="007525BE">
        <w:rPr>
          <w:rFonts w:cs="Arial"/>
        </w:rPr>
        <w:t>mation</w:t>
      </w:r>
      <w:r w:rsidRPr="007525BE">
        <w:rPr>
          <w:rFonts w:cs="Arial"/>
          <w:spacing w:val="2"/>
        </w:rPr>
        <w:t xml:space="preserve"> </w:t>
      </w:r>
      <w:r w:rsidRPr="007525BE">
        <w:rPr>
          <w:rFonts w:cs="Arial"/>
        </w:rPr>
        <w:t>Com</w:t>
      </w:r>
      <w:r w:rsidRPr="007525BE">
        <w:rPr>
          <w:rFonts w:cs="Arial"/>
          <w:spacing w:val="1"/>
        </w:rPr>
        <w:t>m</w:t>
      </w:r>
      <w:r w:rsidRPr="007525BE">
        <w:rPr>
          <w:rFonts w:cs="Arial"/>
        </w:rPr>
        <w:t>is</w:t>
      </w:r>
      <w:r w:rsidRPr="007525BE">
        <w:rPr>
          <w:rFonts w:cs="Arial"/>
          <w:spacing w:val="1"/>
        </w:rPr>
        <w:t>s</w:t>
      </w:r>
      <w:r w:rsidRPr="007525BE">
        <w:rPr>
          <w:rFonts w:cs="Arial"/>
        </w:rPr>
        <w:t>io</w:t>
      </w:r>
      <w:r w:rsidRPr="007525BE">
        <w:rPr>
          <w:rFonts w:cs="Arial"/>
          <w:spacing w:val="-2"/>
        </w:rPr>
        <w:t>n</w:t>
      </w:r>
      <w:r w:rsidRPr="007525BE">
        <w:rPr>
          <w:rFonts w:cs="Arial"/>
          <w:spacing w:val="-1"/>
        </w:rPr>
        <w:t>e</w:t>
      </w:r>
      <w:r w:rsidRPr="007525BE">
        <w:rPr>
          <w:rFonts w:cs="Arial"/>
        </w:rPr>
        <w:t>r</w:t>
      </w:r>
      <w:r w:rsidRPr="007525BE">
        <w:rPr>
          <w:rFonts w:cs="Arial"/>
          <w:spacing w:val="1"/>
        </w:rPr>
        <w:t xml:space="preserve"> </w:t>
      </w:r>
      <w:r w:rsidRPr="007525BE">
        <w:rPr>
          <w:rFonts w:cs="Arial"/>
        </w:rPr>
        <w:t>(</w:t>
      </w:r>
      <w:r w:rsidRPr="007525BE">
        <w:rPr>
          <w:rFonts w:cs="Arial"/>
          <w:spacing w:val="-2"/>
        </w:rPr>
        <w:t>a</w:t>
      </w:r>
      <w:r w:rsidRPr="007525BE">
        <w:rPr>
          <w:rFonts w:cs="Arial"/>
        </w:rPr>
        <w:t>s r</w:t>
      </w:r>
      <w:r w:rsidRPr="007525BE">
        <w:rPr>
          <w:rFonts w:cs="Arial"/>
          <w:spacing w:val="-2"/>
        </w:rPr>
        <w:t>e</w:t>
      </w:r>
      <w:r w:rsidRPr="007525BE">
        <w:rPr>
          <w:rFonts w:cs="Arial"/>
        </w:rPr>
        <w:t>fer</w:t>
      </w:r>
      <w:r w:rsidRPr="007525BE">
        <w:rPr>
          <w:rFonts w:cs="Arial"/>
          <w:spacing w:val="-1"/>
        </w:rPr>
        <w:t>re</w:t>
      </w:r>
      <w:r w:rsidRPr="007525BE">
        <w:rPr>
          <w:rFonts w:cs="Arial"/>
        </w:rPr>
        <w:t xml:space="preserve">d to </w:t>
      </w:r>
      <w:r w:rsidRPr="007525BE">
        <w:rPr>
          <w:rFonts w:cs="Arial"/>
          <w:spacing w:val="1"/>
        </w:rPr>
        <w:t>i</w:t>
      </w:r>
      <w:r w:rsidRPr="007525BE">
        <w:rPr>
          <w:rFonts w:cs="Arial"/>
        </w:rPr>
        <w:t>n the</w:t>
      </w:r>
      <w:r w:rsidRPr="007525BE">
        <w:rPr>
          <w:rFonts w:cs="Arial"/>
          <w:spacing w:val="2"/>
        </w:rPr>
        <w:t xml:space="preserve"> </w:t>
      </w:r>
      <w:r w:rsidRPr="007525BE">
        <w:rPr>
          <w:rFonts w:cs="Arial"/>
          <w:spacing w:val="-1"/>
        </w:rPr>
        <w:t>F</w:t>
      </w:r>
      <w:r w:rsidRPr="007525BE">
        <w:rPr>
          <w:rFonts w:cs="Arial"/>
          <w:spacing w:val="2"/>
        </w:rPr>
        <w:t>O</w:t>
      </w:r>
      <w:r w:rsidRPr="007525BE">
        <w:rPr>
          <w:rFonts w:cs="Arial"/>
        </w:rPr>
        <w:t>I</w:t>
      </w:r>
      <w:r w:rsidRPr="007525BE">
        <w:rPr>
          <w:rFonts w:cs="Arial"/>
          <w:spacing w:val="-1"/>
        </w:rPr>
        <w:t xml:space="preserve"> </w:t>
      </w:r>
      <w:r w:rsidRPr="007525BE">
        <w:rPr>
          <w:rFonts w:cs="Arial"/>
        </w:rPr>
        <w:t>A</w:t>
      </w:r>
      <w:r w:rsidRPr="007525BE">
        <w:rPr>
          <w:rFonts w:cs="Arial"/>
          <w:spacing w:val="1"/>
        </w:rPr>
        <w:t>c</w:t>
      </w:r>
      <w:r w:rsidRPr="007525BE">
        <w:rPr>
          <w:rFonts w:cs="Arial"/>
        </w:rPr>
        <w:t>t).</w:t>
      </w:r>
    </w:p>
    <w:p w14:paraId="194007AF" w14:textId="77777777" w:rsidR="00577500" w:rsidRPr="007525BE" w:rsidRDefault="00577500" w:rsidP="00A82CCC">
      <w:pPr>
        <w:spacing w:before="1" w:line="276" w:lineRule="auto"/>
        <w:jc w:val="both"/>
        <w:rPr>
          <w:rFonts w:cs="Arial"/>
          <w:szCs w:val="24"/>
        </w:rPr>
      </w:pPr>
    </w:p>
    <w:p w14:paraId="487395A5" w14:textId="293E35F8" w:rsidR="00577500" w:rsidRPr="007525BE" w:rsidRDefault="002E6C55" w:rsidP="00A82CCC">
      <w:pPr>
        <w:spacing w:line="276" w:lineRule="auto"/>
        <w:ind w:left="862" w:right="99"/>
        <w:jc w:val="both"/>
        <w:rPr>
          <w:rFonts w:cs="Arial"/>
          <w:szCs w:val="24"/>
        </w:rPr>
      </w:pPr>
      <w:r w:rsidRPr="007525BE">
        <w:rPr>
          <w:rFonts w:cs="Arial"/>
          <w:spacing w:val="-3"/>
          <w:szCs w:val="24"/>
        </w:rPr>
        <w:t>I</w:t>
      </w:r>
      <w:r w:rsidRPr="007525BE">
        <w:rPr>
          <w:rFonts w:cs="Arial"/>
          <w:szCs w:val="24"/>
        </w:rPr>
        <w:t>f</w:t>
      </w:r>
      <w:r w:rsidRPr="007525BE">
        <w:rPr>
          <w:rFonts w:cs="Arial"/>
          <w:spacing w:val="-6"/>
          <w:szCs w:val="24"/>
        </w:rPr>
        <w:t xml:space="preserve"> </w:t>
      </w:r>
      <w:r w:rsidRPr="007525BE">
        <w:rPr>
          <w:rFonts w:cs="Arial"/>
          <w:szCs w:val="24"/>
        </w:rPr>
        <w:t>th</w:t>
      </w:r>
      <w:r w:rsidRPr="007525BE">
        <w:rPr>
          <w:rFonts w:cs="Arial"/>
          <w:spacing w:val="2"/>
          <w:szCs w:val="24"/>
        </w:rPr>
        <w:t>e</w:t>
      </w:r>
      <w:r w:rsidRPr="007525BE">
        <w:rPr>
          <w:rFonts w:cs="Arial"/>
          <w:szCs w:val="24"/>
        </w:rPr>
        <w:t>re</w:t>
      </w:r>
      <w:r w:rsidRPr="007525BE">
        <w:rPr>
          <w:rFonts w:cs="Arial"/>
          <w:spacing w:val="-6"/>
          <w:szCs w:val="24"/>
        </w:rPr>
        <w:t xml:space="preserve"> </w:t>
      </w:r>
      <w:r w:rsidRPr="007525BE">
        <w:rPr>
          <w:rFonts w:cs="Arial"/>
          <w:szCs w:val="24"/>
        </w:rPr>
        <w:t>is</w:t>
      </w:r>
      <w:r w:rsidRPr="007525BE">
        <w:rPr>
          <w:rFonts w:cs="Arial"/>
          <w:spacing w:val="-4"/>
          <w:szCs w:val="24"/>
        </w:rPr>
        <w:t xml:space="preserve"> </w:t>
      </w:r>
      <w:r w:rsidRPr="007525BE">
        <w:rPr>
          <w:rFonts w:cs="Arial"/>
          <w:szCs w:val="24"/>
        </w:rPr>
        <w:t>a</w:t>
      </w:r>
      <w:r w:rsidRPr="007525BE">
        <w:rPr>
          <w:rFonts w:cs="Arial"/>
          <w:spacing w:val="-6"/>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4"/>
          <w:szCs w:val="24"/>
        </w:rPr>
        <w:t xml:space="preserve"> </w:t>
      </w:r>
      <w:r w:rsidRPr="007525BE">
        <w:rPr>
          <w:rFonts w:cs="Arial"/>
          <w:szCs w:val="24"/>
        </w:rPr>
        <w:t>b</w:t>
      </w:r>
      <w:r w:rsidRPr="007525BE">
        <w:rPr>
          <w:rFonts w:cs="Arial"/>
          <w:spacing w:val="-1"/>
          <w:szCs w:val="24"/>
        </w:rPr>
        <w:t>e</w:t>
      </w:r>
      <w:r w:rsidRPr="007525BE">
        <w:rPr>
          <w:rFonts w:cs="Arial"/>
          <w:szCs w:val="24"/>
        </w:rPr>
        <w:t>t</w:t>
      </w:r>
      <w:r w:rsidRPr="007525BE">
        <w:rPr>
          <w:rFonts w:cs="Arial"/>
          <w:spacing w:val="2"/>
          <w:szCs w:val="24"/>
        </w:rPr>
        <w:t>w</w:t>
      </w:r>
      <w:r w:rsidRPr="007525BE">
        <w:rPr>
          <w:rFonts w:cs="Arial"/>
          <w:spacing w:val="-1"/>
          <w:szCs w:val="24"/>
        </w:rPr>
        <w:t>ee</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pacing w:val="5"/>
          <w:szCs w:val="24"/>
        </w:rPr>
        <w:t>n</w:t>
      </w:r>
      <w:r w:rsidRPr="007525BE">
        <w:rPr>
          <w:rFonts w:cs="Arial"/>
          <w:szCs w:val="24"/>
        </w:rPr>
        <w:t>y</w:t>
      </w:r>
      <w:r w:rsidRPr="007525BE">
        <w:rPr>
          <w:rFonts w:cs="Arial"/>
          <w:spacing w:val="-10"/>
          <w:szCs w:val="24"/>
        </w:rPr>
        <w:t xml:space="preserve"> </w:t>
      </w:r>
      <w:r w:rsidRPr="007525BE">
        <w:rPr>
          <w:rFonts w:cs="Arial"/>
          <w:spacing w:val="1"/>
          <w:szCs w:val="24"/>
        </w:rPr>
        <w:t>a</w:t>
      </w:r>
      <w:r w:rsidRPr="007525BE">
        <w:rPr>
          <w:rFonts w:cs="Arial"/>
          <w:spacing w:val="-2"/>
          <w:szCs w:val="24"/>
        </w:rPr>
        <w:t>g</w:t>
      </w:r>
      <w:r w:rsidRPr="007525BE">
        <w:rPr>
          <w:rFonts w:cs="Arial"/>
          <w:spacing w:val="1"/>
          <w:szCs w:val="24"/>
        </w:rPr>
        <w:t>r</w:t>
      </w:r>
      <w:r w:rsidRPr="007525BE">
        <w:rPr>
          <w:rFonts w:cs="Arial"/>
          <w:spacing w:val="-1"/>
          <w:szCs w:val="24"/>
        </w:rPr>
        <w:t>ee</w:t>
      </w:r>
      <w:r w:rsidRPr="007525BE">
        <w:rPr>
          <w:rFonts w:cs="Arial"/>
          <w:szCs w:val="24"/>
        </w:rPr>
        <w:t>ment</w:t>
      </w:r>
      <w:r w:rsidRPr="007525BE">
        <w:rPr>
          <w:rFonts w:cs="Arial"/>
          <w:spacing w:val="-5"/>
          <w:szCs w:val="24"/>
        </w:rPr>
        <w:t xml:space="preserve"> </w:t>
      </w:r>
      <w:r w:rsidRPr="007525BE">
        <w:rPr>
          <w:rFonts w:cs="Arial"/>
          <w:szCs w:val="24"/>
        </w:rPr>
        <w:t>b</w:t>
      </w:r>
      <w:r w:rsidRPr="007525BE">
        <w:rPr>
          <w:rFonts w:cs="Arial"/>
          <w:spacing w:val="-1"/>
          <w:szCs w:val="24"/>
        </w:rPr>
        <w:t>e</w:t>
      </w:r>
      <w:r w:rsidRPr="007525BE">
        <w:rPr>
          <w:rFonts w:cs="Arial"/>
          <w:szCs w:val="24"/>
        </w:rPr>
        <w:t>t</w:t>
      </w:r>
      <w:r w:rsidRPr="007525BE">
        <w:rPr>
          <w:rFonts w:cs="Arial"/>
          <w:spacing w:val="2"/>
          <w:szCs w:val="24"/>
        </w:rPr>
        <w:t>w</w:t>
      </w:r>
      <w:r w:rsidRPr="007525BE">
        <w:rPr>
          <w:rFonts w:cs="Arial"/>
          <w:spacing w:val="1"/>
          <w:szCs w:val="24"/>
        </w:rPr>
        <w:t>e</w:t>
      </w:r>
      <w:r w:rsidRPr="007525BE">
        <w:rPr>
          <w:rFonts w:cs="Arial"/>
          <w:spacing w:val="-1"/>
          <w:szCs w:val="24"/>
        </w:rPr>
        <w:t>e</w:t>
      </w:r>
      <w:r w:rsidRPr="007525BE">
        <w:rPr>
          <w:rFonts w:cs="Arial"/>
          <w:szCs w:val="24"/>
        </w:rPr>
        <w:t>n</w:t>
      </w:r>
      <w:r w:rsidRPr="007525BE">
        <w:rPr>
          <w:rFonts w:cs="Arial"/>
          <w:spacing w:val="-5"/>
          <w:szCs w:val="24"/>
        </w:rPr>
        <w:t xml:space="preserve"> </w:t>
      </w:r>
      <w:r w:rsidRPr="007525BE">
        <w:rPr>
          <w:rFonts w:cs="Arial"/>
          <w:szCs w:val="24"/>
        </w:rPr>
        <w:t>or</w:t>
      </w:r>
      <w:r w:rsidRPr="007525BE">
        <w:rPr>
          <w:rFonts w:cs="Arial"/>
          <w:spacing w:val="-6"/>
          <w:szCs w:val="24"/>
        </w:rPr>
        <w:t xml:space="preserve"> </w:t>
      </w:r>
      <w:r w:rsidRPr="007525BE">
        <w:rPr>
          <w:rFonts w:cs="Arial"/>
          <w:szCs w:val="24"/>
        </w:rPr>
        <w:t>r</w:t>
      </w:r>
      <w:r w:rsidRPr="007525BE">
        <w:rPr>
          <w:rFonts w:cs="Arial"/>
          <w:spacing w:val="-2"/>
          <w:szCs w:val="24"/>
        </w:rPr>
        <w:t>e</w:t>
      </w:r>
      <w:r w:rsidRPr="007525BE">
        <w:rPr>
          <w:rFonts w:cs="Arial"/>
          <w:szCs w:val="24"/>
        </w:rPr>
        <w:t>quir</w:t>
      </w:r>
      <w:r w:rsidRPr="007525BE">
        <w:rPr>
          <w:rFonts w:cs="Arial"/>
          <w:spacing w:val="-1"/>
          <w:szCs w:val="24"/>
        </w:rPr>
        <w:t>e</w:t>
      </w:r>
      <w:r w:rsidRPr="007525BE">
        <w:rPr>
          <w:rFonts w:cs="Arial"/>
          <w:szCs w:val="24"/>
        </w:rPr>
        <w:t>ment</w:t>
      </w:r>
      <w:r w:rsidRPr="007525BE">
        <w:rPr>
          <w:rFonts w:cs="Arial"/>
          <w:spacing w:val="-5"/>
          <w:szCs w:val="24"/>
        </w:rPr>
        <w:t xml:space="preserve"> </w:t>
      </w:r>
      <w:r w:rsidRPr="007525BE">
        <w:rPr>
          <w:rFonts w:cs="Arial"/>
          <w:szCs w:val="24"/>
        </w:rPr>
        <w:t>of</w:t>
      </w:r>
      <w:r w:rsidRPr="007525BE">
        <w:rPr>
          <w:rFonts w:cs="Arial"/>
          <w:spacing w:val="-6"/>
          <w:szCs w:val="24"/>
        </w:rPr>
        <w:t xml:space="preserve"> </w:t>
      </w:r>
      <w:r w:rsidRPr="007525BE">
        <w:rPr>
          <w:rFonts w:cs="Arial"/>
          <w:szCs w:val="24"/>
        </w:rPr>
        <w:t>the</w:t>
      </w:r>
      <w:r w:rsidRPr="007525BE">
        <w:rPr>
          <w:rFonts w:cs="Arial"/>
          <w:spacing w:val="-3"/>
          <w:szCs w:val="24"/>
        </w:rPr>
        <w:t xml:space="preserve"> </w:t>
      </w:r>
      <w:r w:rsidRPr="007525BE">
        <w:rPr>
          <w:rFonts w:cs="Arial"/>
          <w:szCs w:val="24"/>
        </w:rPr>
        <w:t>p</w:t>
      </w:r>
      <w:r w:rsidRPr="007525BE">
        <w:rPr>
          <w:rFonts w:cs="Arial"/>
          <w:spacing w:val="-1"/>
          <w:szCs w:val="24"/>
        </w:rPr>
        <w:t>a</w:t>
      </w:r>
      <w:r w:rsidRPr="007525BE">
        <w:rPr>
          <w:rFonts w:cs="Arial"/>
          <w:szCs w:val="24"/>
        </w:rPr>
        <w:t>rti</w:t>
      </w:r>
      <w:r w:rsidRPr="007525BE">
        <w:rPr>
          <w:rFonts w:cs="Arial"/>
          <w:spacing w:val="-1"/>
          <w:szCs w:val="24"/>
        </w:rPr>
        <w:t>e</w:t>
      </w:r>
      <w:r w:rsidRPr="007525BE">
        <w:rPr>
          <w:rFonts w:cs="Arial"/>
          <w:szCs w:val="24"/>
        </w:rPr>
        <w:t xml:space="preserve">s </w:t>
      </w:r>
      <w:r w:rsidRPr="007525BE">
        <w:rPr>
          <w:rFonts w:cs="Arial"/>
          <w:spacing w:val="-1"/>
          <w:szCs w:val="24"/>
        </w:rPr>
        <w:t>a</w:t>
      </w:r>
      <w:r w:rsidRPr="007525BE">
        <w:rPr>
          <w:rFonts w:cs="Arial"/>
          <w:szCs w:val="24"/>
        </w:rPr>
        <w:t>nd the statuto</w:t>
      </w:r>
      <w:r w:rsidRPr="007525BE">
        <w:rPr>
          <w:rFonts w:cs="Arial"/>
          <w:spacing w:val="4"/>
          <w:szCs w:val="24"/>
        </w:rPr>
        <w:t>r</w:t>
      </w:r>
      <w:r w:rsidRPr="007525BE">
        <w:rPr>
          <w:rFonts w:cs="Arial"/>
          <w:szCs w:val="24"/>
        </w:rPr>
        <w:t>y</w:t>
      </w:r>
      <w:r w:rsidRPr="007525BE">
        <w:rPr>
          <w:rFonts w:cs="Arial"/>
          <w:spacing w:val="-5"/>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ments of the</w:t>
      </w:r>
      <w:r w:rsidRPr="007525BE">
        <w:rPr>
          <w:rFonts w:cs="Arial"/>
          <w:spacing w:val="-1"/>
          <w:szCs w:val="24"/>
        </w:rPr>
        <w:t xml:space="preserve"> F</w:t>
      </w:r>
      <w:r w:rsidRPr="007525BE">
        <w:rPr>
          <w:rFonts w:cs="Arial"/>
          <w:spacing w:val="4"/>
          <w:szCs w:val="24"/>
        </w:rPr>
        <w:t>O</w:t>
      </w:r>
      <w:r w:rsidRPr="007525BE">
        <w:rPr>
          <w:rFonts w:cs="Arial"/>
          <w:szCs w:val="24"/>
        </w:rPr>
        <w:t>I</w:t>
      </w:r>
      <w:r w:rsidRPr="007525BE">
        <w:rPr>
          <w:rFonts w:cs="Arial"/>
          <w:spacing w:val="-3"/>
          <w:szCs w:val="24"/>
        </w:rPr>
        <w:t xml:space="preserve"> </w:t>
      </w:r>
      <w:r w:rsidRPr="007525BE">
        <w:rPr>
          <w:rFonts w:cs="Arial"/>
          <w:szCs w:val="24"/>
        </w:rPr>
        <w:t>A</w:t>
      </w:r>
      <w:r w:rsidRPr="007525BE">
        <w:rPr>
          <w:rFonts w:cs="Arial"/>
          <w:spacing w:val="-1"/>
          <w:szCs w:val="24"/>
        </w:rPr>
        <w:t>c</w:t>
      </w:r>
      <w:r w:rsidRPr="007525BE">
        <w:rPr>
          <w:rFonts w:cs="Arial"/>
          <w:szCs w:val="24"/>
        </w:rPr>
        <w:t xml:space="preserve">t,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pacing w:val="-1"/>
          <w:szCs w:val="24"/>
        </w:rPr>
        <w:t>F</w:t>
      </w:r>
      <w:r w:rsidRPr="007525BE">
        <w:rPr>
          <w:rFonts w:cs="Arial"/>
          <w:spacing w:val="2"/>
          <w:szCs w:val="24"/>
        </w:rPr>
        <w:t>O</w:t>
      </w:r>
      <w:r w:rsidRPr="007525BE">
        <w:rPr>
          <w:rFonts w:cs="Arial"/>
          <w:szCs w:val="24"/>
        </w:rPr>
        <w:t>I</w:t>
      </w:r>
      <w:r w:rsidRPr="007525BE">
        <w:rPr>
          <w:rFonts w:cs="Arial"/>
          <w:spacing w:val="-3"/>
          <w:szCs w:val="24"/>
        </w:rPr>
        <w:t xml:space="preserve"> </w:t>
      </w:r>
      <w:r w:rsidRPr="007525BE">
        <w:rPr>
          <w:rFonts w:cs="Arial"/>
          <w:spacing w:val="2"/>
          <w:szCs w:val="24"/>
        </w:rPr>
        <w:t>A</w:t>
      </w:r>
      <w:r w:rsidRPr="007525BE">
        <w:rPr>
          <w:rFonts w:cs="Arial"/>
          <w:spacing w:val="-1"/>
          <w:szCs w:val="24"/>
        </w:rPr>
        <w:t>c</w:t>
      </w:r>
      <w:r w:rsidRPr="007525BE">
        <w:rPr>
          <w:rFonts w:cs="Arial"/>
          <w:szCs w:val="24"/>
        </w:rPr>
        <w:t>t wi</w:t>
      </w:r>
      <w:r w:rsidRPr="007525BE">
        <w:rPr>
          <w:rFonts w:cs="Arial"/>
          <w:spacing w:val="1"/>
          <w:szCs w:val="24"/>
        </w:rPr>
        <w:t>l</w:t>
      </w:r>
      <w:r w:rsidRPr="007525BE">
        <w:rPr>
          <w:rFonts w:cs="Arial"/>
          <w:szCs w:val="24"/>
        </w:rPr>
        <w:t>l pr</w:t>
      </w:r>
      <w:r w:rsidRPr="007525BE">
        <w:rPr>
          <w:rFonts w:cs="Arial"/>
          <w:spacing w:val="-1"/>
          <w:szCs w:val="24"/>
        </w:rPr>
        <w:t>e</w:t>
      </w:r>
      <w:r w:rsidRPr="007525BE">
        <w:rPr>
          <w:rFonts w:cs="Arial"/>
          <w:spacing w:val="3"/>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w:t>
      </w:r>
    </w:p>
    <w:p w14:paraId="7177CAE4" w14:textId="78073C15" w:rsidR="00577500" w:rsidRPr="007525BE" w:rsidRDefault="007C0F88" w:rsidP="00124991">
      <w:pPr>
        <w:pStyle w:val="Heading2"/>
        <w:rPr>
          <w:color w:val="004D44"/>
        </w:rPr>
      </w:pPr>
      <w:bookmarkStart w:id="161" w:name="_Toc193357884"/>
      <w:r w:rsidRPr="007525BE">
        <w:rPr>
          <w:color w:val="004D44"/>
        </w:rPr>
        <w:t>8</w:t>
      </w:r>
      <w:r w:rsidR="002E6C55" w:rsidRPr="007525BE">
        <w:rPr>
          <w:color w:val="004D44"/>
        </w:rPr>
        <w:t>.1</w:t>
      </w:r>
      <w:r w:rsidR="003815B1" w:rsidRPr="007525BE">
        <w:rPr>
          <w:color w:val="004D44"/>
        </w:rPr>
        <w:t>1</w:t>
      </w:r>
      <w:r w:rsidR="002E6C55" w:rsidRPr="007525BE">
        <w:rPr>
          <w:color w:val="004D44"/>
        </w:rPr>
        <w:t xml:space="preserve">     Canvassi</w:t>
      </w:r>
      <w:r w:rsidR="002E6C55" w:rsidRPr="007525BE">
        <w:rPr>
          <w:color w:val="004D44"/>
          <w:spacing w:val="1"/>
        </w:rPr>
        <w:t>n</w:t>
      </w:r>
      <w:r w:rsidR="002E6C55" w:rsidRPr="007525BE">
        <w:rPr>
          <w:color w:val="004D44"/>
        </w:rPr>
        <w:t>g</w:t>
      </w:r>
      <w:bookmarkEnd w:id="161"/>
    </w:p>
    <w:p w14:paraId="1BAF7BF3" w14:textId="77777777" w:rsidR="00577500" w:rsidRPr="007525BE" w:rsidRDefault="00577500" w:rsidP="00B04D51">
      <w:pPr>
        <w:spacing w:line="276" w:lineRule="auto"/>
        <w:rPr>
          <w:rFonts w:cs="Arial"/>
        </w:rPr>
      </w:pPr>
    </w:p>
    <w:p w14:paraId="3632DB24" w14:textId="08B57560" w:rsidR="00577500" w:rsidRPr="007525BE" w:rsidRDefault="002E6C55" w:rsidP="00124991">
      <w:pPr>
        <w:spacing w:line="276" w:lineRule="auto"/>
        <w:ind w:left="851" w:right="105" w:firstLine="11"/>
        <w:rPr>
          <w:rFonts w:cs="Arial"/>
        </w:rPr>
      </w:pPr>
      <w:r w:rsidRPr="007525BE">
        <w:rPr>
          <w:rFonts w:cs="Arial"/>
          <w:spacing w:val="-3"/>
        </w:rPr>
        <w:t>I</w:t>
      </w:r>
      <w:r w:rsidRPr="007525BE">
        <w:rPr>
          <w:rFonts w:cs="Arial"/>
        </w:rPr>
        <w:t>f</w:t>
      </w:r>
      <w:r w:rsidRPr="007525BE">
        <w:rPr>
          <w:rFonts w:cs="Arial"/>
          <w:spacing w:val="25"/>
        </w:rPr>
        <w:t xml:space="preserve"> </w:t>
      </w:r>
      <w:r w:rsidRPr="007525BE">
        <w:rPr>
          <w:rFonts w:cs="Arial"/>
          <w:spacing w:val="-1"/>
        </w:rPr>
        <w:t>a</w:t>
      </w:r>
      <w:r w:rsidRPr="007525BE">
        <w:rPr>
          <w:rFonts w:cs="Arial"/>
          <w:spacing w:val="5"/>
        </w:rPr>
        <w:t>n</w:t>
      </w:r>
      <w:r w:rsidRPr="007525BE">
        <w:rPr>
          <w:rFonts w:cs="Arial"/>
        </w:rPr>
        <w:t>y</w:t>
      </w:r>
      <w:r w:rsidRPr="007525BE">
        <w:rPr>
          <w:rFonts w:cs="Arial"/>
          <w:spacing w:val="19"/>
        </w:rPr>
        <w:t xml:space="preserve"> </w:t>
      </w:r>
      <w:r w:rsidR="002632B3"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23"/>
        </w:rPr>
        <w:t xml:space="preserve"> </w:t>
      </w:r>
      <w:r w:rsidRPr="007525BE">
        <w:rPr>
          <w:rFonts w:cs="Arial"/>
        </w:rPr>
        <w:t>(</w:t>
      </w:r>
      <w:r w:rsidRPr="007525BE">
        <w:rPr>
          <w:rFonts w:cs="Arial"/>
          <w:spacing w:val="1"/>
        </w:rPr>
        <w:t>o</w:t>
      </w:r>
      <w:r w:rsidRPr="007525BE">
        <w:rPr>
          <w:rFonts w:cs="Arial"/>
        </w:rPr>
        <w:t>r</w:t>
      </w:r>
      <w:r w:rsidRPr="007525BE">
        <w:rPr>
          <w:rFonts w:cs="Arial"/>
          <w:spacing w:val="23"/>
        </w:rPr>
        <w:t xml:space="preserve"> </w:t>
      </w:r>
      <w:r w:rsidRPr="007525BE">
        <w:rPr>
          <w:rFonts w:cs="Arial"/>
        </w:rPr>
        <w:t>a</w:t>
      </w:r>
      <w:r w:rsidRPr="007525BE">
        <w:rPr>
          <w:rFonts w:cs="Arial"/>
          <w:spacing w:val="23"/>
        </w:rPr>
        <w:t xml:space="preserve"> </w:t>
      </w:r>
      <w:r w:rsidRPr="007525BE">
        <w:rPr>
          <w:rFonts w:cs="Arial"/>
          <w:spacing w:val="2"/>
        </w:rPr>
        <w:t>p</w:t>
      </w:r>
      <w:r w:rsidRPr="007525BE">
        <w:rPr>
          <w:rFonts w:cs="Arial"/>
          <w:spacing w:val="1"/>
        </w:rPr>
        <w:t>e</w:t>
      </w:r>
      <w:r w:rsidRPr="007525BE">
        <w:rPr>
          <w:rFonts w:cs="Arial"/>
        </w:rPr>
        <w:t>rson</w:t>
      </w:r>
      <w:r w:rsidRPr="007525BE">
        <w:rPr>
          <w:rFonts w:cs="Arial"/>
          <w:spacing w:val="23"/>
        </w:rPr>
        <w:t xml:space="preserve"> </w:t>
      </w:r>
      <w:r w:rsidRPr="007525BE">
        <w:rPr>
          <w:rFonts w:cs="Arial"/>
          <w:spacing w:val="-1"/>
        </w:rPr>
        <w:t>a</w:t>
      </w:r>
      <w:r w:rsidRPr="007525BE">
        <w:rPr>
          <w:rFonts w:cs="Arial"/>
        </w:rPr>
        <w:t>ssoci</w:t>
      </w:r>
      <w:r w:rsidRPr="007525BE">
        <w:rPr>
          <w:rFonts w:cs="Arial"/>
          <w:spacing w:val="-1"/>
        </w:rPr>
        <w:t>a</w:t>
      </w:r>
      <w:r w:rsidRPr="007525BE">
        <w:rPr>
          <w:rFonts w:cs="Arial"/>
        </w:rPr>
        <w:t>ted</w:t>
      </w:r>
      <w:r w:rsidRPr="007525BE">
        <w:rPr>
          <w:rFonts w:cs="Arial"/>
          <w:spacing w:val="26"/>
        </w:rPr>
        <w:t xml:space="preserve"> </w:t>
      </w:r>
      <w:r w:rsidRPr="007525BE">
        <w:rPr>
          <w:rFonts w:cs="Arial"/>
        </w:rPr>
        <w:t>with</w:t>
      </w:r>
      <w:r w:rsidRPr="007525BE">
        <w:rPr>
          <w:rFonts w:cs="Arial"/>
          <w:spacing w:val="24"/>
        </w:rPr>
        <w:t xml:space="preserve"> </w:t>
      </w:r>
      <w:r w:rsidRPr="007525BE">
        <w:rPr>
          <w:rFonts w:cs="Arial"/>
        </w:rPr>
        <w:t>a</w:t>
      </w:r>
      <w:r w:rsidRPr="007525BE">
        <w:rPr>
          <w:rFonts w:cs="Arial"/>
          <w:spacing w:val="23"/>
        </w:rPr>
        <w:t xml:space="preserve"> </w:t>
      </w:r>
      <w:r w:rsidR="002632B3"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
        </w:rPr>
        <w:t>)</w:t>
      </w:r>
      <w:r w:rsidRPr="007525BE">
        <w:rPr>
          <w:rFonts w:cs="Arial"/>
        </w:rPr>
        <w:t>,</w:t>
      </w:r>
      <w:r w:rsidRPr="007525BE">
        <w:rPr>
          <w:rFonts w:cs="Arial"/>
          <w:spacing w:val="24"/>
        </w:rPr>
        <w:t xml:space="preserve"> </w:t>
      </w:r>
      <w:r w:rsidRPr="007525BE">
        <w:rPr>
          <w:rFonts w:cs="Arial"/>
        </w:rPr>
        <w:t>in</w:t>
      </w:r>
      <w:r w:rsidRPr="007525BE">
        <w:rPr>
          <w:rFonts w:cs="Arial"/>
          <w:spacing w:val="27"/>
        </w:rPr>
        <w:t xml:space="preserve"> </w:t>
      </w:r>
      <w:r w:rsidRPr="007525BE">
        <w:rPr>
          <w:rFonts w:cs="Arial"/>
          <w:spacing w:val="-1"/>
        </w:rPr>
        <w:t>c</w:t>
      </w:r>
      <w:r w:rsidRPr="007525BE">
        <w:rPr>
          <w:rFonts w:cs="Arial"/>
        </w:rPr>
        <w:t>onn</w:t>
      </w:r>
      <w:r w:rsidRPr="007525BE">
        <w:rPr>
          <w:rFonts w:cs="Arial"/>
          <w:spacing w:val="-1"/>
        </w:rPr>
        <w:t>ec</w:t>
      </w:r>
      <w:r w:rsidRPr="007525BE">
        <w:rPr>
          <w:rFonts w:cs="Arial"/>
        </w:rPr>
        <w:t>t</w:t>
      </w:r>
      <w:r w:rsidRPr="007525BE">
        <w:rPr>
          <w:rFonts w:cs="Arial"/>
          <w:spacing w:val="1"/>
        </w:rPr>
        <w:t>i</w:t>
      </w:r>
      <w:r w:rsidRPr="007525BE">
        <w:rPr>
          <w:rFonts w:cs="Arial"/>
        </w:rPr>
        <w:t xml:space="preserve">on with </w:t>
      </w:r>
      <w:r w:rsidRPr="007525BE">
        <w:rPr>
          <w:rFonts w:cs="Arial"/>
          <w:spacing w:val="1"/>
        </w:rPr>
        <w:t>t</w:t>
      </w:r>
      <w:r w:rsidRPr="007525BE">
        <w:rPr>
          <w:rFonts w:cs="Arial"/>
        </w:rPr>
        <w:t xml:space="preserve">his </w:t>
      </w:r>
      <w:r w:rsidR="00F66E3A" w:rsidRPr="007525BE">
        <w:rPr>
          <w:rFonts w:cs="Arial"/>
        </w:rPr>
        <w:t>E</w:t>
      </w:r>
      <w:r w:rsidR="002632B3" w:rsidRPr="007525BE">
        <w:rPr>
          <w:rFonts w:cs="Arial"/>
        </w:rPr>
        <w:t xml:space="preserve">xpression </w:t>
      </w:r>
      <w:r w:rsidR="001062CE">
        <w:rPr>
          <w:rFonts w:cs="Arial"/>
        </w:rPr>
        <w:t>o</w:t>
      </w:r>
      <w:r w:rsidR="002632B3" w:rsidRPr="007525BE">
        <w:rPr>
          <w:rFonts w:cs="Arial"/>
        </w:rPr>
        <w:t xml:space="preserve">f </w:t>
      </w:r>
      <w:r w:rsidR="00F66E3A" w:rsidRPr="007525BE">
        <w:rPr>
          <w:rFonts w:cs="Arial"/>
        </w:rPr>
        <w:t>I</w:t>
      </w:r>
      <w:r w:rsidR="002632B3" w:rsidRPr="007525BE">
        <w:rPr>
          <w:rFonts w:cs="Arial"/>
        </w:rPr>
        <w:t>nterest</w:t>
      </w:r>
      <w:r w:rsidRPr="007525BE">
        <w:rPr>
          <w:rFonts w:cs="Arial"/>
        </w:rPr>
        <w:t xml:space="preserve">, </w:t>
      </w:r>
      <w:r w:rsidRPr="007525BE">
        <w:rPr>
          <w:rFonts w:cs="Arial"/>
          <w:spacing w:val="-1"/>
        </w:rPr>
        <w:t>e</w:t>
      </w:r>
      <w:r w:rsidRPr="007525BE">
        <w:rPr>
          <w:rFonts w:cs="Arial"/>
        </w:rPr>
        <w:t>i</w:t>
      </w:r>
      <w:r w:rsidRPr="007525BE">
        <w:rPr>
          <w:rFonts w:cs="Arial"/>
          <w:spacing w:val="1"/>
        </w:rPr>
        <w:t>t</w:t>
      </w:r>
      <w:r w:rsidRPr="007525BE">
        <w:rPr>
          <w:rFonts w:cs="Arial"/>
        </w:rPr>
        <w:t>h</w:t>
      </w:r>
      <w:r w:rsidRPr="007525BE">
        <w:rPr>
          <w:rFonts w:cs="Arial"/>
          <w:spacing w:val="-1"/>
        </w:rPr>
        <w:t>e</w:t>
      </w:r>
      <w:r w:rsidRPr="007525BE">
        <w:rPr>
          <w:rFonts w:cs="Arial"/>
        </w:rPr>
        <w:t>r:</w:t>
      </w:r>
    </w:p>
    <w:p w14:paraId="580DC0F4" w14:textId="77777777" w:rsidR="00577500" w:rsidRPr="007525BE" w:rsidRDefault="002E6C55" w:rsidP="00124991">
      <w:pPr>
        <w:pStyle w:val="ListParagraph"/>
        <w:numPr>
          <w:ilvl w:val="0"/>
          <w:numId w:val="9"/>
        </w:numPr>
        <w:spacing w:before="4"/>
        <w:ind w:left="1701" w:right="104" w:hanging="491"/>
        <w:jc w:val="both"/>
        <w:rPr>
          <w:rFonts w:ascii="Arial" w:hAnsi="Arial" w:cs="Arial"/>
          <w:sz w:val="24"/>
          <w:szCs w:val="24"/>
        </w:rPr>
      </w:pPr>
      <w:r w:rsidRPr="007525BE">
        <w:rPr>
          <w:rFonts w:ascii="Arial" w:hAnsi="Arial" w:cs="Arial"/>
          <w:spacing w:val="-1"/>
          <w:sz w:val="24"/>
          <w:szCs w:val="24"/>
        </w:rPr>
        <w:t>ca</w:t>
      </w:r>
      <w:r w:rsidRPr="007525BE">
        <w:rPr>
          <w:rFonts w:ascii="Arial" w:hAnsi="Arial" w:cs="Arial"/>
          <w:sz w:val="24"/>
          <w:szCs w:val="24"/>
        </w:rPr>
        <w:t>nv</w:t>
      </w:r>
      <w:r w:rsidRPr="007525BE">
        <w:rPr>
          <w:rFonts w:ascii="Arial" w:hAnsi="Arial" w:cs="Arial"/>
          <w:spacing w:val="-1"/>
          <w:sz w:val="24"/>
          <w:szCs w:val="24"/>
        </w:rPr>
        <w:t>a</w:t>
      </w:r>
      <w:r w:rsidRPr="007525BE">
        <w:rPr>
          <w:rFonts w:ascii="Arial" w:hAnsi="Arial" w:cs="Arial"/>
          <w:sz w:val="24"/>
          <w:szCs w:val="24"/>
        </w:rPr>
        <w:t>sses</w:t>
      </w:r>
      <w:r w:rsidRPr="007525BE">
        <w:rPr>
          <w:rFonts w:ascii="Arial" w:hAnsi="Arial" w:cs="Arial"/>
          <w:spacing w:val="6"/>
          <w:sz w:val="24"/>
          <w:szCs w:val="24"/>
        </w:rPr>
        <w:t xml:space="preserve"> </w:t>
      </w:r>
      <w:r w:rsidRPr="007525BE">
        <w:rPr>
          <w:rFonts w:ascii="Arial" w:hAnsi="Arial" w:cs="Arial"/>
          <w:sz w:val="24"/>
          <w:szCs w:val="24"/>
        </w:rPr>
        <w:t>or</w:t>
      </w:r>
      <w:r w:rsidRPr="007525BE">
        <w:rPr>
          <w:rFonts w:ascii="Arial" w:hAnsi="Arial" w:cs="Arial"/>
          <w:spacing w:val="4"/>
          <w:sz w:val="24"/>
          <w:szCs w:val="24"/>
        </w:rPr>
        <w:t xml:space="preserve"> </w:t>
      </w:r>
      <w:r w:rsidRPr="007525BE">
        <w:rPr>
          <w:rFonts w:ascii="Arial" w:hAnsi="Arial" w:cs="Arial"/>
          <w:sz w:val="24"/>
          <w:szCs w:val="24"/>
        </w:rPr>
        <w:t>o</w:t>
      </w:r>
      <w:r w:rsidRPr="007525BE">
        <w:rPr>
          <w:rFonts w:ascii="Arial" w:hAnsi="Arial" w:cs="Arial"/>
          <w:spacing w:val="1"/>
          <w:sz w:val="24"/>
          <w:szCs w:val="24"/>
        </w:rPr>
        <w:t>f</w:t>
      </w:r>
      <w:r w:rsidRPr="007525BE">
        <w:rPr>
          <w:rFonts w:ascii="Arial" w:hAnsi="Arial" w:cs="Arial"/>
          <w:sz w:val="24"/>
          <w:szCs w:val="24"/>
        </w:rPr>
        <w:t>f</w:t>
      </w:r>
      <w:r w:rsidRPr="007525BE">
        <w:rPr>
          <w:rFonts w:ascii="Arial" w:hAnsi="Arial" w:cs="Arial"/>
          <w:spacing w:val="-2"/>
          <w:sz w:val="24"/>
          <w:szCs w:val="24"/>
        </w:rPr>
        <w:t>e</w:t>
      </w:r>
      <w:r w:rsidRPr="007525BE">
        <w:rPr>
          <w:rFonts w:ascii="Arial" w:hAnsi="Arial" w:cs="Arial"/>
          <w:sz w:val="24"/>
          <w:szCs w:val="24"/>
        </w:rPr>
        <w:t>rs</w:t>
      </w:r>
      <w:r w:rsidRPr="007525BE">
        <w:rPr>
          <w:rFonts w:ascii="Arial" w:hAnsi="Arial" w:cs="Arial"/>
          <w:spacing w:val="6"/>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 xml:space="preserve">y </w:t>
      </w:r>
      <w:r w:rsidRPr="007525BE">
        <w:rPr>
          <w:rFonts w:ascii="Arial" w:hAnsi="Arial" w:cs="Arial"/>
          <w:spacing w:val="3"/>
          <w:sz w:val="24"/>
          <w:szCs w:val="24"/>
        </w:rPr>
        <w:t>i</w:t>
      </w:r>
      <w:r w:rsidRPr="007525BE">
        <w:rPr>
          <w:rFonts w:ascii="Arial" w:hAnsi="Arial" w:cs="Arial"/>
          <w:sz w:val="24"/>
          <w:szCs w:val="24"/>
        </w:rPr>
        <w:t>ndu</w:t>
      </w:r>
      <w:r w:rsidRPr="007525BE">
        <w:rPr>
          <w:rFonts w:ascii="Arial" w:hAnsi="Arial" w:cs="Arial"/>
          <w:spacing w:val="-1"/>
          <w:sz w:val="24"/>
          <w:szCs w:val="24"/>
        </w:rPr>
        <w:t>ce</w:t>
      </w:r>
      <w:r w:rsidRPr="007525BE">
        <w:rPr>
          <w:rFonts w:ascii="Arial" w:hAnsi="Arial" w:cs="Arial"/>
          <w:sz w:val="24"/>
          <w:szCs w:val="24"/>
        </w:rPr>
        <w:t>ment,</w:t>
      </w:r>
      <w:r w:rsidRPr="007525BE">
        <w:rPr>
          <w:rFonts w:ascii="Arial" w:hAnsi="Arial" w:cs="Arial"/>
          <w:spacing w:val="5"/>
          <w:sz w:val="24"/>
          <w:szCs w:val="24"/>
        </w:rPr>
        <w:t xml:space="preserve"> </w:t>
      </w:r>
      <w:r w:rsidRPr="007525BE">
        <w:rPr>
          <w:rFonts w:ascii="Arial" w:hAnsi="Arial" w:cs="Arial"/>
          <w:spacing w:val="1"/>
          <w:sz w:val="24"/>
          <w:szCs w:val="24"/>
        </w:rPr>
        <w:t>f</w:t>
      </w:r>
      <w:r w:rsidRPr="007525BE">
        <w:rPr>
          <w:rFonts w:ascii="Arial" w:hAnsi="Arial" w:cs="Arial"/>
          <w:spacing w:val="-1"/>
          <w:sz w:val="24"/>
          <w:szCs w:val="24"/>
        </w:rPr>
        <w:t>e</w:t>
      </w:r>
      <w:r w:rsidRPr="007525BE">
        <w:rPr>
          <w:rFonts w:ascii="Arial" w:hAnsi="Arial" w:cs="Arial"/>
          <w:sz w:val="24"/>
          <w:szCs w:val="24"/>
        </w:rPr>
        <w:t>e</w:t>
      </w:r>
      <w:r w:rsidRPr="007525BE">
        <w:rPr>
          <w:rFonts w:ascii="Arial" w:hAnsi="Arial" w:cs="Arial"/>
          <w:spacing w:val="4"/>
          <w:sz w:val="24"/>
          <w:szCs w:val="24"/>
        </w:rPr>
        <w:t xml:space="preserve"> </w:t>
      </w:r>
      <w:r w:rsidRPr="007525BE">
        <w:rPr>
          <w:rFonts w:ascii="Arial" w:hAnsi="Arial" w:cs="Arial"/>
          <w:spacing w:val="2"/>
          <w:sz w:val="24"/>
          <w:szCs w:val="24"/>
        </w:rPr>
        <w:t>o</w:t>
      </w:r>
      <w:r w:rsidRPr="007525BE">
        <w:rPr>
          <w:rFonts w:ascii="Arial" w:hAnsi="Arial" w:cs="Arial"/>
          <w:sz w:val="24"/>
          <w:szCs w:val="24"/>
        </w:rPr>
        <w:t>r</w:t>
      </w:r>
      <w:r w:rsidRPr="007525BE">
        <w:rPr>
          <w:rFonts w:ascii="Arial" w:hAnsi="Arial" w:cs="Arial"/>
          <w:spacing w:val="4"/>
          <w:sz w:val="24"/>
          <w:szCs w:val="24"/>
        </w:rPr>
        <w:t xml:space="preserve"> </w:t>
      </w:r>
      <w:r w:rsidRPr="007525BE">
        <w:rPr>
          <w:rFonts w:ascii="Arial" w:hAnsi="Arial" w:cs="Arial"/>
          <w:spacing w:val="1"/>
          <w:sz w:val="24"/>
          <w:szCs w:val="24"/>
        </w:rPr>
        <w:t>r</w:t>
      </w:r>
      <w:r w:rsidRPr="007525BE">
        <w:rPr>
          <w:rFonts w:ascii="Arial" w:hAnsi="Arial" w:cs="Arial"/>
          <w:spacing w:val="-1"/>
          <w:sz w:val="24"/>
          <w:szCs w:val="24"/>
        </w:rPr>
        <w:t>e</w:t>
      </w:r>
      <w:r w:rsidRPr="007525BE">
        <w:rPr>
          <w:rFonts w:ascii="Arial" w:hAnsi="Arial" w:cs="Arial"/>
          <w:sz w:val="24"/>
          <w:szCs w:val="24"/>
        </w:rPr>
        <w:t>w</w:t>
      </w:r>
      <w:r w:rsidRPr="007525BE">
        <w:rPr>
          <w:rFonts w:ascii="Arial" w:hAnsi="Arial" w:cs="Arial"/>
          <w:spacing w:val="-1"/>
          <w:sz w:val="24"/>
          <w:szCs w:val="24"/>
        </w:rPr>
        <w:t>a</w:t>
      </w:r>
      <w:r w:rsidRPr="007525BE">
        <w:rPr>
          <w:rFonts w:ascii="Arial" w:hAnsi="Arial" w:cs="Arial"/>
          <w:spacing w:val="1"/>
          <w:sz w:val="24"/>
          <w:szCs w:val="24"/>
        </w:rPr>
        <w:t>r</w:t>
      </w:r>
      <w:r w:rsidRPr="007525BE">
        <w:rPr>
          <w:rFonts w:ascii="Arial" w:hAnsi="Arial" w:cs="Arial"/>
          <w:sz w:val="24"/>
          <w:szCs w:val="24"/>
        </w:rPr>
        <w:t>d</w:t>
      </w:r>
      <w:r w:rsidRPr="007525BE">
        <w:rPr>
          <w:rFonts w:ascii="Arial" w:hAnsi="Arial" w:cs="Arial"/>
          <w:spacing w:val="5"/>
          <w:sz w:val="24"/>
          <w:szCs w:val="24"/>
        </w:rPr>
        <w:t xml:space="preserve"> </w:t>
      </w:r>
      <w:r w:rsidRPr="007525BE">
        <w:rPr>
          <w:rFonts w:ascii="Arial" w:hAnsi="Arial" w:cs="Arial"/>
          <w:sz w:val="24"/>
          <w:szCs w:val="24"/>
        </w:rPr>
        <w:t>to</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 xml:space="preserve">y </w:t>
      </w:r>
      <w:r w:rsidRPr="007525BE">
        <w:rPr>
          <w:rFonts w:ascii="Arial" w:hAnsi="Arial" w:cs="Arial"/>
          <w:spacing w:val="-1"/>
          <w:sz w:val="24"/>
          <w:szCs w:val="24"/>
        </w:rPr>
        <w:t>e</w:t>
      </w:r>
      <w:r w:rsidRPr="007525BE">
        <w:rPr>
          <w:rFonts w:ascii="Arial" w:hAnsi="Arial" w:cs="Arial"/>
          <w:sz w:val="24"/>
          <w:szCs w:val="24"/>
        </w:rPr>
        <w:t>mp</w:t>
      </w:r>
      <w:r w:rsidRPr="007525BE">
        <w:rPr>
          <w:rFonts w:ascii="Arial" w:hAnsi="Arial" w:cs="Arial"/>
          <w:spacing w:val="1"/>
          <w:sz w:val="24"/>
          <w:szCs w:val="24"/>
        </w:rPr>
        <w:t>l</w:t>
      </w:r>
      <w:r w:rsidRPr="007525BE">
        <w:rPr>
          <w:rFonts w:ascii="Arial" w:hAnsi="Arial" w:cs="Arial"/>
          <w:spacing w:val="5"/>
          <w:sz w:val="24"/>
          <w:szCs w:val="24"/>
        </w:rPr>
        <w:t>o</w:t>
      </w:r>
      <w:r w:rsidRPr="007525BE">
        <w:rPr>
          <w:rFonts w:ascii="Arial" w:hAnsi="Arial" w:cs="Arial"/>
          <w:spacing w:val="-5"/>
          <w:sz w:val="24"/>
          <w:szCs w:val="24"/>
        </w:rPr>
        <w:t>y</w:t>
      </w:r>
      <w:r w:rsidRPr="007525BE">
        <w:rPr>
          <w:rFonts w:ascii="Arial" w:hAnsi="Arial" w:cs="Arial"/>
          <w:spacing w:val="1"/>
          <w:sz w:val="24"/>
          <w:szCs w:val="24"/>
        </w:rPr>
        <w:t>e</w:t>
      </w:r>
      <w:r w:rsidRPr="007525BE">
        <w:rPr>
          <w:rFonts w:ascii="Arial" w:hAnsi="Arial" w:cs="Arial"/>
          <w:spacing w:val="-1"/>
          <w:sz w:val="24"/>
          <w:szCs w:val="24"/>
        </w:rPr>
        <w:t>e</w:t>
      </w:r>
      <w:r w:rsidRPr="007525BE">
        <w:rPr>
          <w:rFonts w:ascii="Arial" w:hAnsi="Arial" w:cs="Arial"/>
          <w:sz w:val="24"/>
          <w:szCs w:val="24"/>
        </w:rPr>
        <w:t>, s</w:t>
      </w:r>
      <w:r w:rsidRPr="007525BE">
        <w:rPr>
          <w:rFonts w:ascii="Arial" w:hAnsi="Arial" w:cs="Arial"/>
          <w:spacing w:val="-1"/>
          <w:sz w:val="24"/>
          <w:szCs w:val="24"/>
        </w:rPr>
        <w:t>e</w:t>
      </w:r>
      <w:r w:rsidRPr="007525BE">
        <w:rPr>
          <w:rFonts w:ascii="Arial" w:hAnsi="Arial" w:cs="Arial"/>
          <w:sz w:val="24"/>
          <w:szCs w:val="24"/>
        </w:rPr>
        <w:t>rv</w:t>
      </w:r>
      <w:r w:rsidRPr="007525BE">
        <w:rPr>
          <w:rFonts w:ascii="Arial" w:hAnsi="Arial" w:cs="Arial"/>
          <w:spacing w:val="-2"/>
          <w:sz w:val="24"/>
          <w:szCs w:val="24"/>
        </w:rPr>
        <w:t>a</w:t>
      </w:r>
      <w:r w:rsidRPr="007525BE">
        <w:rPr>
          <w:rFonts w:ascii="Arial" w:hAnsi="Arial" w:cs="Arial"/>
          <w:sz w:val="24"/>
          <w:szCs w:val="24"/>
        </w:rPr>
        <w:t>nt</w:t>
      </w:r>
      <w:r w:rsidRPr="007525BE">
        <w:rPr>
          <w:rFonts w:ascii="Arial" w:hAnsi="Arial" w:cs="Arial"/>
          <w:spacing w:val="17"/>
          <w:sz w:val="24"/>
          <w:szCs w:val="24"/>
        </w:rPr>
        <w:t xml:space="preserve"> </w:t>
      </w:r>
      <w:r w:rsidRPr="007525BE">
        <w:rPr>
          <w:rFonts w:ascii="Arial" w:hAnsi="Arial" w:cs="Arial"/>
          <w:sz w:val="24"/>
          <w:szCs w:val="24"/>
        </w:rPr>
        <w:t>or</w:t>
      </w:r>
      <w:r w:rsidRPr="007525BE">
        <w:rPr>
          <w:rFonts w:ascii="Arial" w:hAnsi="Arial" w:cs="Arial"/>
          <w:spacing w:val="16"/>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7"/>
          <w:sz w:val="24"/>
          <w:szCs w:val="24"/>
        </w:rPr>
        <w:t xml:space="preserve"> </w:t>
      </w:r>
      <w:r w:rsidRPr="007525BE">
        <w:rPr>
          <w:rFonts w:ascii="Arial" w:hAnsi="Arial" w:cs="Arial"/>
          <w:sz w:val="24"/>
          <w:szCs w:val="24"/>
        </w:rPr>
        <w:t>of</w:t>
      </w:r>
      <w:r w:rsidRPr="007525BE">
        <w:rPr>
          <w:rFonts w:ascii="Arial" w:hAnsi="Arial" w:cs="Arial"/>
          <w:spacing w:val="16"/>
          <w:sz w:val="24"/>
          <w:szCs w:val="24"/>
        </w:rPr>
        <w:t xml:space="preserve"> </w:t>
      </w:r>
      <w:r w:rsidRPr="007525BE">
        <w:rPr>
          <w:rFonts w:ascii="Arial" w:hAnsi="Arial" w:cs="Arial"/>
          <w:sz w:val="24"/>
          <w:szCs w:val="24"/>
        </w:rPr>
        <w:t>the</w:t>
      </w:r>
      <w:r w:rsidRPr="007525BE">
        <w:rPr>
          <w:rFonts w:ascii="Arial" w:hAnsi="Arial" w:cs="Arial"/>
          <w:spacing w:val="16"/>
          <w:sz w:val="24"/>
          <w:szCs w:val="24"/>
        </w:rPr>
        <w:t xml:space="preserve"> </w:t>
      </w:r>
      <w:r w:rsidRPr="007525BE">
        <w:rPr>
          <w:rFonts w:ascii="Arial" w:hAnsi="Arial" w:cs="Arial"/>
          <w:sz w:val="24"/>
          <w:szCs w:val="24"/>
        </w:rPr>
        <w:t>Housing</w:t>
      </w:r>
      <w:r w:rsidRPr="007525BE">
        <w:rPr>
          <w:rFonts w:ascii="Arial" w:hAnsi="Arial" w:cs="Arial"/>
          <w:spacing w:val="14"/>
          <w:sz w:val="24"/>
          <w:szCs w:val="24"/>
        </w:rPr>
        <w:t xml:space="preserve"> </w:t>
      </w:r>
      <w:r w:rsidRPr="007525BE">
        <w:rPr>
          <w:rFonts w:ascii="Arial" w:hAnsi="Arial" w:cs="Arial"/>
          <w:spacing w:val="2"/>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pacing w:val="2"/>
          <w:sz w:val="24"/>
          <w:szCs w:val="24"/>
        </w:rPr>
        <w:t>n</w:t>
      </w:r>
      <w:r w:rsidRPr="007525BE">
        <w:rPr>
          <w:rFonts w:ascii="Arial" w:hAnsi="Arial" w:cs="Arial"/>
          <w:spacing w:val="4"/>
          <w:sz w:val="24"/>
          <w:szCs w:val="24"/>
        </w:rPr>
        <w:t>c</w:t>
      </w:r>
      <w:r w:rsidRPr="007525BE">
        <w:rPr>
          <w:rFonts w:ascii="Arial" w:hAnsi="Arial" w:cs="Arial"/>
          <w:sz w:val="24"/>
          <w:szCs w:val="24"/>
        </w:rPr>
        <w:t>y</w:t>
      </w:r>
      <w:r w:rsidRPr="007525BE">
        <w:rPr>
          <w:rFonts w:ascii="Arial" w:hAnsi="Arial" w:cs="Arial"/>
          <w:spacing w:val="9"/>
          <w:sz w:val="24"/>
          <w:szCs w:val="24"/>
        </w:rPr>
        <w:t xml:space="preserve"> </w:t>
      </w:r>
      <w:r w:rsidRPr="007525BE">
        <w:rPr>
          <w:rFonts w:ascii="Arial" w:hAnsi="Arial" w:cs="Arial"/>
          <w:spacing w:val="2"/>
          <w:sz w:val="24"/>
          <w:szCs w:val="24"/>
        </w:rPr>
        <w:t>o</w:t>
      </w:r>
      <w:r w:rsidRPr="007525BE">
        <w:rPr>
          <w:rFonts w:ascii="Arial" w:hAnsi="Arial" w:cs="Arial"/>
          <w:sz w:val="24"/>
          <w:szCs w:val="24"/>
        </w:rPr>
        <w:t>r</w:t>
      </w:r>
      <w:r w:rsidRPr="007525BE">
        <w:rPr>
          <w:rFonts w:ascii="Arial" w:hAnsi="Arial" w:cs="Arial"/>
          <w:spacing w:val="16"/>
          <w:sz w:val="24"/>
          <w:szCs w:val="24"/>
        </w:rPr>
        <w:t xml:space="preserve"> </w:t>
      </w:r>
      <w:r w:rsidRPr="007525BE">
        <w:rPr>
          <w:rFonts w:ascii="Arial" w:hAnsi="Arial" w:cs="Arial"/>
          <w:sz w:val="24"/>
          <w:szCs w:val="24"/>
        </w:rPr>
        <w:t>i</w:t>
      </w:r>
      <w:r w:rsidRPr="007525BE">
        <w:rPr>
          <w:rFonts w:ascii="Arial" w:hAnsi="Arial" w:cs="Arial"/>
          <w:spacing w:val="1"/>
          <w:sz w:val="24"/>
          <w:szCs w:val="24"/>
        </w:rPr>
        <w:t>t</w:t>
      </w:r>
      <w:r w:rsidRPr="007525BE">
        <w:rPr>
          <w:rFonts w:ascii="Arial" w:hAnsi="Arial" w:cs="Arial"/>
          <w:sz w:val="24"/>
          <w:szCs w:val="24"/>
        </w:rPr>
        <w:t>s</w:t>
      </w:r>
      <w:r w:rsidRPr="007525BE">
        <w:rPr>
          <w:rFonts w:ascii="Arial" w:hAnsi="Arial" w:cs="Arial"/>
          <w:spacing w:val="17"/>
          <w:sz w:val="24"/>
          <w:szCs w:val="24"/>
        </w:rPr>
        <w:t xml:space="preserve"> </w:t>
      </w:r>
      <w:r w:rsidRPr="007525BE">
        <w:rPr>
          <w:rFonts w:ascii="Arial" w:hAnsi="Arial" w:cs="Arial"/>
          <w:spacing w:val="-2"/>
          <w:sz w:val="24"/>
          <w:szCs w:val="24"/>
        </w:rPr>
        <w:t>p</w:t>
      </w:r>
      <w:r w:rsidRPr="007525BE">
        <w:rPr>
          <w:rFonts w:ascii="Arial" w:hAnsi="Arial" w:cs="Arial"/>
          <w:sz w:val="24"/>
          <w:szCs w:val="24"/>
        </w:rPr>
        <w:t>ro</w:t>
      </w:r>
      <w:r w:rsidRPr="007525BE">
        <w:rPr>
          <w:rFonts w:ascii="Arial" w:hAnsi="Arial" w:cs="Arial"/>
          <w:spacing w:val="-1"/>
          <w:sz w:val="24"/>
          <w:szCs w:val="24"/>
        </w:rPr>
        <w:t>fe</w:t>
      </w:r>
      <w:r w:rsidRPr="007525BE">
        <w:rPr>
          <w:rFonts w:ascii="Arial" w:hAnsi="Arial" w:cs="Arial"/>
          <w:sz w:val="24"/>
          <w:szCs w:val="24"/>
        </w:rPr>
        <w:t>ss</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
          <w:sz w:val="24"/>
          <w:szCs w:val="24"/>
        </w:rPr>
        <w:t>a</w:t>
      </w:r>
      <w:r w:rsidRPr="007525BE">
        <w:rPr>
          <w:rFonts w:ascii="Arial" w:hAnsi="Arial" w:cs="Arial"/>
          <w:sz w:val="24"/>
          <w:szCs w:val="24"/>
        </w:rPr>
        <w:t>l</w:t>
      </w:r>
      <w:r w:rsidRPr="007525BE">
        <w:rPr>
          <w:rFonts w:ascii="Arial" w:hAnsi="Arial" w:cs="Arial"/>
          <w:spacing w:val="17"/>
          <w:sz w:val="24"/>
          <w:szCs w:val="24"/>
        </w:rPr>
        <w:t xml:space="preserve"> </w:t>
      </w:r>
      <w:r w:rsidRPr="007525BE">
        <w:rPr>
          <w:rFonts w:ascii="Arial" w:hAnsi="Arial" w:cs="Arial"/>
          <w:spacing w:val="-1"/>
          <w:sz w:val="24"/>
          <w:szCs w:val="24"/>
        </w:rPr>
        <w:t>a</w:t>
      </w:r>
      <w:r w:rsidRPr="007525BE">
        <w:rPr>
          <w:rFonts w:ascii="Arial" w:hAnsi="Arial" w:cs="Arial"/>
          <w:sz w:val="24"/>
          <w:szCs w:val="24"/>
        </w:rPr>
        <w:t>dvisors; or</w:t>
      </w:r>
    </w:p>
    <w:p w14:paraId="22B0386B" w14:textId="77777777" w:rsidR="00577500" w:rsidRPr="007525BE" w:rsidRDefault="002E6C55" w:rsidP="00124991">
      <w:pPr>
        <w:pStyle w:val="ListParagraph"/>
        <w:numPr>
          <w:ilvl w:val="0"/>
          <w:numId w:val="9"/>
        </w:numPr>
        <w:spacing w:before="1"/>
        <w:ind w:left="1701" w:right="100" w:hanging="491"/>
        <w:jc w:val="both"/>
        <w:rPr>
          <w:rFonts w:ascii="Arial" w:hAnsi="Arial" w:cs="Arial"/>
          <w:sz w:val="24"/>
          <w:szCs w:val="24"/>
        </w:rPr>
      </w:pPr>
      <w:r w:rsidRPr="007525BE">
        <w:rPr>
          <w:rFonts w:ascii="Arial" w:hAnsi="Arial" w:cs="Arial"/>
          <w:sz w:val="24"/>
          <w:szCs w:val="24"/>
        </w:rPr>
        <w:t>do</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22"/>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pacing w:val="-7"/>
          <w:sz w:val="24"/>
          <w:szCs w:val="24"/>
        </w:rPr>
        <w:t>y</w:t>
      </w:r>
      <w:r w:rsidRPr="007525BE">
        <w:rPr>
          <w:rFonts w:ascii="Arial" w:hAnsi="Arial" w:cs="Arial"/>
          <w:sz w:val="24"/>
          <w:szCs w:val="24"/>
        </w:rPr>
        <w:t>th</w:t>
      </w:r>
      <w:r w:rsidRPr="007525BE">
        <w:rPr>
          <w:rFonts w:ascii="Arial" w:hAnsi="Arial" w:cs="Arial"/>
          <w:spacing w:val="1"/>
          <w:sz w:val="24"/>
          <w:szCs w:val="24"/>
        </w:rPr>
        <w:t>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9"/>
          <w:sz w:val="24"/>
          <w:szCs w:val="24"/>
        </w:rPr>
        <w:t xml:space="preserve"> </w:t>
      </w:r>
      <w:r w:rsidRPr="007525BE">
        <w:rPr>
          <w:rFonts w:ascii="Arial" w:hAnsi="Arial" w:cs="Arial"/>
          <w:sz w:val="24"/>
          <w:szCs w:val="24"/>
        </w:rPr>
        <w:t>whi</w:t>
      </w: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24"/>
          <w:sz w:val="24"/>
          <w:szCs w:val="24"/>
        </w:rPr>
        <w:t xml:space="preserve"> </w:t>
      </w:r>
      <w:r w:rsidRPr="007525BE">
        <w:rPr>
          <w:rFonts w:ascii="Arial" w:hAnsi="Arial" w:cs="Arial"/>
          <w:sz w:val="24"/>
          <w:szCs w:val="24"/>
        </w:rPr>
        <w:t>w</w:t>
      </w:r>
      <w:r w:rsidRPr="007525BE">
        <w:rPr>
          <w:rFonts w:ascii="Arial" w:hAnsi="Arial" w:cs="Arial"/>
          <w:spacing w:val="2"/>
          <w:sz w:val="24"/>
          <w:szCs w:val="24"/>
        </w:rPr>
        <w:t>o</w:t>
      </w:r>
      <w:r w:rsidRPr="007525BE">
        <w:rPr>
          <w:rFonts w:ascii="Arial" w:hAnsi="Arial" w:cs="Arial"/>
          <w:sz w:val="24"/>
          <w:szCs w:val="24"/>
        </w:rPr>
        <w:t>uld</w:t>
      </w:r>
      <w:r w:rsidRPr="007525BE">
        <w:rPr>
          <w:rFonts w:ascii="Arial" w:hAnsi="Arial" w:cs="Arial"/>
          <w:spacing w:val="22"/>
          <w:sz w:val="24"/>
          <w:szCs w:val="24"/>
        </w:rPr>
        <w:t xml:space="preserve"> </w:t>
      </w:r>
      <w:r w:rsidRPr="007525BE">
        <w:rPr>
          <w:rFonts w:ascii="Arial" w:hAnsi="Arial" w:cs="Arial"/>
          <w:spacing w:val="-1"/>
          <w:sz w:val="24"/>
          <w:szCs w:val="24"/>
        </w:rPr>
        <w:t>c</w:t>
      </w:r>
      <w:r w:rsidRPr="007525BE">
        <w:rPr>
          <w:rFonts w:ascii="Arial" w:hAnsi="Arial" w:cs="Arial"/>
          <w:sz w:val="24"/>
          <w:szCs w:val="24"/>
        </w:rPr>
        <w:t>onsti</w:t>
      </w:r>
      <w:r w:rsidRPr="007525BE">
        <w:rPr>
          <w:rFonts w:ascii="Arial" w:hAnsi="Arial" w:cs="Arial"/>
          <w:spacing w:val="1"/>
          <w:sz w:val="24"/>
          <w:szCs w:val="24"/>
        </w:rPr>
        <w:t>t</w:t>
      </w:r>
      <w:r w:rsidRPr="007525BE">
        <w:rPr>
          <w:rFonts w:ascii="Arial" w:hAnsi="Arial" w:cs="Arial"/>
          <w:sz w:val="24"/>
          <w:szCs w:val="24"/>
        </w:rPr>
        <w:t>ute</w:t>
      </w:r>
      <w:r w:rsidRPr="007525BE">
        <w:rPr>
          <w:rFonts w:ascii="Arial" w:hAnsi="Arial" w:cs="Arial"/>
          <w:spacing w:val="21"/>
          <w:sz w:val="24"/>
          <w:szCs w:val="24"/>
        </w:rPr>
        <w:t xml:space="preserve"> </w:t>
      </w:r>
      <w:r w:rsidRPr="007525BE">
        <w:rPr>
          <w:rFonts w:ascii="Arial" w:hAnsi="Arial" w:cs="Arial"/>
          <w:sz w:val="24"/>
          <w:szCs w:val="24"/>
        </w:rPr>
        <w:t>a</w:t>
      </w:r>
      <w:r w:rsidRPr="007525BE">
        <w:rPr>
          <w:rFonts w:ascii="Arial" w:hAnsi="Arial" w:cs="Arial"/>
          <w:spacing w:val="20"/>
          <w:sz w:val="24"/>
          <w:szCs w:val="24"/>
        </w:rPr>
        <w:t xml:space="preserve"> </w:t>
      </w:r>
      <w:r w:rsidRPr="007525BE">
        <w:rPr>
          <w:rFonts w:ascii="Arial" w:hAnsi="Arial" w:cs="Arial"/>
          <w:sz w:val="24"/>
          <w:szCs w:val="24"/>
        </w:rPr>
        <w:t>br</w:t>
      </w:r>
      <w:r w:rsidRPr="007525BE">
        <w:rPr>
          <w:rFonts w:ascii="Arial" w:hAnsi="Arial" w:cs="Arial"/>
          <w:spacing w:val="-2"/>
          <w:sz w:val="24"/>
          <w:szCs w:val="24"/>
        </w:rPr>
        <w:t>e</w:t>
      </w:r>
      <w:r w:rsidRPr="007525BE">
        <w:rPr>
          <w:rFonts w:ascii="Arial" w:hAnsi="Arial" w:cs="Arial"/>
          <w:spacing w:val="-1"/>
          <w:sz w:val="24"/>
          <w:szCs w:val="24"/>
        </w:rPr>
        <w:t>ac</w:t>
      </w:r>
      <w:r w:rsidRPr="007525BE">
        <w:rPr>
          <w:rFonts w:ascii="Arial" w:hAnsi="Arial" w:cs="Arial"/>
          <w:sz w:val="24"/>
          <w:szCs w:val="24"/>
        </w:rPr>
        <w:t>h</w:t>
      </w:r>
      <w:r w:rsidRPr="007525BE">
        <w:rPr>
          <w:rFonts w:ascii="Arial" w:hAnsi="Arial" w:cs="Arial"/>
          <w:spacing w:val="21"/>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21"/>
          <w:sz w:val="24"/>
          <w:szCs w:val="24"/>
        </w:rPr>
        <w:t xml:space="preserve"> </w:t>
      </w:r>
      <w:r w:rsidRPr="007525BE">
        <w:rPr>
          <w:rFonts w:ascii="Arial" w:hAnsi="Arial" w:cs="Arial"/>
          <w:sz w:val="24"/>
          <w:szCs w:val="24"/>
        </w:rPr>
        <w:t>the</w:t>
      </w:r>
      <w:r w:rsidRPr="007525BE">
        <w:rPr>
          <w:rFonts w:ascii="Arial" w:hAnsi="Arial" w:cs="Arial"/>
          <w:spacing w:val="21"/>
          <w:sz w:val="24"/>
          <w:szCs w:val="24"/>
        </w:rPr>
        <w:t xml:space="preserve"> </w:t>
      </w:r>
      <w:r w:rsidRPr="007525BE">
        <w:rPr>
          <w:rFonts w:ascii="Arial" w:hAnsi="Arial" w:cs="Arial"/>
          <w:spacing w:val="1"/>
          <w:sz w:val="24"/>
          <w:szCs w:val="24"/>
        </w:rPr>
        <w:t>P</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21"/>
          <w:sz w:val="24"/>
          <w:szCs w:val="24"/>
        </w:rPr>
        <w:t xml:space="preserve"> </w:t>
      </w:r>
      <w:r w:rsidRPr="007525BE">
        <w:rPr>
          <w:rFonts w:ascii="Arial" w:hAnsi="Arial" w:cs="Arial"/>
          <w:sz w:val="24"/>
          <w:szCs w:val="24"/>
        </w:rPr>
        <w:t>of</w:t>
      </w:r>
      <w:r w:rsidR="00D24BB3" w:rsidRPr="007525BE">
        <w:rPr>
          <w:rFonts w:ascii="Arial" w:hAnsi="Arial" w:cs="Arial"/>
          <w:sz w:val="24"/>
          <w:szCs w:val="24"/>
        </w:rPr>
        <w:t xml:space="preserve"> </w:t>
      </w:r>
      <w:r w:rsidRPr="007525BE">
        <w:rPr>
          <w:rFonts w:ascii="Arial" w:hAnsi="Arial" w:cs="Arial"/>
          <w:sz w:val="24"/>
          <w:szCs w:val="24"/>
        </w:rPr>
        <w:t>Cor</w:t>
      </w:r>
      <w:r w:rsidRPr="007525BE">
        <w:rPr>
          <w:rFonts w:ascii="Arial" w:hAnsi="Arial" w:cs="Arial"/>
          <w:spacing w:val="-1"/>
          <w:sz w:val="24"/>
          <w:szCs w:val="24"/>
        </w:rPr>
        <w:t>r</w:t>
      </w:r>
      <w:r w:rsidRPr="007525BE">
        <w:rPr>
          <w:rFonts w:ascii="Arial" w:hAnsi="Arial" w:cs="Arial"/>
          <w:sz w:val="24"/>
          <w:szCs w:val="24"/>
        </w:rPr>
        <w:t>upt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31"/>
          <w:sz w:val="24"/>
          <w:szCs w:val="24"/>
        </w:rPr>
        <w:t xml:space="preserve"> </w:t>
      </w:r>
      <w:r w:rsidRPr="007525BE">
        <w:rPr>
          <w:rFonts w:ascii="Arial" w:hAnsi="Arial" w:cs="Arial"/>
          <w:sz w:val="24"/>
          <w:szCs w:val="24"/>
        </w:rPr>
        <w:t>A</w:t>
      </w:r>
      <w:r w:rsidRPr="007525BE">
        <w:rPr>
          <w:rFonts w:ascii="Arial" w:hAnsi="Arial" w:cs="Arial"/>
          <w:spacing w:val="-1"/>
          <w:sz w:val="24"/>
          <w:szCs w:val="24"/>
        </w:rPr>
        <w:t>c</w:t>
      </w:r>
      <w:r w:rsidRPr="007525BE">
        <w:rPr>
          <w:rFonts w:ascii="Arial" w:hAnsi="Arial" w:cs="Arial"/>
          <w:sz w:val="24"/>
          <w:szCs w:val="24"/>
        </w:rPr>
        <w:t>ts</w:t>
      </w:r>
      <w:r w:rsidRPr="007525BE">
        <w:rPr>
          <w:rFonts w:ascii="Arial" w:hAnsi="Arial" w:cs="Arial"/>
          <w:spacing w:val="32"/>
          <w:sz w:val="24"/>
          <w:szCs w:val="24"/>
        </w:rPr>
        <w:t xml:space="preserve"> </w:t>
      </w:r>
      <w:r w:rsidRPr="007525BE">
        <w:rPr>
          <w:rFonts w:ascii="Arial" w:hAnsi="Arial" w:cs="Arial"/>
          <w:sz w:val="24"/>
          <w:szCs w:val="24"/>
        </w:rPr>
        <w:t>1889</w:t>
      </w:r>
      <w:r w:rsidRPr="007525BE">
        <w:rPr>
          <w:rFonts w:ascii="Arial" w:hAnsi="Arial" w:cs="Arial"/>
          <w:spacing w:val="31"/>
          <w:sz w:val="24"/>
          <w:szCs w:val="24"/>
        </w:rPr>
        <w:t xml:space="preserve"> </w:t>
      </w:r>
      <w:r w:rsidRPr="007525BE">
        <w:rPr>
          <w:rFonts w:ascii="Arial" w:hAnsi="Arial" w:cs="Arial"/>
          <w:sz w:val="24"/>
          <w:szCs w:val="24"/>
        </w:rPr>
        <w:t>to</w:t>
      </w:r>
      <w:r w:rsidRPr="007525BE">
        <w:rPr>
          <w:rFonts w:ascii="Arial" w:hAnsi="Arial" w:cs="Arial"/>
          <w:spacing w:val="29"/>
          <w:sz w:val="24"/>
          <w:szCs w:val="24"/>
        </w:rPr>
        <w:t xml:space="preserve"> </w:t>
      </w:r>
      <w:r w:rsidRPr="007525BE">
        <w:rPr>
          <w:rFonts w:ascii="Arial" w:hAnsi="Arial" w:cs="Arial"/>
          <w:sz w:val="24"/>
          <w:szCs w:val="24"/>
        </w:rPr>
        <w:t>2010</w:t>
      </w:r>
      <w:r w:rsidRPr="007525BE">
        <w:rPr>
          <w:rFonts w:ascii="Arial" w:hAnsi="Arial" w:cs="Arial"/>
          <w:spacing w:val="31"/>
          <w:sz w:val="24"/>
          <w:szCs w:val="24"/>
        </w:rPr>
        <w:t xml:space="preserve"> </w:t>
      </w:r>
      <w:r w:rsidRPr="007525BE">
        <w:rPr>
          <w:rFonts w:ascii="Arial" w:hAnsi="Arial" w:cs="Arial"/>
          <w:sz w:val="24"/>
          <w:szCs w:val="24"/>
        </w:rPr>
        <w:t>or</w:t>
      </w:r>
      <w:r w:rsidRPr="007525BE">
        <w:rPr>
          <w:rFonts w:ascii="Arial" w:hAnsi="Arial" w:cs="Arial"/>
          <w:spacing w:val="30"/>
          <w:sz w:val="24"/>
          <w:szCs w:val="24"/>
        </w:rPr>
        <w:t xml:space="preserve"> </w:t>
      </w:r>
      <w:r w:rsidRPr="007525BE">
        <w:rPr>
          <w:rFonts w:ascii="Arial" w:hAnsi="Arial" w:cs="Arial"/>
          <w:sz w:val="24"/>
          <w:szCs w:val="24"/>
        </w:rPr>
        <w:t>the</w:t>
      </w:r>
      <w:r w:rsidRPr="007525BE">
        <w:rPr>
          <w:rFonts w:ascii="Arial" w:hAnsi="Arial" w:cs="Arial"/>
          <w:spacing w:val="30"/>
          <w:sz w:val="24"/>
          <w:szCs w:val="24"/>
        </w:rPr>
        <w:t xml:space="preserve"> </w:t>
      </w:r>
      <w:r w:rsidRPr="007525BE">
        <w:rPr>
          <w:rFonts w:ascii="Arial" w:hAnsi="Arial" w:cs="Arial"/>
          <w:sz w:val="24"/>
          <w:szCs w:val="24"/>
        </w:rPr>
        <w:t>R</w:t>
      </w:r>
      <w:r w:rsidRPr="007525BE">
        <w:rPr>
          <w:rFonts w:ascii="Arial" w:hAnsi="Arial" w:cs="Arial"/>
          <w:spacing w:val="-1"/>
          <w:sz w:val="24"/>
          <w:szCs w:val="24"/>
        </w:rPr>
        <w:t>e</w:t>
      </w:r>
      <w:r w:rsidRPr="007525BE">
        <w:rPr>
          <w:rFonts w:ascii="Arial" w:hAnsi="Arial" w:cs="Arial"/>
          <w:spacing w:val="-2"/>
          <w:sz w:val="24"/>
          <w:szCs w:val="24"/>
        </w:rPr>
        <w:t>g</w:t>
      </w:r>
      <w:r w:rsidRPr="007525BE">
        <w:rPr>
          <w:rFonts w:ascii="Arial" w:hAnsi="Arial" w:cs="Arial"/>
          <w:sz w:val="24"/>
          <w:szCs w:val="24"/>
        </w:rPr>
        <w:t>is</w:t>
      </w:r>
      <w:r w:rsidRPr="007525BE">
        <w:rPr>
          <w:rFonts w:ascii="Arial" w:hAnsi="Arial" w:cs="Arial"/>
          <w:spacing w:val="1"/>
          <w:sz w:val="24"/>
          <w:szCs w:val="24"/>
        </w:rPr>
        <w:t>t</w:t>
      </w:r>
      <w:r w:rsidRPr="007525BE">
        <w:rPr>
          <w:rFonts w:ascii="Arial" w:hAnsi="Arial" w:cs="Arial"/>
          <w:sz w:val="24"/>
          <w:szCs w:val="24"/>
        </w:rPr>
        <w:t>r</w:t>
      </w:r>
      <w:r w:rsidRPr="007525BE">
        <w:rPr>
          <w:rFonts w:ascii="Arial" w:hAnsi="Arial" w:cs="Arial"/>
          <w:spacing w:val="-2"/>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31"/>
          <w:sz w:val="24"/>
          <w:szCs w:val="24"/>
        </w:rPr>
        <w:t xml:space="preserve"> </w:t>
      </w:r>
      <w:r w:rsidRPr="007525BE">
        <w:rPr>
          <w:rFonts w:ascii="Arial" w:hAnsi="Arial" w:cs="Arial"/>
          <w:sz w:val="24"/>
          <w:szCs w:val="24"/>
        </w:rPr>
        <w:t>of</w:t>
      </w:r>
      <w:r w:rsidRPr="007525BE">
        <w:rPr>
          <w:rFonts w:ascii="Arial" w:hAnsi="Arial" w:cs="Arial"/>
          <w:spacing w:val="33"/>
          <w:sz w:val="24"/>
          <w:szCs w:val="24"/>
        </w:rPr>
        <w:t xml:space="preserve"> </w:t>
      </w:r>
      <w:r w:rsidRPr="007525BE">
        <w:rPr>
          <w:rFonts w:ascii="Arial" w:hAnsi="Arial" w:cs="Arial"/>
          <w:spacing w:val="-5"/>
          <w:sz w:val="24"/>
          <w:szCs w:val="24"/>
        </w:rPr>
        <w:t>L</w:t>
      </w:r>
      <w:r w:rsidRPr="007525BE">
        <w:rPr>
          <w:rFonts w:ascii="Arial" w:hAnsi="Arial" w:cs="Arial"/>
          <w:sz w:val="24"/>
          <w:szCs w:val="24"/>
        </w:rPr>
        <w:t>ob</w:t>
      </w:r>
      <w:r w:rsidRPr="007525BE">
        <w:rPr>
          <w:rFonts w:ascii="Arial" w:hAnsi="Arial" w:cs="Arial"/>
          <w:spacing w:val="5"/>
          <w:sz w:val="24"/>
          <w:szCs w:val="24"/>
        </w:rPr>
        <w:t>b</w:t>
      </w:r>
      <w:r w:rsidRPr="007525BE">
        <w:rPr>
          <w:rFonts w:ascii="Arial" w:hAnsi="Arial" w:cs="Arial"/>
          <w:spacing w:val="-5"/>
          <w:sz w:val="24"/>
          <w:szCs w:val="24"/>
        </w:rPr>
        <w:t>y</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9"/>
          <w:sz w:val="24"/>
          <w:szCs w:val="24"/>
        </w:rPr>
        <w:t xml:space="preserve"> </w:t>
      </w:r>
      <w:r w:rsidRPr="007525BE">
        <w:rPr>
          <w:rFonts w:ascii="Arial" w:hAnsi="Arial" w:cs="Arial"/>
          <w:sz w:val="24"/>
          <w:szCs w:val="24"/>
        </w:rPr>
        <w:t>A</w:t>
      </w:r>
      <w:r w:rsidRPr="007525BE">
        <w:rPr>
          <w:rFonts w:ascii="Arial" w:hAnsi="Arial" w:cs="Arial"/>
          <w:spacing w:val="-1"/>
          <w:sz w:val="24"/>
          <w:szCs w:val="24"/>
        </w:rPr>
        <w:t>c</w:t>
      </w:r>
      <w:r w:rsidRPr="007525BE">
        <w:rPr>
          <w:rFonts w:ascii="Arial" w:hAnsi="Arial" w:cs="Arial"/>
          <w:sz w:val="24"/>
          <w:szCs w:val="24"/>
        </w:rPr>
        <w:t>t</w:t>
      </w:r>
      <w:r w:rsidR="00D24BB3" w:rsidRPr="007525BE">
        <w:rPr>
          <w:rFonts w:ascii="Arial" w:hAnsi="Arial" w:cs="Arial"/>
          <w:sz w:val="24"/>
          <w:szCs w:val="24"/>
        </w:rPr>
        <w:t xml:space="preserve"> </w:t>
      </w:r>
      <w:r w:rsidRPr="007525BE">
        <w:rPr>
          <w:rFonts w:ascii="Arial" w:hAnsi="Arial" w:cs="Arial"/>
          <w:sz w:val="24"/>
          <w:szCs w:val="24"/>
        </w:rPr>
        <w:t>2015; or</w:t>
      </w:r>
    </w:p>
    <w:p w14:paraId="5D712A4D" w14:textId="292CE6D3" w:rsidR="00577500" w:rsidRPr="007525BE" w:rsidRDefault="002E6C55" w:rsidP="00124991">
      <w:pPr>
        <w:pStyle w:val="ListParagraph"/>
        <w:numPr>
          <w:ilvl w:val="0"/>
          <w:numId w:val="9"/>
        </w:numPr>
        <w:spacing w:before="41"/>
        <w:ind w:left="1701" w:right="96" w:hanging="491"/>
        <w:jc w:val="both"/>
        <w:rPr>
          <w:rFonts w:ascii="Arial" w:hAnsi="Arial" w:cs="Arial"/>
          <w:sz w:val="24"/>
          <w:szCs w:val="24"/>
        </w:rPr>
      </w:pPr>
      <w:r w:rsidRPr="007525BE">
        <w:rPr>
          <w:rFonts w:ascii="Arial" w:hAnsi="Arial" w:cs="Arial"/>
          <w:spacing w:val="-1"/>
          <w:sz w:val="24"/>
          <w:szCs w:val="24"/>
        </w:rPr>
        <w:t>a</w:t>
      </w:r>
      <w:r w:rsidRPr="007525BE">
        <w:rPr>
          <w:rFonts w:ascii="Arial" w:hAnsi="Arial" w:cs="Arial"/>
          <w:sz w:val="24"/>
          <w:szCs w:val="24"/>
        </w:rPr>
        <w:t>ppro</w:t>
      </w:r>
      <w:r w:rsidRPr="007525BE">
        <w:rPr>
          <w:rFonts w:ascii="Arial" w:hAnsi="Arial" w:cs="Arial"/>
          <w:spacing w:val="-2"/>
          <w:sz w:val="24"/>
          <w:szCs w:val="24"/>
        </w:rPr>
        <w:t>a</w:t>
      </w:r>
      <w:r w:rsidRPr="007525BE">
        <w:rPr>
          <w:rFonts w:ascii="Arial" w:hAnsi="Arial" w:cs="Arial"/>
          <w:spacing w:val="-1"/>
          <w:sz w:val="24"/>
          <w:szCs w:val="24"/>
        </w:rPr>
        <w:t>c</w:t>
      </w:r>
      <w:r w:rsidRPr="007525BE">
        <w:rPr>
          <w:rFonts w:ascii="Arial" w:hAnsi="Arial" w:cs="Arial"/>
          <w:spacing w:val="2"/>
          <w:sz w:val="24"/>
          <w:szCs w:val="24"/>
        </w:rPr>
        <w:t>h</w:t>
      </w:r>
      <w:r w:rsidRPr="007525BE">
        <w:rPr>
          <w:rFonts w:ascii="Arial" w:hAnsi="Arial" w:cs="Arial"/>
          <w:spacing w:val="-1"/>
          <w:sz w:val="24"/>
          <w:szCs w:val="24"/>
        </w:rPr>
        <w:t>e</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y</w:t>
      </w:r>
      <w:r w:rsidRPr="007525BE">
        <w:rPr>
          <w:rFonts w:ascii="Arial" w:hAnsi="Arial" w:cs="Arial"/>
          <w:spacing w:val="-3"/>
          <w:sz w:val="24"/>
          <w:szCs w:val="24"/>
        </w:rPr>
        <w:t xml:space="preserve"> </w:t>
      </w:r>
      <w:r w:rsidRPr="007525BE">
        <w:rPr>
          <w:rFonts w:ascii="Arial" w:hAnsi="Arial" w:cs="Arial"/>
          <w:spacing w:val="-1"/>
          <w:sz w:val="24"/>
          <w:szCs w:val="24"/>
        </w:rPr>
        <w:t>e</w:t>
      </w:r>
      <w:r w:rsidRPr="007525BE">
        <w:rPr>
          <w:rFonts w:ascii="Arial" w:hAnsi="Arial" w:cs="Arial"/>
          <w:sz w:val="24"/>
          <w:szCs w:val="24"/>
        </w:rPr>
        <w:t>mp</w:t>
      </w:r>
      <w:r w:rsidRPr="007525BE">
        <w:rPr>
          <w:rFonts w:ascii="Arial" w:hAnsi="Arial" w:cs="Arial"/>
          <w:spacing w:val="1"/>
          <w:sz w:val="24"/>
          <w:szCs w:val="24"/>
        </w:rPr>
        <w:t>l</w:t>
      </w:r>
      <w:r w:rsidRPr="007525BE">
        <w:rPr>
          <w:rFonts w:ascii="Arial" w:hAnsi="Arial" w:cs="Arial"/>
          <w:spacing w:val="5"/>
          <w:sz w:val="24"/>
          <w:szCs w:val="24"/>
        </w:rPr>
        <w:t>o</w:t>
      </w:r>
      <w:r w:rsidRPr="007525BE">
        <w:rPr>
          <w:rFonts w:ascii="Arial" w:hAnsi="Arial" w:cs="Arial"/>
          <w:spacing w:val="-5"/>
          <w:sz w:val="24"/>
          <w:szCs w:val="24"/>
        </w:rPr>
        <w:t>y</w:t>
      </w:r>
      <w:r w:rsidRPr="007525BE">
        <w:rPr>
          <w:rFonts w:ascii="Arial" w:hAnsi="Arial" w:cs="Arial"/>
          <w:spacing w:val="1"/>
          <w:sz w:val="24"/>
          <w:szCs w:val="24"/>
        </w:rPr>
        <w:t>e</w:t>
      </w:r>
      <w:r w:rsidRPr="007525BE">
        <w:rPr>
          <w:rFonts w:ascii="Arial" w:hAnsi="Arial" w:cs="Arial"/>
          <w:spacing w:val="-1"/>
          <w:sz w:val="24"/>
          <w:szCs w:val="24"/>
        </w:rPr>
        <w:t>e</w:t>
      </w:r>
      <w:r w:rsidRPr="007525BE">
        <w:rPr>
          <w:rFonts w:ascii="Arial" w:hAnsi="Arial" w:cs="Arial"/>
          <w:sz w:val="24"/>
          <w:szCs w:val="24"/>
        </w:rPr>
        <w:t>, servant</w:t>
      </w:r>
      <w:r w:rsidR="1649D4BD" w:rsidRPr="007525BE">
        <w:rPr>
          <w:rFonts w:ascii="Arial" w:hAnsi="Arial" w:cs="Arial"/>
          <w:sz w:val="24"/>
          <w:szCs w:val="24"/>
        </w:rPr>
        <w:t>,</w:t>
      </w:r>
      <w:r w:rsidRPr="007525BE">
        <w:rPr>
          <w:rFonts w:ascii="Arial" w:hAnsi="Arial" w:cs="Arial"/>
          <w:sz w:val="24"/>
          <w:szCs w:val="24"/>
        </w:rPr>
        <w:t xml:space="preserve"> or</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g</w:t>
      </w:r>
      <w:r w:rsidRPr="007525BE">
        <w:rPr>
          <w:rFonts w:ascii="Arial" w:hAnsi="Arial" w:cs="Arial"/>
          <w:spacing w:val="-1"/>
          <w:sz w:val="24"/>
          <w:szCs w:val="24"/>
        </w:rPr>
        <w:t>e</w:t>
      </w:r>
      <w:r w:rsidRPr="007525BE">
        <w:rPr>
          <w:rFonts w:ascii="Arial" w:hAnsi="Arial" w:cs="Arial"/>
          <w:sz w:val="24"/>
          <w:szCs w:val="24"/>
        </w:rPr>
        <w:t>nt of</w:t>
      </w:r>
      <w:r w:rsidRPr="007525BE">
        <w:rPr>
          <w:rFonts w:ascii="Arial" w:hAnsi="Arial" w:cs="Arial"/>
          <w:spacing w:val="2"/>
          <w:sz w:val="24"/>
          <w:szCs w:val="24"/>
        </w:rPr>
        <w:t xml:space="preserve"> </w:t>
      </w:r>
      <w:r w:rsidRPr="007525BE">
        <w:rPr>
          <w:rFonts w:ascii="Arial" w:hAnsi="Arial" w:cs="Arial"/>
          <w:sz w:val="24"/>
          <w:szCs w:val="24"/>
        </w:rPr>
        <w:t>the</w:t>
      </w:r>
      <w:r w:rsidRPr="007525BE">
        <w:rPr>
          <w:rFonts w:ascii="Arial" w:hAnsi="Arial" w:cs="Arial"/>
          <w:spacing w:val="2"/>
          <w:sz w:val="24"/>
          <w:szCs w:val="24"/>
        </w:rPr>
        <w:t xml:space="preserve"> </w:t>
      </w:r>
      <w:r w:rsidRPr="007525BE">
        <w:rPr>
          <w:rFonts w:ascii="Arial" w:hAnsi="Arial" w:cs="Arial"/>
          <w:sz w:val="24"/>
          <w:szCs w:val="24"/>
        </w:rPr>
        <w:t>Housing</w:t>
      </w:r>
      <w:r w:rsidRPr="007525BE">
        <w:rPr>
          <w:rFonts w:ascii="Arial" w:hAnsi="Arial" w:cs="Arial"/>
          <w:spacing w:val="-2"/>
          <w:sz w:val="24"/>
          <w:szCs w:val="24"/>
        </w:rPr>
        <w:t xml:space="preserve"> </w:t>
      </w:r>
      <w:r w:rsidRPr="007525BE">
        <w:rPr>
          <w:rFonts w:ascii="Arial" w:hAnsi="Arial" w:cs="Arial"/>
          <w:spacing w:val="2"/>
          <w:sz w:val="24"/>
          <w:szCs w:val="24"/>
        </w:rPr>
        <w:t>A</w:t>
      </w:r>
      <w:r w:rsidRPr="007525BE">
        <w:rPr>
          <w:rFonts w:ascii="Arial" w:hAnsi="Arial" w:cs="Arial"/>
          <w:sz w:val="24"/>
          <w:szCs w:val="24"/>
        </w:rPr>
        <w:t>g</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4"/>
          <w:sz w:val="24"/>
          <w:szCs w:val="24"/>
        </w:rPr>
        <w:t>c</w:t>
      </w:r>
      <w:r w:rsidRPr="007525BE">
        <w:rPr>
          <w:rFonts w:ascii="Arial" w:hAnsi="Arial" w:cs="Arial"/>
          <w:sz w:val="24"/>
          <w:szCs w:val="24"/>
        </w:rPr>
        <w:t>y</w:t>
      </w:r>
      <w:r w:rsidRPr="007525BE">
        <w:rPr>
          <w:rFonts w:ascii="Arial" w:hAnsi="Arial" w:cs="Arial"/>
          <w:spacing w:val="-3"/>
          <w:sz w:val="24"/>
          <w:szCs w:val="24"/>
        </w:rPr>
        <w:t xml:space="preserve"> </w:t>
      </w:r>
      <w:r w:rsidRPr="007525BE">
        <w:rPr>
          <w:rFonts w:ascii="Arial" w:hAnsi="Arial" w:cs="Arial"/>
          <w:sz w:val="24"/>
          <w:szCs w:val="24"/>
        </w:rPr>
        <w:t>or the</w:t>
      </w:r>
      <w:r w:rsidRPr="007525BE">
        <w:rPr>
          <w:rFonts w:ascii="Arial" w:hAnsi="Arial" w:cs="Arial"/>
          <w:spacing w:val="-5"/>
          <w:sz w:val="24"/>
          <w:szCs w:val="24"/>
        </w:rPr>
        <w:t xml:space="preserve"> </w:t>
      </w:r>
      <w:r w:rsidRPr="007525BE">
        <w:rPr>
          <w:rFonts w:ascii="Arial" w:hAnsi="Arial" w:cs="Arial"/>
          <w:sz w:val="24"/>
          <w:szCs w:val="24"/>
        </w:rPr>
        <w:t>D</w:t>
      </w:r>
      <w:r w:rsidRPr="007525BE">
        <w:rPr>
          <w:rFonts w:ascii="Arial" w:hAnsi="Arial" w:cs="Arial"/>
          <w:spacing w:val="-1"/>
          <w:sz w:val="24"/>
          <w:szCs w:val="24"/>
        </w:rPr>
        <w:t>H</w:t>
      </w:r>
      <w:r w:rsidR="00794199" w:rsidRPr="007525BE">
        <w:rPr>
          <w:rFonts w:ascii="Arial" w:hAnsi="Arial" w:cs="Arial"/>
          <w:spacing w:val="-3"/>
          <w:sz w:val="24"/>
          <w:szCs w:val="24"/>
        </w:rPr>
        <w:t>LGH</w:t>
      </w:r>
      <w:r w:rsidR="00362C70" w:rsidRPr="007525BE">
        <w:rPr>
          <w:rFonts w:ascii="Arial" w:hAnsi="Arial" w:cs="Arial"/>
          <w:spacing w:val="-3"/>
          <w:sz w:val="24"/>
          <w:szCs w:val="24"/>
        </w:rPr>
        <w:t xml:space="preserve"> </w:t>
      </w:r>
      <w:r w:rsidRPr="007525BE">
        <w:rPr>
          <w:rFonts w:ascii="Arial" w:hAnsi="Arial" w:cs="Arial"/>
          <w:sz w:val="24"/>
          <w:szCs w:val="24"/>
        </w:rPr>
        <w:t>or</w:t>
      </w:r>
      <w:r w:rsidRPr="007525BE">
        <w:rPr>
          <w:rFonts w:ascii="Arial" w:hAnsi="Arial" w:cs="Arial"/>
          <w:spacing w:val="-6"/>
          <w:sz w:val="24"/>
          <w:szCs w:val="24"/>
        </w:rPr>
        <w:t xml:space="preserve"> </w:t>
      </w:r>
      <w:r w:rsidR="00E04438" w:rsidRPr="007525BE">
        <w:rPr>
          <w:rFonts w:ascii="Arial" w:hAnsi="Arial" w:cs="Arial"/>
          <w:sz w:val="24"/>
          <w:szCs w:val="24"/>
        </w:rPr>
        <w:t>its</w:t>
      </w:r>
      <w:r w:rsidRPr="007525BE">
        <w:rPr>
          <w:rFonts w:ascii="Arial" w:hAnsi="Arial" w:cs="Arial"/>
          <w:spacing w:val="-4"/>
          <w:sz w:val="24"/>
          <w:szCs w:val="24"/>
        </w:rPr>
        <w:t xml:space="preserve"> </w:t>
      </w:r>
      <w:r w:rsidRPr="007525BE">
        <w:rPr>
          <w:rFonts w:ascii="Arial" w:hAnsi="Arial" w:cs="Arial"/>
          <w:sz w:val="24"/>
          <w:szCs w:val="24"/>
        </w:rPr>
        <w:t>pro</w:t>
      </w:r>
      <w:r w:rsidRPr="007525BE">
        <w:rPr>
          <w:rFonts w:ascii="Arial" w:hAnsi="Arial" w:cs="Arial"/>
          <w:spacing w:val="1"/>
          <w:sz w:val="24"/>
          <w:szCs w:val="24"/>
        </w:rPr>
        <w:t>f</w:t>
      </w:r>
      <w:r w:rsidRPr="007525BE">
        <w:rPr>
          <w:rFonts w:ascii="Arial" w:hAnsi="Arial" w:cs="Arial"/>
          <w:spacing w:val="-1"/>
          <w:sz w:val="24"/>
          <w:szCs w:val="24"/>
        </w:rPr>
        <w:t>e</w:t>
      </w:r>
      <w:r w:rsidRPr="007525BE">
        <w:rPr>
          <w:rFonts w:ascii="Arial" w:hAnsi="Arial" w:cs="Arial"/>
          <w:spacing w:val="2"/>
          <w:sz w:val="24"/>
          <w:szCs w:val="24"/>
        </w:rPr>
        <w:t>s</w:t>
      </w:r>
      <w:r w:rsidRPr="007525BE">
        <w:rPr>
          <w:rFonts w:ascii="Arial" w:hAnsi="Arial" w:cs="Arial"/>
          <w:sz w:val="24"/>
          <w:szCs w:val="24"/>
        </w:rPr>
        <w:t>sional</w:t>
      </w:r>
      <w:r w:rsidRPr="007525BE">
        <w:rPr>
          <w:rFonts w:ascii="Arial" w:hAnsi="Arial" w:cs="Arial"/>
          <w:spacing w:val="-5"/>
          <w:sz w:val="24"/>
          <w:szCs w:val="24"/>
        </w:rPr>
        <w:t xml:space="preserve"> </w:t>
      </w:r>
      <w:r w:rsidRPr="007525BE">
        <w:rPr>
          <w:rFonts w:ascii="Arial" w:hAnsi="Arial" w:cs="Arial"/>
          <w:spacing w:val="-1"/>
          <w:sz w:val="24"/>
          <w:szCs w:val="24"/>
        </w:rPr>
        <w:t>a</w:t>
      </w:r>
      <w:r w:rsidRPr="007525BE">
        <w:rPr>
          <w:rFonts w:ascii="Arial" w:hAnsi="Arial" w:cs="Arial"/>
          <w:sz w:val="24"/>
          <w:szCs w:val="24"/>
        </w:rPr>
        <w:t>dvisors</w:t>
      </w:r>
      <w:r w:rsidR="00874607" w:rsidRPr="007525BE">
        <w:rPr>
          <w:rFonts w:ascii="Arial" w:hAnsi="Arial" w:cs="Arial"/>
          <w:sz w:val="24"/>
          <w:szCs w:val="24"/>
        </w:rPr>
        <w:t xml:space="preserve"> or local authorities</w:t>
      </w:r>
      <w:r w:rsidRPr="007525BE">
        <w:rPr>
          <w:rFonts w:ascii="Arial" w:hAnsi="Arial" w:cs="Arial"/>
          <w:sz w:val="24"/>
          <w:szCs w:val="24"/>
        </w:rPr>
        <w:t>,</w:t>
      </w:r>
      <w:r w:rsidRPr="007525BE">
        <w:rPr>
          <w:rFonts w:ascii="Arial" w:hAnsi="Arial" w:cs="Arial"/>
          <w:spacing w:val="-5"/>
          <w:sz w:val="24"/>
          <w:szCs w:val="24"/>
        </w:rPr>
        <w:t xml:space="preserve"> </w:t>
      </w:r>
      <w:r w:rsidRPr="007525BE">
        <w:rPr>
          <w:rFonts w:ascii="Arial" w:hAnsi="Arial" w:cs="Arial"/>
          <w:sz w:val="24"/>
          <w:szCs w:val="24"/>
        </w:rPr>
        <w:t>including</w:t>
      </w:r>
      <w:r w:rsidRPr="007525BE">
        <w:rPr>
          <w:rFonts w:ascii="Arial" w:hAnsi="Arial" w:cs="Arial"/>
          <w:spacing w:val="-4"/>
          <w:sz w:val="24"/>
          <w:szCs w:val="24"/>
        </w:rPr>
        <w:t xml:space="preserve"> </w:t>
      </w:r>
      <w:r w:rsidRPr="007525BE">
        <w:rPr>
          <w:rFonts w:ascii="Arial" w:hAnsi="Arial" w:cs="Arial"/>
          <w:sz w:val="24"/>
          <w:szCs w:val="24"/>
        </w:rPr>
        <w:t>for</w:t>
      </w:r>
      <w:r w:rsidRPr="007525BE">
        <w:rPr>
          <w:rFonts w:ascii="Arial" w:hAnsi="Arial" w:cs="Arial"/>
          <w:spacing w:val="-4"/>
          <w:sz w:val="24"/>
          <w:szCs w:val="24"/>
        </w:rPr>
        <w:t xml:space="preserve"> </w:t>
      </w:r>
      <w:r w:rsidRPr="007525BE">
        <w:rPr>
          <w:rFonts w:ascii="Arial" w:hAnsi="Arial" w:cs="Arial"/>
          <w:sz w:val="24"/>
          <w:szCs w:val="24"/>
        </w:rPr>
        <w:t>the</w:t>
      </w:r>
      <w:r w:rsidRPr="007525BE">
        <w:rPr>
          <w:rFonts w:ascii="Arial" w:hAnsi="Arial" w:cs="Arial"/>
          <w:spacing w:val="-5"/>
          <w:sz w:val="24"/>
          <w:szCs w:val="24"/>
        </w:rPr>
        <w:t xml:space="preserve"> </w:t>
      </w:r>
      <w:r w:rsidRPr="007525BE">
        <w:rPr>
          <w:rFonts w:ascii="Arial" w:hAnsi="Arial" w:cs="Arial"/>
          <w:sz w:val="24"/>
          <w:szCs w:val="24"/>
        </w:rPr>
        <w:t>purp</w:t>
      </w:r>
      <w:r w:rsidRPr="007525BE">
        <w:rPr>
          <w:rFonts w:ascii="Arial" w:hAnsi="Arial" w:cs="Arial"/>
          <w:spacing w:val="-1"/>
          <w:sz w:val="24"/>
          <w:szCs w:val="24"/>
        </w:rPr>
        <w:t>o</w:t>
      </w:r>
      <w:r w:rsidRPr="007525BE">
        <w:rPr>
          <w:rFonts w:ascii="Arial" w:hAnsi="Arial" w:cs="Arial"/>
          <w:sz w:val="24"/>
          <w:szCs w:val="24"/>
        </w:rPr>
        <w:t>s</w:t>
      </w:r>
      <w:r w:rsidRPr="007525BE">
        <w:rPr>
          <w:rFonts w:ascii="Arial" w:hAnsi="Arial" w:cs="Arial"/>
          <w:spacing w:val="-1"/>
          <w:sz w:val="24"/>
          <w:szCs w:val="24"/>
        </w:rPr>
        <w:t>e</w:t>
      </w:r>
      <w:r w:rsidRPr="007525BE">
        <w:rPr>
          <w:rFonts w:ascii="Arial" w:hAnsi="Arial" w:cs="Arial"/>
          <w:sz w:val="24"/>
          <w:szCs w:val="24"/>
        </w:rPr>
        <w:t>s</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f sol</w:t>
      </w:r>
      <w:r w:rsidRPr="007525BE">
        <w:rPr>
          <w:rFonts w:ascii="Arial" w:hAnsi="Arial" w:cs="Arial"/>
          <w:spacing w:val="1"/>
          <w:sz w:val="24"/>
          <w:szCs w:val="24"/>
        </w:rPr>
        <w:t>i</w:t>
      </w:r>
      <w:r w:rsidRPr="007525BE">
        <w:rPr>
          <w:rFonts w:ascii="Arial" w:hAnsi="Arial" w:cs="Arial"/>
          <w:spacing w:val="-1"/>
          <w:sz w:val="24"/>
          <w:szCs w:val="24"/>
        </w:rPr>
        <w:t>c</w:t>
      </w:r>
      <w:r w:rsidRPr="007525BE">
        <w:rPr>
          <w:rFonts w:ascii="Arial" w:hAnsi="Arial" w:cs="Arial"/>
          <w:sz w:val="24"/>
          <w:szCs w:val="24"/>
        </w:rPr>
        <w:t>i</w:t>
      </w:r>
      <w:r w:rsidRPr="007525BE">
        <w:rPr>
          <w:rFonts w:ascii="Arial" w:hAnsi="Arial" w:cs="Arial"/>
          <w:spacing w:val="1"/>
          <w:sz w:val="24"/>
          <w:szCs w:val="24"/>
        </w:rPr>
        <w:t>t</w:t>
      </w:r>
      <w:r w:rsidRPr="007525BE">
        <w:rPr>
          <w:rFonts w:ascii="Arial" w:hAnsi="Arial" w:cs="Arial"/>
          <w:sz w:val="24"/>
          <w:szCs w:val="24"/>
        </w:rPr>
        <w:t>ing</w:t>
      </w:r>
      <w:r w:rsidRPr="007525BE">
        <w:rPr>
          <w:rFonts w:ascii="Arial" w:hAnsi="Arial" w:cs="Arial"/>
          <w:spacing w:val="-2"/>
          <w:sz w:val="24"/>
          <w:szCs w:val="24"/>
        </w:rPr>
        <w:t xml:space="preserve"> </w:t>
      </w:r>
      <w:r w:rsidRPr="007525BE">
        <w:rPr>
          <w:rFonts w:ascii="Arial" w:hAnsi="Arial" w:cs="Arial"/>
          <w:sz w:val="24"/>
          <w:szCs w:val="24"/>
        </w:rPr>
        <w:t>info</w:t>
      </w:r>
      <w:r w:rsidRPr="007525BE">
        <w:rPr>
          <w:rFonts w:ascii="Arial" w:hAnsi="Arial" w:cs="Arial"/>
          <w:spacing w:val="-1"/>
          <w:sz w:val="24"/>
          <w:szCs w:val="24"/>
        </w:rPr>
        <w:t>r</w:t>
      </w:r>
      <w:r w:rsidRPr="007525BE">
        <w:rPr>
          <w:rFonts w:ascii="Arial" w:hAnsi="Arial" w:cs="Arial"/>
          <w:sz w:val="24"/>
          <w:szCs w:val="24"/>
        </w:rPr>
        <w:t>mation a</w:t>
      </w:r>
      <w:r w:rsidRPr="007525BE">
        <w:rPr>
          <w:rFonts w:ascii="Arial" w:hAnsi="Arial" w:cs="Arial"/>
          <w:spacing w:val="2"/>
          <w:sz w:val="24"/>
          <w:szCs w:val="24"/>
        </w:rPr>
        <w:t>b</w:t>
      </w:r>
      <w:r w:rsidRPr="007525BE">
        <w:rPr>
          <w:rFonts w:ascii="Arial" w:hAnsi="Arial" w:cs="Arial"/>
          <w:sz w:val="24"/>
          <w:szCs w:val="24"/>
        </w:rPr>
        <w:t xml:space="preserve">out </w:t>
      </w:r>
      <w:r w:rsidRPr="007525BE">
        <w:rPr>
          <w:rFonts w:ascii="Arial" w:hAnsi="Arial" w:cs="Arial"/>
          <w:spacing w:val="1"/>
          <w:sz w:val="24"/>
          <w:szCs w:val="24"/>
        </w:rPr>
        <w:t>t</w:t>
      </w:r>
      <w:r w:rsidRPr="007525BE">
        <w:rPr>
          <w:rFonts w:ascii="Arial" w:hAnsi="Arial" w:cs="Arial"/>
          <w:sz w:val="24"/>
          <w:szCs w:val="24"/>
        </w:rPr>
        <w:t xml:space="preserve">his </w:t>
      </w:r>
      <w:r w:rsidR="00F66E3A" w:rsidRPr="007525BE">
        <w:rPr>
          <w:rFonts w:ascii="Arial" w:hAnsi="Arial" w:cs="Arial"/>
          <w:sz w:val="24"/>
          <w:szCs w:val="24"/>
        </w:rPr>
        <w:t>E</w:t>
      </w:r>
      <w:r w:rsidR="002632B3" w:rsidRPr="007525BE">
        <w:rPr>
          <w:rFonts w:ascii="Arial" w:hAnsi="Arial" w:cs="Arial"/>
          <w:sz w:val="24"/>
          <w:szCs w:val="24"/>
        </w:rPr>
        <w:t xml:space="preserve">xpression </w:t>
      </w:r>
      <w:r w:rsidR="2EC5BD2F" w:rsidRPr="007525BE">
        <w:rPr>
          <w:rFonts w:ascii="Arial" w:hAnsi="Arial" w:cs="Arial"/>
          <w:sz w:val="24"/>
          <w:szCs w:val="24"/>
        </w:rPr>
        <w:t>of</w:t>
      </w:r>
      <w:r w:rsidR="002632B3" w:rsidRPr="007525BE">
        <w:rPr>
          <w:rFonts w:ascii="Arial" w:hAnsi="Arial" w:cs="Arial"/>
          <w:sz w:val="24"/>
          <w:szCs w:val="24"/>
        </w:rPr>
        <w:t xml:space="preserve"> </w:t>
      </w:r>
      <w:proofErr w:type="gramStart"/>
      <w:r w:rsidR="00F66E3A" w:rsidRPr="007525BE">
        <w:rPr>
          <w:rFonts w:ascii="Arial" w:hAnsi="Arial" w:cs="Arial"/>
          <w:sz w:val="24"/>
          <w:szCs w:val="24"/>
        </w:rPr>
        <w:t>I</w:t>
      </w:r>
      <w:r w:rsidR="002632B3" w:rsidRPr="007525BE">
        <w:rPr>
          <w:rFonts w:ascii="Arial" w:hAnsi="Arial" w:cs="Arial"/>
          <w:sz w:val="24"/>
          <w:szCs w:val="24"/>
        </w:rPr>
        <w:t>nterest</w:t>
      </w:r>
      <w:r w:rsidRPr="007525BE">
        <w:rPr>
          <w:rFonts w:ascii="Arial" w:hAnsi="Arial" w:cs="Arial"/>
          <w:sz w:val="24"/>
          <w:szCs w:val="24"/>
        </w:rPr>
        <w:t>;</w:t>
      </w:r>
      <w:proofErr w:type="gramEnd"/>
    </w:p>
    <w:p w14:paraId="51A16DB7" w14:textId="2D89DD2B" w:rsidR="00577500" w:rsidRPr="007525BE" w:rsidRDefault="002E6C55" w:rsidP="00124991">
      <w:pPr>
        <w:spacing w:line="276" w:lineRule="auto"/>
        <w:ind w:left="851" w:right="104"/>
        <w:jc w:val="both"/>
        <w:rPr>
          <w:rFonts w:cs="Arial"/>
          <w:szCs w:val="24"/>
        </w:rPr>
      </w:pPr>
      <w:r w:rsidRPr="007525BE">
        <w:rPr>
          <w:rFonts w:cs="Arial"/>
          <w:szCs w:val="24"/>
        </w:rPr>
        <w:lastRenderedPageBreak/>
        <w:t>that</w:t>
      </w:r>
      <w:r w:rsidRPr="007525BE">
        <w:rPr>
          <w:rFonts w:cs="Arial"/>
          <w:spacing w:val="3"/>
          <w:szCs w:val="24"/>
        </w:rPr>
        <w:t xml:space="preserve"> </w:t>
      </w:r>
      <w:r w:rsidR="002632B3"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3"/>
          <w:szCs w:val="24"/>
        </w:rPr>
        <w:t xml:space="preserve"> </w:t>
      </w:r>
      <w:r w:rsidRPr="007525BE">
        <w:rPr>
          <w:rFonts w:cs="Arial"/>
          <w:szCs w:val="24"/>
        </w:rPr>
        <w:t>m</w:t>
      </w:r>
      <w:r w:rsidRPr="007525BE">
        <w:rPr>
          <w:rFonts w:cs="Arial"/>
          <w:spacing w:val="4"/>
          <w:szCs w:val="24"/>
        </w:rPr>
        <w:t>a</w:t>
      </w:r>
      <w:r w:rsidRPr="007525BE">
        <w:rPr>
          <w:rFonts w:cs="Arial"/>
          <w:szCs w:val="24"/>
        </w:rPr>
        <w:t>y be</w:t>
      </w:r>
      <w:r w:rsidRPr="007525BE">
        <w:rPr>
          <w:rFonts w:cs="Arial"/>
          <w:spacing w:val="4"/>
          <w:szCs w:val="24"/>
        </w:rPr>
        <w:t xml:space="preserve">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n</w:t>
      </w:r>
      <w:r w:rsidRPr="007525BE">
        <w:rPr>
          <w:rFonts w:cs="Arial"/>
          <w:spacing w:val="-1"/>
          <w:szCs w:val="24"/>
        </w:rPr>
        <w:t>a</w:t>
      </w:r>
      <w:r w:rsidRPr="007525BE">
        <w:rPr>
          <w:rFonts w:cs="Arial"/>
          <w:szCs w:val="24"/>
        </w:rPr>
        <w:t>ted</w:t>
      </w:r>
      <w:r w:rsidRPr="007525BE">
        <w:rPr>
          <w:rFonts w:cs="Arial"/>
          <w:spacing w:val="2"/>
          <w:szCs w:val="24"/>
        </w:rPr>
        <w:t xml:space="preserve"> </w:t>
      </w:r>
      <w:r w:rsidRPr="007525BE">
        <w:rPr>
          <w:rFonts w:cs="Arial"/>
          <w:szCs w:val="24"/>
        </w:rPr>
        <w:t>f</w:t>
      </w:r>
      <w:r w:rsidRPr="007525BE">
        <w:rPr>
          <w:rFonts w:cs="Arial"/>
          <w:spacing w:val="-1"/>
          <w:szCs w:val="24"/>
        </w:rPr>
        <w:t>r</w:t>
      </w:r>
      <w:r w:rsidRPr="007525BE">
        <w:rPr>
          <w:rFonts w:cs="Arial"/>
          <w:szCs w:val="24"/>
        </w:rPr>
        <w:t>om</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proc</w:t>
      </w:r>
      <w:r w:rsidRPr="007525BE">
        <w:rPr>
          <w:rFonts w:cs="Arial"/>
          <w:spacing w:val="-1"/>
          <w:szCs w:val="24"/>
        </w:rPr>
        <w:t>e</w:t>
      </w:r>
      <w:r w:rsidRPr="007525BE">
        <w:rPr>
          <w:rFonts w:cs="Arial"/>
          <w:spacing w:val="2"/>
          <w:szCs w:val="24"/>
        </w:rPr>
        <w:t>s</w:t>
      </w:r>
      <w:r w:rsidRPr="007525BE">
        <w:rPr>
          <w:rFonts w:cs="Arial"/>
          <w:szCs w:val="24"/>
        </w:rPr>
        <w:t>s,</w:t>
      </w:r>
      <w:r w:rsidRPr="007525BE">
        <w:rPr>
          <w:rFonts w:cs="Arial"/>
          <w:spacing w:val="3"/>
          <w:szCs w:val="24"/>
        </w:rPr>
        <w:t xml:space="preserve"> </w:t>
      </w:r>
      <w:r w:rsidRPr="007525BE">
        <w:rPr>
          <w:rFonts w:cs="Arial"/>
          <w:szCs w:val="24"/>
        </w:rPr>
        <w:t>without</w:t>
      </w:r>
      <w:r w:rsidRPr="007525BE">
        <w:rPr>
          <w:rFonts w:cs="Arial"/>
          <w:spacing w:val="3"/>
          <w:szCs w:val="24"/>
        </w:rPr>
        <w:t xml:space="preserve"> </w:t>
      </w:r>
      <w:r w:rsidRPr="007525BE">
        <w:rPr>
          <w:rFonts w:cs="Arial"/>
          <w:szCs w:val="24"/>
        </w:rPr>
        <w:t>pr</w:t>
      </w:r>
      <w:r w:rsidRPr="007525BE">
        <w:rPr>
          <w:rFonts w:cs="Arial"/>
          <w:spacing w:val="-2"/>
          <w:szCs w:val="24"/>
        </w:rPr>
        <w:t>e</w:t>
      </w:r>
      <w:r w:rsidRPr="007525BE">
        <w:rPr>
          <w:rFonts w:cs="Arial"/>
          <w:szCs w:val="24"/>
        </w:rPr>
        <w:t>jud</w:t>
      </w:r>
      <w:r w:rsidRPr="007525BE">
        <w:rPr>
          <w:rFonts w:cs="Arial"/>
          <w:spacing w:val="1"/>
          <w:szCs w:val="24"/>
        </w:rPr>
        <w:t>i</w:t>
      </w:r>
      <w:r w:rsidRPr="007525BE">
        <w:rPr>
          <w:rFonts w:cs="Arial"/>
          <w:spacing w:val="-1"/>
          <w:szCs w:val="24"/>
        </w:rPr>
        <w:t>c</w:t>
      </w:r>
      <w:r w:rsidRPr="007525BE">
        <w:rPr>
          <w:rFonts w:cs="Arial"/>
          <w:szCs w:val="24"/>
        </w:rPr>
        <w:t>e</w:t>
      </w:r>
      <w:r w:rsidRPr="007525BE">
        <w:rPr>
          <w:rFonts w:cs="Arial"/>
          <w:spacing w:val="2"/>
          <w:szCs w:val="24"/>
        </w:rPr>
        <w:t xml:space="preserve"> </w:t>
      </w:r>
      <w:r w:rsidRPr="007525BE">
        <w:rPr>
          <w:rFonts w:cs="Arial"/>
          <w:szCs w:val="24"/>
        </w:rPr>
        <w:t xml:space="preserve">to </w:t>
      </w:r>
      <w:r w:rsidRPr="007525BE">
        <w:rPr>
          <w:rFonts w:cs="Arial"/>
          <w:spacing w:val="-1"/>
          <w:szCs w:val="24"/>
        </w:rPr>
        <w:t>a</w:t>
      </w:r>
      <w:r w:rsidRPr="007525BE">
        <w:rPr>
          <w:rFonts w:cs="Arial"/>
          <w:spacing w:val="2"/>
          <w:szCs w:val="24"/>
        </w:rPr>
        <w:t>n</w:t>
      </w:r>
      <w:r w:rsidRPr="007525BE">
        <w:rPr>
          <w:rFonts w:cs="Arial"/>
          <w:szCs w:val="24"/>
        </w:rPr>
        <w:t>y other</w:t>
      </w:r>
      <w:r w:rsidRPr="007525BE">
        <w:rPr>
          <w:rFonts w:cs="Arial"/>
          <w:spacing w:val="3"/>
          <w:szCs w:val="24"/>
        </w:rPr>
        <w:t xml:space="preserve"> </w:t>
      </w:r>
      <w:r w:rsidRPr="007525BE">
        <w:rPr>
          <w:rFonts w:cs="Arial"/>
          <w:spacing w:val="-1"/>
          <w:szCs w:val="24"/>
        </w:rPr>
        <w:t>c</w:t>
      </w:r>
      <w:r w:rsidRPr="007525BE">
        <w:rPr>
          <w:rFonts w:cs="Arial"/>
          <w:szCs w:val="24"/>
        </w:rPr>
        <w:t>iv</w:t>
      </w:r>
      <w:r w:rsidRPr="007525BE">
        <w:rPr>
          <w:rFonts w:cs="Arial"/>
          <w:spacing w:val="1"/>
          <w:szCs w:val="24"/>
        </w:rPr>
        <w:t>i</w:t>
      </w:r>
      <w:r w:rsidRPr="007525BE">
        <w:rPr>
          <w:rFonts w:cs="Arial"/>
          <w:szCs w:val="24"/>
        </w:rPr>
        <w:t>l</w:t>
      </w:r>
      <w:r w:rsidRPr="007525BE">
        <w:rPr>
          <w:rFonts w:cs="Arial"/>
          <w:spacing w:val="3"/>
          <w:szCs w:val="24"/>
        </w:rPr>
        <w:t xml:space="preserve"> </w:t>
      </w:r>
      <w:r w:rsidRPr="007525BE">
        <w:rPr>
          <w:rFonts w:cs="Arial"/>
          <w:spacing w:val="1"/>
          <w:szCs w:val="24"/>
        </w:rPr>
        <w:t>r</w:t>
      </w:r>
      <w:r w:rsidRPr="007525BE">
        <w:rPr>
          <w:rFonts w:cs="Arial"/>
          <w:spacing w:val="-1"/>
          <w:szCs w:val="24"/>
        </w:rPr>
        <w:t>e</w:t>
      </w:r>
      <w:r w:rsidRPr="007525BE">
        <w:rPr>
          <w:rFonts w:cs="Arial"/>
          <w:szCs w:val="24"/>
        </w:rPr>
        <w:t>medi</w:t>
      </w:r>
      <w:r w:rsidRPr="007525BE">
        <w:rPr>
          <w:rFonts w:cs="Arial"/>
          <w:spacing w:val="-1"/>
          <w:szCs w:val="24"/>
        </w:rPr>
        <w:t>e</w:t>
      </w:r>
      <w:r w:rsidRPr="007525BE">
        <w:rPr>
          <w:rFonts w:cs="Arial"/>
          <w:szCs w:val="24"/>
        </w:rPr>
        <w:t>s</w:t>
      </w:r>
      <w:r w:rsidRPr="007525BE">
        <w:rPr>
          <w:rFonts w:cs="Arial"/>
          <w:spacing w:val="5"/>
          <w:szCs w:val="24"/>
        </w:rPr>
        <w:t xml:space="preserve"> </w:t>
      </w:r>
      <w:r w:rsidRPr="007525BE">
        <w:rPr>
          <w:rFonts w:cs="Arial"/>
          <w:spacing w:val="-1"/>
          <w:szCs w:val="24"/>
        </w:rPr>
        <w:t>a</w:t>
      </w:r>
      <w:r w:rsidRPr="007525BE">
        <w:rPr>
          <w:rFonts w:cs="Arial"/>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ble</w:t>
      </w:r>
      <w:r w:rsidRPr="007525BE">
        <w:rPr>
          <w:rFonts w:cs="Arial"/>
          <w:spacing w:val="4"/>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w:t>
      </w:r>
      <w:r w:rsidRPr="007525BE">
        <w:rPr>
          <w:rFonts w:cs="Arial"/>
          <w:spacing w:val="4"/>
          <w:szCs w:val="24"/>
        </w:rPr>
        <w:t xml:space="preserve"> </w:t>
      </w:r>
      <w:r w:rsidRPr="007525BE">
        <w:rPr>
          <w:rFonts w:cs="Arial"/>
          <w:szCs w:val="24"/>
        </w:rPr>
        <w:t>Housi</w:t>
      </w:r>
      <w:r w:rsidRPr="007525BE">
        <w:rPr>
          <w:rFonts w:cs="Arial"/>
          <w:spacing w:val="2"/>
          <w:szCs w:val="24"/>
        </w:rPr>
        <w:t>n</w:t>
      </w:r>
      <w:r w:rsidRPr="007525BE">
        <w:rPr>
          <w:rFonts w:cs="Arial"/>
          <w:szCs w:val="24"/>
        </w:rPr>
        <w:t>g</w:t>
      </w:r>
      <w:r w:rsidRPr="007525BE">
        <w:rPr>
          <w:rFonts w:cs="Arial"/>
          <w:spacing w:val="2"/>
          <w:szCs w:val="24"/>
        </w:rPr>
        <w:t xml:space="preserve"> A</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zCs w:val="24"/>
        </w:rPr>
        <w:t>nd</w:t>
      </w:r>
      <w:r w:rsidRPr="007525BE">
        <w:rPr>
          <w:rFonts w:cs="Arial"/>
          <w:spacing w:val="5"/>
          <w:szCs w:val="24"/>
        </w:rPr>
        <w:t xml:space="preserve"> </w:t>
      </w:r>
      <w:r w:rsidRPr="007525BE">
        <w:rPr>
          <w:rFonts w:cs="Arial"/>
          <w:szCs w:val="24"/>
        </w:rPr>
        <w:t>without pr</w:t>
      </w:r>
      <w:r w:rsidRPr="007525BE">
        <w:rPr>
          <w:rFonts w:cs="Arial"/>
          <w:spacing w:val="-2"/>
          <w:szCs w:val="24"/>
        </w:rPr>
        <w:t>e</w:t>
      </w:r>
      <w:r w:rsidRPr="007525BE">
        <w:rPr>
          <w:rFonts w:cs="Arial"/>
          <w:szCs w:val="24"/>
        </w:rPr>
        <w:t>jud</w:t>
      </w:r>
      <w:r w:rsidRPr="007525BE">
        <w:rPr>
          <w:rFonts w:cs="Arial"/>
          <w:spacing w:val="1"/>
          <w:szCs w:val="24"/>
        </w:rPr>
        <w:t>i</w:t>
      </w:r>
      <w:r w:rsidRPr="007525BE">
        <w:rPr>
          <w:rFonts w:cs="Arial"/>
          <w:spacing w:val="-1"/>
          <w:szCs w:val="24"/>
        </w:rPr>
        <w:t>c</w:t>
      </w:r>
      <w:r w:rsidRPr="007525BE">
        <w:rPr>
          <w:rFonts w:cs="Arial"/>
          <w:szCs w:val="24"/>
        </w:rPr>
        <w:t>e</w:t>
      </w:r>
      <w:r w:rsidRPr="007525BE">
        <w:rPr>
          <w:rFonts w:cs="Arial"/>
          <w:spacing w:val="-1"/>
          <w:szCs w:val="24"/>
        </w:rPr>
        <w:t xml:space="preserve"> </w:t>
      </w:r>
      <w:r w:rsidRPr="007525BE">
        <w:rPr>
          <w:rFonts w:cs="Arial"/>
          <w:szCs w:val="24"/>
        </w:rPr>
        <w:t>to a</w:t>
      </w:r>
      <w:r w:rsidRPr="007525BE">
        <w:rPr>
          <w:rFonts w:cs="Arial"/>
          <w:spacing w:val="4"/>
          <w:szCs w:val="24"/>
        </w:rPr>
        <w:t>n</w:t>
      </w:r>
      <w:r w:rsidRPr="007525BE">
        <w:rPr>
          <w:rFonts w:cs="Arial"/>
          <w:szCs w:val="24"/>
        </w:rPr>
        <w:t>y</w:t>
      </w:r>
      <w:r w:rsidRPr="007525BE">
        <w:rPr>
          <w:rFonts w:cs="Arial"/>
          <w:spacing w:val="-3"/>
          <w:szCs w:val="24"/>
        </w:rPr>
        <w:t xml:space="preserve"> </w:t>
      </w:r>
      <w:r w:rsidRPr="007525BE">
        <w:rPr>
          <w:rFonts w:cs="Arial"/>
          <w:spacing w:val="-1"/>
          <w:szCs w:val="24"/>
        </w:rPr>
        <w:t>c</w:t>
      </w:r>
      <w:r w:rsidRPr="007525BE">
        <w:rPr>
          <w:rFonts w:cs="Arial"/>
          <w:szCs w:val="24"/>
        </w:rPr>
        <w:t>rimin</w:t>
      </w:r>
      <w:r w:rsidRPr="007525BE">
        <w:rPr>
          <w:rFonts w:cs="Arial"/>
          <w:spacing w:val="-1"/>
          <w:szCs w:val="24"/>
        </w:rPr>
        <w:t>a</w:t>
      </w:r>
      <w:r w:rsidRPr="007525BE">
        <w:rPr>
          <w:rFonts w:cs="Arial"/>
          <w:szCs w:val="24"/>
        </w:rPr>
        <w:t xml:space="preserve">l </w:t>
      </w:r>
      <w:r w:rsidRPr="007525BE">
        <w:rPr>
          <w:rFonts w:cs="Arial"/>
          <w:spacing w:val="1"/>
          <w:szCs w:val="24"/>
        </w:rPr>
        <w:t>l</w:t>
      </w:r>
      <w:r w:rsidRPr="007525BE">
        <w:rPr>
          <w:rFonts w:cs="Arial"/>
          <w:szCs w:val="24"/>
        </w:rPr>
        <w:t>iabil</w:t>
      </w:r>
      <w:r w:rsidRPr="007525BE">
        <w:rPr>
          <w:rFonts w:cs="Arial"/>
          <w:spacing w:val="1"/>
          <w:szCs w:val="24"/>
        </w:rPr>
        <w:t>i</w:t>
      </w:r>
      <w:r w:rsidRPr="007525BE">
        <w:rPr>
          <w:rFonts w:cs="Arial"/>
          <w:spacing w:val="3"/>
          <w:szCs w:val="24"/>
        </w:rPr>
        <w:t>t</w:t>
      </w:r>
      <w:r w:rsidRPr="007525BE">
        <w:rPr>
          <w:rFonts w:cs="Arial"/>
          <w:szCs w:val="24"/>
        </w:rPr>
        <w:t>y</w:t>
      </w:r>
      <w:r w:rsidRPr="007525BE">
        <w:rPr>
          <w:rFonts w:cs="Arial"/>
          <w:spacing w:val="-7"/>
          <w:szCs w:val="24"/>
        </w:rPr>
        <w:t xml:space="preserve"> </w:t>
      </w:r>
      <w:r w:rsidRPr="007525BE">
        <w:rPr>
          <w:rFonts w:cs="Arial"/>
          <w:szCs w:val="24"/>
        </w:rPr>
        <w:t>wh</w:t>
      </w:r>
      <w:r w:rsidRPr="007525BE">
        <w:rPr>
          <w:rFonts w:cs="Arial"/>
          <w:spacing w:val="2"/>
          <w:szCs w:val="24"/>
        </w:rPr>
        <w:t>i</w:t>
      </w:r>
      <w:r w:rsidRPr="007525BE">
        <w:rPr>
          <w:rFonts w:cs="Arial"/>
          <w:spacing w:val="-1"/>
          <w:szCs w:val="24"/>
        </w:rPr>
        <w:t>c</w:t>
      </w:r>
      <w:r w:rsidRPr="007525BE">
        <w:rPr>
          <w:rFonts w:cs="Arial"/>
          <w:szCs w:val="24"/>
        </w:rPr>
        <w:t>h su</w:t>
      </w:r>
      <w:r w:rsidRPr="007525BE">
        <w:rPr>
          <w:rFonts w:cs="Arial"/>
          <w:spacing w:val="-1"/>
          <w:szCs w:val="24"/>
        </w:rPr>
        <w:t>c</w:t>
      </w:r>
      <w:r w:rsidRPr="007525BE">
        <w:rPr>
          <w:rFonts w:cs="Arial"/>
          <w:szCs w:val="24"/>
        </w:rPr>
        <w:t xml:space="preserve">h </w:t>
      </w:r>
      <w:r w:rsidRPr="007525BE">
        <w:rPr>
          <w:rFonts w:cs="Arial"/>
          <w:spacing w:val="-1"/>
          <w:szCs w:val="24"/>
        </w:rPr>
        <w:t>c</w:t>
      </w:r>
      <w:r w:rsidRPr="007525BE">
        <w:rPr>
          <w:rFonts w:cs="Arial"/>
          <w:szCs w:val="24"/>
        </w:rPr>
        <w:t>o</w:t>
      </w:r>
      <w:r w:rsidRPr="007525BE">
        <w:rPr>
          <w:rFonts w:cs="Arial"/>
          <w:spacing w:val="2"/>
          <w:szCs w:val="24"/>
        </w:rPr>
        <w:t>n</w:t>
      </w:r>
      <w:r w:rsidRPr="007525BE">
        <w:rPr>
          <w:rFonts w:cs="Arial"/>
          <w:szCs w:val="24"/>
        </w:rPr>
        <w:t>du</w:t>
      </w:r>
      <w:r w:rsidRPr="007525BE">
        <w:rPr>
          <w:rFonts w:cs="Arial"/>
          <w:spacing w:val="-1"/>
          <w:szCs w:val="24"/>
        </w:rPr>
        <w:t>c</w:t>
      </w:r>
      <w:r w:rsidRPr="007525BE">
        <w:rPr>
          <w:rFonts w:cs="Arial"/>
          <w:szCs w:val="24"/>
        </w:rPr>
        <w:t xml:space="preserve">t </w:t>
      </w:r>
      <w:r w:rsidRPr="007525BE">
        <w:rPr>
          <w:rFonts w:cs="Arial"/>
          <w:spacing w:val="1"/>
          <w:szCs w:val="24"/>
        </w:rPr>
        <w:t>ma</w:t>
      </w:r>
      <w:r w:rsidRPr="007525BE">
        <w:rPr>
          <w:rFonts w:cs="Arial"/>
          <w:szCs w:val="24"/>
        </w:rPr>
        <w:t>y</w:t>
      </w:r>
      <w:r w:rsidRPr="007525BE">
        <w:rPr>
          <w:rFonts w:cs="Arial"/>
          <w:spacing w:val="1"/>
          <w:szCs w:val="24"/>
        </w:rPr>
        <w:t xml:space="preserve"> </w:t>
      </w:r>
      <w:r w:rsidRPr="007525BE">
        <w:rPr>
          <w:rFonts w:cs="Arial"/>
          <w:spacing w:val="-1"/>
          <w:szCs w:val="24"/>
        </w:rPr>
        <w:t>a</w:t>
      </w:r>
      <w:r w:rsidRPr="007525BE">
        <w:rPr>
          <w:rFonts w:cs="Arial"/>
          <w:szCs w:val="24"/>
        </w:rPr>
        <w:t>t</w:t>
      </w:r>
      <w:r w:rsidRPr="007525BE">
        <w:rPr>
          <w:rFonts w:cs="Arial"/>
          <w:spacing w:val="1"/>
          <w:szCs w:val="24"/>
        </w:rPr>
        <w:t>t</w:t>
      </w:r>
      <w:r w:rsidRPr="007525BE">
        <w:rPr>
          <w:rFonts w:cs="Arial"/>
          <w:szCs w:val="24"/>
        </w:rPr>
        <w:t>r</w:t>
      </w:r>
      <w:r w:rsidRPr="007525BE">
        <w:rPr>
          <w:rFonts w:cs="Arial"/>
          <w:spacing w:val="-2"/>
          <w:szCs w:val="24"/>
        </w:rPr>
        <w:t>a</w:t>
      </w:r>
      <w:r w:rsidRPr="007525BE">
        <w:rPr>
          <w:rFonts w:cs="Arial"/>
          <w:spacing w:val="-1"/>
          <w:szCs w:val="24"/>
        </w:rPr>
        <w:t>c</w:t>
      </w:r>
      <w:r w:rsidRPr="007525BE">
        <w:rPr>
          <w:rFonts w:cs="Arial"/>
          <w:szCs w:val="24"/>
        </w:rPr>
        <w:t>t.</w:t>
      </w:r>
    </w:p>
    <w:p w14:paraId="38FAF4C0" w14:textId="77777777" w:rsidR="00577500" w:rsidRPr="007525BE" w:rsidRDefault="00577500" w:rsidP="00B04D51">
      <w:pPr>
        <w:spacing w:before="4" w:line="276" w:lineRule="auto"/>
        <w:rPr>
          <w:rFonts w:cs="Arial"/>
          <w:szCs w:val="24"/>
        </w:rPr>
      </w:pPr>
    </w:p>
    <w:p w14:paraId="0E8C397A" w14:textId="3FE69FDD" w:rsidR="00577500" w:rsidRPr="007525BE" w:rsidRDefault="007C0F88" w:rsidP="00124991">
      <w:pPr>
        <w:pStyle w:val="Heading2"/>
        <w:rPr>
          <w:color w:val="004D44"/>
        </w:rPr>
      </w:pPr>
      <w:bookmarkStart w:id="162" w:name="_Toc193357885"/>
      <w:r w:rsidRPr="007525BE">
        <w:rPr>
          <w:color w:val="004D44"/>
        </w:rPr>
        <w:t>8</w:t>
      </w:r>
      <w:r w:rsidR="002E6C55" w:rsidRPr="007525BE">
        <w:rPr>
          <w:color w:val="004D44"/>
        </w:rPr>
        <w:t>.1</w:t>
      </w:r>
      <w:r w:rsidR="003815B1" w:rsidRPr="007525BE">
        <w:rPr>
          <w:color w:val="004D44"/>
        </w:rPr>
        <w:t>2</w:t>
      </w:r>
      <w:r w:rsidR="002E6C55" w:rsidRPr="007525BE">
        <w:rPr>
          <w:color w:val="004D44"/>
        </w:rPr>
        <w:t xml:space="preserve">     Con</w:t>
      </w:r>
      <w:r w:rsidR="002E6C55" w:rsidRPr="007525BE">
        <w:rPr>
          <w:color w:val="004D44"/>
          <w:spacing w:val="2"/>
        </w:rPr>
        <w:t>f</w:t>
      </w:r>
      <w:r w:rsidR="002E6C55" w:rsidRPr="007525BE">
        <w:rPr>
          <w:color w:val="004D44"/>
        </w:rPr>
        <w:t>l</w:t>
      </w:r>
      <w:r w:rsidR="002E6C55" w:rsidRPr="007525BE">
        <w:rPr>
          <w:color w:val="004D44"/>
          <w:spacing w:val="1"/>
        </w:rPr>
        <w:t>i</w:t>
      </w:r>
      <w:r w:rsidR="002E6C55" w:rsidRPr="007525BE">
        <w:rPr>
          <w:color w:val="004D44"/>
          <w:spacing w:val="-1"/>
        </w:rPr>
        <w:t>c</w:t>
      </w:r>
      <w:r w:rsidR="002E6C55" w:rsidRPr="007525BE">
        <w:rPr>
          <w:color w:val="004D44"/>
        </w:rPr>
        <w:t>ts of</w:t>
      </w:r>
      <w:r w:rsidR="002E6C55" w:rsidRPr="007525BE">
        <w:rPr>
          <w:color w:val="004D44"/>
          <w:spacing w:val="1"/>
        </w:rPr>
        <w:t xml:space="preserve"> </w:t>
      </w:r>
      <w:r w:rsidR="002E6C55" w:rsidRPr="007525BE">
        <w:rPr>
          <w:color w:val="004D44"/>
          <w:spacing w:val="-2"/>
        </w:rPr>
        <w:t>I</w:t>
      </w:r>
      <w:r w:rsidR="002E6C55" w:rsidRPr="007525BE">
        <w:rPr>
          <w:color w:val="004D44"/>
          <w:spacing w:val="1"/>
        </w:rPr>
        <w:t>n</w:t>
      </w:r>
      <w:r w:rsidR="002E6C55" w:rsidRPr="007525BE">
        <w:rPr>
          <w:color w:val="004D44"/>
        </w:rPr>
        <w:t>t</w:t>
      </w:r>
      <w:r w:rsidR="002E6C55" w:rsidRPr="007525BE">
        <w:rPr>
          <w:color w:val="004D44"/>
          <w:spacing w:val="-2"/>
        </w:rPr>
        <w:t>e</w:t>
      </w:r>
      <w:r w:rsidR="002E6C55" w:rsidRPr="007525BE">
        <w:rPr>
          <w:color w:val="004D44"/>
          <w:spacing w:val="-1"/>
        </w:rPr>
        <w:t>re</w:t>
      </w:r>
      <w:r w:rsidR="002E6C55" w:rsidRPr="007525BE">
        <w:rPr>
          <w:color w:val="004D44"/>
        </w:rPr>
        <w:t>st</w:t>
      </w:r>
      <w:bookmarkEnd w:id="162"/>
    </w:p>
    <w:p w14:paraId="3485BAFD" w14:textId="77777777" w:rsidR="00577500" w:rsidRPr="007525BE" w:rsidRDefault="00577500" w:rsidP="00B04D51">
      <w:pPr>
        <w:spacing w:line="276" w:lineRule="auto"/>
        <w:rPr>
          <w:rFonts w:cs="Arial"/>
        </w:rPr>
      </w:pPr>
    </w:p>
    <w:p w14:paraId="09634232" w14:textId="77777777" w:rsidR="00577500" w:rsidRPr="007525BE" w:rsidRDefault="002E6C55" w:rsidP="00B04D51">
      <w:pPr>
        <w:spacing w:line="276" w:lineRule="auto"/>
        <w:ind w:left="862" w:right="99"/>
        <w:jc w:val="both"/>
        <w:rPr>
          <w:rFonts w:cs="Arial"/>
          <w:szCs w:val="24"/>
        </w:rPr>
      </w:pPr>
      <w:r w:rsidRPr="007525BE">
        <w:rPr>
          <w:rFonts w:cs="Arial"/>
          <w:szCs w:val="24"/>
        </w:rPr>
        <w:t>A</w:t>
      </w:r>
      <w:r w:rsidRPr="007525BE">
        <w:rPr>
          <w:rFonts w:cs="Arial"/>
          <w:spacing w:val="2"/>
          <w:szCs w:val="24"/>
        </w:rPr>
        <w:t>n</w:t>
      </w:r>
      <w:r w:rsidRPr="007525BE">
        <w:rPr>
          <w:rFonts w:cs="Arial"/>
          <w:szCs w:val="24"/>
        </w:rPr>
        <w:t xml:space="preserve">y </w:t>
      </w:r>
      <w:r w:rsidRPr="007525BE">
        <w:rPr>
          <w:rFonts w:cs="Arial"/>
          <w:spacing w:val="1"/>
          <w:szCs w:val="24"/>
        </w:rPr>
        <w:t>a</w:t>
      </w:r>
      <w:r w:rsidRPr="007525BE">
        <w:rPr>
          <w:rFonts w:cs="Arial"/>
          <w:spacing w:val="-1"/>
          <w:szCs w:val="24"/>
        </w:rPr>
        <w:t>c</w:t>
      </w:r>
      <w:r w:rsidRPr="007525BE">
        <w:rPr>
          <w:rFonts w:cs="Arial"/>
          <w:szCs w:val="24"/>
        </w:rPr>
        <w:t>tual</w:t>
      </w:r>
      <w:r w:rsidRPr="007525BE">
        <w:rPr>
          <w:rFonts w:cs="Arial"/>
          <w:spacing w:val="4"/>
          <w:szCs w:val="24"/>
        </w:rPr>
        <w:t xml:space="preserve"> </w:t>
      </w:r>
      <w:r w:rsidRPr="007525BE">
        <w:rPr>
          <w:rFonts w:cs="Arial"/>
          <w:szCs w:val="24"/>
        </w:rPr>
        <w:t>or</w:t>
      </w:r>
      <w:r w:rsidRPr="007525BE">
        <w:rPr>
          <w:rFonts w:cs="Arial"/>
          <w:spacing w:val="4"/>
          <w:szCs w:val="24"/>
        </w:rPr>
        <w:t xml:space="preserve"> </w:t>
      </w:r>
      <w:r w:rsidRPr="007525BE">
        <w:rPr>
          <w:rFonts w:cs="Arial"/>
          <w:szCs w:val="24"/>
        </w:rPr>
        <w:t>potential</w:t>
      </w:r>
      <w:r w:rsidRPr="007525BE">
        <w:rPr>
          <w:rFonts w:cs="Arial"/>
          <w:spacing w:val="4"/>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ts</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5"/>
          <w:szCs w:val="24"/>
        </w:rPr>
        <w:t xml:space="preserve"> </w:t>
      </w:r>
      <w:r w:rsidRPr="007525BE">
        <w:rPr>
          <w:rFonts w:cs="Arial"/>
          <w:spacing w:val="-1"/>
          <w:szCs w:val="24"/>
        </w:rPr>
        <w:t>a</w:t>
      </w:r>
      <w:r w:rsidRPr="007525BE">
        <w:rPr>
          <w:rFonts w:cs="Arial"/>
          <w:szCs w:val="24"/>
        </w:rPr>
        <w:t>risin</w:t>
      </w:r>
      <w:r w:rsidRPr="007525BE">
        <w:rPr>
          <w:rFonts w:cs="Arial"/>
          <w:spacing w:val="-2"/>
          <w:szCs w:val="24"/>
        </w:rPr>
        <w:t>g</w:t>
      </w:r>
      <w:r w:rsidRPr="007525BE">
        <w:rPr>
          <w:rFonts w:cs="Arial"/>
          <w:szCs w:val="24"/>
        </w:rPr>
        <w:t>,</w:t>
      </w:r>
      <w:r w:rsidRPr="007525BE">
        <w:rPr>
          <w:rFonts w:cs="Arial"/>
          <w:spacing w:val="4"/>
          <w:szCs w:val="24"/>
        </w:rPr>
        <w:t xml:space="preserve"> </w:t>
      </w:r>
      <w:r w:rsidRPr="007525BE">
        <w:rPr>
          <w:rFonts w:cs="Arial"/>
          <w:szCs w:val="24"/>
        </w:rPr>
        <w:t>wh</w:t>
      </w:r>
      <w:r w:rsidRPr="007525BE">
        <w:rPr>
          <w:rFonts w:cs="Arial"/>
          <w:spacing w:val="-1"/>
          <w:szCs w:val="24"/>
        </w:rPr>
        <w:t>e</w:t>
      </w:r>
      <w:r w:rsidRPr="007525BE">
        <w:rPr>
          <w:rFonts w:cs="Arial"/>
          <w:szCs w:val="24"/>
        </w:rPr>
        <w:t>ther</w:t>
      </w:r>
      <w:r w:rsidRPr="007525BE">
        <w:rPr>
          <w:rFonts w:cs="Arial"/>
          <w:spacing w:val="3"/>
          <w:szCs w:val="24"/>
        </w:rPr>
        <w:t xml:space="preserve"> </w:t>
      </w:r>
      <w:r w:rsidRPr="007525BE">
        <w:rPr>
          <w:rFonts w:cs="Arial"/>
          <w:szCs w:val="24"/>
        </w:rPr>
        <w:t>pr</w:t>
      </w:r>
      <w:r w:rsidRPr="007525BE">
        <w:rPr>
          <w:rFonts w:cs="Arial"/>
          <w:spacing w:val="1"/>
          <w:szCs w:val="24"/>
        </w:rPr>
        <w:t>o</w:t>
      </w:r>
      <w:r w:rsidRPr="007525BE">
        <w:rPr>
          <w:rFonts w:cs="Arial"/>
          <w:szCs w:val="24"/>
        </w:rPr>
        <w:t>f</w:t>
      </w:r>
      <w:r w:rsidRPr="007525BE">
        <w:rPr>
          <w:rFonts w:cs="Arial"/>
          <w:spacing w:val="-2"/>
          <w:szCs w:val="24"/>
        </w:rPr>
        <w:t>e</w:t>
      </w:r>
      <w:r w:rsidRPr="007525BE">
        <w:rPr>
          <w:rFonts w:cs="Arial"/>
          <w:szCs w:val="24"/>
        </w:rPr>
        <w:t>ss</w:t>
      </w:r>
      <w:r w:rsidRPr="007525BE">
        <w:rPr>
          <w:rFonts w:cs="Arial"/>
          <w:spacing w:val="1"/>
          <w:szCs w:val="24"/>
        </w:rPr>
        <w:t>i</w:t>
      </w:r>
      <w:r w:rsidRPr="007525BE">
        <w:rPr>
          <w:rFonts w:cs="Arial"/>
          <w:spacing w:val="2"/>
          <w:szCs w:val="24"/>
        </w:rPr>
        <w:t>o</w:t>
      </w:r>
      <w:r w:rsidRPr="007525BE">
        <w:rPr>
          <w:rFonts w:cs="Arial"/>
          <w:szCs w:val="24"/>
        </w:rPr>
        <w:t>n</w:t>
      </w:r>
      <w:r w:rsidRPr="007525BE">
        <w:rPr>
          <w:rFonts w:cs="Arial"/>
          <w:spacing w:val="-1"/>
          <w:szCs w:val="24"/>
        </w:rPr>
        <w:t>a</w:t>
      </w:r>
      <w:r w:rsidRPr="007525BE">
        <w:rPr>
          <w:rFonts w:cs="Arial"/>
          <w:szCs w:val="24"/>
        </w:rPr>
        <w:t>l</w:t>
      </w:r>
      <w:r w:rsidRPr="007525BE">
        <w:rPr>
          <w:rFonts w:cs="Arial"/>
          <w:spacing w:val="5"/>
          <w:szCs w:val="24"/>
        </w:rPr>
        <w:t xml:space="preserve"> </w:t>
      </w:r>
      <w:r w:rsidRPr="007525BE">
        <w:rPr>
          <w:rFonts w:cs="Arial"/>
          <w:szCs w:val="24"/>
        </w:rPr>
        <w:t xml:space="preserve">or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pacing w:val="-1"/>
          <w:szCs w:val="24"/>
        </w:rPr>
        <w:t>e</w:t>
      </w:r>
      <w:r w:rsidRPr="007525BE">
        <w:rPr>
          <w:rFonts w:cs="Arial"/>
          <w:szCs w:val="24"/>
        </w:rPr>
        <w:t>r</w:t>
      </w:r>
      <w:r w:rsidRPr="007525BE">
        <w:rPr>
          <w:rFonts w:cs="Arial"/>
          <w:spacing w:val="-2"/>
          <w:szCs w:val="24"/>
        </w:rPr>
        <w:t>c</w:t>
      </w:r>
      <w:r w:rsidRPr="007525BE">
        <w:rPr>
          <w:rFonts w:cs="Arial"/>
          <w:szCs w:val="24"/>
        </w:rPr>
        <w:t>ial</w:t>
      </w:r>
      <w:r w:rsidRPr="007525BE">
        <w:rPr>
          <w:rFonts w:cs="Arial"/>
          <w:spacing w:val="2"/>
          <w:szCs w:val="24"/>
        </w:rPr>
        <w:t xml:space="preserve"> </w:t>
      </w:r>
      <w:r w:rsidRPr="007525BE">
        <w:rPr>
          <w:rFonts w:cs="Arial"/>
          <w:szCs w:val="24"/>
        </w:rPr>
        <w:t>must</w:t>
      </w:r>
      <w:r w:rsidRPr="007525BE">
        <w:rPr>
          <w:rFonts w:cs="Arial"/>
          <w:spacing w:val="3"/>
          <w:szCs w:val="24"/>
        </w:rPr>
        <w:t xml:space="preserve"> </w:t>
      </w:r>
      <w:r w:rsidRPr="007525BE">
        <w:rPr>
          <w:rFonts w:cs="Arial"/>
          <w:spacing w:val="2"/>
          <w:szCs w:val="24"/>
        </w:rPr>
        <w:t>b</w:t>
      </w:r>
      <w:r w:rsidRPr="007525BE">
        <w:rPr>
          <w:rFonts w:cs="Arial"/>
          <w:szCs w:val="24"/>
        </w:rPr>
        <w:t>e</w:t>
      </w:r>
      <w:r w:rsidRPr="007525BE">
        <w:rPr>
          <w:rFonts w:cs="Arial"/>
          <w:spacing w:val="4"/>
          <w:szCs w:val="24"/>
        </w:rPr>
        <w:t xml:space="preserve"> </w:t>
      </w:r>
      <w:r w:rsidRPr="007525BE">
        <w:rPr>
          <w:rFonts w:cs="Arial"/>
          <w:szCs w:val="24"/>
        </w:rPr>
        <w:t>fully di</w:t>
      </w:r>
      <w:r w:rsidRPr="007525BE">
        <w:rPr>
          <w:rFonts w:cs="Arial"/>
          <w:spacing w:val="3"/>
          <w:szCs w:val="24"/>
        </w:rPr>
        <w:t>s</w:t>
      </w:r>
      <w:r w:rsidRPr="007525BE">
        <w:rPr>
          <w:rFonts w:cs="Arial"/>
          <w:spacing w:val="-1"/>
          <w:szCs w:val="24"/>
        </w:rPr>
        <w:t>c</w:t>
      </w:r>
      <w:r w:rsidRPr="007525BE">
        <w:rPr>
          <w:rFonts w:cs="Arial"/>
          <w:szCs w:val="24"/>
        </w:rPr>
        <w:t>losed</w:t>
      </w:r>
      <w:r w:rsidRPr="007525BE">
        <w:rPr>
          <w:rFonts w:cs="Arial"/>
          <w:spacing w:val="2"/>
          <w:szCs w:val="24"/>
        </w:rPr>
        <w:t xml:space="preserve"> </w:t>
      </w:r>
      <w:r w:rsidRPr="007525BE">
        <w:rPr>
          <w:rFonts w:cs="Arial"/>
          <w:szCs w:val="24"/>
        </w:rPr>
        <w:t>in</w:t>
      </w:r>
      <w:r w:rsidRPr="007525BE">
        <w:rPr>
          <w:rFonts w:cs="Arial"/>
          <w:spacing w:val="5"/>
          <w:szCs w:val="24"/>
        </w:rPr>
        <w:t xml:space="preserve"> </w:t>
      </w:r>
      <w:r w:rsidRPr="007525BE">
        <w:rPr>
          <w:rFonts w:cs="Arial"/>
          <w:szCs w:val="24"/>
        </w:rPr>
        <w:t>w</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ing</w:t>
      </w:r>
      <w:r w:rsidRPr="007525BE">
        <w:rPr>
          <w:rFonts w:cs="Arial"/>
          <w:spacing w:val="3"/>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2"/>
          <w:szCs w:val="24"/>
        </w:rPr>
        <w:t xml:space="preserve"> </w:t>
      </w:r>
      <w:r w:rsidRPr="007525BE">
        <w:rPr>
          <w:rFonts w:cs="Arial"/>
          <w:szCs w:val="24"/>
        </w:rPr>
        <w:t>Housi</w:t>
      </w:r>
      <w:r w:rsidRPr="007525BE">
        <w:rPr>
          <w:rFonts w:cs="Arial"/>
          <w:spacing w:val="2"/>
          <w:szCs w:val="24"/>
        </w:rPr>
        <w:t>n</w:t>
      </w:r>
      <w:r w:rsidRPr="007525BE">
        <w:rPr>
          <w:rFonts w:cs="Arial"/>
          <w:szCs w:val="24"/>
        </w:rPr>
        <w:t xml:space="preserve">g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 xml:space="preserve">y </w:t>
      </w:r>
      <w:r w:rsidRPr="007525BE">
        <w:rPr>
          <w:rFonts w:cs="Arial"/>
          <w:spacing w:val="-1"/>
          <w:szCs w:val="24"/>
        </w:rPr>
        <w:t>a</w:t>
      </w:r>
      <w:r w:rsidRPr="007525BE">
        <w:rPr>
          <w:rFonts w:cs="Arial"/>
          <w:szCs w:val="24"/>
        </w:rPr>
        <w:t>s</w:t>
      </w:r>
      <w:r w:rsidRPr="007525BE">
        <w:rPr>
          <w:rFonts w:cs="Arial"/>
          <w:spacing w:val="3"/>
          <w:szCs w:val="24"/>
        </w:rPr>
        <w:t xml:space="preserve"> </w:t>
      </w:r>
      <w:r w:rsidRPr="007525BE">
        <w:rPr>
          <w:rFonts w:cs="Arial"/>
          <w:spacing w:val="2"/>
          <w:szCs w:val="24"/>
        </w:rPr>
        <w:t>p</w:t>
      </w:r>
      <w:r w:rsidRPr="007525BE">
        <w:rPr>
          <w:rFonts w:cs="Arial"/>
          <w:spacing w:val="-1"/>
          <w:szCs w:val="24"/>
        </w:rPr>
        <w:t>a</w:t>
      </w:r>
      <w:r w:rsidRPr="007525BE">
        <w:rPr>
          <w:rFonts w:cs="Arial"/>
          <w:szCs w:val="24"/>
        </w:rPr>
        <w:t>rt</w:t>
      </w:r>
      <w:r w:rsidRPr="007525BE">
        <w:rPr>
          <w:rFonts w:cs="Arial"/>
          <w:spacing w:val="2"/>
          <w:szCs w:val="24"/>
        </w:rPr>
        <w:t xml:space="preserve"> o</w:t>
      </w:r>
      <w:r w:rsidRPr="007525BE">
        <w:rPr>
          <w:rFonts w:cs="Arial"/>
          <w:szCs w:val="24"/>
        </w:rPr>
        <w:t>f the</w:t>
      </w:r>
      <w:r w:rsidRPr="007525BE">
        <w:rPr>
          <w:rFonts w:cs="Arial"/>
          <w:spacing w:val="-10"/>
          <w:szCs w:val="24"/>
        </w:rPr>
        <w:t xml:space="preserve"> </w:t>
      </w:r>
      <w:r w:rsidRPr="007525BE">
        <w:rPr>
          <w:rFonts w:cs="Arial"/>
          <w:szCs w:val="24"/>
        </w:rPr>
        <w:t>proc</w:t>
      </w:r>
      <w:r w:rsidRPr="007525BE">
        <w:rPr>
          <w:rFonts w:cs="Arial"/>
          <w:spacing w:val="-1"/>
          <w:szCs w:val="24"/>
        </w:rPr>
        <w:t>e</w:t>
      </w:r>
      <w:r w:rsidRPr="007525BE">
        <w:rPr>
          <w:rFonts w:cs="Arial"/>
          <w:szCs w:val="24"/>
        </w:rPr>
        <w:t>ss</w:t>
      </w:r>
      <w:r w:rsidRPr="007525BE">
        <w:rPr>
          <w:rFonts w:cs="Arial"/>
          <w:spacing w:val="-9"/>
          <w:szCs w:val="24"/>
        </w:rPr>
        <w:t xml:space="preserve"> </w:t>
      </w:r>
      <w:r w:rsidRPr="007525BE">
        <w:rPr>
          <w:rFonts w:cs="Arial"/>
          <w:spacing w:val="-1"/>
          <w:szCs w:val="24"/>
        </w:rPr>
        <w:t>a</w:t>
      </w:r>
      <w:r w:rsidRPr="007525BE">
        <w:rPr>
          <w:rFonts w:cs="Arial"/>
          <w:szCs w:val="24"/>
        </w:rPr>
        <w:t>nd</w:t>
      </w:r>
      <w:r w:rsidRPr="007525BE">
        <w:rPr>
          <w:rFonts w:cs="Arial"/>
          <w:spacing w:val="-10"/>
          <w:szCs w:val="24"/>
        </w:rPr>
        <w:t xml:space="preserve"> </w:t>
      </w:r>
      <w:r w:rsidRPr="007525BE">
        <w:rPr>
          <w:rFonts w:cs="Arial"/>
          <w:szCs w:val="24"/>
        </w:rPr>
        <w:t>on</w:t>
      </w:r>
      <w:r w:rsidRPr="007525BE">
        <w:rPr>
          <w:rFonts w:cs="Arial"/>
          <w:spacing w:val="-7"/>
          <w:szCs w:val="24"/>
        </w:rPr>
        <w:t xml:space="preserve"> </w:t>
      </w:r>
      <w:r w:rsidRPr="007525BE">
        <w:rPr>
          <w:rFonts w:cs="Arial"/>
          <w:spacing w:val="-1"/>
          <w:szCs w:val="24"/>
        </w:rPr>
        <w:t>a</w:t>
      </w:r>
      <w:r w:rsidRPr="007525BE">
        <w:rPr>
          <w:rFonts w:cs="Arial"/>
          <w:szCs w:val="24"/>
        </w:rPr>
        <w:t>n</w:t>
      </w:r>
      <w:r w:rsidRPr="007525BE">
        <w:rPr>
          <w:rFonts w:cs="Arial"/>
          <w:spacing w:val="-10"/>
          <w:szCs w:val="24"/>
        </w:rPr>
        <w:t xml:space="preserve"> </w:t>
      </w:r>
      <w:r w:rsidRPr="007525BE">
        <w:rPr>
          <w:rFonts w:cs="Arial"/>
          <w:szCs w:val="24"/>
        </w:rPr>
        <w:t>o</w:t>
      </w:r>
      <w:r w:rsidRPr="007525BE">
        <w:rPr>
          <w:rFonts w:cs="Arial"/>
          <w:spacing w:val="1"/>
          <w:szCs w:val="24"/>
        </w:rPr>
        <w:t>n</w:t>
      </w:r>
      <w:r w:rsidRPr="007525BE">
        <w:rPr>
          <w:rFonts w:cs="Arial"/>
          <w:spacing w:val="2"/>
          <w:szCs w:val="24"/>
        </w:rPr>
        <w:t>-</w:t>
      </w:r>
      <w:r w:rsidRPr="007525BE">
        <w:rPr>
          <w:rFonts w:cs="Arial"/>
          <w:spacing w:val="-2"/>
          <w:szCs w:val="24"/>
        </w:rPr>
        <w:t>g</w:t>
      </w:r>
      <w:r w:rsidRPr="007525BE">
        <w:rPr>
          <w:rFonts w:cs="Arial"/>
          <w:szCs w:val="24"/>
        </w:rPr>
        <w:t>oi</w:t>
      </w:r>
      <w:r w:rsidRPr="007525BE">
        <w:rPr>
          <w:rFonts w:cs="Arial"/>
          <w:spacing w:val="3"/>
          <w:szCs w:val="24"/>
        </w:rPr>
        <w:t>n</w:t>
      </w:r>
      <w:r w:rsidRPr="007525BE">
        <w:rPr>
          <w:rFonts w:cs="Arial"/>
          <w:szCs w:val="24"/>
        </w:rPr>
        <w:t>g</w:t>
      </w:r>
      <w:r w:rsidRPr="007525BE">
        <w:rPr>
          <w:rFonts w:cs="Arial"/>
          <w:spacing w:val="-12"/>
          <w:szCs w:val="24"/>
        </w:rPr>
        <w:t xml:space="preserve"> </w:t>
      </w:r>
      <w:r w:rsidRPr="007525BE">
        <w:rPr>
          <w:rFonts w:cs="Arial"/>
          <w:szCs w:val="24"/>
        </w:rPr>
        <w:t>b</w:t>
      </w:r>
      <w:r w:rsidRPr="007525BE">
        <w:rPr>
          <w:rFonts w:cs="Arial"/>
          <w:spacing w:val="-1"/>
          <w:szCs w:val="24"/>
        </w:rPr>
        <w:t>a</w:t>
      </w:r>
      <w:r w:rsidRPr="007525BE">
        <w:rPr>
          <w:rFonts w:cs="Arial"/>
          <w:szCs w:val="24"/>
        </w:rPr>
        <w:t>sis</w:t>
      </w:r>
      <w:r w:rsidRPr="007525BE">
        <w:rPr>
          <w:rFonts w:cs="Arial"/>
          <w:spacing w:val="-9"/>
          <w:szCs w:val="24"/>
        </w:rPr>
        <w:t xml:space="preserve"> </w:t>
      </w:r>
      <w:r w:rsidRPr="007525BE">
        <w:rPr>
          <w:rFonts w:cs="Arial"/>
          <w:szCs w:val="24"/>
        </w:rPr>
        <w:t>thro</w:t>
      </w:r>
      <w:r w:rsidRPr="007525BE">
        <w:rPr>
          <w:rFonts w:cs="Arial"/>
          <w:spacing w:val="2"/>
          <w:szCs w:val="24"/>
        </w:rPr>
        <w:t>u</w:t>
      </w:r>
      <w:r w:rsidRPr="007525BE">
        <w:rPr>
          <w:rFonts w:cs="Arial"/>
          <w:spacing w:val="-2"/>
          <w:szCs w:val="24"/>
        </w:rPr>
        <w:t>g</w:t>
      </w:r>
      <w:r w:rsidRPr="007525BE">
        <w:rPr>
          <w:rFonts w:cs="Arial"/>
          <w:szCs w:val="24"/>
        </w:rPr>
        <w:t>hout</w:t>
      </w:r>
      <w:r w:rsidRPr="007525BE">
        <w:rPr>
          <w:rFonts w:cs="Arial"/>
          <w:spacing w:val="-9"/>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11"/>
          <w:szCs w:val="24"/>
        </w:rPr>
        <w:t xml:space="preserve"> </w:t>
      </w:r>
      <w:r w:rsidRPr="007525BE">
        <w:rPr>
          <w:rFonts w:cs="Arial"/>
          <w:szCs w:val="24"/>
        </w:rPr>
        <w:t>proc</w:t>
      </w:r>
      <w:r w:rsidRPr="007525BE">
        <w:rPr>
          <w:rFonts w:cs="Arial"/>
          <w:spacing w:val="-1"/>
          <w:szCs w:val="24"/>
        </w:rPr>
        <w:t>e</w:t>
      </w:r>
      <w:r w:rsidRPr="007525BE">
        <w:rPr>
          <w:rFonts w:cs="Arial"/>
          <w:szCs w:val="24"/>
        </w:rPr>
        <w:t>ss,</w:t>
      </w:r>
      <w:r w:rsidRPr="007525BE">
        <w:rPr>
          <w:rFonts w:cs="Arial"/>
          <w:spacing w:val="-9"/>
          <w:szCs w:val="24"/>
        </w:rPr>
        <w:t xml:space="preserve"> </w:t>
      </w:r>
      <w:r w:rsidRPr="007525BE">
        <w:rPr>
          <w:rFonts w:cs="Arial"/>
          <w:spacing w:val="-1"/>
          <w:szCs w:val="24"/>
        </w:rPr>
        <w:t>a</w:t>
      </w:r>
      <w:r w:rsidRPr="007525BE">
        <w:rPr>
          <w:rFonts w:cs="Arial"/>
          <w:szCs w:val="24"/>
        </w:rPr>
        <w:t>s</w:t>
      </w:r>
      <w:r w:rsidRPr="007525BE">
        <w:rPr>
          <w:rFonts w:cs="Arial"/>
          <w:spacing w:val="-8"/>
          <w:szCs w:val="24"/>
        </w:rPr>
        <w:t xml:space="preserve"> </w:t>
      </w:r>
      <w:r w:rsidRPr="007525BE">
        <w:rPr>
          <w:rFonts w:cs="Arial"/>
          <w:szCs w:val="24"/>
        </w:rPr>
        <w:t>soon</w:t>
      </w:r>
      <w:r w:rsidRPr="007525BE">
        <w:rPr>
          <w:rFonts w:cs="Arial"/>
          <w:spacing w:val="-7"/>
          <w:szCs w:val="24"/>
        </w:rPr>
        <w:t xml:space="preserve"> </w:t>
      </w:r>
      <w:r w:rsidRPr="007525BE">
        <w:rPr>
          <w:rFonts w:cs="Arial"/>
          <w:spacing w:val="-1"/>
          <w:szCs w:val="24"/>
        </w:rPr>
        <w:t>a</w:t>
      </w:r>
      <w:r w:rsidRPr="007525BE">
        <w:rPr>
          <w:rFonts w:cs="Arial"/>
          <w:szCs w:val="24"/>
        </w:rPr>
        <w:t>s</w:t>
      </w:r>
      <w:r w:rsidRPr="007525BE">
        <w:rPr>
          <w:rFonts w:cs="Arial"/>
          <w:spacing w:val="-9"/>
          <w:szCs w:val="24"/>
        </w:rPr>
        <w:t xml:space="preserve"> </w:t>
      </w:r>
      <w:r w:rsidRPr="007525BE">
        <w:rPr>
          <w:rFonts w:cs="Arial"/>
          <w:spacing w:val="-1"/>
          <w:szCs w:val="24"/>
        </w:rPr>
        <w:t>a</w:t>
      </w:r>
      <w:r w:rsidRPr="007525BE">
        <w:rPr>
          <w:rFonts w:cs="Arial"/>
          <w:spacing w:val="5"/>
          <w:szCs w:val="24"/>
        </w:rPr>
        <w:t>n</w:t>
      </w:r>
      <w:r w:rsidRPr="007525BE">
        <w:rPr>
          <w:rFonts w:cs="Arial"/>
          <w:szCs w:val="24"/>
        </w:rPr>
        <w:t>y</w:t>
      </w:r>
      <w:r w:rsidRPr="007525BE">
        <w:rPr>
          <w:rFonts w:cs="Arial"/>
          <w:spacing w:val="-10"/>
          <w:szCs w:val="24"/>
        </w:rPr>
        <w:t xml:space="preserve"> </w:t>
      </w:r>
      <w:r w:rsidRPr="007525BE">
        <w:rPr>
          <w:rFonts w:cs="Arial"/>
          <w:spacing w:val="-1"/>
          <w:szCs w:val="24"/>
        </w:rPr>
        <w:t>ac</w:t>
      </w:r>
      <w:r w:rsidRPr="007525BE">
        <w:rPr>
          <w:rFonts w:cs="Arial"/>
          <w:szCs w:val="24"/>
        </w:rPr>
        <w:t>tual or p</w:t>
      </w:r>
      <w:r w:rsidRPr="007525BE">
        <w:rPr>
          <w:rFonts w:cs="Arial"/>
          <w:spacing w:val="-1"/>
          <w:szCs w:val="24"/>
        </w:rPr>
        <w:t>o</w:t>
      </w:r>
      <w:r w:rsidRPr="007525BE">
        <w:rPr>
          <w:rFonts w:cs="Arial"/>
          <w:szCs w:val="24"/>
        </w:rPr>
        <w:t xml:space="preserve">tential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 be</w:t>
      </w:r>
      <w:r w:rsidRPr="007525BE">
        <w:rPr>
          <w:rFonts w:cs="Arial"/>
          <w:spacing w:val="-1"/>
          <w:szCs w:val="24"/>
        </w:rPr>
        <w:t>c</w:t>
      </w:r>
      <w:r w:rsidRPr="007525BE">
        <w:rPr>
          <w:rFonts w:cs="Arial"/>
          <w:spacing w:val="2"/>
          <w:szCs w:val="24"/>
        </w:rPr>
        <w:t>o</w:t>
      </w:r>
      <w:r w:rsidRPr="007525BE">
        <w:rPr>
          <w:rFonts w:cs="Arial"/>
          <w:szCs w:val="24"/>
        </w:rPr>
        <w:t xml:space="preserve">mes </w:t>
      </w:r>
      <w:r w:rsidRPr="007525BE">
        <w:rPr>
          <w:rFonts w:cs="Arial"/>
          <w:spacing w:val="-1"/>
          <w:szCs w:val="24"/>
        </w:rPr>
        <w:t>a</w:t>
      </w:r>
      <w:r w:rsidRPr="007525BE">
        <w:rPr>
          <w:rFonts w:cs="Arial"/>
          <w:szCs w:val="24"/>
        </w:rPr>
        <w:t>pp</w:t>
      </w:r>
      <w:r w:rsidRPr="007525BE">
        <w:rPr>
          <w:rFonts w:cs="Arial"/>
          <w:spacing w:val="-1"/>
          <w:szCs w:val="24"/>
        </w:rPr>
        <w:t>a</w:t>
      </w:r>
      <w:r w:rsidRPr="007525BE">
        <w:rPr>
          <w:rFonts w:cs="Arial"/>
          <w:spacing w:val="1"/>
          <w:szCs w:val="24"/>
        </w:rPr>
        <w:t>r</w:t>
      </w:r>
      <w:r w:rsidRPr="007525BE">
        <w:rPr>
          <w:rFonts w:cs="Arial"/>
          <w:spacing w:val="-1"/>
          <w:szCs w:val="24"/>
        </w:rPr>
        <w:t>e</w:t>
      </w:r>
      <w:r w:rsidRPr="007525BE">
        <w:rPr>
          <w:rFonts w:cs="Arial"/>
          <w:szCs w:val="24"/>
        </w:rPr>
        <w:t>nt.</w:t>
      </w:r>
    </w:p>
    <w:p w14:paraId="3FEF3A2D" w14:textId="77777777" w:rsidR="00577500" w:rsidRPr="007525BE" w:rsidRDefault="00577500" w:rsidP="00B04D51">
      <w:pPr>
        <w:spacing w:before="1" w:line="276" w:lineRule="auto"/>
        <w:rPr>
          <w:rFonts w:cs="Arial"/>
          <w:szCs w:val="24"/>
        </w:rPr>
      </w:pPr>
    </w:p>
    <w:p w14:paraId="398811AC" w14:textId="4716ED1F" w:rsidR="00A82CCC" w:rsidRPr="007525BE" w:rsidRDefault="002E6C55" w:rsidP="00E15894">
      <w:pPr>
        <w:spacing w:line="276" w:lineRule="auto"/>
        <w:ind w:left="862" w:right="99"/>
        <w:jc w:val="both"/>
        <w:rPr>
          <w:rFonts w:cs="Arial"/>
          <w:szCs w:val="24"/>
        </w:rPr>
      </w:pPr>
      <w:r w:rsidRPr="007525BE">
        <w:rPr>
          <w:rFonts w:cs="Arial"/>
          <w:spacing w:val="-3"/>
          <w:szCs w:val="24"/>
        </w:rPr>
        <w:t>I</w:t>
      </w:r>
      <w:r w:rsidRPr="007525BE">
        <w:rPr>
          <w:rFonts w:cs="Arial"/>
          <w:szCs w:val="24"/>
        </w:rPr>
        <w:t>n</w:t>
      </w:r>
      <w:r w:rsidRPr="007525BE">
        <w:rPr>
          <w:rFonts w:cs="Arial"/>
          <w:spacing w:val="1"/>
          <w:szCs w:val="24"/>
        </w:rPr>
        <w:t xml:space="preserve"> </w:t>
      </w:r>
      <w:r w:rsidRPr="007525BE">
        <w:rPr>
          <w:rFonts w:cs="Arial"/>
          <w:szCs w:val="24"/>
        </w:rPr>
        <w:t>the</w:t>
      </w:r>
      <w:r w:rsidRPr="007525BE">
        <w:rPr>
          <w:rFonts w:cs="Arial"/>
          <w:spacing w:val="3"/>
          <w:szCs w:val="24"/>
        </w:rPr>
        <w:t xml:space="preserve"> </w:t>
      </w:r>
      <w:r w:rsidRPr="007525BE">
        <w:rPr>
          <w:rFonts w:cs="Arial"/>
          <w:spacing w:val="-1"/>
          <w:szCs w:val="24"/>
        </w:rPr>
        <w:t>e</w:t>
      </w:r>
      <w:r w:rsidRPr="007525BE">
        <w:rPr>
          <w:rFonts w:cs="Arial"/>
          <w:szCs w:val="24"/>
        </w:rPr>
        <w:t>v</w:t>
      </w:r>
      <w:r w:rsidRPr="007525BE">
        <w:rPr>
          <w:rFonts w:cs="Arial"/>
          <w:spacing w:val="-1"/>
          <w:szCs w:val="24"/>
        </w:rPr>
        <w:t>e</w:t>
      </w:r>
      <w:r w:rsidRPr="007525BE">
        <w:rPr>
          <w:rFonts w:cs="Arial"/>
          <w:szCs w:val="24"/>
        </w:rPr>
        <w:t>nt</w:t>
      </w:r>
      <w:r w:rsidRPr="007525BE">
        <w:rPr>
          <w:rFonts w:cs="Arial"/>
          <w:spacing w:val="2"/>
          <w:szCs w:val="24"/>
        </w:rPr>
        <w:t xml:space="preserve"> </w:t>
      </w:r>
      <w:r w:rsidRPr="007525BE">
        <w:rPr>
          <w:rFonts w:cs="Arial"/>
          <w:szCs w:val="24"/>
        </w:rPr>
        <w:t xml:space="preserve">of </w:t>
      </w:r>
      <w:r w:rsidRPr="007525BE">
        <w:rPr>
          <w:rFonts w:cs="Arial"/>
          <w:spacing w:val="-1"/>
          <w:szCs w:val="24"/>
        </w:rPr>
        <w:t>a</w:t>
      </w:r>
      <w:r w:rsidRPr="007525BE">
        <w:rPr>
          <w:rFonts w:cs="Arial"/>
          <w:szCs w:val="24"/>
        </w:rPr>
        <w:t>n</w:t>
      </w:r>
      <w:r w:rsidRPr="007525BE">
        <w:rPr>
          <w:rFonts w:cs="Arial"/>
          <w:spacing w:val="1"/>
          <w:szCs w:val="24"/>
        </w:rPr>
        <w:t xml:space="preserve"> a</w:t>
      </w:r>
      <w:r w:rsidRPr="007525BE">
        <w:rPr>
          <w:rFonts w:cs="Arial"/>
          <w:spacing w:val="-1"/>
          <w:szCs w:val="24"/>
        </w:rPr>
        <w:t>c</w:t>
      </w:r>
      <w:r w:rsidRPr="007525BE">
        <w:rPr>
          <w:rFonts w:cs="Arial"/>
          <w:szCs w:val="24"/>
        </w:rPr>
        <w:t>tu</w:t>
      </w:r>
      <w:r w:rsidRPr="007525BE">
        <w:rPr>
          <w:rFonts w:cs="Arial"/>
          <w:spacing w:val="2"/>
          <w:szCs w:val="24"/>
        </w:rPr>
        <w:t>a</w:t>
      </w:r>
      <w:r w:rsidRPr="007525BE">
        <w:rPr>
          <w:rFonts w:cs="Arial"/>
          <w:szCs w:val="24"/>
        </w:rPr>
        <w:t>l</w:t>
      </w:r>
      <w:r w:rsidRPr="007525BE">
        <w:rPr>
          <w:rFonts w:cs="Arial"/>
          <w:spacing w:val="2"/>
          <w:szCs w:val="24"/>
        </w:rPr>
        <w:t xml:space="preserve"> </w:t>
      </w:r>
      <w:r w:rsidRPr="007525BE">
        <w:rPr>
          <w:rFonts w:cs="Arial"/>
          <w:szCs w:val="24"/>
        </w:rPr>
        <w:t>or potential</w:t>
      </w:r>
      <w:r w:rsidRPr="007525BE">
        <w:rPr>
          <w:rFonts w:cs="Arial"/>
          <w:spacing w:val="1"/>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2"/>
          <w:szCs w:val="24"/>
        </w:rPr>
        <w:t xml:space="preserve"> </w:t>
      </w:r>
      <w:r w:rsidRPr="007525BE">
        <w:rPr>
          <w:rFonts w:cs="Arial"/>
          <w:szCs w:val="24"/>
        </w:rPr>
        <w:t>of 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2"/>
          <w:szCs w:val="24"/>
        </w:rPr>
        <w:t xml:space="preserve"> </w:t>
      </w:r>
      <w:r w:rsidRPr="007525BE">
        <w:rPr>
          <w:rFonts w:cs="Arial"/>
          <w:spacing w:val="-1"/>
          <w:szCs w:val="24"/>
        </w:rPr>
        <w:t>a</w:t>
      </w:r>
      <w:r w:rsidRPr="007525BE">
        <w:rPr>
          <w:rFonts w:cs="Arial"/>
          <w:szCs w:val="24"/>
        </w:rPr>
        <w:t>risin</w:t>
      </w:r>
      <w:r w:rsidRPr="007525BE">
        <w:rPr>
          <w:rFonts w:cs="Arial"/>
          <w:spacing w:val="-2"/>
          <w:szCs w:val="24"/>
        </w:rPr>
        <w:t>g</w:t>
      </w:r>
      <w:r w:rsidRPr="007525BE">
        <w:rPr>
          <w:rFonts w:cs="Arial"/>
          <w:szCs w:val="24"/>
        </w:rPr>
        <w:t>,</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H</w:t>
      </w:r>
      <w:r w:rsidRPr="007525BE">
        <w:rPr>
          <w:rFonts w:cs="Arial"/>
          <w:spacing w:val="2"/>
          <w:szCs w:val="24"/>
        </w:rPr>
        <w:t>o</w:t>
      </w:r>
      <w:r w:rsidRPr="007525BE">
        <w:rPr>
          <w:rFonts w:cs="Arial"/>
          <w:szCs w:val="24"/>
        </w:rPr>
        <w:t>using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10"/>
          <w:szCs w:val="24"/>
        </w:rPr>
        <w:t xml:space="preserve"> </w:t>
      </w:r>
      <w:r w:rsidRPr="007525BE">
        <w:rPr>
          <w:rFonts w:cs="Arial"/>
          <w:szCs w:val="24"/>
        </w:rPr>
        <w:t>wil</w:t>
      </w:r>
      <w:r w:rsidRPr="007525BE">
        <w:rPr>
          <w:rFonts w:cs="Arial"/>
          <w:spacing w:val="1"/>
          <w:szCs w:val="24"/>
        </w:rPr>
        <w:t>l</w:t>
      </w:r>
      <w:r w:rsidRPr="007525BE">
        <w:rPr>
          <w:rFonts w:cs="Arial"/>
          <w:szCs w:val="24"/>
        </w:rPr>
        <w:t>,</w:t>
      </w:r>
      <w:r w:rsidRPr="007525BE">
        <w:rPr>
          <w:rFonts w:cs="Arial"/>
          <w:spacing w:val="-5"/>
          <w:szCs w:val="24"/>
        </w:rPr>
        <w:t xml:space="preserve"> </w:t>
      </w:r>
      <w:r w:rsidRPr="007525BE">
        <w:rPr>
          <w:rFonts w:cs="Arial"/>
          <w:szCs w:val="24"/>
        </w:rPr>
        <w:t>in</w:t>
      </w:r>
      <w:r w:rsidRPr="007525BE">
        <w:rPr>
          <w:rFonts w:cs="Arial"/>
          <w:spacing w:val="-4"/>
          <w:szCs w:val="24"/>
        </w:rPr>
        <w:t xml:space="preserve"> </w:t>
      </w:r>
      <w:r w:rsidRPr="007525BE">
        <w:rPr>
          <w:rFonts w:cs="Arial"/>
          <w:szCs w:val="24"/>
        </w:rPr>
        <w:t>i</w:t>
      </w:r>
      <w:r w:rsidRPr="007525BE">
        <w:rPr>
          <w:rFonts w:cs="Arial"/>
          <w:spacing w:val="1"/>
          <w:szCs w:val="24"/>
        </w:rPr>
        <w:t>t</w:t>
      </w:r>
      <w:r w:rsidRPr="007525BE">
        <w:rPr>
          <w:rFonts w:cs="Arial"/>
          <w:szCs w:val="24"/>
        </w:rPr>
        <w:t>s</w:t>
      </w:r>
      <w:r w:rsidRPr="007525BE">
        <w:rPr>
          <w:rFonts w:cs="Arial"/>
          <w:spacing w:val="-5"/>
          <w:szCs w:val="24"/>
        </w:rPr>
        <w:t xml:space="preserve"> </w:t>
      </w:r>
      <w:r w:rsidRPr="007525BE">
        <w:rPr>
          <w:rFonts w:cs="Arial"/>
          <w:spacing w:val="-1"/>
          <w:szCs w:val="24"/>
        </w:rPr>
        <w:t>a</w:t>
      </w:r>
      <w:r w:rsidRPr="007525BE">
        <w:rPr>
          <w:rFonts w:cs="Arial"/>
          <w:szCs w:val="24"/>
        </w:rPr>
        <w:t>bsolute</w:t>
      </w:r>
      <w:r w:rsidRPr="007525BE">
        <w:rPr>
          <w:rFonts w:cs="Arial"/>
          <w:spacing w:val="-5"/>
          <w:szCs w:val="24"/>
        </w:rPr>
        <w:t xml:space="preserve"> </w:t>
      </w:r>
      <w:r w:rsidRPr="007525BE">
        <w:rPr>
          <w:rFonts w:cs="Arial"/>
          <w:szCs w:val="24"/>
        </w:rPr>
        <w:t>disc</w:t>
      </w:r>
      <w:r w:rsidRPr="007525BE">
        <w:rPr>
          <w:rFonts w:cs="Arial"/>
          <w:spacing w:val="-1"/>
          <w:szCs w:val="24"/>
        </w:rPr>
        <w:t>re</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d</w:t>
      </w:r>
      <w:r w:rsidRPr="007525BE">
        <w:rPr>
          <w:rFonts w:cs="Arial"/>
          <w:spacing w:val="-1"/>
          <w:szCs w:val="24"/>
        </w:rPr>
        <w:t>ec</w:t>
      </w:r>
      <w:r w:rsidRPr="007525BE">
        <w:rPr>
          <w:rFonts w:cs="Arial"/>
          <w:szCs w:val="24"/>
        </w:rPr>
        <w:t>ide</w:t>
      </w:r>
      <w:r w:rsidRPr="007525BE">
        <w:rPr>
          <w:rFonts w:cs="Arial"/>
          <w:spacing w:val="-5"/>
          <w:szCs w:val="24"/>
        </w:rPr>
        <w:t xml:space="preserve"> </w:t>
      </w:r>
      <w:r w:rsidRPr="007525BE">
        <w:rPr>
          <w:rFonts w:cs="Arial"/>
          <w:szCs w:val="24"/>
        </w:rPr>
        <w:t>on</w:t>
      </w:r>
      <w:r w:rsidRPr="007525BE">
        <w:rPr>
          <w:rFonts w:cs="Arial"/>
          <w:spacing w:val="-5"/>
          <w:szCs w:val="24"/>
        </w:rPr>
        <w:t xml:space="preserve"> </w:t>
      </w:r>
      <w:r w:rsidRPr="007525BE">
        <w:rPr>
          <w:rFonts w:cs="Arial"/>
          <w:szCs w:val="24"/>
        </w:rPr>
        <w:t>t</w:t>
      </w:r>
      <w:r w:rsidRPr="007525BE">
        <w:rPr>
          <w:rFonts w:cs="Arial"/>
          <w:spacing w:val="3"/>
          <w:szCs w:val="24"/>
        </w:rPr>
        <w:t>h</w:t>
      </w:r>
      <w:r w:rsidRPr="007525BE">
        <w:rPr>
          <w:rFonts w:cs="Arial"/>
          <w:szCs w:val="24"/>
        </w:rPr>
        <w:t>e</w:t>
      </w:r>
      <w:r w:rsidRPr="007525BE">
        <w:rPr>
          <w:rFonts w:cs="Arial"/>
          <w:spacing w:val="-6"/>
          <w:szCs w:val="24"/>
        </w:rPr>
        <w:t xml:space="preserve"> </w:t>
      </w:r>
      <w:r w:rsidRPr="007525BE">
        <w:rPr>
          <w:rFonts w:cs="Arial"/>
          <w:spacing w:val="-1"/>
          <w:szCs w:val="24"/>
        </w:rPr>
        <w:t>a</w:t>
      </w:r>
      <w:r w:rsidRPr="007525BE">
        <w:rPr>
          <w:rFonts w:cs="Arial"/>
          <w:szCs w:val="24"/>
        </w:rPr>
        <w:t>ppro</w:t>
      </w:r>
      <w:r w:rsidRPr="007525BE">
        <w:rPr>
          <w:rFonts w:cs="Arial"/>
          <w:spacing w:val="-1"/>
          <w:szCs w:val="24"/>
        </w:rPr>
        <w:t>p</w:t>
      </w:r>
      <w:r w:rsidRPr="007525BE">
        <w:rPr>
          <w:rFonts w:cs="Arial"/>
          <w:szCs w:val="24"/>
        </w:rPr>
        <w:t>r</w:t>
      </w:r>
      <w:r w:rsidRPr="007525BE">
        <w:rPr>
          <w:rFonts w:cs="Arial"/>
          <w:spacing w:val="2"/>
          <w:szCs w:val="24"/>
        </w:rPr>
        <w:t>i</w:t>
      </w:r>
      <w:r w:rsidRPr="007525BE">
        <w:rPr>
          <w:rFonts w:cs="Arial"/>
          <w:spacing w:val="-1"/>
          <w:szCs w:val="24"/>
        </w:rPr>
        <w:t>a</w:t>
      </w:r>
      <w:r w:rsidRPr="007525BE">
        <w:rPr>
          <w:rFonts w:cs="Arial"/>
          <w:szCs w:val="24"/>
        </w:rPr>
        <w:t>te</w:t>
      </w:r>
      <w:r w:rsidRPr="007525BE">
        <w:rPr>
          <w:rFonts w:cs="Arial"/>
          <w:spacing w:val="-5"/>
          <w:szCs w:val="24"/>
        </w:rPr>
        <w:t xml:space="preserve"> </w:t>
      </w:r>
      <w:r w:rsidRPr="007525BE">
        <w:rPr>
          <w:rFonts w:cs="Arial"/>
          <w:spacing w:val="-1"/>
          <w:szCs w:val="24"/>
        </w:rPr>
        <w:t>c</w:t>
      </w:r>
      <w:r w:rsidRPr="007525BE">
        <w:rPr>
          <w:rFonts w:cs="Arial"/>
          <w:szCs w:val="24"/>
        </w:rPr>
        <w:t>our</w:t>
      </w:r>
      <w:r w:rsidRPr="007525BE">
        <w:rPr>
          <w:rFonts w:cs="Arial"/>
          <w:spacing w:val="2"/>
          <w:szCs w:val="24"/>
        </w:rPr>
        <w:t>s</w:t>
      </w:r>
      <w:r w:rsidRPr="007525BE">
        <w:rPr>
          <w:rFonts w:cs="Arial"/>
          <w:szCs w:val="24"/>
        </w:rPr>
        <w:t>e</w:t>
      </w:r>
      <w:r w:rsidRPr="007525BE">
        <w:rPr>
          <w:rFonts w:cs="Arial"/>
          <w:spacing w:val="-6"/>
          <w:szCs w:val="24"/>
        </w:rPr>
        <w:t xml:space="preserve"> </w:t>
      </w:r>
      <w:r w:rsidRPr="007525BE">
        <w:rPr>
          <w:rFonts w:cs="Arial"/>
          <w:szCs w:val="24"/>
        </w:rPr>
        <w:t>of</w:t>
      </w:r>
      <w:r w:rsidRPr="007525BE">
        <w:rPr>
          <w:rFonts w:cs="Arial"/>
          <w:spacing w:val="-6"/>
          <w:szCs w:val="24"/>
        </w:rPr>
        <w:t xml:space="preserve"> </w:t>
      </w:r>
      <w:r w:rsidRPr="007525BE">
        <w:rPr>
          <w:rFonts w:cs="Arial"/>
          <w:spacing w:val="1"/>
          <w:szCs w:val="24"/>
        </w:rPr>
        <w:t>a</w:t>
      </w:r>
      <w:r w:rsidRPr="007525BE">
        <w:rPr>
          <w:rFonts w:cs="Arial"/>
          <w:spacing w:val="-1"/>
          <w:szCs w:val="24"/>
        </w:rPr>
        <w:t>c</w:t>
      </w:r>
      <w:r w:rsidRPr="007525BE">
        <w:rPr>
          <w:rFonts w:cs="Arial"/>
          <w:szCs w:val="24"/>
        </w:rPr>
        <w:t>t</w:t>
      </w:r>
      <w:r w:rsidRPr="007525BE">
        <w:rPr>
          <w:rFonts w:cs="Arial"/>
          <w:spacing w:val="1"/>
          <w:szCs w:val="24"/>
        </w:rPr>
        <w:t>i</w:t>
      </w:r>
      <w:r w:rsidRPr="007525BE">
        <w:rPr>
          <w:rFonts w:cs="Arial"/>
          <w:szCs w:val="24"/>
        </w:rPr>
        <w:t>on, whi</w:t>
      </w:r>
      <w:r w:rsidRPr="007525BE">
        <w:rPr>
          <w:rFonts w:cs="Arial"/>
          <w:spacing w:val="-1"/>
          <w:szCs w:val="24"/>
        </w:rPr>
        <w:t>c</w:t>
      </w:r>
      <w:r w:rsidRPr="007525BE">
        <w:rPr>
          <w:rFonts w:cs="Arial"/>
          <w:szCs w:val="24"/>
        </w:rPr>
        <w:t>h</w:t>
      </w:r>
      <w:r w:rsidRPr="007525BE">
        <w:rPr>
          <w:rFonts w:cs="Arial"/>
          <w:spacing w:val="5"/>
          <w:szCs w:val="24"/>
        </w:rPr>
        <w:t xml:space="preserve"> </w:t>
      </w:r>
      <w:r w:rsidRPr="007525BE">
        <w:rPr>
          <w:rFonts w:cs="Arial"/>
          <w:szCs w:val="24"/>
        </w:rPr>
        <w:t>m</w:t>
      </w:r>
      <w:r w:rsidRPr="007525BE">
        <w:rPr>
          <w:rFonts w:cs="Arial"/>
          <w:spacing w:val="4"/>
          <w:szCs w:val="24"/>
        </w:rPr>
        <w:t>a</w:t>
      </w:r>
      <w:r w:rsidRPr="007525BE">
        <w:rPr>
          <w:rFonts w:cs="Arial"/>
          <w:szCs w:val="24"/>
        </w:rPr>
        <w:t>y invo</w:t>
      </w:r>
      <w:r w:rsidRPr="007525BE">
        <w:rPr>
          <w:rFonts w:cs="Arial"/>
          <w:spacing w:val="1"/>
          <w:szCs w:val="24"/>
        </w:rPr>
        <w:t>l</w:t>
      </w:r>
      <w:r w:rsidRPr="007525BE">
        <w:rPr>
          <w:rFonts w:cs="Arial"/>
          <w:szCs w:val="24"/>
        </w:rPr>
        <w:t>ve</w:t>
      </w:r>
      <w:r w:rsidRPr="007525BE">
        <w:rPr>
          <w:rFonts w:cs="Arial"/>
          <w:spacing w:val="4"/>
          <w:szCs w:val="24"/>
        </w:rPr>
        <w:t xml:space="preserve"> </w:t>
      </w:r>
      <w:r w:rsidRPr="007525BE">
        <w:rPr>
          <w:rFonts w:cs="Arial"/>
          <w:szCs w:val="24"/>
        </w:rPr>
        <w:t>the</w:t>
      </w:r>
      <w:r w:rsidRPr="007525BE">
        <w:rPr>
          <w:rFonts w:cs="Arial"/>
          <w:spacing w:val="7"/>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lu</w:t>
      </w:r>
      <w:r w:rsidRPr="007525BE">
        <w:rPr>
          <w:rFonts w:cs="Arial"/>
          <w:spacing w:val="3"/>
          <w:szCs w:val="24"/>
        </w:rPr>
        <w:t>s</w:t>
      </w:r>
      <w:r w:rsidRPr="007525BE">
        <w:rPr>
          <w:rFonts w:cs="Arial"/>
          <w:szCs w:val="24"/>
        </w:rPr>
        <w:t>ion</w:t>
      </w:r>
      <w:r w:rsidRPr="007525BE">
        <w:rPr>
          <w:rFonts w:cs="Arial"/>
          <w:spacing w:val="5"/>
          <w:szCs w:val="24"/>
        </w:rPr>
        <w:t xml:space="preserve"> </w:t>
      </w:r>
      <w:r w:rsidRPr="007525BE">
        <w:rPr>
          <w:rFonts w:cs="Arial"/>
          <w:szCs w:val="24"/>
        </w:rPr>
        <w:t>of</w:t>
      </w:r>
      <w:r w:rsidRPr="007525BE">
        <w:rPr>
          <w:rFonts w:cs="Arial"/>
          <w:spacing w:val="4"/>
          <w:szCs w:val="24"/>
        </w:rPr>
        <w:t xml:space="preserve"> </w:t>
      </w:r>
      <w:r w:rsidRPr="007525BE">
        <w:rPr>
          <w:rFonts w:cs="Arial"/>
          <w:szCs w:val="24"/>
        </w:rPr>
        <w:t>the</w:t>
      </w:r>
      <w:r w:rsidRPr="007525BE">
        <w:rPr>
          <w:rFonts w:cs="Arial"/>
          <w:spacing w:val="4"/>
          <w:szCs w:val="24"/>
        </w:rPr>
        <w:t xml:space="preserve"> </w:t>
      </w:r>
      <w:r w:rsidRPr="007525BE">
        <w:rPr>
          <w:rFonts w:cs="Arial"/>
          <w:szCs w:val="24"/>
        </w:rPr>
        <w:t>r</w:t>
      </w:r>
      <w:r w:rsidRPr="007525BE">
        <w:rPr>
          <w:rFonts w:cs="Arial"/>
          <w:spacing w:val="-2"/>
          <w:szCs w:val="24"/>
        </w:rPr>
        <w:t>e</w:t>
      </w:r>
      <w:r w:rsidRPr="007525BE">
        <w:rPr>
          <w:rFonts w:cs="Arial"/>
          <w:szCs w:val="24"/>
        </w:rPr>
        <w:t>lev</w:t>
      </w:r>
      <w:r w:rsidRPr="007525BE">
        <w:rPr>
          <w:rFonts w:cs="Arial"/>
          <w:spacing w:val="-1"/>
          <w:szCs w:val="24"/>
        </w:rPr>
        <w:t>a</w:t>
      </w:r>
      <w:r w:rsidRPr="007525BE">
        <w:rPr>
          <w:rFonts w:cs="Arial"/>
          <w:szCs w:val="24"/>
        </w:rPr>
        <w:t>nt</w:t>
      </w:r>
      <w:r w:rsidRPr="007525BE">
        <w:rPr>
          <w:rFonts w:cs="Arial"/>
          <w:spacing w:val="9"/>
          <w:szCs w:val="24"/>
        </w:rPr>
        <w:t xml:space="preserve"> </w:t>
      </w:r>
      <w:r w:rsidR="002632B3"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rs</w:t>
      </w:r>
      <w:r w:rsidRPr="007525BE">
        <w:rPr>
          <w:rFonts w:cs="Arial"/>
          <w:spacing w:val="5"/>
          <w:szCs w:val="24"/>
        </w:rPr>
        <w:t xml:space="preserve"> </w:t>
      </w:r>
      <w:r w:rsidRPr="007525BE">
        <w:rPr>
          <w:rFonts w:cs="Arial"/>
          <w:szCs w:val="24"/>
        </w:rPr>
        <w:t>f</w:t>
      </w:r>
      <w:r w:rsidRPr="007525BE">
        <w:rPr>
          <w:rFonts w:cs="Arial"/>
          <w:spacing w:val="-1"/>
          <w:szCs w:val="24"/>
        </w:rPr>
        <w:t>r</w:t>
      </w:r>
      <w:r w:rsidRPr="007525BE">
        <w:rPr>
          <w:rFonts w:cs="Arial"/>
          <w:szCs w:val="24"/>
        </w:rPr>
        <w:t>om</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pacing w:val="2"/>
          <w:szCs w:val="24"/>
        </w:rPr>
        <w:t>p</w:t>
      </w:r>
      <w:r w:rsidRPr="007525BE">
        <w:rPr>
          <w:rFonts w:cs="Arial"/>
          <w:szCs w:val="24"/>
        </w:rPr>
        <w:t>roc</w:t>
      </w:r>
      <w:r w:rsidRPr="007525BE">
        <w:rPr>
          <w:rFonts w:cs="Arial"/>
          <w:spacing w:val="-1"/>
          <w:szCs w:val="24"/>
        </w:rPr>
        <w:t>e</w:t>
      </w:r>
      <w:r w:rsidRPr="007525BE">
        <w:rPr>
          <w:rFonts w:cs="Arial"/>
          <w:szCs w:val="24"/>
        </w:rPr>
        <w:t xml:space="preserve">ss. </w:t>
      </w:r>
      <w:r w:rsidRPr="007525BE">
        <w:rPr>
          <w:rFonts w:cs="Arial"/>
          <w:spacing w:val="-3"/>
          <w:szCs w:val="24"/>
        </w:rPr>
        <w:t>I</w:t>
      </w:r>
      <w:r w:rsidRPr="007525BE">
        <w:rPr>
          <w:rFonts w:cs="Arial"/>
          <w:szCs w:val="24"/>
        </w:rPr>
        <w:t>f the</w:t>
      </w:r>
      <w:r w:rsidRPr="007525BE">
        <w:rPr>
          <w:rFonts w:cs="Arial"/>
          <w:spacing w:val="2"/>
          <w:szCs w:val="24"/>
        </w:rPr>
        <w:t xml:space="preserve"> </w:t>
      </w:r>
      <w:r w:rsidRPr="007525BE">
        <w:rPr>
          <w:rFonts w:cs="Arial"/>
          <w:szCs w:val="24"/>
        </w:rPr>
        <w:t xml:space="preserve">Housing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3"/>
          <w:szCs w:val="24"/>
        </w:rPr>
        <w:t xml:space="preserve"> </w:t>
      </w:r>
      <w:r w:rsidRPr="007525BE">
        <w:rPr>
          <w:rFonts w:cs="Arial"/>
          <w:spacing w:val="2"/>
          <w:szCs w:val="24"/>
        </w:rPr>
        <w:t>d</w:t>
      </w:r>
      <w:r w:rsidRPr="007525BE">
        <w:rPr>
          <w:rFonts w:cs="Arial"/>
          <w:spacing w:val="-1"/>
          <w:szCs w:val="24"/>
        </w:rPr>
        <w:t>e</w:t>
      </w:r>
      <w:r w:rsidRPr="007525BE">
        <w:rPr>
          <w:rFonts w:cs="Arial"/>
          <w:szCs w:val="24"/>
        </w:rPr>
        <w:t>t</w:t>
      </w:r>
      <w:r w:rsidRPr="007525BE">
        <w:rPr>
          <w:rFonts w:cs="Arial"/>
          <w:spacing w:val="2"/>
          <w:szCs w:val="24"/>
        </w:rPr>
        <w:t>e</w:t>
      </w:r>
      <w:r w:rsidRPr="007525BE">
        <w:rPr>
          <w:rFonts w:cs="Arial"/>
          <w:szCs w:val="24"/>
        </w:rPr>
        <w:t>rmin</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no</w:t>
      </w:r>
      <w:r w:rsidRPr="007525BE">
        <w:rPr>
          <w:rFonts w:cs="Arial"/>
          <w:spacing w:val="2"/>
          <w:szCs w:val="24"/>
        </w:rPr>
        <w:t xml:space="preserve"> </w:t>
      </w:r>
      <w:r w:rsidRPr="007525BE">
        <w:rPr>
          <w:rFonts w:cs="Arial"/>
          <w:szCs w:val="24"/>
        </w:rPr>
        <w:t>su</w:t>
      </w:r>
      <w:r w:rsidRPr="007525BE">
        <w:rPr>
          <w:rFonts w:cs="Arial"/>
          <w:spacing w:val="-1"/>
          <w:szCs w:val="24"/>
        </w:rPr>
        <w:t>c</w:t>
      </w:r>
      <w:r w:rsidRPr="007525BE">
        <w:rPr>
          <w:rFonts w:cs="Arial"/>
          <w:szCs w:val="24"/>
        </w:rPr>
        <w:t>h</w:t>
      </w:r>
      <w:r w:rsidRPr="007525BE">
        <w:rPr>
          <w:rFonts w:cs="Arial"/>
          <w:spacing w:val="2"/>
          <w:szCs w:val="24"/>
        </w:rPr>
        <w:t xml:space="preserv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3"/>
          <w:szCs w:val="24"/>
        </w:rPr>
        <w:t xml:space="preserve"> </w:t>
      </w:r>
      <w:r w:rsidRPr="007525BE">
        <w:rPr>
          <w:rFonts w:cs="Arial"/>
          <w:szCs w:val="24"/>
        </w:rPr>
        <w:t>of</w:t>
      </w:r>
      <w:r w:rsidRPr="007525BE">
        <w:rPr>
          <w:rFonts w:cs="Arial"/>
          <w:spacing w:val="1"/>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zCs w:val="24"/>
        </w:rPr>
        <w:t>st</w:t>
      </w:r>
      <w:r w:rsidRPr="007525BE">
        <w:rPr>
          <w:rFonts w:cs="Arial"/>
          <w:spacing w:val="3"/>
          <w:szCs w:val="24"/>
        </w:rPr>
        <w:t xml:space="preserve"> </w:t>
      </w:r>
      <w:r w:rsidRPr="007525BE">
        <w:rPr>
          <w:rFonts w:cs="Arial"/>
          <w:spacing w:val="-1"/>
          <w:szCs w:val="24"/>
        </w:rPr>
        <w:t>a</w:t>
      </w:r>
      <w:r w:rsidRPr="007525BE">
        <w:rPr>
          <w:rFonts w:cs="Arial"/>
          <w:szCs w:val="24"/>
        </w:rPr>
        <w:t>ris</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or</w:t>
      </w:r>
      <w:r w:rsidRPr="007525BE">
        <w:rPr>
          <w:rFonts w:cs="Arial"/>
          <w:spacing w:val="1"/>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 xml:space="preserve">the </w:t>
      </w:r>
      <w:r w:rsidRPr="007525BE">
        <w:rPr>
          <w:rFonts w:cs="Arial"/>
          <w:spacing w:val="-1"/>
          <w:szCs w:val="24"/>
        </w:rPr>
        <w:t>c</w:t>
      </w:r>
      <w:r w:rsidRPr="007525BE">
        <w:rPr>
          <w:rFonts w:cs="Arial"/>
          <w:szCs w:val="24"/>
        </w:rPr>
        <w:t>onfli</w:t>
      </w:r>
      <w:r w:rsidRPr="007525BE">
        <w:rPr>
          <w:rFonts w:cs="Arial"/>
          <w:spacing w:val="-1"/>
          <w:szCs w:val="24"/>
        </w:rPr>
        <w:t>c</w:t>
      </w:r>
      <w:r w:rsidRPr="007525BE">
        <w:rPr>
          <w:rFonts w:cs="Arial"/>
          <w:szCs w:val="24"/>
        </w:rPr>
        <w:t>t</w:t>
      </w:r>
      <w:r w:rsidRPr="007525BE">
        <w:rPr>
          <w:rFonts w:cs="Arial"/>
          <w:spacing w:val="-2"/>
          <w:szCs w:val="24"/>
        </w:rPr>
        <w:t xml:space="preserve"> </w:t>
      </w:r>
      <w:r w:rsidRPr="007525BE">
        <w:rPr>
          <w:rFonts w:cs="Arial"/>
          <w:szCs w:val="24"/>
        </w:rPr>
        <w:t>of</w:t>
      </w:r>
      <w:r w:rsidRPr="007525BE">
        <w:rPr>
          <w:rFonts w:cs="Arial"/>
          <w:spacing w:val="-3"/>
          <w:szCs w:val="24"/>
        </w:rPr>
        <w:t xml:space="preserve"> </w:t>
      </w:r>
      <w:r w:rsidRPr="007525BE">
        <w:rPr>
          <w:rFonts w:cs="Arial"/>
          <w:szCs w:val="24"/>
        </w:rPr>
        <w:t>in</w:t>
      </w:r>
      <w:r w:rsidRPr="007525BE">
        <w:rPr>
          <w:rFonts w:cs="Arial"/>
          <w:spacing w:val="1"/>
          <w:szCs w:val="24"/>
        </w:rPr>
        <w:t>t</w:t>
      </w:r>
      <w:r w:rsidRPr="007525BE">
        <w:rPr>
          <w:rFonts w:cs="Arial"/>
          <w:spacing w:val="-1"/>
          <w:szCs w:val="24"/>
        </w:rPr>
        <w:t>e</w:t>
      </w:r>
      <w:r w:rsidRPr="007525BE">
        <w:rPr>
          <w:rFonts w:cs="Arial"/>
          <w:spacing w:val="1"/>
          <w:szCs w:val="24"/>
        </w:rPr>
        <w:t>r</w:t>
      </w:r>
      <w:r w:rsidRPr="007525BE">
        <w:rPr>
          <w:rFonts w:cs="Arial"/>
          <w:spacing w:val="-1"/>
          <w:szCs w:val="24"/>
        </w:rPr>
        <w:t>e</w:t>
      </w:r>
      <w:r w:rsidRPr="007525BE">
        <w:rPr>
          <w:rFonts w:cs="Arial"/>
          <w:szCs w:val="24"/>
        </w:rPr>
        <w:t>st</w:t>
      </w:r>
      <w:r w:rsidRPr="007525BE">
        <w:rPr>
          <w:rFonts w:cs="Arial"/>
          <w:spacing w:val="-2"/>
          <w:szCs w:val="24"/>
        </w:rPr>
        <w:t xml:space="preserve"> </w:t>
      </w:r>
      <w:r w:rsidRPr="007525BE">
        <w:rPr>
          <w:rFonts w:cs="Arial"/>
          <w:szCs w:val="24"/>
        </w:rPr>
        <w:t>is</w:t>
      </w:r>
      <w:r w:rsidRPr="007525BE">
        <w:rPr>
          <w:rFonts w:cs="Arial"/>
          <w:spacing w:val="-2"/>
          <w:szCs w:val="24"/>
        </w:rPr>
        <w:t xml:space="preserve"> </w:t>
      </w:r>
      <w:r w:rsidRPr="007525BE">
        <w:rPr>
          <w:rFonts w:cs="Arial"/>
          <w:szCs w:val="24"/>
        </w:rPr>
        <w:t>i</w:t>
      </w:r>
      <w:r w:rsidRPr="007525BE">
        <w:rPr>
          <w:rFonts w:cs="Arial"/>
          <w:spacing w:val="1"/>
          <w:szCs w:val="24"/>
        </w:rPr>
        <w:t>m</w:t>
      </w:r>
      <w:r w:rsidRPr="007525BE">
        <w:rPr>
          <w:rFonts w:cs="Arial"/>
          <w:szCs w:val="24"/>
        </w:rPr>
        <w:t>mat</w:t>
      </w:r>
      <w:r w:rsidRPr="007525BE">
        <w:rPr>
          <w:rFonts w:cs="Arial"/>
          <w:spacing w:val="-1"/>
          <w:szCs w:val="24"/>
        </w:rPr>
        <w:t>e</w:t>
      </w:r>
      <w:r w:rsidRPr="007525BE">
        <w:rPr>
          <w:rFonts w:cs="Arial"/>
          <w:szCs w:val="24"/>
        </w:rPr>
        <w:t>ri</w:t>
      </w:r>
      <w:r w:rsidRPr="007525BE">
        <w:rPr>
          <w:rFonts w:cs="Arial"/>
          <w:spacing w:val="-1"/>
          <w:szCs w:val="24"/>
        </w:rPr>
        <w:t>a</w:t>
      </w:r>
      <w:r w:rsidRPr="007525BE">
        <w:rPr>
          <w:rFonts w:cs="Arial"/>
          <w:szCs w:val="24"/>
        </w:rPr>
        <w:t>l,</w:t>
      </w:r>
      <w:r w:rsidRPr="007525BE">
        <w:rPr>
          <w:rFonts w:cs="Arial"/>
          <w:spacing w:val="-2"/>
          <w:szCs w:val="24"/>
        </w:rPr>
        <w:t xml:space="preserve"> </w:t>
      </w:r>
      <w:r w:rsidRPr="007525BE">
        <w:rPr>
          <w:rFonts w:cs="Arial"/>
          <w:szCs w:val="24"/>
        </w:rPr>
        <w:t>then</w:t>
      </w:r>
      <w:r w:rsidRPr="007525BE">
        <w:rPr>
          <w:rFonts w:cs="Arial"/>
          <w:spacing w:val="-3"/>
          <w:szCs w:val="24"/>
        </w:rPr>
        <w:t xml:space="preserve"> </w:t>
      </w:r>
      <w:r w:rsidRPr="007525BE">
        <w:rPr>
          <w:rFonts w:cs="Arial"/>
          <w:szCs w:val="24"/>
        </w:rPr>
        <w:t xml:space="preserve">the </w:t>
      </w:r>
      <w:r w:rsidRPr="007525BE">
        <w:rPr>
          <w:rFonts w:cs="Arial"/>
          <w:spacing w:val="-1"/>
          <w:szCs w:val="24"/>
        </w:rPr>
        <w:t>H</w:t>
      </w:r>
      <w:r w:rsidRPr="007525BE">
        <w:rPr>
          <w:rFonts w:cs="Arial"/>
          <w:szCs w:val="24"/>
        </w:rPr>
        <w:t>ousing</w:t>
      </w:r>
      <w:r w:rsidRPr="007525BE">
        <w:rPr>
          <w:rFonts w:cs="Arial"/>
          <w:spacing w:val="-5"/>
          <w:szCs w:val="24"/>
        </w:rPr>
        <w:t xml:space="preserve"> </w:t>
      </w:r>
      <w:r w:rsidRPr="007525BE">
        <w:rPr>
          <w:rFonts w:cs="Arial"/>
          <w:spacing w:val="2"/>
          <w:szCs w:val="24"/>
        </w:rPr>
        <w:t>A</w:t>
      </w:r>
      <w:r w:rsidRPr="007525BE">
        <w:rPr>
          <w:rFonts w:cs="Arial"/>
          <w:szCs w:val="24"/>
        </w:rPr>
        <w:t>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7"/>
          <w:szCs w:val="24"/>
        </w:rPr>
        <w:t xml:space="preserve"> </w:t>
      </w:r>
      <w:r w:rsidRPr="007525BE">
        <w:rPr>
          <w:rFonts w:cs="Arial"/>
          <w:spacing w:val="3"/>
          <w:szCs w:val="24"/>
        </w:rPr>
        <w:t>m</w:t>
      </w:r>
      <w:r w:rsidRPr="007525BE">
        <w:rPr>
          <w:rFonts w:cs="Arial"/>
          <w:spacing w:val="4"/>
          <w:szCs w:val="24"/>
        </w:rPr>
        <w:t>a</w:t>
      </w:r>
      <w:r w:rsidRPr="007525BE">
        <w:rPr>
          <w:rFonts w:cs="Arial"/>
          <w:szCs w:val="24"/>
        </w:rPr>
        <w:t>y</w:t>
      </w:r>
      <w:r w:rsidRPr="007525BE">
        <w:rPr>
          <w:rFonts w:cs="Arial"/>
          <w:spacing w:val="-7"/>
          <w:szCs w:val="24"/>
        </w:rPr>
        <w:t xml:space="preserve"> </w:t>
      </w:r>
      <w:r w:rsidRPr="007525BE">
        <w:rPr>
          <w:rFonts w:cs="Arial"/>
          <w:szCs w:val="24"/>
        </w:rPr>
        <w:t>d</w:t>
      </w:r>
      <w:r w:rsidRPr="007525BE">
        <w:rPr>
          <w:rFonts w:cs="Arial"/>
          <w:spacing w:val="-1"/>
          <w:szCs w:val="24"/>
        </w:rPr>
        <w:t>ec</w:t>
      </w:r>
      <w:r w:rsidRPr="007525BE">
        <w:rPr>
          <w:rFonts w:cs="Arial"/>
          <w:szCs w:val="24"/>
        </w:rPr>
        <w:t>i</w:t>
      </w:r>
      <w:r w:rsidRPr="007525BE">
        <w:rPr>
          <w:rFonts w:cs="Arial"/>
          <w:spacing w:val="3"/>
          <w:szCs w:val="24"/>
        </w:rPr>
        <w:t>d</w:t>
      </w:r>
      <w:r w:rsidRPr="007525BE">
        <w:rPr>
          <w:rFonts w:cs="Arial"/>
          <w:szCs w:val="24"/>
        </w:rPr>
        <w:t>e</w:t>
      </w:r>
      <w:r w:rsidRPr="007525BE">
        <w:rPr>
          <w:rFonts w:cs="Arial"/>
          <w:spacing w:val="-3"/>
          <w:szCs w:val="24"/>
        </w:rPr>
        <w:t xml:space="preserve"> </w:t>
      </w:r>
      <w:r w:rsidRPr="007525BE">
        <w:rPr>
          <w:rFonts w:cs="Arial"/>
          <w:szCs w:val="24"/>
        </w:rPr>
        <w:t>to</w:t>
      </w:r>
      <w:r w:rsidRPr="007525BE">
        <w:rPr>
          <w:rFonts w:cs="Arial"/>
          <w:spacing w:val="-2"/>
          <w:szCs w:val="24"/>
        </w:rPr>
        <w:t xml:space="preserve"> </w:t>
      </w:r>
      <w:r w:rsidRPr="007525BE">
        <w:rPr>
          <w:rFonts w:cs="Arial"/>
          <w:spacing w:val="3"/>
          <w:szCs w:val="24"/>
        </w:rPr>
        <w:t>t</w:t>
      </w:r>
      <w:r w:rsidRPr="007525BE">
        <w:rPr>
          <w:rFonts w:cs="Arial"/>
          <w:spacing w:val="-1"/>
          <w:szCs w:val="24"/>
        </w:rPr>
        <w:t>a</w:t>
      </w:r>
      <w:r w:rsidRPr="007525BE">
        <w:rPr>
          <w:rFonts w:cs="Arial"/>
          <w:szCs w:val="24"/>
        </w:rPr>
        <w:t>ke</w:t>
      </w:r>
      <w:r w:rsidRPr="007525BE">
        <w:rPr>
          <w:rFonts w:cs="Arial"/>
          <w:spacing w:val="-3"/>
          <w:szCs w:val="24"/>
        </w:rPr>
        <w:t xml:space="preserve"> </w:t>
      </w:r>
      <w:r w:rsidRPr="007525BE">
        <w:rPr>
          <w:rFonts w:cs="Arial"/>
          <w:szCs w:val="24"/>
        </w:rPr>
        <w:t xml:space="preserve">no </w:t>
      </w:r>
      <w:r w:rsidRPr="007525BE">
        <w:rPr>
          <w:rFonts w:cs="Arial"/>
          <w:spacing w:val="-1"/>
          <w:szCs w:val="24"/>
        </w:rPr>
        <w:t>ac</w:t>
      </w:r>
      <w:r w:rsidRPr="007525BE">
        <w:rPr>
          <w:rFonts w:cs="Arial"/>
          <w:szCs w:val="24"/>
        </w:rPr>
        <w:t>t</w:t>
      </w:r>
      <w:r w:rsidRPr="007525BE">
        <w:rPr>
          <w:rFonts w:cs="Arial"/>
          <w:spacing w:val="1"/>
          <w:szCs w:val="24"/>
        </w:rPr>
        <w:t>i</w:t>
      </w:r>
      <w:r w:rsidRPr="007525BE">
        <w:rPr>
          <w:rFonts w:cs="Arial"/>
          <w:szCs w:val="24"/>
        </w:rPr>
        <w:t>on</w:t>
      </w:r>
      <w:r w:rsidR="00E15894" w:rsidRPr="007525BE">
        <w:rPr>
          <w:rFonts w:cs="Arial"/>
          <w:szCs w:val="24"/>
        </w:rPr>
        <w:t>.</w:t>
      </w:r>
    </w:p>
    <w:p w14:paraId="1E0E87D2" w14:textId="2E7D550A" w:rsidR="00165953" w:rsidRPr="007525BE" w:rsidRDefault="00165953" w:rsidP="00E15894">
      <w:pPr>
        <w:spacing w:line="276" w:lineRule="auto"/>
        <w:ind w:left="862" w:right="99"/>
        <w:jc w:val="both"/>
        <w:rPr>
          <w:rFonts w:cs="Arial"/>
          <w:szCs w:val="24"/>
        </w:rPr>
      </w:pPr>
    </w:p>
    <w:p w14:paraId="51169C10" w14:textId="77777777" w:rsidR="00511EEB" w:rsidRPr="007525BE" w:rsidRDefault="00511EEB" w:rsidP="00E15894">
      <w:pPr>
        <w:spacing w:line="276" w:lineRule="auto"/>
        <w:ind w:left="862" w:right="99"/>
        <w:jc w:val="both"/>
        <w:rPr>
          <w:rFonts w:cs="Arial"/>
          <w:szCs w:val="24"/>
        </w:rPr>
        <w:sectPr w:rsidR="00511EEB" w:rsidRPr="007525BE" w:rsidSect="00AC3048">
          <w:headerReference w:type="default" r:id="rId11"/>
          <w:footerReference w:type="even" r:id="rId12"/>
          <w:footerReference w:type="default" r:id="rId13"/>
          <w:headerReference w:type="first" r:id="rId14"/>
          <w:footerReference w:type="first" r:id="rId15"/>
          <w:pgSz w:w="11920" w:h="16840"/>
          <w:pgMar w:top="1378" w:right="1060" w:bottom="278" w:left="1599" w:header="1134" w:footer="1418" w:gutter="0"/>
          <w:cols w:space="720"/>
          <w:titlePg/>
          <w:docGrid w:linePitch="272"/>
        </w:sectPr>
      </w:pPr>
    </w:p>
    <w:p w14:paraId="19341AA1" w14:textId="77777777" w:rsidR="00165953" w:rsidRPr="007525BE" w:rsidRDefault="00165953" w:rsidP="00E15894">
      <w:pPr>
        <w:spacing w:line="276" w:lineRule="auto"/>
        <w:ind w:left="862" w:right="99"/>
        <w:jc w:val="both"/>
        <w:rPr>
          <w:rFonts w:cs="Arial"/>
          <w:szCs w:val="24"/>
        </w:rPr>
      </w:pPr>
    </w:p>
    <w:p w14:paraId="708E236D" w14:textId="32DCF621" w:rsidR="00144BE2" w:rsidRPr="007525BE" w:rsidRDefault="002E6C55" w:rsidP="0030603E">
      <w:pPr>
        <w:pStyle w:val="Heading1"/>
        <w:jc w:val="center"/>
        <w:rPr>
          <w:rFonts w:cs="Arial"/>
          <w:color w:val="004D44"/>
        </w:rPr>
      </w:pPr>
      <w:bookmarkStart w:id="163" w:name="_Toc698202360"/>
      <w:bookmarkStart w:id="164" w:name="_Toc1582677597"/>
      <w:bookmarkStart w:id="165" w:name="_Toc599771439"/>
      <w:bookmarkStart w:id="166" w:name="_Toc1564740500"/>
      <w:bookmarkStart w:id="167" w:name="_Toc904168635"/>
      <w:bookmarkStart w:id="168" w:name="_Toc531750931"/>
      <w:bookmarkStart w:id="169" w:name="_Toc1732852051"/>
      <w:bookmarkStart w:id="170" w:name="_Toc1628041349"/>
      <w:bookmarkStart w:id="171" w:name="_Toc1551806596"/>
      <w:bookmarkStart w:id="172" w:name="_Toc774434578"/>
      <w:bookmarkStart w:id="173" w:name="_Toc2031081830"/>
      <w:bookmarkStart w:id="174" w:name="_Toc629774681"/>
      <w:bookmarkStart w:id="175" w:name="_Toc771713638"/>
      <w:bookmarkStart w:id="176" w:name="_Toc381497003"/>
      <w:bookmarkStart w:id="177" w:name="_Toc92039472"/>
      <w:bookmarkStart w:id="178" w:name="_Toc682051929"/>
      <w:bookmarkStart w:id="179" w:name="_Toc42142934"/>
      <w:bookmarkStart w:id="180" w:name="_Toc1873433576"/>
      <w:bookmarkStart w:id="181" w:name="_Toc1511772234"/>
      <w:bookmarkStart w:id="182" w:name="_Toc2014729875"/>
      <w:bookmarkStart w:id="183" w:name="_Toc106787243"/>
      <w:bookmarkStart w:id="184" w:name="_Toc106792304"/>
      <w:bookmarkStart w:id="185" w:name="_Toc193357886"/>
      <w:r w:rsidRPr="007525BE">
        <w:rPr>
          <w:rFonts w:cs="Arial"/>
          <w:color w:val="004D44"/>
        </w:rPr>
        <w:t>A</w:t>
      </w:r>
      <w:r w:rsidRPr="007525BE">
        <w:rPr>
          <w:rFonts w:cs="Arial"/>
          <w:color w:val="004D44"/>
          <w:spacing w:val="-1"/>
        </w:rPr>
        <w:t>P</w:t>
      </w:r>
      <w:r w:rsidRPr="007525BE">
        <w:rPr>
          <w:rFonts w:cs="Arial"/>
          <w:color w:val="004D44"/>
          <w:spacing w:val="-3"/>
        </w:rPr>
        <w:t>P</w:t>
      </w:r>
      <w:r w:rsidRPr="007525BE">
        <w:rPr>
          <w:rFonts w:cs="Arial"/>
          <w:color w:val="004D44"/>
        </w:rPr>
        <w:t>E</w:t>
      </w:r>
      <w:r w:rsidRPr="007525BE">
        <w:rPr>
          <w:rFonts w:cs="Arial"/>
          <w:color w:val="004D44"/>
          <w:spacing w:val="2"/>
        </w:rPr>
        <w:t>N</w:t>
      </w:r>
      <w:r w:rsidRPr="007525BE">
        <w:rPr>
          <w:rFonts w:cs="Arial"/>
          <w:color w:val="004D44"/>
        </w:rPr>
        <w:t>DIX</w:t>
      </w:r>
      <w:r w:rsidRPr="007525BE">
        <w:rPr>
          <w:rFonts w:cs="Arial"/>
          <w:color w:val="004D44"/>
          <w:spacing w:val="-1"/>
        </w:rPr>
        <w:t xml:space="preserve"> </w:t>
      </w:r>
      <w:r w:rsidRPr="007525BE">
        <w:rPr>
          <w:rFonts w:cs="Arial"/>
          <w:color w:val="004D44"/>
        </w:rPr>
        <w:t xml:space="preserve">1 </w:t>
      </w:r>
      <w:r w:rsidR="00144BE2" w:rsidRPr="007525BE">
        <w:rPr>
          <w:rFonts w:cs="Arial"/>
          <w:color w:val="004D44"/>
        </w:rPr>
        <w:t>SUBMISSION CHECKLIST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68FCF26" w14:textId="77777777" w:rsidR="00D61318" w:rsidRPr="007525BE" w:rsidRDefault="00D61318" w:rsidP="00254BA3">
      <w:pPr>
        <w:spacing w:line="276" w:lineRule="auto"/>
        <w:ind w:left="809"/>
        <w:jc w:val="center"/>
        <w:rPr>
          <w:rFonts w:cs="Arial"/>
          <w:b/>
          <w:position w:val="-1"/>
          <w:szCs w:val="24"/>
        </w:rPr>
      </w:pPr>
    </w:p>
    <w:p w14:paraId="17F1FD25" w14:textId="18BC460E" w:rsidR="00144BE2" w:rsidRPr="007525BE" w:rsidRDefault="00144BE2" w:rsidP="00254BA3">
      <w:pPr>
        <w:spacing w:line="276" w:lineRule="auto"/>
        <w:ind w:left="809"/>
        <w:jc w:val="center"/>
        <w:rPr>
          <w:rFonts w:cs="Arial"/>
          <w:b/>
          <w:position w:val="-1"/>
        </w:rPr>
      </w:pPr>
      <w:permStart w:id="1275798978" w:edGrp="everyone"/>
      <w:r w:rsidRPr="007525BE">
        <w:rPr>
          <w:rFonts w:cs="Arial"/>
          <w:b/>
          <w:position w:val="-1"/>
        </w:rPr>
        <w:t xml:space="preserve">Please note that you should complete the appropriate checklist depending on </w:t>
      </w:r>
      <w:r w:rsidR="001606C2" w:rsidRPr="007525BE">
        <w:rPr>
          <w:rFonts w:cs="Arial"/>
          <w:b/>
          <w:position w:val="-1"/>
        </w:rPr>
        <w:t xml:space="preserve">whether a response to the </w:t>
      </w:r>
      <w:r w:rsidR="6F25D9AD" w:rsidRPr="007525BE">
        <w:rPr>
          <w:rFonts w:cs="Arial"/>
          <w:b/>
          <w:position w:val="-1"/>
        </w:rPr>
        <w:t xml:space="preserve">Expressions </w:t>
      </w:r>
      <w:proofErr w:type="gramStart"/>
      <w:r w:rsidR="00002105" w:rsidRPr="007525BE">
        <w:rPr>
          <w:rFonts w:cs="Arial"/>
          <w:b/>
          <w:position w:val="-1"/>
        </w:rPr>
        <w:t>O</w:t>
      </w:r>
      <w:r w:rsidR="6F25D9AD" w:rsidRPr="007525BE">
        <w:rPr>
          <w:rFonts w:cs="Arial"/>
          <w:b/>
          <w:position w:val="-1"/>
        </w:rPr>
        <w:t>f</w:t>
      </w:r>
      <w:proofErr w:type="gramEnd"/>
      <w:r w:rsidR="6F25D9AD" w:rsidRPr="007525BE">
        <w:rPr>
          <w:rFonts w:cs="Arial"/>
          <w:b/>
          <w:position w:val="-1"/>
        </w:rPr>
        <w:t xml:space="preserve"> </w:t>
      </w:r>
      <w:r w:rsidR="00002105" w:rsidRPr="007525BE">
        <w:rPr>
          <w:rFonts w:cs="Arial"/>
          <w:b/>
          <w:position w:val="-1"/>
        </w:rPr>
        <w:t>I</w:t>
      </w:r>
      <w:r w:rsidR="6F25D9AD" w:rsidRPr="007525BE">
        <w:rPr>
          <w:rFonts w:cs="Arial"/>
          <w:b/>
          <w:position w:val="-1"/>
        </w:rPr>
        <w:t>nterest</w:t>
      </w:r>
      <w:r w:rsidR="001606C2" w:rsidRPr="007525BE">
        <w:rPr>
          <w:rFonts w:cs="Arial"/>
          <w:b/>
          <w:position w:val="-1"/>
        </w:rPr>
        <w:t xml:space="preserve"> or a Pre-Pl</w:t>
      </w:r>
      <w:r w:rsidR="00960758" w:rsidRPr="007525BE">
        <w:rPr>
          <w:rFonts w:cs="Arial"/>
          <w:b/>
          <w:position w:val="-1"/>
        </w:rPr>
        <w:t>anning</w:t>
      </w:r>
      <w:r w:rsidRPr="007525BE">
        <w:rPr>
          <w:rFonts w:cs="Arial"/>
          <w:b/>
          <w:position w:val="-1"/>
        </w:rPr>
        <w:t xml:space="preserve"> Enquiry</w:t>
      </w:r>
      <w:r w:rsidR="005B4B72" w:rsidRPr="007525BE">
        <w:rPr>
          <w:rFonts w:cs="Arial"/>
          <w:b/>
          <w:position w:val="-1"/>
        </w:rPr>
        <w:t xml:space="preserve"> </w:t>
      </w:r>
      <w:r w:rsidR="00A82CCC" w:rsidRPr="007525BE">
        <w:rPr>
          <w:rFonts w:cs="Arial"/>
          <w:b/>
          <w:position w:val="-1"/>
        </w:rPr>
        <w:t xml:space="preserve">is intended. </w:t>
      </w:r>
    </w:p>
    <w:p w14:paraId="39892153" w14:textId="77777777" w:rsidR="00960758" w:rsidRPr="007525BE" w:rsidRDefault="00960758" w:rsidP="00254BA3">
      <w:pPr>
        <w:spacing w:line="276" w:lineRule="auto"/>
        <w:ind w:left="809"/>
        <w:rPr>
          <w:rFonts w:cs="Arial"/>
          <w:b/>
          <w:position w:val="-1"/>
          <w:szCs w:val="24"/>
        </w:rPr>
      </w:pPr>
    </w:p>
    <w:p w14:paraId="5CD03F6C" w14:textId="39493D5A" w:rsidR="001606C2" w:rsidRPr="007525BE" w:rsidRDefault="6F25D9AD" w:rsidP="00254BA3">
      <w:pPr>
        <w:spacing w:line="276" w:lineRule="auto"/>
        <w:ind w:left="809"/>
        <w:jc w:val="center"/>
        <w:rPr>
          <w:rFonts w:cs="Arial"/>
          <w:b/>
          <w:position w:val="-1"/>
          <w:szCs w:val="24"/>
        </w:rPr>
      </w:pPr>
      <w:r w:rsidRPr="007525BE">
        <w:rPr>
          <w:rFonts w:cs="Arial"/>
          <w:b/>
          <w:bCs/>
          <w:position w:val="-1"/>
          <w:szCs w:val="24"/>
        </w:rPr>
        <w:t xml:space="preserve">Expressions </w:t>
      </w:r>
      <w:r w:rsidR="00002105" w:rsidRPr="007525BE">
        <w:rPr>
          <w:rFonts w:cs="Arial"/>
          <w:b/>
          <w:bCs/>
          <w:position w:val="-1"/>
          <w:szCs w:val="24"/>
        </w:rPr>
        <w:t>O</w:t>
      </w:r>
      <w:r w:rsidRPr="007525BE">
        <w:rPr>
          <w:rFonts w:cs="Arial"/>
          <w:b/>
          <w:bCs/>
          <w:position w:val="-1"/>
          <w:szCs w:val="24"/>
        </w:rPr>
        <w:t xml:space="preserve">f </w:t>
      </w:r>
      <w:r w:rsidR="00002105" w:rsidRPr="007525BE">
        <w:rPr>
          <w:rFonts w:cs="Arial"/>
          <w:b/>
          <w:bCs/>
          <w:position w:val="-1"/>
          <w:szCs w:val="24"/>
        </w:rPr>
        <w:t>I</w:t>
      </w:r>
      <w:r w:rsidRPr="007525BE">
        <w:rPr>
          <w:rFonts w:cs="Arial"/>
          <w:b/>
          <w:bCs/>
          <w:position w:val="-1"/>
          <w:szCs w:val="24"/>
        </w:rPr>
        <w:t>nterest Submission</w:t>
      </w:r>
    </w:p>
    <w:p w14:paraId="3C1DFD02" w14:textId="77777777" w:rsidR="001606C2" w:rsidRPr="007525BE" w:rsidRDefault="001606C2" w:rsidP="00254BA3">
      <w:pPr>
        <w:spacing w:line="276" w:lineRule="auto"/>
        <w:ind w:left="809"/>
        <w:jc w:val="center"/>
        <w:rPr>
          <w:rFonts w:cs="Arial"/>
          <w:b/>
          <w:position w:val="-1"/>
          <w:szCs w:val="24"/>
        </w:rPr>
      </w:pPr>
    </w:p>
    <w:p w14:paraId="65800958" w14:textId="77777777" w:rsidR="00960758" w:rsidRPr="007525BE" w:rsidRDefault="00960758" w:rsidP="00B04D51">
      <w:pPr>
        <w:spacing w:before="77" w:line="276" w:lineRule="auto"/>
        <w:ind w:left="809"/>
        <w:rPr>
          <w:rFonts w:cs="Arial"/>
          <w:b/>
          <w:position w:val="-1"/>
          <w:szCs w:val="24"/>
        </w:rPr>
      </w:pPr>
      <w:r w:rsidRPr="007525BE">
        <w:rPr>
          <w:rFonts w:cs="Arial"/>
          <w:b/>
          <w:position w:val="-1"/>
          <w:szCs w:val="24"/>
        </w:rPr>
        <w:t>The following documentation is required:</w:t>
      </w:r>
    </w:p>
    <w:tbl>
      <w:tblPr>
        <w:tblStyle w:val="TableGrid"/>
        <w:tblW w:w="0" w:type="auto"/>
        <w:tblInd w:w="809" w:type="dxa"/>
        <w:tblLook w:val="04A0" w:firstRow="1" w:lastRow="0" w:firstColumn="1" w:lastColumn="0" w:noHBand="0" w:noVBand="1"/>
      </w:tblPr>
      <w:tblGrid>
        <w:gridCol w:w="746"/>
        <w:gridCol w:w="5528"/>
        <w:gridCol w:w="1707"/>
      </w:tblGrid>
      <w:tr w:rsidR="00960758" w:rsidRPr="007525BE" w14:paraId="294BFCF1" w14:textId="77777777" w:rsidTr="4D921B30">
        <w:tc>
          <w:tcPr>
            <w:tcW w:w="746" w:type="dxa"/>
          </w:tcPr>
          <w:p w14:paraId="44397DCC"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No</w:t>
            </w:r>
          </w:p>
        </w:tc>
        <w:tc>
          <w:tcPr>
            <w:tcW w:w="5528" w:type="dxa"/>
          </w:tcPr>
          <w:p w14:paraId="6C9BD0C0"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Item</w:t>
            </w:r>
          </w:p>
        </w:tc>
        <w:tc>
          <w:tcPr>
            <w:tcW w:w="1707" w:type="dxa"/>
          </w:tcPr>
          <w:p w14:paraId="30A44731"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Included Y/N</w:t>
            </w:r>
          </w:p>
        </w:tc>
      </w:tr>
      <w:tr w:rsidR="00960758" w:rsidRPr="007525BE" w14:paraId="4B06EA10" w14:textId="77777777" w:rsidTr="4D921B30">
        <w:tc>
          <w:tcPr>
            <w:tcW w:w="746" w:type="dxa"/>
          </w:tcPr>
          <w:p w14:paraId="633370BB"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1.</w:t>
            </w:r>
          </w:p>
        </w:tc>
        <w:tc>
          <w:tcPr>
            <w:tcW w:w="5528" w:type="dxa"/>
          </w:tcPr>
          <w:p w14:paraId="4778A534" w14:textId="77777777" w:rsidR="00960758" w:rsidRPr="007525BE" w:rsidRDefault="00960758" w:rsidP="00B04D51">
            <w:pPr>
              <w:spacing w:before="77" w:line="276" w:lineRule="auto"/>
              <w:rPr>
                <w:rFonts w:cs="Arial"/>
                <w:position w:val="-1"/>
                <w:szCs w:val="24"/>
              </w:rPr>
            </w:pPr>
            <w:r w:rsidRPr="007525BE">
              <w:rPr>
                <w:rFonts w:cs="Arial"/>
                <w:position w:val="-1"/>
                <w:szCs w:val="24"/>
              </w:rPr>
              <w:t>Signed Declaration (Appendix 2)</w:t>
            </w:r>
          </w:p>
        </w:tc>
        <w:tc>
          <w:tcPr>
            <w:tcW w:w="1707" w:type="dxa"/>
          </w:tcPr>
          <w:p w14:paraId="7A668B9C" w14:textId="77777777" w:rsidR="00960758" w:rsidRPr="007525BE" w:rsidRDefault="00960758" w:rsidP="00B04D51">
            <w:pPr>
              <w:spacing w:before="77" w:line="276" w:lineRule="auto"/>
              <w:rPr>
                <w:rFonts w:cs="Arial"/>
                <w:position w:val="-1"/>
                <w:szCs w:val="24"/>
              </w:rPr>
            </w:pPr>
          </w:p>
        </w:tc>
      </w:tr>
      <w:tr w:rsidR="00960758" w:rsidRPr="007525BE" w14:paraId="19C2EEF6" w14:textId="77777777" w:rsidTr="4D921B30">
        <w:tc>
          <w:tcPr>
            <w:tcW w:w="746" w:type="dxa"/>
          </w:tcPr>
          <w:p w14:paraId="634E5488"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2.</w:t>
            </w:r>
          </w:p>
        </w:tc>
        <w:tc>
          <w:tcPr>
            <w:tcW w:w="5528" w:type="dxa"/>
          </w:tcPr>
          <w:p w14:paraId="4F0DD4C0" w14:textId="770D5569" w:rsidR="00960758" w:rsidRPr="007525BE" w:rsidRDefault="6E03BE3E" w:rsidP="00B04D51">
            <w:pPr>
              <w:spacing w:before="77" w:line="276" w:lineRule="auto"/>
              <w:rPr>
                <w:rFonts w:cs="Arial"/>
                <w:position w:val="-1"/>
                <w:szCs w:val="24"/>
              </w:rPr>
            </w:pPr>
            <w:r w:rsidRPr="007525BE">
              <w:rPr>
                <w:rFonts w:cs="Arial"/>
                <w:position w:val="-1"/>
                <w:szCs w:val="24"/>
              </w:rPr>
              <w:t xml:space="preserve">EOI </w:t>
            </w:r>
            <w:r w:rsidR="00960758" w:rsidRPr="007525BE">
              <w:rPr>
                <w:rFonts w:cs="Arial"/>
                <w:position w:val="-1"/>
                <w:szCs w:val="24"/>
              </w:rPr>
              <w:t>Form completed and signed (Appendix</w:t>
            </w:r>
            <w:r w:rsidR="00CE2FB9" w:rsidRPr="007525BE">
              <w:rPr>
                <w:rFonts w:cs="Arial"/>
                <w:position w:val="-1"/>
                <w:szCs w:val="24"/>
              </w:rPr>
              <w:t xml:space="preserve"> </w:t>
            </w:r>
            <w:r w:rsidR="00960758" w:rsidRPr="007525BE">
              <w:rPr>
                <w:rFonts w:cs="Arial"/>
                <w:position w:val="-1"/>
                <w:szCs w:val="24"/>
              </w:rPr>
              <w:t>3)</w:t>
            </w:r>
          </w:p>
        </w:tc>
        <w:tc>
          <w:tcPr>
            <w:tcW w:w="1707" w:type="dxa"/>
          </w:tcPr>
          <w:p w14:paraId="60A7A071" w14:textId="77777777" w:rsidR="00960758" w:rsidRPr="007525BE" w:rsidRDefault="00960758" w:rsidP="00B04D51">
            <w:pPr>
              <w:spacing w:before="77" w:line="276" w:lineRule="auto"/>
              <w:rPr>
                <w:rFonts w:cs="Arial"/>
                <w:position w:val="-1"/>
                <w:szCs w:val="24"/>
              </w:rPr>
            </w:pPr>
          </w:p>
        </w:tc>
      </w:tr>
      <w:tr w:rsidR="00960758" w:rsidRPr="007525BE" w14:paraId="5ECE112E" w14:textId="77777777" w:rsidTr="4D921B30">
        <w:tc>
          <w:tcPr>
            <w:tcW w:w="746" w:type="dxa"/>
          </w:tcPr>
          <w:p w14:paraId="71282B80" w14:textId="1F086360" w:rsidR="00960758" w:rsidRPr="007525BE" w:rsidRDefault="00F66E3A" w:rsidP="00B04D51">
            <w:pPr>
              <w:spacing w:before="77" w:line="276" w:lineRule="auto"/>
              <w:rPr>
                <w:rFonts w:cs="Arial"/>
                <w:b/>
                <w:position w:val="-1"/>
                <w:szCs w:val="24"/>
              </w:rPr>
            </w:pPr>
            <w:r w:rsidRPr="007525BE">
              <w:rPr>
                <w:rFonts w:cs="Arial"/>
                <w:b/>
                <w:position w:val="-1"/>
                <w:szCs w:val="24"/>
              </w:rPr>
              <w:t>3.</w:t>
            </w:r>
          </w:p>
        </w:tc>
        <w:tc>
          <w:tcPr>
            <w:tcW w:w="5528" w:type="dxa"/>
          </w:tcPr>
          <w:p w14:paraId="2D19D306" w14:textId="77777777" w:rsidR="00960758" w:rsidRPr="007525BE" w:rsidRDefault="00CE2FB9" w:rsidP="00B04D51">
            <w:pPr>
              <w:spacing w:before="77" w:line="276" w:lineRule="auto"/>
              <w:rPr>
                <w:rFonts w:cs="Arial"/>
                <w:position w:val="-1"/>
                <w:szCs w:val="24"/>
              </w:rPr>
            </w:pPr>
            <w:r w:rsidRPr="007525BE">
              <w:rPr>
                <w:rFonts w:cs="Arial"/>
                <w:position w:val="-1"/>
                <w:szCs w:val="24"/>
              </w:rPr>
              <w:t xml:space="preserve">Site Location Map </w:t>
            </w:r>
          </w:p>
        </w:tc>
        <w:tc>
          <w:tcPr>
            <w:tcW w:w="1707" w:type="dxa"/>
          </w:tcPr>
          <w:p w14:paraId="52C15B08" w14:textId="77777777" w:rsidR="00960758" w:rsidRPr="007525BE" w:rsidRDefault="00960758" w:rsidP="00B04D51">
            <w:pPr>
              <w:spacing w:before="77" w:line="276" w:lineRule="auto"/>
              <w:rPr>
                <w:rFonts w:cs="Arial"/>
                <w:position w:val="-1"/>
                <w:szCs w:val="24"/>
              </w:rPr>
            </w:pPr>
          </w:p>
        </w:tc>
      </w:tr>
      <w:tr w:rsidR="00960758" w:rsidRPr="007525BE" w14:paraId="0C8C2F9B" w14:textId="77777777" w:rsidTr="4D921B30">
        <w:tc>
          <w:tcPr>
            <w:tcW w:w="746" w:type="dxa"/>
          </w:tcPr>
          <w:p w14:paraId="2275F24C" w14:textId="645DCD50" w:rsidR="00960758" w:rsidRPr="007525BE" w:rsidRDefault="00F66E3A" w:rsidP="00B04D51">
            <w:pPr>
              <w:spacing w:before="77" w:line="276" w:lineRule="auto"/>
              <w:rPr>
                <w:rFonts w:cs="Arial"/>
                <w:b/>
                <w:position w:val="-1"/>
                <w:szCs w:val="24"/>
              </w:rPr>
            </w:pPr>
            <w:r w:rsidRPr="007525BE">
              <w:rPr>
                <w:rFonts w:cs="Arial"/>
                <w:b/>
                <w:position w:val="-1"/>
                <w:szCs w:val="24"/>
              </w:rPr>
              <w:t>4</w:t>
            </w:r>
            <w:r w:rsidR="00960758" w:rsidRPr="007525BE">
              <w:rPr>
                <w:rFonts w:cs="Arial"/>
                <w:b/>
                <w:position w:val="-1"/>
                <w:szCs w:val="24"/>
              </w:rPr>
              <w:t>.</w:t>
            </w:r>
          </w:p>
        </w:tc>
        <w:tc>
          <w:tcPr>
            <w:tcW w:w="5528" w:type="dxa"/>
          </w:tcPr>
          <w:p w14:paraId="21DD0642" w14:textId="5F9371EE" w:rsidR="00960758" w:rsidRPr="007525BE" w:rsidRDefault="00CE2FB9" w:rsidP="00B04D51">
            <w:pPr>
              <w:spacing w:before="77" w:line="276" w:lineRule="auto"/>
              <w:rPr>
                <w:rFonts w:cs="Arial"/>
                <w:position w:val="-1"/>
                <w:szCs w:val="24"/>
              </w:rPr>
            </w:pPr>
            <w:r w:rsidRPr="007525BE">
              <w:rPr>
                <w:rFonts w:cs="Arial"/>
                <w:position w:val="-1"/>
                <w:szCs w:val="24"/>
              </w:rPr>
              <w:t xml:space="preserve">Proof of ownership </w:t>
            </w:r>
            <w:r w:rsidR="00E35701" w:rsidRPr="007525BE">
              <w:rPr>
                <w:rFonts w:cs="Arial"/>
                <w:position w:val="-1"/>
                <w:szCs w:val="24"/>
              </w:rPr>
              <w:t>or proof you are in the process of acquiring</w:t>
            </w:r>
          </w:p>
        </w:tc>
        <w:tc>
          <w:tcPr>
            <w:tcW w:w="1707" w:type="dxa"/>
          </w:tcPr>
          <w:p w14:paraId="3745D1BE" w14:textId="77777777" w:rsidR="00960758" w:rsidRPr="007525BE" w:rsidRDefault="00960758" w:rsidP="00B04D51">
            <w:pPr>
              <w:spacing w:before="77" w:line="276" w:lineRule="auto"/>
              <w:rPr>
                <w:rFonts w:cs="Arial"/>
                <w:position w:val="-1"/>
                <w:szCs w:val="24"/>
              </w:rPr>
            </w:pPr>
          </w:p>
        </w:tc>
      </w:tr>
      <w:tr w:rsidR="00960758" w:rsidRPr="007525BE" w14:paraId="504FCE0D" w14:textId="77777777" w:rsidTr="4D921B30">
        <w:tc>
          <w:tcPr>
            <w:tcW w:w="746" w:type="dxa"/>
          </w:tcPr>
          <w:p w14:paraId="790B0F04" w14:textId="29506508" w:rsidR="00960758" w:rsidRPr="007525BE" w:rsidRDefault="00F66E3A" w:rsidP="00B04D51">
            <w:pPr>
              <w:spacing w:before="77" w:line="276" w:lineRule="auto"/>
              <w:rPr>
                <w:rFonts w:cs="Arial"/>
                <w:b/>
                <w:position w:val="-1"/>
                <w:szCs w:val="24"/>
              </w:rPr>
            </w:pPr>
            <w:r w:rsidRPr="007525BE">
              <w:rPr>
                <w:rFonts w:cs="Arial"/>
                <w:b/>
                <w:position w:val="-1"/>
                <w:szCs w:val="24"/>
              </w:rPr>
              <w:t>5</w:t>
            </w:r>
            <w:r w:rsidR="00960758" w:rsidRPr="007525BE">
              <w:rPr>
                <w:rFonts w:cs="Arial"/>
                <w:b/>
                <w:position w:val="-1"/>
                <w:szCs w:val="24"/>
              </w:rPr>
              <w:t>.</w:t>
            </w:r>
          </w:p>
        </w:tc>
        <w:tc>
          <w:tcPr>
            <w:tcW w:w="5528" w:type="dxa"/>
          </w:tcPr>
          <w:p w14:paraId="384C181F" w14:textId="616A9FBE" w:rsidR="00960758" w:rsidRPr="007525BE" w:rsidRDefault="00CE2FB9" w:rsidP="00B04D51">
            <w:pPr>
              <w:spacing w:before="77" w:line="276" w:lineRule="auto"/>
              <w:rPr>
                <w:rFonts w:cs="Arial"/>
                <w:position w:val="-1"/>
                <w:szCs w:val="24"/>
              </w:rPr>
            </w:pPr>
            <w:r w:rsidRPr="007525BE">
              <w:rPr>
                <w:rFonts w:cs="Arial"/>
                <w:position w:val="-1"/>
                <w:szCs w:val="24"/>
              </w:rPr>
              <w:t xml:space="preserve">Planning Permission </w:t>
            </w:r>
            <w:r w:rsidR="00E35701" w:rsidRPr="007525BE">
              <w:rPr>
                <w:rFonts w:cs="Arial"/>
                <w:position w:val="-1"/>
                <w:szCs w:val="24"/>
              </w:rPr>
              <w:t>if applicable</w:t>
            </w:r>
          </w:p>
        </w:tc>
        <w:tc>
          <w:tcPr>
            <w:tcW w:w="1707" w:type="dxa"/>
          </w:tcPr>
          <w:p w14:paraId="5A4626EA" w14:textId="77777777" w:rsidR="00960758" w:rsidRPr="007525BE" w:rsidRDefault="00960758" w:rsidP="00B04D51">
            <w:pPr>
              <w:spacing w:before="77" w:line="276" w:lineRule="auto"/>
              <w:rPr>
                <w:rFonts w:cs="Arial"/>
                <w:position w:val="-1"/>
                <w:szCs w:val="24"/>
              </w:rPr>
            </w:pPr>
          </w:p>
        </w:tc>
      </w:tr>
      <w:tr w:rsidR="00CE2FB9" w:rsidRPr="007525BE" w14:paraId="1B8E8F93" w14:textId="77777777" w:rsidTr="4D921B30">
        <w:tc>
          <w:tcPr>
            <w:tcW w:w="746" w:type="dxa"/>
          </w:tcPr>
          <w:p w14:paraId="0873686D" w14:textId="4CEDB289" w:rsidR="00CE2FB9" w:rsidRPr="007525BE" w:rsidRDefault="001B5D47" w:rsidP="00B04D51">
            <w:pPr>
              <w:spacing w:before="77" w:line="276" w:lineRule="auto"/>
              <w:rPr>
                <w:rFonts w:cs="Arial"/>
                <w:b/>
                <w:position w:val="-1"/>
                <w:szCs w:val="24"/>
              </w:rPr>
            </w:pPr>
            <w:r w:rsidRPr="007525BE">
              <w:rPr>
                <w:rFonts w:cs="Arial"/>
                <w:b/>
                <w:position w:val="-1"/>
                <w:szCs w:val="24"/>
              </w:rPr>
              <w:t>6</w:t>
            </w:r>
            <w:r w:rsidR="00CE2FB9" w:rsidRPr="007525BE">
              <w:rPr>
                <w:rFonts w:cs="Arial"/>
                <w:b/>
                <w:position w:val="-1"/>
                <w:szCs w:val="24"/>
              </w:rPr>
              <w:t>.</w:t>
            </w:r>
          </w:p>
        </w:tc>
        <w:tc>
          <w:tcPr>
            <w:tcW w:w="5528" w:type="dxa"/>
          </w:tcPr>
          <w:p w14:paraId="4E79D139" w14:textId="77777777" w:rsidR="00CE2FB9" w:rsidRPr="007525BE" w:rsidRDefault="00CE2FB9" w:rsidP="00B04D51">
            <w:pPr>
              <w:spacing w:before="77" w:line="276" w:lineRule="auto"/>
              <w:rPr>
                <w:rFonts w:cs="Arial"/>
                <w:position w:val="-1"/>
              </w:rPr>
            </w:pPr>
            <w:r w:rsidRPr="007525BE">
              <w:rPr>
                <w:rFonts w:cs="Arial"/>
                <w:position w:val="-1"/>
              </w:rPr>
              <w:t xml:space="preserve">Rent Valuation with </w:t>
            </w:r>
            <w:proofErr w:type="spellStart"/>
            <w:r w:rsidRPr="007525BE">
              <w:rPr>
                <w:rFonts w:cs="Arial"/>
                <w:position w:val="-1"/>
              </w:rPr>
              <w:t>comparables</w:t>
            </w:r>
            <w:proofErr w:type="spellEnd"/>
            <w:r w:rsidRPr="007525BE">
              <w:rPr>
                <w:rFonts w:cs="Arial"/>
                <w:position w:val="-1"/>
              </w:rPr>
              <w:t xml:space="preserve"> (see 4.1.5)</w:t>
            </w:r>
          </w:p>
        </w:tc>
        <w:tc>
          <w:tcPr>
            <w:tcW w:w="1707" w:type="dxa"/>
          </w:tcPr>
          <w:p w14:paraId="325C5751" w14:textId="77777777" w:rsidR="00CE2FB9" w:rsidRPr="007525BE" w:rsidRDefault="00CE2FB9" w:rsidP="00B04D51">
            <w:pPr>
              <w:spacing w:before="77" w:line="276" w:lineRule="auto"/>
              <w:rPr>
                <w:rFonts w:cs="Arial"/>
                <w:position w:val="-1"/>
                <w:szCs w:val="24"/>
              </w:rPr>
            </w:pPr>
          </w:p>
        </w:tc>
      </w:tr>
      <w:tr w:rsidR="00CE2FB9" w:rsidRPr="007525BE" w14:paraId="354657F9" w14:textId="77777777" w:rsidTr="4D921B30">
        <w:tc>
          <w:tcPr>
            <w:tcW w:w="746" w:type="dxa"/>
          </w:tcPr>
          <w:p w14:paraId="761B3E19" w14:textId="4CF8BC0D" w:rsidR="00CE2FB9" w:rsidRPr="007525BE" w:rsidRDefault="001B5D47" w:rsidP="00B04D51">
            <w:pPr>
              <w:spacing w:before="77" w:line="276" w:lineRule="auto"/>
              <w:rPr>
                <w:rFonts w:cs="Arial"/>
                <w:b/>
                <w:position w:val="-1"/>
                <w:szCs w:val="24"/>
              </w:rPr>
            </w:pPr>
            <w:r w:rsidRPr="007525BE">
              <w:rPr>
                <w:rFonts w:cs="Arial"/>
                <w:b/>
                <w:position w:val="-1"/>
                <w:szCs w:val="24"/>
              </w:rPr>
              <w:t>7</w:t>
            </w:r>
            <w:r w:rsidR="00CE2FB9" w:rsidRPr="007525BE">
              <w:rPr>
                <w:rFonts w:cs="Arial"/>
                <w:b/>
                <w:position w:val="-1"/>
                <w:szCs w:val="24"/>
              </w:rPr>
              <w:t>.</w:t>
            </w:r>
          </w:p>
        </w:tc>
        <w:tc>
          <w:tcPr>
            <w:tcW w:w="5528" w:type="dxa"/>
          </w:tcPr>
          <w:p w14:paraId="0E2A38ED" w14:textId="2393A325" w:rsidR="00CE2FB9" w:rsidRPr="007525BE" w:rsidRDefault="00744161" w:rsidP="00B04D51">
            <w:pPr>
              <w:spacing w:before="77" w:line="276" w:lineRule="auto"/>
              <w:rPr>
                <w:rFonts w:cs="Arial"/>
                <w:position w:val="-1"/>
              </w:rPr>
            </w:pPr>
            <w:r w:rsidRPr="007525BE">
              <w:rPr>
                <w:rFonts w:cs="Arial"/>
                <w:position w:val="-1"/>
              </w:rPr>
              <w:t>Proof of at least one year</w:t>
            </w:r>
            <w:r w:rsidR="001062CE">
              <w:rPr>
                <w:rFonts w:cs="Arial"/>
                <w:position w:val="-1"/>
              </w:rPr>
              <w:t>’</w:t>
            </w:r>
            <w:r w:rsidRPr="007525BE">
              <w:rPr>
                <w:rFonts w:cs="Arial"/>
                <w:position w:val="-1"/>
              </w:rPr>
              <w:t xml:space="preserve">s vacancy </w:t>
            </w:r>
            <w:r w:rsidR="00FE00DB" w:rsidRPr="007525BE">
              <w:rPr>
                <w:rFonts w:cs="Arial"/>
                <w:position w:val="-1"/>
              </w:rPr>
              <w:t>prior to date of submission</w:t>
            </w:r>
          </w:p>
        </w:tc>
        <w:tc>
          <w:tcPr>
            <w:tcW w:w="1707" w:type="dxa"/>
          </w:tcPr>
          <w:p w14:paraId="04D688AF" w14:textId="77777777" w:rsidR="00CE2FB9" w:rsidRPr="007525BE" w:rsidRDefault="00CE2FB9" w:rsidP="00B04D51">
            <w:pPr>
              <w:spacing w:before="77" w:line="276" w:lineRule="auto"/>
              <w:rPr>
                <w:rFonts w:cs="Arial"/>
                <w:position w:val="-1"/>
                <w:szCs w:val="24"/>
              </w:rPr>
            </w:pPr>
          </w:p>
        </w:tc>
      </w:tr>
    </w:tbl>
    <w:p w14:paraId="79586F63" w14:textId="77777777" w:rsidR="00960758" w:rsidRPr="007525BE" w:rsidRDefault="00960758" w:rsidP="00B04D51">
      <w:pPr>
        <w:spacing w:before="77" w:line="276" w:lineRule="auto"/>
        <w:ind w:left="809"/>
        <w:rPr>
          <w:rFonts w:cs="Arial"/>
          <w:b/>
          <w:position w:val="-1"/>
          <w:szCs w:val="24"/>
        </w:rPr>
      </w:pPr>
    </w:p>
    <w:p w14:paraId="50B62C8A" w14:textId="77777777" w:rsidR="00144BE2" w:rsidRPr="007525BE" w:rsidRDefault="00984908" w:rsidP="00B04D51">
      <w:pPr>
        <w:spacing w:before="77" w:line="276" w:lineRule="auto"/>
        <w:ind w:left="809"/>
        <w:rPr>
          <w:rFonts w:cs="Arial"/>
          <w:b/>
          <w:position w:val="-1"/>
          <w:szCs w:val="24"/>
        </w:rPr>
      </w:pPr>
      <w:r w:rsidRPr="007525BE">
        <w:rPr>
          <w:rFonts w:cs="Arial"/>
          <w:b/>
          <w:position w:val="-1"/>
          <w:szCs w:val="24"/>
        </w:rPr>
        <w:t>Declaration:</w:t>
      </w:r>
    </w:p>
    <w:p w14:paraId="77D78278" w14:textId="421488C6" w:rsidR="00984908" w:rsidRPr="007525BE" w:rsidRDefault="00984908" w:rsidP="00B04D51">
      <w:pPr>
        <w:spacing w:before="77" w:line="276" w:lineRule="auto"/>
        <w:ind w:left="809"/>
        <w:rPr>
          <w:rFonts w:cs="Arial"/>
          <w:position w:val="-1"/>
        </w:rPr>
      </w:pPr>
      <w:r w:rsidRPr="007525BE">
        <w:rPr>
          <w:rFonts w:cs="Arial"/>
          <w:position w:val="-1"/>
        </w:rPr>
        <w:t xml:space="preserve">I/we have reviewed the requirements as set out in the </w:t>
      </w:r>
      <w:r w:rsidR="1B6C5035" w:rsidRPr="007525BE">
        <w:rPr>
          <w:rFonts w:cs="Arial"/>
          <w:position w:val="-1"/>
        </w:rPr>
        <w:t xml:space="preserve">Expressions </w:t>
      </w:r>
      <w:proofErr w:type="gramStart"/>
      <w:r w:rsidR="00002105" w:rsidRPr="007525BE">
        <w:rPr>
          <w:rFonts w:cs="Arial"/>
          <w:position w:val="-1"/>
        </w:rPr>
        <w:t>O</w:t>
      </w:r>
      <w:r w:rsidR="1B6C5035" w:rsidRPr="007525BE">
        <w:rPr>
          <w:rFonts w:cs="Arial"/>
          <w:position w:val="-1"/>
        </w:rPr>
        <w:t>f</w:t>
      </w:r>
      <w:proofErr w:type="gramEnd"/>
      <w:r w:rsidR="1B6C5035" w:rsidRPr="007525BE">
        <w:rPr>
          <w:rFonts w:cs="Arial"/>
          <w:position w:val="-1"/>
        </w:rPr>
        <w:t xml:space="preserve"> </w:t>
      </w:r>
      <w:r w:rsidR="00002105" w:rsidRPr="007525BE">
        <w:rPr>
          <w:rFonts w:cs="Arial"/>
          <w:position w:val="-1"/>
        </w:rPr>
        <w:t>I</w:t>
      </w:r>
      <w:r w:rsidR="1B6C5035" w:rsidRPr="007525BE">
        <w:rPr>
          <w:rFonts w:cs="Arial"/>
          <w:position w:val="-1"/>
        </w:rPr>
        <w:t>nterest</w:t>
      </w:r>
      <w:r w:rsidRPr="007525BE">
        <w:rPr>
          <w:rFonts w:cs="Arial"/>
          <w:position w:val="-1"/>
        </w:rPr>
        <w:t xml:space="preserve"> and confirm that all required documentation is included in</w:t>
      </w:r>
      <w:r w:rsidR="00A82CCC" w:rsidRPr="007525BE">
        <w:rPr>
          <w:rFonts w:cs="Arial"/>
          <w:position w:val="-1"/>
        </w:rPr>
        <w:t xml:space="preserve"> our/</w:t>
      </w:r>
      <w:r w:rsidRPr="007525BE">
        <w:rPr>
          <w:rFonts w:cs="Arial"/>
          <w:position w:val="-1"/>
        </w:rPr>
        <w:t xml:space="preserve"> my submission</w:t>
      </w:r>
    </w:p>
    <w:p w14:paraId="21B53BB8" w14:textId="77777777" w:rsidR="00984908" w:rsidRPr="007525BE" w:rsidRDefault="00984908" w:rsidP="00B04D51">
      <w:pPr>
        <w:spacing w:before="77" w:line="276" w:lineRule="auto"/>
        <w:ind w:left="809"/>
        <w:rPr>
          <w:rFonts w:cs="Arial"/>
          <w:position w:val="-1"/>
          <w:szCs w:val="24"/>
        </w:rPr>
      </w:pPr>
    </w:p>
    <w:p w14:paraId="40C0BAB7" w14:textId="77777777" w:rsidR="00984908" w:rsidRPr="007525BE" w:rsidRDefault="00984908" w:rsidP="00B04D51">
      <w:pPr>
        <w:spacing w:before="77" w:line="276" w:lineRule="auto"/>
        <w:ind w:left="809"/>
        <w:rPr>
          <w:rFonts w:cs="Arial"/>
          <w:position w:val="-1"/>
          <w:szCs w:val="24"/>
        </w:rPr>
      </w:pPr>
      <w:r w:rsidRPr="007525BE">
        <w:rPr>
          <w:rFonts w:cs="Arial"/>
          <w:position w:val="-1"/>
          <w:szCs w:val="24"/>
        </w:rPr>
        <w:t>_________________________</w:t>
      </w:r>
    </w:p>
    <w:p w14:paraId="3CC7D326" w14:textId="77777777" w:rsidR="00254BA3" w:rsidRPr="007525BE" w:rsidRDefault="00254BA3" w:rsidP="00B04D51">
      <w:pPr>
        <w:spacing w:before="77" w:line="276" w:lineRule="auto"/>
        <w:ind w:left="809"/>
        <w:rPr>
          <w:rFonts w:cs="Arial"/>
          <w:position w:val="-1"/>
          <w:szCs w:val="24"/>
        </w:rPr>
      </w:pPr>
    </w:p>
    <w:p w14:paraId="58FC3C62" w14:textId="77777777" w:rsidR="00984908" w:rsidRPr="007525BE" w:rsidRDefault="00984908" w:rsidP="00B04D51">
      <w:pPr>
        <w:spacing w:before="77" w:line="276" w:lineRule="auto"/>
        <w:ind w:left="809"/>
        <w:rPr>
          <w:rFonts w:cs="Arial"/>
          <w:position w:val="-1"/>
          <w:szCs w:val="24"/>
        </w:rPr>
      </w:pPr>
      <w:r w:rsidRPr="007525BE">
        <w:rPr>
          <w:rFonts w:cs="Arial"/>
          <w:position w:val="-1"/>
          <w:szCs w:val="24"/>
        </w:rPr>
        <w:t>Signed on behalf of _____________________</w:t>
      </w:r>
    </w:p>
    <w:permEnd w:id="1275798978"/>
    <w:p w14:paraId="00D39114" w14:textId="77777777" w:rsidR="00511EEB" w:rsidRPr="007525BE" w:rsidRDefault="00511EEB" w:rsidP="00B04D51">
      <w:pPr>
        <w:spacing w:before="77" w:line="276" w:lineRule="auto"/>
        <w:ind w:left="809"/>
        <w:rPr>
          <w:rFonts w:cs="Arial"/>
          <w:b/>
          <w:position w:val="-1"/>
          <w:szCs w:val="24"/>
        </w:rPr>
        <w:sectPr w:rsidR="00511EEB" w:rsidRPr="007525BE" w:rsidSect="00AC3048">
          <w:pgSz w:w="11920" w:h="16840"/>
          <w:pgMar w:top="1378" w:right="1060" w:bottom="278" w:left="1599" w:header="1134" w:footer="1418" w:gutter="0"/>
          <w:cols w:space="720"/>
          <w:titlePg/>
          <w:docGrid w:linePitch="272"/>
        </w:sectPr>
      </w:pPr>
    </w:p>
    <w:p w14:paraId="329B288B" w14:textId="77777777" w:rsidR="00984908" w:rsidRPr="007525BE" w:rsidRDefault="00984908" w:rsidP="00B04D51">
      <w:pPr>
        <w:spacing w:before="77" w:line="276" w:lineRule="auto"/>
        <w:ind w:left="809"/>
        <w:rPr>
          <w:rFonts w:cs="Arial"/>
          <w:b/>
          <w:position w:val="-1"/>
          <w:szCs w:val="24"/>
        </w:rPr>
      </w:pPr>
    </w:p>
    <w:p w14:paraId="7B78D65A" w14:textId="77777777" w:rsidR="00577500" w:rsidRPr="007525BE" w:rsidRDefault="001606C2" w:rsidP="00933400">
      <w:pPr>
        <w:pStyle w:val="Heading1"/>
        <w:jc w:val="center"/>
        <w:rPr>
          <w:rFonts w:cs="Arial"/>
          <w:color w:val="004D44"/>
        </w:rPr>
      </w:pPr>
      <w:bookmarkStart w:id="186" w:name="_Toc1692286570"/>
      <w:bookmarkStart w:id="187" w:name="_Toc190298551"/>
      <w:bookmarkStart w:id="188" w:name="_Toc1031400558"/>
      <w:bookmarkStart w:id="189" w:name="_Toc1972167100"/>
      <w:bookmarkStart w:id="190" w:name="_Toc528726296"/>
      <w:bookmarkStart w:id="191" w:name="_Toc286423864"/>
      <w:bookmarkStart w:id="192" w:name="_Toc1800236088"/>
      <w:bookmarkStart w:id="193" w:name="_Toc332246382"/>
      <w:bookmarkStart w:id="194" w:name="_Toc1544358450"/>
      <w:bookmarkStart w:id="195" w:name="_Toc614862419"/>
      <w:bookmarkStart w:id="196" w:name="_Toc1900906041"/>
      <w:bookmarkStart w:id="197" w:name="_Toc876617641"/>
      <w:bookmarkStart w:id="198" w:name="_Toc2118644770"/>
      <w:bookmarkStart w:id="199" w:name="_Toc1116805430"/>
      <w:bookmarkStart w:id="200" w:name="_Toc126339801"/>
      <w:bookmarkStart w:id="201" w:name="_Toc253203380"/>
      <w:bookmarkStart w:id="202" w:name="_Toc1867933358"/>
      <w:bookmarkStart w:id="203" w:name="_Toc256081330"/>
      <w:bookmarkStart w:id="204" w:name="_Toc1544667545"/>
      <w:bookmarkStart w:id="205" w:name="_Toc360254537"/>
      <w:bookmarkStart w:id="206" w:name="_Toc106787244"/>
      <w:bookmarkStart w:id="207" w:name="_Toc106792305"/>
      <w:bookmarkStart w:id="208" w:name="_Toc193357887"/>
      <w:r w:rsidRPr="007525BE">
        <w:rPr>
          <w:rFonts w:cs="Arial"/>
          <w:color w:val="004D44"/>
          <w:spacing w:val="-1"/>
        </w:rPr>
        <w:t xml:space="preserve">APPENDIX 2 </w:t>
      </w:r>
      <w:r w:rsidR="002E6C55" w:rsidRPr="007525BE">
        <w:rPr>
          <w:rFonts w:cs="Arial"/>
          <w:color w:val="004D44"/>
          <w:spacing w:val="-1"/>
        </w:rPr>
        <w:t>M</w:t>
      </w:r>
      <w:r w:rsidR="002E6C55" w:rsidRPr="007525BE">
        <w:rPr>
          <w:rFonts w:cs="Arial"/>
          <w:color w:val="004D44"/>
        </w:rPr>
        <w:t>IN</w:t>
      </w:r>
      <w:r w:rsidR="002E6C55" w:rsidRPr="007525BE">
        <w:rPr>
          <w:rFonts w:cs="Arial"/>
          <w:color w:val="004D44"/>
          <w:spacing w:val="2"/>
        </w:rPr>
        <w:t>I</w:t>
      </w:r>
      <w:r w:rsidR="002E6C55" w:rsidRPr="007525BE">
        <w:rPr>
          <w:rFonts w:cs="Arial"/>
          <w:color w:val="004D44"/>
          <w:spacing w:val="1"/>
        </w:rPr>
        <w:t>M</w:t>
      </w:r>
      <w:r w:rsidR="002E6C55" w:rsidRPr="007525BE">
        <w:rPr>
          <w:rFonts w:cs="Arial"/>
          <w:color w:val="004D44"/>
        </w:rPr>
        <w:t>UM</w:t>
      </w:r>
      <w:r w:rsidR="002E6C55" w:rsidRPr="007525BE">
        <w:rPr>
          <w:rFonts w:cs="Arial"/>
          <w:color w:val="004D44"/>
          <w:spacing w:val="-1"/>
        </w:rPr>
        <w:t xml:space="preserve"> </w:t>
      </w:r>
      <w:r w:rsidR="002E6C55" w:rsidRPr="007525BE">
        <w:rPr>
          <w:rFonts w:cs="Arial"/>
          <w:color w:val="004D44"/>
        </w:rPr>
        <w:t>REQUI</w:t>
      </w:r>
      <w:r w:rsidR="002E6C55" w:rsidRPr="007525BE">
        <w:rPr>
          <w:rFonts w:cs="Arial"/>
          <w:color w:val="004D44"/>
          <w:spacing w:val="-1"/>
        </w:rPr>
        <w:t>R</w:t>
      </w:r>
      <w:r w:rsidR="002E6C55" w:rsidRPr="007525BE">
        <w:rPr>
          <w:rFonts w:cs="Arial"/>
          <w:color w:val="004D44"/>
        </w:rPr>
        <w:t>E</w:t>
      </w:r>
      <w:r w:rsidR="002E6C55" w:rsidRPr="007525BE">
        <w:rPr>
          <w:rFonts w:cs="Arial"/>
          <w:color w:val="004D44"/>
          <w:spacing w:val="-1"/>
        </w:rPr>
        <w:t>M</w:t>
      </w:r>
      <w:r w:rsidR="002E6C55" w:rsidRPr="007525BE">
        <w:rPr>
          <w:rFonts w:cs="Arial"/>
          <w:color w:val="004D44"/>
          <w:spacing w:val="3"/>
        </w:rPr>
        <w:t>E</w:t>
      </w:r>
      <w:r w:rsidR="002E6C55" w:rsidRPr="007525BE">
        <w:rPr>
          <w:rFonts w:cs="Arial"/>
          <w:color w:val="004D44"/>
        </w:rPr>
        <w:t>NTS</w:t>
      </w:r>
      <w:r w:rsidR="002E6C55" w:rsidRPr="007525BE">
        <w:rPr>
          <w:rFonts w:cs="Arial"/>
          <w:color w:val="004D44"/>
          <w:spacing w:val="1"/>
        </w:rPr>
        <w:t xml:space="preserve"> </w:t>
      </w:r>
      <w:r w:rsidR="002E6C55" w:rsidRPr="007525BE">
        <w:rPr>
          <w:rFonts w:cs="Arial"/>
          <w:color w:val="004D44"/>
        </w:rPr>
        <w:t>A</w:t>
      </w:r>
      <w:r w:rsidR="002E6C55" w:rsidRPr="007525BE">
        <w:rPr>
          <w:rFonts w:cs="Arial"/>
          <w:color w:val="004D44"/>
          <w:spacing w:val="-1"/>
        </w:rPr>
        <w:t>N</w:t>
      </w:r>
      <w:r w:rsidR="002E6C55" w:rsidRPr="007525BE">
        <w:rPr>
          <w:rFonts w:cs="Arial"/>
          <w:color w:val="004D44"/>
        </w:rPr>
        <w:t xml:space="preserve">D </w:t>
      </w:r>
      <w:r w:rsidR="002E6C55" w:rsidRPr="007525BE">
        <w:rPr>
          <w:rFonts w:cs="Arial"/>
          <w:color w:val="004D44"/>
          <w:spacing w:val="-1"/>
        </w:rPr>
        <w:t>D</w:t>
      </w:r>
      <w:r w:rsidR="002E6C55" w:rsidRPr="007525BE">
        <w:rPr>
          <w:rFonts w:cs="Arial"/>
          <w:color w:val="004D44"/>
        </w:rPr>
        <w:t>ECLA</w:t>
      </w:r>
      <w:r w:rsidR="002E6C55" w:rsidRPr="007525BE">
        <w:rPr>
          <w:rFonts w:cs="Arial"/>
          <w:color w:val="004D44"/>
          <w:spacing w:val="-1"/>
        </w:rPr>
        <w:t>R</w:t>
      </w:r>
      <w:r w:rsidR="002E6C55" w:rsidRPr="007525BE">
        <w:rPr>
          <w:rFonts w:cs="Arial"/>
          <w:color w:val="004D44"/>
        </w:rPr>
        <w:t>ATI</w:t>
      </w:r>
      <w:r w:rsidR="002E6C55" w:rsidRPr="007525BE">
        <w:rPr>
          <w:rFonts w:cs="Arial"/>
          <w:color w:val="004D44"/>
          <w:spacing w:val="1"/>
        </w:rPr>
        <w:t>O</w:t>
      </w:r>
      <w:r w:rsidR="002E6C55" w:rsidRPr="007525BE">
        <w:rPr>
          <w:rFonts w:cs="Arial"/>
          <w:color w:val="004D44"/>
        </w:rPr>
        <w:t>N</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5C42BAF" w14:textId="77777777" w:rsidR="00577500" w:rsidRPr="007525BE" w:rsidRDefault="00577500" w:rsidP="00933400">
      <w:pPr>
        <w:spacing w:before="6" w:line="276" w:lineRule="auto"/>
        <w:jc w:val="center"/>
        <w:rPr>
          <w:rFonts w:cs="Arial"/>
          <w:sz w:val="14"/>
          <w:szCs w:val="14"/>
        </w:rPr>
      </w:pPr>
    </w:p>
    <w:p w14:paraId="31CCD57B" w14:textId="77777777" w:rsidR="00577500" w:rsidRPr="007525BE" w:rsidRDefault="00577500" w:rsidP="00933400">
      <w:pPr>
        <w:spacing w:line="276" w:lineRule="auto"/>
        <w:jc w:val="center"/>
        <w:rPr>
          <w:rFonts w:cs="Arial"/>
        </w:rPr>
      </w:pPr>
    </w:p>
    <w:p w14:paraId="1A26A1A8" w14:textId="77777777" w:rsidR="00577500" w:rsidRPr="007525BE" w:rsidRDefault="002E6C55" w:rsidP="00933400">
      <w:pPr>
        <w:spacing w:line="276" w:lineRule="auto"/>
        <w:ind w:left="142" w:right="-876"/>
        <w:jc w:val="center"/>
        <w:rPr>
          <w:rFonts w:cs="Arial"/>
          <w:szCs w:val="24"/>
        </w:rPr>
      </w:pPr>
      <w:r w:rsidRPr="007525BE">
        <w:rPr>
          <w:rFonts w:cs="Arial"/>
          <w:b/>
          <w:spacing w:val="-1"/>
          <w:position w:val="-1"/>
          <w:szCs w:val="24"/>
        </w:rPr>
        <w:t>M</w:t>
      </w:r>
      <w:r w:rsidRPr="007525BE">
        <w:rPr>
          <w:rFonts w:cs="Arial"/>
          <w:b/>
          <w:position w:val="-1"/>
          <w:szCs w:val="24"/>
        </w:rPr>
        <w:t>i</w:t>
      </w:r>
      <w:r w:rsidRPr="007525BE">
        <w:rPr>
          <w:rFonts w:cs="Arial"/>
          <w:b/>
          <w:spacing w:val="1"/>
          <w:position w:val="-1"/>
          <w:szCs w:val="24"/>
        </w:rPr>
        <w:t>n</w:t>
      </w:r>
      <w:r w:rsidRPr="007525BE">
        <w:rPr>
          <w:rFonts w:cs="Arial"/>
          <w:b/>
          <w:position w:val="-1"/>
          <w:szCs w:val="24"/>
        </w:rPr>
        <w:t>i</w:t>
      </w:r>
      <w:r w:rsidRPr="007525BE">
        <w:rPr>
          <w:rFonts w:cs="Arial"/>
          <w:b/>
          <w:spacing w:val="-3"/>
          <w:position w:val="-1"/>
          <w:szCs w:val="24"/>
        </w:rPr>
        <w:t>m</w:t>
      </w:r>
      <w:r w:rsidRPr="007525BE">
        <w:rPr>
          <w:rFonts w:cs="Arial"/>
          <w:b/>
          <w:spacing w:val="3"/>
          <w:position w:val="-1"/>
          <w:szCs w:val="24"/>
        </w:rPr>
        <w:t>u</w:t>
      </w:r>
      <w:r w:rsidRPr="007525BE">
        <w:rPr>
          <w:rFonts w:cs="Arial"/>
          <w:b/>
          <w:position w:val="-1"/>
          <w:szCs w:val="24"/>
        </w:rPr>
        <w:t>m</w:t>
      </w:r>
      <w:r w:rsidRPr="007525BE">
        <w:rPr>
          <w:rFonts w:cs="Arial"/>
          <w:b/>
          <w:spacing w:val="-3"/>
          <w:position w:val="-1"/>
          <w:szCs w:val="24"/>
        </w:rPr>
        <w:t xml:space="preserve"> </w:t>
      </w:r>
      <w:r w:rsidRPr="007525BE">
        <w:rPr>
          <w:rFonts w:cs="Arial"/>
          <w:b/>
          <w:position w:val="-1"/>
          <w:szCs w:val="24"/>
        </w:rPr>
        <w:t>R</w:t>
      </w:r>
      <w:r w:rsidRPr="007525BE">
        <w:rPr>
          <w:rFonts w:cs="Arial"/>
          <w:b/>
          <w:spacing w:val="-1"/>
          <w:position w:val="-1"/>
          <w:szCs w:val="24"/>
        </w:rPr>
        <w:t>e</w:t>
      </w:r>
      <w:r w:rsidRPr="007525BE">
        <w:rPr>
          <w:rFonts w:cs="Arial"/>
          <w:b/>
          <w:spacing w:val="1"/>
          <w:position w:val="-1"/>
          <w:szCs w:val="24"/>
        </w:rPr>
        <w:t>qu</w:t>
      </w:r>
      <w:r w:rsidRPr="007525BE">
        <w:rPr>
          <w:rFonts w:cs="Arial"/>
          <w:b/>
          <w:position w:val="-1"/>
          <w:szCs w:val="24"/>
        </w:rPr>
        <w:t>ir</w:t>
      </w:r>
      <w:r w:rsidRPr="007525BE">
        <w:rPr>
          <w:rFonts w:cs="Arial"/>
          <w:b/>
          <w:spacing w:val="1"/>
          <w:position w:val="-1"/>
          <w:szCs w:val="24"/>
        </w:rPr>
        <w:t>e</w:t>
      </w:r>
      <w:r w:rsidRPr="007525BE">
        <w:rPr>
          <w:rFonts w:cs="Arial"/>
          <w:b/>
          <w:spacing w:val="-1"/>
          <w:position w:val="-1"/>
          <w:szCs w:val="24"/>
        </w:rPr>
        <w:t>me</w:t>
      </w:r>
      <w:r w:rsidRPr="007525BE">
        <w:rPr>
          <w:rFonts w:cs="Arial"/>
          <w:b/>
          <w:spacing w:val="1"/>
          <w:position w:val="-1"/>
          <w:szCs w:val="24"/>
        </w:rPr>
        <w:t>nt</w:t>
      </w:r>
      <w:r w:rsidRPr="007525BE">
        <w:rPr>
          <w:rFonts w:cs="Arial"/>
          <w:b/>
          <w:position w:val="-1"/>
          <w:szCs w:val="24"/>
        </w:rPr>
        <w:t>s</w:t>
      </w:r>
    </w:p>
    <w:p w14:paraId="571478EE" w14:textId="77777777" w:rsidR="00577500" w:rsidRPr="007525BE" w:rsidRDefault="002E6C55" w:rsidP="00933400">
      <w:pPr>
        <w:spacing w:before="29" w:line="276" w:lineRule="auto"/>
        <w:jc w:val="center"/>
        <w:rPr>
          <w:rFonts w:cs="Arial"/>
          <w:sz w:val="13"/>
          <w:szCs w:val="13"/>
        </w:rPr>
      </w:pPr>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1</w:t>
      </w:r>
    </w:p>
    <w:p w14:paraId="47702691" w14:textId="77777777" w:rsidR="00577500" w:rsidRPr="007525BE" w:rsidRDefault="00577500" w:rsidP="00B04D51">
      <w:pPr>
        <w:spacing w:line="276" w:lineRule="auto"/>
        <w:rPr>
          <w:rFonts w:cs="Arial"/>
        </w:rPr>
      </w:pPr>
    </w:p>
    <w:p w14:paraId="348455EE" w14:textId="679B21EC" w:rsidR="00577500" w:rsidRPr="007525BE" w:rsidRDefault="002E6C55" w:rsidP="00B04D51">
      <w:pPr>
        <w:spacing w:before="29" w:line="276" w:lineRule="auto"/>
        <w:ind w:left="142" w:right="98"/>
        <w:rPr>
          <w:rFonts w:cs="Arial"/>
          <w:szCs w:val="24"/>
        </w:rPr>
      </w:pPr>
      <w:r w:rsidRPr="007525BE">
        <w:rPr>
          <w:rFonts w:cs="Arial"/>
          <w:szCs w:val="24"/>
        </w:rPr>
        <w:t>A</w:t>
      </w:r>
      <w:r w:rsidRPr="007525BE">
        <w:rPr>
          <w:rFonts w:cs="Arial"/>
          <w:spacing w:val="-3"/>
          <w:szCs w:val="24"/>
        </w:rPr>
        <w:t xml:space="preserve"> </w:t>
      </w:r>
      <w:r w:rsidR="00002105"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3"/>
          <w:szCs w:val="24"/>
        </w:rPr>
        <w:t xml:space="preserve"> </w:t>
      </w:r>
      <w:r w:rsidRPr="007525BE">
        <w:rPr>
          <w:rFonts w:cs="Arial"/>
          <w:szCs w:val="24"/>
        </w:rPr>
        <w:t>must</w:t>
      </w:r>
      <w:r w:rsidRPr="007525BE">
        <w:rPr>
          <w:rFonts w:cs="Arial"/>
          <w:spacing w:val="-1"/>
          <w:szCs w:val="24"/>
        </w:rPr>
        <w:t xml:space="preserve"> </w:t>
      </w:r>
      <w:r w:rsidRPr="007525BE">
        <w:rPr>
          <w:rFonts w:cs="Arial"/>
          <w:szCs w:val="24"/>
        </w:rPr>
        <w:t>me</w:t>
      </w:r>
      <w:r w:rsidRPr="007525BE">
        <w:rPr>
          <w:rFonts w:cs="Arial"/>
          <w:spacing w:val="-1"/>
          <w:szCs w:val="24"/>
        </w:rPr>
        <w:t>e</w:t>
      </w:r>
      <w:r w:rsidRPr="007525BE">
        <w:rPr>
          <w:rFonts w:cs="Arial"/>
          <w:szCs w:val="24"/>
        </w:rPr>
        <w:t>t</w:t>
      </w:r>
      <w:r w:rsidRPr="007525BE">
        <w:rPr>
          <w:rFonts w:cs="Arial"/>
          <w:spacing w:val="-2"/>
          <w:szCs w:val="24"/>
        </w:rPr>
        <w:t xml:space="preserve"> </w:t>
      </w:r>
      <w:proofErr w:type="gramStart"/>
      <w:r w:rsidRPr="007525BE">
        <w:rPr>
          <w:rFonts w:cs="Arial"/>
          <w:spacing w:val="-1"/>
          <w:szCs w:val="24"/>
        </w:rPr>
        <w:t>a</w:t>
      </w:r>
      <w:r w:rsidRPr="007525BE">
        <w:rPr>
          <w:rFonts w:cs="Arial"/>
          <w:szCs w:val="24"/>
        </w:rPr>
        <w:t>ll</w:t>
      </w:r>
      <w:r w:rsidRPr="007525BE">
        <w:rPr>
          <w:rFonts w:cs="Arial"/>
          <w:spacing w:val="-2"/>
          <w:szCs w:val="24"/>
        </w:rPr>
        <w:t xml:space="preserve"> </w:t>
      </w:r>
      <w:r w:rsidRPr="007525BE">
        <w:rPr>
          <w:rFonts w:cs="Arial"/>
          <w:szCs w:val="24"/>
        </w:rPr>
        <w:t>of</w:t>
      </w:r>
      <w:proofErr w:type="gramEnd"/>
      <w:r w:rsidRPr="007525BE">
        <w:rPr>
          <w:rFonts w:cs="Arial"/>
          <w:spacing w:val="-3"/>
          <w:szCs w:val="24"/>
        </w:rPr>
        <w:t xml:space="preserve"> </w:t>
      </w:r>
      <w:r w:rsidRPr="007525BE">
        <w:rPr>
          <w:rFonts w:cs="Arial"/>
          <w:szCs w:val="24"/>
        </w:rPr>
        <w:t>the</w:t>
      </w:r>
      <w:r w:rsidRPr="007525BE">
        <w:rPr>
          <w:rFonts w:cs="Arial"/>
          <w:spacing w:val="-3"/>
          <w:szCs w:val="24"/>
        </w:rPr>
        <w:t xml:space="preserve"> </w:t>
      </w:r>
      <w:r w:rsidR="00002105" w:rsidRPr="007525BE">
        <w:rPr>
          <w:rFonts w:cs="Arial"/>
          <w:szCs w:val="24"/>
        </w:rPr>
        <w:t>m</w:t>
      </w:r>
      <w:r w:rsidRPr="007525BE">
        <w:rPr>
          <w:rFonts w:cs="Arial"/>
          <w:szCs w:val="24"/>
        </w:rPr>
        <w:t>in</w:t>
      </w:r>
      <w:r w:rsidRPr="007525BE">
        <w:rPr>
          <w:rFonts w:cs="Arial"/>
          <w:spacing w:val="1"/>
          <w:szCs w:val="24"/>
        </w:rPr>
        <w:t>i</w:t>
      </w:r>
      <w:r w:rsidRPr="007525BE">
        <w:rPr>
          <w:rFonts w:cs="Arial"/>
          <w:szCs w:val="24"/>
        </w:rPr>
        <w:t>mum</w:t>
      </w:r>
      <w:r w:rsidRPr="007525BE">
        <w:rPr>
          <w:rFonts w:cs="Arial"/>
          <w:spacing w:val="-4"/>
          <w:szCs w:val="24"/>
        </w:rPr>
        <w:t xml:space="preserve"> </w:t>
      </w:r>
      <w:r w:rsidR="00002105" w:rsidRPr="007525BE">
        <w:rPr>
          <w:rFonts w:cs="Arial"/>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2"/>
          <w:szCs w:val="24"/>
        </w:rPr>
        <w:t xml:space="preserve"> </w:t>
      </w:r>
      <w:r w:rsidRPr="007525BE">
        <w:rPr>
          <w:rFonts w:cs="Arial"/>
          <w:szCs w:val="24"/>
        </w:rPr>
        <w:t>for</w:t>
      </w:r>
      <w:r w:rsidRPr="007525BE">
        <w:rPr>
          <w:rFonts w:cs="Arial"/>
          <w:spacing w:val="-4"/>
          <w:szCs w:val="24"/>
        </w:rPr>
        <w:t xml:space="preserve"> </w:t>
      </w:r>
      <w:r w:rsidRPr="007525BE">
        <w:rPr>
          <w:rFonts w:cs="Arial"/>
          <w:szCs w:val="24"/>
        </w:rPr>
        <w:t>i</w:t>
      </w:r>
      <w:r w:rsidRPr="007525BE">
        <w:rPr>
          <w:rFonts w:cs="Arial"/>
          <w:spacing w:val="1"/>
          <w:szCs w:val="24"/>
        </w:rPr>
        <w:t>t</w:t>
      </w:r>
      <w:r w:rsidRPr="007525BE">
        <w:rPr>
          <w:rFonts w:cs="Arial"/>
          <w:szCs w:val="24"/>
        </w:rPr>
        <w:t>s submis</w:t>
      </w:r>
      <w:r w:rsidRPr="007525BE">
        <w:rPr>
          <w:rFonts w:cs="Arial"/>
          <w:spacing w:val="-1"/>
          <w:szCs w:val="24"/>
        </w:rPr>
        <w:t>s</w:t>
      </w:r>
      <w:r w:rsidRPr="007525BE">
        <w:rPr>
          <w:rFonts w:cs="Arial"/>
          <w:szCs w:val="24"/>
        </w:rPr>
        <w:t>ion</w:t>
      </w:r>
      <w:r w:rsidRPr="007525BE">
        <w:rPr>
          <w:rFonts w:cs="Arial"/>
          <w:spacing w:val="-2"/>
          <w:szCs w:val="24"/>
        </w:rPr>
        <w:t xml:space="preserve"> t</w:t>
      </w:r>
      <w:r w:rsidRPr="007525BE">
        <w:rPr>
          <w:rFonts w:cs="Arial"/>
          <w:szCs w:val="24"/>
        </w:rPr>
        <w:t>o</w:t>
      </w:r>
      <w:r w:rsidRPr="007525BE">
        <w:rPr>
          <w:rFonts w:cs="Arial"/>
          <w:spacing w:val="-2"/>
          <w:szCs w:val="24"/>
        </w:rPr>
        <w:t xml:space="preserve"> </w:t>
      </w:r>
      <w:r w:rsidRPr="007525BE">
        <w:rPr>
          <w:rFonts w:cs="Arial"/>
          <w:szCs w:val="24"/>
        </w:rPr>
        <w:t>be</w:t>
      </w:r>
      <w:r w:rsidRPr="007525BE">
        <w:rPr>
          <w:rFonts w:cs="Arial"/>
          <w:spacing w:val="-3"/>
          <w:szCs w:val="24"/>
        </w:rPr>
        <w:t xml:space="preserve">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pacing w:val="-2"/>
          <w:szCs w:val="24"/>
        </w:rPr>
        <w:t>g</w:t>
      </w:r>
      <w:r w:rsidRPr="007525BE">
        <w:rPr>
          <w:rFonts w:cs="Arial"/>
          <w:szCs w:val="24"/>
        </w:rPr>
        <w:t>ib</w:t>
      </w:r>
      <w:r w:rsidRPr="007525BE">
        <w:rPr>
          <w:rFonts w:cs="Arial"/>
          <w:spacing w:val="1"/>
          <w:szCs w:val="24"/>
        </w:rPr>
        <w:t>l</w:t>
      </w:r>
      <w:r w:rsidRPr="007525BE">
        <w:rPr>
          <w:rFonts w:cs="Arial"/>
          <w:szCs w:val="24"/>
        </w:rPr>
        <w:t>e for</w:t>
      </w:r>
      <w:r w:rsidRPr="007525BE">
        <w:rPr>
          <w:rFonts w:cs="Arial"/>
          <w:spacing w:val="-1"/>
          <w:szCs w:val="24"/>
        </w:rPr>
        <w:t xml:space="preserve"> e</w:t>
      </w:r>
      <w:r w:rsidRPr="007525BE">
        <w:rPr>
          <w:rFonts w:cs="Arial"/>
          <w:szCs w:val="24"/>
        </w:rPr>
        <w:t>v</w:t>
      </w:r>
      <w:r w:rsidRPr="007525BE">
        <w:rPr>
          <w:rFonts w:cs="Arial"/>
          <w:spacing w:val="-1"/>
          <w:szCs w:val="24"/>
        </w:rPr>
        <w:t>a</w:t>
      </w:r>
      <w:r w:rsidRPr="007525BE">
        <w:rPr>
          <w:rFonts w:cs="Arial"/>
          <w:szCs w:val="24"/>
        </w:rPr>
        <w:t>l</w:t>
      </w:r>
      <w:r w:rsidRPr="007525BE">
        <w:rPr>
          <w:rFonts w:cs="Arial"/>
          <w:spacing w:val="3"/>
          <w:szCs w:val="24"/>
        </w:rPr>
        <w:t>u</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53E1495A" w14:textId="77777777" w:rsidR="00577500" w:rsidRPr="007525BE" w:rsidRDefault="002E6C55" w:rsidP="00B04D51">
      <w:pPr>
        <w:spacing w:line="276" w:lineRule="auto"/>
        <w:ind w:left="142"/>
        <w:rPr>
          <w:rFonts w:cs="Arial"/>
          <w:szCs w:val="24"/>
        </w:rPr>
      </w:pPr>
      <w:r w:rsidRPr="007525BE">
        <w:rPr>
          <w:rFonts w:cs="Arial"/>
          <w:szCs w:val="24"/>
        </w:rPr>
        <w:t>1.         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of</w:t>
      </w:r>
      <w:r w:rsidRPr="007525BE">
        <w:rPr>
          <w:rFonts w:cs="Arial"/>
          <w:spacing w:val="-1"/>
          <w:szCs w:val="24"/>
        </w:rPr>
        <w:t xml:space="preserve"> </w:t>
      </w:r>
      <w:r w:rsidRPr="007525BE">
        <w:rPr>
          <w:rFonts w:cs="Arial"/>
          <w:szCs w:val="24"/>
        </w:rPr>
        <w:t>Eli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p>
    <w:p w14:paraId="5CFE8279" w14:textId="45714056" w:rsidR="00577500" w:rsidRPr="007525BE" w:rsidRDefault="00FB306C" w:rsidP="4D921B30">
      <w:pPr>
        <w:spacing w:line="276" w:lineRule="auto"/>
        <w:ind w:left="862" w:right="98"/>
        <w:rPr>
          <w:rFonts w:cs="Arial"/>
        </w:rPr>
      </w:pPr>
      <w:r w:rsidRPr="4D921B30">
        <w:rPr>
          <w:rFonts w:cs="Arial"/>
        </w:rPr>
        <w:t>To be</w:t>
      </w:r>
      <w:r w:rsidR="002E6C55" w:rsidRPr="4D921B30">
        <w:rPr>
          <w:rFonts w:cs="Arial"/>
          <w:spacing w:val="59"/>
        </w:rPr>
        <w:t xml:space="preserve"> </w:t>
      </w:r>
      <w:r w:rsidR="006C5F88" w:rsidRPr="4D921B30">
        <w:rPr>
          <w:rFonts w:cs="Arial"/>
          <w:spacing w:val="-1"/>
        </w:rPr>
        <w:t>c</w:t>
      </w:r>
      <w:r w:rsidR="006C5F88" w:rsidRPr="4D921B30">
        <w:rPr>
          <w:rFonts w:cs="Arial"/>
        </w:rPr>
        <w:t>onsid</w:t>
      </w:r>
      <w:r w:rsidR="006C5F88" w:rsidRPr="4D921B30">
        <w:rPr>
          <w:rFonts w:cs="Arial"/>
          <w:spacing w:val="-1"/>
        </w:rPr>
        <w:t>e</w:t>
      </w:r>
      <w:r w:rsidR="006C5F88" w:rsidRPr="4D921B30">
        <w:rPr>
          <w:rFonts w:cs="Arial"/>
          <w:spacing w:val="1"/>
        </w:rPr>
        <w:t>r</w:t>
      </w:r>
      <w:r w:rsidR="006C5F88" w:rsidRPr="4D921B30">
        <w:rPr>
          <w:rFonts w:cs="Arial"/>
          <w:spacing w:val="-1"/>
        </w:rPr>
        <w:t>e</w:t>
      </w:r>
      <w:r w:rsidR="006C5F88" w:rsidRPr="4D921B30">
        <w:rPr>
          <w:rFonts w:cs="Arial"/>
        </w:rPr>
        <w:t>d for</w:t>
      </w:r>
      <w:r w:rsidR="002E6C55" w:rsidRPr="4D921B30">
        <w:rPr>
          <w:rFonts w:cs="Arial"/>
          <w:spacing w:val="58"/>
        </w:rPr>
        <w:t xml:space="preserve"> </w:t>
      </w:r>
      <w:bookmarkStart w:id="209" w:name="_Int_dwTbMXkD"/>
      <w:r w:rsidR="002E6C55" w:rsidRPr="4D921B30">
        <w:rPr>
          <w:rFonts w:cs="Arial"/>
          <w:spacing w:val="2"/>
        </w:rPr>
        <w:t>s</w:t>
      </w:r>
      <w:r w:rsidR="002E6C55" w:rsidRPr="4D921B30">
        <w:rPr>
          <w:rFonts w:cs="Arial"/>
          <w:spacing w:val="-1"/>
        </w:rPr>
        <w:t>e</w:t>
      </w:r>
      <w:r w:rsidR="002E6C55" w:rsidRPr="4D921B30">
        <w:rPr>
          <w:rFonts w:cs="Arial"/>
        </w:rPr>
        <w:t>le</w:t>
      </w:r>
      <w:r w:rsidR="002E6C55" w:rsidRPr="4D921B30">
        <w:rPr>
          <w:rFonts w:cs="Arial"/>
          <w:spacing w:val="-1"/>
        </w:rPr>
        <w:t>c</w:t>
      </w:r>
      <w:r w:rsidR="002E6C55" w:rsidRPr="4D921B30">
        <w:rPr>
          <w:rFonts w:cs="Arial"/>
        </w:rPr>
        <w:t>t</w:t>
      </w:r>
      <w:r w:rsidR="002E6C55" w:rsidRPr="4D921B30">
        <w:rPr>
          <w:rFonts w:cs="Arial"/>
          <w:spacing w:val="1"/>
        </w:rPr>
        <w:t>i</w:t>
      </w:r>
      <w:r w:rsidR="002E6C55" w:rsidRPr="4D921B30">
        <w:rPr>
          <w:rFonts w:cs="Arial"/>
        </w:rPr>
        <w:t>on</w:t>
      </w:r>
      <w:bookmarkEnd w:id="209"/>
      <w:r w:rsidR="002E6C55" w:rsidRPr="4D921B30">
        <w:rPr>
          <w:rFonts w:cs="Arial"/>
        </w:rPr>
        <w:t xml:space="preserve"> a</w:t>
      </w:r>
      <w:r w:rsidR="002E6C55" w:rsidRPr="4D921B30">
        <w:rPr>
          <w:rFonts w:cs="Arial"/>
          <w:spacing w:val="59"/>
        </w:rPr>
        <w:t xml:space="preserve"> </w:t>
      </w:r>
      <w:r w:rsidR="00002105" w:rsidRPr="4D921B30">
        <w:rPr>
          <w:rFonts w:cs="Arial"/>
          <w:spacing w:val="1"/>
        </w:rPr>
        <w:t>p</w:t>
      </w:r>
      <w:r w:rsidR="002E6C55" w:rsidRPr="4D921B30">
        <w:rPr>
          <w:rFonts w:cs="Arial"/>
        </w:rPr>
        <w:t>ropos</w:t>
      </w:r>
      <w:r w:rsidR="002E6C55" w:rsidRPr="4D921B30">
        <w:rPr>
          <w:rFonts w:cs="Arial"/>
          <w:spacing w:val="-1"/>
        </w:rPr>
        <w:t>e</w:t>
      </w:r>
      <w:r w:rsidR="002E6C55" w:rsidRPr="4D921B30">
        <w:rPr>
          <w:rFonts w:cs="Arial"/>
        </w:rPr>
        <w:t>r</w:t>
      </w:r>
      <w:r w:rsidR="002E6C55" w:rsidRPr="4D921B30">
        <w:rPr>
          <w:rFonts w:cs="Arial"/>
          <w:spacing w:val="59"/>
        </w:rPr>
        <w:t xml:space="preserve"> </w:t>
      </w:r>
      <w:r w:rsidR="002E6C55" w:rsidRPr="4D921B30">
        <w:rPr>
          <w:rFonts w:cs="Arial"/>
        </w:rPr>
        <w:t>m</w:t>
      </w:r>
      <w:r w:rsidR="002E6C55" w:rsidRPr="4D921B30">
        <w:rPr>
          <w:rFonts w:cs="Arial"/>
          <w:spacing w:val="3"/>
        </w:rPr>
        <w:t>u</w:t>
      </w:r>
      <w:r w:rsidR="002E6C55" w:rsidRPr="4D921B30">
        <w:rPr>
          <w:rFonts w:cs="Arial"/>
        </w:rPr>
        <w:t xml:space="preserve">st </w:t>
      </w:r>
      <w:r w:rsidR="002E6C55" w:rsidRPr="4D921B30">
        <w:rPr>
          <w:rFonts w:cs="Arial"/>
          <w:spacing w:val="-1"/>
        </w:rPr>
        <w:t>c</w:t>
      </w:r>
      <w:r w:rsidR="002E6C55" w:rsidRPr="4D921B30">
        <w:rPr>
          <w:rFonts w:cs="Arial"/>
        </w:rPr>
        <w:t>omp</w:t>
      </w:r>
      <w:r w:rsidR="002E6C55" w:rsidRPr="4D921B30">
        <w:rPr>
          <w:rFonts w:cs="Arial"/>
          <w:spacing w:val="3"/>
        </w:rPr>
        <w:t>l</w:t>
      </w:r>
      <w:r w:rsidR="002E6C55" w:rsidRPr="4D921B30">
        <w:rPr>
          <w:rFonts w:cs="Arial"/>
        </w:rPr>
        <w:t>y</w:t>
      </w:r>
      <w:r w:rsidR="002E6C55" w:rsidRPr="4D921B30">
        <w:rPr>
          <w:rFonts w:cs="Arial"/>
          <w:spacing w:val="55"/>
        </w:rPr>
        <w:t xml:space="preserve"> </w:t>
      </w:r>
      <w:r w:rsidR="002E6C55" w:rsidRPr="4D921B30">
        <w:rPr>
          <w:rFonts w:cs="Arial"/>
        </w:rPr>
        <w:t>with the</w:t>
      </w:r>
      <w:r w:rsidR="002E6C55" w:rsidRPr="4D921B30">
        <w:rPr>
          <w:rFonts w:cs="Arial"/>
          <w:spacing w:val="59"/>
        </w:rPr>
        <w:t xml:space="preserve"> </w:t>
      </w:r>
      <w:r w:rsidR="002E6C55" w:rsidRPr="4D921B30">
        <w:rPr>
          <w:rFonts w:cs="Arial"/>
          <w:spacing w:val="-1"/>
        </w:rPr>
        <w:t>e</w:t>
      </w:r>
      <w:r w:rsidR="002E6C55" w:rsidRPr="4D921B30">
        <w:rPr>
          <w:rFonts w:cs="Arial"/>
        </w:rPr>
        <w:t>l</w:t>
      </w:r>
      <w:r w:rsidR="002E6C55" w:rsidRPr="4D921B30">
        <w:rPr>
          <w:rFonts w:cs="Arial"/>
          <w:spacing w:val="3"/>
        </w:rPr>
        <w:t>i</w:t>
      </w:r>
      <w:r w:rsidR="002E6C55" w:rsidRPr="4D921B30">
        <w:rPr>
          <w:rFonts w:cs="Arial"/>
        </w:rPr>
        <w:t>gib</w:t>
      </w:r>
      <w:r w:rsidR="002E6C55" w:rsidRPr="4D921B30">
        <w:rPr>
          <w:rFonts w:cs="Arial"/>
          <w:spacing w:val="1"/>
        </w:rPr>
        <w:t>i</w:t>
      </w:r>
      <w:r w:rsidR="002E6C55" w:rsidRPr="4D921B30">
        <w:rPr>
          <w:rFonts w:cs="Arial"/>
        </w:rPr>
        <w:t>l</w:t>
      </w:r>
      <w:r w:rsidR="002E6C55" w:rsidRPr="4D921B30">
        <w:rPr>
          <w:rFonts w:cs="Arial"/>
          <w:spacing w:val="1"/>
        </w:rPr>
        <w:t>i</w:t>
      </w:r>
      <w:r w:rsidR="002E6C55" w:rsidRPr="4D921B30">
        <w:rPr>
          <w:rFonts w:cs="Arial"/>
          <w:spacing w:val="3"/>
        </w:rPr>
        <w:t>t</w:t>
      </w:r>
      <w:r w:rsidR="002E6C55" w:rsidRPr="4D921B30">
        <w:rPr>
          <w:rFonts w:cs="Arial"/>
        </w:rPr>
        <w:t>y r</w:t>
      </w:r>
      <w:r w:rsidR="002E6C55" w:rsidRPr="4D921B30">
        <w:rPr>
          <w:rFonts w:cs="Arial"/>
          <w:spacing w:val="-2"/>
        </w:rPr>
        <w:t>e</w:t>
      </w:r>
      <w:r w:rsidR="002E6C55" w:rsidRPr="4D921B30">
        <w:rPr>
          <w:rFonts w:cs="Arial"/>
        </w:rPr>
        <w:t>quir</w:t>
      </w:r>
      <w:r w:rsidR="002E6C55" w:rsidRPr="4D921B30">
        <w:rPr>
          <w:rFonts w:cs="Arial"/>
          <w:spacing w:val="-1"/>
        </w:rPr>
        <w:t>e</w:t>
      </w:r>
      <w:r w:rsidR="002E6C55" w:rsidRPr="4D921B30">
        <w:rPr>
          <w:rFonts w:cs="Arial"/>
        </w:rPr>
        <w:t>ments set out bel</w:t>
      </w:r>
      <w:r w:rsidR="002E6C55" w:rsidRPr="4D921B30">
        <w:rPr>
          <w:rFonts w:cs="Arial"/>
          <w:spacing w:val="2"/>
        </w:rPr>
        <w:t>o</w:t>
      </w:r>
      <w:r w:rsidR="002E6C55" w:rsidRPr="4D921B30">
        <w:rPr>
          <w:rFonts w:cs="Arial"/>
        </w:rPr>
        <w:t>w:</w:t>
      </w:r>
    </w:p>
    <w:p w14:paraId="2AE030EE" w14:textId="77777777" w:rsidR="00577500" w:rsidRPr="007525BE" w:rsidRDefault="00577500" w:rsidP="00B04D51">
      <w:pPr>
        <w:spacing w:before="6" w:line="276" w:lineRule="auto"/>
        <w:rPr>
          <w:rFonts w:cs="Arial"/>
          <w:sz w:val="11"/>
          <w:szCs w:val="11"/>
        </w:rPr>
      </w:pPr>
    </w:p>
    <w:p w14:paraId="75C1E430" w14:textId="77777777" w:rsidR="00577500" w:rsidRPr="007525BE" w:rsidRDefault="00577500" w:rsidP="00B04D51">
      <w:pPr>
        <w:spacing w:line="276" w:lineRule="auto"/>
        <w:rPr>
          <w:rFonts w:cs="Arial"/>
        </w:rPr>
      </w:pPr>
    </w:p>
    <w:p w14:paraId="2A5BFB74" w14:textId="6AD0D6EB" w:rsidR="00577500" w:rsidRPr="007525BE" w:rsidRDefault="002E6C55" w:rsidP="00B04D51">
      <w:pPr>
        <w:tabs>
          <w:tab w:val="left" w:pos="860"/>
        </w:tabs>
        <w:spacing w:line="276" w:lineRule="auto"/>
        <w:ind w:left="862" w:right="101" w:hanging="720"/>
        <w:rPr>
          <w:rFonts w:cs="Arial"/>
        </w:rPr>
      </w:pPr>
      <w:r w:rsidRPr="007525BE">
        <w:rPr>
          <w:rFonts w:cs="Arial"/>
        </w:rPr>
        <w:t>1.1.</w:t>
      </w:r>
      <w:r w:rsidR="19CDFA69" w:rsidRPr="007525BE">
        <w:rPr>
          <w:rFonts w:cs="Arial"/>
        </w:rPr>
        <w:t xml:space="preserve"> </w:t>
      </w:r>
      <w:r w:rsidRPr="007525BE">
        <w:rPr>
          <w:rFonts w:cs="Arial"/>
        </w:rPr>
        <w:t>A</w:t>
      </w:r>
      <w:r w:rsidRPr="007525BE">
        <w:rPr>
          <w:rFonts w:cs="Arial"/>
          <w:spacing w:val="-3"/>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3"/>
        </w:rPr>
        <w:t xml:space="preserve"> </w:t>
      </w:r>
      <w:r w:rsidRPr="007525BE">
        <w:rPr>
          <w:rFonts w:cs="Arial"/>
        </w:rPr>
        <w:t>who</w:t>
      </w:r>
      <w:r w:rsidRPr="007525BE">
        <w:rPr>
          <w:rFonts w:cs="Arial"/>
          <w:spacing w:val="-3"/>
        </w:rPr>
        <w:t xml:space="preserve"> </w:t>
      </w:r>
      <w:r w:rsidRPr="007525BE">
        <w:rPr>
          <w:rFonts w:cs="Arial"/>
          <w:spacing w:val="2"/>
        </w:rPr>
        <w:t>h</w:t>
      </w:r>
      <w:r w:rsidRPr="007525BE">
        <w:rPr>
          <w:rFonts w:cs="Arial"/>
          <w:spacing w:val="-1"/>
        </w:rPr>
        <w:t>a</w:t>
      </w:r>
      <w:r w:rsidRPr="007525BE">
        <w:rPr>
          <w:rFonts w:cs="Arial"/>
        </w:rPr>
        <w:t>s</w:t>
      </w:r>
      <w:r w:rsidRPr="007525BE">
        <w:rPr>
          <w:rFonts w:cs="Arial"/>
          <w:spacing w:val="-2"/>
        </w:rPr>
        <w:t xml:space="preserve"> </w:t>
      </w:r>
      <w:r w:rsidRPr="007525BE">
        <w:rPr>
          <w:rFonts w:cs="Arial"/>
        </w:rPr>
        <w:t>b</w:t>
      </w:r>
      <w:r w:rsidRPr="007525BE">
        <w:rPr>
          <w:rFonts w:cs="Arial"/>
          <w:spacing w:val="-1"/>
        </w:rPr>
        <w:t>ee</w:t>
      </w:r>
      <w:r w:rsidRPr="007525BE">
        <w:rPr>
          <w:rFonts w:cs="Arial"/>
        </w:rPr>
        <w:t>n the</w:t>
      </w:r>
      <w:r w:rsidRPr="007525BE">
        <w:rPr>
          <w:rFonts w:cs="Arial"/>
          <w:spacing w:val="-3"/>
        </w:rPr>
        <w:t xml:space="preserve"> </w:t>
      </w:r>
      <w:r w:rsidRPr="007525BE">
        <w:rPr>
          <w:rFonts w:cs="Arial"/>
        </w:rPr>
        <w:t>subj</w:t>
      </w:r>
      <w:r w:rsidRPr="007525BE">
        <w:rPr>
          <w:rFonts w:cs="Arial"/>
          <w:spacing w:val="-1"/>
        </w:rPr>
        <w:t>ec</w:t>
      </w:r>
      <w:r w:rsidRPr="007525BE">
        <w:rPr>
          <w:rFonts w:cs="Arial"/>
        </w:rPr>
        <w:t>t</w:t>
      </w:r>
      <w:r w:rsidRPr="007525BE">
        <w:rPr>
          <w:rFonts w:cs="Arial"/>
          <w:spacing w:val="-2"/>
        </w:rPr>
        <w:t xml:space="preserve"> </w:t>
      </w:r>
      <w:r w:rsidRPr="007525BE">
        <w:rPr>
          <w:rFonts w:cs="Arial"/>
        </w:rPr>
        <w:t>of</w:t>
      </w:r>
      <w:r w:rsidRPr="007525BE">
        <w:rPr>
          <w:rFonts w:cs="Arial"/>
          <w:spacing w:val="-3"/>
        </w:rPr>
        <w:t xml:space="preserve"> </w:t>
      </w:r>
      <w:r w:rsidRPr="007525BE">
        <w:rPr>
          <w:rFonts w:cs="Arial"/>
        </w:rPr>
        <w:t>a</w:t>
      </w:r>
      <w:r w:rsidRPr="007525BE">
        <w:rPr>
          <w:rFonts w:cs="Arial"/>
          <w:spacing w:val="-1"/>
        </w:rPr>
        <w:t xml:space="preserve"> c</w:t>
      </w:r>
      <w:r w:rsidRPr="007525BE">
        <w:rPr>
          <w:rFonts w:cs="Arial"/>
        </w:rPr>
        <w:t>onvict</w:t>
      </w:r>
      <w:r w:rsidRPr="007525BE">
        <w:rPr>
          <w:rFonts w:cs="Arial"/>
          <w:spacing w:val="3"/>
        </w:rPr>
        <w:t>i</w:t>
      </w:r>
      <w:r w:rsidRPr="007525BE">
        <w:rPr>
          <w:rFonts w:cs="Arial"/>
        </w:rPr>
        <w:t>on</w:t>
      </w:r>
      <w:r w:rsidRPr="007525BE">
        <w:rPr>
          <w:rFonts w:cs="Arial"/>
          <w:spacing w:val="-2"/>
        </w:rPr>
        <w:t xml:space="preserve"> </w:t>
      </w:r>
      <w:r w:rsidRPr="007525BE">
        <w:rPr>
          <w:rFonts w:cs="Arial"/>
          <w:spacing w:val="2"/>
        </w:rPr>
        <w:t>b</w:t>
      </w:r>
      <w:r w:rsidRPr="007525BE">
        <w:rPr>
          <w:rFonts w:cs="Arial"/>
        </w:rPr>
        <w:t>y</w:t>
      </w:r>
      <w:r w:rsidRPr="007525BE">
        <w:rPr>
          <w:rFonts w:cs="Arial"/>
          <w:spacing w:val="-7"/>
        </w:rPr>
        <w:t xml:space="preserve"> </w:t>
      </w:r>
      <w:r w:rsidRPr="007525BE">
        <w:rPr>
          <w:rFonts w:cs="Arial"/>
        </w:rPr>
        <w:t>fi</w:t>
      </w:r>
      <w:r w:rsidRPr="007525BE">
        <w:rPr>
          <w:rFonts w:cs="Arial"/>
          <w:spacing w:val="2"/>
        </w:rPr>
        <w:t>n</w:t>
      </w:r>
      <w:r w:rsidRPr="007525BE">
        <w:rPr>
          <w:rFonts w:cs="Arial"/>
          <w:spacing w:val="-1"/>
        </w:rPr>
        <w:t>a</w:t>
      </w:r>
      <w:r w:rsidRPr="007525BE">
        <w:rPr>
          <w:rFonts w:cs="Arial"/>
        </w:rPr>
        <w:t>l</w:t>
      </w:r>
      <w:r w:rsidRPr="007525BE">
        <w:rPr>
          <w:rFonts w:cs="Arial"/>
          <w:spacing w:val="-2"/>
        </w:rPr>
        <w:t xml:space="preserve"> </w:t>
      </w:r>
      <w:r w:rsidRPr="007525BE">
        <w:rPr>
          <w:rFonts w:cs="Arial"/>
        </w:rPr>
        <w:t>jud</w:t>
      </w:r>
      <w:r w:rsidRPr="007525BE">
        <w:rPr>
          <w:rFonts w:cs="Arial"/>
          <w:spacing w:val="-2"/>
        </w:rPr>
        <w:t>g</w:t>
      </w:r>
      <w:r w:rsidRPr="007525BE">
        <w:rPr>
          <w:rFonts w:cs="Arial"/>
          <w:spacing w:val="3"/>
        </w:rPr>
        <w:t>m</w:t>
      </w:r>
      <w:r w:rsidRPr="007525BE">
        <w:rPr>
          <w:rFonts w:cs="Arial"/>
          <w:spacing w:val="-1"/>
        </w:rPr>
        <w:t>e</w:t>
      </w:r>
      <w:r w:rsidRPr="007525BE">
        <w:rPr>
          <w:rFonts w:cs="Arial"/>
        </w:rPr>
        <w:t>nt</w:t>
      </w:r>
      <w:r w:rsidRPr="007525BE">
        <w:rPr>
          <w:rFonts w:cs="Arial"/>
          <w:spacing w:val="-2"/>
        </w:rPr>
        <w:t xml:space="preserve"> </w:t>
      </w:r>
      <w:r w:rsidRPr="007525BE">
        <w:rPr>
          <w:rFonts w:cs="Arial"/>
        </w:rPr>
        <w:t>for</w:t>
      </w:r>
      <w:r w:rsidRPr="007525BE">
        <w:rPr>
          <w:rFonts w:cs="Arial"/>
          <w:spacing w:val="-1"/>
        </w:rPr>
        <w:t xml:space="preserve"> </w:t>
      </w:r>
      <w:r w:rsidRPr="007525BE">
        <w:rPr>
          <w:rFonts w:cs="Arial"/>
        </w:rPr>
        <w:t>one</w:t>
      </w:r>
      <w:r w:rsidRPr="007525BE">
        <w:rPr>
          <w:rFonts w:cs="Arial"/>
          <w:spacing w:val="-3"/>
        </w:rPr>
        <w:t xml:space="preserve"> </w:t>
      </w:r>
      <w:r w:rsidRPr="007525BE">
        <w:rPr>
          <w:rFonts w:cs="Arial"/>
        </w:rPr>
        <w:t>or more</w:t>
      </w:r>
      <w:r w:rsidRPr="007525BE">
        <w:rPr>
          <w:rFonts w:cs="Arial"/>
          <w:spacing w:val="-1"/>
        </w:rPr>
        <w:t xml:space="preserve"> </w:t>
      </w:r>
      <w:r w:rsidRPr="007525BE">
        <w:rPr>
          <w:rFonts w:cs="Arial"/>
        </w:rPr>
        <w:t>of the</w:t>
      </w:r>
      <w:r w:rsidRPr="007525BE">
        <w:rPr>
          <w:rFonts w:cs="Arial"/>
          <w:spacing w:val="-1"/>
        </w:rPr>
        <w:t xml:space="preserve"> </w:t>
      </w:r>
      <w:r w:rsidRPr="007525BE">
        <w:rPr>
          <w:rFonts w:cs="Arial"/>
          <w:spacing w:val="1"/>
        </w:rPr>
        <w:t>r</w:t>
      </w:r>
      <w:r w:rsidRPr="007525BE">
        <w:rPr>
          <w:rFonts w:cs="Arial"/>
          <w:spacing w:val="-1"/>
        </w:rPr>
        <w:t>ea</w:t>
      </w:r>
      <w:r w:rsidRPr="007525BE">
        <w:rPr>
          <w:rFonts w:cs="Arial"/>
        </w:rPr>
        <w:t xml:space="preserve">sons </w:t>
      </w:r>
      <w:r w:rsidRPr="007525BE">
        <w:rPr>
          <w:rFonts w:cs="Arial"/>
          <w:spacing w:val="1"/>
        </w:rPr>
        <w:t>l</w:t>
      </w:r>
      <w:r w:rsidRPr="007525BE">
        <w:rPr>
          <w:rFonts w:cs="Arial"/>
        </w:rPr>
        <w:t>is</w:t>
      </w:r>
      <w:r w:rsidRPr="007525BE">
        <w:rPr>
          <w:rFonts w:cs="Arial"/>
          <w:spacing w:val="1"/>
        </w:rPr>
        <w:t>te</w:t>
      </w:r>
      <w:r w:rsidRPr="007525BE">
        <w:rPr>
          <w:rFonts w:cs="Arial"/>
        </w:rPr>
        <w:t>d b</w:t>
      </w:r>
      <w:r w:rsidRPr="007525BE">
        <w:rPr>
          <w:rFonts w:cs="Arial"/>
          <w:spacing w:val="-1"/>
        </w:rPr>
        <w:t>e</w:t>
      </w:r>
      <w:r w:rsidRPr="007525BE">
        <w:rPr>
          <w:rFonts w:cs="Arial"/>
        </w:rPr>
        <w:t>low sh</w:t>
      </w:r>
      <w:r w:rsidRPr="007525BE">
        <w:rPr>
          <w:rFonts w:cs="Arial"/>
          <w:spacing w:val="-1"/>
        </w:rPr>
        <w:t>a</w:t>
      </w:r>
      <w:r w:rsidRPr="007525BE">
        <w:rPr>
          <w:rFonts w:cs="Arial"/>
        </w:rPr>
        <w:t>ll</w:t>
      </w:r>
      <w:r w:rsidRPr="007525BE">
        <w:rPr>
          <w:rFonts w:cs="Arial"/>
          <w:spacing w:val="1"/>
        </w:rPr>
        <w:t xml:space="preserve"> </w:t>
      </w:r>
      <w:r w:rsidRPr="007525BE">
        <w:rPr>
          <w:rFonts w:cs="Arial"/>
        </w:rPr>
        <w:t>be</w:t>
      </w:r>
      <w:r w:rsidRPr="007525BE">
        <w:rPr>
          <w:rFonts w:cs="Arial"/>
          <w:spacing w:val="-1"/>
        </w:rPr>
        <w:t xml:space="preserve"> e</w:t>
      </w:r>
      <w:r w:rsidRPr="007525BE">
        <w:rPr>
          <w:rFonts w:cs="Arial"/>
          <w:spacing w:val="2"/>
        </w:rPr>
        <w:t>x</w:t>
      </w:r>
      <w:r w:rsidRPr="007525BE">
        <w:rPr>
          <w:rFonts w:cs="Arial"/>
          <w:spacing w:val="-1"/>
        </w:rPr>
        <w:t>c</w:t>
      </w:r>
      <w:r w:rsidRPr="007525BE">
        <w:rPr>
          <w:rFonts w:cs="Arial"/>
        </w:rPr>
        <w:t>lud</w:t>
      </w:r>
      <w:r w:rsidRPr="007525BE">
        <w:rPr>
          <w:rFonts w:cs="Arial"/>
          <w:spacing w:val="2"/>
        </w:rPr>
        <w:t>e</w:t>
      </w:r>
      <w:r w:rsidRPr="007525BE">
        <w:rPr>
          <w:rFonts w:cs="Arial"/>
        </w:rPr>
        <w:t>d f</w:t>
      </w:r>
      <w:r w:rsidRPr="007525BE">
        <w:rPr>
          <w:rFonts w:cs="Arial"/>
          <w:spacing w:val="-1"/>
        </w:rPr>
        <w:t>r</w:t>
      </w:r>
      <w:r w:rsidRPr="007525BE">
        <w:rPr>
          <w:rFonts w:cs="Arial"/>
        </w:rPr>
        <w:t>om fu</w:t>
      </w:r>
      <w:r w:rsidRPr="007525BE">
        <w:rPr>
          <w:rFonts w:cs="Arial"/>
          <w:spacing w:val="-1"/>
        </w:rPr>
        <w:t>r</w:t>
      </w:r>
      <w:r w:rsidRPr="007525BE">
        <w:rPr>
          <w:rFonts w:cs="Arial"/>
        </w:rPr>
        <w:t>ther</w:t>
      </w:r>
      <w:r w:rsidRPr="007525BE">
        <w:rPr>
          <w:rFonts w:cs="Arial"/>
          <w:spacing w:val="1"/>
        </w:rPr>
        <w:t xml:space="preserve"> </w:t>
      </w:r>
      <w:r w:rsidRPr="007525BE">
        <w:rPr>
          <w:rFonts w:cs="Arial"/>
          <w:spacing w:val="-1"/>
        </w:rPr>
        <w:t>c</w:t>
      </w:r>
      <w:r w:rsidRPr="007525BE">
        <w:rPr>
          <w:rFonts w:cs="Arial"/>
        </w:rPr>
        <w:t>ons</w:t>
      </w:r>
      <w:r w:rsidRPr="007525BE">
        <w:rPr>
          <w:rFonts w:cs="Arial"/>
          <w:spacing w:val="4"/>
        </w:rPr>
        <w:t>i</w:t>
      </w:r>
      <w:r w:rsidRPr="007525BE">
        <w:rPr>
          <w:rFonts w:cs="Arial"/>
        </w:rPr>
        <w:t>d</w:t>
      </w:r>
      <w:r w:rsidRPr="007525BE">
        <w:rPr>
          <w:rFonts w:cs="Arial"/>
          <w:spacing w:val="-1"/>
        </w:rPr>
        <w:t>e</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p>
    <w:p w14:paraId="25CA47EA" w14:textId="77777777" w:rsidR="00577500" w:rsidRPr="007525BE" w:rsidRDefault="002E6C55" w:rsidP="00B04D51">
      <w:pPr>
        <w:spacing w:before="1" w:line="276" w:lineRule="auto"/>
        <w:ind w:left="1582"/>
        <w:rPr>
          <w:rFonts w:cs="Arial"/>
        </w:rPr>
      </w:pPr>
      <w:r w:rsidRPr="007525BE">
        <w:rPr>
          <w:rFonts w:cs="Arial"/>
        </w:rPr>
        <w:t>(</w:t>
      </w:r>
      <w:r w:rsidRPr="007525BE">
        <w:rPr>
          <w:rFonts w:cs="Arial"/>
          <w:spacing w:val="-2"/>
        </w:rPr>
        <w:t>a</w:t>
      </w:r>
      <w:r w:rsidRPr="007525BE">
        <w:rPr>
          <w:rFonts w:cs="Arial"/>
        </w:rPr>
        <w:t xml:space="preserve">)      </w:t>
      </w:r>
      <w:r w:rsidRPr="007525BE">
        <w:rPr>
          <w:rFonts w:cs="Arial"/>
          <w:spacing w:val="35"/>
        </w:rPr>
        <w:t xml:space="preserve"> </w:t>
      </w:r>
      <w:r w:rsidRPr="007525BE">
        <w:rPr>
          <w:rFonts w:cs="Arial"/>
          <w:spacing w:val="1"/>
        </w:rPr>
        <w:t>P</w:t>
      </w:r>
      <w:r w:rsidRPr="007525BE">
        <w:rPr>
          <w:rFonts w:cs="Arial"/>
          <w:spacing w:val="-1"/>
        </w:rPr>
        <w:t>a</w:t>
      </w:r>
      <w:r w:rsidRPr="007525BE">
        <w:rPr>
          <w:rFonts w:cs="Arial"/>
        </w:rPr>
        <w:t>rti</w:t>
      </w:r>
      <w:r w:rsidRPr="007525BE">
        <w:rPr>
          <w:rFonts w:cs="Arial"/>
          <w:spacing w:val="-1"/>
        </w:rPr>
        <w:t>c</w:t>
      </w:r>
      <w:r w:rsidRPr="007525BE">
        <w:rPr>
          <w:rFonts w:cs="Arial"/>
        </w:rPr>
        <w:t xml:space="preserve">ipation </w:t>
      </w:r>
      <w:r w:rsidRPr="007525BE">
        <w:rPr>
          <w:rFonts w:cs="Arial"/>
          <w:spacing w:val="1"/>
        </w:rPr>
        <w:t>i</w:t>
      </w:r>
      <w:r w:rsidRPr="007525BE">
        <w:rPr>
          <w:rFonts w:cs="Arial"/>
        </w:rPr>
        <w:t>n or m</w:t>
      </w:r>
      <w:r w:rsidRPr="007525BE">
        <w:rPr>
          <w:rFonts w:cs="Arial"/>
          <w:spacing w:val="-1"/>
        </w:rPr>
        <w:t>e</w:t>
      </w:r>
      <w:r w:rsidRPr="007525BE">
        <w:rPr>
          <w:rFonts w:cs="Arial"/>
        </w:rPr>
        <w:t>mbe</w:t>
      </w:r>
      <w:r w:rsidRPr="007525BE">
        <w:rPr>
          <w:rFonts w:cs="Arial"/>
          <w:spacing w:val="-1"/>
        </w:rPr>
        <w:t>r</w:t>
      </w:r>
      <w:r w:rsidRPr="007525BE">
        <w:rPr>
          <w:rFonts w:cs="Arial"/>
        </w:rPr>
        <w:t>ship of a</w:t>
      </w:r>
      <w:r w:rsidRPr="007525BE">
        <w:rPr>
          <w:rFonts w:cs="Arial"/>
          <w:spacing w:val="-2"/>
        </w:rPr>
        <w:t xml:space="preserve"> </w:t>
      </w:r>
      <w:r w:rsidRPr="007525BE">
        <w:rPr>
          <w:rFonts w:cs="Arial"/>
          <w:spacing w:val="1"/>
        </w:rPr>
        <w:t>c</w:t>
      </w:r>
      <w:r w:rsidRPr="007525BE">
        <w:rPr>
          <w:rFonts w:cs="Arial"/>
        </w:rPr>
        <w:t>rimin</w:t>
      </w:r>
      <w:r w:rsidRPr="007525BE">
        <w:rPr>
          <w:rFonts w:cs="Arial"/>
          <w:spacing w:val="-1"/>
        </w:rPr>
        <w:t>a</w:t>
      </w:r>
      <w:r w:rsidRPr="007525BE">
        <w:rPr>
          <w:rFonts w:cs="Arial"/>
        </w:rPr>
        <w:t>l o</w:t>
      </w:r>
      <w:r w:rsidRPr="007525BE">
        <w:rPr>
          <w:rFonts w:cs="Arial"/>
          <w:spacing w:val="2"/>
        </w:rPr>
        <w:t>r</w:t>
      </w:r>
      <w:r w:rsidRPr="007525BE">
        <w:rPr>
          <w:rFonts w:cs="Arial"/>
          <w:spacing w:val="-2"/>
        </w:rPr>
        <w:t>g</w:t>
      </w:r>
      <w:r w:rsidRPr="007525BE">
        <w:rPr>
          <w:rFonts w:cs="Arial"/>
          <w:spacing w:val="1"/>
        </w:rPr>
        <w:t>a</w:t>
      </w:r>
      <w:r w:rsidRPr="007525BE">
        <w:rPr>
          <w:rFonts w:cs="Arial"/>
        </w:rPr>
        <w:t>nisation;</w:t>
      </w:r>
      <w:r w:rsidRPr="007525BE">
        <w:rPr>
          <w:rFonts w:cs="Arial"/>
          <w:spacing w:val="1"/>
        </w:rPr>
        <w:t xml:space="preserve"> </w:t>
      </w:r>
      <w:r w:rsidRPr="007525BE">
        <w:rPr>
          <w:rFonts w:cs="Arial"/>
        </w:rPr>
        <w:t>or</w:t>
      </w:r>
    </w:p>
    <w:p w14:paraId="5C35AD61" w14:textId="77777777" w:rsidR="00577500" w:rsidRPr="007525BE" w:rsidRDefault="002E6C55" w:rsidP="00B04D51">
      <w:pPr>
        <w:spacing w:before="43" w:line="276" w:lineRule="auto"/>
        <w:ind w:left="1582"/>
        <w:rPr>
          <w:rFonts w:cs="Arial"/>
          <w:szCs w:val="24"/>
        </w:rPr>
      </w:pPr>
      <w:r w:rsidRPr="007525BE">
        <w:rPr>
          <w:rFonts w:cs="Arial"/>
          <w:szCs w:val="24"/>
        </w:rPr>
        <w:t xml:space="preserve">(b)      </w:t>
      </w:r>
      <w:r w:rsidRPr="007525BE">
        <w:rPr>
          <w:rFonts w:cs="Arial"/>
          <w:spacing w:val="20"/>
          <w:szCs w:val="24"/>
        </w:rPr>
        <w:t xml:space="preserve"> </w:t>
      </w:r>
      <w:r w:rsidRPr="007525BE">
        <w:rPr>
          <w:rFonts w:cs="Arial"/>
          <w:szCs w:val="24"/>
        </w:rPr>
        <w:t>Cor</w:t>
      </w:r>
      <w:r w:rsidRPr="007525BE">
        <w:rPr>
          <w:rFonts w:cs="Arial"/>
          <w:spacing w:val="-1"/>
          <w:szCs w:val="24"/>
        </w:rPr>
        <w:t>r</w:t>
      </w:r>
      <w:r w:rsidRPr="007525BE">
        <w:rPr>
          <w:rFonts w:cs="Arial"/>
          <w:szCs w:val="24"/>
        </w:rPr>
        <w:t>upt</w:t>
      </w:r>
      <w:r w:rsidRPr="007525BE">
        <w:rPr>
          <w:rFonts w:cs="Arial"/>
          <w:spacing w:val="1"/>
          <w:szCs w:val="24"/>
        </w:rPr>
        <w:t>i</w:t>
      </w:r>
      <w:r w:rsidRPr="007525BE">
        <w:rPr>
          <w:rFonts w:cs="Arial"/>
          <w:szCs w:val="24"/>
        </w:rPr>
        <w:t>on; or</w:t>
      </w:r>
    </w:p>
    <w:p w14:paraId="1249461F" w14:textId="77777777" w:rsidR="00577500" w:rsidRPr="007525BE" w:rsidRDefault="002E6C55" w:rsidP="00B04D51">
      <w:pPr>
        <w:spacing w:before="41" w:line="276" w:lineRule="auto"/>
        <w:ind w:left="1582"/>
        <w:rPr>
          <w:rFonts w:cs="Arial"/>
          <w:szCs w:val="24"/>
        </w:rPr>
      </w:pPr>
      <w:r w:rsidRPr="007525BE">
        <w:rPr>
          <w:rFonts w:cs="Arial"/>
          <w:szCs w:val="24"/>
        </w:rPr>
        <w:t>(</w:t>
      </w:r>
      <w:r w:rsidRPr="007525BE">
        <w:rPr>
          <w:rFonts w:cs="Arial"/>
          <w:spacing w:val="-2"/>
          <w:szCs w:val="24"/>
        </w:rPr>
        <w:t>c</w:t>
      </w:r>
      <w:r w:rsidRPr="007525BE">
        <w:rPr>
          <w:rFonts w:cs="Arial"/>
          <w:szCs w:val="24"/>
        </w:rPr>
        <w:t xml:space="preserve">)      </w:t>
      </w:r>
      <w:r w:rsidRPr="007525BE">
        <w:rPr>
          <w:rFonts w:cs="Arial"/>
          <w:spacing w:val="35"/>
          <w:szCs w:val="24"/>
        </w:rPr>
        <w:t xml:space="preserve"> </w:t>
      </w:r>
      <w:r w:rsidRPr="007525BE">
        <w:rPr>
          <w:rFonts w:cs="Arial"/>
          <w:spacing w:val="-1"/>
          <w:szCs w:val="24"/>
        </w:rPr>
        <w:t>F</w:t>
      </w:r>
      <w:r w:rsidRPr="007525BE">
        <w:rPr>
          <w:rFonts w:cs="Arial"/>
          <w:szCs w:val="24"/>
        </w:rPr>
        <w:t>r</w:t>
      </w:r>
      <w:r w:rsidRPr="007525BE">
        <w:rPr>
          <w:rFonts w:cs="Arial"/>
          <w:spacing w:val="-2"/>
          <w:szCs w:val="24"/>
        </w:rPr>
        <w:t>a</w:t>
      </w:r>
      <w:r w:rsidRPr="007525BE">
        <w:rPr>
          <w:rFonts w:cs="Arial"/>
          <w:szCs w:val="24"/>
        </w:rPr>
        <w:t>ud; or</w:t>
      </w:r>
    </w:p>
    <w:p w14:paraId="2013CB9C" w14:textId="77777777" w:rsidR="00577500" w:rsidRPr="007525BE" w:rsidRDefault="002E6C55" w:rsidP="00B04D51">
      <w:pPr>
        <w:spacing w:before="41" w:line="276" w:lineRule="auto"/>
        <w:ind w:left="1582"/>
        <w:rPr>
          <w:rFonts w:cs="Arial"/>
          <w:szCs w:val="24"/>
        </w:rPr>
      </w:pPr>
      <w:r w:rsidRPr="007525BE">
        <w:rPr>
          <w:rFonts w:cs="Arial"/>
          <w:szCs w:val="24"/>
        </w:rPr>
        <w:t xml:space="preserve">(d)      </w:t>
      </w:r>
      <w:r w:rsidRPr="007525BE">
        <w:rPr>
          <w:rFonts w:cs="Arial"/>
          <w:spacing w:val="20"/>
          <w:szCs w:val="24"/>
        </w:rPr>
        <w:t xml:space="preserve"> </w:t>
      </w:r>
      <w:r w:rsidRPr="007525BE">
        <w:rPr>
          <w:rFonts w:cs="Arial"/>
          <w:szCs w:val="24"/>
        </w:rPr>
        <w:t>Mon</w:t>
      </w:r>
      <w:r w:rsidRPr="007525BE">
        <w:rPr>
          <w:rFonts w:cs="Arial"/>
          <w:spacing w:val="1"/>
          <w:szCs w:val="24"/>
        </w:rPr>
        <w:t>e</w:t>
      </w:r>
      <w:r w:rsidRPr="007525BE">
        <w:rPr>
          <w:rFonts w:cs="Arial"/>
          <w:szCs w:val="24"/>
        </w:rPr>
        <w:t>y</w:t>
      </w:r>
      <w:r w:rsidRPr="007525BE">
        <w:rPr>
          <w:rFonts w:cs="Arial"/>
          <w:spacing w:val="-5"/>
          <w:szCs w:val="24"/>
        </w:rPr>
        <w:t xml:space="preserve"> </w:t>
      </w:r>
      <w:r w:rsidRPr="007525BE">
        <w:rPr>
          <w:rFonts w:cs="Arial"/>
          <w:szCs w:val="24"/>
        </w:rPr>
        <w:t>l</w:t>
      </w:r>
      <w:r w:rsidRPr="007525BE">
        <w:rPr>
          <w:rFonts w:cs="Arial"/>
          <w:spacing w:val="2"/>
          <w:szCs w:val="24"/>
        </w:rPr>
        <w:t>a</w:t>
      </w:r>
      <w:r w:rsidRPr="007525BE">
        <w:rPr>
          <w:rFonts w:cs="Arial"/>
          <w:szCs w:val="24"/>
        </w:rPr>
        <w:t>und</w:t>
      </w:r>
      <w:r w:rsidRPr="007525BE">
        <w:rPr>
          <w:rFonts w:cs="Arial"/>
          <w:spacing w:val="-1"/>
          <w:szCs w:val="24"/>
        </w:rPr>
        <w:t>e</w:t>
      </w:r>
      <w:r w:rsidRPr="007525BE">
        <w:rPr>
          <w:rFonts w:cs="Arial"/>
          <w:szCs w:val="24"/>
        </w:rPr>
        <w:t>ri</w:t>
      </w:r>
      <w:r w:rsidRPr="007525BE">
        <w:rPr>
          <w:rFonts w:cs="Arial"/>
          <w:spacing w:val="2"/>
          <w:szCs w:val="24"/>
        </w:rPr>
        <w:t>n</w:t>
      </w:r>
      <w:r w:rsidRPr="007525BE">
        <w:rPr>
          <w:rFonts w:cs="Arial"/>
          <w:spacing w:val="-2"/>
          <w:szCs w:val="24"/>
        </w:rPr>
        <w:t>g</w:t>
      </w:r>
      <w:r w:rsidRPr="007525BE">
        <w:rPr>
          <w:rFonts w:cs="Arial"/>
          <w:szCs w:val="24"/>
        </w:rPr>
        <w:t>; or</w:t>
      </w:r>
    </w:p>
    <w:p w14:paraId="3276E9ED" w14:textId="77777777" w:rsidR="00577500" w:rsidRPr="007525BE" w:rsidRDefault="002E6C55" w:rsidP="00B04D51">
      <w:pPr>
        <w:spacing w:before="41" w:line="276" w:lineRule="auto"/>
        <w:ind w:left="1582"/>
        <w:rPr>
          <w:rFonts w:cs="Arial"/>
          <w:szCs w:val="24"/>
        </w:rPr>
      </w:pPr>
      <w:r w:rsidRPr="007525BE">
        <w:rPr>
          <w:rFonts w:cs="Arial"/>
          <w:szCs w:val="24"/>
        </w:rPr>
        <w:t>(</w:t>
      </w:r>
      <w:r w:rsidRPr="007525BE">
        <w:rPr>
          <w:rFonts w:cs="Arial"/>
          <w:spacing w:val="-2"/>
          <w:szCs w:val="24"/>
        </w:rPr>
        <w:t>e</w:t>
      </w:r>
      <w:r w:rsidRPr="007525BE">
        <w:rPr>
          <w:rFonts w:cs="Arial"/>
          <w:szCs w:val="24"/>
        </w:rPr>
        <w:t xml:space="preserve">)      </w:t>
      </w:r>
      <w:r w:rsidRPr="007525BE">
        <w:rPr>
          <w:rFonts w:cs="Arial"/>
          <w:spacing w:val="35"/>
          <w:szCs w:val="24"/>
        </w:rPr>
        <w:t xml:space="preserve"> </w:t>
      </w:r>
      <w:r w:rsidRPr="007525BE">
        <w:rPr>
          <w:rFonts w:cs="Arial"/>
          <w:szCs w:val="24"/>
        </w:rPr>
        <w:t>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orist fin</w:t>
      </w:r>
      <w:r w:rsidRPr="007525BE">
        <w:rPr>
          <w:rFonts w:cs="Arial"/>
          <w:spacing w:val="-1"/>
          <w:szCs w:val="24"/>
        </w:rPr>
        <w:t>a</w:t>
      </w:r>
      <w:r w:rsidRPr="007525BE">
        <w:rPr>
          <w:rFonts w:cs="Arial"/>
          <w:spacing w:val="2"/>
          <w:szCs w:val="24"/>
        </w:rPr>
        <w:t>n</w:t>
      </w:r>
      <w:r w:rsidRPr="007525BE">
        <w:rPr>
          <w:rFonts w:cs="Arial"/>
          <w:spacing w:val="-1"/>
          <w:szCs w:val="24"/>
        </w:rPr>
        <w:t>c</w:t>
      </w:r>
      <w:r w:rsidRPr="007525BE">
        <w:rPr>
          <w:rFonts w:cs="Arial"/>
          <w:szCs w:val="24"/>
        </w:rPr>
        <w:t>i</w:t>
      </w:r>
      <w:r w:rsidRPr="007525BE">
        <w:rPr>
          <w:rFonts w:cs="Arial"/>
          <w:spacing w:val="3"/>
          <w:szCs w:val="24"/>
        </w:rPr>
        <w:t>n</w:t>
      </w:r>
      <w:r w:rsidRPr="007525BE">
        <w:rPr>
          <w:rFonts w:cs="Arial"/>
          <w:spacing w:val="-2"/>
          <w:szCs w:val="24"/>
        </w:rPr>
        <w:t>g</w:t>
      </w:r>
      <w:r w:rsidRPr="007525BE">
        <w:rPr>
          <w:rFonts w:cs="Arial"/>
          <w:szCs w:val="24"/>
        </w:rPr>
        <w:t>.</w:t>
      </w:r>
    </w:p>
    <w:p w14:paraId="69FB2278" w14:textId="77777777" w:rsidR="00577500" w:rsidRPr="007525BE" w:rsidRDefault="00577500" w:rsidP="00B04D51">
      <w:pPr>
        <w:spacing w:line="276" w:lineRule="auto"/>
        <w:rPr>
          <w:rFonts w:cs="Arial"/>
        </w:rPr>
      </w:pPr>
    </w:p>
    <w:p w14:paraId="626648FB" w14:textId="59B6998F" w:rsidR="00577500" w:rsidRPr="007525BE" w:rsidRDefault="002E6C55" w:rsidP="00B04D51">
      <w:pPr>
        <w:tabs>
          <w:tab w:val="left" w:pos="860"/>
        </w:tabs>
        <w:spacing w:line="276" w:lineRule="auto"/>
        <w:ind w:left="862" w:right="99" w:hanging="720"/>
        <w:rPr>
          <w:rFonts w:cs="Arial"/>
        </w:rPr>
      </w:pPr>
      <w:r w:rsidRPr="007525BE">
        <w:rPr>
          <w:rFonts w:cs="Arial"/>
        </w:rPr>
        <w:t>1.2.</w:t>
      </w:r>
      <w:r w:rsidR="61E2026A" w:rsidRPr="007525BE">
        <w:rPr>
          <w:rFonts w:cs="Arial"/>
        </w:rPr>
        <w:t xml:space="preserve">  </w:t>
      </w:r>
      <w:r w:rsidR="00FB306C" w:rsidRPr="007525BE">
        <w:rPr>
          <w:rFonts w:cs="Arial"/>
        </w:rPr>
        <w:t xml:space="preserve">A </w:t>
      </w:r>
      <w:r w:rsidR="00002105" w:rsidRPr="007525BE">
        <w:rPr>
          <w:rFonts w:cs="Arial"/>
          <w:spacing w:val="4"/>
        </w:rPr>
        <w:t>p</w:t>
      </w:r>
      <w:r w:rsidR="006C5F88" w:rsidRPr="007525BE">
        <w:rPr>
          <w:rFonts w:cs="Arial"/>
          <w:spacing w:val="4"/>
        </w:rPr>
        <w:t>roposer</w:t>
      </w:r>
      <w:r w:rsidR="006C5F88" w:rsidRPr="007525BE">
        <w:rPr>
          <w:rFonts w:cs="Arial"/>
        </w:rPr>
        <w:t xml:space="preserve"> </w:t>
      </w:r>
      <w:r w:rsidR="006C5F88" w:rsidRPr="007525BE">
        <w:rPr>
          <w:rFonts w:cs="Arial"/>
          <w:spacing w:val="4"/>
        </w:rPr>
        <w:t>shall</w:t>
      </w:r>
      <w:r w:rsidR="006C5F88" w:rsidRPr="007525BE">
        <w:rPr>
          <w:rFonts w:cs="Arial"/>
        </w:rPr>
        <w:t xml:space="preserve"> </w:t>
      </w:r>
      <w:r w:rsidR="006C5F88" w:rsidRPr="007525BE">
        <w:rPr>
          <w:rFonts w:cs="Arial"/>
          <w:spacing w:val="5"/>
        </w:rPr>
        <w:t>be</w:t>
      </w:r>
      <w:r w:rsidR="006C5F88" w:rsidRPr="007525BE">
        <w:rPr>
          <w:rFonts w:cs="Arial"/>
        </w:rPr>
        <w:t xml:space="preserve"> </w:t>
      </w:r>
      <w:r w:rsidR="006C5F88" w:rsidRPr="007525BE">
        <w:rPr>
          <w:rFonts w:cs="Arial"/>
          <w:spacing w:val="4"/>
        </w:rPr>
        <w:t>excluded</w:t>
      </w:r>
      <w:r w:rsidR="006C5F88" w:rsidRPr="007525BE">
        <w:rPr>
          <w:rFonts w:cs="Arial"/>
        </w:rPr>
        <w:t xml:space="preserve"> </w:t>
      </w:r>
      <w:r w:rsidR="006C5F88" w:rsidRPr="007525BE">
        <w:rPr>
          <w:rFonts w:cs="Arial"/>
          <w:spacing w:val="4"/>
        </w:rPr>
        <w:t>from</w:t>
      </w:r>
      <w:r w:rsidRPr="007525BE">
        <w:rPr>
          <w:rFonts w:cs="Arial"/>
          <w:spacing w:val="5"/>
        </w:rPr>
        <w:t xml:space="preserve"> </w:t>
      </w:r>
      <w:r w:rsidRPr="007525BE">
        <w:rPr>
          <w:rFonts w:cs="Arial"/>
        </w:rPr>
        <w:t>fu</w:t>
      </w:r>
      <w:r w:rsidRPr="007525BE">
        <w:rPr>
          <w:rFonts w:cs="Arial"/>
          <w:spacing w:val="-1"/>
        </w:rPr>
        <w:t>r</w:t>
      </w:r>
      <w:r w:rsidRPr="007525BE">
        <w:rPr>
          <w:rFonts w:cs="Arial"/>
        </w:rPr>
        <w:t xml:space="preserve">ther </w:t>
      </w:r>
      <w:r w:rsidRPr="007525BE">
        <w:rPr>
          <w:rFonts w:cs="Arial"/>
          <w:spacing w:val="-1"/>
        </w:rPr>
        <w:t>c</w:t>
      </w:r>
      <w:r w:rsidRPr="007525BE">
        <w:rPr>
          <w:rFonts w:cs="Arial"/>
          <w:spacing w:val="2"/>
        </w:rPr>
        <w:t>o</w:t>
      </w:r>
      <w:r w:rsidRPr="007525BE">
        <w:rPr>
          <w:rFonts w:cs="Arial"/>
        </w:rPr>
        <w:t>nside</w:t>
      </w:r>
      <w:r w:rsidRPr="007525BE">
        <w:rPr>
          <w:rFonts w:cs="Arial"/>
          <w:spacing w:val="-1"/>
        </w:rPr>
        <w:t>ra</w:t>
      </w:r>
      <w:r w:rsidRPr="007525BE">
        <w:rPr>
          <w:rFonts w:cs="Arial"/>
        </w:rPr>
        <w:t>t</w:t>
      </w:r>
      <w:r w:rsidRPr="007525BE">
        <w:rPr>
          <w:rFonts w:cs="Arial"/>
          <w:spacing w:val="1"/>
        </w:rPr>
        <w:t>i</w:t>
      </w:r>
      <w:r w:rsidRPr="007525BE">
        <w:rPr>
          <w:rFonts w:cs="Arial"/>
        </w:rPr>
        <w:t>on who is sub</w:t>
      </w:r>
      <w:r w:rsidRPr="007525BE">
        <w:rPr>
          <w:rFonts w:cs="Arial"/>
          <w:spacing w:val="-2"/>
        </w:rPr>
        <w:t>j</w:t>
      </w:r>
      <w:r w:rsidRPr="007525BE">
        <w:rPr>
          <w:rFonts w:cs="Arial"/>
          <w:spacing w:val="-1"/>
        </w:rPr>
        <w:t>ec</w:t>
      </w:r>
      <w:r w:rsidRPr="007525BE">
        <w:rPr>
          <w:rFonts w:cs="Arial"/>
        </w:rPr>
        <w:t>t to b</w:t>
      </w:r>
      <w:r w:rsidRPr="007525BE">
        <w:rPr>
          <w:rFonts w:cs="Arial"/>
          <w:spacing w:val="-1"/>
        </w:rPr>
        <w:t>a</w:t>
      </w:r>
      <w:r w:rsidRPr="007525BE">
        <w:rPr>
          <w:rFonts w:cs="Arial"/>
        </w:rPr>
        <w:t>nkru</w:t>
      </w:r>
      <w:r w:rsidRPr="007525BE">
        <w:rPr>
          <w:rFonts w:cs="Arial"/>
          <w:spacing w:val="-1"/>
        </w:rPr>
        <w:t>p</w:t>
      </w:r>
      <w:r w:rsidRPr="007525BE">
        <w:rPr>
          <w:rFonts w:cs="Arial"/>
        </w:rPr>
        <w:t>t</w:t>
      </w:r>
      <w:r w:rsidRPr="007525BE">
        <w:rPr>
          <w:rFonts w:cs="Arial"/>
          <w:spacing w:val="4"/>
        </w:rPr>
        <w:t>c</w:t>
      </w:r>
      <w:r w:rsidRPr="007525BE">
        <w:rPr>
          <w:rFonts w:cs="Arial"/>
        </w:rPr>
        <w:t>y</w:t>
      </w:r>
      <w:r w:rsidRPr="007525BE">
        <w:rPr>
          <w:rFonts w:cs="Arial"/>
          <w:spacing w:val="-5"/>
        </w:rPr>
        <w:t xml:space="preserve"> </w:t>
      </w:r>
      <w:r w:rsidRPr="007525BE">
        <w:rPr>
          <w:rFonts w:cs="Arial"/>
        </w:rPr>
        <w:t>or insolven</w:t>
      </w:r>
      <w:r w:rsidRPr="007525BE">
        <w:rPr>
          <w:rFonts w:cs="Arial"/>
          <w:spacing w:val="3"/>
        </w:rPr>
        <w:t>c</w:t>
      </w:r>
      <w:r w:rsidRPr="007525BE">
        <w:rPr>
          <w:rFonts w:cs="Arial"/>
        </w:rPr>
        <w:t>y</w:t>
      </w:r>
      <w:r w:rsidRPr="007525BE">
        <w:rPr>
          <w:rFonts w:cs="Arial"/>
          <w:spacing w:val="-2"/>
        </w:rPr>
        <w:t xml:space="preserve"> </w:t>
      </w:r>
      <w:r w:rsidRPr="007525BE">
        <w:rPr>
          <w:rFonts w:cs="Arial"/>
        </w:rPr>
        <w:t>pro</w:t>
      </w:r>
      <w:r w:rsidRPr="007525BE">
        <w:rPr>
          <w:rFonts w:cs="Arial"/>
          <w:spacing w:val="-2"/>
        </w:rPr>
        <w:t>c</w:t>
      </w:r>
      <w:r w:rsidRPr="007525BE">
        <w:rPr>
          <w:rFonts w:cs="Arial"/>
          <w:spacing w:val="-1"/>
        </w:rPr>
        <w:t>e</w:t>
      </w:r>
      <w:r w:rsidRPr="007525BE">
        <w:rPr>
          <w:rFonts w:cs="Arial"/>
        </w:rPr>
        <w:t>du</w:t>
      </w:r>
      <w:r w:rsidRPr="007525BE">
        <w:rPr>
          <w:rFonts w:cs="Arial"/>
          <w:spacing w:val="1"/>
        </w:rPr>
        <w:t>r</w:t>
      </w:r>
      <w:r w:rsidRPr="007525BE">
        <w:rPr>
          <w:rFonts w:cs="Arial"/>
        </w:rPr>
        <w:t>e or p</w:t>
      </w:r>
      <w:r w:rsidRPr="007525BE">
        <w:rPr>
          <w:rFonts w:cs="Arial"/>
          <w:spacing w:val="-1"/>
        </w:rPr>
        <w:t>r</w:t>
      </w:r>
      <w:r w:rsidRPr="007525BE">
        <w:rPr>
          <w:rFonts w:cs="Arial"/>
          <w:spacing w:val="2"/>
        </w:rPr>
        <w:t>o</w:t>
      </w:r>
      <w:r w:rsidRPr="007525BE">
        <w:rPr>
          <w:rFonts w:cs="Arial"/>
          <w:spacing w:val="-1"/>
        </w:rPr>
        <w:t>ce</w:t>
      </w:r>
      <w:r w:rsidRPr="007525BE">
        <w:rPr>
          <w:rFonts w:cs="Arial"/>
        </w:rPr>
        <w:t>ss, as</w:t>
      </w:r>
      <w:r w:rsidRPr="007525BE">
        <w:rPr>
          <w:rFonts w:cs="Arial"/>
          <w:spacing w:val="2"/>
        </w:rPr>
        <w:t xml:space="preserve"> </w:t>
      </w:r>
      <w:r w:rsidRPr="007525BE">
        <w:rPr>
          <w:rFonts w:cs="Arial"/>
        </w:rPr>
        <w:t>follows:</w:t>
      </w:r>
    </w:p>
    <w:p w14:paraId="090ABAE6" w14:textId="616C4A4E" w:rsidR="00577500" w:rsidRPr="007525BE" w:rsidRDefault="002E6C55" w:rsidP="00165953">
      <w:pPr>
        <w:pStyle w:val="ListParagraph"/>
        <w:numPr>
          <w:ilvl w:val="0"/>
          <w:numId w:val="10"/>
        </w:numPr>
        <w:spacing w:before="1"/>
        <w:ind w:left="1276"/>
        <w:rPr>
          <w:rFonts w:ascii="Arial" w:hAnsi="Arial" w:cs="Arial"/>
          <w:sz w:val="24"/>
          <w:szCs w:val="24"/>
        </w:rPr>
      </w:pPr>
      <w:r w:rsidRPr="007525BE">
        <w:rPr>
          <w:rFonts w:ascii="Arial" w:hAnsi="Arial" w:cs="Arial"/>
          <w:sz w:val="24"/>
          <w:szCs w:val="24"/>
        </w:rPr>
        <w:t>the</w:t>
      </w:r>
      <w:r w:rsidRPr="007525BE">
        <w:rPr>
          <w:rFonts w:ascii="Arial" w:hAnsi="Arial" w:cs="Arial"/>
          <w:spacing w:val="-3"/>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3"/>
          <w:sz w:val="24"/>
          <w:szCs w:val="24"/>
        </w:rPr>
        <w:t xml:space="preserve"> </w:t>
      </w:r>
      <w:r w:rsidRPr="007525BE">
        <w:rPr>
          <w:rFonts w:ascii="Arial" w:hAnsi="Arial" w:cs="Arial"/>
          <w:sz w:val="24"/>
          <w:szCs w:val="24"/>
        </w:rPr>
        <w:t>is</w:t>
      </w:r>
      <w:r w:rsidRPr="007525BE">
        <w:rPr>
          <w:rFonts w:ascii="Arial" w:hAnsi="Arial" w:cs="Arial"/>
          <w:spacing w:val="-2"/>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nkru</w:t>
      </w:r>
      <w:r w:rsidRPr="007525BE">
        <w:rPr>
          <w:rFonts w:ascii="Arial" w:hAnsi="Arial" w:cs="Arial"/>
          <w:spacing w:val="-1"/>
          <w:sz w:val="24"/>
          <w:szCs w:val="24"/>
        </w:rPr>
        <w:t>p</w:t>
      </w:r>
      <w:r w:rsidRPr="007525BE">
        <w:rPr>
          <w:rFonts w:ascii="Arial" w:hAnsi="Arial" w:cs="Arial"/>
          <w:sz w:val="24"/>
          <w:szCs w:val="24"/>
        </w:rPr>
        <w:t>t</w:t>
      </w:r>
      <w:r w:rsidRPr="007525BE">
        <w:rPr>
          <w:rFonts w:ascii="Arial" w:hAnsi="Arial" w:cs="Arial"/>
          <w:spacing w:val="-2"/>
          <w:sz w:val="24"/>
          <w:szCs w:val="24"/>
        </w:rPr>
        <w:t xml:space="preserve"> </w:t>
      </w:r>
      <w:r w:rsidRPr="007525BE">
        <w:rPr>
          <w:rFonts w:ascii="Arial" w:hAnsi="Arial" w:cs="Arial"/>
          <w:sz w:val="24"/>
          <w:szCs w:val="24"/>
        </w:rPr>
        <w:t>or</w:t>
      </w:r>
      <w:r w:rsidRPr="007525BE">
        <w:rPr>
          <w:rFonts w:ascii="Arial" w:hAnsi="Arial" w:cs="Arial"/>
          <w:spacing w:val="-3"/>
          <w:sz w:val="24"/>
          <w:szCs w:val="24"/>
        </w:rPr>
        <w:t xml:space="preserve"> </w:t>
      </w:r>
      <w:r w:rsidRPr="007525BE">
        <w:rPr>
          <w:rFonts w:ascii="Arial" w:hAnsi="Arial" w:cs="Arial"/>
          <w:sz w:val="24"/>
          <w:szCs w:val="24"/>
        </w:rPr>
        <w:t>the</w:t>
      </w:r>
      <w:r w:rsidRPr="007525BE">
        <w:rPr>
          <w:rFonts w:ascii="Arial" w:hAnsi="Arial" w:cs="Arial"/>
          <w:spacing w:val="-3"/>
          <w:sz w:val="24"/>
          <w:szCs w:val="24"/>
        </w:rPr>
        <w:t xml:space="preserve"> </w:t>
      </w:r>
      <w:r w:rsidRPr="007525BE">
        <w:rPr>
          <w:rFonts w:ascii="Arial" w:hAnsi="Arial" w:cs="Arial"/>
          <w:sz w:val="24"/>
          <w:szCs w:val="24"/>
        </w:rPr>
        <w:t>subj</w:t>
      </w:r>
      <w:r w:rsidRPr="007525BE">
        <w:rPr>
          <w:rFonts w:ascii="Arial" w:hAnsi="Arial" w:cs="Arial"/>
          <w:spacing w:val="-1"/>
          <w:sz w:val="24"/>
          <w:szCs w:val="24"/>
        </w:rPr>
        <w:t>ec</w:t>
      </w:r>
      <w:r w:rsidRPr="007525BE">
        <w:rPr>
          <w:rFonts w:ascii="Arial" w:hAnsi="Arial" w:cs="Arial"/>
          <w:sz w:val="24"/>
          <w:szCs w:val="24"/>
        </w:rPr>
        <w:t>t</w:t>
      </w:r>
      <w:r w:rsidRPr="007525BE">
        <w:rPr>
          <w:rFonts w:ascii="Arial" w:hAnsi="Arial" w:cs="Arial"/>
          <w:spacing w:val="-2"/>
          <w:sz w:val="24"/>
          <w:szCs w:val="24"/>
        </w:rPr>
        <w:t xml:space="preserve"> </w:t>
      </w:r>
      <w:r w:rsidRPr="007525BE">
        <w:rPr>
          <w:rFonts w:ascii="Arial" w:hAnsi="Arial" w:cs="Arial"/>
          <w:sz w:val="24"/>
          <w:szCs w:val="24"/>
        </w:rPr>
        <w:t>of</w:t>
      </w:r>
      <w:r w:rsidRPr="007525BE">
        <w:rPr>
          <w:rFonts w:ascii="Arial" w:hAnsi="Arial" w:cs="Arial"/>
          <w:spacing w:val="-3"/>
          <w:sz w:val="24"/>
          <w:szCs w:val="24"/>
        </w:rPr>
        <w:t xml:space="preserve"> </w:t>
      </w:r>
      <w:r w:rsidRPr="007525BE">
        <w:rPr>
          <w:rFonts w:ascii="Arial" w:hAnsi="Arial" w:cs="Arial"/>
          <w:sz w:val="24"/>
          <w:szCs w:val="24"/>
        </w:rPr>
        <w:t>a</w:t>
      </w:r>
      <w:r w:rsidRPr="007525BE">
        <w:rPr>
          <w:rFonts w:ascii="Arial" w:hAnsi="Arial" w:cs="Arial"/>
          <w:spacing w:val="-3"/>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w:t>
      </w:r>
      <w:r w:rsidRPr="007525BE">
        <w:rPr>
          <w:rFonts w:ascii="Arial" w:hAnsi="Arial" w:cs="Arial"/>
          <w:spacing w:val="1"/>
          <w:sz w:val="24"/>
          <w:szCs w:val="24"/>
        </w:rPr>
        <w:t>u</w:t>
      </w:r>
      <w:r w:rsidRPr="007525BE">
        <w:rPr>
          <w:rFonts w:ascii="Arial" w:hAnsi="Arial" w:cs="Arial"/>
          <w:sz w:val="24"/>
          <w:szCs w:val="24"/>
        </w:rPr>
        <w:t>pt</w:t>
      </w:r>
      <w:r w:rsidRPr="007525BE">
        <w:rPr>
          <w:rFonts w:ascii="Arial" w:hAnsi="Arial" w:cs="Arial"/>
          <w:spacing w:val="2"/>
          <w:sz w:val="24"/>
          <w:szCs w:val="24"/>
        </w:rPr>
        <w:t>c</w:t>
      </w:r>
      <w:r w:rsidRPr="007525BE">
        <w:rPr>
          <w:rFonts w:ascii="Arial" w:hAnsi="Arial" w:cs="Arial"/>
          <w:sz w:val="24"/>
          <w:szCs w:val="24"/>
        </w:rPr>
        <w:t>y</w:t>
      </w:r>
      <w:r w:rsidRPr="007525BE">
        <w:rPr>
          <w:rFonts w:ascii="Arial" w:hAnsi="Arial" w:cs="Arial"/>
          <w:spacing w:val="-7"/>
          <w:sz w:val="24"/>
          <w:szCs w:val="24"/>
        </w:rPr>
        <w:t xml:space="preserve"> </w:t>
      </w:r>
      <w:r w:rsidRPr="007525BE">
        <w:rPr>
          <w:rFonts w:ascii="Arial" w:hAnsi="Arial" w:cs="Arial"/>
          <w:sz w:val="24"/>
          <w:szCs w:val="24"/>
        </w:rPr>
        <w:t>p</w:t>
      </w:r>
      <w:r w:rsidRPr="007525BE">
        <w:rPr>
          <w:rFonts w:ascii="Arial" w:hAnsi="Arial" w:cs="Arial"/>
          <w:spacing w:val="-1"/>
          <w:sz w:val="24"/>
          <w:szCs w:val="24"/>
        </w:rPr>
        <w:t>e</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2"/>
          <w:sz w:val="24"/>
          <w:szCs w:val="24"/>
        </w:rPr>
        <w:t xml:space="preserve"> </w:t>
      </w:r>
      <w:r w:rsidRPr="007525BE">
        <w:rPr>
          <w:rFonts w:ascii="Arial" w:hAnsi="Arial" w:cs="Arial"/>
          <w:sz w:val="24"/>
          <w:szCs w:val="24"/>
        </w:rPr>
        <w:t>or</w:t>
      </w:r>
    </w:p>
    <w:p w14:paraId="7BB0CABD" w14:textId="126B74A5" w:rsidR="00577500" w:rsidRPr="007525BE" w:rsidRDefault="002E6C55" w:rsidP="00165953">
      <w:pPr>
        <w:pStyle w:val="ListParagraph"/>
        <w:numPr>
          <w:ilvl w:val="0"/>
          <w:numId w:val="10"/>
        </w:numPr>
        <w:tabs>
          <w:tab w:val="left" w:pos="2300"/>
        </w:tabs>
        <w:spacing w:before="43"/>
        <w:ind w:left="1276" w:right="101"/>
        <w:jc w:val="both"/>
        <w:rPr>
          <w:rFonts w:ascii="Arial" w:hAnsi="Arial" w:cs="Arial"/>
          <w:sz w:val="24"/>
          <w:szCs w:val="24"/>
        </w:rPr>
      </w:pPr>
      <w:r w:rsidRPr="007525BE">
        <w:rPr>
          <w:rFonts w:ascii="Arial" w:hAnsi="Arial" w:cs="Arial"/>
          <w:sz w:val="24"/>
          <w:szCs w:val="24"/>
        </w:rPr>
        <w:t>the</w:t>
      </w:r>
      <w:r w:rsidRPr="007525BE">
        <w:rPr>
          <w:rFonts w:ascii="Arial" w:hAnsi="Arial" w:cs="Arial"/>
          <w:spacing w:val="28"/>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8"/>
          <w:sz w:val="24"/>
          <w:szCs w:val="24"/>
        </w:rPr>
        <w:t xml:space="preserve"> </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6"/>
          <w:sz w:val="24"/>
          <w:szCs w:val="24"/>
        </w:rPr>
        <w:t xml:space="preserve"> </w:t>
      </w:r>
      <w:r w:rsidRPr="007525BE">
        <w:rPr>
          <w:rFonts w:ascii="Arial" w:hAnsi="Arial" w:cs="Arial"/>
          <w:sz w:val="24"/>
          <w:szCs w:val="24"/>
        </w:rPr>
        <w:t>a</w:t>
      </w:r>
      <w:r w:rsidRPr="007525BE">
        <w:rPr>
          <w:rFonts w:ascii="Arial" w:hAnsi="Arial" w:cs="Arial"/>
          <w:spacing w:val="28"/>
          <w:sz w:val="24"/>
          <w:szCs w:val="24"/>
        </w:rPr>
        <w:t xml:space="preserve"> </w:t>
      </w:r>
      <w:r w:rsidRPr="007525BE">
        <w:rPr>
          <w:rFonts w:ascii="Arial" w:hAnsi="Arial" w:cs="Arial"/>
          <w:sz w:val="24"/>
          <w:szCs w:val="24"/>
        </w:rPr>
        <w:t>b</w:t>
      </w:r>
      <w:r w:rsidRPr="007525BE">
        <w:rPr>
          <w:rFonts w:ascii="Arial" w:hAnsi="Arial" w:cs="Arial"/>
          <w:spacing w:val="2"/>
          <w:sz w:val="24"/>
          <w:szCs w:val="24"/>
        </w:rPr>
        <w:t>od</w:t>
      </w:r>
      <w:r w:rsidRPr="007525BE">
        <w:rPr>
          <w:rFonts w:ascii="Arial" w:hAnsi="Arial" w:cs="Arial"/>
          <w:sz w:val="24"/>
          <w:szCs w:val="24"/>
        </w:rPr>
        <w:t>y</w:t>
      </w:r>
      <w:r w:rsidRPr="007525BE">
        <w:rPr>
          <w:rFonts w:ascii="Arial" w:hAnsi="Arial" w:cs="Arial"/>
          <w:spacing w:val="24"/>
          <w:sz w:val="24"/>
          <w:szCs w:val="24"/>
        </w:rPr>
        <w:t xml:space="preserve"> </w:t>
      </w:r>
      <w:r w:rsidRPr="007525BE">
        <w:rPr>
          <w:rFonts w:ascii="Arial" w:hAnsi="Arial" w:cs="Arial"/>
          <w:spacing w:val="-1"/>
          <w:sz w:val="24"/>
          <w:szCs w:val="24"/>
        </w:rPr>
        <w:t>c</w:t>
      </w:r>
      <w:r w:rsidRPr="007525BE">
        <w:rPr>
          <w:rFonts w:ascii="Arial" w:hAnsi="Arial" w:cs="Arial"/>
          <w:spacing w:val="2"/>
          <w:sz w:val="24"/>
          <w:szCs w:val="24"/>
        </w:rPr>
        <w:t>o</w:t>
      </w:r>
      <w:r w:rsidRPr="007525BE">
        <w:rPr>
          <w:rFonts w:ascii="Arial" w:hAnsi="Arial" w:cs="Arial"/>
          <w:sz w:val="24"/>
          <w:szCs w:val="24"/>
        </w:rPr>
        <w:t>rpo</w:t>
      </w:r>
      <w:r w:rsidRPr="007525BE">
        <w:rPr>
          <w:rFonts w:ascii="Arial" w:hAnsi="Arial" w:cs="Arial"/>
          <w:spacing w:val="-1"/>
          <w:sz w:val="24"/>
          <w:szCs w:val="24"/>
        </w:rPr>
        <w:t>ra</w:t>
      </w:r>
      <w:r w:rsidRPr="007525BE">
        <w:rPr>
          <w:rFonts w:ascii="Arial" w:hAnsi="Arial" w:cs="Arial"/>
          <w:sz w:val="24"/>
          <w:szCs w:val="24"/>
        </w:rPr>
        <w:t>te,</w:t>
      </w:r>
      <w:r w:rsidRPr="007525BE">
        <w:rPr>
          <w:rFonts w:ascii="Arial" w:hAnsi="Arial" w:cs="Arial"/>
          <w:spacing w:val="28"/>
          <w:sz w:val="24"/>
          <w:szCs w:val="24"/>
        </w:rPr>
        <w:t xml:space="preserve"> </w:t>
      </w:r>
      <w:r w:rsidRPr="007525BE">
        <w:rPr>
          <w:rFonts w:ascii="Arial" w:hAnsi="Arial" w:cs="Arial"/>
          <w:sz w:val="24"/>
          <w:szCs w:val="24"/>
        </w:rPr>
        <w:t>is</w:t>
      </w:r>
      <w:r w:rsidRPr="007525BE">
        <w:rPr>
          <w:rFonts w:ascii="Arial" w:hAnsi="Arial" w:cs="Arial"/>
          <w:spacing w:val="29"/>
          <w:sz w:val="24"/>
          <w:szCs w:val="24"/>
        </w:rPr>
        <w:t xml:space="preserve"> </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6"/>
          <w:sz w:val="24"/>
          <w:szCs w:val="24"/>
        </w:rPr>
        <w:t xml:space="preserve"> </w:t>
      </w:r>
      <w:r w:rsidRPr="007525BE">
        <w:rPr>
          <w:rFonts w:ascii="Arial" w:hAnsi="Arial" w:cs="Arial"/>
          <w:spacing w:val="2"/>
          <w:sz w:val="24"/>
          <w:szCs w:val="24"/>
        </w:rPr>
        <w:t>w</w:t>
      </w:r>
      <w:r w:rsidRPr="007525BE">
        <w:rPr>
          <w:rFonts w:ascii="Arial" w:hAnsi="Arial" w:cs="Arial"/>
          <w:sz w:val="24"/>
          <w:szCs w:val="24"/>
        </w:rPr>
        <w:t>ound</w:t>
      </w:r>
      <w:r w:rsidRPr="007525BE">
        <w:rPr>
          <w:rFonts w:ascii="Arial" w:hAnsi="Arial" w:cs="Arial"/>
          <w:spacing w:val="29"/>
          <w:sz w:val="24"/>
          <w:szCs w:val="24"/>
        </w:rPr>
        <w:t xml:space="preserve"> </w:t>
      </w:r>
      <w:r w:rsidRPr="007525BE">
        <w:rPr>
          <w:rFonts w:ascii="Arial" w:hAnsi="Arial" w:cs="Arial"/>
          <w:sz w:val="24"/>
          <w:szCs w:val="24"/>
        </w:rPr>
        <w:t>up</w:t>
      </w:r>
      <w:r w:rsidRPr="007525BE">
        <w:rPr>
          <w:rFonts w:ascii="Arial" w:hAnsi="Arial" w:cs="Arial"/>
          <w:spacing w:val="29"/>
          <w:sz w:val="24"/>
          <w:szCs w:val="24"/>
        </w:rPr>
        <w:t xml:space="preserve"> </w:t>
      </w:r>
      <w:r w:rsidRPr="007525BE">
        <w:rPr>
          <w:rFonts w:ascii="Arial" w:hAnsi="Arial" w:cs="Arial"/>
          <w:sz w:val="24"/>
          <w:szCs w:val="24"/>
        </w:rPr>
        <w:t>or</w:t>
      </w:r>
      <w:r w:rsidRPr="007525BE">
        <w:rPr>
          <w:rFonts w:ascii="Arial" w:hAnsi="Arial" w:cs="Arial"/>
          <w:spacing w:val="28"/>
          <w:sz w:val="24"/>
          <w:szCs w:val="24"/>
        </w:rPr>
        <w:t xml:space="preserve"> </w:t>
      </w:r>
      <w:r w:rsidRPr="007525BE">
        <w:rPr>
          <w:rFonts w:ascii="Arial" w:hAnsi="Arial" w:cs="Arial"/>
          <w:sz w:val="24"/>
          <w:szCs w:val="24"/>
        </w:rPr>
        <w:t>the subj</w:t>
      </w:r>
      <w:r w:rsidRPr="007525BE">
        <w:rPr>
          <w:rFonts w:ascii="Arial" w:hAnsi="Arial" w:cs="Arial"/>
          <w:spacing w:val="-1"/>
          <w:sz w:val="24"/>
          <w:szCs w:val="24"/>
        </w:rPr>
        <w:t>ec</w:t>
      </w:r>
      <w:r w:rsidRPr="007525BE">
        <w:rPr>
          <w:rFonts w:ascii="Arial" w:hAnsi="Arial" w:cs="Arial"/>
          <w:sz w:val="24"/>
          <w:szCs w:val="24"/>
        </w:rPr>
        <w:t>t of p</w:t>
      </w:r>
      <w:r w:rsidRPr="007525BE">
        <w:rPr>
          <w:rFonts w:ascii="Arial" w:hAnsi="Arial" w:cs="Arial"/>
          <w:spacing w:val="-1"/>
          <w:sz w:val="24"/>
          <w:szCs w:val="24"/>
        </w:rPr>
        <w:t>r</w:t>
      </w:r>
      <w:r w:rsidRPr="007525BE">
        <w:rPr>
          <w:rFonts w:ascii="Arial" w:hAnsi="Arial" w:cs="Arial"/>
          <w:sz w:val="24"/>
          <w:szCs w:val="24"/>
        </w:rPr>
        <w:t>o</w:t>
      </w:r>
      <w:r w:rsidRPr="007525BE">
        <w:rPr>
          <w:rFonts w:ascii="Arial" w:hAnsi="Arial" w:cs="Arial"/>
          <w:spacing w:val="1"/>
          <w:sz w:val="24"/>
          <w:szCs w:val="24"/>
        </w:rPr>
        <w:t>c</w:t>
      </w:r>
      <w:r w:rsidRPr="007525BE">
        <w:rPr>
          <w:rFonts w:ascii="Arial" w:hAnsi="Arial" w:cs="Arial"/>
          <w:spacing w:val="-1"/>
          <w:sz w:val="24"/>
          <w:szCs w:val="24"/>
        </w:rPr>
        <w:t>ee</w:t>
      </w:r>
      <w:r w:rsidRPr="007525BE">
        <w:rPr>
          <w:rFonts w:ascii="Arial" w:hAnsi="Arial" w:cs="Arial"/>
          <w:sz w:val="24"/>
          <w:szCs w:val="24"/>
        </w:rPr>
        <w:t>di</w:t>
      </w:r>
      <w:r w:rsidRPr="007525BE">
        <w:rPr>
          <w:rFonts w:ascii="Arial" w:hAnsi="Arial" w:cs="Arial"/>
          <w:spacing w:val="3"/>
          <w:sz w:val="24"/>
          <w:szCs w:val="24"/>
        </w:rPr>
        <w:t>n</w:t>
      </w:r>
      <w:r w:rsidRPr="007525BE">
        <w:rPr>
          <w:rFonts w:ascii="Arial" w:hAnsi="Arial" w:cs="Arial"/>
          <w:spacing w:val="-2"/>
          <w:sz w:val="24"/>
          <w:szCs w:val="24"/>
        </w:rPr>
        <w:t>g</w:t>
      </w:r>
      <w:r w:rsidRPr="007525BE">
        <w:rPr>
          <w:rFonts w:ascii="Arial" w:hAnsi="Arial" w:cs="Arial"/>
          <w:sz w:val="24"/>
          <w:szCs w:val="24"/>
        </w:rPr>
        <w:t>s f</w:t>
      </w:r>
      <w:r w:rsidRPr="007525BE">
        <w:rPr>
          <w:rFonts w:ascii="Arial" w:hAnsi="Arial" w:cs="Arial"/>
          <w:spacing w:val="2"/>
          <w:sz w:val="24"/>
          <w:szCs w:val="24"/>
        </w:rPr>
        <w:t>o</w:t>
      </w:r>
      <w:r w:rsidRPr="007525BE">
        <w:rPr>
          <w:rFonts w:ascii="Arial" w:hAnsi="Arial" w:cs="Arial"/>
          <w:sz w:val="24"/>
          <w:szCs w:val="24"/>
        </w:rPr>
        <w:t xml:space="preserve">r </w:t>
      </w:r>
      <w:r w:rsidRPr="007525BE">
        <w:rPr>
          <w:rFonts w:ascii="Arial" w:hAnsi="Arial" w:cs="Arial"/>
          <w:spacing w:val="-2"/>
          <w:sz w:val="24"/>
          <w:szCs w:val="24"/>
        </w:rPr>
        <w:t>c</w:t>
      </w:r>
      <w:r w:rsidRPr="007525BE">
        <w:rPr>
          <w:rFonts w:ascii="Arial" w:hAnsi="Arial" w:cs="Arial"/>
          <w:sz w:val="24"/>
          <w:szCs w:val="24"/>
        </w:rPr>
        <w:t>ompu</w:t>
      </w:r>
      <w:r w:rsidRPr="007525BE">
        <w:rPr>
          <w:rFonts w:ascii="Arial" w:hAnsi="Arial" w:cs="Arial"/>
          <w:spacing w:val="1"/>
          <w:sz w:val="24"/>
          <w:szCs w:val="24"/>
        </w:rPr>
        <w:t>l</w:t>
      </w:r>
      <w:r w:rsidRPr="007525BE">
        <w:rPr>
          <w:rFonts w:ascii="Arial" w:hAnsi="Arial" w:cs="Arial"/>
          <w:sz w:val="24"/>
          <w:szCs w:val="24"/>
        </w:rPr>
        <w:t>so</w:t>
      </w:r>
      <w:r w:rsidRPr="007525BE">
        <w:rPr>
          <w:rFonts w:ascii="Arial" w:hAnsi="Arial" w:cs="Arial"/>
          <w:spacing w:val="4"/>
          <w:sz w:val="24"/>
          <w:szCs w:val="24"/>
        </w:rPr>
        <w:t>r</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z w:val="24"/>
          <w:szCs w:val="24"/>
        </w:rPr>
        <w:t>winding</w:t>
      </w:r>
      <w:r w:rsidRPr="007525BE">
        <w:rPr>
          <w:rFonts w:ascii="Arial" w:hAnsi="Arial" w:cs="Arial"/>
          <w:spacing w:val="-2"/>
          <w:sz w:val="24"/>
          <w:szCs w:val="24"/>
        </w:rPr>
        <w:t xml:space="preserve"> </w:t>
      </w:r>
      <w:r w:rsidRPr="007525BE">
        <w:rPr>
          <w:rFonts w:ascii="Arial" w:hAnsi="Arial" w:cs="Arial"/>
          <w:sz w:val="24"/>
          <w:szCs w:val="24"/>
        </w:rPr>
        <w:t>u</w:t>
      </w:r>
      <w:r w:rsidRPr="007525BE">
        <w:rPr>
          <w:rFonts w:ascii="Arial" w:hAnsi="Arial" w:cs="Arial"/>
          <w:spacing w:val="2"/>
          <w:sz w:val="24"/>
          <w:szCs w:val="24"/>
        </w:rPr>
        <w:t>p</w:t>
      </w:r>
      <w:r w:rsidRPr="007525BE">
        <w:rPr>
          <w:rFonts w:ascii="Arial" w:hAnsi="Arial" w:cs="Arial"/>
          <w:sz w:val="24"/>
          <w:szCs w:val="24"/>
        </w:rPr>
        <w:t>; or</w:t>
      </w:r>
    </w:p>
    <w:p w14:paraId="485EB5E9" w14:textId="3F669D68" w:rsidR="00577500" w:rsidRPr="007525BE" w:rsidRDefault="002E6C55" w:rsidP="00165953">
      <w:pPr>
        <w:pStyle w:val="ListParagraph"/>
        <w:numPr>
          <w:ilvl w:val="0"/>
          <w:numId w:val="10"/>
        </w:numPr>
        <w:spacing w:before="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1"/>
          <w:sz w:val="24"/>
          <w:szCs w:val="24"/>
        </w:rPr>
        <w:t>’</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z w:val="24"/>
          <w:szCs w:val="24"/>
        </w:rPr>
        <w:t>f</w:t>
      </w:r>
      <w:r w:rsidRPr="007525BE">
        <w:rPr>
          <w:rFonts w:ascii="Arial" w:hAnsi="Arial" w:cs="Arial"/>
          <w:spacing w:val="-1"/>
          <w:sz w:val="24"/>
          <w:szCs w:val="24"/>
        </w:rPr>
        <w:t>fa</w:t>
      </w:r>
      <w:r w:rsidRPr="007525BE">
        <w:rPr>
          <w:rFonts w:ascii="Arial" w:hAnsi="Arial" w:cs="Arial"/>
          <w:sz w:val="24"/>
          <w:szCs w:val="24"/>
        </w:rPr>
        <w:t>irs</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z w:val="24"/>
          <w:szCs w:val="24"/>
        </w:rPr>
        <w:t>re b</w:t>
      </w:r>
      <w:r w:rsidRPr="007525BE">
        <w:rPr>
          <w:rFonts w:ascii="Arial" w:hAnsi="Arial" w:cs="Arial"/>
          <w:spacing w:val="-1"/>
          <w:sz w:val="24"/>
          <w:szCs w:val="24"/>
        </w:rPr>
        <w:t>e</w:t>
      </w:r>
      <w:r w:rsidRPr="007525BE">
        <w:rPr>
          <w:rFonts w:ascii="Arial" w:hAnsi="Arial" w:cs="Arial"/>
          <w:sz w:val="24"/>
          <w:szCs w:val="24"/>
        </w:rPr>
        <w:t xml:space="preserve">ing </w:t>
      </w:r>
      <w:r w:rsidRPr="007525BE">
        <w:rPr>
          <w:rFonts w:ascii="Arial" w:hAnsi="Arial" w:cs="Arial"/>
          <w:spacing w:val="-1"/>
          <w:sz w:val="24"/>
          <w:szCs w:val="24"/>
        </w:rPr>
        <w:t>a</w:t>
      </w:r>
      <w:r w:rsidRPr="007525BE">
        <w:rPr>
          <w:rFonts w:ascii="Arial" w:hAnsi="Arial" w:cs="Arial"/>
          <w:sz w:val="24"/>
          <w:szCs w:val="24"/>
        </w:rPr>
        <w:t>dm</w:t>
      </w:r>
      <w:r w:rsidRPr="007525BE">
        <w:rPr>
          <w:rFonts w:ascii="Arial" w:hAnsi="Arial" w:cs="Arial"/>
          <w:spacing w:val="1"/>
          <w:sz w:val="24"/>
          <w:szCs w:val="24"/>
        </w:rPr>
        <w:t>i</w:t>
      </w:r>
      <w:r w:rsidRPr="007525BE">
        <w:rPr>
          <w:rFonts w:ascii="Arial" w:hAnsi="Arial" w:cs="Arial"/>
          <w:sz w:val="24"/>
          <w:szCs w:val="24"/>
        </w:rPr>
        <w:t>nis</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pacing w:val="2"/>
          <w:sz w:val="24"/>
          <w:szCs w:val="24"/>
        </w:rPr>
        <w:t>r</w:t>
      </w:r>
      <w:r w:rsidRPr="007525BE">
        <w:rPr>
          <w:rFonts w:ascii="Arial" w:hAnsi="Arial" w:cs="Arial"/>
          <w:spacing w:val="-1"/>
          <w:sz w:val="24"/>
          <w:szCs w:val="24"/>
        </w:rPr>
        <w:t>e</w:t>
      </w:r>
      <w:r w:rsidRPr="007525BE">
        <w:rPr>
          <w:rFonts w:ascii="Arial" w:hAnsi="Arial" w:cs="Arial"/>
          <w:sz w:val="24"/>
          <w:szCs w:val="24"/>
        </w:rPr>
        <w:t xml:space="preserve">d </w:t>
      </w:r>
      <w:r w:rsidRPr="007525BE">
        <w:rPr>
          <w:rFonts w:ascii="Arial" w:hAnsi="Arial" w:cs="Arial"/>
          <w:spacing w:val="5"/>
          <w:sz w:val="24"/>
          <w:szCs w:val="24"/>
        </w:rPr>
        <w:t>b</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z w:val="24"/>
          <w:szCs w:val="24"/>
        </w:rPr>
        <w:t>a</w:t>
      </w:r>
      <w:r w:rsidRPr="007525BE">
        <w:rPr>
          <w:rFonts w:ascii="Arial" w:hAnsi="Arial" w:cs="Arial"/>
          <w:spacing w:val="1"/>
          <w:sz w:val="24"/>
          <w:szCs w:val="24"/>
        </w:rPr>
        <w:t xml:space="preserve"> </w:t>
      </w:r>
      <w:r w:rsidRPr="007525BE">
        <w:rPr>
          <w:rFonts w:ascii="Arial" w:hAnsi="Arial" w:cs="Arial"/>
          <w:spacing w:val="-1"/>
          <w:sz w:val="24"/>
          <w:szCs w:val="24"/>
        </w:rPr>
        <w:t>c</w:t>
      </w:r>
      <w:r w:rsidRPr="007525BE">
        <w:rPr>
          <w:rFonts w:ascii="Arial" w:hAnsi="Arial" w:cs="Arial"/>
          <w:sz w:val="24"/>
          <w:szCs w:val="24"/>
        </w:rPr>
        <w:t>ourt; or</w:t>
      </w:r>
    </w:p>
    <w:p w14:paraId="74759238" w14:textId="5EB172D9"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the</w:t>
      </w:r>
      <w:r w:rsidRPr="007525BE">
        <w:rPr>
          <w:rFonts w:ascii="Arial" w:hAnsi="Arial" w:cs="Arial"/>
          <w:spacing w:val="6"/>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6"/>
          <w:sz w:val="24"/>
          <w:szCs w:val="24"/>
        </w:rPr>
        <w:t xml:space="preserve"> </w:t>
      </w:r>
      <w:r w:rsidRPr="007525BE">
        <w:rPr>
          <w:rFonts w:ascii="Arial" w:hAnsi="Arial" w:cs="Arial"/>
          <w:sz w:val="24"/>
          <w:szCs w:val="24"/>
        </w:rPr>
        <w:t>is</w:t>
      </w:r>
      <w:r w:rsidRPr="007525BE">
        <w:rPr>
          <w:rFonts w:ascii="Arial" w:hAnsi="Arial" w:cs="Arial"/>
          <w:spacing w:val="8"/>
          <w:sz w:val="24"/>
          <w:szCs w:val="24"/>
        </w:rPr>
        <w:t xml:space="preserve"> </w:t>
      </w:r>
      <w:r w:rsidRPr="007525BE">
        <w:rPr>
          <w:rFonts w:ascii="Arial" w:hAnsi="Arial" w:cs="Arial"/>
          <w:sz w:val="24"/>
          <w:szCs w:val="24"/>
        </w:rPr>
        <w:t>the</w:t>
      </w:r>
      <w:r w:rsidRPr="007525BE">
        <w:rPr>
          <w:rFonts w:ascii="Arial" w:hAnsi="Arial" w:cs="Arial"/>
          <w:spacing w:val="6"/>
          <w:sz w:val="24"/>
          <w:szCs w:val="24"/>
        </w:rPr>
        <w:t xml:space="preserve"> </w:t>
      </w:r>
      <w:r w:rsidRPr="007525BE">
        <w:rPr>
          <w:rFonts w:ascii="Arial" w:hAnsi="Arial" w:cs="Arial"/>
          <w:sz w:val="24"/>
          <w:szCs w:val="24"/>
        </w:rPr>
        <w:t>sub</w:t>
      </w:r>
      <w:r w:rsidRPr="007525BE">
        <w:rPr>
          <w:rFonts w:ascii="Arial" w:hAnsi="Arial" w:cs="Arial"/>
          <w:spacing w:val="3"/>
          <w:sz w:val="24"/>
          <w:szCs w:val="24"/>
        </w:rPr>
        <w:t>j</w:t>
      </w:r>
      <w:r w:rsidRPr="007525BE">
        <w:rPr>
          <w:rFonts w:ascii="Arial" w:hAnsi="Arial" w:cs="Arial"/>
          <w:spacing w:val="1"/>
          <w:sz w:val="24"/>
          <w:szCs w:val="24"/>
        </w:rPr>
        <w:t>e</w:t>
      </w:r>
      <w:r w:rsidRPr="007525BE">
        <w:rPr>
          <w:rFonts w:ascii="Arial" w:hAnsi="Arial" w:cs="Arial"/>
          <w:spacing w:val="-1"/>
          <w:sz w:val="24"/>
          <w:szCs w:val="24"/>
        </w:rPr>
        <w:t>c</w:t>
      </w:r>
      <w:r w:rsidRPr="007525BE">
        <w:rPr>
          <w:rFonts w:ascii="Arial" w:hAnsi="Arial" w:cs="Arial"/>
          <w:sz w:val="24"/>
          <w:szCs w:val="24"/>
        </w:rPr>
        <w:t>t</w:t>
      </w:r>
      <w:r w:rsidRPr="007525BE">
        <w:rPr>
          <w:rFonts w:ascii="Arial" w:hAnsi="Arial" w:cs="Arial"/>
          <w:spacing w:val="7"/>
          <w:sz w:val="24"/>
          <w:szCs w:val="24"/>
        </w:rPr>
        <w:t xml:space="preserve"> </w:t>
      </w:r>
      <w:r w:rsidRPr="007525BE">
        <w:rPr>
          <w:rFonts w:ascii="Arial" w:hAnsi="Arial" w:cs="Arial"/>
          <w:sz w:val="24"/>
          <w:szCs w:val="24"/>
        </w:rPr>
        <w:t>of</w:t>
      </w:r>
      <w:r w:rsidRPr="007525BE">
        <w:rPr>
          <w:rFonts w:ascii="Arial" w:hAnsi="Arial" w:cs="Arial"/>
          <w:spacing w:val="6"/>
          <w:sz w:val="24"/>
          <w:szCs w:val="24"/>
        </w:rPr>
        <w:t xml:space="preserve"> </w:t>
      </w:r>
      <w:r w:rsidRPr="007525BE">
        <w:rPr>
          <w:rFonts w:ascii="Arial" w:hAnsi="Arial" w:cs="Arial"/>
          <w:sz w:val="24"/>
          <w:szCs w:val="24"/>
        </w:rPr>
        <w:t>pr</w:t>
      </w:r>
      <w:r w:rsidRPr="007525BE">
        <w:rPr>
          <w:rFonts w:ascii="Arial" w:hAnsi="Arial" w:cs="Arial"/>
          <w:spacing w:val="1"/>
          <w:sz w:val="24"/>
          <w:szCs w:val="24"/>
        </w:rPr>
        <w:t>o</w:t>
      </w:r>
      <w:r w:rsidRPr="007525BE">
        <w:rPr>
          <w:rFonts w:ascii="Arial" w:hAnsi="Arial" w:cs="Arial"/>
          <w:spacing w:val="-1"/>
          <w:sz w:val="24"/>
          <w:szCs w:val="24"/>
        </w:rPr>
        <w:t>cee</w:t>
      </w:r>
      <w:r w:rsidRPr="007525BE">
        <w:rPr>
          <w:rFonts w:ascii="Arial" w:hAnsi="Arial" w:cs="Arial"/>
          <w:sz w:val="24"/>
          <w:szCs w:val="24"/>
        </w:rPr>
        <w:t>di</w:t>
      </w:r>
      <w:r w:rsidRPr="007525BE">
        <w:rPr>
          <w:rFonts w:ascii="Arial" w:hAnsi="Arial" w:cs="Arial"/>
          <w:spacing w:val="3"/>
          <w:sz w:val="24"/>
          <w:szCs w:val="24"/>
        </w:rPr>
        <w:t>n</w:t>
      </w:r>
      <w:r w:rsidRPr="007525BE">
        <w:rPr>
          <w:rFonts w:ascii="Arial" w:hAnsi="Arial" w:cs="Arial"/>
          <w:spacing w:val="-2"/>
          <w:sz w:val="24"/>
          <w:szCs w:val="24"/>
        </w:rPr>
        <w:t>g</w:t>
      </w:r>
      <w:r w:rsidRPr="007525BE">
        <w:rPr>
          <w:rFonts w:ascii="Arial" w:hAnsi="Arial" w:cs="Arial"/>
          <w:sz w:val="24"/>
          <w:szCs w:val="24"/>
        </w:rPr>
        <w:t>s</w:t>
      </w:r>
      <w:r w:rsidRPr="007525BE">
        <w:rPr>
          <w:rFonts w:ascii="Arial" w:hAnsi="Arial" w:cs="Arial"/>
          <w:spacing w:val="7"/>
          <w:sz w:val="24"/>
          <w:szCs w:val="24"/>
        </w:rPr>
        <w:t xml:space="preserve"> </w:t>
      </w:r>
      <w:r w:rsidRPr="007525BE">
        <w:rPr>
          <w:rFonts w:ascii="Arial" w:hAnsi="Arial" w:cs="Arial"/>
          <w:sz w:val="24"/>
          <w:szCs w:val="24"/>
        </w:rPr>
        <w:t>in</w:t>
      </w:r>
      <w:r w:rsidRPr="007525BE">
        <w:rPr>
          <w:rFonts w:ascii="Arial" w:hAnsi="Arial" w:cs="Arial"/>
          <w:spacing w:val="10"/>
          <w:sz w:val="24"/>
          <w:szCs w:val="24"/>
        </w:rPr>
        <w:t xml:space="preserve"> </w:t>
      </w:r>
      <w:r w:rsidRPr="007525BE">
        <w:rPr>
          <w:rFonts w:ascii="Arial" w:hAnsi="Arial" w:cs="Arial"/>
          <w:sz w:val="24"/>
          <w:szCs w:val="24"/>
        </w:rPr>
        <w:t>whi</w:t>
      </w: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7"/>
          <w:sz w:val="24"/>
          <w:szCs w:val="24"/>
        </w:rPr>
        <w:t xml:space="preserve"> </w:t>
      </w:r>
      <w:r w:rsidRPr="007525BE">
        <w:rPr>
          <w:rFonts w:ascii="Arial" w:hAnsi="Arial" w:cs="Arial"/>
          <w:sz w:val="24"/>
          <w:szCs w:val="24"/>
        </w:rPr>
        <w:t>it</w:t>
      </w:r>
      <w:r w:rsidRPr="007525BE">
        <w:rPr>
          <w:rFonts w:ascii="Arial" w:hAnsi="Arial" w:cs="Arial"/>
          <w:spacing w:val="8"/>
          <w:sz w:val="24"/>
          <w:szCs w:val="24"/>
        </w:rPr>
        <w:t xml:space="preserve"> </w:t>
      </w:r>
      <w:r w:rsidRPr="007525BE">
        <w:rPr>
          <w:rFonts w:ascii="Arial" w:hAnsi="Arial" w:cs="Arial"/>
          <w:sz w:val="24"/>
          <w:szCs w:val="24"/>
        </w:rPr>
        <w:t>is</w:t>
      </w:r>
      <w:r w:rsidRPr="007525BE">
        <w:rPr>
          <w:rFonts w:ascii="Arial" w:hAnsi="Arial" w:cs="Arial"/>
          <w:spacing w:val="8"/>
          <w:sz w:val="24"/>
          <w:szCs w:val="24"/>
        </w:rPr>
        <w:t xml:space="preserve"> </w:t>
      </w:r>
      <w:r w:rsidRPr="007525BE">
        <w:rPr>
          <w:rFonts w:ascii="Arial" w:hAnsi="Arial" w:cs="Arial"/>
          <w:sz w:val="24"/>
          <w:szCs w:val="24"/>
        </w:rPr>
        <w:t>sou</w:t>
      </w:r>
      <w:r w:rsidRPr="007525BE">
        <w:rPr>
          <w:rFonts w:ascii="Arial" w:hAnsi="Arial" w:cs="Arial"/>
          <w:spacing w:val="-2"/>
          <w:sz w:val="24"/>
          <w:szCs w:val="24"/>
        </w:rPr>
        <w:t>g</w:t>
      </w:r>
      <w:r w:rsidRPr="007525BE">
        <w:rPr>
          <w:rFonts w:ascii="Arial" w:hAnsi="Arial" w:cs="Arial"/>
          <w:sz w:val="24"/>
          <w:szCs w:val="24"/>
        </w:rPr>
        <w:t>ht</w:t>
      </w:r>
      <w:r w:rsidRPr="007525BE">
        <w:rPr>
          <w:rFonts w:ascii="Arial" w:hAnsi="Arial" w:cs="Arial"/>
          <w:spacing w:val="7"/>
          <w:sz w:val="24"/>
          <w:szCs w:val="24"/>
        </w:rPr>
        <w:t xml:space="preserve"> </w:t>
      </w:r>
      <w:r w:rsidRPr="007525BE">
        <w:rPr>
          <w:rFonts w:ascii="Arial" w:hAnsi="Arial" w:cs="Arial"/>
          <w:sz w:val="24"/>
          <w:szCs w:val="24"/>
        </w:rPr>
        <w:t>to</w:t>
      </w:r>
    </w:p>
    <w:p w14:paraId="5D7761BB" w14:textId="588FE764" w:rsidR="00577500" w:rsidRPr="007525BE" w:rsidRDefault="002E6C55" w:rsidP="00254BA3">
      <w:pPr>
        <w:pStyle w:val="ListParagraph"/>
        <w:spacing w:before="43"/>
        <w:ind w:left="1276"/>
        <w:rPr>
          <w:rFonts w:ascii="Arial" w:hAnsi="Arial" w:cs="Arial"/>
          <w:sz w:val="24"/>
          <w:szCs w:val="24"/>
        </w:rPr>
      </w:pPr>
      <w:r w:rsidRPr="007525BE">
        <w:rPr>
          <w:rFonts w:ascii="Arial" w:hAnsi="Arial" w:cs="Arial"/>
          <w:sz w:val="24"/>
          <w:szCs w:val="24"/>
        </w:rPr>
        <w:t>h</w:t>
      </w:r>
      <w:r w:rsidRPr="007525BE">
        <w:rPr>
          <w:rFonts w:ascii="Arial" w:hAnsi="Arial" w:cs="Arial"/>
          <w:spacing w:val="-1"/>
          <w:sz w:val="24"/>
          <w:szCs w:val="24"/>
        </w:rPr>
        <w:t>a</w:t>
      </w:r>
      <w:r w:rsidRPr="007525BE">
        <w:rPr>
          <w:rFonts w:ascii="Arial" w:hAnsi="Arial" w:cs="Arial"/>
          <w:sz w:val="24"/>
          <w:szCs w:val="24"/>
        </w:rPr>
        <w:t>ve</w:t>
      </w:r>
      <w:r w:rsidRPr="007525BE">
        <w:rPr>
          <w:rFonts w:ascii="Arial" w:hAnsi="Arial" w:cs="Arial"/>
          <w:spacing w:val="-1"/>
          <w:sz w:val="24"/>
          <w:szCs w:val="24"/>
        </w:rPr>
        <w:t xml:space="preserve"> </w:t>
      </w: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1"/>
          <w:sz w:val="24"/>
          <w:szCs w:val="24"/>
        </w:rPr>
        <w:t>’</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pacing w:val="1"/>
          <w:sz w:val="24"/>
          <w:szCs w:val="24"/>
        </w:rPr>
        <w:t>f</w:t>
      </w:r>
      <w:r w:rsidRPr="007525BE">
        <w:rPr>
          <w:rFonts w:ascii="Arial" w:hAnsi="Arial" w:cs="Arial"/>
          <w:sz w:val="24"/>
          <w:szCs w:val="24"/>
        </w:rPr>
        <w:t>f</w:t>
      </w:r>
      <w:r w:rsidRPr="007525BE">
        <w:rPr>
          <w:rFonts w:ascii="Arial" w:hAnsi="Arial" w:cs="Arial"/>
          <w:spacing w:val="-2"/>
          <w:sz w:val="24"/>
          <w:szCs w:val="24"/>
        </w:rPr>
        <w:t>a</w:t>
      </w:r>
      <w:r w:rsidRPr="007525BE">
        <w:rPr>
          <w:rFonts w:ascii="Arial" w:hAnsi="Arial" w:cs="Arial"/>
          <w:spacing w:val="3"/>
          <w:sz w:val="24"/>
          <w:szCs w:val="24"/>
        </w:rPr>
        <w:t>i</w:t>
      </w:r>
      <w:r w:rsidRPr="007525BE">
        <w:rPr>
          <w:rFonts w:ascii="Arial" w:hAnsi="Arial" w:cs="Arial"/>
          <w:sz w:val="24"/>
          <w:szCs w:val="24"/>
        </w:rPr>
        <w:t xml:space="preserve">rs so </w:t>
      </w:r>
      <w:r w:rsidRPr="007525BE">
        <w:rPr>
          <w:rFonts w:ascii="Arial" w:hAnsi="Arial" w:cs="Arial"/>
          <w:spacing w:val="-1"/>
          <w:sz w:val="24"/>
          <w:szCs w:val="24"/>
        </w:rPr>
        <w:t>a</w:t>
      </w:r>
      <w:r w:rsidRPr="007525BE">
        <w:rPr>
          <w:rFonts w:ascii="Arial" w:hAnsi="Arial" w:cs="Arial"/>
          <w:sz w:val="24"/>
          <w:szCs w:val="24"/>
        </w:rPr>
        <w:t>dm</w:t>
      </w:r>
      <w:r w:rsidRPr="007525BE">
        <w:rPr>
          <w:rFonts w:ascii="Arial" w:hAnsi="Arial" w:cs="Arial"/>
          <w:spacing w:val="1"/>
          <w:sz w:val="24"/>
          <w:szCs w:val="24"/>
        </w:rPr>
        <w:t>i</w:t>
      </w:r>
      <w:r w:rsidRPr="007525BE">
        <w:rPr>
          <w:rFonts w:ascii="Arial" w:hAnsi="Arial" w:cs="Arial"/>
          <w:sz w:val="24"/>
          <w:szCs w:val="24"/>
        </w:rPr>
        <w:t>nis</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 or</w:t>
      </w:r>
    </w:p>
    <w:p w14:paraId="47ED38A5" w14:textId="23ACCB22"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 h</w:t>
      </w:r>
      <w:r w:rsidRPr="007525BE">
        <w:rPr>
          <w:rFonts w:ascii="Arial" w:hAnsi="Arial" w:cs="Arial"/>
          <w:spacing w:val="-2"/>
          <w:sz w:val="24"/>
          <w:szCs w:val="24"/>
        </w:rPr>
        <w:t>a</w:t>
      </w:r>
      <w:r w:rsidRPr="007525BE">
        <w:rPr>
          <w:rFonts w:ascii="Arial" w:hAnsi="Arial" w:cs="Arial"/>
          <w:sz w:val="24"/>
          <w:szCs w:val="24"/>
        </w:rPr>
        <w:t xml:space="preserve">s </w:t>
      </w:r>
      <w:proofErr w:type="gramStart"/>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3"/>
          <w:sz w:val="24"/>
          <w:szCs w:val="24"/>
        </w:rPr>
        <w:t>t</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w:t>
      </w:r>
      <w:r w:rsidRPr="007525BE">
        <w:rPr>
          <w:rFonts w:ascii="Arial" w:hAnsi="Arial" w:cs="Arial"/>
          <w:spacing w:val="2"/>
          <w:sz w:val="24"/>
          <w:szCs w:val="24"/>
        </w:rPr>
        <w:t xml:space="preserve"> </w:t>
      </w:r>
      <w:r w:rsidRPr="007525BE">
        <w:rPr>
          <w:rFonts w:ascii="Arial" w:hAnsi="Arial" w:cs="Arial"/>
          <w:sz w:val="24"/>
          <w:szCs w:val="24"/>
        </w:rPr>
        <w:t>in</w:t>
      </w:r>
      <w:r w:rsidRPr="007525BE">
        <w:rPr>
          <w:rFonts w:ascii="Arial" w:hAnsi="Arial" w:cs="Arial"/>
          <w:spacing w:val="1"/>
          <w:sz w:val="24"/>
          <w:szCs w:val="24"/>
        </w:rPr>
        <w:t>t</w:t>
      </w:r>
      <w:r w:rsidRPr="007525BE">
        <w:rPr>
          <w:rFonts w:ascii="Arial" w:hAnsi="Arial" w:cs="Arial"/>
          <w:sz w:val="24"/>
          <w:szCs w:val="24"/>
        </w:rPr>
        <w:t>o</w:t>
      </w:r>
      <w:proofErr w:type="gramEnd"/>
      <w:r w:rsidRPr="007525BE">
        <w:rPr>
          <w:rFonts w:ascii="Arial" w:hAnsi="Arial" w:cs="Arial"/>
          <w:sz w:val="24"/>
          <w:szCs w:val="24"/>
        </w:rPr>
        <w:t xml:space="preserve"> </w:t>
      </w:r>
      <w:r w:rsidRPr="007525BE">
        <w:rPr>
          <w:rFonts w:ascii="Arial" w:hAnsi="Arial" w:cs="Arial"/>
          <w:spacing w:val="-1"/>
          <w:sz w:val="24"/>
          <w:szCs w:val="24"/>
        </w:rPr>
        <w:t>a</w:t>
      </w:r>
      <w:r w:rsidRPr="007525BE">
        <w:rPr>
          <w:rFonts w:ascii="Arial" w:hAnsi="Arial" w:cs="Arial"/>
          <w:sz w:val="24"/>
          <w:szCs w:val="24"/>
        </w:rPr>
        <w:t xml:space="preserve">n </w:t>
      </w:r>
      <w:r w:rsidRPr="007525BE">
        <w:rPr>
          <w:rFonts w:ascii="Arial" w:hAnsi="Arial" w:cs="Arial"/>
          <w:spacing w:val="-1"/>
          <w:sz w:val="24"/>
          <w:szCs w:val="24"/>
        </w:rPr>
        <w:t>a</w:t>
      </w:r>
      <w:r w:rsidRPr="007525BE">
        <w:rPr>
          <w:rFonts w:ascii="Arial" w:hAnsi="Arial" w:cs="Arial"/>
          <w:sz w:val="24"/>
          <w:szCs w:val="24"/>
        </w:rPr>
        <w:t>r</w:t>
      </w:r>
      <w:r w:rsidRPr="007525BE">
        <w:rPr>
          <w:rFonts w:ascii="Arial" w:hAnsi="Arial" w:cs="Arial"/>
          <w:spacing w:val="-1"/>
          <w:sz w:val="24"/>
          <w:szCs w:val="24"/>
        </w:rPr>
        <w:t>ra</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
          <w:sz w:val="24"/>
          <w:szCs w:val="24"/>
        </w:rPr>
        <w:t>e</w:t>
      </w:r>
      <w:r w:rsidRPr="007525BE">
        <w:rPr>
          <w:rFonts w:ascii="Arial" w:hAnsi="Arial" w:cs="Arial"/>
          <w:sz w:val="24"/>
          <w:szCs w:val="24"/>
        </w:rPr>
        <w:t>ment with</w:t>
      </w:r>
      <w:r w:rsidRPr="007525BE">
        <w:rPr>
          <w:rFonts w:ascii="Arial" w:hAnsi="Arial" w:cs="Arial"/>
          <w:spacing w:val="3"/>
          <w:sz w:val="24"/>
          <w:szCs w:val="24"/>
        </w:rPr>
        <w:t xml:space="preserve"> </w:t>
      </w:r>
      <w:r w:rsidRPr="007525BE">
        <w:rPr>
          <w:rFonts w:ascii="Arial" w:hAnsi="Arial" w:cs="Arial"/>
          <w:spacing w:val="-1"/>
          <w:sz w:val="24"/>
          <w:szCs w:val="24"/>
        </w:rPr>
        <w:t>c</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di</w:t>
      </w:r>
      <w:r w:rsidRPr="007525BE">
        <w:rPr>
          <w:rFonts w:ascii="Arial" w:hAnsi="Arial" w:cs="Arial"/>
          <w:spacing w:val="1"/>
          <w:sz w:val="24"/>
          <w:szCs w:val="24"/>
        </w:rPr>
        <w:t>t</w:t>
      </w:r>
      <w:r w:rsidRPr="007525BE">
        <w:rPr>
          <w:rFonts w:ascii="Arial" w:hAnsi="Arial" w:cs="Arial"/>
          <w:sz w:val="24"/>
          <w:szCs w:val="24"/>
        </w:rPr>
        <w:t>ors; or</w:t>
      </w:r>
    </w:p>
    <w:p w14:paraId="72A2F97D" w14:textId="36F9AF18"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 h</w:t>
      </w:r>
      <w:r w:rsidRPr="007525BE">
        <w:rPr>
          <w:rFonts w:ascii="Arial" w:hAnsi="Arial" w:cs="Arial"/>
          <w:spacing w:val="-2"/>
          <w:sz w:val="24"/>
          <w:szCs w:val="24"/>
        </w:rPr>
        <w:t>a</w:t>
      </w:r>
      <w:r w:rsidRPr="007525BE">
        <w:rPr>
          <w:rFonts w:ascii="Arial" w:hAnsi="Arial" w:cs="Arial"/>
          <w:sz w:val="24"/>
          <w:szCs w:val="24"/>
        </w:rPr>
        <w:t>s susp</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2"/>
          <w:sz w:val="24"/>
          <w:szCs w:val="24"/>
        </w:rPr>
        <w:t>d</w:t>
      </w:r>
      <w:r w:rsidRPr="007525BE">
        <w:rPr>
          <w:rFonts w:ascii="Arial" w:hAnsi="Arial" w:cs="Arial"/>
          <w:spacing w:val="-1"/>
          <w:sz w:val="24"/>
          <w:szCs w:val="24"/>
        </w:rPr>
        <w:t>e</w:t>
      </w:r>
      <w:r w:rsidRPr="007525BE">
        <w:rPr>
          <w:rFonts w:ascii="Arial" w:hAnsi="Arial" w:cs="Arial"/>
          <w:sz w:val="24"/>
          <w:szCs w:val="24"/>
        </w:rPr>
        <w:t>d busin</w:t>
      </w:r>
      <w:r w:rsidRPr="007525BE">
        <w:rPr>
          <w:rFonts w:ascii="Arial" w:hAnsi="Arial" w:cs="Arial"/>
          <w:spacing w:val="-1"/>
          <w:sz w:val="24"/>
          <w:szCs w:val="24"/>
        </w:rPr>
        <w:t>e</w:t>
      </w:r>
      <w:r w:rsidRPr="007525BE">
        <w:rPr>
          <w:rFonts w:ascii="Arial" w:hAnsi="Arial" w:cs="Arial"/>
          <w:sz w:val="24"/>
          <w:szCs w:val="24"/>
        </w:rPr>
        <w:t>ss a</w:t>
      </w:r>
      <w:r w:rsidRPr="007525BE">
        <w:rPr>
          <w:rFonts w:ascii="Arial" w:hAnsi="Arial" w:cs="Arial"/>
          <w:spacing w:val="-1"/>
          <w:sz w:val="24"/>
          <w:szCs w:val="24"/>
        </w:rPr>
        <w:t>c</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vi</w:t>
      </w:r>
      <w:r w:rsidRPr="007525BE">
        <w:rPr>
          <w:rFonts w:ascii="Arial" w:hAnsi="Arial" w:cs="Arial"/>
          <w:spacing w:val="1"/>
          <w:sz w:val="24"/>
          <w:szCs w:val="24"/>
        </w:rPr>
        <w:t>t</w:t>
      </w:r>
      <w:r w:rsidRPr="007525BE">
        <w:rPr>
          <w:rFonts w:ascii="Arial" w:hAnsi="Arial" w:cs="Arial"/>
          <w:sz w:val="24"/>
          <w:szCs w:val="24"/>
        </w:rPr>
        <w:t>ies; or</w:t>
      </w:r>
    </w:p>
    <w:p w14:paraId="714A31A9" w14:textId="23BEFA19" w:rsidR="00577500" w:rsidRPr="007525BE" w:rsidRDefault="002E6C55" w:rsidP="00165953">
      <w:pPr>
        <w:pStyle w:val="ListParagraph"/>
        <w:numPr>
          <w:ilvl w:val="0"/>
          <w:numId w:val="10"/>
        </w:numPr>
        <w:tabs>
          <w:tab w:val="left" w:pos="2300"/>
        </w:tabs>
        <w:spacing w:before="41"/>
        <w:ind w:left="1276" w:right="97"/>
        <w:jc w:val="both"/>
        <w:rPr>
          <w:rFonts w:ascii="Arial" w:hAnsi="Arial" w:cs="Arial"/>
          <w:sz w:val="24"/>
          <w:szCs w:val="24"/>
        </w:rPr>
      </w:pPr>
      <w:r w:rsidRPr="007525BE">
        <w:rPr>
          <w:rFonts w:ascii="Arial" w:hAnsi="Arial" w:cs="Arial"/>
          <w:sz w:val="24"/>
          <w:szCs w:val="24"/>
        </w:rPr>
        <w:t>t</w:t>
      </w:r>
      <w:r w:rsidRPr="007525BE">
        <w:rPr>
          <w:rFonts w:ascii="Arial" w:hAnsi="Arial" w:cs="Arial"/>
          <w:spacing w:val="1"/>
          <w:sz w:val="24"/>
          <w:szCs w:val="24"/>
        </w:rPr>
        <w:t>h</w:t>
      </w:r>
      <w:r w:rsidRPr="007525BE">
        <w:rPr>
          <w:rFonts w:ascii="Arial" w:hAnsi="Arial" w:cs="Arial"/>
          <w:sz w:val="24"/>
          <w:szCs w:val="24"/>
        </w:rPr>
        <w:t>e</w:t>
      </w:r>
      <w:r w:rsidRPr="007525BE">
        <w:rPr>
          <w:rFonts w:ascii="Arial" w:hAnsi="Arial" w:cs="Arial"/>
          <w:spacing w:val="40"/>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42"/>
          <w:sz w:val="24"/>
          <w:szCs w:val="24"/>
        </w:rPr>
        <w:t xml:space="preserve"> </w:t>
      </w:r>
      <w:r w:rsidRPr="007525BE">
        <w:rPr>
          <w:rFonts w:ascii="Arial" w:hAnsi="Arial" w:cs="Arial"/>
          <w:sz w:val="24"/>
          <w:szCs w:val="24"/>
        </w:rPr>
        <w:t>is,</w:t>
      </w:r>
      <w:r w:rsidRPr="007525BE">
        <w:rPr>
          <w:rFonts w:ascii="Arial" w:hAnsi="Arial" w:cs="Arial"/>
          <w:spacing w:val="41"/>
          <w:sz w:val="24"/>
          <w:szCs w:val="24"/>
        </w:rPr>
        <w:t xml:space="preserve"> </w:t>
      </w:r>
      <w:r w:rsidRPr="007525BE">
        <w:rPr>
          <w:rFonts w:ascii="Arial" w:hAnsi="Arial" w:cs="Arial"/>
          <w:sz w:val="24"/>
          <w:szCs w:val="24"/>
        </w:rPr>
        <w:t>in</w:t>
      </w:r>
      <w:r w:rsidRPr="007525BE">
        <w:rPr>
          <w:rFonts w:ascii="Arial" w:hAnsi="Arial" w:cs="Arial"/>
          <w:spacing w:val="41"/>
          <w:sz w:val="24"/>
          <w:szCs w:val="24"/>
        </w:rPr>
        <w:t xml:space="preserve"> </w:t>
      </w:r>
      <w:r w:rsidRPr="007525BE">
        <w:rPr>
          <w:rFonts w:ascii="Arial" w:hAnsi="Arial" w:cs="Arial"/>
          <w:sz w:val="24"/>
          <w:szCs w:val="24"/>
        </w:rPr>
        <w:t>the</w:t>
      </w:r>
      <w:r w:rsidRPr="007525BE">
        <w:rPr>
          <w:rFonts w:ascii="Arial" w:hAnsi="Arial" w:cs="Arial"/>
          <w:spacing w:val="42"/>
          <w:sz w:val="24"/>
          <w:szCs w:val="24"/>
        </w:rPr>
        <w:t xml:space="preserve"> </w:t>
      </w:r>
      <w:r w:rsidRPr="007525BE">
        <w:rPr>
          <w:rFonts w:ascii="Arial" w:hAnsi="Arial" w:cs="Arial"/>
          <w:sz w:val="24"/>
          <w:szCs w:val="24"/>
        </w:rPr>
        <w:t>opin</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41"/>
          <w:sz w:val="24"/>
          <w:szCs w:val="24"/>
        </w:rPr>
        <w:t xml:space="preserve"> </w:t>
      </w:r>
      <w:r w:rsidRPr="007525BE">
        <w:rPr>
          <w:rFonts w:ascii="Arial" w:hAnsi="Arial" w:cs="Arial"/>
          <w:sz w:val="24"/>
          <w:szCs w:val="24"/>
        </w:rPr>
        <w:t>of</w:t>
      </w:r>
      <w:r w:rsidRPr="007525BE">
        <w:rPr>
          <w:rFonts w:ascii="Arial" w:hAnsi="Arial" w:cs="Arial"/>
          <w:spacing w:val="40"/>
          <w:sz w:val="24"/>
          <w:szCs w:val="24"/>
        </w:rPr>
        <w:t xml:space="preserve"> </w:t>
      </w:r>
      <w:r w:rsidRPr="007525BE">
        <w:rPr>
          <w:rFonts w:ascii="Arial" w:hAnsi="Arial" w:cs="Arial"/>
          <w:sz w:val="24"/>
          <w:szCs w:val="24"/>
        </w:rPr>
        <w:t>the</w:t>
      </w:r>
      <w:r w:rsidRPr="007525BE">
        <w:rPr>
          <w:rFonts w:ascii="Arial" w:hAnsi="Arial" w:cs="Arial"/>
          <w:spacing w:val="40"/>
          <w:sz w:val="24"/>
          <w:szCs w:val="24"/>
        </w:rPr>
        <w:t xml:space="preserve"> </w:t>
      </w:r>
      <w:r w:rsidRPr="007525BE">
        <w:rPr>
          <w:rFonts w:ascii="Arial" w:hAnsi="Arial" w:cs="Arial"/>
          <w:sz w:val="24"/>
          <w:szCs w:val="24"/>
        </w:rPr>
        <w:t>Housi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43"/>
          <w:sz w:val="24"/>
          <w:szCs w:val="24"/>
        </w:rPr>
        <w:t xml:space="preserve"> </w:t>
      </w:r>
      <w:r w:rsidRPr="007525BE">
        <w:rPr>
          <w:rFonts w:ascii="Arial" w:hAnsi="Arial" w:cs="Arial"/>
          <w:sz w:val="24"/>
          <w:szCs w:val="24"/>
        </w:rPr>
        <w:t>Ag</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4"/>
          <w:sz w:val="24"/>
          <w:szCs w:val="24"/>
        </w:rPr>
        <w:t>c</w:t>
      </w:r>
      <w:r w:rsidRPr="007525BE">
        <w:rPr>
          <w:rFonts w:ascii="Arial" w:hAnsi="Arial" w:cs="Arial"/>
          <w:spacing w:val="-5"/>
          <w:sz w:val="24"/>
          <w:szCs w:val="24"/>
        </w:rPr>
        <w:t>y</w:t>
      </w:r>
      <w:r w:rsidRPr="007525BE">
        <w:rPr>
          <w:rFonts w:ascii="Arial" w:hAnsi="Arial" w:cs="Arial"/>
          <w:sz w:val="24"/>
          <w:szCs w:val="24"/>
        </w:rPr>
        <w:t>,</w:t>
      </w:r>
      <w:r w:rsidRPr="007525BE">
        <w:rPr>
          <w:rFonts w:ascii="Arial" w:hAnsi="Arial" w:cs="Arial"/>
          <w:spacing w:val="41"/>
          <w:sz w:val="24"/>
          <w:szCs w:val="24"/>
        </w:rPr>
        <w:t xml:space="preserve"> </w:t>
      </w:r>
      <w:r w:rsidRPr="007525BE">
        <w:rPr>
          <w:rFonts w:ascii="Arial" w:hAnsi="Arial" w:cs="Arial"/>
          <w:sz w:val="24"/>
          <w:szCs w:val="24"/>
        </w:rPr>
        <w:t>in</w:t>
      </w:r>
      <w:r w:rsidRPr="007525BE">
        <w:rPr>
          <w:rFonts w:ascii="Arial" w:hAnsi="Arial" w:cs="Arial"/>
          <w:spacing w:val="43"/>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y si</w:t>
      </w:r>
      <w:r w:rsidRPr="007525BE">
        <w:rPr>
          <w:rFonts w:ascii="Arial" w:hAnsi="Arial" w:cs="Arial"/>
          <w:spacing w:val="1"/>
          <w:sz w:val="24"/>
          <w:szCs w:val="24"/>
        </w:rPr>
        <w:t>t</w:t>
      </w:r>
      <w:r w:rsidRPr="007525BE">
        <w:rPr>
          <w:rFonts w:ascii="Arial" w:hAnsi="Arial" w:cs="Arial"/>
          <w:sz w:val="24"/>
          <w:szCs w:val="24"/>
        </w:rPr>
        <w:t>u</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0"/>
          <w:sz w:val="24"/>
          <w:szCs w:val="24"/>
        </w:rPr>
        <w:t xml:space="preserve"> </w:t>
      </w:r>
      <w:r w:rsidRPr="007525BE">
        <w:rPr>
          <w:rFonts w:ascii="Arial" w:hAnsi="Arial" w:cs="Arial"/>
          <w:spacing w:val="-1"/>
          <w:sz w:val="24"/>
          <w:szCs w:val="24"/>
        </w:rPr>
        <w:t>a</w:t>
      </w:r>
      <w:r w:rsidRPr="007525BE">
        <w:rPr>
          <w:rFonts w:ascii="Arial" w:hAnsi="Arial" w:cs="Arial"/>
          <w:sz w:val="24"/>
          <w:szCs w:val="24"/>
        </w:rPr>
        <w:t>n</w:t>
      </w:r>
      <w:r w:rsidRPr="007525BE">
        <w:rPr>
          <w:rFonts w:ascii="Arial" w:hAnsi="Arial" w:cs="Arial"/>
          <w:spacing w:val="-1"/>
          <w:sz w:val="24"/>
          <w:szCs w:val="24"/>
        </w:rPr>
        <w:t>a</w:t>
      </w:r>
      <w:r w:rsidRPr="007525BE">
        <w:rPr>
          <w:rFonts w:ascii="Arial" w:hAnsi="Arial" w:cs="Arial"/>
          <w:sz w:val="24"/>
          <w:szCs w:val="24"/>
        </w:rPr>
        <w:t>lo</w:t>
      </w:r>
      <w:r w:rsidRPr="007525BE">
        <w:rPr>
          <w:rFonts w:ascii="Arial" w:hAnsi="Arial" w:cs="Arial"/>
          <w:spacing w:val="-2"/>
          <w:sz w:val="24"/>
          <w:szCs w:val="24"/>
        </w:rPr>
        <w:t>g</w:t>
      </w:r>
      <w:r w:rsidRPr="007525BE">
        <w:rPr>
          <w:rFonts w:ascii="Arial" w:hAnsi="Arial" w:cs="Arial"/>
          <w:sz w:val="24"/>
          <w:szCs w:val="24"/>
        </w:rPr>
        <w:t>ous</w:t>
      </w:r>
      <w:r w:rsidRPr="007525BE">
        <w:rPr>
          <w:rFonts w:ascii="Arial" w:hAnsi="Arial" w:cs="Arial"/>
          <w:spacing w:val="-9"/>
          <w:sz w:val="24"/>
          <w:szCs w:val="24"/>
        </w:rPr>
        <w:t xml:space="preserve"> </w:t>
      </w:r>
      <w:r w:rsidRPr="007525BE">
        <w:rPr>
          <w:rFonts w:ascii="Arial" w:hAnsi="Arial" w:cs="Arial"/>
          <w:sz w:val="24"/>
          <w:szCs w:val="24"/>
        </w:rPr>
        <w:t>to</w:t>
      </w:r>
      <w:r w:rsidRPr="007525BE">
        <w:rPr>
          <w:rFonts w:ascii="Arial" w:hAnsi="Arial" w:cs="Arial"/>
          <w:spacing w:val="-9"/>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n</w:t>
      </w:r>
      <w:r w:rsidRPr="007525BE">
        <w:rPr>
          <w:rFonts w:ascii="Arial" w:hAnsi="Arial" w:cs="Arial"/>
          <w:sz w:val="24"/>
          <w:szCs w:val="24"/>
        </w:rPr>
        <w:t>y</w:t>
      </w:r>
      <w:r w:rsidRPr="007525BE">
        <w:rPr>
          <w:rFonts w:ascii="Arial" w:hAnsi="Arial" w:cs="Arial"/>
          <w:spacing w:val="-12"/>
          <w:sz w:val="24"/>
          <w:szCs w:val="24"/>
        </w:rPr>
        <w:t xml:space="preserve"> </w:t>
      </w:r>
      <w:r w:rsidRPr="007525BE">
        <w:rPr>
          <w:rFonts w:ascii="Arial" w:hAnsi="Arial" w:cs="Arial"/>
          <w:sz w:val="24"/>
          <w:szCs w:val="24"/>
        </w:rPr>
        <w:t>of</w:t>
      </w:r>
      <w:r w:rsidRPr="007525BE">
        <w:rPr>
          <w:rFonts w:ascii="Arial" w:hAnsi="Arial" w:cs="Arial"/>
          <w:spacing w:val="-10"/>
          <w:sz w:val="24"/>
          <w:szCs w:val="24"/>
        </w:rPr>
        <w:t xml:space="preserve"> </w:t>
      </w:r>
      <w:r w:rsidRPr="007525BE">
        <w:rPr>
          <w:rFonts w:ascii="Arial" w:hAnsi="Arial" w:cs="Arial"/>
          <w:sz w:val="24"/>
          <w:szCs w:val="24"/>
        </w:rPr>
        <w:t>those</w:t>
      </w:r>
      <w:r w:rsidRPr="007525BE">
        <w:rPr>
          <w:rFonts w:ascii="Arial" w:hAnsi="Arial" w:cs="Arial"/>
          <w:spacing w:val="-10"/>
          <w:sz w:val="24"/>
          <w:szCs w:val="24"/>
        </w:rPr>
        <w:t xml:space="preserve"> </w:t>
      </w:r>
      <w:r w:rsidRPr="007525BE">
        <w:rPr>
          <w:rFonts w:ascii="Arial" w:hAnsi="Arial" w:cs="Arial"/>
          <w:spacing w:val="3"/>
          <w:sz w:val="24"/>
          <w:szCs w:val="24"/>
        </w:rPr>
        <w:t>m</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10"/>
          <w:sz w:val="24"/>
          <w:szCs w:val="24"/>
        </w:rPr>
        <w:t xml:space="preserve"> </w:t>
      </w:r>
      <w:r w:rsidRPr="007525BE">
        <w:rPr>
          <w:rFonts w:ascii="Arial" w:hAnsi="Arial" w:cs="Arial"/>
          <w:sz w:val="24"/>
          <w:szCs w:val="24"/>
        </w:rPr>
        <w:t>in</w:t>
      </w:r>
      <w:r w:rsidRPr="007525BE">
        <w:rPr>
          <w:rFonts w:ascii="Arial" w:hAnsi="Arial" w:cs="Arial"/>
          <w:spacing w:val="-9"/>
          <w:sz w:val="24"/>
          <w:szCs w:val="24"/>
        </w:rPr>
        <w:t xml:space="preserve"> </w:t>
      </w:r>
      <w:r w:rsidRPr="007525BE">
        <w:rPr>
          <w:rFonts w:ascii="Arial" w:hAnsi="Arial" w:cs="Arial"/>
          <w:sz w:val="24"/>
          <w:szCs w:val="24"/>
        </w:rPr>
        <w:t>subp</w:t>
      </w:r>
      <w:r w:rsidRPr="007525BE">
        <w:rPr>
          <w:rFonts w:ascii="Arial" w:hAnsi="Arial" w:cs="Arial"/>
          <w:spacing w:val="-1"/>
          <w:sz w:val="24"/>
          <w:szCs w:val="24"/>
        </w:rPr>
        <w:t>a</w:t>
      </w:r>
      <w:r w:rsidRPr="007525BE">
        <w:rPr>
          <w:rFonts w:ascii="Arial" w:hAnsi="Arial" w:cs="Arial"/>
          <w:sz w:val="24"/>
          <w:szCs w:val="24"/>
        </w:rPr>
        <w:t>ra</w:t>
      </w:r>
      <w:r w:rsidRPr="007525BE">
        <w:rPr>
          <w:rFonts w:ascii="Arial" w:hAnsi="Arial" w:cs="Arial"/>
          <w:spacing w:val="-2"/>
          <w:sz w:val="24"/>
          <w:szCs w:val="24"/>
        </w:rPr>
        <w:t>g</w:t>
      </w:r>
      <w:r w:rsidRPr="007525BE">
        <w:rPr>
          <w:rFonts w:ascii="Arial" w:hAnsi="Arial" w:cs="Arial"/>
          <w:spacing w:val="1"/>
          <w:sz w:val="24"/>
          <w:szCs w:val="24"/>
        </w:rPr>
        <w:t>r</w:t>
      </w:r>
      <w:r w:rsidRPr="007525BE">
        <w:rPr>
          <w:rFonts w:ascii="Arial" w:hAnsi="Arial" w:cs="Arial"/>
          <w:spacing w:val="-1"/>
          <w:sz w:val="24"/>
          <w:szCs w:val="24"/>
        </w:rPr>
        <w:t>a</w:t>
      </w:r>
      <w:r w:rsidRPr="007525BE">
        <w:rPr>
          <w:rFonts w:ascii="Arial" w:hAnsi="Arial" w:cs="Arial"/>
          <w:sz w:val="24"/>
          <w:szCs w:val="24"/>
        </w:rPr>
        <w:t>phs</w:t>
      </w:r>
      <w:r w:rsidRPr="007525BE">
        <w:rPr>
          <w:rFonts w:ascii="Arial" w:hAnsi="Arial" w:cs="Arial"/>
          <w:spacing w:val="-9"/>
          <w:sz w:val="24"/>
          <w:szCs w:val="24"/>
        </w:rPr>
        <w:t xml:space="preserve"> </w:t>
      </w:r>
      <w:r w:rsidRPr="007525BE">
        <w:rPr>
          <w:rFonts w:ascii="Arial" w:hAnsi="Arial" w:cs="Arial"/>
          <w:spacing w:val="3"/>
          <w:sz w:val="24"/>
          <w:szCs w:val="24"/>
        </w:rPr>
        <w:t>(</w:t>
      </w:r>
      <w:r w:rsidRPr="007525BE">
        <w:rPr>
          <w:rFonts w:ascii="Arial" w:hAnsi="Arial" w:cs="Arial"/>
          <w:spacing w:val="1"/>
          <w:sz w:val="24"/>
          <w:szCs w:val="24"/>
        </w:rPr>
        <w:t>a</w:t>
      </w:r>
      <w:r w:rsidRPr="007525BE">
        <w:rPr>
          <w:rFonts w:ascii="Arial" w:hAnsi="Arial" w:cs="Arial"/>
          <w:sz w:val="24"/>
          <w:szCs w:val="24"/>
        </w:rPr>
        <w:t xml:space="preserve">) </w:t>
      </w:r>
      <w:r w:rsidR="00FB306C" w:rsidRPr="007525BE">
        <w:rPr>
          <w:rFonts w:ascii="Arial" w:hAnsi="Arial" w:cs="Arial"/>
          <w:sz w:val="24"/>
          <w:szCs w:val="24"/>
        </w:rPr>
        <w:t>to (</w:t>
      </w:r>
      <w:r w:rsidRPr="007525BE">
        <w:rPr>
          <w:rFonts w:ascii="Arial" w:hAnsi="Arial" w:cs="Arial"/>
          <w:spacing w:val="-1"/>
          <w:sz w:val="24"/>
          <w:szCs w:val="24"/>
        </w:rPr>
        <w:t>f</w:t>
      </w:r>
      <w:r w:rsidRPr="007525BE">
        <w:rPr>
          <w:rFonts w:ascii="Arial" w:hAnsi="Arial" w:cs="Arial"/>
          <w:sz w:val="24"/>
          <w:szCs w:val="24"/>
        </w:rPr>
        <w:t>)</w:t>
      </w:r>
      <w:r w:rsidRPr="007525BE">
        <w:rPr>
          <w:rFonts w:ascii="Arial" w:hAnsi="Arial" w:cs="Arial"/>
          <w:spacing w:val="59"/>
          <w:sz w:val="24"/>
          <w:szCs w:val="24"/>
        </w:rPr>
        <w:t xml:space="preserve"> </w:t>
      </w:r>
      <w:r w:rsidR="006C5F88" w:rsidRPr="007525BE">
        <w:rPr>
          <w:rFonts w:ascii="Arial" w:hAnsi="Arial" w:cs="Arial"/>
          <w:sz w:val="24"/>
          <w:szCs w:val="24"/>
        </w:rPr>
        <w:t>un</w:t>
      </w:r>
      <w:r w:rsidR="006C5F88" w:rsidRPr="007525BE">
        <w:rPr>
          <w:rFonts w:ascii="Arial" w:hAnsi="Arial" w:cs="Arial"/>
          <w:spacing w:val="2"/>
          <w:sz w:val="24"/>
          <w:szCs w:val="24"/>
        </w:rPr>
        <w:t>d</w:t>
      </w:r>
      <w:r w:rsidR="006C5F88" w:rsidRPr="007525BE">
        <w:rPr>
          <w:rFonts w:ascii="Arial" w:hAnsi="Arial" w:cs="Arial"/>
          <w:spacing w:val="-1"/>
          <w:sz w:val="24"/>
          <w:szCs w:val="24"/>
        </w:rPr>
        <w:t>e</w:t>
      </w:r>
      <w:r w:rsidR="006C5F88" w:rsidRPr="007525BE">
        <w:rPr>
          <w:rFonts w:ascii="Arial" w:hAnsi="Arial" w:cs="Arial"/>
          <w:sz w:val="24"/>
          <w:szCs w:val="24"/>
        </w:rPr>
        <w:t xml:space="preserve">r </w:t>
      </w:r>
      <w:r w:rsidR="006C5F88" w:rsidRPr="007525BE">
        <w:rPr>
          <w:rFonts w:ascii="Arial" w:hAnsi="Arial" w:cs="Arial"/>
          <w:spacing w:val="1"/>
          <w:sz w:val="24"/>
          <w:szCs w:val="24"/>
        </w:rPr>
        <w:t>a</w:t>
      </w:r>
      <w:r w:rsidRPr="007525BE">
        <w:rPr>
          <w:rFonts w:ascii="Arial" w:hAnsi="Arial" w:cs="Arial"/>
          <w:spacing w:val="59"/>
          <w:sz w:val="24"/>
          <w:szCs w:val="24"/>
        </w:rPr>
        <w:t xml:space="preserve"> </w:t>
      </w:r>
      <w:r w:rsidRPr="007525BE">
        <w:rPr>
          <w:rFonts w:ascii="Arial" w:hAnsi="Arial" w:cs="Arial"/>
          <w:sz w:val="24"/>
          <w:szCs w:val="24"/>
        </w:rPr>
        <w:t>law</w:t>
      </w:r>
      <w:r w:rsidRPr="007525BE">
        <w:rPr>
          <w:rFonts w:ascii="Arial" w:hAnsi="Arial" w:cs="Arial"/>
          <w:spacing w:val="59"/>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59"/>
          <w:sz w:val="24"/>
          <w:szCs w:val="24"/>
        </w:rPr>
        <w:t xml:space="preserve"> </w:t>
      </w:r>
      <w:r w:rsidRPr="007525BE">
        <w:rPr>
          <w:rFonts w:ascii="Arial" w:hAnsi="Arial" w:cs="Arial"/>
          <w:spacing w:val="3"/>
          <w:sz w:val="24"/>
          <w:szCs w:val="24"/>
        </w:rPr>
        <w:t>t</w:t>
      </w:r>
      <w:r w:rsidRPr="007525BE">
        <w:rPr>
          <w:rFonts w:ascii="Arial" w:hAnsi="Arial" w:cs="Arial"/>
          <w:sz w:val="24"/>
          <w:szCs w:val="24"/>
        </w:rPr>
        <w:t>he</w:t>
      </w:r>
      <w:r w:rsidRPr="007525BE">
        <w:rPr>
          <w:rFonts w:ascii="Arial" w:hAnsi="Arial" w:cs="Arial"/>
          <w:spacing w:val="59"/>
          <w:sz w:val="24"/>
          <w:szCs w:val="24"/>
        </w:rPr>
        <w:t xml:space="preserve"> </w:t>
      </w:r>
      <w:r w:rsidRPr="007525BE">
        <w:rPr>
          <w:rFonts w:ascii="Arial" w:hAnsi="Arial" w:cs="Arial"/>
          <w:spacing w:val="1"/>
          <w:sz w:val="24"/>
          <w:szCs w:val="24"/>
        </w:rPr>
        <w:t>S</w:t>
      </w:r>
      <w:r w:rsidRPr="007525BE">
        <w:rPr>
          <w:rFonts w:ascii="Arial" w:hAnsi="Arial" w:cs="Arial"/>
          <w:sz w:val="24"/>
          <w:szCs w:val="24"/>
        </w:rPr>
        <w:t>tat</w:t>
      </w:r>
      <w:r w:rsidRPr="007525BE">
        <w:rPr>
          <w:rFonts w:ascii="Arial" w:hAnsi="Arial" w:cs="Arial"/>
          <w:spacing w:val="-1"/>
          <w:sz w:val="24"/>
          <w:szCs w:val="24"/>
        </w:rPr>
        <w:t>e</w:t>
      </w:r>
      <w:r w:rsidRPr="007525BE">
        <w:rPr>
          <w:rFonts w:ascii="Arial" w:hAnsi="Arial" w:cs="Arial"/>
          <w:sz w:val="24"/>
          <w:szCs w:val="24"/>
        </w:rPr>
        <w:t xml:space="preserve">, </w:t>
      </w:r>
      <w:r w:rsidRPr="007525BE">
        <w:rPr>
          <w:rFonts w:ascii="Arial" w:hAnsi="Arial" w:cs="Arial"/>
          <w:spacing w:val="-1"/>
          <w:sz w:val="24"/>
          <w:szCs w:val="24"/>
        </w:rPr>
        <w:t>a</w:t>
      </w:r>
      <w:r w:rsidRPr="007525BE">
        <w:rPr>
          <w:rFonts w:ascii="Arial" w:hAnsi="Arial" w:cs="Arial"/>
          <w:sz w:val="24"/>
          <w:szCs w:val="24"/>
        </w:rPr>
        <w:t>noth</w:t>
      </w:r>
      <w:r w:rsidRPr="007525BE">
        <w:rPr>
          <w:rFonts w:ascii="Arial" w:hAnsi="Arial" w:cs="Arial"/>
          <w:spacing w:val="2"/>
          <w:sz w:val="24"/>
          <w:szCs w:val="24"/>
        </w:rPr>
        <w:t>e</w:t>
      </w:r>
      <w:r w:rsidRPr="007525BE">
        <w:rPr>
          <w:rFonts w:ascii="Arial" w:hAnsi="Arial" w:cs="Arial"/>
          <w:sz w:val="24"/>
          <w:szCs w:val="24"/>
        </w:rPr>
        <w:t>r</w:t>
      </w:r>
      <w:r w:rsidRPr="007525BE">
        <w:rPr>
          <w:rFonts w:ascii="Arial" w:hAnsi="Arial" w:cs="Arial"/>
          <w:spacing w:val="59"/>
          <w:sz w:val="24"/>
          <w:szCs w:val="24"/>
        </w:rPr>
        <w:t xml:space="preserve"> </w:t>
      </w:r>
      <w:r w:rsidRPr="007525BE">
        <w:rPr>
          <w:rFonts w:ascii="Arial" w:hAnsi="Arial" w:cs="Arial"/>
          <w:sz w:val="24"/>
          <w:szCs w:val="24"/>
        </w:rPr>
        <w:t>mem</w:t>
      </w:r>
      <w:r w:rsidRPr="007525BE">
        <w:rPr>
          <w:rFonts w:ascii="Arial" w:hAnsi="Arial" w:cs="Arial"/>
          <w:spacing w:val="2"/>
          <w:sz w:val="24"/>
          <w:szCs w:val="24"/>
        </w:rPr>
        <w:t>b</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59"/>
          <w:sz w:val="24"/>
          <w:szCs w:val="24"/>
        </w:rPr>
        <w:t xml:space="preserve"> </w:t>
      </w:r>
      <w:r w:rsidRPr="007525BE">
        <w:rPr>
          <w:rFonts w:ascii="Arial" w:hAnsi="Arial" w:cs="Arial"/>
          <w:sz w:val="24"/>
          <w:szCs w:val="24"/>
        </w:rPr>
        <w:t>state</w:t>
      </w:r>
      <w:r w:rsidRPr="007525BE">
        <w:rPr>
          <w:rFonts w:ascii="Arial" w:hAnsi="Arial" w:cs="Arial"/>
          <w:spacing w:val="59"/>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59"/>
          <w:sz w:val="24"/>
          <w:szCs w:val="24"/>
        </w:rPr>
        <w:t xml:space="preserve"> </w:t>
      </w:r>
      <w:r w:rsidRPr="007525BE">
        <w:rPr>
          <w:rFonts w:ascii="Arial" w:hAnsi="Arial" w:cs="Arial"/>
          <w:sz w:val="24"/>
          <w:szCs w:val="24"/>
        </w:rPr>
        <w:t>the Eu</w:t>
      </w:r>
      <w:r w:rsidRPr="007525BE">
        <w:rPr>
          <w:rFonts w:ascii="Arial" w:hAnsi="Arial" w:cs="Arial"/>
          <w:spacing w:val="-1"/>
          <w:sz w:val="24"/>
          <w:szCs w:val="24"/>
        </w:rPr>
        <w:t>r</w:t>
      </w:r>
      <w:r w:rsidRPr="007525BE">
        <w:rPr>
          <w:rFonts w:ascii="Arial" w:hAnsi="Arial" w:cs="Arial"/>
          <w:sz w:val="24"/>
          <w:szCs w:val="24"/>
        </w:rPr>
        <w:t>op</w:t>
      </w:r>
      <w:r w:rsidRPr="007525BE">
        <w:rPr>
          <w:rFonts w:ascii="Arial" w:hAnsi="Arial" w:cs="Arial"/>
          <w:spacing w:val="-1"/>
          <w:sz w:val="24"/>
          <w:szCs w:val="24"/>
        </w:rPr>
        <w:t>ea</w:t>
      </w:r>
      <w:r w:rsidRPr="007525BE">
        <w:rPr>
          <w:rFonts w:ascii="Arial" w:hAnsi="Arial" w:cs="Arial"/>
          <w:sz w:val="24"/>
          <w:szCs w:val="24"/>
        </w:rPr>
        <w:t>n</w:t>
      </w:r>
      <w:r w:rsidRPr="007525BE">
        <w:rPr>
          <w:rFonts w:ascii="Arial" w:hAnsi="Arial" w:cs="Arial"/>
          <w:spacing w:val="5"/>
          <w:sz w:val="24"/>
          <w:szCs w:val="24"/>
        </w:rPr>
        <w:t xml:space="preserve"> </w:t>
      </w:r>
      <w:r w:rsidRPr="007525BE">
        <w:rPr>
          <w:rFonts w:ascii="Arial" w:hAnsi="Arial" w:cs="Arial"/>
          <w:sz w:val="24"/>
          <w:szCs w:val="24"/>
        </w:rPr>
        <w:t>Union</w:t>
      </w:r>
      <w:r w:rsidRPr="007525BE">
        <w:rPr>
          <w:rFonts w:ascii="Arial" w:hAnsi="Arial" w:cs="Arial"/>
          <w:spacing w:val="3"/>
          <w:sz w:val="24"/>
          <w:szCs w:val="24"/>
        </w:rPr>
        <w:t xml:space="preserve"> </w:t>
      </w:r>
      <w:r w:rsidRPr="007525BE">
        <w:rPr>
          <w:rFonts w:ascii="Arial" w:hAnsi="Arial" w:cs="Arial"/>
          <w:sz w:val="24"/>
          <w:szCs w:val="24"/>
        </w:rPr>
        <w:t>or</w:t>
      </w:r>
      <w:r w:rsidRPr="007525BE">
        <w:rPr>
          <w:rFonts w:ascii="Arial" w:hAnsi="Arial" w:cs="Arial"/>
          <w:spacing w:val="4"/>
          <w:sz w:val="24"/>
          <w:szCs w:val="24"/>
        </w:rPr>
        <w:t xml:space="preserve"> </w:t>
      </w:r>
      <w:r w:rsidRPr="007525BE">
        <w:rPr>
          <w:rFonts w:ascii="Arial" w:hAnsi="Arial" w:cs="Arial"/>
          <w:sz w:val="24"/>
          <w:szCs w:val="24"/>
        </w:rPr>
        <w:t>a</w:t>
      </w:r>
      <w:r w:rsidRPr="007525BE">
        <w:rPr>
          <w:rFonts w:ascii="Arial" w:hAnsi="Arial" w:cs="Arial"/>
          <w:spacing w:val="4"/>
          <w:sz w:val="24"/>
          <w:szCs w:val="24"/>
        </w:rPr>
        <w:t xml:space="preserve"> </w:t>
      </w:r>
      <w:r w:rsidRPr="007525BE">
        <w:rPr>
          <w:rFonts w:ascii="Arial" w:hAnsi="Arial" w:cs="Arial"/>
          <w:spacing w:val="3"/>
          <w:sz w:val="24"/>
          <w:szCs w:val="24"/>
        </w:rPr>
        <w:t>t</w:t>
      </w:r>
      <w:r w:rsidRPr="007525BE">
        <w:rPr>
          <w:rFonts w:ascii="Arial" w:hAnsi="Arial" w:cs="Arial"/>
          <w:sz w:val="24"/>
          <w:szCs w:val="24"/>
        </w:rPr>
        <w:t>hird</w:t>
      </w:r>
      <w:r w:rsidRPr="007525BE">
        <w:rPr>
          <w:rFonts w:ascii="Arial" w:hAnsi="Arial" w:cs="Arial"/>
          <w:spacing w:val="2"/>
          <w:sz w:val="24"/>
          <w:szCs w:val="24"/>
        </w:rPr>
        <w:t xml:space="preserve"> </w:t>
      </w:r>
      <w:r w:rsidRPr="007525BE">
        <w:rPr>
          <w:rFonts w:ascii="Arial" w:hAnsi="Arial" w:cs="Arial"/>
          <w:spacing w:val="-1"/>
          <w:sz w:val="24"/>
          <w:szCs w:val="24"/>
        </w:rPr>
        <w:t>c</w:t>
      </w:r>
      <w:r w:rsidRPr="007525BE">
        <w:rPr>
          <w:rFonts w:ascii="Arial" w:hAnsi="Arial" w:cs="Arial"/>
          <w:sz w:val="24"/>
          <w:szCs w:val="24"/>
        </w:rPr>
        <w:t>ount</w:t>
      </w:r>
      <w:r w:rsidRPr="007525BE">
        <w:rPr>
          <w:rFonts w:ascii="Arial" w:hAnsi="Arial" w:cs="Arial"/>
          <w:spacing w:val="4"/>
          <w:sz w:val="24"/>
          <w:szCs w:val="24"/>
        </w:rPr>
        <w:t>r</w:t>
      </w:r>
      <w:r w:rsidRPr="007525BE">
        <w:rPr>
          <w:rFonts w:ascii="Arial" w:hAnsi="Arial" w:cs="Arial"/>
          <w:sz w:val="24"/>
          <w:szCs w:val="24"/>
        </w:rPr>
        <w:t>y r</w:t>
      </w:r>
      <w:r w:rsidRPr="007525BE">
        <w:rPr>
          <w:rFonts w:ascii="Arial" w:hAnsi="Arial" w:cs="Arial"/>
          <w:spacing w:val="-2"/>
          <w:sz w:val="24"/>
          <w:szCs w:val="24"/>
        </w:rPr>
        <w:t>e</w:t>
      </w:r>
      <w:r w:rsidRPr="007525BE">
        <w:rPr>
          <w:rFonts w:ascii="Arial" w:hAnsi="Arial" w:cs="Arial"/>
          <w:sz w:val="24"/>
          <w:szCs w:val="24"/>
        </w:rPr>
        <w:t>lati</w:t>
      </w:r>
      <w:r w:rsidRPr="007525BE">
        <w:rPr>
          <w:rFonts w:ascii="Arial" w:hAnsi="Arial" w:cs="Arial"/>
          <w:spacing w:val="3"/>
          <w:sz w:val="24"/>
          <w:szCs w:val="24"/>
        </w:rPr>
        <w:t>n</w:t>
      </w:r>
      <w:r w:rsidRPr="007525BE">
        <w:rPr>
          <w:rFonts w:ascii="Arial" w:hAnsi="Arial" w:cs="Arial"/>
          <w:sz w:val="24"/>
          <w:szCs w:val="24"/>
        </w:rPr>
        <w:t>g to</w:t>
      </w:r>
      <w:r w:rsidRPr="007525BE">
        <w:rPr>
          <w:rFonts w:ascii="Arial" w:hAnsi="Arial" w:cs="Arial"/>
          <w:spacing w:val="5"/>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nkru</w:t>
      </w:r>
      <w:r w:rsidRPr="007525BE">
        <w:rPr>
          <w:rFonts w:ascii="Arial" w:hAnsi="Arial" w:cs="Arial"/>
          <w:spacing w:val="-1"/>
          <w:sz w:val="24"/>
          <w:szCs w:val="24"/>
        </w:rPr>
        <w:t>p</w:t>
      </w:r>
      <w:r w:rsidRPr="007525BE">
        <w:rPr>
          <w:rFonts w:ascii="Arial" w:hAnsi="Arial" w:cs="Arial"/>
          <w:sz w:val="24"/>
          <w:szCs w:val="24"/>
        </w:rPr>
        <w:t>t</w:t>
      </w:r>
      <w:r w:rsidRPr="007525BE">
        <w:rPr>
          <w:rFonts w:ascii="Arial" w:hAnsi="Arial" w:cs="Arial"/>
          <w:spacing w:val="4"/>
          <w:sz w:val="24"/>
          <w:szCs w:val="24"/>
        </w:rPr>
        <w:t>c</w:t>
      </w:r>
      <w:r w:rsidRPr="007525BE">
        <w:rPr>
          <w:rFonts w:ascii="Arial" w:hAnsi="Arial" w:cs="Arial"/>
          <w:sz w:val="24"/>
          <w:szCs w:val="24"/>
        </w:rPr>
        <w:t>y or inso</w:t>
      </w:r>
      <w:r w:rsidRPr="007525BE">
        <w:rPr>
          <w:rFonts w:ascii="Arial" w:hAnsi="Arial" w:cs="Arial"/>
          <w:spacing w:val="1"/>
          <w:sz w:val="24"/>
          <w:szCs w:val="24"/>
        </w:rPr>
        <w:t>l</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pacing w:val="1"/>
          <w:sz w:val="24"/>
          <w:szCs w:val="24"/>
        </w:rPr>
        <w:t>nc</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f a</w:t>
      </w:r>
      <w:r w:rsidRPr="007525BE">
        <w:rPr>
          <w:rFonts w:ascii="Arial" w:hAnsi="Arial" w:cs="Arial"/>
          <w:spacing w:val="-2"/>
          <w:sz w:val="24"/>
          <w:szCs w:val="24"/>
        </w:rPr>
        <w:t xml:space="preserve"> </w:t>
      </w:r>
      <w:r w:rsidRPr="007525BE">
        <w:rPr>
          <w:rFonts w:ascii="Arial" w:hAnsi="Arial" w:cs="Arial"/>
          <w:sz w:val="24"/>
          <w:szCs w:val="24"/>
        </w:rPr>
        <w:t>kind sp</w:t>
      </w:r>
      <w:r w:rsidRPr="007525BE">
        <w:rPr>
          <w:rFonts w:ascii="Arial" w:hAnsi="Arial" w:cs="Arial"/>
          <w:spacing w:val="-1"/>
          <w:sz w:val="24"/>
          <w:szCs w:val="24"/>
        </w:rPr>
        <w:t>e</w:t>
      </w:r>
      <w:r w:rsidRPr="007525BE">
        <w:rPr>
          <w:rFonts w:ascii="Arial" w:hAnsi="Arial" w:cs="Arial"/>
          <w:spacing w:val="1"/>
          <w:sz w:val="24"/>
          <w:szCs w:val="24"/>
        </w:rPr>
        <w:t>c</w:t>
      </w:r>
      <w:r w:rsidRPr="007525BE">
        <w:rPr>
          <w:rFonts w:ascii="Arial" w:hAnsi="Arial" w:cs="Arial"/>
          <w:sz w:val="24"/>
          <w:szCs w:val="24"/>
        </w:rPr>
        <w:t>ifi</w:t>
      </w:r>
      <w:r w:rsidRPr="007525BE">
        <w:rPr>
          <w:rFonts w:ascii="Arial" w:hAnsi="Arial" w:cs="Arial"/>
          <w:spacing w:val="-1"/>
          <w:sz w:val="24"/>
          <w:szCs w:val="24"/>
        </w:rPr>
        <w:t>e</w:t>
      </w:r>
      <w:r w:rsidRPr="007525BE">
        <w:rPr>
          <w:rFonts w:ascii="Arial" w:hAnsi="Arial" w:cs="Arial"/>
          <w:sz w:val="24"/>
          <w:szCs w:val="24"/>
        </w:rPr>
        <w:t>d in subp</w:t>
      </w:r>
      <w:r w:rsidRPr="007525BE">
        <w:rPr>
          <w:rFonts w:ascii="Arial" w:hAnsi="Arial" w:cs="Arial"/>
          <w:spacing w:val="-1"/>
          <w:sz w:val="24"/>
          <w:szCs w:val="24"/>
        </w:rPr>
        <w:t>a</w:t>
      </w:r>
      <w:r w:rsidRPr="007525BE">
        <w:rPr>
          <w:rFonts w:ascii="Arial" w:hAnsi="Arial" w:cs="Arial"/>
          <w:sz w:val="24"/>
          <w:szCs w:val="24"/>
        </w:rPr>
        <w:t>ra</w:t>
      </w:r>
      <w:r w:rsidRPr="007525BE">
        <w:rPr>
          <w:rFonts w:ascii="Arial" w:hAnsi="Arial" w:cs="Arial"/>
          <w:spacing w:val="-2"/>
          <w:sz w:val="24"/>
          <w:szCs w:val="24"/>
        </w:rPr>
        <w:t>g</w:t>
      </w:r>
      <w:r w:rsidRPr="007525BE">
        <w:rPr>
          <w:rFonts w:ascii="Arial" w:hAnsi="Arial" w:cs="Arial"/>
          <w:spacing w:val="1"/>
          <w:sz w:val="24"/>
          <w:szCs w:val="24"/>
        </w:rPr>
        <w:t>r</w:t>
      </w:r>
      <w:r w:rsidRPr="007525BE">
        <w:rPr>
          <w:rFonts w:ascii="Arial" w:hAnsi="Arial" w:cs="Arial"/>
          <w:spacing w:val="-1"/>
          <w:sz w:val="24"/>
          <w:szCs w:val="24"/>
        </w:rPr>
        <w:t>a</w:t>
      </w:r>
      <w:r w:rsidRPr="007525BE">
        <w:rPr>
          <w:rFonts w:ascii="Arial" w:hAnsi="Arial" w:cs="Arial"/>
          <w:sz w:val="24"/>
          <w:szCs w:val="24"/>
        </w:rPr>
        <w:t xml:space="preserve">phs </w:t>
      </w:r>
      <w:r w:rsidRPr="007525BE">
        <w:rPr>
          <w:rFonts w:ascii="Arial" w:hAnsi="Arial" w:cs="Arial"/>
          <w:spacing w:val="2"/>
          <w:sz w:val="24"/>
          <w:szCs w:val="24"/>
        </w:rPr>
        <w:t>(</w:t>
      </w:r>
      <w:r w:rsidRPr="007525BE">
        <w:rPr>
          <w:rFonts w:ascii="Arial" w:hAnsi="Arial" w:cs="Arial"/>
          <w:spacing w:val="1"/>
          <w:sz w:val="24"/>
          <w:szCs w:val="24"/>
        </w:rPr>
        <w:t>a</w:t>
      </w:r>
      <w:r w:rsidRPr="007525BE">
        <w:rPr>
          <w:rFonts w:ascii="Arial" w:hAnsi="Arial" w:cs="Arial"/>
          <w:sz w:val="24"/>
          <w:szCs w:val="24"/>
        </w:rPr>
        <w:t xml:space="preserve">) to </w:t>
      </w:r>
      <w:r w:rsidRPr="007525BE">
        <w:rPr>
          <w:rFonts w:ascii="Arial" w:hAnsi="Arial" w:cs="Arial"/>
          <w:spacing w:val="-1"/>
          <w:sz w:val="24"/>
          <w:szCs w:val="24"/>
        </w:rPr>
        <w:t>(f</w:t>
      </w:r>
      <w:r w:rsidRPr="007525BE">
        <w:rPr>
          <w:rFonts w:ascii="Arial" w:hAnsi="Arial" w:cs="Arial"/>
          <w:sz w:val="24"/>
          <w:szCs w:val="24"/>
        </w:rPr>
        <w:t>).</w:t>
      </w:r>
    </w:p>
    <w:p w14:paraId="6CF84B8E" w14:textId="708D4468" w:rsidR="00577500" w:rsidRPr="007525BE" w:rsidRDefault="002E6C55" w:rsidP="00B04D51">
      <w:pPr>
        <w:spacing w:line="276" w:lineRule="auto"/>
        <w:ind w:left="142"/>
        <w:rPr>
          <w:rFonts w:cs="Arial"/>
          <w:szCs w:val="24"/>
        </w:rPr>
      </w:pPr>
      <w:r w:rsidRPr="007525BE">
        <w:rPr>
          <w:rFonts w:cs="Arial"/>
          <w:szCs w:val="24"/>
        </w:rPr>
        <w:t xml:space="preserve">1.3.      A </w:t>
      </w:r>
      <w:r w:rsidR="00002105" w:rsidRPr="007525BE">
        <w:rPr>
          <w:rFonts w:cs="Arial"/>
          <w:szCs w:val="24"/>
        </w:rPr>
        <w:t>p</w:t>
      </w:r>
      <w:r w:rsidRPr="007525BE">
        <w:rPr>
          <w:rFonts w:cs="Arial"/>
          <w:szCs w:val="24"/>
        </w:rPr>
        <w:t>ropos</w:t>
      </w:r>
      <w:r w:rsidRPr="007525BE">
        <w:rPr>
          <w:rFonts w:cs="Arial"/>
          <w:spacing w:val="-1"/>
          <w:szCs w:val="24"/>
        </w:rPr>
        <w:t>e</w:t>
      </w:r>
      <w:r w:rsidRPr="007525BE">
        <w:rPr>
          <w:rFonts w:cs="Arial"/>
          <w:szCs w:val="24"/>
        </w:rPr>
        <w:t>r m</w:t>
      </w:r>
      <w:r w:rsidRPr="007525BE">
        <w:rPr>
          <w:rFonts w:cs="Arial"/>
          <w:spacing w:val="3"/>
          <w:szCs w:val="24"/>
        </w:rPr>
        <w:t>a</w:t>
      </w:r>
      <w:r w:rsidRPr="007525BE">
        <w:rPr>
          <w:rFonts w:cs="Arial"/>
          <w:szCs w:val="24"/>
        </w:rPr>
        <w:t>y</w:t>
      </w:r>
      <w:r w:rsidRPr="007525BE">
        <w:rPr>
          <w:rFonts w:cs="Arial"/>
          <w:spacing w:val="-5"/>
          <w:szCs w:val="24"/>
        </w:rPr>
        <w:t xml:space="preserve"> </w:t>
      </w:r>
      <w:r w:rsidRPr="007525BE">
        <w:rPr>
          <w:rFonts w:cs="Arial"/>
          <w:szCs w:val="24"/>
        </w:rPr>
        <w:t>be</w:t>
      </w:r>
      <w:r w:rsidRPr="007525BE">
        <w:rPr>
          <w:rFonts w:cs="Arial"/>
          <w:spacing w:val="1"/>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 xml:space="preserve">luded </w:t>
      </w:r>
      <w:r w:rsidRPr="007525BE">
        <w:rPr>
          <w:rFonts w:cs="Arial"/>
          <w:spacing w:val="-1"/>
          <w:szCs w:val="24"/>
        </w:rPr>
        <w:t>f</w:t>
      </w:r>
      <w:r w:rsidRPr="007525BE">
        <w:rPr>
          <w:rFonts w:cs="Arial"/>
          <w:szCs w:val="24"/>
        </w:rPr>
        <w:t xml:space="preserve">rom </w:t>
      </w:r>
      <w:r w:rsidRPr="007525BE">
        <w:rPr>
          <w:rFonts w:cs="Arial"/>
          <w:spacing w:val="-1"/>
          <w:szCs w:val="24"/>
        </w:rPr>
        <w:t>f</w:t>
      </w:r>
      <w:r w:rsidRPr="007525BE">
        <w:rPr>
          <w:rFonts w:cs="Arial"/>
          <w:szCs w:val="24"/>
        </w:rPr>
        <w:t>urt</w:t>
      </w:r>
      <w:r w:rsidRPr="007525BE">
        <w:rPr>
          <w:rFonts w:cs="Arial"/>
          <w:spacing w:val="2"/>
          <w:szCs w:val="24"/>
        </w:rPr>
        <w:t>h</w:t>
      </w:r>
      <w:r w:rsidRPr="007525BE">
        <w:rPr>
          <w:rFonts w:cs="Arial"/>
          <w:spacing w:val="-1"/>
          <w:szCs w:val="24"/>
        </w:rPr>
        <w:t>e</w:t>
      </w:r>
      <w:r w:rsidRPr="007525BE">
        <w:rPr>
          <w:rFonts w:cs="Arial"/>
          <w:szCs w:val="24"/>
        </w:rPr>
        <w:t xml:space="preserve">r </w:t>
      </w:r>
      <w:r w:rsidRPr="007525BE">
        <w:rPr>
          <w:rFonts w:cs="Arial"/>
          <w:spacing w:val="-2"/>
          <w:szCs w:val="24"/>
        </w:rPr>
        <w:t>c</w:t>
      </w:r>
      <w:r w:rsidRPr="007525BE">
        <w:rPr>
          <w:rFonts w:cs="Arial"/>
          <w:szCs w:val="24"/>
        </w:rPr>
        <w:t>onsid</w:t>
      </w:r>
      <w:r w:rsidRPr="007525BE">
        <w:rPr>
          <w:rFonts w:cs="Arial"/>
          <w:spacing w:val="1"/>
          <w:szCs w:val="24"/>
        </w:rPr>
        <w:t>e</w:t>
      </w:r>
      <w:r w:rsidRPr="007525BE">
        <w:rPr>
          <w:rFonts w:cs="Arial"/>
          <w:szCs w:val="24"/>
        </w:rPr>
        <w:t>r</w:t>
      </w:r>
      <w:r w:rsidRPr="007525BE">
        <w:rPr>
          <w:rFonts w:cs="Arial"/>
          <w:spacing w:val="-2"/>
          <w:szCs w:val="24"/>
        </w:rPr>
        <w:t>a</w:t>
      </w:r>
      <w:r w:rsidRPr="007525BE">
        <w:rPr>
          <w:rFonts w:cs="Arial"/>
          <w:szCs w:val="24"/>
        </w:rPr>
        <w:t>t</w:t>
      </w:r>
      <w:r w:rsidRPr="007525BE">
        <w:rPr>
          <w:rFonts w:cs="Arial"/>
          <w:spacing w:val="1"/>
          <w:szCs w:val="24"/>
        </w:rPr>
        <w:t>i</w:t>
      </w:r>
      <w:r w:rsidRPr="007525BE">
        <w:rPr>
          <w:rFonts w:cs="Arial"/>
          <w:szCs w:val="24"/>
        </w:rPr>
        <w:t>on:</w:t>
      </w:r>
    </w:p>
    <w:p w14:paraId="0C778345" w14:textId="768633E0" w:rsidR="00577500" w:rsidRPr="007525BE" w:rsidRDefault="002E6C55" w:rsidP="00254BA3">
      <w:pPr>
        <w:spacing w:before="41" w:line="276" w:lineRule="auto"/>
        <w:ind w:left="1701" w:right="96" w:hanging="720"/>
        <w:jc w:val="both"/>
        <w:rPr>
          <w:rFonts w:cs="Arial"/>
        </w:rPr>
      </w:pPr>
      <w:r w:rsidRPr="007525BE">
        <w:rPr>
          <w:rFonts w:cs="Arial"/>
        </w:rPr>
        <w:lastRenderedPageBreak/>
        <w:t>(</w:t>
      </w:r>
      <w:r w:rsidRPr="007525BE">
        <w:rPr>
          <w:rFonts w:cs="Arial"/>
          <w:spacing w:val="-2"/>
        </w:rPr>
        <w:t>a</w:t>
      </w:r>
      <w:r w:rsidRPr="007525BE">
        <w:rPr>
          <w:rFonts w:cs="Arial"/>
        </w:rPr>
        <w:t>)    who</w:t>
      </w:r>
      <w:r w:rsidRPr="007525BE">
        <w:rPr>
          <w:rFonts w:cs="Arial"/>
          <w:spacing w:val="5"/>
        </w:rPr>
        <w:t xml:space="preserve"> </w:t>
      </w:r>
      <w:r w:rsidRPr="007525BE">
        <w:rPr>
          <w:rFonts w:cs="Arial"/>
        </w:rPr>
        <w:t>h</w:t>
      </w:r>
      <w:r w:rsidRPr="007525BE">
        <w:rPr>
          <w:rFonts w:cs="Arial"/>
          <w:spacing w:val="-1"/>
        </w:rPr>
        <w:t>a</w:t>
      </w:r>
      <w:r w:rsidRPr="007525BE">
        <w:rPr>
          <w:rFonts w:cs="Arial"/>
        </w:rPr>
        <w:t>s</w:t>
      </w:r>
      <w:r w:rsidRPr="007525BE">
        <w:rPr>
          <w:rFonts w:cs="Arial"/>
          <w:spacing w:val="5"/>
        </w:rPr>
        <w:t xml:space="preserve"> </w:t>
      </w:r>
      <w:r w:rsidRPr="007525BE">
        <w:rPr>
          <w:rFonts w:cs="Arial"/>
        </w:rPr>
        <w:t>b</w:t>
      </w:r>
      <w:r w:rsidRPr="007525BE">
        <w:rPr>
          <w:rFonts w:cs="Arial"/>
          <w:spacing w:val="1"/>
        </w:rPr>
        <w:t>e</w:t>
      </w:r>
      <w:r w:rsidRPr="007525BE">
        <w:rPr>
          <w:rFonts w:cs="Arial"/>
          <w:spacing w:val="-1"/>
        </w:rPr>
        <w:t>e</w:t>
      </w:r>
      <w:r w:rsidRPr="007525BE">
        <w:rPr>
          <w:rFonts w:cs="Arial"/>
        </w:rPr>
        <w:t>n</w:t>
      </w:r>
      <w:r w:rsidRPr="007525BE">
        <w:rPr>
          <w:rFonts w:cs="Arial"/>
          <w:spacing w:val="5"/>
        </w:rPr>
        <w:t xml:space="preserve"> </w:t>
      </w:r>
      <w:r w:rsidRPr="007525BE">
        <w:rPr>
          <w:rFonts w:cs="Arial"/>
        </w:rPr>
        <w:t>found</w:t>
      </w:r>
      <w:r w:rsidRPr="007525BE">
        <w:rPr>
          <w:rFonts w:cs="Arial"/>
          <w:spacing w:val="7"/>
        </w:rPr>
        <w:t xml:space="preserve"> </w:t>
      </w:r>
      <w:r w:rsidRPr="007525BE">
        <w:rPr>
          <w:rFonts w:cs="Arial"/>
        </w:rPr>
        <w:t>gui</w:t>
      </w:r>
      <w:r w:rsidRPr="007525BE">
        <w:rPr>
          <w:rFonts w:cs="Arial"/>
          <w:spacing w:val="1"/>
        </w:rPr>
        <w:t>l</w:t>
      </w:r>
      <w:r w:rsidRPr="007525BE">
        <w:rPr>
          <w:rFonts w:cs="Arial"/>
          <w:spacing w:val="3"/>
        </w:rPr>
        <w:t>t</w:t>
      </w:r>
      <w:r w:rsidRPr="007525BE">
        <w:rPr>
          <w:rFonts w:cs="Arial"/>
        </w:rPr>
        <w:t>y of</w:t>
      </w:r>
      <w:r w:rsidRPr="007525BE">
        <w:rPr>
          <w:rFonts w:cs="Arial"/>
          <w:spacing w:val="4"/>
        </w:rPr>
        <w:t xml:space="preserve"> </w:t>
      </w:r>
      <w:r w:rsidRPr="007525BE">
        <w:rPr>
          <w:rFonts w:cs="Arial"/>
        </w:rPr>
        <w:t>pr</w:t>
      </w:r>
      <w:r w:rsidRPr="007525BE">
        <w:rPr>
          <w:rFonts w:cs="Arial"/>
          <w:spacing w:val="1"/>
        </w:rPr>
        <w:t>o</w:t>
      </w:r>
      <w:r w:rsidRPr="007525BE">
        <w:rPr>
          <w:rFonts w:cs="Arial"/>
        </w:rPr>
        <w:t>f</w:t>
      </w:r>
      <w:r w:rsidRPr="007525BE">
        <w:rPr>
          <w:rFonts w:cs="Arial"/>
          <w:spacing w:val="-2"/>
        </w:rPr>
        <w:t>e</w:t>
      </w:r>
      <w:r w:rsidRPr="007525BE">
        <w:rPr>
          <w:rFonts w:cs="Arial"/>
        </w:rPr>
        <w:t>ss</w:t>
      </w:r>
      <w:r w:rsidRPr="007525BE">
        <w:rPr>
          <w:rFonts w:cs="Arial"/>
          <w:spacing w:val="1"/>
        </w:rPr>
        <w:t>i</w:t>
      </w:r>
      <w:r w:rsidRPr="007525BE">
        <w:rPr>
          <w:rFonts w:cs="Arial"/>
        </w:rPr>
        <w:t>on</w:t>
      </w:r>
      <w:r w:rsidRPr="007525BE">
        <w:rPr>
          <w:rFonts w:cs="Arial"/>
          <w:spacing w:val="-1"/>
        </w:rPr>
        <w:t>a</w:t>
      </w:r>
      <w:r w:rsidRPr="007525BE">
        <w:rPr>
          <w:rFonts w:cs="Arial"/>
        </w:rPr>
        <w:t>l</w:t>
      </w:r>
      <w:r w:rsidRPr="007525BE">
        <w:rPr>
          <w:rFonts w:cs="Arial"/>
          <w:spacing w:val="6"/>
        </w:rPr>
        <w:t xml:space="preserve"> </w:t>
      </w:r>
      <w:r w:rsidRPr="007525BE">
        <w:rPr>
          <w:rFonts w:cs="Arial"/>
          <w:spacing w:val="3"/>
        </w:rPr>
        <w:t>m</w:t>
      </w:r>
      <w:r w:rsidRPr="007525BE">
        <w:rPr>
          <w:rFonts w:cs="Arial"/>
        </w:rPr>
        <w:t>iscondu</w:t>
      </w:r>
      <w:r w:rsidRPr="007525BE">
        <w:rPr>
          <w:rFonts w:cs="Arial"/>
          <w:spacing w:val="-1"/>
        </w:rPr>
        <w:t>c</w:t>
      </w:r>
      <w:r w:rsidRPr="007525BE">
        <w:rPr>
          <w:rFonts w:cs="Arial"/>
        </w:rPr>
        <w:t>t</w:t>
      </w:r>
      <w:r w:rsidRPr="007525BE">
        <w:rPr>
          <w:rFonts w:cs="Arial"/>
          <w:spacing w:val="6"/>
        </w:rPr>
        <w:t xml:space="preserve"> </w:t>
      </w:r>
      <w:r w:rsidRPr="007525BE">
        <w:rPr>
          <w:rFonts w:cs="Arial"/>
          <w:spacing w:val="2"/>
        </w:rPr>
        <w:t>b</w:t>
      </w:r>
      <w:r w:rsidRPr="007525BE">
        <w:rPr>
          <w:rFonts w:cs="Arial"/>
        </w:rPr>
        <w:t>y</w:t>
      </w:r>
      <w:r w:rsidRPr="007525BE">
        <w:rPr>
          <w:rFonts w:cs="Arial"/>
          <w:spacing w:val="3"/>
        </w:rPr>
        <w:t xml:space="preserve"> </w:t>
      </w:r>
      <w:r w:rsidRPr="007525BE">
        <w:rPr>
          <w:rFonts w:cs="Arial"/>
        </w:rPr>
        <w:t xml:space="preserve">a </w:t>
      </w:r>
      <w:r w:rsidRPr="007525BE">
        <w:rPr>
          <w:rFonts w:cs="Arial"/>
          <w:spacing w:val="-1"/>
        </w:rPr>
        <w:t>c</w:t>
      </w:r>
      <w:r w:rsidRPr="007525BE">
        <w:rPr>
          <w:rFonts w:cs="Arial"/>
        </w:rPr>
        <w:t>ompet</w:t>
      </w:r>
      <w:r w:rsidRPr="007525BE">
        <w:rPr>
          <w:rFonts w:cs="Arial"/>
          <w:spacing w:val="-1"/>
        </w:rPr>
        <w:t>e</w:t>
      </w:r>
      <w:r w:rsidRPr="007525BE">
        <w:rPr>
          <w:rFonts w:cs="Arial"/>
        </w:rPr>
        <w:t>nt</w:t>
      </w:r>
      <w:r w:rsidRPr="007525BE">
        <w:rPr>
          <w:rFonts w:cs="Arial"/>
          <w:spacing w:val="-14"/>
        </w:rPr>
        <w:t xml:space="preserve"> </w:t>
      </w:r>
      <w:r w:rsidRPr="007525BE">
        <w:rPr>
          <w:rFonts w:cs="Arial"/>
          <w:spacing w:val="-1"/>
        </w:rPr>
        <w:t>a</w:t>
      </w:r>
      <w:r w:rsidRPr="007525BE">
        <w:rPr>
          <w:rFonts w:cs="Arial"/>
        </w:rPr>
        <w:t>uthori</w:t>
      </w:r>
      <w:r w:rsidRPr="007525BE">
        <w:rPr>
          <w:rFonts w:cs="Arial"/>
          <w:spacing w:val="5"/>
        </w:rPr>
        <w:t>t</w:t>
      </w:r>
      <w:r w:rsidRPr="007525BE">
        <w:rPr>
          <w:rFonts w:cs="Arial"/>
        </w:rPr>
        <w:t>y</w:t>
      </w:r>
      <w:r w:rsidRPr="007525BE">
        <w:rPr>
          <w:rFonts w:cs="Arial"/>
          <w:spacing w:val="-19"/>
        </w:rPr>
        <w:t xml:space="preserve"> </w:t>
      </w:r>
      <w:r w:rsidRPr="007525BE">
        <w:rPr>
          <w:rFonts w:cs="Arial"/>
        </w:rPr>
        <w:t>t</w:t>
      </w:r>
      <w:r w:rsidRPr="007525BE">
        <w:rPr>
          <w:rFonts w:cs="Arial"/>
          <w:spacing w:val="3"/>
        </w:rPr>
        <w:t>h</w:t>
      </w:r>
      <w:r w:rsidRPr="007525BE">
        <w:rPr>
          <w:rFonts w:cs="Arial"/>
          <w:spacing w:val="-1"/>
        </w:rPr>
        <w:t>a</w:t>
      </w:r>
      <w:r w:rsidRPr="007525BE">
        <w:rPr>
          <w:rFonts w:cs="Arial"/>
        </w:rPr>
        <w:t>t</w:t>
      </w:r>
      <w:r w:rsidRPr="007525BE">
        <w:rPr>
          <w:rFonts w:cs="Arial"/>
          <w:spacing w:val="-14"/>
        </w:rPr>
        <w:t xml:space="preserve"> </w:t>
      </w:r>
      <w:r w:rsidRPr="007525BE">
        <w:rPr>
          <w:rFonts w:cs="Arial"/>
          <w:spacing w:val="3"/>
        </w:rPr>
        <w:t>i</w:t>
      </w:r>
      <w:r w:rsidRPr="007525BE">
        <w:rPr>
          <w:rFonts w:cs="Arial"/>
        </w:rPr>
        <w:t>s</w:t>
      </w:r>
      <w:r w:rsidRPr="007525BE">
        <w:rPr>
          <w:rFonts w:cs="Arial"/>
          <w:spacing w:val="-14"/>
        </w:rPr>
        <w:t xml:space="preserve"> </w:t>
      </w:r>
      <w:r w:rsidRPr="007525BE">
        <w:rPr>
          <w:rFonts w:cs="Arial"/>
          <w:spacing w:val="-1"/>
        </w:rPr>
        <w:t>a</w:t>
      </w:r>
      <w:r w:rsidRPr="007525BE">
        <w:rPr>
          <w:rFonts w:cs="Arial"/>
        </w:rPr>
        <w:t>uthorised</w:t>
      </w:r>
      <w:r w:rsidRPr="007525BE">
        <w:rPr>
          <w:rFonts w:cs="Arial"/>
          <w:spacing w:val="-15"/>
        </w:rPr>
        <w:t xml:space="preserve"> </w:t>
      </w:r>
      <w:r w:rsidRPr="007525BE">
        <w:rPr>
          <w:rFonts w:cs="Arial"/>
          <w:spacing w:val="5"/>
        </w:rPr>
        <w:t>b</w:t>
      </w:r>
      <w:r w:rsidRPr="007525BE">
        <w:rPr>
          <w:rFonts w:cs="Arial"/>
        </w:rPr>
        <w:t>y</w:t>
      </w:r>
      <w:r w:rsidRPr="007525BE">
        <w:rPr>
          <w:rFonts w:cs="Arial"/>
          <w:spacing w:val="-17"/>
        </w:rPr>
        <w:t xml:space="preserve"> </w:t>
      </w:r>
      <w:r w:rsidRPr="007525BE">
        <w:rPr>
          <w:rFonts w:cs="Arial"/>
        </w:rPr>
        <w:t>law</w:t>
      </w:r>
      <w:r w:rsidRPr="007525BE">
        <w:rPr>
          <w:rFonts w:cs="Arial"/>
          <w:spacing w:val="-13"/>
        </w:rPr>
        <w:t xml:space="preserve"> </w:t>
      </w:r>
      <w:r w:rsidRPr="007525BE">
        <w:rPr>
          <w:rFonts w:cs="Arial"/>
        </w:rPr>
        <w:t>to</w:t>
      </w:r>
      <w:r w:rsidRPr="007525BE">
        <w:rPr>
          <w:rFonts w:cs="Arial"/>
          <w:spacing w:val="-14"/>
        </w:rPr>
        <w:t xml:space="preserve"> </w:t>
      </w:r>
      <w:r w:rsidRPr="007525BE">
        <w:rPr>
          <w:rFonts w:cs="Arial"/>
        </w:rPr>
        <w:t>h</w:t>
      </w:r>
      <w:r w:rsidRPr="007525BE">
        <w:rPr>
          <w:rFonts w:cs="Arial"/>
          <w:spacing w:val="1"/>
        </w:rPr>
        <w:t>ea</w:t>
      </w:r>
      <w:r w:rsidRPr="007525BE">
        <w:rPr>
          <w:rFonts w:cs="Arial"/>
        </w:rPr>
        <w:t>r</w:t>
      </w:r>
      <w:r w:rsidRPr="007525BE">
        <w:rPr>
          <w:rFonts w:cs="Arial"/>
          <w:spacing w:val="-15"/>
        </w:rPr>
        <w:t xml:space="preserve"> </w:t>
      </w:r>
      <w:r w:rsidRPr="007525BE">
        <w:rPr>
          <w:rFonts w:cs="Arial"/>
          <w:spacing w:val="-1"/>
        </w:rPr>
        <w:t>a</w:t>
      </w:r>
      <w:r w:rsidRPr="007525BE">
        <w:rPr>
          <w:rFonts w:cs="Arial"/>
        </w:rPr>
        <w:t>nd</w:t>
      </w:r>
      <w:r w:rsidRPr="007525BE">
        <w:rPr>
          <w:rFonts w:cs="Arial"/>
          <w:spacing w:val="-12"/>
        </w:rPr>
        <w:t xml:space="preserve"> </w:t>
      </w:r>
      <w:r w:rsidRPr="007525BE">
        <w:rPr>
          <w:rFonts w:cs="Arial"/>
        </w:rPr>
        <w:t>d</w:t>
      </w:r>
      <w:r w:rsidRPr="007525BE">
        <w:rPr>
          <w:rFonts w:cs="Arial"/>
          <w:spacing w:val="-1"/>
        </w:rPr>
        <w:t>e</w:t>
      </w:r>
      <w:r w:rsidRPr="007525BE">
        <w:rPr>
          <w:rFonts w:cs="Arial"/>
        </w:rPr>
        <w:t>te</w:t>
      </w:r>
      <w:r w:rsidRPr="007525BE">
        <w:rPr>
          <w:rFonts w:cs="Arial"/>
          <w:spacing w:val="-1"/>
        </w:rPr>
        <w:t>r</w:t>
      </w:r>
      <w:r w:rsidRPr="007525BE">
        <w:rPr>
          <w:rFonts w:cs="Arial"/>
        </w:rPr>
        <w:t>m</w:t>
      </w:r>
      <w:r w:rsidRPr="007525BE">
        <w:rPr>
          <w:rFonts w:cs="Arial"/>
          <w:spacing w:val="1"/>
        </w:rPr>
        <w:t>i</w:t>
      </w:r>
      <w:r w:rsidRPr="007525BE">
        <w:rPr>
          <w:rFonts w:cs="Arial"/>
        </w:rPr>
        <w:t xml:space="preserve">ne </w:t>
      </w:r>
      <w:r w:rsidRPr="007525BE">
        <w:rPr>
          <w:rFonts w:cs="Arial"/>
          <w:spacing w:val="-1"/>
        </w:rPr>
        <w:t>a</w:t>
      </w:r>
      <w:r w:rsidRPr="007525BE">
        <w:rPr>
          <w:rFonts w:cs="Arial"/>
        </w:rPr>
        <w:t>l</w:t>
      </w:r>
      <w:r w:rsidRPr="007525BE">
        <w:rPr>
          <w:rFonts w:cs="Arial"/>
          <w:spacing w:val="1"/>
        </w:rPr>
        <w:t>l</w:t>
      </w:r>
      <w:r w:rsidRPr="007525BE">
        <w:rPr>
          <w:rFonts w:cs="Arial"/>
          <w:spacing w:val="-1"/>
        </w:rPr>
        <w:t>e</w:t>
      </w:r>
      <w:r w:rsidRPr="007525BE">
        <w:rPr>
          <w:rFonts w:cs="Arial"/>
        </w:rPr>
        <w:t>g</w:t>
      </w:r>
      <w:r w:rsidRPr="007525BE">
        <w:rPr>
          <w:rFonts w:cs="Arial"/>
          <w:spacing w:val="-1"/>
        </w:rPr>
        <w:t>a</w:t>
      </w:r>
      <w:r w:rsidRPr="007525BE">
        <w:rPr>
          <w:rFonts w:cs="Arial"/>
        </w:rPr>
        <w:t>t</w:t>
      </w:r>
      <w:r w:rsidRPr="007525BE">
        <w:rPr>
          <w:rFonts w:cs="Arial"/>
          <w:spacing w:val="1"/>
        </w:rPr>
        <w:t>i</w:t>
      </w:r>
      <w:r w:rsidRPr="007525BE">
        <w:rPr>
          <w:rFonts w:cs="Arial"/>
        </w:rPr>
        <w:t>ons</w:t>
      </w:r>
      <w:r w:rsidRPr="007525BE">
        <w:rPr>
          <w:rFonts w:cs="Arial"/>
          <w:spacing w:val="-9"/>
        </w:rPr>
        <w:t xml:space="preserve"> </w:t>
      </w:r>
      <w:r w:rsidRPr="007525BE">
        <w:rPr>
          <w:rFonts w:cs="Arial"/>
        </w:rPr>
        <w:t>of</w:t>
      </w:r>
      <w:r w:rsidRPr="007525BE">
        <w:rPr>
          <w:rFonts w:cs="Arial"/>
          <w:spacing w:val="-10"/>
        </w:rPr>
        <w:t xml:space="preserve"> </w:t>
      </w:r>
      <w:r w:rsidRPr="007525BE">
        <w:rPr>
          <w:rFonts w:cs="Arial"/>
        </w:rPr>
        <w:t>pro</w:t>
      </w:r>
      <w:r w:rsidRPr="007525BE">
        <w:rPr>
          <w:rFonts w:cs="Arial"/>
          <w:spacing w:val="-1"/>
        </w:rPr>
        <w:t>fe</w:t>
      </w:r>
      <w:r w:rsidRPr="007525BE">
        <w:rPr>
          <w:rFonts w:cs="Arial"/>
        </w:rPr>
        <w:t>ss</w:t>
      </w:r>
      <w:r w:rsidRPr="007525BE">
        <w:rPr>
          <w:rFonts w:cs="Arial"/>
          <w:spacing w:val="1"/>
        </w:rPr>
        <w:t>i</w:t>
      </w:r>
      <w:r w:rsidRPr="007525BE">
        <w:rPr>
          <w:rFonts w:cs="Arial"/>
        </w:rPr>
        <w:t>on</w:t>
      </w:r>
      <w:r w:rsidRPr="007525BE">
        <w:rPr>
          <w:rFonts w:cs="Arial"/>
          <w:spacing w:val="1"/>
        </w:rPr>
        <w:t>a</w:t>
      </w:r>
      <w:r w:rsidRPr="007525BE">
        <w:rPr>
          <w:rFonts w:cs="Arial"/>
        </w:rPr>
        <w:t>l</w:t>
      </w:r>
      <w:r w:rsidRPr="007525BE">
        <w:rPr>
          <w:rFonts w:cs="Arial"/>
          <w:spacing w:val="-9"/>
        </w:rPr>
        <w:t xml:space="preserve"> </w:t>
      </w:r>
      <w:r w:rsidRPr="007525BE">
        <w:rPr>
          <w:rFonts w:cs="Arial"/>
        </w:rPr>
        <w:t>m</w:t>
      </w:r>
      <w:r w:rsidRPr="007525BE">
        <w:rPr>
          <w:rFonts w:cs="Arial"/>
          <w:spacing w:val="1"/>
        </w:rPr>
        <w:t>i</w:t>
      </w:r>
      <w:r w:rsidRPr="007525BE">
        <w:rPr>
          <w:rFonts w:cs="Arial"/>
        </w:rPr>
        <w:t>s</w:t>
      </w:r>
      <w:r w:rsidRPr="007525BE">
        <w:rPr>
          <w:rFonts w:cs="Arial"/>
          <w:spacing w:val="-1"/>
        </w:rPr>
        <w:t>c</w:t>
      </w:r>
      <w:r w:rsidRPr="007525BE">
        <w:rPr>
          <w:rFonts w:cs="Arial"/>
        </w:rPr>
        <w:t>ondu</w:t>
      </w:r>
      <w:r w:rsidRPr="007525BE">
        <w:rPr>
          <w:rFonts w:cs="Arial"/>
          <w:spacing w:val="-1"/>
        </w:rPr>
        <w:t>c</w:t>
      </w:r>
      <w:r w:rsidRPr="007525BE">
        <w:rPr>
          <w:rFonts w:cs="Arial"/>
        </w:rPr>
        <w:t>t</w:t>
      </w:r>
      <w:r w:rsidRPr="007525BE">
        <w:rPr>
          <w:rFonts w:cs="Arial"/>
          <w:spacing w:val="-9"/>
        </w:rPr>
        <w:t xml:space="preserve"> </w:t>
      </w:r>
      <w:r w:rsidRPr="007525BE">
        <w:rPr>
          <w:rFonts w:cs="Arial"/>
          <w:spacing w:val="-1"/>
        </w:rPr>
        <w:t>a</w:t>
      </w:r>
      <w:r w:rsidRPr="007525BE">
        <w:rPr>
          <w:rFonts w:cs="Arial"/>
          <w:spacing w:val="-2"/>
        </w:rPr>
        <w:t>g</w:t>
      </w:r>
      <w:r w:rsidRPr="007525BE">
        <w:rPr>
          <w:rFonts w:cs="Arial"/>
          <w:spacing w:val="-1"/>
        </w:rPr>
        <w:t>a</w:t>
      </w:r>
      <w:r w:rsidRPr="007525BE">
        <w:rPr>
          <w:rFonts w:cs="Arial"/>
        </w:rPr>
        <w:t>inst</w:t>
      </w:r>
      <w:r w:rsidRPr="007525BE">
        <w:rPr>
          <w:rFonts w:cs="Arial"/>
          <w:spacing w:val="-9"/>
        </w:rPr>
        <w:t xml:space="preserve"> </w:t>
      </w:r>
      <w:r w:rsidRPr="007525BE">
        <w:rPr>
          <w:rFonts w:cs="Arial"/>
        </w:rPr>
        <w:t>p</w:t>
      </w:r>
      <w:r w:rsidRPr="007525BE">
        <w:rPr>
          <w:rFonts w:cs="Arial"/>
          <w:spacing w:val="-1"/>
        </w:rPr>
        <w:t>e</w:t>
      </w:r>
      <w:r w:rsidRPr="007525BE">
        <w:rPr>
          <w:rFonts w:cs="Arial"/>
        </w:rPr>
        <w:t>r</w:t>
      </w:r>
      <w:r w:rsidRPr="007525BE">
        <w:rPr>
          <w:rFonts w:cs="Arial"/>
          <w:spacing w:val="2"/>
        </w:rPr>
        <w:t>s</w:t>
      </w:r>
      <w:r w:rsidRPr="007525BE">
        <w:rPr>
          <w:rFonts w:cs="Arial"/>
        </w:rPr>
        <w:t>ons</w:t>
      </w:r>
      <w:r w:rsidRPr="007525BE">
        <w:rPr>
          <w:rFonts w:cs="Arial"/>
          <w:spacing w:val="-9"/>
        </w:rPr>
        <w:t xml:space="preserve"> </w:t>
      </w:r>
      <w:r w:rsidRPr="007525BE">
        <w:rPr>
          <w:rFonts w:cs="Arial"/>
        </w:rPr>
        <w:t>that</w:t>
      </w:r>
      <w:r w:rsidRPr="007525BE">
        <w:rPr>
          <w:rFonts w:cs="Arial"/>
          <w:spacing w:val="-10"/>
        </w:rPr>
        <w:t xml:space="preserve"> </w:t>
      </w:r>
      <w:r w:rsidRPr="007525BE">
        <w:rPr>
          <w:rFonts w:cs="Arial"/>
        </w:rPr>
        <w:t xml:space="preserve">include the </w:t>
      </w:r>
      <w:r w:rsidR="00002105" w:rsidRPr="007525BE">
        <w:rPr>
          <w:rFonts w:cs="Arial"/>
        </w:rPr>
        <w:t>p</w:t>
      </w:r>
      <w:r w:rsidRPr="007525BE">
        <w:rPr>
          <w:rFonts w:cs="Arial"/>
        </w:rPr>
        <w:t>ropos</w:t>
      </w:r>
      <w:r w:rsidRPr="007525BE">
        <w:rPr>
          <w:rFonts w:cs="Arial"/>
          <w:spacing w:val="-1"/>
        </w:rPr>
        <w:t>e</w:t>
      </w:r>
      <w:r w:rsidRPr="007525BE">
        <w:rPr>
          <w:rFonts w:cs="Arial"/>
        </w:rPr>
        <w:t>r; or</w:t>
      </w:r>
    </w:p>
    <w:p w14:paraId="101B1D71" w14:textId="77777777" w:rsidR="005B22DF" w:rsidRDefault="002E6C55" w:rsidP="00254BA3">
      <w:pPr>
        <w:tabs>
          <w:tab w:val="left" w:pos="2300"/>
        </w:tabs>
        <w:spacing w:line="276" w:lineRule="auto"/>
        <w:ind w:left="1701" w:right="93" w:hanging="720"/>
        <w:jc w:val="both"/>
        <w:rPr>
          <w:rFonts w:cs="Arial"/>
          <w:szCs w:val="24"/>
        </w:rPr>
      </w:pPr>
      <w:r w:rsidRPr="007525BE">
        <w:rPr>
          <w:rFonts w:cs="Arial"/>
          <w:szCs w:val="24"/>
        </w:rPr>
        <w:t>(b)</w:t>
      </w:r>
      <w:r w:rsidRPr="007525BE">
        <w:rPr>
          <w:rFonts w:cs="Arial"/>
          <w:szCs w:val="24"/>
        </w:rPr>
        <w:tab/>
        <w:t>who</w:t>
      </w:r>
      <w:r w:rsidRPr="007525BE">
        <w:rPr>
          <w:rFonts w:cs="Arial"/>
          <w:spacing w:val="38"/>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38"/>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i</w:t>
      </w:r>
      <w:r w:rsidRPr="007525BE">
        <w:rPr>
          <w:rFonts w:cs="Arial"/>
          <w:spacing w:val="1"/>
          <w:szCs w:val="24"/>
        </w:rPr>
        <w:t>t</w:t>
      </w:r>
      <w:r w:rsidRPr="007525BE">
        <w:rPr>
          <w:rFonts w:cs="Arial"/>
          <w:szCs w:val="24"/>
        </w:rPr>
        <w:t>ted</w:t>
      </w:r>
      <w:r w:rsidRPr="007525BE">
        <w:rPr>
          <w:rFonts w:cs="Arial"/>
          <w:spacing w:val="40"/>
          <w:szCs w:val="24"/>
        </w:rPr>
        <w:t xml:space="preserve"> </w:t>
      </w:r>
      <w:r w:rsidRPr="007525BE">
        <w:rPr>
          <w:rFonts w:cs="Arial"/>
          <w:spacing w:val="-2"/>
          <w:szCs w:val="24"/>
        </w:rPr>
        <w:t>g</w:t>
      </w:r>
      <w:r w:rsidRPr="007525BE">
        <w:rPr>
          <w:rFonts w:cs="Arial"/>
          <w:spacing w:val="1"/>
          <w:szCs w:val="24"/>
        </w:rPr>
        <w:t>ra</w:t>
      </w:r>
      <w:r w:rsidRPr="007525BE">
        <w:rPr>
          <w:rFonts w:cs="Arial"/>
          <w:szCs w:val="24"/>
        </w:rPr>
        <w:t>ve</w:t>
      </w:r>
      <w:r w:rsidRPr="007525BE">
        <w:rPr>
          <w:rFonts w:cs="Arial"/>
          <w:spacing w:val="37"/>
          <w:szCs w:val="24"/>
        </w:rPr>
        <w:t xml:space="preserve"> </w:t>
      </w:r>
      <w:r w:rsidRPr="007525BE">
        <w:rPr>
          <w:rFonts w:cs="Arial"/>
          <w:szCs w:val="24"/>
        </w:rPr>
        <w:t>pro</w:t>
      </w:r>
      <w:r w:rsidRPr="007525BE">
        <w:rPr>
          <w:rFonts w:cs="Arial"/>
          <w:spacing w:val="1"/>
          <w:szCs w:val="24"/>
        </w:rPr>
        <w:t>f</w:t>
      </w:r>
      <w:r w:rsidRPr="007525BE">
        <w:rPr>
          <w:rFonts w:cs="Arial"/>
          <w:spacing w:val="-1"/>
          <w:szCs w:val="24"/>
        </w:rPr>
        <w:t>e</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
          <w:szCs w:val="24"/>
        </w:rPr>
        <w:t>a</w:t>
      </w:r>
      <w:r w:rsidRPr="007525BE">
        <w:rPr>
          <w:rFonts w:cs="Arial"/>
          <w:szCs w:val="24"/>
        </w:rPr>
        <w:t>l</w:t>
      </w:r>
      <w:r w:rsidRPr="007525BE">
        <w:rPr>
          <w:rFonts w:cs="Arial"/>
          <w:spacing w:val="39"/>
          <w:szCs w:val="24"/>
        </w:rPr>
        <w:t xml:space="preserve"> </w:t>
      </w:r>
      <w:r w:rsidRPr="007525BE">
        <w:rPr>
          <w:rFonts w:cs="Arial"/>
          <w:szCs w:val="24"/>
        </w:rPr>
        <w:t>m</w:t>
      </w:r>
      <w:r w:rsidRPr="007525BE">
        <w:rPr>
          <w:rFonts w:cs="Arial"/>
          <w:spacing w:val="1"/>
          <w:szCs w:val="24"/>
        </w:rPr>
        <w:t>i</w:t>
      </w:r>
      <w:r w:rsidRPr="007525BE">
        <w:rPr>
          <w:rFonts w:cs="Arial"/>
          <w:szCs w:val="24"/>
        </w:rPr>
        <w:t>s</w:t>
      </w:r>
      <w:r w:rsidRPr="007525BE">
        <w:rPr>
          <w:rFonts w:cs="Arial"/>
          <w:spacing w:val="-1"/>
          <w:szCs w:val="24"/>
        </w:rPr>
        <w:t>c</w:t>
      </w:r>
      <w:r w:rsidRPr="007525BE">
        <w:rPr>
          <w:rFonts w:cs="Arial"/>
          <w:szCs w:val="24"/>
        </w:rPr>
        <w:t>on</w:t>
      </w:r>
      <w:r w:rsidRPr="007525BE">
        <w:rPr>
          <w:rFonts w:cs="Arial"/>
          <w:spacing w:val="6"/>
          <w:szCs w:val="24"/>
        </w:rPr>
        <w:t>d</w:t>
      </w:r>
      <w:r w:rsidRPr="007525BE">
        <w:rPr>
          <w:rFonts w:cs="Arial"/>
          <w:szCs w:val="24"/>
        </w:rPr>
        <w:t>u</w:t>
      </w:r>
      <w:r w:rsidRPr="007525BE">
        <w:rPr>
          <w:rFonts w:cs="Arial"/>
          <w:spacing w:val="-1"/>
          <w:szCs w:val="24"/>
        </w:rPr>
        <w:t>c</w:t>
      </w:r>
      <w:r w:rsidRPr="007525BE">
        <w:rPr>
          <w:rFonts w:cs="Arial"/>
          <w:szCs w:val="24"/>
        </w:rPr>
        <w:t>t</w:t>
      </w:r>
      <w:r w:rsidRPr="007525BE">
        <w:rPr>
          <w:rFonts w:cs="Arial"/>
          <w:spacing w:val="39"/>
          <w:szCs w:val="24"/>
        </w:rPr>
        <w:t xml:space="preserve"> </w:t>
      </w:r>
      <w:r w:rsidRPr="007525BE">
        <w:rPr>
          <w:rFonts w:cs="Arial"/>
          <w:szCs w:val="24"/>
        </w:rPr>
        <w:t>prov</w:t>
      </w:r>
      <w:r w:rsidRPr="007525BE">
        <w:rPr>
          <w:rFonts w:cs="Arial"/>
          <w:spacing w:val="-2"/>
          <w:szCs w:val="24"/>
        </w:rPr>
        <w:t>a</w:t>
      </w:r>
      <w:r w:rsidRPr="007525BE">
        <w:rPr>
          <w:rFonts w:cs="Arial"/>
          <w:szCs w:val="24"/>
        </w:rPr>
        <w:t>ble</w:t>
      </w:r>
      <w:r w:rsidRPr="007525BE">
        <w:rPr>
          <w:rFonts w:cs="Arial"/>
          <w:spacing w:val="40"/>
          <w:szCs w:val="24"/>
        </w:rPr>
        <w:t xml:space="preserve"> </w:t>
      </w:r>
      <w:r w:rsidRPr="007525BE">
        <w:rPr>
          <w:rFonts w:cs="Arial"/>
          <w:spacing w:val="5"/>
          <w:szCs w:val="24"/>
        </w:rPr>
        <w:t>b</w:t>
      </w:r>
      <w:r w:rsidRPr="007525BE">
        <w:rPr>
          <w:rFonts w:cs="Arial"/>
          <w:szCs w:val="24"/>
        </w:rPr>
        <w:t>y me</w:t>
      </w:r>
      <w:r w:rsidRPr="007525BE">
        <w:rPr>
          <w:rFonts w:cs="Arial"/>
          <w:spacing w:val="-1"/>
          <w:szCs w:val="24"/>
        </w:rPr>
        <w:t>a</w:t>
      </w:r>
      <w:r w:rsidRPr="007525BE">
        <w:rPr>
          <w:rFonts w:cs="Arial"/>
          <w:szCs w:val="24"/>
        </w:rPr>
        <w:t>ns th</w:t>
      </w:r>
      <w:r w:rsidRPr="007525BE">
        <w:rPr>
          <w:rFonts w:cs="Arial"/>
          <w:spacing w:val="-1"/>
          <w:szCs w:val="24"/>
        </w:rPr>
        <w:t>a</w:t>
      </w:r>
      <w:r w:rsidRPr="007525BE">
        <w:rPr>
          <w:rFonts w:cs="Arial"/>
          <w:szCs w:val="24"/>
        </w:rPr>
        <w:t xml:space="preserve">t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5"/>
          <w:szCs w:val="24"/>
        </w:rPr>
        <w:t xml:space="preserve"> </w:t>
      </w:r>
      <w:r w:rsidRPr="007525BE">
        <w:rPr>
          <w:rFonts w:cs="Arial"/>
          <w:spacing w:val="1"/>
          <w:szCs w:val="24"/>
        </w:rPr>
        <w:t>c</w:t>
      </w:r>
      <w:r w:rsidRPr="007525BE">
        <w:rPr>
          <w:rFonts w:cs="Arial"/>
          <w:spacing w:val="-1"/>
          <w:szCs w:val="24"/>
        </w:rPr>
        <w:t>a</w:t>
      </w:r>
      <w:r w:rsidRPr="007525BE">
        <w:rPr>
          <w:rFonts w:cs="Arial"/>
          <w:szCs w:val="24"/>
        </w:rPr>
        <w:t>n d</w:t>
      </w:r>
      <w:r w:rsidRPr="007525BE">
        <w:rPr>
          <w:rFonts w:cs="Arial"/>
          <w:spacing w:val="-1"/>
          <w:szCs w:val="24"/>
        </w:rPr>
        <w:t>e</w:t>
      </w:r>
      <w:r w:rsidRPr="007525BE">
        <w:rPr>
          <w:rFonts w:cs="Arial"/>
          <w:szCs w:val="24"/>
        </w:rPr>
        <w:t>monstr</w:t>
      </w:r>
      <w:r w:rsidRPr="007525BE">
        <w:rPr>
          <w:rFonts w:cs="Arial"/>
          <w:spacing w:val="-1"/>
          <w:szCs w:val="24"/>
        </w:rPr>
        <w:t>a</w:t>
      </w:r>
      <w:r w:rsidRPr="007525BE">
        <w:rPr>
          <w:rFonts w:cs="Arial"/>
          <w:spacing w:val="3"/>
          <w:szCs w:val="24"/>
        </w:rPr>
        <w:t>t</w:t>
      </w:r>
      <w:r w:rsidRPr="007525BE">
        <w:rPr>
          <w:rFonts w:cs="Arial"/>
          <w:spacing w:val="-1"/>
          <w:szCs w:val="24"/>
        </w:rPr>
        <w:t>e</w:t>
      </w:r>
      <w:r w:rsidRPr="007525BE">
        <w:rPr>
          <w:rFonts w:cs="Arial"/>
          <w:szCs w:val="24"/>
        </w:rPr>
        <w:t>; or</w:t>
      </w:r>
    </w:p>
    <w:p w14:paraId="5FF3AB22" w14:textId="404EDF79" w:rsidR="00577500" w:rsidRPr="007525BE" w:rsidRDefault="002E6C55" w:rsidP="00254BA3">
      <w:pPr>
        <w:tabs>
          <w:tab w:val="left" w:pos="2300"/>
        </w:tabs>
        <w:spacing w:line="276" w:lineRule="auto"/>
        <w:ind w:left="1701" w:right="93" w:hanging="720"/>
        <w:jc w:val="both"/>
        <w:rPr>
          <w:rFonts w:cs="Arial"/>
          <w:szCs w:val="24"/>
        </w:rPr>
      </w:pPr>
      <w:r w:rsidRPr="007525BE">
        <w:rPr>
          <w:rFonts w:cs="Arial"/>
          <w:szCs w:val="24"/>
        </w:rPr>
        <w:t>(</w:t>
      </w:r>
      <w:r w:rsidRPr="007525BE">
        <w:rPr>
          <w:rFonts w:cs="Arial"/>
          <w:spacing w:val="-2"/>
          <w:szCs w:val="24"/>
        </w:rPr>
        <w:t>c</w:t>
      </w:r>
      <w:r w:rsidRPr="007525BE">
        <w:rPr>
          <w:rFonts w:cs="Arial"/>
          <w:szCs w:val="24"/>
        </w:rPr>
        <w:t xml:space="preserve">) </w:t>
      </w:r>
      <w:r w:rsidR="005B22DF">
        <w:rPr>
          <w:rFonts w:cs="Arial"/>
          <w:szCs w:val="24"/>
        </w:rPr>
        <w:tab/>
      </w:r>
      <w:r w:rsidRPr="007525BE">
        <w:rPr>
          <w:rFonts w:cs="Arial"/>
          <w:szCs w:val="24"/>
        </w:rPr>
        <w:t>who</w:t>
      </w:r>
      <w:r w:rsidRPr="007525BE">
        <w:rPr>
          <w:rFonts w:cs="Arial"/>
          <w:spacing w:val="4"/>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5"/>
          <w:szCs w:val="24"/>
        </w:rPr>
        <w:t xml:space="preserve"> </w:t>
      </w:r>
      <w:r w:rsidRPr="007525BE">
        <w:rPr>
          <w:rFonts w:cs="Arial"/>
          <w:szCs w:val="24"/>
        </w:rPr>
        <w:t>not</w:t>
      </w:r>
      <w:r w:rsidRPr="007525BE">
        <w:rPr>
          <w:rFonts w:cs="Arial"/>
          <w:spacing w:val="5"/>
          <w:szCs w:val="24"/>
        </w:rPr>
        <w:t xml:space="preserve"> </w:t>
      </w:r>
      <w:r w:rsidRPr="007525BE">
        <w:rPr>
          <w:rFonts w:cs="Arial"/>
          <w:szCs w:val="24"/>
        </w:rPr>
        <w:t>ful</w:t>
      </w:r>
      <w:r w:rsidRPr="007525BE">
        <w:rPr>
          <w:rFonts w:cs="Arial"/>
          <w:spacing w:val="-1"/>
          <w:szCs w:val="24"/>
        </w:rPr>
        <w:t>f</w:t>
      </w:r>
      <w:r w:rsidRPr="007525BE">
        <w:rPr>
          <w:rFonts w:cs="Arial"/>
          <w:szCs w:val="24"/>
        </w:rPr>
        <w:t>i</w:t>
      </w:r>
      <w:r w:rsidRPr="007525BE">
        <w:rPr>
          <w:rFonts w:cs="Arial"/>
          <w:spacing w:val="1"/>
          <w:szCs w:val="24"/>
        </w:rPr>
        <w:t>l</w:t>
      </w:r>
      <w:r w:rsidRPr="007525BE">
        <w:rPr>
          <w:rFonts w:cs="Arial"/>
          <w:szCs w:val="24"/>
        </w:rPr>
        <w:t>led</w:t>
      </w:r>
      <w:r w:rsidRPr="007525BE">
        <w:rPr>
          <w:rFonts w:cs="Arial"/>
          <w:spacing w:val="6"/>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zCs w:val="24"/>
        </w:rPr>
        <w:t>obl</w:t>
      </w:r>
      <w:r w:rsidRPr="007525BE">
        <w:rPr>
          <w:rFonts w:cs="Arial"/>
          <w:spacing w:val="1"/>
          <w:szCs w:val="24"/>
        </w:rPr>
        <w:t>i</w:t>
      </w:r>
      <w:r w:rsidRPr="007525BE">
        <w:rPr>
          <w:rFonts w:cs="Arial"/>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p</w:t>
      </w:r>
      <w:r w:rsidRPr="007525BE">
        <w:rPr>
          <w:rFonts w:cs="Arial"/>
          <w:spacing w:val="4"/>
          <w:szCs w:val="24"/>
        </w:rPr>
        <w:t>a</w:t>
      </w:r>
      <w:r w:rsidRPr="007525BE">
        <w:rPr>
          <w:rFonts w:cs="Arial"/>
          <w:szCs w:val="24"/>
        </w:rPr>
        <w:t>y a</w:t>
      </w:r>
      <w:r w:rsidRPr="007525BE">
        <w:rPr>
          <w:rFonts w:cs="Arial"/>
          <w:spacing w:val="6"/>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s</w:t>
      </w:r>
      <w:r w:rsidRPr="007525BE">
        <w:rPr>
          <w:rFonts w:cs="Arial"/>
          <w:spacing w:val="-1"/>
          <w:szCs w:val="24"/>
        </w:rPr>
        <w:t>ec</w:t>
      </w:r>
      <w:r w:rsidRPr="007525BE">
        <w:rPr>
          <w:rFonts w:cs="Arial"/>
          <w:spacing w:val="2"/>
          <w:szCs w:val="24"/>
        </w:rPr>
        <w:t>u</w:t>
      </w:r>
      <w:r w:rsidRPr="007525BE">
        <w:rPr>
          <w:rFonts w:cs="Arial"/>
          <w:szCs w:val="24"/>
        </w:rPr>
        <w:t>ri</w:t>
      </w:r>
      <w:r w:rsidRPr="007525BE">
        <w:rPr>
          <w:rFonts w:cs="Arial"/>
          <w:spacing w:val="5"/>
          <w:szCs w:val="24"/>
        </w:rPr>
        <w:t>t</w:t>
      </w:r>
      <w:r w:rsidRPr="007525BE">
        <w:rPr>
          <w:rFonts w:cs="Arial"/>
          <w:szCs w:val="24"/>
        </w:rPr>
        <w:t xml:space="preserve">y </w:t>
      </w:r>
      <w:r w:rsidRPr="007525BE">
        <w:rPr>
          <w:rFonts w:cs="Arial"/>
          <w:spacing w:val="-1"/>
          <w:szCs w:val="24"/>
        </w:rPr>
        <w:t>c</w:t>
      </w:r>
      <w:r w:rsidRPr="007525BE">
        <w:rPr>
          <w:rFonts w:cs="Arial"/>
          <w:szCs w:val="24"/>
        </w:rPr>
        <w:t xml:space="preserve">ontribution as </w:t>
      </w:r>
      <w:r w:rsidRPr="007525BE">
        <w:rPr>
          <w:rFonts w:cs="Arial"/>
          <w:spacing w:val="-1"/>
          <w:szCs w:val="24"/>
        </w:rPr>
        <w:t>re</w:t>
      </w:r>
      <w:r w:rsidRPr="007525BE">
        <w:rPr>
          <w:rFonts w:cs="Arial"/>
          <w:szCs w:val="24"/>
        </w:rPr>
        <w:t>quir</w:t>
      </w:r>
      <w:r w:rsidRPr="007525BE">
        <w:rPr>
          <w:rFonts w:cs="Arial"/>
          <w:spacing w:val="-1"/>
          <w:szCs w:val="24"/>
        </w:rPr>
        <w:t>e</w:t>
      </w:r>
      <w:r w:rsidRPr="007525BE">
        <w:rPr>
          <w:rFonts w:cs="Arial"/>
          <w:szCs w:val="24"/>
        </w:rPr>
        <w:t>d</w:t>
      </w:r>
      <w:r w:rsidRPr="007525BE">
        <w:rPr>
          <w:rFonts w:cs="Arial"/>
          <w:spacing w:val="2"/>
          <w:szCs w:val="24"/>
        </w:rPr>
        <w:t xml:space="preserve"> b</w:t>
      </w:r>
      <w:r w:rsidRPr="007525BE">
        <w:rPr>
          <w:rFonts w:cs="Arial"/>
          <w:szCs w:val="24"/>
        </w:rPr>
        <w:t>y</w:t>
      </w:r>
      <w:r w:rsidRPr="007525BE">
        <w:rPr>
          <w:rFonts w:cs="Arial"/>
          <w:spacing w:val="-5"/>
          <w:szCs w:val="24"/>
        </w:rPr>
        <w:t xml:space="preserve"> </w:t>
      </w:r>
      <w:r w:rsidRPr="007525BE">
        <w:rPr>
          <w:rFonts w:cs="Arial"/>
          <w:szCs w:val="24"/>
        </w:rPr>
        <w:t>a</w:t>
      </w:r>
      <w:r w:rsidRPr="007525BE">
        <w:rPr>
          <w:rFonts w:cs="Arial"/>
          <w:spacing w:val="-1"/>
          <w:szCs w:val="24"/>
        </w:rPr>
        <w:t xml:space="preserve"> </w:t>
      </w:r>
      <w:r w:rsidRPr="007525BE">
        <w:rPr>
          <w:rFonts w:cs="Arial"/>
          <w:spacing w:val="3"/>
          <w:szCs w:val="24"/>
        </w:rPr>
        <w:t>l</w:t>
      </w:r>
      <w:r w:rsidRPr="007525BE">
        <w:rPr>
          <w:rFonts w:cs="Arial"/>
          <w:spacing w:val="-1"/>
          <w:szCs w:val="24"/>
        </w:rPr>
        <w:t>a</w:t>
      </w:r>
      <w:r w:rsidRPr="007525BE">
        <w:rPr>
          <w:rFonts w:cs="Arial"/>
          <w:szCs w:val="24"/>
        </w:rPr>
        <w:t>w of</w:t>
      </w:r>
      <w:r w:rsidRPr="007525BE">
        <w:rPr>
          <w:rFonts w:cs="Arial"/>
          <w:spacing w:val="-1"/>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c</w:t>
      </w:r>
      <w:r w:rsidRPr="007525BE">
        <w:rPr>
          <w:rFonts w:cs="Arial"/>
          <w:szCs w:val="24"/>
        </w:rPr>
        <w:t>ount</w:t>
      </w:r>
      <w:r w:rsidRPr="007525BE">
        <w:rPr>
          <w:rFonts w:cs="Arial"/>
          <w:spacing w:val="4"/>
          <w:szCs w:val="24"/>
        </w:rPr>
        <w:t>r</w:t>
      </w:r>
      <w:r w:rsidRPr="007525BE">
        <w:rPr>
          <w:rFonts w:cs="Arial"/>
          <w:szCs w:val="24"/>
        </w:rPr>
        <w:t>y</w:t>
      </w:r>
      <w:r w:rsidRPr="007525BE">
        <w:rPr>
          <w:rFonts w:cs="Arial"/>
          <w:spacing w:val="-5"/>
          <w:szCs w:val="24"/>
        </w:rPr>
        <w:t xml:space="preserve"> </w:t>
      </w:r>
      <w:r w:rsidRPr="007525BE">
        <w:rPr>
          <w:rFonts w:cs="Arial"/>
          <w:spacing w:val="2"/>
          <w:szCs w:val="24"/>
        </w:rPr>
        <w:t>o</w:t>
      </w:r>
      <w:r w:rsidRPr="007525BE">
        <w:rPr>
          <w:rFonts w:cs="Arial"/>
          <w:szCs w:val="24"/>
        </w:rPr>
        <w:t>r 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o</w:t>
      </w:r>
      <w:r w:rsidRPr="007525BE">
        <w:rPr>
          <w:rFonts w:cs="Arial"/>
          <w:spacing w:val="4"/>
          <w:szCs w:val="24"/>
        </w:rPr>
        <w:t>r</w:t>
      </w:r>
      <w:r w:rsidRPr="007525BE">
        <w:rPr>
          <w:rFonts w:cs="Arial"/>
          <w:spacing w:val="-5"/>
          <w:szCs w:val="24"/>
        </w:rPr>
        <w:t>y</w:t>
      </w:r>
      <w:r w:rsidRPr="007525BE">
        <w:rPr>
          <w:rFonts w:cs="Arial"/>
          <w:szCs w:val="24"/>
        </w:rPr>
        <w:t>:</w:t>
      </w:r>
    </w:p>
    <w:p w14:paraId="21F9129E" w14:textId="1581205F" w:rsidR="00577500" w:rsidRPr="007525BE" w:rsidRDefault="002E6C55" w:rsidP="00254BA3">
      <w:pPr>
        <w:spacing w:before="2" w:line="276" w:lineRule="auto"/>
        <w:ind w:left="1701"/>
        <w:rPr>
          <w:rFonts w:cs="Arial"/>
        </w:rPr>
      </w:pPr>
      <w:r w:rsidRPr="007525BE">
        <w:rPr>
          <w:rFonts w:cs="Arial"/>
        </w:rPr>
        <w:t>(</w:t>
      </w:r>
      <w:proofErr w:type="spellStart"/>
      <w:r w:rsidRPr="007525BE">
        <w:rPr>
          <w:rFonts w:cs="Arial"/>
        </w:rPr>
        <w:t>i</w:t>
      </w:r>
      <w:proofErr w:type="spellEnd"/>
      <w:r w:rsidRPr="007525BE">
        <w:rPr>
          <w:rFonts w:cs="Arial"/>
        </w:rPr>
        <w:t xml:space="preserve">)  </w:t>
      </w:r>
      <w:r w:rsidRPr="007525BE">
        <w:rPr>
          <w:rFonts w:cs="Arial"/>
          <w:spacing w:val="19"/>
        </w:rPr>
        <w:t xml:space="preserve"> </w:t>
      </w:r>
      <w:r w:rsidRPr="007525BE">
        <w:rPr>
          <w:rFonts w:cs="Arial"/>
        </w:rPr>
        <w:t>wh</w:t>
      </w:r>
      <w:r w:rsidRPr="007525BE">
        <w:rPr>
          <w:rFonts w:cs="Arial"/>
          <w:spacing w:val="-1"/>
        </w:rPr>
        <w:t>e</w:t>
      </w:r>
      <w:r w:rsidRPr="007525BE">
        <w:rPr>
          <w:rFonts w:cs="Arial"/>
        </w:rPr>
        <w:t>re</w:t>
      </w:r>
      <w:r w:rsidRPr="007525BE">
        <w:rPr>
          <w:rFonts w:cs="Arial"/>
          <w:spacing w:val="-11"/>
        </w:rPr>
        <w:t xml:space="preserve"> </w:t>
      </w:r>
      <w:r w:rsidRPr="007525BE">
        <w:rPr>
          <w:rFonts w:cs="Arial"/>
        </w:rPr>
        <w:t>the</w:t>
      </w:r>
      <w:r w:rsidRPr="007525BE">
        <w:rPr>
          <w:rFonts w:cs="Arial"/>
          <w:spacing w:val="-10"/>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0"/>
        </w:rPr>
        <w:t xml:space="preserve"> </w:t>
      </w:r>
      <w:r w:rsidRPr="007525BE">
        <w:rPr>
          <w:rFonts w:cs="Arial"/>
        </w:rPr>
        <w:t>ordin</w:t>
      </w:r>
      <w:r w:rsidRPr="007525BE">
        <w:rPr>
          <w:rFonts w:cs="Arial"/>
          <w:spacing w:val="-1"/>
        </w:rPr>
        <w:t>a</w:t>
      </w:r>
      <w:r w:rsidRPr="007525BE">
        <w:rPr>
          <w:rFonts w:cs="Arial"/>
        </w:rPr>
        <w:t>ri</w:t>
      </w:r>
      <w:r w:rsidRPr="007525BE">
        <w:rPr>
          <w:rFonts w:cs="Arial"/>
          <w:spacing w:val="2"/>
        </w:rPr>
        <w:t>l</w:t>
      </w:r>
      <w:r w:rsidRPr="007525BE">
        <w:rPr>
          <w:rFonts w:cs="Arial"/>
        </w:rPr>
        <w:t>y</w:t>
      </w:r>
      <w:r w:rsidRPr="007525BE">
        <w:rPr>
          <w:rFonts w:cs="Arial"/>
          <w:spacing w:val="-14"/>
        </w:rPr>
        <w:t xml:space="preserve"> </w:t>
      </w:r>
      <w:r w:rsidR="00FB306C" w:rsidRPr="007525BE">
        <w:rPr>
          <w:rFonts w:cs="Arial"/>
          <w:spacing w:val="1"/>
        </w:rPr>
        <w:t>r</w:t>
      </w:r>
      <w:r w:rsidR="00FB306C" w:rsidRPr="007525BE">
        <w:rPr>
          <w:rFonts w:cs="Arial"/>
          <w:spacing w:val="-1"/>
        </w:rPr>
        <w:t>e</w:t>
      </w:r>
      <w:r w:rsidR="00FB306C" w:rsidRPr="007525BE">
        <w:rPr>
          <w:rFonts w:cs="Arial"/>
        </w:rPr>
        <w:t>sides,</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1"/>
        </w:rPr>
        <w:t>c</w:t>
      </w:r>
      <w:r w:rsidRPr="007525BE">
        <w:rPr>
          <w:rFonts w:cs="Arial"/>
          <w:spacing w:val="1"/>
        </w:rPr>
        <w:t>a</w:t>
      </w:r>
      <w:r w:rsidRPr="007525BE">
        <w:rPr>
          <w:rFonts w:cs="Arial"/>
        </w:rPr>
        <w:t>r</w:t>
      </w:r>
      <w:r w:rsidRPr="007525BE">
        <w:rPr>
          <w:rFonts w:cs="Arial"/>
          <w:spacing w:val="-1"/>
        </w:rPr>
        <w:t>r</w:t>
      </w:r>
      <w:r w:rsidRPr="007525BE">
        <w:rPr>
          <w:rFonts w:cs="Arial"/>
        </w:rPr>
        <w:t>ies</w:t>
      </w:r>
      <w:r w:rsidRPr="007525BE">
        <w:rPr>
          <w:rFonts w:cs="Arial"/>
          <w:spacing w:val="-10"/>
        </w:rPr>
        <w:t xml:space="preserve"> </w:t>
      </w:r>
      <w:r w:rsidRPr="007525BE">
        <w:rPr>
          <w:rFonts w:cs="Arial"/>
        </w:rPr>
        <w:t>on</w:t>
      </w:r>
      <w:r w:rsidRPr="007525BE">
        <w:rPr>
          <w:rFonts w:cs="Arial"/>
          <w:spacing w:val="-10"/>
        </w:rPr>
        <w:t xml:space="preserve"> </w:t>
      </w:r>
      <w:r w:rsidRPr="007525BE">
        <w:rPr>
          <w:rFonts w:cs="Arial"/>
        </w:rPr>
        <w:t>busin</w:t>
      </w:r>
      <w:r w:rsidRPr="007525BE">
        <w:rPr>
          <w:rFonts w:cs="Arial"/>
          <w:spacing w:val="-1"/>
        </w:rPr>
        <w:t>e</w:t>
      </w:r>
      <w:r w:rsidRPr="007525BE">
        <w:rPr>
          <w:rFonts w:cs="Arial"/>
        </w:rPr>
        <w:t>ss;</w:t>
      </w:r>
      <w:r w:rsidRPr="007525BE">
        <w:rPr>
          <w:rFonts w:cs="Arial"/>
          <w:spacing w:val="-9"/>
        </w:rPr>
        <w:t xml:space="preserve"> </w:t>
      </w:r>
      <w:r w:rsidRPr="007525BE">
        <w:rPr>
          <w:rFonts w:cs="Arial"/>
        </w:rPr>
        <w:t>or</w:t>
      </w:r>
    </w:p>
    <w:p w14:paraId="6B4BF403" w14:textId="77777777" w:rsidR="00577500" w:rsidRPr="007525BE" w:rsidRDefault="002E6C55" w:rsidP="00254BA3">
      <w:pPr>
        <w:spacing w:before="41" w:line="276" w:lineRule="auto"/>
        <w:ind w:left="1701"/>
        <w:rPr>
          <w:rFonts w:cs="Arial"/>
          <w:szCs w:val="24"/>
        </w:rPr>
      </w:pPr>
      <w:r w:rsidRPr="007525BE">
        <w:rPr>
          <w:rFonts w:cs="Arial"/>
          <w:szCs w:val="24"/>
        </w:rPr>
        <w:t xml:space="preserve">(ii) </w:t>
      </w:r>
      <w:r w:rsidRPr="007525BE">
        <w:rPr>
          <w:rFonts w:cs="Arial"/>
          <w:spacing w:val="12"/>
          <w:szCs w:val="24"/>
        </w:rPr>
        <w:t xml:space="preserve"> </w:t>
      </w:r>
      <w:r w:rsidRPr="007525BE">
        <w:rPr>
          <w:rFonts w:cs="Arial"/>
          <w:szCs w:val="24"/>
        </w:rPr>
        <w:t>in</w:t>
      </w:r>
      <w:r w:rsidRPr="007525BE">
        <w:rPr>
          <w:rFonts w:cs="Arial"/>
          <w:spacing w:val="3"/>
          <w:szCs w:val="24"/>
        </w:rPr>
        <w:t xml:space="preserve"> </w:t>
      </w:r>
      <w:r w:rsidRPr="007525BE">
        <w:rPr>
          <w:rFonts w:cs="Arial"/>
          <w:spacing w:val="-6"/>
          <w:szCs w:val="24"/>
        </w:rPr>
        <w:t>I</w:t>
      </w:r>
      <w:r w:rsidRPr="007525BE">
        <w:rPr>
          <w:rFonts w:cs="Arial"/>
          <w:spacing w:val="1"/>
          <w:szCs w:val="24"/>
        </w:rPr>
        <w:t>r</w:t>
      </w:r>
      <w:r w:rsidRPr="007525BE">
        <w:rPr>
          <w:rFonts w:cs="Arial"/>
          <w:spacing w:val="-1"/>
          <w:szCs w:val="24"/>
        </w:rPr>
        <w:t>e</w:t>
      </w:r>
      <w:r w:rsidRPr="007525BE">
        <w:rPr>
          <w:rFonts w:cs="Arial"/>
          <w:szCs w:val="24"/>
        </w:rPr>
        <w:t>land; or</w:t>
      </w:r>
    </w:p>
    <w:p w14:paraId="5BDD1545" w14:textId="77777777" w:rsidR="00577500" w:rsidRPr="007525BE" w:rsidRDefault="002E6C55" w:rsidP="00254BA3">
      <w:pPr>
        <w:tabs>
          <w:tab w:val="left" w:pos="2260"/>
        </w:tabs>
        <w:spacing w:before="43" w:line="276" w:lineRule="auto"/>
        <w:ind w:left="1701" w:right="78" w:hanging="720"/>
        <w:jc w:val="both"/>
        <w:rPr>
          <w:rFonts w:cs="Arial"/>
          <w:szCs w:val="24"/>
        </w:rPr>
      </w:pPr>
      <w:r w:rsidRPr="007525BE">
        <w:rPr>
          <w:rFonts w:cs="Arial"/>
          <w:szCs w:val="24"/>
        </w:rPr>
        <w:t>(d)</w:t>
      </w:r>
      <w:r w:rsidRPr="007525BE">
        <w:rPr>
          <w:rFonts w:cs="Arial"/>
          <w:szCs w:val="24"/>
        </w:rPr>
        <w:tab/>
        <w:t>who</w:t>
      </w:r>
      <w:r w:rsidRPr="007525BE">
        <w:rPr>
          <w:rFonts w:cs="Arial"/>
          <w:spacing w:val="-5"/>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2"/>
          <w:szCs w:val="24"/>
        </w:rPr>
        <w:t xml:space="preserve"> </w:t>
      </w:r>
      <w:r w:rsidRPr="007525BE">
        <w:rPr>
          <w:rFonts w:cs="Arial"/>
          <w:szCs w:val="24"/>
        </w:rPr>
        <w:t>not</w:t>
      </w:r>
      <w:r w:rsidRPr="007525BE">
        <w:rPr>
          <w:rFonts w:cs="Arial"/>
          <w:spacing w:val="-4"/>
          <w:szCs w:val="24"/>
        </w:rPr>
        <w:t xml:space="preserve"> </w:t>
      </w:r>
      <w:r w:rsidRPr="007525BE">
        <w:rPr>
          <w:rFonts w:cs="Arial"/>
          <w:szCs w:val="24"/>
        </w:rPr>
        <w:t>ful</w:t>
      </w:r>
      <w:r w:rsidRPr="007525BE">
        <w:rPr>
          <w:rFonts w:cs="Arial"/>
          <w:spacing w:val="-1"/>
          <w:szCs w:val="24"/>
        </w:rPr>
        <w:t>f</w:t>
      </w:r>
      <w:r w:rsidRPr="007525BE">
        <w:rPr>
          <w:rFonts w:cs="Arial"/>
          <w:szCs w:val="24"/>
        </w:rPr>
        <w:t>i</w:t>
      </w:r>
      <w:r w:rsidRPr="007525BE">
        <w:rPr>
          <w:rFonts w:cs="Arial"/>
          <w:spacing w:val="1"/>
          <w:szCs w:val="24"/>
        </w:rPr>
        <w:t>l</w:t>
      </w:r>
      <w:r w:rsidRPr="007525BE">
        <w:rPr>
          <w:rFonts w:cs="Arial"/>
          <w:szCs w:val="24"/>
        </w:rPr>
        <w:t>led</w:t>
      </w:r>
      <w:r w:rsidRPr="007525BE">
        <w:rPr>
          <w:rFonts w:cs="Arial"/>
          <w:spacing w:val="-3"/>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pacing w:val="2"/>
          <w:szCs w:val="24"/>
        </w:rPr>
        <w:t>o</w:t>
      </w:r>
      <w:r w:rsidRPr="007525BE">
        <w:rPr>
          <w:rFonts w:cs="Arial"/>
          <w:szCs w:val="24"/>
        </w:rPr>
        <w:t>bl</w:t>
      </w:r>
      <w:r w:rsidRPr="007525BE">
        <w:rPr>
          <w:rFonts w:cs="Arial"/>
          <w:spacing w:val="1"/>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to</w:t>
      </w:r>
      <w:r w:rsidRPr="007525BE">
        <w:rPr>
          <w:rFonts w:cs="Arial"/>
          <w:spacing w:val="-4"/>
          <w:szCs w:val="24"/>
        </w:rPr>
        <w:t xml:space="preserve"> </w:t>
      </w:r>
      <w:r w:rsidRPr="007525BE">
        <w:rPr>
          <w:rFonts w:cs="Arial"/>
          <w:spacing w:val="2"/>
          <w:szCs w:val="24"/>
        </w:rPr>
        <w:t>p</w:t>
      </w:r>
      <w:r w:rsidRPr="007525BE">
        <w:rPr>
          <w:rFonts w:cs="Arial"/>
          <w:spacing w:val="4"/>
          <w:szCs w:val="24"/>
        </w:rPr>
        <w:t>a</w:t>
      </w:r>
      <w:r w:rsidRPr="007525BE">
        <w:rPr>
          <w:rFonts w:cs="Arial"/>
          <w:szCs w:val="24"/>
        </w:rPr>
        <w:t>y</w:t>
      </w:r>
      <w:r w:rsidRPr="007525BE">
        <w:rPr>
          <w:rFonts w:cs="Arial"/>
          <w:spacing w:val="-7"/>
          <w:szCs w:val="24"/>
        </w:rPr>
        <w:t xml:space="preserve"> </w:t>
      </w:r>
      <w:r w:rsidRPr="007525BE">
        <w:rPr>
          <w:rFonts w:cs="Arial"/>
          <w:szCs w:val="24"/>
        </w:rPr>
        <w:t>a</w:t>
      </w:r>
      <w:r w:rsidRPr="007525BE">
        <w:rPr>
          <w:rFonts w:cs="Arial"/>
          <w:spacing w:val="-6"/>
          <w:szCs w:val="24"/>
        </w:rPr>
        <w:t xml:space="preserve"> </w:t>
      </w:r>
      <w:r w:rsidRPr="007525BE">
        <w:rPr>
          <w:rFonts w:cs="Arial"/>
          <w:szCs w:val="24"/>
        </w:rPr>
        <w:t>tax</w:t>
      </w:r>
      <w:r w:rsidRPr="007525BE">
        <w:rPr>
          <w:rFonts w:cs="Arial"/>
          <w:spacing w:val="-3"/>
          <w:szCs w:val="24"/>
        </w:rPr>
        <w:t xml:space="preserve"> </w:t>
      </w:r>
      <w:r w:rsidRPr="007525BE">
        <w:rPr>
          <w:rFonts w:cs="Arial"/>
          <w:szCs w:val="24"/>
        </w:rPr>
        <w:t>or</w:t>
      </w:r>
      <w:r w:rsidRPr="007525BE">
        <w:rPr>
          <w:rFonts w:cs="Arial"/>
          <w:spacing w:val="-3"/>
          <w:szCs w:val="24"/>
        </w:rPr>
        <w:t xml:space="preserve"> </w:t>
      </w:r>
      <w:r w:rsidRPr="007525BE">
        <w:rPr>
          <w:rFonts w:cs="Arial"/>
          <w:szCs w:val="24"/>
        </w:rPr>
        <w:t>le</w:t>
      </w:r>
      <w:r w:rsidRPr="007525BE">
        <w:rPr>
          <w:rFonts w:cs="Arial"/>
          <w:spacing w:val="2"/>
          <w:szCs w:val="24"/>
        </w:rPr>
        <w:t>v</w:t>
      </w:r>
      <w:r w:rsidRPr="007525BE">
        <w:rPr>
          <w:rFonts w:cs="Arial"/>
          <w:szCs w:val="24"/>
        </w:rPr>
        <w:t>y</w:t>
      </w:r>
      <w:r w:rsidRPr="007525BE">
        <w:rPr>
          <w:rFonts w:cs="Arial"/>
          <w:spacing w:val="-7"/>
          <w:szCs w:val="24"/>
        </w:rPr>
        <w:t xml:space="preserve"> </w:t>
      </w:r>
      <w:r w:rsidRPr="007525BE">
        <w:rPr>
          <w:rFonts w:cs="Arial"/>
          <w:szCs w:val="24"/>
        </w:rPr>
        <w:t>i</w:t>
      </w:r>
      <w:r w:rsidRPr="007525BE">
        <w:rPr>
          <w:rFonts w:cs="Arial"/>
          <w:spacing w:val="1"/>
          <w:szCs w:val="24"/>
        </w:rPr>
        <w:t>m</w:t>
      </w:r>
      <w:r w:rsidRPr="007525BE">
        <w:rPr>
          <w:rFonts w:cs="Arial"/>
          <w:szCs w:val="24"/>
        </w:rPr>
        <w:t>pos</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pacing w:val="7"/>
          <w:szCs w:val="24"/>
        </w:rPr>
        <w:t>b</w:t>
      </w:r>
      <w:r w:rsidRPr="007525BE">
        <w:rPr>
          <w:rFonts w:cs="Arial"/>
          <w:szCs w:val="24"/>
        </w:rPr>
        <w:t>y or u</w:t>
      </w:r>
      <w:r w:rsidRPr="007525BE">
        <w:rPr>
          <w:rFonts w:cs="Arial"/>
          <w:spacing w:val="-1"/>
          <w:szCs w:val="24"/>
        </w:rPr>
        <w:t>n</w:t>
      </w:r>
      <w:r w:rsidRPr="007525BE">
        <w:rPr>
          <w:rFonts w:cs="Arial"/>
          <w:szCs w:val="24"/>
        </w:rPr>
        <w:t>d</w:t>
      </w:r>
      <w:r w:rsidRPr="007525BE">
        <w:rPr>
          <w:rFonts w:cs="Arial"/>
          <w:spacing w:val="-1"/>
          <w:szCs w:val="24"/>
        </w:rPr>
        <w:t>e</w:t>
      </w:r>
      <w:r w:rsidRPr="007525BE">
        <w:rPr>
          <w:rFonts w:cs="Arial"/>
          <w:szCs w:val="24"/>
        </w:rPr>
        <w:t>r a</w:t>
      </w:r>
      <w:r w:rsidRPr="007525BE">
        <w:rPr>
          <w:rFonts w:cs="Arial"/>
          <w:spacing w:val="-2"/>
          <w:szCs w:val="24"/>
        </w:rPr>
        <w:t xml:space="preserve"> </w:t>
      </w:r>
      <w:r w:rsidRPr="007525BE">
        <w:rPr>
          <w:rFonts w:cs="Arial"/>
          <w:spacing w:val="3"/>
          <w:szCs w:val="24"/>
        </w:rPr>
        <w:t>l</w:t>
      </w:r>
      <w:r w:rsidRPr="007525BE">
        <w:rPr>
          <w:rFonts w:cs="Arial"/>
          <w:spacing w:val="-1"/>
          <w:szCs w:val="24"/>
        </w:rPr>
        <w:t>a</w:t>
      </w:r>
      <w:r w:rsidRPr="007525BE">
        <w:rPr>
          <w:rFonts w:cs="Arial"/>
          <w:szCs w:val="24"/>
        </w:rPr>
        <w:t>w of</w:t>
      </w:r>
      <w:r w:rsidRPr="007525BE">
        <w:rPr>
          <w:rFonts w:cs="Arial"/>
          <w:spacing w:val="-1"/>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c</w:t>
      </w:r>
      <w:r w:rsidRPr="007525BE">
        <w:rPr>
          <w:rFonts w:cs="Arial"/>
          <w:szCs w:val="24"/>
        </w:rPr>
        <w:t>o</w:t>
      </w:r>
      <w:r w:rsidRPr="007525BE">
        <w:rPr>
          <w:rFonts w:cs="Arial"/>
          <w:spacing w:val="2"/>
          <w:szCs w:val="24"/>
        </w:rPr>
        <w:t>u</w:t>
      </w:r>
      <w:r w:rsidRPr="007525BE">
        <w:rPr>
          <w:rFonts w:cs="Arial"/>
          <w:szCs w:val="24"/>
        </w:rPr>
        <w:t>nt</w:t>
      </w:r>
      <w:r w:rsidRPr="007525BE">
        <w:rPr>
          <w:rFonts w:cs="Arial"/>
          <w:spacing w:val="2"/>
          <w:szCs w:val="24"/>
        </w:rPr>
        <w:t>r</w:t>
      </w:r>
      <w:r w:rsidRPr="007525BE">
        <w:rPr>
          <w:rFonts w:cs="Arial"/>
          <w:szCs w:val="24"/>
        </w:rPr>
        <w:t>y</w:t>
      </w:r>
      <w:r w:rsidRPr="007525BE">
        <w:rPr>
          <w:rFonts w:cs="Arial"/>
          <w:spacing w:val="-5"/>
          <w:szCs w:val="24"/>
        </w:rPr>
        <w:t xml:space="preserve"> </w:t>
      </w:r>
      <w:r w:rsidRPr="007525BE">
        <w:rPr>
          <w:rFonts w:cs="Arial"/>
          <w:szCs w:val="24"/>
        </w:rPr>
        <w:t xml:space="preserve">or </w:t>
      </w:r>
      <w:r w:rsidRPr="007525BE">
        <w:rPr>
          <w:rFonts w:cs="Arial"/>
          <w:spacing w:val="2"/>
          <w:szCs w:val="24"/>
        </w:rPr>
        <w:t>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o</w:t>
      </w:r>
      <w:r w:rsidRPr="007525BE">
        <w:rPr>
          <w:rFonts w:cs="Arial"/>
          <w:spacing w:val="4"/>
          <w:szCs w:val="24"/>
        </w:rPr>
        <w:t>r</w:t>
      </w:r>
      <w:r w:rsidRPr="007525BE">
        <w:rPr>
          <w:rFonts w:cs="Arial"/>
          <w:spacing w:val="-5"/>
          <w:szCs w:val="24"/>
        </w:rPr>
        <w:t>y</w:t>
      </w:r>
      <w:r w:rsidRPr="007525BE">
        <w:rPr>
          <w:rFonts w:cs="Arial"/>
          <w:szCs w:val="24"/>
        </w:rPr>
        <w:t>:</w:t>
      </w:r>
    </w:p>
    <w:p w14:paraId="4B85CD69" w14:textId="15C3AA11" w:rsidR="00577500" w:rsidRPr="007525BE" w:rsidRDefault="002E6C55" w:rsidP="00254BA3">
      <w:pPr>
        <w:spacing w:before="1" w:line="276" w:lineRule="auto"/>
        <w:ind w:left="1701"/>
        <w:rPr>
          <w:rFonts w:cs="Arial"/>
        </w:rPr>
      </w:pPr>
      <w:r w:rsidRPr="007525BE">
        <w:rPr>
          <w:rFonts w:cs="Arial"/>
        </w:rPr>
        <w:t>(</w:t>
      </w:r>
      <w:proofErr w:type="spellStart"/>
      <w:r w:rsidRPr="007525BE">
        <w:rPr>
          <w:rFonts w:cs="Arial"/>
        </w:rPr>
        <w:t>i</w:t>
      </w:r>
      <w:proofErr w:type="spellEnd"/>
      <w:r w:rsidRPr="007525BE">
        <w:rPr>
          <w:rFonts w:cs="Arial"/>
        </w:rPr>
        <w:t xml:space="preserve">)  </w:t>
      </w:r>
      <w:r w:rsidRPr="007525BE">
        <w:rPr>
          <w:rFonts w:cs="Arial"/>
          <w:spacing w:val="19"/>
        </w:rPr>
        <w:t xml:space="preserve"> </w:t>
      </w:r>
      <w:r w:rsidRPr="007525BE">
        <w:rPr>
          <w:rFonts w:cs="Arial"/>
        </w:rPr>
        <w:t>wh</w:t>
      </w:r>
      <w:r w:rsidRPr="007525BE">
        <w:rPr>
          <w:rFonts w:cs="Arial"/>
          <w:spacing w:val="-1"/>
        </w:rPr>
        <w:t>e</w:t>
      </w:r>
      <w:r w:rsidRPr="007525BE">
        <w:rPr>
          <w:rFonts w:cs="Arial"/>
        </w:rPr>
        <w:t>re</w:t>
      </w:r>
      <w:r w:rsidRPr="007525BE">
        <w:rPr>
          <w:rFonts w:cs="Arial"/>
          <w:spacing w:val="-11"/>
        </w:rPr>
        <w:t xml:space="preserve"> </w:t>
      </w:r>
      <w:r w:rsidRPr="007525BE">
        <w:rPr>
          <w:rFonts w:cs="Arial"/>
        </w:rPr>
        <w:t>the</w:t>
      </w:r>
      <w:r w:rsidRPr="007525BE">
        <w:rPr>
          <w:rFonts w:cs="Arial"/>
          <w:spacing w:val="-10"/>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0"/>
        </w:rPr>
        <w:t xml:space="preserve"> </w:t>
      </w:r>
      <w:r w:rsidRPr="007525BE">
        <w:rPr>
          <w:rFonts w:cs="Arial"/>
        </w:rPr>
        <w:t>ordin</w:t>
      </w:r>
      <w:r w:rsidRPr="007525BE">
        <w:rPr>
          <w:rFonts w:cs="Arial"/>
          <w:spacing w:val="-1"/>
        </w:rPr>
        <w:t>a</w:t>
      </w:r>
      <w:r w:rsidRPr="007525BE">
        <w:rPr>
          <w:rFonts w:cs="Arial"/>
        </w:rPr>
        <w:t>ri</w:t>
      </w:r>
      <w:r w:rsidRPr="007525BE">
        <w:rPr>
          <w:rFonts w:cs="Arial"/>
          <w:spacing w:val="2"/>
        </w:rPr>
        <w:t>l</w:t>
      </w:r>
      <w:r w:rsidRPr="007525BE">
        <w:rPr>
          <w:rFonts w:cs="Arial"/>
        </w:rPr>
        <w:t>y</w:t>
      </w:r>
      <w:r w:rsidRPr="007525BE">
        <w:rPr>
          <w:rFonts w:cs="Arial"/>
          <w:spacing w:val="-14"/>
        </w:rPr>
        <w:t xml:space="preserve"> </w:t>
      </w:r>
      <w:r w:rsidR="00FB306C" w:rsidRPr="007525BE">
        <w:rPr>
          <w:rFonts w:cs="Arial"/>
          <w:spacing w:val="1"/>
        </w:rPr>
        <w:t>r</w:t>
      </w:r>
      <w:r w:rsidR="00FB306C" w:rsidRPr="007525BE">
        <w:rPr>
          <w:rFonts w:cs="Arial"/>
          <w:spacing w:val="-1"/>
        </w:rPr>
        <w:t>e</w:t>
      </w:r>
      <w:r w:rsidR="00FB306C" w:rsidRPr="007525BE">
        <w:rPr>
          <w:rFonts w:cs="Arial"/>
        </w:rPr>
        <w:t>sides,</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1"/>
        </w:rPr>
        <w:t>c</w:t>
      </w:r>
      <w:r w:rsidRPr="007525BE">
        <w:rPr>
          <w:rFonts w:cs="Arial"/>
          <w:spacing w:val="1"/>
        </w:rPr>
        <w:t>a</w:t>
      </w:r>
      <w:r w:rsidRPr="007525BE">
        <w:rPr>
          <w:rFonts w:cs="Arial"/>
        </w:rPr>
        <w:t>r</w:t>
      </w:r>
      <w:r w:rsidRPr="007525BE">
        <w:rPr>
          <w:rFonts w:cs="Arial"/>
          <w:spacing w:val="-1"/>
        </w:rPr>
        <w:t>r</w:t>
      </w:r>
      <w:r w:rsidRPr="007525BE">
        <w:rPr>
          <w:rFonts w:cs="Arial"/>
        </w:rPr>
        <w:t>ies</w:t>
      </w:r>
      <w:r w:rsidRPr="007525BE">
        <w:rPr>
          <w:rFonts w:cs="Arial"/>
          <w:spacing w:val="-10"/>
        </w:rPr>
        <w:t xml:space="preserve"> </w:t>
      </w:r>
      <w:r w:rsidRPr="007525BE">
        <w:rPr>
          <w:rFonts w:cs="Arial"/>
        </w:rPr>
        <w:t>on</w:t>
      </w:r>
      <w:r w:rsidRPr="007525BE">
        <w:rPr>
          <w:rFonts w:cs="Arial"/>
          <w:spacing w:val="-10"/>
        </w:rPr>
        <w:t xml:space="preserve"> </w:t>
      </w:r>
      <w:r w:rsidRPr="007525BE">
        <w:rPr>
          <w:rFonts w:cs="Arial"/>
        </w:rPr>
        <w:t>busin</w:t>
      </w:r>
      <w:r w:rsidRPr="007525BE">
        <w:rPr>
          <w:rFonts w:cs="Arial"/>
          <w:spacing w:val="-1"/>
        </w:rPr>
        <w:t>e</w:t>
      </w:r>
      <w:r w:rsidRPr="007525BE">
        <w:rPr>
          <w:rFonts w:cs="Arial"/>
        </w:rPr>
        <w:t>ss;</w:t>
      </w:r>
      <w:r w:rsidRPr="007525BE">
        <w:rPr>
          <w:rFonts w:cs="Arial"/>
          <w:spacing w:val="-9"/>
        </w:rPr>
        <w:t xml:space="preserve"> </w:t>
      </w:r>
      <w:r w:rsidRPr="007525BE">
        <w:rPr>
          <w:rFonts w:cs="Arial"/>
        </w:rPr>
        <w:t>or</w:t>
      </w:r>
    </w:p>
    <w:p w14:paraId="67260AB6" w14:textId="77777777" w:rsidR="00577500" w:rsidRPr="007525BE" w:rsidRDefault="002E6C55" w:rsidP="00254BA3">
      <w:pPr>
        <w:spacing w:before="41" w:line="276" w:lineRule="auto"/>
        <w:ind w:left="1701"/>
        <w:rPr>
          <w:rFonts w:cs="Arial"/>
          <w:szCs w:val="24"/>
        </w:rPr>
      </w:pPr>
      <w:r w:rsidRPr="007525BE">
        <w:rPr>
          <w:rFonts w:cs="Arial"/>
          <w:szCs w:val="24"/>
        </w:rPr>
        <w:t xml:space="preserve">(ii) </w:t>
      </w:r>
      <w:r w:rsidRPr="007525BE">
        <w:rPr>
          <w:rFonts w:cs="Arial"/>
          <w:spacing w:val="12"/>
          <w:szCs w:val="24"/>
        </w:rPr>
        <w:t xml:space="preserve"> </w:t>
      </w:r>
      <w:r w:rsidRPr="007525BE">
        <w:rPr>
          <w:rFonts w:cs="Arial"/>
          <w:szCs w:val="24"/>
        </w:rPr>
        <w:t>in</w:t>
      </w:r>
      <w:r w:rsidRPr="007525BE">
        <w:rPr>
          <w:rFonts w:cs="Arial"/>
          <w:spacing w:val="3"/>
          <w:szCs w:val="24"/>
        </w:rPr>
        <w:t xml:space="preserve"> </w:t>
      </w:r>
      <w:r w:rsidRPr="007525BE">
        <w:rPr>
          <w:rFonts w:cs="Arial"/>
          <w:spacing w:val="-6"/>
          <w:szCs w:val="24"/>
        </w:rPr>
        <w:t>I</w:t>
      </w:r>
      <w:r w:rsidRPr="007525BE">
        <w:rPr>
          <w:rFonts w:cs="Arial"/>
          <w:spacing w:val="1"/>
          <w:szCs w:val="24"/>
        </w:rPr>
        <w:t>r</w:t>
      </w:r>
      <w:r w:rsidRPr="007525BE">
        <w:rPr>
          <w:rFonts w:cs="Arial"/>
          <w:spacing w:val="-1"/>
          <w:szCs w:val="24"/>
        </w:rPr>
        <w:t>e</w:t>
      </w:r>
      <w:r w:rsidRPr="007525BE">
        <w:rPr>
          <w:rFonts w:cs="Arial"/>
          <w:szCs w:val="24"/>
        </w:rPr>
        <w:t>land; or</w:t>
      </w:r>
    </w:p>
    <w:p w14:paraId="3975D297" w14:textId="49C4AD01" w:rsidR="00577500" w:rsidRPr="007525BE" w:rsidRDefault="002E6C55" w:rsidP="00254BA3">
      <w:pPr>
        <w:spacing w:before="43" w:line="276" w:lineRule="auto"/>
        <w:ind w:left="1701" w:right="-191" w:hanging="720"/>
        <w:jc w:val="both"/>
        <w:rPr>
          <w:rFonts w:cs="Arial"/>
          <w:szCs w:val="24"/>
        </w:rPr>
      </w:pPr>
      <w:r w:rsidRPr="007525BE">
        <w:rPr>
          <w:rFonts w:cs="Arial"/>
          <w:szCs w:val="24"/>
        </w:rPr>
        <w:t>(</w:t>
      </w:r>
      <w:r w:rsidRPr="007525BE">
        <w:rPr>
          <w:rFonts w:cs="Arial"/>
          <w:spacing w:val="-2"/>
          <w:szCs w:val="24"/>
        </w:rPr>
        <w:t>e</w:t>
      </w:r>
      <w:r w:rsidRPr="007525BE">
        <w:rPr>
          <w:rFonts w:cs="Arial"/>
          <w:szCs w:val="24"/>
        </w:rPr>
        <w:t xml:space="preserve">)    </w:t>
      </w:r>
      <w:r w:rsidR="00FB306C" w:rsidRPr="007525BE">
        <w:rPr>
          <w:rFonts w:cs="Arial"/>
          <w:szCs w:val="24"/>
        </w:rPr>
        <w:t xml:space="preserve">who </w:t>
      </w:r>
      <w:r w:rsidR="00FB306C" w:rsidRPr="007525BE">
        <w:rPr>
          <w:rFonts w:cs="Arial"/>
          <w:spacing w:val="1"/>
          <w:szCs w:val="24"/>
        </w:rPr>
        <w:t>has</w:t>
      </w:r>
      <w:r w:rsidRPr="007525BE">
        <w:rPr>
          <w:rFonts w:cs="Arial"/>
          <w:szCs w:val="24"/>
        </w:rPr>
        <w:t xml:space="preserve"> provid</w:t>
      </w:r>
      <w:r w:rsidRPr="007525BE">
        <w:rPr>
          <w:rFonts w:cs="Arial"/>
          <w:spacing w:val="-1"/>
          <w:szCs w:val="24"/>
        </w:rPr>
        <w:t>e</w:t>
      </w:r>
      <w:r w:rsidRPr="007525BE">
        <w:rPr>
          <w:rFonts w:cs="Arial"/>
          <w:szCs w:val="24"/>
        </w:rPr>
        <w:t>d</w:t>
      </w:r>
      <w:r w:rsidRPr="007525BE">
        <w:rPr>
          <w:rFonts w:cs="Arial"/>
          <w:spacing w:val="3"/>
          <w:szCs w:val="24"/>
        </w:rPr>
        <w:t xml:space="preserve"> </w:t>
      </w:r>
      <w:r w:rsidRPr="007525BE">
        <w:rPr>
          <w:rFonts w:cs="Arial"/>
          <w:szCs w:val="24"/>
        </w:rPr>
        <w:t>a st</w:t>
      </w:r>
      <w:r w:rsidRPr="007525BE">
        <w:rPr>
          <w:rFonts w:cs="Arial"/>
          <w:spacing w:val="2"/>
          <w:szCs w:val="24"/>
        </w:rPr>
        <w:t>a</w:t>
      </w:r>
      <w:r w:rsidRPr="007525BE">
        <w:rPr>
          <w:rFonts w:cs="Arial"/>
          <w:szCs w:val="24"/>
        </w:rPr>
        <w:t>tem</w:t>
      </w:r>
      <w:r w:rsidRPr="007525BE">
        <w:rPr>
          <w:rFonts w:cs="Arial"/>
          <w:spacing w:val="-1"/>
          <w:szCs w:val="24"/>
        </w:rPr>
        <w:t>e</w:t>
      </w:r>
      <w:r w:rsidRPr="007525BE">
        <w:rPr>
          <w:rFonts w:cs="Arial"/>
          <w:szCs w:val="24"/>
        </w:rPr>
        <w:t>nt</w:t>
      </w:r>
      <w:r w:rsidRPr="007525BE">
        <w:rPr>
          <w:rFonts w:cs="Arial"/>
          <w:spacing w:val="2"/>
          <w:szCs w:val="24"/>
        </w:rPr>
        <w:t xml:space="preserve"> </w:t>
      </w:r>
      <w:r w:rsidRPr="007525BE">
        <w:rPr>
          <w:rFonts w:cs="Arial"/>
          <w:szCs w:val="24"/>
        </w:rPr>
        <w:t>or info</w:t>
      </w:r>
      <w:r w:rsidRPr="007525BE">
        <w:rPr>
          <w:rFonts w:cs="Arial"/>
          <w:spacing w:val="-1"/>
          <w:szCs w:val="24"/>
        </w:rPr>
        <w:t>r</w:t>
      </w:r>
      <w:r w:rsidRPr="007525BE">
        <w:rPr>
          <w:rFonts w:cs="Arial"/>
          <w:szCs w:val="24"/>
        </w:rPr>
        <w:t>mati</w:t>
      </w:r>
      <w:r w:rsidRPr="007525BE">
        <w:rPr>
          <w:rFonts w:cs="Arial"/>
          <w:spacing w:val="3"/>
          <w:szCs w:val="24"/>
        </w:rPr>
        <w:t>o</w:t>
      </w:r>
      <w:r w:rsidRPr="007525BE">
        <w:rPr>
          <w:rFonts w:cs="Arial"/>
          <w:szCs w:val="24"/>
        </w:rPr>
        <w:t>n</w:t>
      </w:r>
      <w:r w:rsidRPr="007525BE">
        <w:rPr>
          <w:rFonts w:cs="Arial"/>
          <w:spacing w:val="1"/>
          <w:szCs w:val="24"/>
        </w:rPr>
        <w:t xml:space="preserve"> </w:t>
      </w:r>
      <w:r w:rsidRPr="007525BE">
        <w:rPr>
          <w:rFonts w:cs="Arial"/>
          <w:spacing w:val="3"/>
          <w:szCs w:val="24"/>
        </w:rPr>
        <w:t>t</w:t>
      </w:r>
      <w:r w:rsidRPr="007525BE">
        <w:rPr>
          <w:rFonts w:cs="Arial"/>
          <w:szCs w:val="24"/>
        </w:rPr>
        <w:t>o</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 knowi</w:t>
      </w:r>
      <w:r w:rsidRPr="007525BE">
        <w:rPr>
          <w:rFonts w:cs="Arial"/>
          <w:spacing w:val="2"/>
          <w:szCs w:val="24"/>
        </w:rPr>
        <w:t>n</w:t>
      </w:r>
      <w:r w:rsidRPr="007525BE">
        <w:rPr>
          <w:rFonts w:cs="Arial"/>
          <w:szCs w:val="24"/>
        </w:rPr>
        <w:t>g</w:t>
      </w:r>
      <w:r w:rsidRPr="007525BE">
        <w:rPr>
          <w:rFonts w:cs="Arial"/>
          <w:spacing w:val="2"/>
          <w:szCs w:val="24"/>
        </w:rPr>
        <w:t xml:space="preserve"> </w:t>
      </w:r>
      <w:r w:rsidRPr="007525BE">
        <w:rPr>
          <w:rFonts w:cs="Arial"/>
          <w:szCs w:val="24"/>
        </w:rPr>
        <w:t>it</w:t>
      </w:r>
      <w:r w:rsidRPr="007525BE">
        <w:rPr>
          <w:rFonts w:cs="Arial"/>
          <w:spacing w:val="5"/>
          <w:szCs w:val="24"/>
        </w:rPr>
        <w:t xml:space="preserve"> </w:t>
      </w:r>
      <w:r w:rsidRPr="007525BE">
        <w:rPr>
          <w:rFonts w:cs="Arial"/>
          <w:szCs w:val="24"/>
        </w:rPr>
        <w:t>to</w:t>
      </w:r>
      <w:r w:rsidRPr="007525BE">
        <w:rPr>
          <w:rFonts w:cs="Arial"/>
          <w:spacing w:val="8"/>
          <w:szCs w:val="24"/>
        </w:rPr>
        <w:t xml:space="preserve"> </w:t>
      </w:r>
      <w:r w:rsidRPr="007525BE">
        <w:rPr>
          <w:rFonts w:cs="Arial"/>
          <w:szCs w:val="24"/>
        </w:rPr>
        <w:t>be</w:t>
      </w:r>
      <w:r w:rsidRPr="007525BE">
        <w:rPr>
          <w:rFonts w:cs="Arial"/>
          <w:spacing w:val="4"/>
          <w:szCs w:val="24"/>
        </w:rPr>
        <w:t xml:space="preserve"> </w:t>
      </w:r>
      <w:r w:rsidRPr="007525BE">
        <w:rPr>
          <w:rFonts w:cs="Arial"/>
          <w:szCs w:val="24"/>
        </w:rPr>
        <w:t>f</w:t>
      </w:r>
      <w:r w:rsidRPr="007525BE">
        <w:rPr>
          <w:rFonts w:cs="Arial"/>
          <w:spacing w:val="-2"/>
          <w:szCs w:val="24"/>
        </w:rPr>
        <w:t>a</w:t>
      </w:r>
      <w:r w:rsidRPr="007525BE">
        <w:rPr>
          <w:rFonts w:cs="Arial"/>
          <w:szCs w:val="24"/>
        </w:rPr>
        <w:t>lse</w:t>
      </w:r>
      <w:r w:rsidRPr="007525BE">
        <w:rPr>
          <w:rFonts w:cs="Arial"/>
          <w:spacing w:val="7"/>
          <w:szCs w:val="24"/>
        </w:rPr>
        <w:t xml:space="preserve"> </w:t>
      </w:r>
      <w:r w:rsidRPr="007525BE">
        <w:rPr>
          <w:rFonts w:cs="Arial"/>
          <w:szCs w:val="24"/>
        </w:rPr>
        <w:t>or</w:t>
      </w:r>
      <w:r w:rsidRPr="007525BE">
        <w:rPr>
          <w:rFonts w:cs="Arial"/>
          <w:spacing w:val="4"/>
          <w:szCs w:val="24"/>
        </w:rPr>
        <w:t xml:space="preserve"> </w:t>
      </w:r>
      <w:r w:rsidR="00FD6F5D" w:rsidRPr="007525BE">
        <w:rPr>
          <w:rFonts w:cs="Arial"/>
          <w:szCs w:val="24"/>
        </w:rPr>
        <w:t>m</w:t>
      </w:r>
      <w:r w:rsidR="00FD6F5D" w:rsidRPr="007525BE">
        <w:rPr>
          <w:rFonts w:cs="Arial"/>
          <w:spacing w:val="1"/>
          <w:szCs w:val="24"/>
        </w:rPr>
        <w:t>i</w:t>
      </w:r>
      <w:r w:rsidR="00FD6F5D" w:rsidRPr="007525BE">
        <w:rPr>
          <w:rFonts w:cs="Arial"/>
          <w:szCs w:val="24"/>
        </w:rPr>
        <w:t>sle</w:t>
      </w:r>
      <w:r w:rsidR="00FD6F5D" w:rsidRPr="007525BE">
        <w:rPr>
          <w:rFonts w:cs="Arial"/>
          <w:spacing w:val="-1"/>
          <w:szCs w:val="24"/>
        </w:rPr>
        <w:t>a</w:t>
      </w:r>
      <w:r w:rsidR="00FD6F5D" w:rsidRPr="007525BE">
        <w:rPr>
          <w:rFonts w:cs="Arial"/>
          <w:szCs w:val="24"/>
        </w:rPr>
        <w:t>di</w:t>
      </w:r>
      <w:r w:rsidR="00FD6F5D" w:rsidRPr="007525BE">
        <w:rPr>
          <w:rFonts w:cs="Arial"/>
          <w:spacing w:val="3"/>
          <w:szCs w:val="24"/>
        </w:rPr>
        <w:t>n</w:t>
      </w:r>
      <w:r w:rsidR="00FD6F5D" w:rsidRPr="007525BE">
        <w:rPr>
          <w:rFonts w:cs="Arial"/>
          <w:spacing w:val="-2"/>
          <w:szCs w:val="24"/>
        </w:rPr>
        <w:t>g</w:t>
      </w:r>
      <w:r w:rsidR="00FD6F5D" w:rsidRPr="007525BE">
        <w:rPr>
          <w:rFonts w:cs="Arial"/>
          <w:szCs w:val="24"/>
        </w:rPr>
        <w:t xml:space="preserve"> or</w:t>
      </w:r>
      <w:r w:rsidRPr="007525BE">
        <w:rPr>
          <w:rFonts w:cs="Arial"/>
          <w:spacing w:val="4"/>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5"/>
          <w:szCs w:val="24"/>
        </w:rPr>
        <w:t xml:space="preserve"> </w:t>
      </w:r>
      <w:r w:rsidRPr="007525BE">
        <w:rPr>
          <w:rFonts w:cs="Arial"/>
          <w:spacing w:val="1"/>
          <w:szCs w:val="24"/>
        </w:rPr>
        <w:t>f</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zCs w:val="24"/>
        </w:rPr>
        <w:t>to provide</w:t>
      </w:r>
      <w:r w:rsidRPr="007525BE">
        <w:rPr>
          <w:rFonts w:cs="Arial"/>
          <w:spacing w:val="3"/>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Housing</w:t>
      </w:r>
      <w:r w:rsidRPr="007525BE">
        <w:rPr>
          <w:rFonts w:cs="Arial"/>
          <w:spacing w:val="5"/>
          <w:szCs w:val="24"/>
        </w:rPr>
        <w:t xml:space="preserve"> </w:t>
      </w:r>
      <w:r w:rsidRPr="007525BE">
        <w:rPr>
          <w:rFonts w:cs="Arial"/>
          <w:szCs w:val="24"/>
        </w:rPr>
        <w:t>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 a</w:t>
      </w:r>
      <w:r w:rsidRPr="007525BE">
        <w:rPr>
          <w:rFonts w:cs="Arial"/>
          <w:spacing w:val="3"/>
          <w:szCs w:val="24"/>
        </w:rPr>
        <w:t xml:space="preserve"> </w:t>
      </w:r>
      <w:r w:rsidRPr="007525BE">
        <w:rPr>
          <w:rFonts w:cs="Arial"/>
          <w:szCs w:val="24"/>
        </w:rPr>
        <w:t>stat</w:t>
      </w:r>
      <w:r w:rsidRPr="007525BE">
        <w:rPr>
          <w:rFonts w:cs="Arial"/>
          <w:spacing w:val="-1"/>
          <w:szCs w:val="24"/>
        </w:rPr>
        <w:t>e</w:t>
      </w:r>
      <w:r w:rsidRPr="007525BE">
        <w:rPr>
          <w:rFonts w:cs="Arial"/>
          <w:spacing w:val="3"/>
          <w:szCs w:val="24"/>
        </w:rPr>
        <w:t>m</w:t>
      </w:r>
      <w:r w:rsidRPr="007525BE">
        <w:rPr>
          <w:rFonts w:cs="Arial"/>
          <w:spacing w:val="-1"/>
          <w:szCs w:val="24"/>
        </w:rPr>
        <w:t>e</w:t>
      </w:r>
      <w:r w:rsidRPr="007525BE">
        <w:rPr>
          <w:rFonts w:cs="Arial"/>
          <w:szCs w:val="24"/>
        </w:rPr>
        <w:t>nt</w:t>
      </w:r>
      <w:r w:rsidRPr="007525BE">
        <w:rPr>
          <w:rFonts w:cs="Arial"/>
          <w:spacing w:val="5"/>
          <w:szCs w:val="24"/>
        </w:rPr>
        <w:t xml:space="preserve"> </w:t>
      </w:r>
      <w:r w:rsidRPr="007525BE">
        <w:rPr>
          <w:rFonts w:cs="Arial"/>
          <w:szCs w:val="24"/>
        </w:rPr>
        <w:t>or</w:t>
      </w:r>
      <w:r w:rsidRPr="007525BE">
        <w:rPr>
          <w:rFonts w:cs="Arial"/>
          <w:spacing w:val="4"/>
          <w:szCs w:val="24"/>
        </w:rPr>
        <w:t xml:space="preserve"> </w:t>
      </w:r>
      <w:r w:rsidRPr="007525BE">
        <w:rPr>
          <w:rFonts w:cs="Arial"/>
          <w:szCs w:val="24"/>
        </w:rPr>
        <w:t>info</w:t>
      </w:r>
      <w:r w:rsidRPr="007525BE">
        <w:rPr>
          <w:rFonts w:cs="Arial"/>
          <w:spacing w:val="-1"/>
          <w:szCs w:val="24"/>
        </w:rPr>
        <w:t>r</w:t>
      </w:r>
      <w:r w:rsidRPr="007525BE">
        <w:rPr>
          <w:rFonts w:cs="Arial"/>
          <w:szCs w:val="24"/>
        </w:rPr>
        <w:t>mation</w:t>
      </w:r>
      <w:r w:rsidRPr="007525BE">
        <w:rPr>
          <w:rFonts w:cs="Arial"/>
          <w:spacing w:val="5"/>
          <w:szCs w:val="24"/>
        </w:rPr>
        <w:t xml:space="preserve"> </w:t>
      </w:r>
      <w:r w:rsidRPr="007525BE">
        <w:rPr>
          <w:rFonts w:cs="Arial"/>
          <w:szCs w:val="24"/>
        </w:rPr>
        <w:t>that</w:t>
      </w:r>
      <w:r w:rsidRPr="007525BE">
        <w:rPr>
          <w:rFonts w:cs="Arial"/>
          <w:spacing w:val="4"/>
          <w:szCs w:val="24"/>
        </w:rPr>
        <w:t xml:space="preserve"> </w:t>
      </w:r>
      <w:r w:rsidRPr="007525BE">
        <w:rPr>
          <w:rFonts w:cs="Arial"/>
          <w:szCs w:val="24"/>
        </w:rPr>
        <w:t>is r</w:t>
      </w:r>
      <w:r w:rsidRPr="007525BE">
        <w:rPr>
          <w:rFonts w:cs="Arial"/>
          <w:spacing w:val="-2"/>
          <w:szCs w:val="24"/>
        </w:rPr>
        <w:t>e</w:t>
      </w:r>
      <w:r w:rsidRPr="007525BE">
        <w:rPr>
          <w:rFonts w:cs="Arial"/>
          <w:spacing w:val="-1"/>
          <w:szCs w:val="24"/>
        </w:rPr>
        <w:t>a</w:t>
      </w:r>
      <w:r w:rsidRPr="007525BE">
        <w:rPr>
          <w:rFonts w:cs="Arial"/>
          <w:szCs w:val="24"/>
        </w:rPr>
        <w:t>son</w:t>
      </w:r>
      <w:r w:rsidRPr="007525BE">
        <w:rPr>
          <w:rFonts w:cs="Arial"/>
          <w:spacing w:val="-1"/>
          <w:szCs w:val="24"/>
        </w:rPr>
        <w:t>a</w:t>
      </w:r>
      <w:r w:rsidRPr="007525BE">
        <w:rPr>
          <w:rFonts w:cs="Arial"/>
          <w:szCs w:val="24"/>
        </w:rPr>
        <w:t>b</w:t>
      </w:r>
      <w:r w:rsidRPr="007525BE">
        <w:rPr>
          <w:rFonts w:cs="Arial"/>
          <w:spacing w:val="5"/>
          <w:szCs w:val="24"/>
        </w:rPr>
        <w:t>l</w:t>
      </w:r>
      <w:r w:rsidRPr="007525BE">
        <w:rPr>
          <w:rFonts w:cs="Arial"/>
          <w:szCs w:val="24"/>
        </w:rPr>
        <w:t>y</w:t>
      </w:r>
      <w:r w:rsidRPr="007525BE">
        <w:rPr>
          <w:rFonts w:cs="Arial"/>
          <w:spacing w:val="-5"/>
          <w:szCs w:val="24"/>
        </w:rPr>
        <w:t xml:space="preserve"> </w:t>
      </w:r>
      <w:r w:rsidRPr="007525BE">
        <w:rPr>
          <w:rFonts w:cs="Arial"/>
          <w:spacing w:val="1"/>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 xml:space="preserve">d </w:t>
      </w:r>
      <w:r w:rsidRPr="007525BE">
        <w:rPr>
          <w:rFonts w:cs="Arial"/>
          <w:spacing w:val="5"/>
          <w:szCs w:val="24"/>
        </w:rPr>
        <w:t>b</w:t>
      </w:r>
      <w:r w:rsidRPr="007525BE">
        <w:rPr>
          <w:rFonts w:cs="Arial"/>
          <w:szCs w:val="24"/>
        </w:rPr>
        <w:t>y</w:t>
      </w:r>
      <w:r w:rsidRPr="007525BE">
        <w:rPr>
          <w:rFonts w:cs="Arial"/>
          <w:spacing w:val="-3"/>
          <w:szCs w:val="24"/>
        </w:rPr>
        <w:t xml:space="preserve"> </w:t>
      </w:r>
      <w:r w:rsidRPr="007525BE">
        <w:rPr>
          <w:rFonts w:cs="Arial"/>
          <w:spacing w:val="2"/>
          <w:szCs w:val="24"/>
        </w:rPr>
        <w:t>H</w:t>
      </w:r>
      <w:r w:rsidRPr="007525BE">
        <w:rPr>
          <w:rFonts w:cs="Arial"/>
          <w:szCs w:val="24"/>
        </w:rPr>
        <w:t>ousing</w:t>
      </w:r>
      <w:r w:rsidRPr="007525BE">
        <w:rPr>
          <w:rFonts w:cs="Arial"/>
          <w:spacing w:val="-2"/>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pacing w:val="-5"/>
          <w:szCs w:val="24"/>
        </w:rPr>
        <w:t>y</w:t>
      </w:r>
      <w:r w:rsidRPr="007525BE">
        <w:rPr>
          <w:rFonts w:cs="Arial"/>
          <w:szCs w:val="24"/>
        </w:rPr>
        <w:t>.</w:t>
      </w:r>
    </w:p>
    <w:p w14:paraId="781CC8F6" w14:textId="77777777" w:rsidR="00577500" w:rsidRPr="007525BE" w:rsidRDefault="00577500" w:rsidP="00B04D51">
      <w:pPr>
        <w:spacing w:before="1" w:line="276" w:lineRule="auto"/>
        <w:rPr>
          <w:rFonts w:cs="Arial"/>
          <w:sz w:val="12"/>
          <w:szCs w:val="12"/>
        </w:rPr>
      </w:pPr>
    </w:p>
    <w:p w14:paraId="03568AF8" w14:textId="77777777" w:rsidR="00577500" w:rsidRPr="007525BE" w:rsidRDefault="00577500" w:rsidP="00B04D51">
      <w:pPr>
        <w:spacing w:line="276" w:lineRule="auto"/>
        <w:rPr>
          <w:rFonts w:cs="Arial"/>
        </w:rPr>
      </w:pPr>
    </w:p>
    <w:p w14:paraId="07826E06" w14:textId="12FD35BB" w:rsidR="0030603E" w:rsidRPr="007525BE" w:rsidRDefault="002E6C55" w:rsidP="0030603E">
      <w:pPr>
        <w:tabs>
          <w:tab w:val="left" w:pos="820"/>
        </w:tabs>
        <w:spacing w:line="276" w:lineRule="auto"/>
        <w:ind w:left="822" w:right="80" w:hanging="720"/>
        <w:rPr>
          <w:rFonts w:cs="Arial"/>
        </w:rPr>
      </w:pPr>
      <w:r w:rsidRPr="007525BE">
        <w:rPr>
          <w:rFonts w:cs="Arial"/>
        </w:rPr>
        <w:t>1.4.</w:t>
      </w:r>
      <w:r w:rsidR="75D54A06" w:rsidRPr="007525BE">
        <w:rPr>
          <w:rFonts w:cs="Arial"/>
        </w:rPr>
        <w:t xml:space="preserve"> </w:t>
      </w:r>
      <w:r w:rsidRPr="007525BE">
        <w:rPr>
          <w:rFonts w:cs="Arial"/>
        </w:rPr>
        <w:t>E</w:t>
      </w:r>
      <w:r w:rsidRPr="007525BE">
        <w:rPr>
          <w:rFonts w:cs="Arial"/>
          <w:spacing w:val="-1"/>
        </w:rPr>
        <w:t>ac</w:t>
      </w:r>
      <w:r w:rsidRPr="007525BE">
        <w:rPr>
          <w:rFonts w:cs="Arial"/>
        </w:rPr>
        <w:t>h</w:t>
      </w:r>
      <w:r w:rsidRPr="007525BE">
        <w:rPr>
          <w:rFonts w:cs="Arial"/>
          <w:spacing w:val="5"/>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4"/>
        </w:rPr>
        <w:t xml:space="preserve"> </w:t>
      </w:r>
      <w:r w:rsidRPr="007525BE">
        <w:rPr>
          <w:rFonts w:cs="Arial"/>
        </w:rPr>
        <w:t>must</w:t>
      </w:r>
      <w:r w:rsidRPr="007525BE">
        <w:rPr>
          <w:rFonts w:cs="Arial"/>
          <w:spacing w:val="6"/>
        </w:rPr>
        <w:t xml:space="preserve"> </w:t>
      </w:r>
      <w:r w:rsidRPr="007525BE">
        <w:rPr>
          <w:rFonts w:cs="Arial"/>
        </w:rPr>
        <w:t>pro</w:t>
      </w:r>
      <w:r w:rsidRPr="007525BE">
        <w:rPr>
          <w:rFonts w:cs="Arial"/>
          <w:spacing w:val="1"/>
        </w:rPr>
        <w:t>v</w:t>
      </w:r>
      <w:r w:rsidRPr="007525BE">
        <w:rPr>
          <w:rFonts w:cs="Arial"/>
        </w:rPr>
        <w:t>ide</w:t>
      </w:r>
      <w:r w:rsidRPr="007525BE">
        <w:rPr>
          <w:rFonts w:cs="Arial"/>
          <w:spacing w:val="4"/>
        </w:rPr>
        <w:t xml:space="preserve"> </w:t>
      </w:r>
      <w:r w:rsidRPr="007525BE">
        <w:rPr>
          <w:rFonts w:cs="Arial"/>
        </w:rPr>
        <w:t>d</w:t>
      </w:r>
      <w:r w:rsidRPr="007525BE">
        <w:rPr>
          <w:rFonts w:cs="Arial"/>
          <w:spacing w:val="-1"/>
        </w:rPr>
        <w:t>e</w:t>
      </w:r>
      <w:r w:rsidRPr="007525BE">
        <w:rPr>
          <w:rFonts w:cs="Arial"/>
        </w:rPr>
        <w:t>tails</w:t>
      </w:r>
      <w:r w:rsidRPr="007525BE">
        <w:rPr>
          <w:rFonts w:cs="Arial"/>
          <w:spacing w:val="5"/>
        </w:rPr>
        <w:t xml:space="preserve"> </w:t>
      </w:r>
      <w:r w:rsidRPr="007525BE">
        <w:rPr>
          <w:rFonts w:cs="Arial"/>
        </w:rPr>
        <w:t>in</w:t>
      </w:r>
      <w:r w:rsidRPr="007525BE">
        <w:rPr>
          <w:rFonts w:cs="Arial"/>
          <w:spacing w:val="5"/>
        </w:rPr>
        <w:t xml:space="preserve"> </w:t>
      </w:r>
      <w:r w:rsidRPr="007525BE">
        <w:rPr>
          <w:rFonts w:cs="Arial"/>
        </w:rPr>
        <w:t>i</w:t>
      </w:r>
      <w:r w:rsidRPr="007525BE">
        <w:rPr>
          <w:rFonts w:cs="Arial"/>
          <w:spacing w:val="1"/>
        </w:rPr>
        <w:t>t</w:t>
      </w:r>
      <w:r w:rsidRPr="007525BE">
        <w:rPr>
          <w:rFonts w:cs="Arial"/>
        </w:rPr>
        <w:t>s</w:t>
      </w:r>
      <w:r w:rsidRPr="007525BE">
        <w:rPr>
          <w:rFonts w:cs="Arial"/>
          <w:spacing w:val="5"/>
        </w:rPr>
        <w:t xml:space="preserve"> </w:t>
      </w:r>
      <w:r w:rsidRPr="007525BE">
        <w:rPr>
          <w:rFonts w:cs="Arial"/>
        </w:rPr>
        <w:t>D</w:t>
      </w:r>
      <w:r w:rsidRPr="007525BE">
        <w:rPr>
          <w:rFonts w:cs="Arial"/>
          <w:spacing w:val="1"/>
        </w:rPr>
        <w:t>e</w:t>
      </w:r>
      <w:r w:rsidRPr="007525BE">
        <w:rPr>
          <w:rFonts w:cs="Arial"/>
          <w:spacing w:val="-1"/>
        </w:rPr>
        <w:t>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rPr>
        <w:t>of</w:t>
      </w:r>
      <w:r w:rsidRPr="007525BE">
        <w:rPr>
          <w:rFonts w:cs="Arial"/>
          <w:spacing w:val="4"/>
        </w:rPr>
        <w:t xml:space="preserve"> </w:t>
      </w:r>
      <w:r w:rsidRPr="007525BE">
        <w:rPr>
          <w:rFonts w:cs="Arial"/>
        </w:rPr>
        <w:t>Eli</w:t>
      </w:r>
      <w:r w:rsidRPr="007525BE">
        <w:rPr>
          <w:rFonts w:cs="Arial"/>
          <w:spacing w:val="-2"/>
        </w:rPr>
        <w:t>g</w:t>
      </w:r>
      <w:r w:rsidRPr="007525BE">
        <w:rPr>
          <w:rFonts w:cs="Arial"/>
        </w:rPr>
        <w:t>ib</w:t>
      </w:r>
      <w:r w:rsidRPr="007525BE">
        <w:rPr>
          <w:rFonts w:cs="Arial"/>
          <w:spacing w:val="1"/>
        </w:rPr>
        <w:t>i</w:t>
      </w:r>
      <w:r w:rsidRPr="007525BE">
        <w:rPr>
          <w:rFonts w:cs="Arial"/>
        </w:rPr>
        <w:t>l</w:t>
      </w:r>
      <w:r w:rsidRPr="007525BE">
        <w:rPr>
          <w:rFonts w:cs="Arial"/>
          <w:spacing w:val="1"/>
        </w:rPr>
        <w:t>i</w:t>
      </w:r>
      <w:r w:rsidRPr="007525BE">
        <w:rPr>
          <w:rFonts w:cs="Arial"/>
          <w:spacing w:val="3"/>
        </w:rPr>
        <w:t>t</w:t>
      </w:r>
      <w:r w:rsidRPr="007525BE">
        <w:rPr>
          <w:rFonts w:cs="Arial"/>
        </w:rPr>
        <w:t>y</w:t>
      </w:r>
      <w:r w:rsidRPr="007525BE">
        <w:rPr>
          <w:rFonts w:cs="Arial"/>
          <w:spacing w:val="2"/>
        </w:rPr>
        <w:t xml:space="preserve"> </w:t>
      </w:r>
      <w:r w:rsidRPr="007525BE">
        <w:rPr>
          <w:rFonts w:cs="Arial"/>
          <w:spacing w:val="6"/>
        </w:rPr>
        <w:t>w</w:t>
      </w:r>
      <w:r w:rsidRPr="007525BE">
        <w:rPr>
          <w:rFonts w:cs="Arial"/>
        </w:rPr>
        <w:t>h</w:t>
      </w:r>
      <w:r w:rsidRPr="007525BE">
        <w:rPr>
          <w:rFonts w:cs="Arial"/>
          <w:spacing w:val="1"/>
        </w:rPr>
        <w:t>e</w:t>
      </w:r>
      <w:r w:rsidRPr="007525BE">
        <w:rPr>
          <w:rFonts w:cs="Arial"/>
        </w:rPr>
        <w:t>re</w:t>
      </w:r>
      <w:r w:rsidRPr="007525BE">
        <w:rPr>
          <w:rFonts w:cs="Arial"/>
          <w:spacing w:val="5"/>
        </w:rPr>
        <w:t xml:space="preserve"> </w:t>
      </w:r>
      <w:r w:rsidRPr="007525BE">
        <w:rPr>
          <w:rFonts w:cs="Arial"/>
          <w:spacing w:val="1"/>
        </w:rPr>
        <w:t>a</w:t>
      </w:r>
      <w:r w:rsidRPr="007525BE">
        <w:rPr>
          <w:rFonts w:cs="Arial"/>
          <w:spacing w:val="2"/>
        </w:rPr>
        <w:t>n</w:t>
      </w:r>
      <w:r w:rsidRPr="007525BE">
        <w:rPr>
          <w:rFonts w:cs="Arial"/>
        </w:rPr>
        <w:t xml:space="preserve">y </w:t>
      </w:r>
      <w:r w:rsidRPr="007525BE">
        <w:rPr>
          <w:rFonts w:cs="Arial"/>
          <w:spacing w:val="2"/>
        </w:rPr>
        <w:t>o</w:t>
      </w:r>
      <w:r w:rsidRPr="007525BE">
        <w:rPr>
          <w:rFonts w:cs="Arial"/>
        </w:rPr>
        <w:t>f the p</w:t>
      </w:r>
      <w:r w:rsidRPr="007525BE">
        <w:rPr>
          <w:rFonts w:cs="Arial"/>
          <w:spacing w:val="-1"/>
        </w:rPr>
        <w:t>a</w:t>
      </w:r>
      <w:r w:rsidRPr="007525BE">
        <w:rPr>
          <w:rFonts w:cs="Arial"/>
        </w:rPr>
        <w:t>ragr</w:t>
      </w:r>
      <w:r w:rsidRPr="007525BE">
        <w:rPr>
          <w:rFonts w:cs="Arial"/>
          <w:spacing w:val="-2"/>
        </w:rPr>
        <w:t>a</w:t>
      </w:r>
      <w:r w:rsidRPr="007525BE">
        <w:rPr>
          <w:rFonts w:cs="Arial"/>
        </w:rPr>
        <w:t xml:space="preserve">phs of this </w:t>
      </w:r>
      <w:r w:rsidRPr="007525BE">
        <w:rPr>
          <w:rFonts w:cs="Arial"/>
          <w:spacing w:val="1"/>
        </w:rPr>
        <w:t>s</w:t>
      </w:r>
      <w:r w:rsidRPr="007525BE">
        <w:rPr>
          <w:rFonts w:cs="Arial"/>
          <w:spacing w:val="-1"/>
        </w:rPr>
        <w:t>e</w:t>
      </w:r>
      <w:r w:rsidRPr="007525BE">
        <w:rPr>
          <w:rFonts w:cs="Arial"/>
          <w:spacing w:val="1"/>
        </w:rPr>
        <w:t>c</w:t>
      </w:r>
      <w:r w:rsidRPr="007525BE">
        <w:rPr>
          <w:rFonts w:cs="Arial"/>
        </w:rPr>
        <w:t>t</w:t>
      </w:r>
      <w:r w:rsidRPr="007525BE">
        <w:rPr>
          <w:rFonts w:cs="Arial"/>
          <w:spacing w:val="1"/>
        </w:rPr>
        <w:t>i</w:t>
      </w:r>
      <w:r w:rsidRPr="007525BE">
        <w:rPr>
          <w:rFonts w:cs="Arial"/>
        </w:rPr>
        <w:t xml:space="preserve">on 1.3 </w:t>
      </w:r>
      <w:r w:rsidRPr="007525BE">
        <w:rPr>
          <w:rFonts w:cs="Arial"/>
          <w:spacing w:val="-1"/>
        </w:rPr>
        <w:t>a</w:t>
      </w:r>
      <w:r w:rsidRPr="007525BE">
        <w:rPr>
          <w:rFonts w:cs="Arial"/>
        </w:rPr>
        <w:t>ppl</w:t>
      </w:r>
      <w:r w:rsidRPr="007525BE">
        <w:rPr>
          <w:rFonts w:cs="Arial"/>
          <w:spacing w:val="1"/>
        </w:rPr>
        <w:t>i</w:t>
      </w:r>
      <w:r w:rsidRPr="007525BE">
        <w:rPr>
          <w:rFonts w:cs="Arial"/>
          <w:spacing w:val="-1"/>
        </w:rPr>
        <w:t>e</w:t>
      </w:r>
      <w:r w:rsidRPr="007525BE">
        <w:rPr>
          <w:rFonts w:cs="Arial"/>
        </w:rPr>
        <w:t xml:space="preserve">s to </w:t>
      </w:r>
      <w:r w:rsidRPr="007525BE">
        <w:rPr>
          <w:rFonts w:cs="Arial"/>
          <w:spacing w:val="1"/>
        </w:rPr>
        <w:t>i</w:t>
      </w:r>
      <w:r w:rsidRPr="007525BE">
        <w:rPr>
          <w:rFonts w:cs="Arial"/>
        </w:rPr>
        <w:t>t.</w:t>
      </w:r>
    </w:p>
    <w:p w14:paraId="36B2CE79" w14:textId="77777777" w:rsidR="0030603E" w:rsidRPr="007525BE" w:rsidRDefault="0030603E" w:rsidP="0030603E">
      <w:pPr>
        <w:tabs>
          <w:tab w:val="left" w:pos="820"/>
        </w:tabs>
        <w:spacing w:line="276" w:lineRule="auto"/>
        <w:ind w:left="822" w:right="80" w:hanging="720"/>
        <w:rPr>
          <w:rFonts w:cs="Arial"/>
          <w:szCs w:val="24"/>
        </w:rPr>
      </w:pPr>
    </w:p>
    <w:p w14:paraId="31261EF4" w14:textId="77777777" w:rsidR="0030603E" w:rsidRPr="007525BE" w:rsidRDefault="0030603E" w:rsidP="0030603E">
      <w:pPr>
        <w:tabs>
          <w:tab w:val="left" w:pos="820"/>
        </w:tabs>
        <w:spacing w:line="276" w:lineRule="auto"/>
        <w:ind w:left="822" w:right="80" w:hanging="720"/>
        <w:rPr>
          <w:rFonts w:cs="Arial"/>
          <w:szCs w:val="24"/>
        </w:rPr>
      </w:pPr>
    </w:p>
    <w:p w14:paraId="6B13DC32" w14:textId="77777777" w:rsidR="0030603E" w:rsidRPr="007525BE" w:rsidRDefault="0030603E" w:rsidP="0030603E">
      <w:pPr>
        <w:tabs>
          <w:tab w:val="left" w:pos="820"/>
        </w:tabs>
        <w:spacing w:line="276" w:lineRule="auto"/>
        <w:ind w:left="822" w:right="80" w:hanging="720"/>
        <w:rPr>
          <w:rFonts w:cs="Arial"/>
          <w:szCs w:val="24"/>
        </w:rPr>
      </w:pPr>
    </w:p>
    <w:p w14:paraId="58D7B16A" w14:textId="77777777" w:rsidR="0030603E" w:rsidRPr="007525BE" w:rsidRDefault="0030603E" w:rsidP="0030603E">
      <w:pPr>
        <w:tabs>
          <w:tab w:val="left" w:pos="820"/>
        </w:tabs>
        <w:spacing w:line="276" w:lineRule="auto"/>
        <w:ind w:left="822" w:right="80" w:hanging="720"/>
        <w:rPr>
          <w:rFonts w:cs="Arial"/>
          <w:szCs w:val="24"/>
        </w:rPr>
      </w:pPr>
    </w:p>
    <w:p w14:paraId="4725E53F" w14:textId="77777777" w:rsidR="0030603E" w:rsidRPr="007525BE" w:rsidRDefault="0030603E" w:rsidP="0030603E">
      <w:pPr>
        <w:tabs>
          <w:tab w:val="left" w:pos="820"/>
        </w:tabs>
        <w:spacing w:line="276" w:lineRule="auto"/>
        <w:ind w:left="822" w:right="80" w:hanging="720"/>
        <w:rPr>
          <w:rFonts w:cs="Arial"/>
          <w:szCs w:val="24"/>
        </w:rPr>
      </w:pPr>
    </w:p>
    <w:p w14:paraId="706EBE80" w14:textId="77777777" w:rsidR="0030603E" w:rsidRPr="007525BE" w:rsidRDefault="0030603E" w:rsidP="0030603E">
      <w:pPr>
        <w:tabs>
          <w:tab w:val="left" w:pos="820"/>
        </w:tabs>
        <w:spacing w:line="276" w:lineRule="auto"/>
        <w:ind w:left="822" w:right="80" w:hanging="720"/>
        <w:rPr>
          <w:rFonts w:cs="Arial"/>
          <w:szCs w:val="24"/>
        </w:rPr>
      </w:pPr>
    </w:p>
    <w:p w14:paraId="089DA6DD" w14:textId="77777777" w:rsidR="0030603E" w:rsidRPr="007525BE" w:rsidRDefault="0030603E" w:rsidP="0030603E">
      <w:pPr>
        <w:tabs>
          <w:tab w:val="left" w:pos="820"/>
        </w:tabs>
        <w:spacing w:line="276" w:lineRule="auto"/>
        <w:ind w:left="822" w:right="80" w:hanging="720"/>
        <w:rPr>
          <w:rFonts w:cs="Arial"/>
          <w:szCs w:val="24"/>
        </w:rPr>
      </w:pPr>
    </w:p>
    <w:p w14:paraId="4ADC59FC" w14:textId="77777777" w:rsidR="0030603E" w:rsidRPr="007525BE" w:rsidRDefault="0030603E" w:rsidP="0030603E">
      <w:pPr>
        <w:tabs>
          <w:tab w:val="left" w:pos="820"/>
        </w:tabs>
        <w:spacing w:line="276" w:lineRule="auto"/>
        <w:ind w:left="822" w:right="80" w:hanging="720"/>
        <w:rPr>
          <w:rFonts w:cs="Arial"/>
          <w:szCs w:val="24"/>
        </w:rPr>
      </w:pPr>
    </w:p>
    <w:p w14:paraId="5A2D8106" w14:textId="0DA613D8" w:rsidR="0030603E" w:rsidRPr="007525BE" w:rsidRDefault="0030603E" w:rsidP="0030603E">
      <w:pPr>
        <w:tabs>
          <w:tab w:val="left" w:pos="820"/>
        </w:tabs>
        <w:spacing w:line="276" w:lineRule="auto"/>
        <w:ind w:left="822" w:right="80" w:hanging="720"/>
        <w:rPr>
          <w:rFonts w:cs="Arial"/>
          <w:szCs w:val="24"/>
        </w:rPr>
      </w:pPr>
    </w:p>
    <w:p w14:paraId="3753FAF8" w14:textId="1DFBEA62" w:rsidR="00501BFE" w:rsidRPr="007525BE" w:rsidRDefault="00501BFE" w:rsidP="0030603E">
      <w:pPr>
        <w:tabs>
          <w:tab w:val="left" w:pos="820"/>
        </w:tabs>
        <w:spacing w:line="276" w:lineRule="auto"/>
        <w:ind w:left="822" w:right="80" w:hanging="720"/>
        <w:rPr>
          <w:rFonts w:cs="Arial"/>
          <w:szCs w:val="24"/>
        </w:rPr>
      </w:pPr>
    </w:p>
    <w:p w14:paraId="645B6EF7" w14:textId="77777777" w:rsidR="00F216DE" w:rsidRPr="007525BE" w:rsidRDefault="00F216DE" w:rsidP="0030603E">
      <w:pPr>
        <w:tabs>
          <w:tab w:val="left" w:pos="820"/>
        </w:tabs>
        <w:spacing w:line="276" w:lineRule="auto"/>
        <w:ind w:left="822" w:right="80" w:hanging="720"/>
        <w:rPr>
          <w:rFonts w:cs="Arial"/>
          <w:szCs w:val="24"/>
        </w:rPr>
      </w:pPr>
    </w:p>
    <w:p w14:paraId="5D88D7EE" w14:textId="77777777" w:rsidR="00501BFE" w:rsidRPr="007525BE" w:rsidRDefault="00501BFE" w:rsidP="0030603E">
      <w:pPr>
        <w:tabs>
          <w:tab w:val="left" w:pos="820"/>
        </w:tabs>
        <w:spacing w:line="276" w:lineRule="auto"/>
        <w:ind w:left="822" w:right="80" w:hanging="720"/>
        <w:rPr>
          <w:rFonts w:cs="Arial"/>
          <w:szCs w:val="24"/>
        </w:rPr>
      </w:pPr>
    </w:p>
    <w:p w14:paraId="22F31E69" w14:textId="77777777" w:rsidR="0030603E" w:rsidRPr="007525BE" w:rsidRDefault="0030603E" w:rsidP="0030603E">
      <w:pPr>
        <w:tabs>
          <w:tab w:val="left" w:pos="820"/>
        </w:tabs>
        <w:spacing w:line="276" w:lineRule="auto"/>
        <w:ind w:left="822" w:right="80" w:hanging="720"/>
        <w:rPr>
          <w:rFonts w:cs="Arial"/>
          <w:szCs w:val="24"/>
        </w:rPr>
      </w:pPr>
    </w:p>
    <w:p w14:paraId="7ED2F138" w14:textId="77777777" w:rsidR="0030603E" w:rsidRPr="007525BE" w:rsidRDefault="0030603E" w:rsidP="0030603E">
      <w:pPr>
        <w:tabs>
          <w:tab w:val="left" w:pos="820"/>
        </w:tabs>
        <w:spacing w:line="276" w:lineRule="auto"/>
        <w:ind w:left="822" w:right="80" w:hanging="720"/>
        <w:rPr>
          <w:rFonts w:cs="Arial"/>
          <w:szCs w:val="24"/>
        </w:rPr>
      </w:pPr>
    </w:p>
    <w:p w14:paraId="6DA4239E" w14:textId="77777777" w:rsidR="0030603E" w:rsidRPr="007525BE" w:rsidRDefault="0030603E" w:rsidP="0030603E">
      <w:pPr>
        <w:tabs>
          <w:tab w:val="left" w:pos="820"/>
        </w:tabs>
        <w:spacing w:line="276" w:lineRule="auto"/>
        <w:ind w:left="822" w:right="80" w:hanging="720"/>
        <w:rPr>
          <w:rFonts w:cs="Arial"/>
          <w:szCs w:val="24"/>
        </w:rPr>
      </w:pPr>
    </w:p>
    <w:p w14:paraId="5B1EDE81" w14:textId="580FA70B" w:rsidR="00577500" w:rsidRPr="007525BE" w:rsidRDefault="002E6C55" w:rsidP="00933400">
      <w:pPr>
        <w:tabs>
          <w:tab w:val="left" w:pos="820"/>
        </w:tabs>
        <w:spacing w:line="276" w:lineRule="auto"/>
        <w:ind w:left="822" w:right="80" w:hanging="720"/>
        <w:jc w:val="center"/>
        <w:rPr>
          <w:rFonts w:cs="Arial"/>
          <w:szCs w:val="24"/>
        </w:rPr>
      </w:pPr>
      <w:permStart w:id="1245540304" w:edGrp="everyone"/>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2</w:t>
      </w:r>
    </w:p>
    <w:p w14:paraId="4A4ADFF1" w14:textId="77777777" w:rsidR="00577500" w:rsidRPr="007525BE" w:rsidRDefault="002E6C55" w:rsidP="00B04D51">
      <w:pPr>
        <w:spacing w:before="41" w:line="276" w:lineRule="auto"/>
        <w:ind w:left="3090" w:right="3087"/>
        <w:jc w:val="center"/>
        <w:rPr>
          <w:rFonts w:cs="Arial"/>
          <w:szCs w:val="24"/>
        </w:rPr>
      </w:pPr>
      <w:r w:rsidRPr="007525BE">
        <w:rPr>
          <w:rFonts w:cs="Arial"/>
          <w:b/>
          <w:szCs w:val="24"/>
        </w:rPr>
        <w:lastRenderedPageBreak/>
        <w:t>D</w:t>
      </w:r>
      <w:r w:rsidRPr="007525BE">
        <w:rPr>
          <w:rFonts w:cs="Arial"/>
          <w:b/>
          <w:spacing w:val="-1"/>
          <w:szCs w:val="24"/>
        </w:rPr>
        <w:t>ec</w:t>
      </w:r>
      <w:r w:rsidRPr="007525BE">
        <w:rPr>
          <w:rFonts w:cs="Arial"/>
          <w:b/>
          <w:szCs w:val="24"/>
        </w:rPr>
        <w:t>lara</w:t>
      </w:r>
      <w:r w:rsidRPr="007525BE">
        <w:rPr>
          <w:rFonts w:cs="Arial"/>
          <w:b/>
          <w:spacing w:val="-1"/>
          <w:szCs w:val="24"/>
        </w:rPr>
        <w:t>t</w:t>
      </w:r>
      <w:r w:rsidRPr="007525BE">
        <w:rPr>
          <w:rFonts w:cs="Arial"/>
          <w:b/>
          <w:szCs w:val="24"/>
        </w:rPr>
        <w:t>ion</w:t>
      </w:r>
      <w:r w:rsidRPr="007525BE">
        <w:rPr>
          <w:rFonts w:cs="Arial"/>
          <w:b/>
          <w:spacing w:val="1"/>
          <w:szCs w:val="24"/>
        </w:rPr>
        <w:t xml:space="preserve"> </w:t>
      </w:r>
      <w:r w:rsidRPr="007525BE">
        <w:rPr>
          <w:rFonts w:cs="Arial"/>
          <w:b/>
          <w:szCs w:val="24"/>
        </w:rPr>
        <w:t>of</w:t>
      </w:r>
      <w:r w:rsidRPr="007525BE">
        <w:rPr>
          <w:rFonts w:cs="Arial"/>
          <w:b/>
          <w:spacing w:val="1"/>
          <w:szCs w:val="24"/>
        </w:rPr>
        <w:t xml:space="preserve"> </w:t>
      </w:r>
      <w:r w:rsidRPr="007525BE">
        <w:rPr>
          <w:rFonts w:cs="Arial"/>
          <w:b/>
          <w:szCs w:val="24"/>
        </w:rPr>
        <w:t>El</w:t>
      </w:r>
      <w:r w:rsidRPr="007525BE">
        <w:rPr>
          <w:rFonts w:cs="Arial"/>
          <w:b/>
          <w:spacing w:val="1"/>
          <w:szCs w:val="24"/>
        </w:rPr>
        <w:t>i</w:t>
      </w:r>
      <w:r w:rsidRPr="007525BE">
        <w:rPr>
          <w:rFonts w:cs="Arial"/>
          <w:b/>
          <w:szCs w:val="24"/>
        </w:rPr>
        <w:t>gi</w:t>
      </w:r>
      <w:r w:rsidRPr="007525BE">
        <w:rPr>
          <w:rFonts w:cs="Arial"/>
          <w:b/>
          <w:spacing w:val="1"/>
          <w:szCs w:val="24"/>
        </w:rPr>
        <w:t>b</w:t>
      </w:r>
      <w:r w:rsidRPr="007525BE">
        <w:rPr>
          <w:rFonts w:cs="Arial"/>
          <w:b/>
          <w:spacing w:val="-2"/>
          <w:szCs w:val="24"/>
        </w:rPr>
        <w:t>i</w:t>
      </w:r>
      <w:r w:rsidRPr="007525BE">
        <w:rPr>
          <w:rFonts w:cs="Arial"/>
          <w:b/>
          <w:szCs w:val="24"/>
        </w:rPr>
        <w:t>l</w:t>
      </w:r>
      <w:r w:rsidRPr="007525BE">
        <w:rPr>
          <w:rFonts w:cs="Arial"/>
          <w:b/>
          <w:spacing w:val="1"/>
          <w:szCs w:val="24"/>
        </w:rPr>
        <w:t>i</w:t>
      </w:r>
      <w:r w:rsidRPr="007525BE">
        <w:rPr>
          <w:rFonts w:cs="Arial"/>
          <w:b/>
          <w:szCs w:val="24"/>
        </w:rPr>
        <w:t>ty</w:t>
      </w:r>
    </w:p>
    <w:p w14:paraId="357DFBAA" w14:textId="77777777" w:rsidR="00577500" w:rsidRPr="007525BE" w:rsidRDefault="00577500" w:rsidP="00B04D51">
      <w:pPr>
        <w:spacing w:before="8" w:line="276" w:lineRule="auto"/>
        <w:rPr>
          <w:rFonts w:cs="Arial"/>
          <w:sz w:val="15"/>
          <w:szCs w:val="15"/>
        </w:rPr>
      </w:pPr>
    </w:p>
    <w:p w14:paraId="3D2C7DCD" w14:textId="77777777" w:rsidR="00577500" w:rsidRPr="007525BE" w:rsidRDefault="00577500" w:rsidP="00B04D51">
      <w:pPr>
        <w:spacing w:line="276" w:lineRule="auto"/>
        <w:rPr>
          <w:rFonts w:cs="Arial"/>
        </w:rPr>
      </w:pPr>
    </w:p>
    <w:p w14:paraId="6EE30187" w14:textId="10C0BA1C" w:rsidR="00577500" w:rsidRPr="007525BE" w:rsidRDefault="002E6C55" w:rsidP="00B04D51">
      <w:pPr>
        <w:spacing w:line="276" w:lineRule="auto"/>
        <w:ind w:left="142" w:right="102"/>
        <w:jc w:val="both"/>
        <w:rPr>
          <w:rFonts w:cs="Arial"/>
        </w:rPr>
      </w:pPr>
      <w:r w:rsidRPr="007525BE">
        <w:rPr>
          <w:rFonts w:cs="Arial"/>
        </w:rPr>
        <w:t>The</w:t>
      </w:r>
      <w:r w:rsidRPr="007525BE">
        <w:rPr>
          <w:rFonts w:cs="Arial"/>
          <w:spacing w:val="-8"/>
        </w:rPr>
        <w:t xml:space="preserve"> </w:t>
      </w:r>
      <w:r w:rsidRPr="007525BE">
        <w:rPr>
          <w:rFonts w:cs="Arial"/>
        </w:rPr>
        <w:t>followi</w:t>
      </w:r>
      <w:r w:rsidRPr="007525BE">
        <w:rPr>
          <w:rFonts w:cs="Arial"/>
          <w:spacing w:val="2"/>
        </w:rPr>
        <w:t>n</w:t>
      </w:r>
      <w:r w:rsidRPr="007525BE">
        <w:rPr>
          <w:rFonts w:cs="Arial"/>
        </w:rPr>
        <w:t>g</w:t>
      </w:r>
      <w:r w:rsidRPr="007525BE">
        <w:rPr>
          <w:rFonts w:cs="Arial"/>
          <w:spacing w:val="-10"/>
        </w:rPr>
        <w:t xml:space="preserve"> </w:t>
      </w:r>
      <w:r w:rsidRPr="007525BE">
        <w:rPr>
          <w:rFonts w:cs="Arial"/>
        </w:rPr>
        <w:t>d</w:t>
      </w:r>
      <w:r w:rsidRPr="007525BE">
        <w:rPr>
          <w:rFonts w:cs="Arial"/>
          <w:spacing w:val="1"/>
        </w:rPr>
        <w:t>e</w:t>
      </w:r>
      <w:r w:rsidRPr="007525BE">
        <w:rPr>
          <w:rFonts w:cs="Arial"/>
          <w:spacing w:val="-1"/>
        </w:rPr>
        <w:t>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7"/>
        </w:rPr>
        <w:t xml:space="preserve"> </w:t>
      </w:r>
      <w:r w:rsidRPr="007525BE">
        <w:rPr>
          <w:rFonts w:cs="Arial"/>
        </w:rPr>
        <w:t>must</w:t>
      </w:r>
      <w:r w:rsidRPr="007525BE">
        <w:rPr>
          <w:rFonts w:cs="Arial"/>
          <w:spacing w:val="-6"/>
        </w:rPr>
        <w:t xml:space="preserve"> </w:t>
      </w:r>
      <w:r w:rsidRPr="007525BE">
        <w:rPr>
          <w:rFonts w:cs="Arial"/>
        </w:rPr>
        <w:t>be</w:t>
      </w:r>
      <w:r w:rsidRPr="007525BE">
        <w:rPr>
          <w:rFonts w:cs="Arial"/>
          <w:spacing w:val="-8"/>
        </w:rPr>
        <w:t xml:space="preserve"> </w:t>
      </w:r>
      <w:r w:rsidRPr="007525BE">
        <w:rPr>
          <w:rFonts w:cs="Arial"/>
          <w:spacing w:val="-1"/>
        </w:rPr>
        <w:t>c</w:t>
      </w:r>
      <w:r w:rsidRPr="007525BE">
        <w:rPr>
          <w:rFonts w:cs="Arial"/>
        </w:rPr>
        <w:t>omp</w:t>
      </w:r>
      <w:r w:rsidRPr="007525BE">
        <w:rPr>
          <w:rFonts w:cs="Arial"/>
          <w:spacing w:val="1"/>
        </w:rPr>
        <w:t>l</w:t>
      </w:r>
      <w:r w:rsidRPr="007525BE">
        <w:rPr>
          <w:rFonts w:cs="Arial"/>
          <w:spacing w:val="-1"/>
        </w:rPr>
        <w:t>e</w:t>
      </w:r>
      <w:r w:rsidRPr="007525BE">
        <w:rPr>
          <w:rFonts w:cs="Arial"/>
        </w:rPr>
        <w:t>ted</w:t>
      </w:r>
      <w:r w:rsidRPr="007525BE">
        <w:rPr>
          <w:rFonts w:cs="Arial"/>
          <w:spacing w:val="-5"/>
        </w:rPr>
        <w:t xml:space="preserve"> </w:t>
      </w:r>
      <w:r w:rsidRPr="007525BE">
        <w:rPr>
          <w:rFonts w:cs="Arial"/>
          <w:spacing w:val="-1"/>
        </w:rPr>
        <w:t>a</w:t>
      </w:r>
      <w:r w:rsidRPr="007525BE">
        <w:rPr>
          <w:rFonts w:cs="Arial"/>
        </w:rPr>
        <w:t>nd</w:t>
      </w:r>
      <w:r w:rsidRPr="007525BE">
        <w:rPr>
          <w:rFonts w:cs="Arial"/>
          <w:spacing w:val="-5"/>
        </w:rPr>
        <w:t xml:space="preserve"> </w:t>
      </w:r>
      <w:r w:rsidRPr="007525BE">
        <w:rPr>
          <w:rFonts w:cs="Arial"/>
        </w:rPr>
        <w:t>si</w:t>
      </w:r>
      <w:r w:rsidRPr="007525BE">
        <w:rPr>
          <w:rFonts w:cs="Arial"/>
          <w:spacing w:val="-2"/>
        </w:rPr>
        <w:t>g</w:t>
      </w:r>
      <w:r w:rsidRPr="007525BE">
        <w:rPr>
          <w:rFonts w:cs="Arial"/>
        </w:rPr>
        <w:t>n</w:t>
      </w:r>
      <w:r w:rsidRPr="007525BE">
        <w:rPr>
          <w:rFonts w:cs="Arial"/>
          <w:spacing w:val="-1"/>
        </w:rPr>
        <w:t>e</w:t>
      </w:r>
      <w:r w:rsidRPr="007525BE">
        <w:rPr>
          <w:rFonts w:cs="Arial"/>
        </w:rPr>
        <w:t>d</w:t>
      </w:r>
      <w:r w:rsidRPr="007525BE">
        <w:rPr>
          <w:rFonts w:cs="Arial"/>
          <w:spacing w:val="-7"/>
        </w:rPr>
        <w:t xml:space="preserve"> </w:t>
      </w:r>
      <w:r w:rsidRPr="007525BE">
        <w:rPr>
          <w:rFonts w:cs="Arial"/>
          <w:spacing w:val="5"/>
        </w:rPr>
        <w:t>b</w:t>
      </w:r>
      <w:r w:rsidRPr="007525BE">
        <w:rPr>
          <w:rFonts w:cs="Arial"/>
        </w:rPr>
        <w:t>y</w:t>
      </w:r>
      <w:r w:rsidRPr="007525BE">
        <w:rPr>
          <w:rFonts w:cs="Arial"/>
          <w:spacing w:val="-12"/>
        </w:rPr>
        <w:t xml:space="preserve"> </w:t>
      </w:r>
      <w:r w:rsidRPr="007525BE">
        <w:rPr>
          <w:rFonts w:cs="Arial"/>
        </w:rPr>
        <w:t>t</w:t>
      </w:r>
      <w:r w:rsidRPr="007525BE">
        <w:rPr>
          <w:rFonts w:cs="Arial"/>
          <w:spacing w:val="3"/>
        </w:rPr>
        <w:t>h</w:t>
      </w:r>
      <w:r w:rsidRPr="007525BE">
        <w:rPr>
          <w:rFonts w:cs="Arial"/>
        </w:rPr>
        <w:t>e</w:t>
      </w:r>
      <w:r w:rsidRPr="007525BE">
        <w:rPr>
          <w:rFonts w:cs="Arial"/>
          <w:spacing w:val="-8"/>
        </w:rPr>
        <w:t xml:space="preserve"> </w:t>
      </w:r>
      <w:r w:rsidRPr="007525BE">
        <w:rPr>
          <w:rFonts w:cs="Arial"/>
          <w:spacing w:val="-1"/>
        </w:rPr>
        <w:t>a</w:t>
      </w:r>
      <w:r w:rsidRPr="007525BE">
        <w:rPr>
          <w:rFonts w:cs="Arial"/>
        </w:rPr>
        <w:t>uth</w:t>
      </w:r>
      <w:r w:rsidRPr="007525BE">
        <w:rPr>
          <w:rFonts w:cs="Arial"/>
          <w:spacing w:val="3"/>
        </w:rPr>
        <w:t>o</w:t>
      </w:r>
      <w:r w:rsidRPr="007525BE">
        <w:rPr>
          <w:rFonts w:cs="Arial"/>
        </w:rPr>
        <w:t>ris</w:t>
      </w:r>
      <w:r w:rsidRPr="007525BE">
        <w:rPr>
          <w:rFonts w:cs="Arial"/>
          <w:spacing w:val="-1"/>
        </w:rPr>
        <w:t>e</w:t>
      </w:r>
      <w:r w:rsidRPr="007525BE">
        <w:rPr>
          <w:rFonts w:cs="Arial"/>
        </w:rPr>
        <w:t>d</w:t>
      </w:r>
      <w:r w:rsidRPr="007525BE">
        <w:rPr>
          <w:rFonts w:cs="Arial"/>
          <w:spacing w:val="-7"/>
        </w:rPr>
        <w:t xml:space="preserve"> </w:t>
      </w:r>
      <w:r w:rsidRPr="007525BE">
        <w:rPr>
          <w:rFonts w:cs="Arial"/>
          <w:spacing w:val="1"/>
        </w:rPr>
        <w:t>r</w:t>
      </w:r>
      <w:r w:rsidRPr="007525BE">
        <w:rPr>
          <w:rFonts w:cs="Arial"/>
          <w:spacing w:val="-1"/>
        </w:rPr>
        <w:t>e</w:t>
      </w:r>
      <w:r w:rsidRPr="007525BE">
        <w:rPr>
          <w:rFonts w:cs="Arial"/>
        </w:rPr>
        <w:t>pr</w:t>
      </w:r>
      <w:r w:rsidRPr="007525BE">
        <w:rPr>
          <w:rFonts w:cs="Arial"/>
          <w:spacing w:val="-2"/>
        </w:rPr>
        <w:t>e</w:t>
      </w:r>
      <w:r w:rsidRPr="007525BE">
        <w:rPr>
          <w:rFonts w:cs="Arial"/>
        </w:rPr>
        <w:t>s</w:t>
      </w:r>
      <w:r w:rsidRPr="007525BE">
        <w:rPr>
          <w:rFonts w:cs="Arial"/>
          <w:spacing w:val="-1"/>
        </w:rPr>
        <w:t>e</w:t>
      </w:r>
      <w:r w:rsidRPr="007525BE">
        <w:rPr>
          <w:rFonts w:cs="Arial"/>
        </w:rPr>
        <w:t>n</w:t>
      </w:r>
      <w:r w:rsidRPr="007525BE">
        <w:rPr>
          <w:rFonts w:cs="Arial"/>
          <w:spacing w:val="3"/>
        </w:rPr>
        <w:t>t</w:t>
      </w:r>
      <w:r w:rsidRPr="007525BE">
        <w:rPr>
          <w:rFonts w:cs="Arial"/>
          <w:spacing w:val="-1"/>
        </w:rPr>
        <w:t>a</w:t>
      </w:r>
      <w:r w:rsidRPr="007525BE">
        <w:rPr>
          <w:rFonts w:cs="Arial"/>
        </w:rPr>
        <w:t>t</w:t>
      </w:r>
      <w:r w:rsidRPr="007525BE">
        <w:rPr>
          <w:rFonts w:cs="Arial"/>
          <w:spacing w:val="1"/>
        </w:rPr>
        <w:t>i</w:t>
      </w:r>
      <w:r w:rsidRPr="007525BE">
        <w:rPr>
          <w:rFonts w:cs="Arial"/>
        </w:rPr>
        <w:t>ve of the</w:t>
      </w:r>
      <w:r w:rsidRPr="007525BE">
        <w:rPr>
          <w:rFonts w:cs="Arial"/>
          <w:spacing w:val="-1"/>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 xml:space="preserve">r </w:t>
      </w:r>
      <w:r w:rsidRPr="007525BE">
        <w:rPr>
          <w:rFonts w:cs="Arial"/>
          <w:spacing w:val="-1"/>
        </w:rPr>
        <w:t>a</w:t>
      </w:r>
      <w:r w:rsidRPr="007525BE">
        <w:rPr>
          <w:rFonts w:cs="Arial"/>
        </w:rPr>
        <w:t>nd sub</w:t>
      </w:r>
      <w:r w:rsidRPr="007525BE">
        <w:rPr>
          <w:rFonts w:cs="Arial"/>
          <w:spacing w:val="3"/>
        </w:rPr>
        <w:t>m</w:t>
      </w:r>
      <w:r w:rsidRPr="007525BE">
        <w:rPr>
          <w:rFonts w:cs="Arial"/>
        </w:rPr>
        <w:t>i</w:t>
      </w:r>
      <w:r w:rsidRPr="007525BE">
        <w:rPr>
          <w:rFonts w:cs="Arial"/>
          <w:spacing w:val="1"/>
        </w:rPr>
        <w:t>t</w:t>
      </w:r>
      <w:r w:rsidRPr="007525BE">
        <w:rPr>
          <w:rFonts w:cs="Arial"/>
        </w:rPr>
        <w:t xml:space="preserve">ted </w:t>
      </w:r>
      <w:r w:rsidRPr="007525BE">
        <w:rPr>
          <w:rFonts w:cs="Arial"/>
          <w:spacing w:val="-1"/>
        </w:rPr>
        <w:t>a</w:t>
      </w:r>
      <w:r w:rsidRPr="007525BE">
        <w:rPr>
          <w:rFonts w:cs="Arial"/>
        </w:rPr>
        <w:t>long</w:t>
      </w:r>
      <w:r w:rsidRPr="007525BE">
        <w:rPr>
          <w:rFonts w:cs="Arial"/>
          <w:spacing w:val="-2"/>
        </w:rPr>
        <w:t xml:space="preserve"> </w:t>
      </w:r>
      <w:r w:rsidRPr="007525BE">
        <w:rPr>
          <w:rFonts w:cs="Arial"/>
        </w:rPr>
        <w:t xml:space="preserve">with </w:t>
      </w:r>
      <w:r w:rsidRPr="007525BE">
        <w:rPr>
          <w:rFonts w:cs="Arial"/>
          <w:spacing w:val="1"/>
        </w:rPr>
        <w:t>t</w:t>
      </w:r>
      <w:r w:rsidRPr="007525BE">
        <w:rPr>
          <w:rFonts w:cs="Arial"/>
        </w:rPr>
        <w:t>he</w:t>
      </w:r>
      <w:r w:rsidRPr="007525BE">
        <w:rPr>
          <w:rFonts w:cs="Arial"/>
          <w:spacing w:val="-1"/>
        </w:rPr>
        <w:t xml:space="preserve"> </w:t>
      </w:r>
      <w:r w:rsidR="00002105" w:rsidRPr="007525BE">
        <w:rPr>
          <w:rFonts w:cs="Arial"/>
          <w:spacing w:val="2"/>
        </w:rPr>
        <w:t>s</w:t>
      </w:r>
      <w:r w:rsidRPr="007525BE">
        <w:rPr>
          <w:rFonts w:cs="Arial"/>
        </w:rPr>
        <w:t>u</w:t>
      </w:r>
      <w:r w:rsidRPr="007525BE">
        <w:rPr>
          <w:rFonts w:cs="Arial"/>
          <w:spacing w:val="2"/>
        </w:rPr>
        <w:t>b</w:t>
      </w:r>
      <w:r w:rsidRPr="007525BE">
        <w:rPr>
          <w:rFonts w:cs="Arial"/>
        </w:rPr>
        <w:t>m</w:t>
      </w:r>
      <w:r w:rsidRPr="007525BE">
        <w:rPr>
          <w:rFonts w:cs="Arial"/>
          <w:spacing w:val="1"/>
        </w:rPr>
        <w:t>i</w:t>
      </w:r>
      <w:r w:rsidRPr="007525BE">
        <w:rPr>
          <w:rFonts w:cs="Arial"/>
        </w:rPr>
        <w:t>ss</w:t>
      </w:r>
      <w:r w:rsidRPr="007525BE">
        <w:rPr>
          <w:rFonts w:cs="Arial"/>
          <w:spacing w:val="1"/>
        </w:rPr>
        <w:t>i</w:t>
      </w:r>
      <w:r w:rsidRPr="007525BE">
        <w:rPr>
          <w:rFonts w:cs="Arial"/>
        </w:rPr>
        <w:t>on.</w:t>
      </w:r>
    </w:p>
    <w:p w14:paraId="15BE9301" w14:textId="77777777" w:rsidR="00577500" w:rsidRPr="007525BE" w:rsidRDefault="00577500" w:rsidP="00B04D51">
      <w:pPr>
        <w:spacing w:before="6" w:line="276" w:lineRule="auto"/>
        <w:rPr>
          <w:rFonts w:cs="Arial"/>
          <w:sz w:val="11"/>
          <w:szCs w:val="11"/>
        </w:rPr>
      </w:pPr>
    </w:p>
    <w:p w14:paraId="4B1A43B0" w14:textId="77777777" w:rsidR="00577500" w:rsidRPr="007525BE" w:rsidRDefault="00577500" w:rsidP="00B04D51">
      <w:pPr>
        <w:spacing w:line="276" w:lineRule="auto"/>
        <w:rPr>
          <w:rFonts w:cs="Arial"/>
        </w:rPr>
      </w:pPr>
    </w:p>
    <w:p w14:paraId="49A384DD" w14:textId="77777777" w:rsidR="00577500" w:rsidRPr="007525BE" w:rsidRDefault="002E6C55" w:rsidP="00B6623B">
      <w:pPr>
        <w:tabs>
          <w:tab w:val="left" w:pos="1134"/>
          <w:tab w:val="left" w:pos="11340"/>
        </w:tabs>
        <w:spacing w:line="276" w:lineRule="auto"/>
        <w:ind w:left="142" w:right="6673"/>
        <w:jc w:val="both"/>
        <w:rPr>
          <w:rFonts w:cs="Arial"/>
          <w:szCs w:val="24"/>
        </w:rPr>
      </w:pP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212CE888" w14:textId="40FF57FE" w:rsidR="00577500" w:rsidRPr="007525BE" w:rsidRDefault="002E6C55" w:rsidP="00B04D51">
      <w:pPr>
        <w:spacing w:before="41" w:line="276" w:lineRule="auto"/>
        <w:ind w:left="142" w:right="3656"/>
        <w:jc w:val="both"/>
        <w:rPr>
          <w:rFonts w:cs="Arial"/>
          <w:szCs w:val="24"/>
        </w:rPr>
      </w:pPr>
      <w:r w:rsidRPr="007525BE">
        <w:rPr>
          <w:rFonts w:cs="Arial"/>
          <w:szCs w:val="24"/>
        </w:rPr>
        <w:t>I</w:t>
      </w:r>
      <w:r w:rsidRPr="007525BE">
        <w:rPr>
          <w:rFonts w:cs="Arial"/>
          <w:spacing w:val="-3"/>
          <w:szCs w:val="24"/>
        </w:rPr>
        <w:t xml:space="preserve"> </w:t>
      </w:r>
      <w:r w:rsidR="00D61318" w:rsidRPr="007525BE">
        <w:rPr>
          <w:rFonts w:cs="Arial"/>
          <w:szCs w:val="24"/>
        </w:rPr>
        <w:t>________________________________</w:t>
      </w:r>
      <w:r w:rsidRPr="007525BE">
        <w:rPr>
          <w:rFonts w:cs="Arial"/>
          <w:spacing w:val="1"/>
          <w:szCs w:val="24"/>
        </w:rPr>
        <w:t>[</w:t>
      </w:r>
      <w:r w:rsidRPr="007525BE">
        <w:rPr>
          <w:rFonts w:cs="Arial"/>
          <w:szCs w:val="24"/>
        </w:rPr>
        <w:t>N</w:t>
      </w:r>
      <w:r w:rsidRPr="007525BE">
        <w:rPr>
          <w:rFonts w:cs="Arial"/>
          <w:spacing w:val="-1"/>
          <w:szCs w:val="24"/>
        </w:rPr>
        <w:t>a</w:t>
      </w:r>
      <w:r w:rsidRPr="007525BE">
        <w:rPr>
          <w:rFonts w:cs="Arial"/>
          <w:szCs w:val="24"/>
        </w:rPr>
        <w:t>me]</w:t>
      </w:r>
    </w:p>
    <w:p w14:paraId="52E15F81" w14:textId="77777777" w:rsidR="00577500" w:rsidRPr="007525BE" w:rsidRDefault="00577500" w:rsidP="00B04D51">
      <w:pPr>
        <w:spacing w:line="276" w:lineRule="auto"/>
        <w:rPr>
          <w:rFonts w:cs="Arial"/>
          <w:sz w:val="16"/>
          <w:szCs w:val="16"/>
        </w:rPr>
      </w:pPr>
    </w:p>
    <w:p w14:paraId="2B19B740" w14:textId="77777777" w:rsidR="00577500" w:rsidRPr="007525BE" w:rsidRDefault="00577500" w:rsidP="00B04D51">
      <w:pPr>
        <w:spacing w:line="276" w:lineRule="auto"/>
        <w:rPr>
          <w:rFonts w:cs="Arial"/>
        </w:rPr>
      </w:pPr>
    </w:p>
    <w:p w14:paraId="1497CE7F" w14:textId="5CF131F7" w:rsidR="00577500" w:rsidRPr="007525BE" w:rsidRDefault="002E6C55" w:rsidP="00B04D51">
      <w:pPr>
        <w:spacing w:line="276" w:lineRule="auto"/>
        <w:ind w:left="142" w:right="2446"/>
        <w:jc w:val="both"/>
        <w:rPr>
          <w:rFonts w:cs="Arial"/>
          <w:szCs w:val="24"/>
        </w:rPr>
      </w:pPr>
      <w:r w:rsidRPr="007525BE">
        <w:rPr>
          <w:rFonts w:cs="Arial"/>
          <w:szCs w:val="24"/>
        </w:rPr>
        <w:t xml:space="preserve">of </w:t>
      </w:r>
      <w:r w:rsidR="00D61318" w:rsidRPr="007525BE">
        <w:rPr>
          <w:rFonts w:cs="Arial"/>
          <w:spacing w:val="-1"/>
          <w:szCs w:val="24"/>
        </w:rPr>
        <w:t>_______________________________</w:t>
      </w:r>
      <w:r w:rsidRPr="007525BE">
        <w:rPr>
          <w:rFonts w:cs="Arial"/>
          <w:szCs w:val="24"/>
        </w:rPr>
        <w:t xml:space="preserve"> </w:t>
      </w:r>
      <w:r w:rsidRPr="007525BE">
        <w:rPr>
          <w:rFonts w:cs="Arial"/>
          <w:spacing w:val="2"/>
          <w:szCs w:val="24"/>
        </w:rPr>
        <w:t>[</w:t>
      </w:r>
      <w:r w:rsidRPr="007525BE">
        <w:rPr>
          <w:rFonts w:cs="Arial"/>
          <w:spacing w:val="1"/>
          <w:szCs w:val="24"/>
        </w:rPr>
        <w:t>P</w:t>
      </w:r>
      <w:r w:rsidRPr="007525BE">
        <w:rPr>
          <w:rFonts w:cs="Arial"/>
          <w:szCs w:val="24"/>
        </w:rPr>
        <w:t>r</w:t>
      </w:r>
      <w:r w:rsidRPr="007525BE">
        <w:rPr>
          <w:rFonts w:cs="Arial"/>
          <w:spacing w:val="-3"/>
          <w:szCs w:val="24"/>
        </w:rPr>
        <w:t>o</w:t>
      </w:r>
      <w:r w:rsidRPr="007525BE">
        <w:rPr>
          <w:rFonts w:cs="Arial"/>
          <w:szCs w:val="24"/>
        </w:rPr>
        <w:t>pos</w:t>
      </w:r>
      <w:r w:rsidRPr="007525BE">
        <w:rPr>
          <w:rFonts w:cs="Arial"/>
          <w:spacing w:val="-1"/>
          <w:szCs w:val="24"/>
        </w:rPr>
        <w:t>e</w:t>
      </w:r>
      <w:r w:rsidRPr="007525BE">
        <w:rPr>
          <w:rFonts w:cs="Arial"/>
          <w:szCs w:val="24"/>
        </w:rPr>
        <w:t>r</w:t>
      </w:r>
      <w:r w:rsidRPr="007525BE">
        <w:rPr>
          <w:rFonts w:cs="Arial"/>
          <w:spacing w:val="-1"/>
          <w:szCs w:val="24"/>
        </w:rPr>
        <w:t>’</w:t>
      </w:r>
      <w:r w:rsidRPr="007525BE">
        <w:rPr>
          <w:rFonts w:cs="Arial"/>
          <w:szCs w:val="24"/>
        </w:rPr>
        <w:t>s n</w:t>
      </w:r>
      <w:r w:rsidRPr="007525BE">
        <w:rPr>
          <w:rFonts w:cs="Arial"/>
          <w:spacing w:val="-1"/>
          <w:szCs w:val="24"/>
        </w:rPr>
        <w:t>a</w:t>
      </w:r>
      <w:r w:rsidRPr="007525BE">
        <w:rPr>
          <w:rFonts w:cs="Arial"/>
          <w:szCs w:val="24"/>
        </w:rPr>
        <w:t>me]</w:t>
      </w:r>
    </w:p>
    <w:p w14:paraId="1ED9931D" w14:textId="77777777" w:rsidR="00577500" w:rsidRPr="007525BE" w:rsidRDefault="00577500" w:rsidP="00B04D51">
      <w:pPr>
        <w:spacing w:before="8" w:line="276" w:lineRule="auto"/>
        <w:rPr>
          <w:rFonts w:cs="Arial"/>
          <w:sz w:val="15"/>
          <w:szCs w:val="15"/>
        </w:rPr>
      </w:pPr>
    </w:p>
    <w:p w14:paraId="1BED831F" w14:textId="77777777" w:rsidR="00577500" w:rsidRPr="007525BE" w:rsidRDefault="00577500" w:rsidP="00B04D51">
      <w:pPr>
        <w:spacing w:line="276" w:lineRule="auto"/>
        <w:rPr>
          <w:rFonts w:cs="Arial"/>
        </w:rPr>
      </w:pPr>
    </w:p>
    <w:p w14:paraId="01CC0FF6" w14:textId="3A99AD87" w:rsidR="00577500" w:rsidRPr="007525BE" w:rsidRDefault="002E6C55" w:rsidP="00B04D51">
      <w:pPr>
        <w:spacing w:line="276" w:lineRule="auto"/>
        <w:ind w:left="142" w:right="102"/>
        <w:jc w:val="both"/>
        <w:rPr>
          <w:rFonts w:cs="Arial"/>
          <w:szCs w:val="24"/>
        </w:rPr>
      </w:pPr>
      <w:r w:rsidRPr="007525BE">
        <w:rPr>
          <w:rFonts w:cs="Arial"/>
          <w:szCs w:val="24"/>
        </w:rPr>
        <w:t>h</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pacing w:val="5"/>
          <w:szCs w:val="24"/>
        </w:rPr>
        <w:t>b</w:t>
      </w:r>
      <w:r w:rsidRPr="007525BE">
        <w:rPr>
          <w:rFonts w:cs="Arial"/>
          <w:szCs w:val="24"/>
        </w:rPr>
        <w:t>y</w:t>
      </w:r>
      <w:r w:rsidRPr="007525BE">
        <w:rPr>
          <w:rFonts w:cs="Arial"/>
          <w:spacing w:val="55"/>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58"/>
          <w:szCs w:val="24"/>
        </w:rPr>
        <w:t xml:space="preserve"> </w:t>
      </w:r>
      <w:r w:rsidR="00FB306C" w:rsidRPr="007525BE">
        <w:rPr>
          <w:rFonts w:cs="Arial"/>
          <w:szCs w:val="24"/>
        </w:rPr>
        <w:t>that none</w:t>
      </w:r>
      <w:r w:rsidRPr="007525BE">
        <w:rPr>
          <w:rFonts w:cs="Arial"/>
          <w:spacing w:val="59"/>
          <w:szCs w:val="24"/>
        </w:rPr>
        <w:t xml:space="preserve"> </w:t>
      </w:r>
      <w:r w:rsidRPr="007525BE">
        <w:rPr>
          <w:rFonts w:cs="Arial"/>
          <w:szCs w:val="24"/>
        </w:rPr>
        <w:t>of</w:t>
      </w:r>
      <w:r w:rsidRPr="007525BE">
        <w:rPr>
          <w:rFonts w:cs="Arial"/>
          <w:spacing w:val="59"/>
          <w:szCs w:val="24"/>
        </w:rPr>
        <w:t xml:space="preserve"> </w:t>
      </w:r>
      <w:r w:rsidRPr="007525BE">
        <w:rPr>
          <w:rFonts w:cs="Arial"/>
          <w:szCs w:val="24"/>
        </w:rPr>
        <w:t>the</w:t>
      </w:r>
      <w:r w:rsidRPr="007525BE">
        <w:rPr>
          <w:rFonts w:cs="Arial"/>
          <w:spacing w:val="59"/>
          <w:szCs w:val="24"/>
        </w:rPr>
        <w:t xml:space="preserve"> </w:t>
      </w:r>
      <w:r w:rsidRPr="007525BE">
        <w:rPr>
          <w:rFonts w:cs="Arial"/>
          <w:spacing w:val="-2"/>
          <w:szCs w:val="24"/>
        </w:rPr>
        <w:t>g</w:t>
      </w:r>
      <w:r w:rsidRPr="007525BE">
        <w:rPr>
          <w:rFonts w:cs="Arial"/>
          <w:szCs w:val="24"/>
        </w:rPr>
        <w:t>roun</w:t>
      </w:r>
      <w:r w:rsidRPr="007525BE">
        <w:rPr>
          <w:rFonts w:cs="Arial"/>
          <w:spacing w:val="-1"/>
          <w:szCs w:val="24"/>
        </w:rPr>
        <w:t>d</w:t>
      </w:r>
      <w:r w:rsidRPr="007525BE">
        <w:rPr>
          <w:rFonts w:cs="Arial"/>
          <w:szCs w:val="24"/>
        </w:rPr>
        <w:t>s for</w:t>
      </w:r>
      <w:r w:rsidRPr="007525BE">
        <w:rPr>
          <w:rFonts w:cs="Arial"/>
          <w:spacing w:val="58"/>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lus</w:t>
      </w:r>
      <w:r w:rsidRPr="007525BE">
        <w:rPr>
          <w:rFonts w:cs="Arial"/>
          <w:spacing w:val="1"/>
          <w:szCs w:val="24"/>
        </w:rPr>
        <w:t>i</w:t>
      </w:r>
      <w:r w:rsidRPr="007525BE">
        <w:rPr>
          <w:rFonts w:cs="Arial"/>
          <w:szCs w:val="24"/>
        </w:rPr>
        <w:t>on</w:t>
      </w:r>
      <w:r w:rsidRPr="007525BE">
        <w:rPr>
          <w:rFonts w:cs="Arial"/>
          <w:spacing w:val="57"/>
          <w:szCs w:val="24"/>
        </w:rPr>
        <w:t xml:space="preserve"> </w:t>
      </w:r>
      <w:r w:rsidRPr="007525BE">
        <w:rPr>
          <w:rFonts w:cs="Arial"/>
          <w:szCs w:val="24"/>
        </w:rPr>
        <w:t>l</w:t>
      </w:r>
      <w:r w:rsidRPr="007525BE">
        <w:rPr>
          <w:rFonts w:cs="Arial"/>
          <w:spacing w:val="1"/>
          <w:szCs w:val="24"/>
        </w:rPr>
        <w:t>i</w:t>
      </w:r>
      <w:r w:rsidRPr="007525BE">
        <w:rPr>
          <w:rFonts w:cs="Arial"/>
          <w:szCs w:val="24"/>
        </w:rPr>
        <w:t>sted in</w:t>
      </w:r>
      <w:r w:rsidRPr="007525BE">
        <w:rPr>
          <w:rFonts w:cs="Arial"/>
          <w:spacing w:val="58"/>
          <w:szCs w:val="24"/>
        </w:rPr>
        <w:t xml:space="preserve"> </w:t>
      </w:r>
      <w:r w:rsidRPr="007525BE">
        <w:rPr>
          <w:rFonts w:cs="Arial"/>
          <w:szCs w:val="24"/>
        </w:rPr>
        <w:t>the</w:t>
      </w:r>
      <w:r w:rsidRPr="007525BE">
        <w:rPr>
          <w:rFonts w:cs="Arial"/>
          <w:spacing w:val="57"/>
          <w:szCs w:val="24"/>
        </w:rPr>
        <w:t xml:space="preserve"> </w:t>
      </w: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of Eli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 xml:space="preserve">y for </w:t>
      </w:r>
      <w:r w:rsidR="00DD7537" w:rsidRPr="007525BE">
        <w:rPr>
          <w:rFonts w:cs="Arial"/>
          <w:szCs w:val="24"/>
        </w:rPr>
        <w:t xml:space="preserve">the </w:t>
      </w:r>
      <w:r w:rsidRPr="007525BE">
        <w:rPr>
          <w:rFonts w:cs="Arial"/>
          <w:spacing w:val="1"/>
          <w:szCs w:val="24"/>
        </w:rPr>
        <w:t>P</w:t>
      </w:r>
      <w:r w:rsidRPr="007525BE">
        <w:rPr>
          <w:rFonts w:cs="Arial"/>
          <w:szCs w:val="24"/>
        </w:rPr>
        <w:t>ropos</w:t>
      </w:r>
      <w:r w:rsidRPr="007525BE">
        <w:rPr>
          <w:rFonts w:cs="Arial"/>
          <w:spacing w:val="-1"/>
          <w:szCs w:val="24"/>
        </w:rPr>
        <w:t>a</w:t>
      </w:r>
      <w:r w:rsidRPr="007525BE">
        <w:rPr>
          <w:rFonts w:cs="Arial"/>
          <w:szCs w:val="24"/>
        </w:rPr>
        <w:t>l</w:t>
      </w:r>
      <w:r w:rsidR="00DD7537" w:rsidRPr="007525BE">
        <w:rPr>
          <w:rFonts w:cs="Arial"/>
          <w:szCs w:val="24"/>
        </w:rPr>
        <w:t>(</w:t>
      </w:r>
      <w:r w:rsidRPr="007525BE">
        <w:rPr>
          <w:rFonts w:cs="Arial"/>
          <w:szCs w:val="24"/>
        </w:rPr>
        <w:t>s</w:t>
      </w:r>
      <w:r w:rsidR="00DD7537" w:rsidRPr="007525BE">
        <w:rPr>
          <w:rFonts w:cs="Arial"/>
          <w:szCs w:val="24"/>
        </w:rPr>
        <w:t>) I am submitting</w:t>
      </w:r>
      <w:r w:rsidRPr="007525BE">
        <w:rPr>
          <w:rFonts w:cs="Arial"/>
          <w:szCs w:val="24"/>
        </w:rPr>
        <w:t xml:space="preserve"> for</w:t>
      </w:r>
      <w:r w:rsidR="009C641E" w:rsidRPr="007525BE">
        <w:rPr>
          <w:rFonts w:cs="Arial"/>
          <w:szCs w:val="24"/>
        </w:rPr>
        <w:t xml:space="preserve"> </w:t>
      </w:r>
      <w:r w:rsidR="00DD7537" w:rsidRPr="007525BE">
        <w:rPr>
          <w:rFonts w:cs="Arial"/>
          <w:szCs w:val="24"/>
        </w:rPr>
        <w:t xml:space="preserve">the </w:t>
      </w:r>
      <w:r w:rsidR="002149D9" w:rsidRPr="007525BE">
        <w:rPr>
          <w:rFonts w:cs="Arial"/>
          <w:szCs w:val="24"/>
        </w:rPr>
        <w:t>Repair and</w:t>
      </w:r>
      <w:r w:rsidR="009C641E" w:rsidRPr="007525BE">
        <w:rPr>
          <w:rFonts w:cs="Arial"/>
          <w:szCs w:val="24"/>
        </w:rPr>
        <w:t xml:space="preserve"> Leasing </w:t>
      </w:r>
      <w:r w:rsidR="002149D9" w:rsidRPr="007525BE">
        <w:rPr>
          <w:rFonts w:cs="Arial"/>
          <w:szCs w:val="24"/>
        </w:rPr>
        <w:t>Scheme</w:t>
      </w:r>
      <w:r w:rsidRPr="007525BE">
        <w:rPr>
          <w:rFonts w:cs="Arial"/>
          <w:szCs w:val="24"/>
        </w:rPr>
        <w:t xml:space="preserve"> </w:t>
      </w:r>
      <w:r w:rsidRPr="007525BE">
        <w:rPr>
          <w:rFonts w:cs="Arial"/>
          <w:spacing w:val="-1"/>
          <w:szCs w:val="24"/>
        </w:rPr>
        <w:t>a</w:t>
      </w:r>
      <w:r w:rsidRPr="007525BE">
        <w:rPr>
          <w:rFonts w:cs="Arial"/>
          <w:szCs w:val="24"/>
        </w:rPr>
        <w:t>ppl</w:t>
      </w:r>
      <w:r w:rsidR="001822B4" w:rsidRPr="007525BE">
        <w:rPr>
          <w:rFonts w:cs="Arial"/>
          <w:szCs w:val="24"/>
        </w:rPr>
        <w:t>y</w:t>
      </w:r>
      <w:r w:rsidRPr="007525BE">
        <w:rPr>
          <w:rFonts w:cs="Arial"/>
          <w:szCs w:val="24"/>
        </w:rPr>
        <w:t>.</w:t>
      </w:r>
    </w:p>
    <w:p w14:paraId="3F488AA7" w14:textId="77777777" w:rsidR="00D61318" w:rsidRPr="007525BE" w:rsidRDefault="00D61318" w:rsidP="00B04D51">
      <w:pPr>
        <w:spacing w:before="1" w:line="276" w:lineRule="auto"/>
        <w:ind w:left="142" w:right="8195"/>
        <w:jc w:val="both"/>
        <w:rPr>
          <w:rFonts w:cs="Arial"/>
          <w:szCs w:val="24"/>
        </w:rPr>
      </w:pPr>
    </w:p>
    <w:p w14:paraId="0C8CFFBA" w14:textId="69C4D5BC" w:rsidR="00577500" w:rsidRPr="007525BE" w:rsidRDefault="002E6C55" w:rsidP="00B04D51">
      <w:pPr>
        <w:spacing w:before="1" w:line="276" w:lineRule="auto"/>
        <w:ind w:left="142" w:right="8195"/>
        <w:jc w:val="both"/>
        <w:rPr>
          <w:rFonts w:cs="Arial"/>
          <w:szCs w:val="24"/>
        </w:rPr>
      </w:pPr>
      <w:r w:rsidRPr="007525BE">
        <w:rPr>
          <w:rFonts w:cs="Arial"/>
          <w:szCs w:val="24"/>
        </w:rPr>
        <w:t>And</w:t>
      </w:r>
    </w:p>
    <w:p w14:paraId="6F5F47DB" w14:textId="77777777" w:rsidR="00D61318" w:rsidRPr="007525BE" w:rsidRDefault="00D61318" w:rsidP="00B04D51">
      <w:pPr>
        <w:spacing w:before="41" w:line="276" w:lineRule="auto"/>
        <w:ind w:left="142" w:right="95"/>
        <w:jc w:val="both"/>
        <w:rPr>
          <w:rFonts w:cs="Arial"/>
          <w:szCs w:val="24"/>
        </w:rPr>
      </w:pPr>
    </w:p>
    <w:p w14:paraId="183B2E42" w14:textId="095036A0" w:rsidR="00577500" w:rsidRPr="007525BE" w:rsidRDefault="002E6C55" w:rsidP="00B04D51">
      <w:pPr>
        <w:spacing w:before="41" w:line="276" w:lineRule="auto"/>
        <w:ind w:left="142" w:right="95"/>
        <w:jc w:val="both"/>
        <w:rPr>
          <w:rFonts w:cs="Arial"/>
          <w:szCs w:val="24"/>
        </w:rPr>
      </w:pPr>
      <w:r w:rsidRPr="007525BE">
        <w:rPr>
          <w:rFonts w:cs="Arial"/>
          <w:szCs w:val="24"/>
        </w:rPr>
        <w:t>Th</w:t>
      </w:r>
      <w:r w:rsidRPr="007525BE">
        <w:rPr>
          <w:rFonts w:cs="Arial"/>
          <w:spacing w:val="-1"/>
          <w:szCs w:val="24"/>
        </w:rPr>
        <w:t>a</w:t>
      </w:r>
      <w:r w:rsidRPr="007525BE">
        <w:rPr>
          <w:rFonts w:cs="Arial"/>
          <w:szCs w:val="24"/>
        </w:rPr>
        <w:t>t</w:t>
      </w:r>
      <w:r w:rsidRPr="007525BE">
        <w:rPr>
          <w:rFonts w:cs="Arial"/>
          <w:spacing w:val="1"/>
          <w:szCs w:val="24"/>
        </w:rPr>
        <w:t xml:space="preserve"> </w:t>
      </w:r>
      <w:r w:rsidRPr="007525BE">
        <w:rPr>
          <w:rFonts w:cs="Arial"/>
          <w:szCs w:val="24"/>
        </w:rPr>
        <w:t xml:space="preserve">none of the </w:t>
      </w:r>
      <w:r w:rsidRPr="007525BE">
        <w:rPr>
          <w:rFonts w:cs="Arial"/>
          <w:spacing w:val="-2"/>
          <w:szCs w:val="24"/>
        </w:rPr>
        <w:t>g</w:t>
      </w:r>
      <w:r w:rsidRPr="007525BE">
        <w:rPr>
          <w:rFonts w:cs="Arial"/>
          <w:szCs w:val="24"/>
        </w:rPr>
        <w:t>roun</w:t>
      </w:r>
      <w:r w:rsidRPr="007525BE">
        <w:rPr>
          <w:rFonts w:cs="Arial"/>
          <w:spacing w:val="-1"/>
          <w:szCs w:val="24"/>
        </w:rPr>
        <w:t>d</w:t>
      </w:r>
      <w:r w:rsidRPr="007525BE">
        <w:rPr>
          <w:rFonts w:cs="Arial"/>
          <w:szCs w:val="24"/>
        </w:rPr>
        <w:t>s</w:t>
      </w:r>
      <w:r w:rsidRPr="007525BE">
        <w:rPr>
          <w:rFonts w:cs="Arial"/>
          <w:spacing w:val="3"/>
          <w:szCs w:val="24"/>
        </w:rPr>
        <w:t xml:space="preserve"> </w:t>
      </w:r>
      <w:r w:rsidRPr="007525BE">
        <w:rPr>
          <w:rFonts w:cs="Arial"/>
          <w:szCs w:val="24"/>
        </w:rPr>
        <w:t>d</w:t>
      </w:r>
      <w:r w:rsidRPr="007525BE">
        <w:rPr>
          <w:rFonts w:cs="Arial"/>
          <w:spacing w:val="-1"/>
          <w:szCs w:val="24"/>
        </w:rPr>
        <w:t>e</w:t>
      </w:r>
      <w:r w:rsidRPr="007525BE">
        <w:rPr>
          <w:rFonts w:cs="Arial"/>
          <w:szCs w:val="24"/>
        </w:rPr>
        <w:t>tailed in</w:t>
      </w:r>
      <w:r w:rsidRPr="007525BE">
        <w:rPr>
          <w:rFonts w:cs="Arial"/>
          <w:spacing w:val="4"/>
          <w:szCs w:val="24"/>
        </w:rPr>
        <w:t xml:space="preserve"> </w:t>
      </w:r>
      <w:r w:rsidRPr="007525BE">
        <w:rPr>
          <w:rFonts w:cs="Arial"/>
          <w:szCs w:val="24"/>
        </w:rPr>
        <w:t>p</w:t>
      </w:r>
      <w:r w:rsidRPr="007525BE">
        <w:rPr>
          <w:rFonts w:cs="Arial"/>
          <w:spacing w:val="-1"/>
          <w:szCs w:val="24"/>
        </w:rPr>
        <w:t>a</w:t>
      </w:r>
      <w:r w:rsidRPr="007525BE">
        <w:rPr>
          <w:rFonts w:cs="Arial"/>
          <w:szCs w:val="24"/>
        </w:rPr>
        <w:t>r</w:t>
      </w:r>
      <w:r w:rsidRPr="007525BE">
        <w:rPr>
          <w:rFonts w:cs="Arial"/>
          <w:spacing w:val="-2"/>
          <w:szCs w:val="24"/>
        </w:rPr>
        <w:t>a</w:t>
      </w:r>
      <w:r w:rsidRPr="007525BE">
        <w:rPr>
          <w:rFonts w:cs="Arial"/>
          <w:szCs w:val="24"/>
        </w:rPr>
        <w:t>gr</w:t>
      </w:r>
      <w:r w:rsidRPr="007525BE">
        <w:rPr>
          <w:rFonts w:cs="Arial"/>
          <w:spacing w:val="-2"/>
          <w:szCs w:val="24"/>
        </w:rPr>
        <w:t>a</w:t>
      </w:r>
      <w:r w:rsidRPr="007525BE">
        <w:rPr>
          <w:rFonts w:cs="Arial"/>
          <w:szCs w:val="24"/>
        </w:rPr>
        <w:t>ph</w:t>
      </w:r>
      <w:r w:rsidRPr="007525BE">
        <w:rPr>
          <w:rFonts w:cs="Arial"/>
          <w:spacing w:val="1"/>
          <w:szCs w:val="24"/>
        </w:rPr>
        <w:t xml:space="preserve"> </w:t>
      </w:r>
      <w:r w:rsidRPr="007525BE">
        <w:rPr>
          <w:rFonts w:cs="Arial"/>
          <w:szCs w:val="24"/>
        </w:rPr>
        <w:t>1</w:t>
      </w:r>
      <w:r w:rsidRPr="007525BE">
        <w:rPr>
          <w:rFonts w:cs="Arial"/>
          <w:spacing w:val="2"/>
          <w:szCs w:val="24"/>
        </w:rPr>
        <w:t>.</w:t>
      </w:r>
      <w:r w:rsidRPr="007525BE">
        <w:rPr>
          <w:rFonts w:cs="Arial"/>
          <w:szCs w:val="24"/>
        </w:rPr>
        <w:t>3</w:t>
      </w:r>
      <w:r w:rsidRPr="007525BE">
        <w:rPr>
          <w:rFonts w:cs="Arial"/>
          <w:spacing w:val="1"/>
          <w:szCs w:val="24"/>
        </w:rPr>
        <w:t xml:space="preserve"> </w:t>
      </w:r>
      <w:r w:rsidRPr="007525BE">
        <w:rPr>
          <w:rFonts w:cs="Arial"/>
          <w:szCs w:val="24"/>
        </w:rPr>
        <w:t>of</w:t>
      </w:r>
      <w:r w:rsidRPr="007525BE">
        <w:rPr>
          <w:rFonts w:cs="Arial"/>
          <w:spacing w:val="1"/>
          <w:szCs w:val="24"/>
        </w:rPr>
        <w:t xml:space="preserve"> P</w:t>
      </w:r>
      <w:r w:rsidRPr="007525BE">
        <w:rPr>
          <w:rFonts w:cs="Arial"/>
          <w:spacing w:val="-1"/>
          <w:szCs w:val="24"/>
        </w:rPr>
        <w:t>a</w:t>
      </w:r>
      <w:r w:rsidRPr="007525BE">
        <w:rPr>
          <w:rFonts w:cs="Arial"/>
          <w:szCs w:val="24"/>
        </w:rPr>
        <w:t>rt</w:t>
      </w:r>
      <w:r w:rsidRPr="007525BE">
        <w:rPr>
          <w:rFonts w:cs="Arial"/>
          <w:spacing w:val="1"/>
          <w:szCs w:val="24"/>
        </w:rPr>
        <w:t xml:space="preserve"> </w:t>
      </w:r>
      <w:r w:rsidRPr="007525BE">
        <w:rPr>
          <w:rFonts w:cs="Arial"/>
          <w:szCs w:val="24"/>
        </w:rPr>
        <w:t>1</w:t>
      </w:r>
      <w:r w:rsidRPr="007525BE">
        <w:rPr>
          <w:rFonts w:cs="Arial"/>
          <w:spacing w:val="1"/>
          <w:szCs w:val="24"/>
        </w:rPr>
        <w:t xml:space="preserve"> </w:t>
      </w:r>
      <w:r w:rsidRPr="007525BE">
        <w:rPr>
          <w:rFonts w:cs="Arial"/>
          <w:szCs w:val="24"/>
        </w:rPr>
        <w:t>App</w:t>
      </w:r>
      <w:r w:rsidRPr="007525BE">
        <w:rPr>
          <w:rFonts w:cs="Arial"/>
          <w:spacing w:val="-1"/>
          <w:szCs w:val="24"/>
        </w:rPr>
        <w:t>e</w:t>
      </w:r>
      <w:r w:rsidRPr="007525BE">
        <w:rPr>
          <w:rFonts w:cs="Arial"/>
          <w:szCs w:val="24"/>
        </w:rPr>
        <w:t>nd</w:t>
      </w:r>
      <w:r w:rsidRPr="007525BE">
        <w:rPr>
          <w:rFonts w:cs="Arial"/>
          <w:spacing w:val="-2"/>
          <w:szCs w:val="24"/>
        </w:rPr>
        <w:t>i</w:t>
      </w:r>
      <w:r w:rsidRPr="007525BE">
        <w:rPr>
          <w:rFonts w:cs="Arial"/>
          <w:szCs w:val="24"/>
        </w:rPr>
        <w:t>x</w:t>
      </w:r>
      <w:r w:rsidRPr="007525BE">
        <w:rPr>
          <w:rFonts w:cs="Arial"/>
          <w:spacing w:val="3"/>
          <w:szCs w:val="24"/>
        </w:rPr>
        <w:t xml:space="preserve"> </w:t>
      </w:r>
      <w:r w:rsidR="00013A36" w:rsidRPr="007525BE">
        <w:rPr>
          <w:rFonts w:cs="Arial"/>
          <w:szCs w:val="24"/>
        </w:rPr>
        <w:t>2</w:t>
      </w:r>
      <w:r w:rsidRPr="007525BE">
        <w:rPr>
          <w:rFonts w:cs="Arial"/>
          <w:spacing w:val="2"/>
          <w:szCs w:val="24"/>
        </w:rPr>
        <w:t xml:space="preserve"> </w:t>
      </w:r>
      <w:r w:rsidRPr="007525BE">
        <w:rPr>
          <w:rFonts w:cs="Arial"/>
          <w:spacing w:val="-3"/>
          <w:szCs w:val="24"/>
        </w:rPr>
        <w:t>a</w:t>
      </w:r>
      <w:r w:rsidRPr="007525BE">
        <w:rPr>
          <w:rFonts w:cs="Arial"/>
          <w:szCs w:val="24"/>
        </w:rPr>
        <w:t>ppl</w:t>
      </w:r>
      <w:r w:rsidRPr="007525BE">
        <w:rPr>
          <w:rFonts w:cs="Arial"/>
          <w:spacing w:val="1"/>
          <w:szCs w:val="24"/>
        </w:rPr>
        <w:t>i</w:t>
      </w:r>
      <w:r w:rsidRPr="007525BE">
        <w:rPr>
          <w:rFonts w:cs="Arial"/>
          <w:spacing w:val="-1"/>
          <w:szCs w:val="24"/>
        </w:rPr>
        <w:t>e</w:t>
      </w:r>
      <w:r w:rsidRPr="007525BE">
        <w:rPr>
          <w:rFonts w:cs="Arial"/>
          <w:szCs w:val="24"/>
        </w:rPr>
        <w:t>s</w:t>
      </w:r>
      <w:r w:rsidRPr="007525BE">
        <w:rPr>
          <w:rFonts w:cs="Arial"/>
          <w:spacing w:val="1"/>
          <w:szCs w:val="24"/>
        </w:rPr>
        <w:t xml:space="preserve"> </w:t>
      </w:r>
      <w:r w:rsidRPr="007525BE">
        <w:rPr>
          <w:rFonts w:cs="Arial"/>
          <w:szCs w:val="24"/>
        </w:rPr>
        <w:t>s</w:t>
      </w:r>
      <w:r w:rsidRPr="007525BE">
        <w:rPr>
          <w:rFonts w:cs="Arial"/>
          <w:spacing w:val="-1"/>
          <w:szCs w:val="24"/>
        </w:rPr>
        <w:t>a</w:t>
      </w:r>
      <w:r w:rsidRPr="007525BE">
        <w:rPr>
          <w:rFonts w:cs="Arial"/>
          <w:szCs w:val="24"/>
        </w:rPr>
        <w:t>ve in r</w:t>
      </w:r>
      <w:r w:rsidRPr="007525BE">
        <w:rPr>
          <w:rFonts w:cs="Arial"/>
          <w:spacing w:val="-2"/>
          <w:szCs w:val="24"/>
        </w:rPr>
        <w:t>e</w:t>
      </w:r>
      <w:r w:rsidRPr="007525BE">
        <w:rPr>
          <w:rFonts w:cs="Arial"/>
          <w:szCs w:val="24"/>
        </w:rPr>
        <w:t>sp</w:t>
      </w:r>
      <w:r w:rsidRPr="007525BE">
        <w:rPr>
          <w:rFonts w:cs="Arial"/>
          <w:spacing w:val="-1"/>
          <w:szCs w:val="24"/>
        </w:rPr>
        <w:t>ec</w:t>
      </w:r>
      <w:r w:rsidRPr="007525BE">
        <w:rPr>
          <w:rFonts w:cs="Arial"/>
          <w:szCs w:val="24"/>
        </w:rPr>
        <w:t>t of:</w:t>
      </w:r>
    </w:p>
    <w:p w14:paraId="15F78F14" w14:textId="77777777" w:rsidR="00D61318" w:rsidRPr="007525BE" w:rsidRDefault="00D61318" w:rsidP="00B04D51">
      <w:pPr>
        <w:spacing w:before="41" w:line="276" w:lineRule="auto"/>
        <w:ind w:left="142" w:right="95"/>
        <w:jc w:val="both"/>
        <w:rPr>
          <w:rFonts w:cs="Arial"/>
          <w:szCs w:val="24"/>
        </w:rPr>
      </w:pPr>
    </w:p>
    <w:p w14:paraId="316A607A" w14:textId="5B2E2512" w:rsidR="00577500" w:rsidRPr="007525BE" w:rsidRDefault="002E6C55" w:rsidP="00254BA3">
      <w:pPr>
        <w:spacing w:before="4" w:line="276" w:lineRule="auto"/>
        <w:ind w:left="709" w:right="101"/>
        <w:jc w:val="both"/>
        <w:rPr>
          <w:rFonts w:cs="Arial"/>
          <w:szCs w:val="24"/>
        </w:rPr>
      </w:pPr>
      <w:r w:rsidRPr="007525BE">
        <w:rPr>
          <w:rFonts w:cs="Arial"/>
          <w:spacing w:val="1"/>
          <w:szCs w:val="24"/>
        </w:rPr>
        <w:t>[</w:t>
      </w:r>
      <w:r w:rsidRPr="007525BE">
        <w:rPr>
          <w:rFonts w:cs="Arial"/>
          <w:szCs w:val="24"/>
        </w:rPr>
        <w:t>provide</w:t>
      </w:r>
      <w:r w:rsidRPr="007525BE">
        <w:rPr>
          <w:rFonts w:cs="Arial"/>
          <w:spacing w:val="3"/>
          <w:szCs w:val="24"/>
        </w:rPr>
        <w:t xml:space="preserve"> </w:t>
      </w:r>
      <w:r w:rsidRPr="007525BE">
        <w:rPr>
          <w:rFonts w:cs="Arial"/>
          <w:szCs w:val="24"/>
        </w:rPr>
        <w:t>full</w:t>
      </w:r>
      <w:r w:rsidRPr="007525BE">
        <w:rPr>
          <w:rFonts w:cs="Arial"/>
          <w:spacing w:val="5"/>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5"/>
          <w:szCs w:val="24"/>
        </w:rPr>
        <w:t xml:space="preserve"> </w:t>
      </w:r>
      <w:r w:rsidRPr="007525BE">
        <w:rPr>
          <w:rFonts w:cs="Arial"/>
          <w:szCs w:val="24"/>
        </w:rPr>
        <w:t>to</w:t>
      </w:r>
      <w:r w:rsidRPr="007525BE">
        <w:rPr>
          <w:rFonts w:cs="Arial"/>
          <w:spacing w:val="3"/>
          <w:szCs w:val="24"/>
        </w:rPr>
        <w:t xml:space="preserve"> </w:t>
      </w:r>
      <w:r w:rsidRPr="007525BE">
        <w:rPr>
          <w:rFonts w:cs="Arial"/>
          <w:spacing w:val="-2"/>
          <w:szCs w:val="24"/>
        </w:rPr>
        <w:t>i</w:t>
      </w:r>
      <w:r w:rsidRPr="007525BE">
        <w:rPr>
          <w:rFonts w:cs="Arial"/>
          <w:szCs w:val="24"/>
        </w:rPr>
        <w:t>n</w:t>
      </w:r>
      <w:r w:rsidRPr="007525BE">
        <w:rPr>
          <w:rFonts w:cs="Arial"/>
          <w:spacing w:val="-1"/>
          <w:szCs w:val="24"/>
        </w:rPr>
        <w:t>c</w:t>
      </w:r>
      <w:r w:rsidRPr="007525BE">
        <w:rPr>
          <w:rFonts w:cs="Arial"/>
          <w:szCs w:val="24"/>
        </w:rPr>
        <w:t>lude</w:t>
      </w:r>
      <w:r w:rsidRPr="007525BE">
        <w:rPr>
          <w:rFonts w:cs="Arial"/>
          <w:spacing w:val="4"/>
          <w:szCs w:val="24"/>
        </w:rPr>
        <w:t xml:space="preserve"> </w:t>
      </w:r>
      <w:r w:rsidRPr="007525BE">
        <w:rPr>
          <w:rFonts w:cs="Arial"/>
          <w:spacing w:val="-1"/>
          <w:szCs w:val="24"/>
        </w:rPr>
        <w:t>a</w:t>
      </w:r>
      <w:r w:rsidRPr="007525BE">
        <w:rPr>
          <w:rFonts w:cs="Arial"/>
          <w:spacing w:val="5"/>
          <w:szCs w:val="24"/>
        </w:rPr>
        <w:t>n</w:t>
      </w:r>
      <w:r w:rsidRPr="007525BE">
        <w:rPr>
          <w:rFonts w:cs="Arial"/>
          <w:szCs w:val="24"/>
        </w:rPr>
        <w:t>y p</w:t>
      </w:r>
      <w:r w:rsidRPr="007525BE">
        <w:rPr>
          <w:rFonts w:cs="Arial"/>
          <w:spacing w:val="-1"/>
          <w:szCs w:val="24"/>
        </w:rPr>
        <w:t>e</w:t>
      </w:r>
      <w:r w:rsidRPr="007525BE">
        <w:rPr>
          <w:rFonts w:cs="Arial"/>
          <w:szCs w:val="24"/>
        </w:rPr>
        <w:t>ndi</w:t>
      </w:r>
      <w:r w:rsidRPr="007525BE">
        <w:rPr>
          <w:rFonts w:cs="Arial"/>
          <w:spacing w:val="3"/>
          <w:szCs w:val="24"/>
        </w:rPr>
        <w:t>n</w:t>
      </w:r>
      <w:r w:rsidRPr="007525BE">
        <w:rPr>
          <w:rFonts w:cs="Arial"/>
          <w:szCs w:val="24"/>
        </w:rPr>
        <w:t>g</w:t>
      </w:r>
      <w:r w:rsidRPr="007525BE">
        <w:rPr>
          <w:rFonts w:cs="Arial"/>
          <w:spacing w:val="2"/>
          <w:szCs w:val="24"/>
        </w:rPr>
        <w:t xml:space="preserve"> </w:t>
      </w:r>
      <w:r w:rsidRPr="007525BE">
        <w:rPr>
          <w:rFonts w:cs="Arial"/>
          <w:szCs w:val="24"/>
        </w:rPr>
        <w:t>or</w:t>
      </w:r>
      <w:r w:rsidRPr="007525BE">
        <w:rPr>
          <w:rFonts w:cs="Arial"/>
          <w:spacing w:val="4"/>
          <w:szCs w:val="24"/>
        </w:rPr>
        <w:t xml:space="preserve"> </w:t>
      </w:r>
      <w:r w:rsidRPr="007525BE">
        <w:rPr>
          <w:rFonts w:cs="Arial"/>
          <w:szCs w:val="24"/>
        </w:rPr>
        <w:t>thr</w:t>
      </w:r>
      <w:r w:rsidRPr="007525BE">
        <w:rPr>
          <w:rFonts w:cs="Arial"/>
          <w:spacing w:val="-1"/>
          <w:szCs w:val="24"/>
        </w:rPr>
        <w:t>ea</w:t>
      </w:r>
      <w:r w:rsidRPr="007525BE">
        <w:rPr>
          <w:rFonts w:cs="Arial"/>
          <w:szCs w:val="24"/>
        </w:rPr>
        <w:t>te</w:t>
      </w:r>
      <w:r w:rsidRPr="007525BE">
        <w:rPr>
          <w:rFonts w:cs="Arial"/>
          <w:spacing w:val="2"/>
          <w:szCs w:val="24"/>
        </w:rPr>
        <w:t>n</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zCs w:val="24"/>
        </w:rPr>
        <w:t>l</w:t>
      </w:r>
      <w:r w:rsidRPr="007525BE">
        <w:rPr>
          <w:rFonts w:cs="Arial"/>
          <w:spacing w:val="1"/>
          <w:szCs w:val="24"/>
        </w:rPr>
        <w:t>i</w:t>
      </w:r>
      <w:r w:rsidRPr="007525BE">
        <w:rPr>
          <w:rFonts w:cs="Arial"/>
          <w:szCs w:val="24"/>
        </w:rPr>
        <w:t>t</w:t>
      </w:r>
      <w:r w:rsidRPr="007525BE">
        <w:rPr>
          <w:rFonts w:cs="Arial"/>
          <w:spacing w:val="1"/>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or</w:t>
      </w:r>
      <w:r w:rsidRPr="007525BE">
        <w:rPr>
          <w:rFonts w:cs="Arial"/>
          <w:spacing w:val="4"/>
          <w:szCs w:val="24"/>
        </w:rPr>
        <w:t xml:space="preserve"> </w:t>
      </w:r>
      <w:r w:rsidRPr="007525BE">
        <w:rPr>
          <w:rFonts w:cs="Arial"/>
          <w:spacing w:val="1"/>
          <w:szCs w:val="24"/>
        </w:rPr>
        <w:t>a</w:t>
      </w:r>
      <w:r w:rsidRPr="007525BE">
        <w:rPr>
          <w:rFonts w:cs="Arial"/>
          <w:spacing w:val="2"/>
          <w:szCs w:val="24"/>
        </w:rPr>
        <w:t>n</w:t>
      </w:r>
      <w:r w:rsidRPr="007525BE">
        <w:rPr>
          <w:rFonts w:cs="Arial"/>
          <w:szCs w:val="24"/>
        </w:rPr>
        <w:t>y other</w:t>
      </w:r>
      <w:r w:rsidRPr="007525BE">
        <w:rPr>
          <w:rFonts w:cs="Arial"/>
          <w:spacing w:val="3"/>
          <w:szCs w:val="24"/>
        </w:rPr>
        <w:t xml:space="preserve"> </w:t>
      </w:r>
      <w:r w:rsidRPr="007525BE">
        <w:rPr>
          <w:rFonts w:cs="Arial"/>
          <w:szCs w:val="24"/>
        </w:rPr>
        <w:t>l</w:t>
      </w:r>
      <w:r w:rsidRPr="007525BE">
        <w:rPr>
          <w:rFonts w:cs="Arial"/>
          <w:spacing w:val="2"/>
          <w:szCs w:val="24"/>
        </w:rPr>
        <w:t>e</w:t>
      </w:r>
      <w:r w:rsidRPr="007525BE">
        <w:rPr>
          <w:rFonts w:cs="Arial"/>
          <w:szCs w:val="24"/>
        </w:rPr>
        <w:t>g</w:t>
      </w:r>
      <w:r w:rsidRPr="007525BE">
        <w:rPr>
          <w:rFonts w:cs="Arial"/>
          <w:spacing w:val="-1"/>
          <w:szCs w:val="24"/>
        </w:rPr>
        <w:t>a</w:t>
      </w:r>
      <w:r w:rsidRPr="007525BE">
        <w:rPr>
          <w:rFonts w:cs="Arial"/>
          <w:szCs w:val="24"/>
        </w:rPr>
        <w:t>l pro</w:t>
      </w:r>
      <w:r w:rsidRPr="007525BE">
        <w:rPr>
          <w:rFonts w:cs="Arial"/>
          <w:spacing w:val="-2"/>
          <w:szCs w:val="24"/>
        </w:rPr>
        <w:t>c</w:t>
      </w:r>
      <w:r w:rsidRPr="007525BE">
        <w:rPr>
          <w:rFonts w:cs="Arial"/>
          <w:spacing w:val="-1"/>
          <w:szCs w:val="24"/>
        </w:rPr>
        <w:t>ee</w:t>
      </w:r>
      <w:r w:rsidRPr="007525BE">
        <w:rPr>
          <w:rFonts w:cs="Arial"/>
          <w:szCs w:val="24"/>
        </w:rPr>
        <w:t>di</w:t>
      </w:r>
      <w:r w:rsidRPr="007525BE">
        <w:rPr>
          <w:rFonts w:cs="Arial"/>
          <w:spacing w:val="3"/>
          <w:szCs w:val="24"/>
        </w:rPr>
        <w:t>n</w:t>
      </w:r>
      <w:r w:rsidRPr="007525BE">
        <w:rPr>
          <w:rFonts w:cs="Arial"/>
          <w:spacing w:val="-2"/>
          <w:szCs w:val="24"/>
        </w:rPr>
        <w:t>g</w:t>
      </w:r>
      <w:r w:rsidRPr="007525BE">
        <w:rPr>
          <w:rFonts w:cs="Arial"/>
          <w:szCs w:val="24"/>
        </w:rPr>
        <w:t>s</w:t>
      </w:r>
      <w:r w:rsidRPr="007525BE">
        <w:rPr>
          <w:rFonts w:cs="Arial"/>
          <w:spacing w:val="2"/>
          <w:szCs w:val="24"/>
        </w:rPr>
        <w:t xml:space="preserve"> </w:t>
      </w:r>
      <w:r w:rsidRPr="007525BE">
        <w:rPr>
          <w:rFonts w:cs="Arial"/>
          <w:szCs w:val="24"/>
        </w:rPr>
        <w:t>or</w:t>
      </w:r>
      <w:r w:rsidRPr="007525BE">
        <w:rPr>
          <w:rFonts w:cs="Arial"/>
          <w:spacing w:val="4"/>
          <w:szCs w:val="24"/>
        </w:rPr>
        <w:t xml:space="preserve"> </w:t>
      </w:r>
      <w:r w:rsidRPr="007525BE">
        <w:rPr>
          <w:rFonts w:cs="Arial"/>
          <w:szCs w:val="24"/>
        </w:rPr>
        <w:t>re</w:t>
      </w:r>
      <w:r w:rsidRPr="007525BE">
        <w:rPr>
          <w:rFonts w:cs="Arial"/>
          <w:spacing w:val="-2"/>
          <w:szCs w:val="24"/>
        </w:rPr>
        <w:t>g</w:t>
      </w:r>
      <w:r w:rsidRPr="007525BE">
        <w:rPr>
          <w:rFonts w:cs="Arial"/>
          <w:szCs w:val="24"/>
        </w:rPr>
        <w:t>ulato</w:t>
      </w:r>
      <w:r w:rsidRPr="007525BE">
        <w:rPr>
          <w:rFonts w:cs="Arial"/>
          <w:spacing w:val="1"/>
          <w:szCs w:val="24"/>
        </w:rPr>
        <w:t>r</w:t>
      </w:r>
      <w:r w:rsidRPr="007525BE">
        <w:rPr>
          <w:rFonts w:cs="Arial"/>
          <w:szCs w:val="24"/>
        </w:rPr>
        <w:t>y invest</w:t>
      </w:r>
      <w:r w:rsidRPr="007525BE">
        <w:rPr>
          <w:rFonts w:cs="Arial"/>
          <w:spacing w:val="3"/>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ons</w:t>
      </w:r>
      <w:r w:rsidRPr="007525BE">
        <w:rPr>
          <w:rFonts w:cs="Arial"/>
          <w:spacing w:val="2"/>
          <w:szCs w:val="24"/>
        </w:rPr>
        <w:t xml:space="preserve"> </w:t>
      </w:r>
      <w:r w:rsidRPr="007525BE">
        <w:rPr>
          <w:rFonts w:cs="Arial"/>
          <w:szCs w:val="24"/>
        </w:rPr>
        <w:t>p</w:t>
      </w:r>
      <w:r w:rsidRPr="007525BE">
        <w:rPr>
          <w:rFonts w:cs="Arial"/>
          <w:spacing w:val="-1"/>
          <w:szCs w:val="24"/>
        </w:rPr>
        <w:t>e</w:t>
      </w:r>
      <w:r w:rsidRPr="007525BE">
        <w:rPr>
          <w:rFonts w:cs="Arial"/>
          <w:szCs w:val="24"/>
        </w:rPr>
        <w:t>ndi</w:t>
      </w:r>
      <w:r w:rsidRPr="007525BE">
        <w:rPr>
          <w:rFonts w:cs="Arial"/>
          <w:spacing w:val="6"/>
          <w:szCs w:val="24"/>
        </w:rPr>
        <w:t>n</w:t>
      </w:r>
      <w:r w:rsidRPr="007525BE">
        <w:rPr>
          <w:rFonts w:cs="Arial"/>
          <w:szCs w:val="24"/>
        </w:rPr>
        <w:t>g</w:t>
      </w:r>
      <w:r w:rsidRPr="007525BE">
        <w:rPr>
          <w:rFonts w:cs="Arial"/>
          <w:spacing w:val="2"/>
          <w:szCs w:val="24"/>
        </w:rPr>
        <w:t xml:space="preserve"> </w:t>
      </w:r>
      <w:r w:rsidRPr="007525BE">
        <w:rPr>
          <w:rFonts w:cs="Arial"/>
          <w:szCs w:val="24"/>
        </w:rPr>
        <w:t>or</w:t>
      </w:r>
      <w:r w:rsidRPr="007525BE">
        <w:rPr>
          <w:rFonts w:cs="Arial"/>
          <w:spacing w:val="1"/>
          <w:szCs w:val="24"/>
        </w:rPr>
        <w:t xml:space="preserve"> </w:t>
      </w:r>
      <w:r w:rsidRPr="007525BE">
        <w:rPr>
          <w:rFonts w:cs="Arial"/>
          <w:szCs w:val="24"/>
        </w:rPr>
        <w:t>thr</w:t>
      </w:r>
      <w:r w:rsidRPr="007525BE">
        <w:rPr>
          <w:rFonts w:cs="Arial"/>
          <w:spacing w:val="-1"/>
          <w:szCs w:val="24"/>
        </w:rPr>
        <w:t>ea</w:t>
      </w:r>
      <w:r w:rsidRPr="007525BE">
        <w:rPr>
          <w:rFonts w:cs="Arial"/>
          <w:szCs w:val="24"/>
        </w:rPr>
        <w:t>te</w:t>
      </w:r>
      <w:r w:rsidRPr="007525BE">
        <w:rPr>
          <w:rFonts w:cs="Arial"/>
          <w:spacing w:val="2"/>
          <w:szCs w:val="24"/>
        </w:rPr>
        <w:t>n</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2"/>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a</w:t>
      </w:r>
      <w:r w:rsidRPr="007525BE">
        <w:rPr>
          <w:rFonts w:cs="Arial"/>
          <w:szCs w:val="24"/>
        </w:rPr>
        <w:t>f</w:t>
      </w:r>
      <w:r w:rsidRPr="007525BE">
        <w:rPr>
          <w:rFonts w:cs="Arial"/>
          <w:spacing w:val="-1"/>
          <w:szCs w:val="24"/>
        </w:rPr>
        <w:t>fa</w:t>
      </w:r>
      <w:r w:rsidRPr="007525BE">
        <w:rPr>
          <w:rFonts w:cs="Arial"/>
          <w:szCs w:val="24"/>
        </w:rPr>
        <w:t>irs</w:t>
      </w:r>
      <w:r w:rsidRPr="007525BE">
        <w:rPr>
          <w:rFonts w:cs="Arial"/>
          <w:spacing w:val="2"/>
          <w:szCs w:val="24"/>
        </w:rPr>
        <w:t xml:space="preserve"> o</w:t>
      </w:r>
      <w:r w:rsidRPr="007525BE">
        <w:rPr>
          <w:rFonts w:cs="Arial"/>
          <w:szCs w:val="24"/>
        </w:rPr>
        <w:t>f</w:t>
      </w:r>
      <w:r w:rsidRPr="007525BE">
        <w:rPr>
          <w:rFonts w:cs="Arial"/>
          <w:spacing w:val="1"/>
          <w:szCs w:val="24"/>
        </w:rPr>
        <w:t xml:space="preserve"> </w:t>
      </w:r>
      <w:r w:rsidRPr="007525BE">
        <w:rPr>
          <w:rFonts w:cs="Arial"/>
          <w:szCs w:val="24"/>
        </w:rPr>
        <w:t xml:space="preserve">the </w:t>
      </w:r>
      <w:r w:rsidR="00DD7537" w:rsidRPr="007525BE">
        <w:rPr>
          <w:rFonts w:cs="Arial"/>
          <w:spacing w:val="1"/>
          <w:szCs w:val="24"/>
        </w:rPr>
        <w:t>p</w:t>
      </w:r>
      <w:r w:rsidRPr="007525BE">
        <w:rPr>
          <w:rFonts w:cs="Arial"/>
          <w:szCs w:val="24"/>
        </w:rPr>
        <w:t>ropos</w:t>
      </w:r>
      <w:r w:rsidRPr="007525BE">
        <w:rPr>
          <w:rFonts w:cs="Arial"/>
          <w:spacing w:val="-1"/>
          <w:szCs w:val="24"/>
        </w:rPr>
        <w:t>er</w:t>
      </w:r>
      <w:r w:rsidRPr="007525BE">
        <w:rPr>
          <w:rFonts w:cs="Arial"/>
          <w:szCs w:val="24"/>
        </w:rPr>
        <w:t>]</w:t>
      </w:r>
    </w:p>
    <w:p w14:paraId="5903EFFD" w14:textId="77777777" w:rsidR="00254BA3" w:rsidRPr="007525BE" w:rsidRDefault="00254BA3" w:rsidP="00B04D51">
      <w:pPr>
        <w:spacing w:before="1" w:line="276" w:lineRule="auto"/>
        <w:ind w:left="142" w:right="101"/>
        <w:jc w:val="both"/>
        <w:rPr>
          <w:rFonts w:cs="Arial"/>
          <w:szCs w:val="24"/>
        </w:rPr>
      </w:pPr>
    </w:p>
    <w:p w14:paraId="071A9FEF" w14:textId="77777777" w:rsidR="00577500" w:rsidRPr="007525BE" w:rsidRDefault="002E6C55" w:rsidP="00B04D51">
      <w:pPr>
        <w:spacing w:before="1" w:line="276" w:lineRule="auto"/>
        <w:ind w:left="142" w:right="101"/>
        <w:jc w:val="both"/>
        <w:rPr>
          <w:rFonts w:cs="Arial"/>
          <w:szCs w:val="24"/>
        </w:rPr>
      </w:pPr>
      <w:r w:rsidRPr="007525BE">
        <w:rPr>
          <w:rFonts w:cs="Arial"/>
          <w:szCs w:val="24"/>
        </w:rPr>
        <w:t>I</w:t>
      </w:r>
      <w:r w:rsidRPr="007525BE">
        <w:rPr>
          <w:rFonts w:cs="Arial"/>
          <w:spacing w:val="-6"/>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4"/>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I</w:t>
      </w:r>
      <w:r w:rsidRPr="007525BE">
        <w:rPr>
          <w:rFonts w:cs="Arial"/>
          <w:spacing w:val="-6"/>
          <w:szCs w:val="24"/>
        </w:rPr>
        <w:t xml:space="preserve"> </w:t>
      </w:r>
      <w:r w:rsidRPr="007525BE">
        <w:rPr>
          <w:rFonts w:cs="Arial"/>
          <w:szCs w:val="24"/>
        </w:rPr>
        <w:t>h</w:t>
      </w:r>
      <w:r w:rsidRPr="007525BE">
        <w:rPr>
          <w:rFonts w:cs="Arial"/>
          <w:spacing w:val="-1"/>
          <w:szCs w:val="24"/>
        </w:rPr>
        <w:t>a</w:t>
      </w:r>
      <w:r w:rsidRPr="007525BE">
        <w:rPr>
          <w:rFonts w:cs="Arial"/>
          <w:spacing w:val="2"/>
          <w:szCs w:val="24"/>
        </w:rPr>
        <w:t>v</w:t>
      </w:r>
      <w:r w:rsidRPr="007525BE">
        <w:rPr>
          <w:rFonts w:cs="Arial"/>
          <w:szCs w:val="24"/>
        </w:rPr>
        <w:t>e</w:t>
      </w:r>
      <w:r w:rsidRPr="007525BE">
        <w:rPr>
          <w:rFonts w:cs="Arial"/>
          <w:spacing w:val="-6"/>
          <w:szCs w:val="24"/>
        </w:rPr>
        <w:t xml:space="preserve"> </w:t>
      </w:r>
      <w:r w:rsidRPr="007525BE">
        <w:rPr>
          <w:rFonts w:cs="Arial"/>
          <w:szCs w:val="24"/>
        </w:rPr>
        <w:t>tak</w:t>
      </w:r>
      <w:r w:rsidRPr="007525BE">
        <w:rPr>
          <w:rFonts w:cs="Arial"/>
          <w:spacing w:val="1"/>
          <w:szCs w:val="24"/>
        </w:rPr>
        <w:t>e</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ll</w:t>
      </w:r>
      <w:r w:rsidRPr="007525BE">
        <w:rPr>
          <w:rFonts w:cs="Arial"/>
          <w:spacing w:val="-4"/>
          <w:szCs w:val="24"/>
        </w:rPr>
        <w:t xml:space="preserve"> </w:t>
      </w:r>
      <w:r w:rsidRPr="007525BE">
        <w:rPr>
          <w:rFonts w:cs="Arial"/>
          <w:szCs w:val="24"/>
        </w:rPr>
        <w:t>re</w:t>
      </w:r>
      <w:r w:rsidRPr="007525BE">
        <w:rPr>
          <w:rFonts w:cs="Arial"/>
          <w:spacing w:val="-1"/>
          <w:szCs w:val="24"/>
        </w:rPr>
        <w:t>a</w:t>
      </w:r>
      <w:r w:rsidRPr="007525BE">
        <w:rPr>
          <w:rFonts w:cs="Arial"/>
          <w:szCs w:val="24"/>
        </w:rPr>
        <w:t>son</w:t>
      </w:r>
      <w:r w:rsidRPr="007525BE">
        <w:rPr>
          <w:rFonts w:cs="Arial"/>
          <w:spacing w:val="-1"/>
          <w:szCs w:val="24"/>
        </w:rPr>
        <w:t>a</w:t>
      </w:r>
      <w:r w:rsidRPr="007525BE">
        <w:rPr>
          <w:rFonts w:cs="Arial"/>
          <w:szCs w:val="24"/>
        </w:rPr>
        <w:t>ble</w:t>
      </w:r>
      <w:r w:rsidRPr="007525BE">
        <w:rPr>
          <w:rFonts w:cs="Arial"/>
          <w:spacing w:val="-3"/>
          <w:szCs w:val="24"/>
        </w:rPr>
        <w:t xml:space="preserve"> </w:t>
      </w:r>
      <w:r w:rsidRPr="007525BE">
        <w:rPr>
          <w:rFonts w:cs="Arial"/>
          <w:szCs w:val="24"/>
        </w:rPr>
        <w:t>me</w:t>
      </w:r>
      <w:r w:rsidRPr="007525BE">
        <w:rPr>
          <w:rFonts w:cs="Arial"/>
          <w:spacing w:val="-1"/>
          <w:szCs w:val="24"/>
        </w:rPr>
        <w:t>a</w:t>
      </w:r>
      <w:r w:rsidRPr="007525BE">
        <w:rPr>
          <w:rFonts w:cs="Arial"/>
          <w:szCs w:val="24"/>
        </w:rPr>
        <w:t>su</w:t>
      </w:r>
      <w:r w:rsidRPr="007525BE">
        <w:rPr>
          <w:rFonts w:cs="Arial"/>
          <w:spacing w:val="2"/>
          <w:szCs w:val="24"/>
        </w:rPr>
        <w:t>r</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to</w:t>
      </w:r>
      <w:r w:rsidRPr="007525BE">
        <w:rPr>
          <w:rFonts w:cs="Arial"/>
          <w:spacing w:val="-4"/>
          <w:szCs w:val="24"/>
        </w:rPr>
        <w:t xml:space="preserve"> </w:t>
      </w:r>
      <w:r w:rsidRPr="007525BE">
        <w:rPr>
          <w:rFonts w:cs="Arial"/>
          <w:spacing w:val="-1"/>
          <w:szCs w:val="24"/>
        </w:rPr>
        <w:t>c</w:t>
      </w:r>
      <w:r w:rsidRPr="007525BE">
        <w:rPr>
          <w:rFonts w:cs="Arial"/>
          <w:szCs w:val="24"/>
        </w:rPr>
        <w:t>onfi</w:t>
      </w:r>
      <w:r w:rsidRPr="007525BE">
        <w:rPr>
          <w:rFonts w:cs="Arial"/>
          <w:spacing w:val="-1"/>
          <w:szCs w:val="24"/>
        </w:rPr>
        <w:t>r</w:t>
      </w:r>
      <w:r w:rsidRPr="007525BE">
        <w:rPr>
          <w:rFonts w:cs="Arial"/>
          <w:szCs w:val="24"/>
        </w:rPr>
        <w:t>m</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pacing w:val="-1"/>
          <w:szCs w:val="24"/>
        </w:rPr>
        <w:t>a</w:t>
      </w:r>
      <w:r w:rsidRPr="007525BE">
        <w:rPr>
          <w:rFonts w:cs="Arial"/>
          <w:szCs w:val="24"/>
        </w:rPr>
        <w:t>t</w:t>
      </w:r>
      <w:r w:rsidRPr="007525BE">
        <w:rPr>
          <w:rFonts w:cs="Arial"/>
          <w:spacing w:val="-4"/>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5"/>
          <w:szCs w:val="24"/>
        </w:rPr>
        <w:t xml:space="preserve"> </w:t>
      </w:r>
      <w:r w:rsidRPr="007525BE">
        <w:rPr>
          <w:rFonts w:cs="Arial"/>
          <w:szCs w:val="24"/>
        </w:rPr>
        <w:t>info</w:t>
      </w:r>
      <w:r w:rsidRPr="007525BE">
        <w:rPr>
          <w:rFonts w:cs="Arial"/>
          <w:spacing w:val="1"/>
          <w:szCs w:val="24"/>
        </w:rPr>
        <w:t>r</w:t>
      </w:r>
      <w:r w:rsidRPr="007525BE">
        <w:rPr>
          <w:rFonts w:cs="Arial"/>
          <w:szCs w:val="24"/>
        </w:rPr>
        <w:t>mation</w:t>
      </w:r>
      <w:r w:rsidRPr="007525BE">
        <w:rPr>
          <w:rFonts w:cs="Arial"/>
          <w:spacing w:val="-4"/>
          <w:szCs w:val="24"/>
        </w:rPr>
        <w:t xml:space="preserve"> </w:t>
      </w:r>
      <w:r w:rsidRPr="007525BE">
        <w:rPr>
          <w:rFonts w:cs="Arial"/>
          <w:szCs w:val="24"/>
        </w:rPr>
        <w:t>is</w:t>
      </w:r>
      <w:r w:rsidRPr="007525BE">
        <w:rPr>
          <w:rFonts w:cs="Arial"/>
          <w:spacing w:val="-4"/>
          <w:szCs w:val="24"/>
        </w:rPr>
        <w:t xml:space="preserve"> </w:t>
      </w:r>
      <w:r w:rsidRPr="007525BE">
        <w:rPr>
          <w:rFonts w:cs="Arial"/>
          <w:szCs w:val="24"/>
        </w:rPr>
        <w:t xml:space="preserve">true </w:t>
      </w:r>
      <w:r w:rsidRPr="007525BE">
        <w:rPr>
          <w:rFonts w:cs="Arial"/>
          <w:spacing w:val="-1"/>
          <w:szCs w:val="24"/>
        </w:rPr>
        <w:t>a</w:t>
      </w:r>
      <w:r w:rsidRPr="007525BE">
        <w:rPr>
          <w:rFonts w:cs="Arial"/>
          <w:szCs w:val="24"/>
        </w:rPr>
        <w:t xml:space="preserve">nd </w:t>
      </w:r>
      <w:r w:rsidRPr="007525BE">
        <w:rPr>
          <w:rFonts w:cs="Arial"/>
          <w:spacing w:val="-1"/>
          <w:szCs w:val="24"/>
        </w:rPr>
        <w:t>a</w:t>
      </w:r>
      <w:r w:rsidRPr="007525BE">
        <w:rPr>
          <w:rFonts w:cs="Arial"/>
          <w:spacing w:val="1"/>
          <w:szCs w:val="24"/>
        </w:rPr>
        <w:t>c</w:t>
      </w:r>
      <w:r w:rsidRPr="007525BE">
        <w:rPr>
          <w:rFonts w:cs="Arial"/>
          <w:spacing w:val="-1"/>
          <w:szCs w:val="24"/>
        </w:rPr>
        <w:t>c</w:t>
      </w:r>
      <w:r w:rsidRPr="007525BE">
        <w:rPr>
          <w:rFonts w:cs="Arial"/>
          <w:szCs w:val="24"/>
        </w:rPr>
        <w:t>ur</w:t>
      </w:r>
      <w:r w:rsidRPr="007525BE">
        <w:rPr>
          <w:rFonts w:cs="Arial"/>
          <w:spacing w:val="-2"/>
          <w:szCs w:val="24"/>
        </w:rPr>
        <w:t>a</w:t>
      </w:r>
      <w:r w:rsidRPr="007525BE">
        <w:rPr>
          <w:rFonts w:cs="Arial"/>
          <w:szCs w:val="24"/>
        </w:rPr>
        <w:t>te</w:t>
      </w:r>
      <w:r w:rsidRPr="007525BE">
        <w:rPr>
          <w:rFonts w:cs="Arial"/>
          <w:spacing w:val="2"/>
          <w:szCs w:val="24"/>
        </w:rPr>
        <w:t xml:space="preserve"> </w:t>
      </w:r>
      <w:r w:rsidRPr="007525BE">
        <w:rPr>
          <w:rFonts w:cs="Arial"/>
          <w:spacing w:val="-1"/>
          <w:szCs w:val="24"/>
        </w:rPr>
        <w:t>a</w:t>
      </w:r>
      <w:r w:rsidRPr="007525BE">
        <w:rPr>
          <w:rFonts w:cs="Arial"/>
          <w:szCs w:val="24"/>
        </w:rPr>
        <w:t>s of this d</w:t>
      </w:r>
      <w:r w:rsidRPr="007525BE">
        <w:rPr>
          <w:rFonts w:cs="Arial"/>
          <w:spacing w:val="1"/>
          <w:szCs w:val="24"/>
        </w:rPr>
        <w:t>a</w:t>
      </w:r>
      <w:r w:rsidRPr="007525BE">
        <w:rPr>
          <w:rFonts w:cs="Arial"/>
          <w:szCs w:val="24"/>
        </w:rPr>
        <w:t>te.</w:t>
      </w:r>
    </w:p>
    <w:p w14:paraId="2376358B" w14:textId="77777777" w:rsidR="00577500" w:rsidRPr="007525BE" w:rsidRDefault="00577500" w:rsidP="00B04D51">
      <w:pPr>
        <w:spacing w:before="6" w:line="276" w:lineRule="auto"/>
        <w:rPr>
          <w:rFonts w:cs="Arial"/>
          <w:sz w:val="11"/>
          <w:szCs w:val="11"/>
        </w:rPr>
      </w:pPr>
    </w:p>
    <w:p w14:paraId="08F0E54C" w14:textId="77777777" w:rsidR="00577500" w:rsidRPr="007525BE" w:rsidRDefault="00577500" w:rsidP="00B04D51">
      <w:pPr>
        <w:spacing w:line="276" w:lineRule="auto"/>
        <w:rPr>
          <w:rFonts w:cs="Arial"/>
        </w:rPr>
      </w:pPr>
    </w:p>
    <w:p w14:paraId="1C99593F" w14:textId="1450FDAE" w:rsidR="00577500" w:rsidRPr="007525BE" w:rsidRDefault="002E6C55" w:rsidP="00254BA3">
      <w:pPr>
        <w:spacing w:line="276" w:lineRule="auto"/>
        <w:ind w:left="142" w:right="153"/>
        <w:jc w:val="both"/>
        <w:rPr>
          <w:rFonts w:cs="Arial"/>
          <w:szCs w:val="24"/>
        </w:rPr>
      </w:pPr>
      <w:r w:rsidRPr="007525BE">
        <w:rPr>
          <w:rFonts w:cs="Arial"/>
          <w:spacing w:val="-1"/>
          <w:szCs w:val="24"/>
        </w:rPr>
        <w:t>F</w:t>
      </w:r>
      <w:r w:rsidRPr="007525BE">
        <w:rPr>
          <w:rFonts w:cs="Arial"/>
          <w:szCs w:val="24"/>
        </w:rPr>
        <w:t xml:space="preserve">or </w:t>
      </w:r>
      <w:r w:rsidRPr="007525BE">
        <w:rPr>
          <w:rFonts w:cs="Arial"/>
          <w:spacing w:val="-2"/>
          <w:szCs w:val="24"/>
        </w:rPr>
        <w:t>a</w:t>
      </w:r>
      <w:r w:rsidRPr="007525BE">
        <w:rPr>
          <w:rFonts w:cs="Arial"/>
          <w:szCs w:val="24"/>
        </w:rPr>
        <w:t xml:space="preserve">nd on </w:t>
      </w:r>
      <w:r w:rsidRPr="007525BE">
        <w:rPr>
          <w:rFonts w:cs="Arial"/>
          <w:spacing w:val="2"/>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 xml:space="preserve">lf </w:t>
      </w:r>
      <w:r w:rsidRPr="007525BE">
        <w:rPr>
          <w:rFonts w:cs="Arial"/>
          <w:spacing w:val="2"/>
          <w:szCs w:val="24"/>
        </w:rPr>
        <w:t>o</w:t>
      </w:r>
      <w:r w:rsidRPr="007525BE">
        <w:rPr>
          <w:rFonts w:cs="Arial"/>
          <w:szCs w:val="24"/>
        </w:rPr>
        <w:t>f the</w:t>
      </w:r>
      <w:r w:rsidRPr="007525BE">
        <w:rPr>
          <w:rFonts w:cs="Arial"/>
          <w:spacing w:val="1"/>
          <w:szCs w:val="24"/>
        </w:rPr>
        <w:t xml:space="preserve"> </w:t>
      </w:r>
      <w:r w:rsidR="00097ACD"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p>
    <w:p w14:paraId="4201880C" w14:textId="77777777" w:rsidR="00577500" w:rsidRPr="007525BE" w:rsidRDefault="00577500" w:rsidP="00B04D51">
      <w:pPr>
        <w:spacing w:line="276" w:lineRule="auto"/>
        <w:rPr>
          <w:rFonts w:cs="Arial"/>
          <w:sz w:val="16"/>
          <w:szCs w:val="16"/>
        </w:rPr>
      </w:pPr>
    </w:p>
    <w:p w14:paraId="4FCD1D1C" w14:textId="77777777" w:rsidR="00577500" w:rsidRPr="007525BE" w:rsidRDefault="00577500" w:rsidP="00B04D51">
      <w:pPr>
        <w:spacing w:line="276" w:lineRule="auto"/>
        <w:rPr>
          <w:rFonts w:cs="Arial"/>
        </w:rPr>
      </w:pPr>
    </w:p>
    <w:p w14:paraId="1458937C" w14:textId="403AA629" w:rsidR="00D61318" w:rsidRPr="007525BE" w:rsidRDefault="002E6C55" w:rsidP="00B04D51">
      <w:pPr>
        <w:spacing w:line="276" w:lineRule="auto"/>
        <w:ind w:left="142" w:right="950"/>
        <w:rPr>
          <w:rFonts w:cs="Arial"/>
          <w:szCs w:val="24"/>
        </w:rPr>
      </w:pPr>
      <w:r w:rsidRPr="007525BE">
        <w:rPr>
          <w:rFonts w:cs="Arial"/>
          <w:spacing w:val="1"/>
          <w:szCs w:val="24"/>
        </w:rPr>
        <w:t>S</w:t>
      </w:r>
      <w:r w:rsidRPr="007525BE">
        <w:rPr>
          <w:rFonts w:cs="Arial"/>
          <w:szCs w:val="24"/>
        </w:rPr>
        <w:t>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 xml:space="preserve">d: </w:t>
      </w:r>
      <w:r w:rsidR="00D61318" w:rsidRPr="007525BE">
        <w:rPr>
          <w:rFonts w:cs="Arial"/>
          <w:szCs w:val="24"/>
        </w:rPr>
        <w:t>_____________________________________________________</w:t>
      </w:r>
    </w:p>
    <w:p w14:paraId="714BD239" w14:textId="77777777" w:rsidR="00D61318" w:rsidRPr="007525BE" w:rsidRDefault="00D61318" w:rsidP="00B04D51">
      <w:pPr>
        <w:spacing w:line="276" w:lineRule="auto"/>
        <w:ind w:left="142" w:right="950"/>
        <w:rPr>
          <w:rFonts w:cs="Arial"/>
          <w:szCs w:val="24"/>
        </w:rPr>
      </w:pPr>
    </w:p>
    <w:p w14:paraId="0AE29278" w14:textId="0147C817" w:rsidR="00254BA3" w:rsidRPr="007525BE" w:rsidRDefault="002E6C55" w:rsidP="00B04D51">
      <w:pPr>
        <w:spacing w:line="276" w:lineRule="auto"/>
        <w:ind w:left="142" w:right="950"/>
        <w:rPr>
          <w:rFonts w:cs="Arial"/>
          <w:szCs w:val="24"/>
        </w:rPr>
      </w:pPr>
      <w:r w:rsidRPr="007525BE">
        <w:rPr>
          <w:rFonts w:cs="Arial"/>
          <w:spacing w:val="1"/>
          <w:szCs w:val="24"/>
        </w:rPr>
        <w:t>P</w:t>
      </w:r>
      <w:r w:rsidRPr="007525BE">
        <w:rPr>
          <w:rFonts w:cs="Arial"/>
          <w:szCs w:val="24"/>
        </w:rPr>
        <w:t>rint n</w:t>
      </w:r>
      <w:r w:rsidRPr="007525BE">
        <w:rPr>
          <w:rFonts w:cs="Arial"/>
          <w:spacing w:val="-1"/>
          <w:szCs w:val="24"/>
        </w:rPr>
        <w:t>a</w:t>
      </w:r>
      <w:r w:rsidRPr="007525BE">
        <w:rPr>
          <w:rFonts w:cs="Arial"/>
          <w:szCs w:val="24"/>
        </w:rPr>
        <w:t xml:space="preserve">me: </w:t>
      </w:r>
      <w:r w:rsidR="00D61318" w:rsidRPr="007525BE">
        <w:rPr>
          <w:rFonts w:cs="Arial"/>
          <w:szCs w:val="24"/>
        </w:rPr>
        <w:t>__________________________________________________</w:t>
      </w:r>
    </w:p>
    <w:p w14:paraId="3119AA29" w14:textId="77777777" w:rsidR="00254BA3" w:rsidRPr="007525BE" w:rsidRDefault="00254BA3" w:rsidP="00B04D51">
      <w:pPr>
        <w:spacing w:line="276" w:lineRule="auto"/>
        <w:ind w:left="142" w:right="950"/>
        <w:rPr>
          <w:rFonts w:cs="Arial"/>
          <w:szCs w:val="24"/>
        </w:rPr>
      </w:pPr>
    </w:p>
    <w:p w14:paraId="40A1B2F2" w14:textId="32E52379" w:rsidR="00254BA3" w:rsidRPr="007525BE" w:rsidRDefault="002E6C55" w:rsidP="00B04D51">
      <w:pPr>
        <w:spacing w:line="276" w:lineRule="auto"/>
        <w:ind w:left="142" w:right="950"/>
        <w:rPr>
          <w:rFonts w:cs="Arial"/>
          <w:szCs w:val="24"/>
        </w:rPr>
      </w:pPr>
      <w:r w:rsidRPr="007525BE">
        <w:rPr>
          <w:rFonts w:cs="Arial"/>
          <w:szCs w:val="24"/>
        </w:rPr>
        <w:t>C</w:t>
      </w:r>
      <w:r w:rsidRPr="007525BE">
        <w:rPr>
          <w:rFonts w:cs="Arial"/>
          <w:spacing w:val="-1"/>
          <w:szCs w:val="24"/>
        </w:rPr>
        <w:t>a</w:t>
      </w:r>
      <w:r w:rsidRPr="007525BE">
        <w:rPr>
          <w:rFonts w:cs="Arial"/>
          <w:szCs w:val="24"/>
        </w:rPr>
        <w:t>p</w:t>
      </w:r>
      <w:r w:rsidRPr="007525BE">
        <w:rPr>
          <w:rFonts w:cs="Arial"/>
          <w:spacing w:val="-1"/>
          <w:szCs w:val="24"/>
        </w:rPr>
        <w:t>ac</w:t>
      </w:r>
      <w:r w:rsidRPr="007525BE">
        <w:rPr>
          <w:rFonts w:cs="Arial"/>
          <w:szCs w:val="24"/>
        </w:rPr>
        <w:t>i</w:t>
      </w:r>
      <w:r w:rsidRPr="007525BE">
        <w:rPr>
          <w:rFonts w:cs="Arial"/>
          <w:spacing w:val="3"/>
          <w:szCs w:val="24"/>
        </w:rPr>
        <w:t>t</w:t>
      </w:r>
      <w:r w:rsidRPr="007525BE">
        <w:rPr>
          <w:rFonts w:cs="Arial"/>
          <w:szCs w:val="24"/>
        </w:rPr>
        <w:t>y</w:t>
      </w:r>
      <w:r w:rsidR="00D61318" w:rsidRPr="007525BE">
        <w:rPr>
          <w:rFonts w:cs="Arial"/>
          <w:szCs w:val="24"/>
        </w:rPr>
        <w:t>: ____________________________________________________</w:t>
      </w:r>
      <w:r w:rsidRPr="007525BE">
        <w:rPr>
          <w:rFonts w:cs="Arial"/>
          <w:spacing w:val="-5"/>
          <w:szCs w:val="24"/>
        </w:rPr>
        <w:t xml:space="preserve"> </w:t>
      </w:r>
    </w:p>
    <w:p w14:paraId="165AD5C4" w14:textId="77777777" w:rsidR="00254BA3" w:rsidRPr="007525BE" w:rsidRDefault="00254BA3" w:rsidP="00B04D51">
      <w:pPr>
        <w:spacing w:line="276" w:lineRule="auto"/>
        <w:ind w:left="142" w:right="950"/>
        <w:rPr>
          <w:rFonts w:cs="Arial"/>
          <w:szCs w:val="24"/>
        </w:rPr>
      </w:pPr>
    </w:p>
    <w:p w14:paraId="4F91C5C9" w14:textId="6BB362F6" w:rsidR="005F731D" w:rsidRPr="007525BE" w:rsidRDefault="002E6C55" w:rsidP="005F731D">
      <w:pPr>
        <w:spacing w:line="276" w:lineRule="auto"/>
        <w:ind w:left="142" w:right="950"/>
        <w:rPr>
          <w:rFonts w:cs="Arial"/>
          <w:szCs w:val="24"/>
        </w:rPr>
      </w:pPr>
      <w:r w:rsidRPr="007525BE">
        <w:rPr>
          <w:rFonts w:cs="Arial"/>
          <w:szCs w:val="24"/>
        </w:rPr>
        <w:lastRenderedPageBreak/>
        <w:t>D</w:t>
      </w:r>
      <w:r w:rsidRPr="007525BE">
        <w:rPr>
          <w:rFonts w:cs="Arial"/>
          <w:spacing w:val="-1"/>
          <w:szCs w:val="24"/>
        </w:rPr>
        <w:t>a</w:t>
      </w:r>
      <w:r w:rsidR="00D61318" w:rsidRPr="007525BE">
        <w:rPr>
          <w:rFonts w:cs="Arial"/>
          <w:szCs w:val="24"/>
        </w:rPr>
        <w:t>te: _______________________________________________________</w:t>
      </w:r>
    </w:p>
    <w:p w14:paraId="70F9A680" w14:textId="77777777" w:rsidR="005F731D" w:rsidRPr="007525BE" w:rsidRDefault="005F731D" w:rsidP="005F731D">
      <w:pPr>
        <w:spacing w:line="276" w:lineRule="auto"/>
        <w:ind w:left="142" w:right="950"/>
        <w:rPr>
          <w:rFonts w:cs="Arial"/>
          <w:szCs w:val="24"/>
        </w:rPr>
      </w:pPr>
    </w:p>
    <w:p w14:paraId="1871EBD5" w14:textId="4F7156D3" w:rsidR="005F731D" w:rsidRPr="007525BE" w:rsidRDefault="005F731D" w:rsidP="005F731D">
      <w:pPr>
        <w:spacing w:line="276" w:lineRule="auto"/>
        <w:ind w:left="142" w:right="950"/>
        <w:rPr>
          <w:rFonts w:cs="Arial"/>
          <w:szCs w:val="24"/>
        </w:rPr>
      </w:pPr>
    </w:p>
    <w:p w14:paraId="4A1CBD16" w14:textId="4B8ED187" w:rsidR="00511EEB" w:rsidRPr="007525BE" w:rsidRDefault="00511EEB" w:rsidP="005F731D">
      <w:pPr>
        <w:spacing w:line="276" w:lineRule="auto"/>
        <w:ind w:left="142" w:right="950"/>
        <w:rPr>
          <w:rFonts w:cs="Arial"/>
          <w:szCs w:val="24"/>
        </w:rPr>
      </w:pPr>
    </w:p>
    <w:p w14:paraId="64AFA486" w14:textId="77777777" w:rsidR="00511EEB" w:rsidRPr="007525BE" w:rsidRDefault="00511EEB" w:rsidP="00511EEB">
      <w:pPr>
        <w:tabs>
          <w:tab w:val="left" w:pos="820"/>
        </w:tabs>
        <w:spacing w:line="276" w:lineRule="auto"/>
        <w:ind w:left="822" w:right="80" w:hanging="720"/>
        <w:rPr>
          <w:rFonts w:cs="Arial"/>
          <w:szCs w:val="24"/>
        </w:rPr>
      </w:pPr>
      <w:bookmarkStart w:id="210" w:name="_Toc932698074"/>
      <w:bookmarkStart w:id="211" w:name="_Toc2111998823"/>
      <w:bookmarkStart w:id="212" w:name="_Toc1255470791"/>
      <w:bookmarkStart w:id="213" w:name="_Toc684929011"/>
      <w:bookmarkStart w:id="214" w:name="_Toc2078821247"/>
      <w:bookmarkStart w:id="215" w:name="_Toc1862331566"/>
      <w:bookmarkStart w:id="216" w:name="_Toc1499960693"/>
      <w:bookmarkStart w:id="217" w:name="_Toc582547795"/>
      <w:bookmarkStart w:id="218" w:name="_Toc2113056135"/>
      <w:bookmarkStart w:id="219" w:name="_Toc1638487764"/>
      <w:bookmarkStart w:id="220" w:name="_Toc215315966"/>
      <w:bookmarkStart w:id="221" w:name="_Toc1722416088"/>
      <w:bookmarkStart w:id="222" w:name="_Toc566794851"/>
      <w:bookmarkStart w:id="223" w:name="_Toc1778440348"/>
      <w:bookmarkStart w:id="224" w:name="_Toc831129711"/>
      <w:bookmarkStart w:id="225" w:name="_Toc218967991"/>
      <w:bookmarkStart w:id="226" w:name="_Toc1525392867"/>
      <w:bookmarkStart w:id="227" w:name="_Toc784453804"/>
      <w:bookmarkStart w:id="228" w:name="_Toc688465841"/>
      <w:bookmarkStart w:id="229" w:name="_Toc849677259"/>
      <w:bookmarkStart w:id="230" w:name="_Toc106787245"/>
      <w:bookmarkStart w:id="231" w:name="_Toc106792306"/>
    </w:p>
    <w:p w14:paraId="414785D1" w14:textId="5B477931" w:rsidR="00511EEB" w:rsidRPr="007525BE" w:rsidRDefault="00511EEB" w:rsidP="00511EEB">
      <w:pPr>
        <w:tabs>
          <w:tab w:val="left" w:pos="820"/>
        </w:tabs>
        <w:spacing w:line="276" w:lineRule="auto"/>
        <w:ind w:left="822" w:right="80" w:hanging="720"/>
        <w:jc w:val="center"/>
        <w:rPr>
          <w:rFonts w:cs="Arial"/>
          <w:szCs w:val="24"/>
        </w:rPr>
      </w:pPr>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3</w:t>
      </w:r>
    </w:p>
    <w:p w14:paraId="6FE5744C" w14:textId="703993AF" w:rsidR="00511EEB" w:rsidRPr="007525BE" w:rsidRDefault="00511EEB" w:rsidP="00511EEB">
      <w:pPr>
        <w:spacing w:before="41" w:line="276" w:lineRule="auto"/>
        <w:ind w:left="3090" w:right="3087"/>
        <w:jc w:val="center"/>
        <w:rPr>
          <w:rFonts w:cs="Arial"/>
          <w:b/>
          <w:szCs w:val="24"/>
        </w:rPr>
      </w:pPr>
      <w:r w:rsidRPr="007525BE">
        <w:rPr>
          <w:rFonts w:cs="Arial"/>
          <w:b/>
          <w:szCs w:val="24"/>
        </w:rPr>
        <w:t>General D</w:t>
      </w:r>
      <w:r w:rsidRPr="007525BE">
        <w:rPr>
          <w:rFonts w:cs="Arial"/>
          <w:b/>
          <w:spacing w:val="-1"/>
          <w:szCs w:val="24"/>
        </w:rPr>
        <w:t>ec</w:t>
      </w:r>
      <w:r w:rsidRPr="007525BE">
        <w:rPr>
          <w:rFonts w:cs="Arial"/>
          <w:b/>
          <w:szCs w:val="24"/>
        </w:rPr>
        <w:t>lara</w:t>
      </w:r>
      <w:r w:rsidRPr="007525BE">
        <w:rPr>
          <w:rFonts w:cs="Arial"/>
          <w:b/>
          <w:spacing w:val="-1"/>
          <w:szCs w:val="24"/>
        </w:rPr>
        <w:t>t</w:t>
      </w:r>
      <w:r w:rsidRPr="007525BE">
        <w:rPr>
          <w:rFonts w:cs="Arial"/>
          <w:b/>
          <w:szCs w:val="24"/>
        </w:rPr>
        <w:t>ion</w:t>
      </w:r>
      <w:r w:rsidRPr="007525BE">
        <w:rPr>
          <w:rFonts w:cs="Arial"/>
          <w:b/>
          <w:spacing w:val="1"/>
          <w:szCs w:val="24"/>
        </w:rPr>
        <w:t xml:space="preserve"> </w:t>
      </w:r>
    </w:p>
    <w:p w14:paraId="2BA95FE9" w14:textId="1BD12E3C" w:rsidR="00511EEB" w:rsidRPr="007525BE" w:rsidRDefault="00511EEB" w:rsidP="00511EEB">
      <w:pPr>
        <w:spacing w:before="41" w:line="276" w:lineRule="auto"/>
        <w:ind w:left="3090" w:right="3087"/>
        <w:jc w:val="center"/>
        <w:rPr>
          <w:rFonts w:cs="Arial"/>
          <w:b/>
          <w:szCs w:val="24"/>
        </w:rPr>
      </w:pPr>
    </w:p>
    <w:p w14:paraId="42E77D4D" w14:textId="45BED414" w:rsidR="00511EEB" w:rsidRPr="007525BE" w:rsidRDefault="00511EEB" w:rsidP="00511EEB">
      <w:pPr>
        <w:spacing w:before="41" w:line="276" w:lineRule="auto"/>
        <w:ind w:left="3090" w:right="3087"/>
        <w:jc w:val="center"/>
        <w:rPr>
          <w:rFonts w:cs="Arial"/>
          <w:b/>
          <w:szCs w:val="24"/>
        </w:rPr>
      </w:pPr>
    </w:p>
    <w:p w14:paraId="5B75D09A" w14:textId="03E71752" w:rsidR="004D7230" w:rsidRPr="007525BE" w:rsidRDefault="004D7230" w:rsidP="004D7230">
      <w:pPr>
        <w:tabs>
          <w:tab w:val="left" w:pos="1134"/>
          <w:tab w:val="left" w:pos="11340"/>
        </w:tabs>
        <w:spacing w:line="276" w:lineRule="auto"/>
        <w:ind w:left="142" w:right="6673"/>
        <w:jc w:val="both"/>
        <w:rPr>
          <w:rFonts w:cs="Arial"/>
          <w:szCs w:val="24"/>
        </w:rPr>
      </w:pP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537647A1" w14:textId="6BD8C6D0" w:rsidR="007577D8" w:rsidRPr="007525BE" w:rsidRDefault="007577D8" w:rsidP="004D7230">
      <w:pPr>
        <w:tabs>
          <w:tab w:val="left" w:pos="1134"/>
          <w:tab w:val="left" w:pos="11340"/>
        </w:tabs>
        <w:spacing w:line="276" w:lineRule="auto"/>
        <w:ind w:left="142" w:right="6673"/>
        <w:jc w:val="both"/>
        <w:rPr>
          <w:rFonts w:cs="Arial"/>
          <w:szCs w:val="24"/>
        </w:rPr>
      </w:pPr>
    </w:p>
    <w:p w14:paraId="76500CB9" w14:textId="77777777" w:rsidR="007577D8" w:rsidRPr="007525BE" w:rsidRDefault="007577D8" w:rsidP="004D7230">
      <w:pPr>
        <w:tabs>
          <w:tab w:val="left" w:pos="1134"/>
          <w:tab w:val="left" w:pos="11340"/>
        </w:tabs>
        <w:spacing w:line="276" w:lineRule="auto"/>
        <w:ind w:left="142" w:right="6673"/>
        <w:jc w:val="both"/>
        <w:rPr>
          <w:rFonts w:cs="Arial"/>
          <w:szCs w:val="24"/>
        </w:rPr>
      </w:pPr>
    </w:p>
    <w:p w14:paraId="51D09037" w14:textId="77777777" w:rsidR="004D7230" w:rsidRPr="007525BE" w:rsidRDefault="004D7230" w:rsidP="004D7230">
      <w:pPr>
        <w:spacing w:before="41" w:line="276" w:lineRule="auto"/>
        <w:ind w:left="142" w:right="3656"/>
        <w:jc w:val="both"/>
        <w:rPr>
          <w:rFonts w:cs="Arial"/>
          <w:szCs w:val="24"/>
        </w:rPr>
      </w:pPr>
      <w:r w:rsidRPr="007525BE">
        <w:rPr>
          <w:rFonts w:cs="Arial"/>
          <w:szCs w:val="24"/>
        </w:rPr>
        <w:t>I</w:t>
      </w:r>
      <w:r w:rsidRPr="007525BE">
        <w:rPr>
          <w:rFonts w:cs="Arial"/>
          <w:spacing w:val="-3"/>
          <w:szCs w:val="24"/>
        </w:rPr>
        <w:t xml:space="preserve"> </w:t>
      </w:r>
      <w:r w:rsidRPr="007525BE">
        <w:rPr>
          <w:rFonts w:cs="Arial"/>
          <w:szCs w:val="24"/>
        </w:rPr>
        <w:t>________________________________</w:t>
      </w:r>
      <w:r w:rsidRPr="007525BE">
        <w:rPr>
          <w:rFonts w:cs="Arial"/>
          <w:spacing w:val="1"/>
          <w:szCs w:val="24"/>
        </w:rPr>
        <w:t>[</w:t>
      </w:r>
      <w:r w:rsidRPr="007525BE">
        <w:rPr>
          <w:rFonts w:cs="Arial"/>
          <w:szCs w:val="24"/>
        </w:rPr>
        <w:t>N</w:t>
      </w:r>
      <w:r w:rsidRPr="007525BE">
        <w:rPr>
          <w:rFonts w:cs="Arial"/>
          <w:spacing w:val="-1"/>
          <w:szCs w:val="24"/>
        </w:rPr>
        <w:t>a</w:t>
      </w:r>
      <w:r w:rsidRPr="007525BE">
        <w:rPr>
          <w:rFonts w:cs="Arial"/>
          <w:szCs w:val="24"/>
        </w:rPr>
        <w:t>me]</w:t>
      </w:r>
    </w:p>
    <w:p w14:paraId="493979E1" w14:textId="77777777" w:rsidR="004D7230" w:rsidRPr="007525BE" w:rsidRDefault="004D7230" w:rsidP="004D7230">
      <w:pPr>
        <w:spacing w:line="276" w:lineRule="auto"/>
        <w:rPr>
          <w:rFonts w:cs="Arial"/>
          <w:sz w:val="16"/>
          <w:szCs w:val="16"/>
        </w:rPr>
      </w:pPr>
    </w:p>
    <w:p w14:paraId="3D0575CB" w14:textId="77777777" w:rsidR="004D7230" w:rsidRPr="007525BE" w:rsidRDefault="004D7230" w:rsidP="004D7230">
      <w:pPr>
        <w:spacing w:line="276" w:lineRule="auto"/>
        <w:rPr>
          <w:rFonts w:cs="Arial"/>
        </w:rPr>
      </w:pPr>
    </w:p>
    <w:p w14:paraId="1584CA69" w14:textId="77777777" w:rsidR="004D7230" w:rsidRPr="007525BE" w:rsidRDefault="004D7230" w:rsidP="004D7230">
      <w:pPr>
        <w:spacing w:line="276" w:lineRule="auto"/>
        <w:ind w:left="142" w:right="2446"/>
        <w:jc w:val="both"/>
        <w:rPr>
          <w:rFonts w:cs="Arial"/>
          <w:szCs w:val="24"/>
        </w:rPr>
      </w:pPr>
      <w:r w:rsidRPr="007525BE">
        <w:rPr>
          <w:rFonts w:cs="Arial"/>
          <w:szCs w:val="24"/>
        </w:rPr>
        <w:t xml:space="preserve">of </w:t>
      </w:r>
      <w:r w:rsidRPr="007525BE">
        <w:rPr>
          <w:rFonts w:cs="Arial"/>
          <w:spacing w:val="-1"/>
          <w:szCs w:val="24"/>
        </w:rPr>
        <w:t>_______________________________</w:t>
      </w:r>
      <w:r w:rsidRPr="007525BE">
        <w:rPr>
          <w:rFonts w:cs="Arial"/>
          <w:szCs w:val="24"/>
        </w:rPr>
        <w:t xml:space="preserve"> </w:t>
      </w:r>
      <w:r w:rsidRPr="007525BE">
        <w:rPr>
          <w:rFonts w:cs="Arial"/>
          <w:spacing w:val="2"/>
          <w:szCs w:val="24"/>
        </w:rPr>
        <w:t>[</w:t>
      </w:r>
      <w:r w:rsidRPr="007525BE">
        <w:rPr>
          <w:rFonts w:cs="Arial"/>
          <w:spacing w:val="1"/>
          <w:szCs w:val="24"/>
        </w:rPr>
        <w:t>P</w:t>
      </w:r>
      <w:r w:rsidRPr="007525BE">
        <w:rPr>
          <w:rFonts w:cs="Arial"/>
          <w:szCs w:val="24"/>
        </w:rPr>
        <w:t>r</w:t>
      </w:r>
      <w:r w:rsidRPr="007525BE">
        <w:rPr>
          <w:rFonts w:cs="Arial"/>
          <w:spacing w:val="-3"/>
          <w:szCs w:val="24"/>
        </w:rPr>
        <w:t>o</w:t>
      </w:r>
      <w:r w:rsidRPr="007525BE">
        <w:rPr>
          <w:rFonts w:cs="Arial"/>
          <w:szCs w:val="24"/>
        </w:rPr>
        <w:t>pos</w:t>
      </w:r>
      <w:r w:rsidRPr="007525BE">
        <w:rPr>
          <w:rFonts w:cs="Arial"/>
          <w:spacing w:val="-1"/>
          <w:szCs w:val="24"/>
        </w:rPr>
        <w:t>e</w:t>
      </w:r>
      <w:r w:rsidRPr="007525BE">
        <w:rPr>
          <w:rFonts w:cs="Arial"/>
          <w:szCs w:val="24"/>
        </w:rPr>
        <w:t>r</w:t>
      </w:r>
      <w:r w:rsidRPr="007525BE">
        <w:rPr>
          <w:rFonts w:cs="Arial"/>
          <w:spacing w:val="-1"/>
          <w:szCs w:val="24"/>
        </w:rPr>
        <w:t>’</w:t>
      </w:r>
      <w:r w:rsidRPr="007525BE">
        <w:rPr>
          <w:rFonts w:cs="Arial"/>
          <w:szCs w:val="24"/>
        </w:rPr>
        <w:t>s n</w:t>
      </w:r>
      <w:r w:rsidRPr="007525BE">
        <w:rPr>
          <w:rFonts w:cs="Arial"/>
          <w:spacing w:val="-1"/>
          <w:szCs w:val="24"/>
        </w:rPr>
        <w:t>a</w:t>
      </w:r>
      <w:r w:rsidRPr="007525BE">
        <w:rPr>
          <w:rFonts w:cs="Arial"/>
          <w:szCs w:val="24"/>
        </w:rPr>
        <w:t>me]</w:t>
      </w:r>
    </w:p>
    <w:p w14:paraId="11E60784" w14:textId="77777777" w:rsidR="004D7230" w:rsidRPr="007525BE" w:rsidRDefault="004D7230" w:rsidP="004D7230">
      <w:pPr>
        <w:spacing w:before="41" w:line="276" w:lineRule="auto"/>
        <w:ind w:right="3087"/>
        <w:rPr>
          <w:rFonts w:cs="Arial"/>
          <w:sz w:val="15"/>
          <w:szCs w:val="15"/>
        </w:rPr>
      </w:pPr>
    </w:p>
    <w:p w14:paraId="73BFB0FE" w14:textId="178ED2AE" w:rsidR="007577D8" w:rsidRPr="007525BE" w:rsidRDefault="007577D8" w:rsidP="004D7230">
      <w:pPr>
        <w:spacing w:before="41" w:line="276" w:lineRule="auto"/>
        <w:ind w:right="3087"/>
        <w:rPr>
          <w:rFonts w:cs="Arial"/>
          <w:sz w:val="15"/>
          <w:szCs w:val="15"/>
        </w:rPr>
      </w:pPr>
    </w:p>
    <w:p w14:paraId="5D3514BB" w14:textId="58693AA0" w:rsidR="007577D8" w:rsidRPr="007525BE" w:rsidRDefault="007577D8" w:rsidP="004D7230">
      <w:pPr>
        <w:spacing w:before="41" w:line="276" w:lineRule="auto"/>
        <w:ind w:right="3087"/>
        <w:rPr>
          <w:rFonts w:cs="Arial"/>
          <w:szCs w:val="24"/>
        </w:rPr>
      </w:pPr>
    </w:p>
    <w:p w14:paraId="11118265" w14:textId="6E967BC9" w:rsidR="007577D8" w:rsidRPr="007525BE" w:rsidRDefault="007577D8" w:rsidP="00501BFE">
      <w:pPr>
        <w:spacing w:before="41" w:line="276" w:lineRule="auto"/>
        <w:ind w:right="1464"/>
        <w:rPr>
          <w:rFonts w:cs="Arial"/>
          <w:szCs w:val="24"/>
        </w:rPr>
      </w:pPr>
      <w:r w:rsidRPr="007525BE">
        <w:rPr>
          <w:rFonts w:cs="Arial"/>
          <w:szCs w:val="24"/>
        </w:rPr>
        <w:t>h</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pacing w:val="5"/>
          <w:szCs w:val="24"/>
        </w:rPr>
        <w:t>b</w:t>
      </w:r>
      <w:r w:rsidRPr="007525BE">
        <w:rPr>
          <w:rFonts w:cs="Arial"/>
          <w:szCs w:val="24"/>
        </w:rPr>
        <w:t>y</w:t>
      </w:r>
      <w:r w:rsidRPr="007525BE">
        <w:rPr>
          <w:rFonts w:cs="Arial"/>
          <w:spacing w:val="55"/>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58"/>
          <w:szCs w:val="24"/>
        </w:rPr>
        <w:t xml:space="preserve"> </w:t>
      </w:r>
      <w:r w:rsidRPr="007525BE">
        <w:rPr>
          <w:rFonts w:cs="Arial"/>
          <w:szCs w:val="24"/>
        </w:rPr>
        <w:t xml:space="preserve">that any proposal / </w:t>
      </w:r>
      <w:r w:rsidR="00501BFE" w:rsidRPr="007525BE">
        <w:rPr>
          <w:rFonts w:cs="Arial"/>
          <w:szCs w:val="24"/>
        </w:rPr>
        <w:t>development submitted</w:t>
      </w:r>
      <w:r w:rsidRPr="007525BE">
        <w:rPr>
          <w:rFonts w:cs="Arial"/>
          <w:szCs w:val="24"/>
        </w:rPr>
        <w:t xml:space="preserve"> under this </w:t>
      </w:r>
      <w:r w:rsidR="008D353A" w:rsidRPr="007525BE">
        <w:rPr>
          <w:rFonts w:cs="Arial"/>
          <w:szCs w:val="24"/>
        </w:rPr>
        <w:t>Scheme</w:t>
      </w:r>
      <w:r w:rsidR="00DD7537" w:rsidRPr="007525BE">
        <w:rPr>
          <w:rFonts w:cs="Arial"/>
          <w:szCs w:val="24"/>
        </w:rPr>
        <w:t xml:space="preserve"> </w:t>
      </w:r>
      <w:r w:rsidRPr="007525BE">
        <w:rPr>
          <w:rFonts w:cs="Arial"/>
          <w:szCs w:val="24"/>
        </w:rPr>
        <w:t>is not subject to any other State funding, nor has any other State funding been applied for in respect of this proposal / development.</w:t>
      </w:r>
    </w:p>
    <w:p w14:paraId="3DD1CCC8" w14:textId="77777777" w:rsidR="007577D8" w:rsidRPr="007525BE" w:rsidRDefault="007577D8" w:rsidP="007577D8">
      <w:pPr>
        <w:spacing w:before="41" w:line="276" w:lineRule="auto"/>
        <w:ind w:right="3087"/>
        <w:rPr>
          <w:rFonts w:cs="Arial"/>
          <w:sz w:val="15"/>
          <w:szCs w:val="15"/>
        </w:rPr>
      </w:pPr>
    </w:p>
    <w:p w14:paraId="6A51AD9B" w14:textId="77777777" w:rsidR="007577D8" w:rsidRPr="007525BE" w:rsidRDefault="007577D8" w:rsidP="007577D8">
      <w:pPr>
        <w:spacing w:line="276" w:lineRule="auto"/>
        <w:ind w:left="142" w:right="153"/>
        <w:jc w:val="both"/>
        <w:rPr>
          <w:rFonts w:cs="Arial"/>
          <w:spacing w:val="-1"/>
          <w:szCs w:val="24"/>
        </w:rPr>
      </w:pPr>
    </w:p>
    <w:p w14:paraId="5289282E" w14:textId="77777777" w:rsidR="007577D8" w:rsidRPr="007525BE" w:rsidRDefault="007577D8" w:rsidP="007577D8">
      <w:pPr>
        <w:spacing w:line="276" w:lineRule="auto"/>
        <w:ind w:left="142" w:right="153"/>
        <w:jc w:val="both"/>
        <w:rPr>
          <w:rFonts w:cs="Arial"/>
          <w:spacing w:val="-1"/>
          <w:szCs w:val="24"/>
        </w:rPr>
      </w:pPr>
    </w:p>
    <w:p w14:paraId="560261C8" w14:textId="0220C366" w:rsidR="007577D8" w:rsidRPr="007525BE" w:rsidRDefault="007577D8" w:rsidP="007577D8">
      <w:pPr>
        <w:spacing w:line="276" w:lineRule="auto"/>
        <w:ind w:left="142" w:right="153"/>
        <w:jc w:val="both"/>
        <w:rPr>
          <w:rFonts w:cs="Arial"/>
          <w:szCs w:val="24"/>
        </w:rPr>
      </w:pPr>
      <w:r w:rsidRPr="007525BE">
        <w:rPr>
          <w:rFonts w:cs="Arial"/>
          <w:spacing w:val="-1"/>
          <w:szCs w:val="24"/>
        </w:rPr>
        <w:t>F</w:t>
      </w:r>
      <w:r w:rsidRPr="007525BE">
        <w:rPr>
          <w:rFonts w:cs="Arial"/>
          <w:szCs w:val="24"/>
        </w:rPr>
        <w:t xml:space="preserve">or </w:t>
      </w:r>
      <w:r w:rsidRPr="007525BE">
        <w:rPr>
          <w:rFonts w:cs="Arial"/>
          <w:spacing w:val="-2"/>
          <w:szCs w:val="24"/>
        </w:rPr>
        <w:t>a</w:t>
      </w:r>
      <w:r w:rsidRPr="007525BE">
        <w:rPr>
          <w:rFonts w:cs="Arial"/>
          <w:szCs w:val="24"/>
        </w:rPr>
        <w:t xml:space="preserve">nd on </w:t>
      </w:r>
      <w:r w:rsidRPr="007525BE">
        <w:rPr>
          <w:rFonts w:cs="Arial"/>
          <w:spacing w:val="2"/>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 xml:space="preserve">lf </w:t>
      </w:r>
      <w:r w:rsidRPr="007525BE">
        <w:rPr>
          <w:rFonts w:cs="Arial"/>
          <w:spacing w:val="2"/>
          <w:szCs w:val="24"/>
        </w:rPr>
        <w:t>o</w:t>
      </w:r>
      <w:r w:rsidRPr="007525BE">
        <w:rPr>
          <w:rFonts w:cs="Arial"/>
          <w:szCs w:val="24"/>
        </w:rPr>
        <w:t>f the</w:t>
      </w:r>
      <w:r w:rsidRPr="007525BE">
        <w:rPr>
          <w:rFonts w:cs="Arial"/>
          <w:spacing w:val="1"/>
          <w:szCs w:val="24"/>
        </w:rPr>
        <w:t xml:space="preserve"> </w:t>
      </w:r>
      <w:r w:rsidR="00097ACD"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p>
    <w:p w14:paraId="346E1ABC" w14:textId="77777777" w:rsidR="007577D8" w:rsidRPr="007525BE" w:rsidRDefault="007577D8" w:rsidP="007577D8">
      <w:pPr>
        <w:spacing w:line="276" w:lineRule="auto"/>
        <w:rPr>
          <w:rFonts w:cs="Arial"/>
          <w:sz w:val="16"/>
          <w:szCs w:val="16"/>
        </w:rPr>
      </w:pPr>
    </w:p>
    <w:p w14:paraId="7F047968" w14:textId="77777777" w:rsidR="007577D8" w:rsidRPr="007525BE" w:rsidRDefault="007577D8" w:rsidP="007577D8">
      <w:pPr>
        <w:spacing w:line="276" w:lineRule="auto"/>
        <w:rPr>
          <w:rFonts w:cs="Arial"/>
        </w:rPr>
      </w:pPr>
    </w:p>
    <w:p w14:paraId="69B28630" w14:textId="77777777" w:rsidR="007577D8" w:rsidRPr="007525BE" w:rsidRDefault="007577D8" w:rsidP="00501BFE">
      <w:pPr>
        <w:spacing w:line="360" w:lineRule="auto"/>
        <w:ind w:left="142" w:right="950"/>
        <w:rPr>
          <w:rFonts w:cs="Arial"/>
          <w:szCs w:val="24"/>
        </w:rPr>
      </w:pPr>
      <w:r w:rsidRPr="007525BE">
        <w:rPr>
          <w:rFonts w:cs="Arial"/>
          <w:spacing w:val="1"/>
          <w:szCs w:val="24"/>
        </w:rPr>
        <w:t>S</w:t>
      </w:r>
      <w:r w:rsidRPr="007525BE">
        <w:rPr>
          <w:rFonts w:cs="Arial"/>
          <w:szCs w:val="24"/>
        </w:rPr>
        <w:t>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d: _____________________________________________________</w:t>
      </w:r>
    </w:p>
    <w:p w14:paraId="00D2BF93" w14:textId="77777777" w:rsidR="007577D8" w:rsidRPr="007525BE" w:rsidRDefault="007577D8" w:rsidP="00501BFE">
      <w:pPr>
        <w:spacing w:line="360" w:lineRule="auto"/>
        <w:ind w:left="142" w:right="950"/>
        <w:rPr>
          <w:rFonts w:cs="Arial"/>
          <w:szCs w:val="24"/>
        </w:rPr>
      </w:pPr>
    </w:p>
    <w:p w14:paraId="300C1F9A" w14:textId="77777777" w:rsidR="007577D8" w:rsidRPr="007525BE" w:rsidRDefault="007577D8" w:rsidP="00501BFE">
      <w:pPr>
        <w:spacing w:line="360" w:lineRule="auto"/>
        <w:ind w:left="142" w:right="950"/>
        <w:rPr>
          <w:rFonts w:cs="Arial"/>
          <w:szCs w:val="24"/>
        </w:rPr>
      </w:pPr>
      <w:r w:rsidRPr="007525BE">
        <w:rPr>
          <w:rFonts w:cs="Arial"/>
          <w:spacing w:val="1"/>
          <w:szCs w:val="24"/>
        </w:rPr>
        <w:t>P</w:t>
      </w:r>
      <w:r w:rsidRPr="007525BE">
        <w:rPr>
          <w:rFonts w:cs="Arial"/>
          <w:szCs w:val="24"/>
        </w:rPr>
        <w:t>rint n</w:t>
      </w:r>
      <w:r w:rsidRPr="007525BE">
        <w:rPr>
          <w:rFonts w:cs="Arial"/>
          <w:spacing w:val="-1"/>
          <w:szCs w:val="24"/>
        </w:rPr>
        <w:t>a</w:t>
      </w:r>
      <w:r w:rsidRPr="007525BE">
        <w:rPr>
          <w:rFonts w:cs="Arial"/>
          <w:szCs w:val="24"/>
        </w:rPr>
        <w:t>me: __________________________________________________</w:t>
      </w:r>
    </w:p>
    <w:p w14:paraId="5C252F6F" w14:textId="77777777" w:rsidR="007577D8" w:rsidRPr="007525BE" w:rsidRDefault="007577D8" w:rsidP="00501BFE">
      <w:pPr>
        <w:spacing w:line="360" w:lineRule="auto"/>
        <w:ind w:left="142" w:right="950"/>
        <w:rPr>
          <w:rFonts w:cs="Arial"/>
          <w:szCs w:val="24"/>
        </w:rPr>
      </w:pPr>
    </w:p>
    <w:p w14:paraId="1999AE86" w14:textId="77777777" w:rsidR="007577D8" w:rsidRPr="007525BE" w:rsidRDefault="007577D8" w:rsidP="00501BFE">
      <w:pPr>
        <w:spacing w:line="360" w:lineRule="auto"/>
        <w:ind w:left="142" w:right="950"/>
        <w:rPr>
          <w:rFonts w:cs="Arial"/>
          <w:szCs w:val="24"/>
        </w:rPr>
      </w:pPr>
      <w:r w:rsidRPr="007525BE">
        <w:rPr>
          <w:rFonts w:cs="Arial"/>
          <w:szCs w:val="24"/>
        </w:rPr>
        <w:t>C</w:t>
      </w:r>
      <w:r w:rsidRPr="007525BE">
        <w:rPr>
          <w:rFonts w:cs="Arial"/>
          <w:spacing w:val="-1"/>
          <w:szCs w:val="24"/>
        </w:rPr>
        <w:t>a</w:t>
      </w:r>
      <w:r w:rsidRPr="007525BE">
        <w:rPr>
          <w:rFonts w:cs="Arial"/>
          <w:szCs w:val="24"/>
        </w:rPr>
        <w:t>p</w:t>
      </w:r>
      <w:r w:rsidRPr="007525BE">
        <w:rPr>
          <w:rFonts w:cs="Arial"/>
          <w:spacing w:val="-1"/>
          <w:szCs w:val="24"/>
        </w:rPr>
        <w:t>ac</w:t>
      </w:r>
      <w:r w:rsidRPr="007525BE">
        <w:rPr>
          <w:rFonts w:cs="Arial"/>
          <w:szCs w:val="24"/>
        </w:rPr>
        <w:t>i</w:t>
      </w:r>
      <w:r w:rsidRPr="007525BE">
        <w:rPr>
          <w:rFonts w:cs="Arial"/>
          <w:spacing w:val="3"/>
          <w:szCs w:val="24"/>
        </w:rPr>
        <w:t>t</w:t>
      </w:r>
      <w:r w:rsidRPr="007525BE">
        <w:rPr>
          <w:rFonts w:cs="Arial"/>
          <w:szCs w:val="24"/>
        </w:rPr>
        <w:t>y: ____________________________________________________</w:t>
      </w:r>
      <w:r w:rsidRPr="007525BE">
        <w:rPr>
          <w:rFonts w:cs="Arial"/>
          <w:spacing w:val="-5"/>
          <w:szCs w:val="24"/>
        </w:rPr>
        <w:t xml:space="preserve"> </w:t>
      </w:r>
    </w:p>
    <w:p w14:paraId="37C909C5" w14:textId="77777777" w:rsidR="007577D8" w:rsidRPr="007525BE" w:rsidRDefault="007577D8" w:rsidP="00501BFE">
      <w:pPr>
        <w:spacing w:line="360" w:lineRule="auto"/>
        <w:ind w:left="142" w:right="950"/>
        <w:rPr>
          <w:rFonts w:cs="Arial"/>
          <w:szCs w:val="24"/>
        </w:rPr>
      </w:pPr>
    </w:p>
    <w:p w14:paraId="3688A229" w14:textId="77777777" w:rsidR="007577D8" w:rsidRPr="007525BE" w:rsidRDefault="007577D8" w:rsidP="00501BFE">
      <w:pPr>
        <w:spacing w:line="360" w:lineRule="auto"/>
        <w:ind w:left="142" w:right="950"/>
        <w:rPr>
          <w:rFonts w:cs="Arial"/>
          <w:szCs w:val="24"/>
        </w:rPr>
      </w:pPr>
      <w:r w:rsidRPr="007525BE">
        <w:rPr>
          <w:rFonts w:cs="Arial"/>
          <w:szCs w:val="24"/>
        </w:rPr>
        <w:t>D</w:t>
      </w:r>
      <w:r w:rsidRPr="007525BE">
        <w:rPr>
          <w:rFonts w:cs="Arial"/>
          <w:spacing w:val="-1"/>
          <w:szCs w:val="24"/>
        </w:rPr>
        <w:t>a</w:t>
      </w:r>
      <w:r w:rsidRPr="007525BE">
        <w:rPr>
          <w:rFonts w:cs="Arial"/>
          <w:szCs w:val="24"/>
        </w:rPr>
        <w:t>te: _______________________________________________________</w:t>
      </w:r>
    </w:p>
    <w:p w14:paraId="134A1C11" w14:textId="1D23862E" w:rsidR="007577D8" w:rsidRPr="007525BE" w:rsidRDefault="007577D8" w:rsidP="004D7230">
      <w:pPr>
        <w:spacing w:before="41" w:line="276" w:lineRule="auto"/>
        <w:ind w:right="3087"/>
        <w:rPr>
          <w:rFonts w:cs="Arial"/>
          <w:sz w:val="15"/>
          <w:szCs w:val="15"/>
        </w:rPr>
      </w:pPr>
    </w:p>
    <w:p w14:paraId="76DF498E" w14:textId="6F15CB4A" w:rsidR="007577D8" w:rsidRPr="007525BE" w:rsidRDefault="007577D8" w:rsidP="004D7230">
      <w:pPr>
        <w:spacing w:before="41" w:line="276" w:lineRule="auto"/>
        <w:ind w:right="3087"/>
        <w:rPr>
          <w:rFonts w:cs="Arial"/>
          <w:sz w:val="15"/>
          <w:szCs w:val="15"/>
        </w:rPr>
      </w:pPr>
    </w:p>
    <w:p w14:paraId="3224B5B8" w14:textId="455C139C" w:rsidR="007577D8" w:rsidRPr="007525BE" w:rsidRDefault="007577D8" w:rsidP="004D7230">
      <w:pPr>
        <w:spacing w:before="41" w:line="276" w:lineRule="auto"/>
        <w:ind w:right="3087"/>
        <w:rPr>
          <w:rFonts w:cs="Arial"/>
          <w:sz w:val="15"/>
          <w:szCs w:val="15"/>
        </w:rPr>
      </w:pPr>
    </w:p>
    <w:p w14:paraId="78691140" w14:textId="71C7AC53" w:rsidR="007577D8" w:rsidRPr="007525BE" w:rsidRDefault="007577D8" w:rsidP="004D7230">
      <w:pPr>
        <w:spacing w:before="41" w:line="276" w:lineRule="auto"/>
        <w:ind w:right="3087"/>
        <w:rPr>
          <w:rFonts w:cs="Arial"/>
          <w:sz w:val="15"/>
          <w:szCs w:val="15"/>
        </w:rPr>
      </w:pPr>
    </w:p>
    <w:p w14:paraId="142AD189" w14:textId="49B51F1B" w:rsidR="007577D8" w:rsidRPr="007525BE" w:rsidRDefault="007577D8" w:rsidP="004D7230">
      <w:pPr>
        <w:spacing w:before="41" w:line="276" w:lineRule="auto"/>
        <w:ind w:right="3087"/>
        <w:rPr>
          <w:rFonts w:cs="Arial"/>
          <w:sz w:val="15"/>
          <w:szCs w:val="15"/>
        </w:rPr>
      </w:pPr>
    </w:p>
    <w:p w14:paraId="286C771C" w14:textId="4AB50A34" w:rsidR="00501BFE" w:rsidRPr="007525BE" w:rsidRDefault="002E6C55" w:rsidP="00933400">
      <w:pPr>
        <w:pStyle w:val="Heading1"/>
        <w:jc w:val="center"/>
        <w:rPr>
          <w:rFonts w:cs="Arial"/>
          <w:color w:val="004D44"/>
        </w:rPr>
      </w:pPr>
      <w:bookmarkStart w:id="232" w:name="_Toc193357888"/>
      <w:permEnd w:id="1245540304"/>
      <w:r w:rsidRPr="007525BE">
        <w:rPr>
          <w:rFonts w:cs="Arial"/>
          <w:color w:val="004D44"/>
        </w:rPr>
        <w:t>A</w:t>
      </w:r>
      <w:r w:rsidRPr="007525BE">
        <w:rPr>
          <w:rFonts w:cs="Arial"/>
          <w:color w:val="004D44"/>
          <w:spacing w:val="-1"/>
        </w:rPr>
        <w:t>P</w:t>
      </w:r>
      <w:r w:rsidRPr="007525BE">
        <w:rPr>
          <w:rFonts w:cs="Arial"/>
          <w:color w:val="004D44"/>
          <w:spacing w:val="-3"/>
        </w:rPr>
        <w:t>P</w:t>
      </w:r>
      <w:r w:rsidRPr="007525BE">
        <w:rPr>
          <w:rFonts w:cs="Arial"/>
          <w:color w:val="004D44"/>
        </w:rPr>
        <w:t>E</w:t>
      </w:r>
      <w:r w:rsidRPr="007525BE">
        <w:rPr>
          <w:rFonts w:cs="Arial"/>
          <w:color w:val="004D44"/>
          <w:spacing w:val="2"/>
        </w:rPr>
        <w:t>N</w:t>
      </w:r>
      <w:r w:rsidRPr="007525BE">
        <w:rPr>
          <w:rFonts w:cs="Arial"/>
          <w:color w:val="004D44"/>
        </w:rPr>
        <w:t>DIX</w:t>
      </w:r>
      <w:r w:rsidRPr="007525BE">
        <w:rPr>
          <w:rFonts w:cs="Arial"/>
          <w:color w:val="004D44"/>
          <w:spacing w:val="-1"/>
        </w:rPr>
        <w:t xml:space="preserve"> </w:t>
      </w:r>
      <w:r w:rsidR="001606C2" w:rsidRPr="007525BE">
        <w:rPr>
          <w:rFonts w:cs="Arial"/>
          <w:color w:val="004D44"/>
        </w:rPr>
        <w:t>3</w:t>
      </w:r>
      <w:bookmarkEnd w:id="232"/>
      <w:r w:rsidR="001606C2" w:rsidRPr="007525BE">
        <w:rPr>
          <w:rFonts w:cs="Arial"/>
          <w:color w:val="004D44"/>
        </w:rPr>
        <w:t xml:space="preserve"> </w:t>
      </w:r>
    </w:p>
    <w:p w14:paraId="440339F7" w14:textId="0C819463" w:rsidR="00577500" w:rsidRPr="007525BE" w:rsidRDefault="00501BFE" w:rsidP="00933400">
      <w:pPr>
        <w:pStyle w:val="Heading1"/>
        <w:jc w:val="center"/>
        <w:rPr>
          <w:rFonts w:cs="Arial"/>
        </w:rPr>
      </w:pPr>
      <w:bookmarkStart w:id="233" w:name="_Toc107517161"/>
      <w:bookmarkStart w:id="234" w:name="_Toc190092884"/>
      <w:bookmarkStart w:id="235" w:name="_Toc192852686"/>
      <w:bookmarkStart w:id="236" w:name="_Toc193357889"/>
      <w:r w:rsidRPr="007525BE">
        <w:rPr>
          <w:rFonts w:cs="Arial"/>
        </w:rPr>
        <w:t>EXPRESSION OF INTEREST</w:t>
      </w:r>
      <w:r w:rsidR="002E6C55" w:rsidRPr="007525BE">
        <w:rPr>
          <w:rFonts w:cs="Arial"/>
        </w:rPr>
        <w:t xml:space="preserve"> </w:t>
      </w:r>
      <w:r w:rsidR="002E6C55" w:rsidRPr="007525BE">
        <w:rPr>
          <w:rFonts w:cs="Arial"/>
          <w:spacing w:val="-3"/>
        </w:rPr>
        <w:t>F</w:t>
      </w:r>
      <w:r w:rsidR="002E6C55" w:rsidRPr="007525BE">
        <w:rPr>
          <w:rFonts w:cs="Arial"/>
        </w:rPr>
        <w:t>O</w:t>
      </w:r>
      <w:r w:rsidR="002E6C55" w:rsidRPr="007525BE">
        <w:rPr>
          <w:rFonts w:cs="Arial"/>
          <w:spacing w:val="2"/>
        </w:rPr>
        <w:t>R</w:t>
      </w:r>
      <w:r w:rsidR="002E6C55" w:rsidRPr="007525BE">
        <w:rPr>
          <w:rFonts w:cs="Arial"/>
        </w:rPr>
        <w:t>M</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3"/>
      <w:bookmarkEnd w:id="234"/>
      <w:bookmarkEnd w:id="235"/>
      <w:bookmarkEnd w:id="236"/>
    </w:p>
    <w:p w14:paraId="4AD38049" w14:textId="77777777" w:rsidR="00577500" w:rsidRPr="007525BE" w:rsidRDefault="00577500" w:rsidP="00B04D51">
      <w:pPr>
        <w:spacing w:before="4" w:line="276" w:lineRule="auto"/>
        <w:rPr>
          <w:rFonts w:cs="Arial"/>
          <w:sz w:val="19"/>
          <w:szCs w:val="19"/>
        </w:rPr>
      </w:pPr>
    </w:p>
    <w:tbl>
      <w:tblPr>
        <w:tblW w:w="0" w:type="auto"/>
        <w:tblInd w:w="129" w:type="dxa"/>
        <w:tblLayout w:type="fixed"/>
        <w:tblCellMar>
          <w:left w:w="0" w:type="dxa"/>
          <w:right w:w="0" w:type="dxa"/>
        </w:tblCellMar>
        <w:tblLook w:val="01E0" w:firstRow="1" w:lastRow="1" w:firstColumn="1" w:lastColumn="1" w:noHBand="0" w:noVBand="0"/>
      </w:tblPr>
      <w:tblGrid>
        <w:gridCol w:w="4253"/>
        <w:gridCol w:w="4821"/>
      </w:tblGrid>
      <w:tr w:rsidR="00577500" w:rsidRPr="007525BE" w14:paraId="186AB6FB" w14:textId="77777777">
        <w:trPr>
          <w:trHeight w:hRule="exact" w:val="678"/>
        </w:trPr>
        <w:tc>
          <w:tcPr>
            <w:tcW w:w="9074" w:type="dxa"/>
            <w:gridSpan w:val="2"/>
            <w:tcBorders>
              <w:top w:val="single" w:sz="5" w:space="0" w:color="000000"/>
              <w:left w:val="single" w:sz="5" w:space="0" w:color="000000"/>
              <w:bottom w:val="nil"/>
              <w:right w:val="single" w:sz="5" w:space="0" w:color="000000"/>
            </w:tcBorders>
            <w:shd w:val="clear" w:color="auto" w:fill="EDEBE0"/>
          </w:tcPr>
          <w:p w14:paraId="2EED5C45" w14:textId="77777777" w:rsidR="00577500" w:rsidRPr="007525BE" w:rsidRDefault="00577500" w:rsidP="00B04D51">
            <w:pPr>
              <w:spacing w:before="6" w:line="276" w:lineRule="auto"/>
              <w:rPr>
                <w:rFonts w:cs="Arial"/>
                <w:sz w:val="17"/>
                <w:szCs w:val="17"/>
              </w:rPr>
            </w:pPr>
          </w:p>
          <w:p w14:paraId="62F97E2F" w14:textId="77777777" w:rsidR="00577500" w:rsidRPr="007525BE" w:rsidRDefault="002E6C55" w:rsidP="00B04D51">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1: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pacing w:val="2"/>
                <w:szCs w:val="24"/>
              </w:rPr>
              <w:t>D</w:t>
            </w:r>
            <w:r w:rsidRPr="007525BE">
              <w:rPr>
                <w:rFonts w:cs="Arial"/>
                <w:b/>
                <w:spacing w:val="1"/>
                <w:szCs w:val="24"/>
              </w:rPr>
              <w:t>e</w:t>
            </w:r>
            <w:r w:rsidRPr="007525BE">
              <w:rPr>
                <w:rFonts w:cs="Arial"/>
                <w:b/>
                <w:szCs w:val="24"/>
              </w:rPr>
              <w:t>tails</w:t>
            </w:r>
          </w:p>
        </w:tc>
      </w:tr>
      <w:tr w:rsidR="00577500" w:rsidRPr="007525BE" w14:paraId="0FA5D2D2" w14:textId="77777777" w:rsidTr="00B6623B">
        <w:trPr>
          <w:trHeight w:hRule="exact" w:val="762"/>
        </w:trPr>
        <w:tc>
          <w:tcPr>
            <w:tcW w:w="4253" w:type="dxa"/>
            <w:tcBorders>
              <w:top w:val="single" w:sz="5" w:space="0" w:color="000000"/>
              <w:left w:val="single" w:sz="5" w:space="0" w:color="000000"/>
              <w:bottom w:val="single" w:sz="5" w:space="0" w:color="000000"/>
              <w:right w:val="single" w:sz="5" w:space="0" w:color="000000"/>
            </w:tcBorders>
          </w:tcPr>
          <w:p w14:paraId="50FA6FDC" w14:textId="77777777" w:rsidR="00577500" w:rsidRPr="007525BE" w:rsidRDefault="002E6C55" w:rsidP="00B04D51">
            <w:pPr>
              <w:spacing w:before="57" w:line="276" w:lineRule="auto"/>
              <w:ind w:left="102"/>
              <w:rPr>
                <w:rFonts w:cs="Arial"/>
                <w:szCs w:val="24"/>
              </w:rPr>
            </w:pP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N</w:t>
            </w:r>
            <w:r w:rsidRPr="007525BE">
              <w:rPr>
                <w:rFonts w:cs="Arial"/>
                <w:b/>
                <w:spacing w:val="2"/>
                <w:szCs w:val="24"/>
              </w:rPr>
              <w:t>a</w:t>
            </w:r>
            <w:r w:rsidRPr="007525BE">
              <w:rPr>
                <w:rFonts w:cs="Arial"/>
                <w:b/>
                <w:spacing w:val="-1"/>
                <w:szCs w:val="24"/>
              </w:rPr>
              <w:t>me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32A21900" w14:textId="1FD71CCC" w:rsidR="00577500" w:rsidRPr="007525BE" w:rsidRDefault="00577500" w:rsidP="00B04D51">
            <w:pPr>
              <w:spacing w:line="276" w:lineRule="auto"/>
              <w:rPr>
                <w:rFonts w:cs="Arial"/>
              </w:rPr>
            </w:pPr>
          </w:p>
        </w:tc>
      </w:tr>
      <w:tr w:rsidR="00577500" w:rsidRPr="007525BE" w14:paraId="64BAB1F6"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67957025" w14:textId="77777777" w:rsidR="00577500" w:rsidRPr="007525BE" w:rsidRDefault="002E6C55" w:rsidP="00B04D51">
            <w:pPr>
              <w:spacing w:before="55" w:line="276" w:lineRule="auto"/>
              <w:ind w:left="102"/>
              <w:rPr>
                <w:rFonts w:cs="Arial"/>
                <w:szCs w:val="24"/>
              </w:rPr>
            </w:pPr>
            <w:r w:rsidRPr="007525BE">
              <w:rPr>
                <w:rFonts w:cs="Arial"/>
                <w:b/>
                <w:szCs w:val="24"/>
              </w:rPr>
              <w:t>Conta</w:t>
            </w:r>
            <w:r w:rsidRPr="007525BE">
              <w:rPr>
                <w:rFonts w:cs="Arial"/>
                <w:b/>
                <w:spacing w:val="-1"/>
                <w:szCs w:val="24"/>
              </w:rPr>
              <w:t>c</w:t>
            </w:r>
            <w:r w:rsidRPr="007525BE">
              <w:rPr>
                <w:rFonts w:cs="Arial"/>
                <w:b/>
                <w:szCs w:val="24"/>
              </w:rPr>
              <w:t xml:space="preserve">t </w:t>
            </w:r>
            <w:r w:rsidRPr="007525BE">
              <w:rPr>
                <w:rFonts w:cs="Arial"/>
                <w:b/>
                <w:spacing w:val="-1"/>
                <w:szCs w:val="24"/>
              </w:rPr>
              <w:t>N</w:t>
            </w:r>
            <w:r w:rsidRPr="007525BE">
              <w:rPr>
                <w:rFonts w:cs="Arial"/>
                <w:b/>
                <w:spacing w:val="2"/>
                <w:szCs w:val="24"/>
              </w:rPr>
              <w:t>a</w:t>
            </w:r>
            <w:r w:rsidRPr="007525BE">
              <w:rPr>
                <w:rFonts w:cs="Arial"/>
                <w:b/>
                <w:spacing w:val="-1"/>
                <w:szCs w:val="24"/>
              </w:rPr>
              <w:t>me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6AFC1B92" w14:textId="77777777" w:rsidR="00577500" w:rsidRPr="007525BE" w:rsidRDefault="00577500" w:rsidP="00B04D51">
            <w:pPr>
              <w:spacing w:line="276" w:lineRule="auto"/>
              <w:rPr>
                <w:rFonts w:cs="Arial"/>
              </w:rPr>
            </w:pPr>
          </w:p>
        </w:tc>
      </w:tr>
      <w:tr w:rsidR="00577500" w:rsidRPr="007525BE" w14:paraId="7B052541" w14:textId="77777777" w:rsidTr="00B6623B">
        <w:trPr>
          <w:trHeight w:hRule="exact" w:val="1712"/>
        </w:trPr>
        <w:tc>
          <w:tcPr>
            <w:tcW w:w="4253" w:type="dxa"/>
            <w:tcBorders>
              <w:top w:val="single" w:sz="5" w:space="0" w:color="000000"/>
              <w:left w:val="single" w:sz="5" w:space="0" w:color="000000"/>
              <w:bottom w:val="single" w:sz="5" w:space="0" w:color="000000"/>
              <w:right w:val="single" w:sz="5" w:space="0" w:color="000000"/>
            </w:tcBorders>
          </w:tcPr>
          <w:p w14:paraId="694A295E" w14:textId="77777777" w:rsidR="00577500" w:rsidRPr="007525BE" w:rsidRDefault="002E6C55" w:rsidP="00B04D51">
            <w:pPr>
              <w:spacing w:before="55" w:line="276" w:lineRule="auto"/>
              <w:ind w:left="102"/>
              <w:rPr>
                <w:rFonts w:cs="Arial"/>
                <w:szCs w:val="24"/>
              </w:rPr>
            </w:pPr>
            <w:r w:rsidRPr="007525BE">
              <w:rPr>
                <w:rFonts w:cs="Arial"/>
                <w:b/>
                <w:szCs w:val="24"/>
              </w:rPr>
              <w:t>Ad</w:t>
            </w:r>
            <w:r w:rsidRPr="007525BE">
              <w:rPr>
                <w:rFonts w:cs="Arial"/>
                <w:b/>
                <w:spacing w:val="1"/>
                <w:szCs w:val="24"/>
              </w:rPr>
              <w:t>d</w:t>
            </w:r>
            <w:r w:rsidRPr="007525BE">
              <w:rPr>
                <w:rFonts w:cs="Arial"/>
                <w:b/>
                <w:spacing w:val="-1"/>
                <w:szCs w:val="24"/>
              </w:rPr>
              <w:t>re</w:t>
            </w:r>
            <w:r w:rsidRPr="007525BE">
              <w:rPr>
                <w:rFonts w:cs="Arial"/>
                <w:b/>
                <w:szCs w:val="24"/>
              </w:rPr>
              <w:t>ss:</w:t>
            </w:r>
          </w:p>
        </w:tc>
        <w:tc>
          <w:tcPr>
            <w:tcW w:w="4821" w:type="dxa"/>
            <w:tcBorders>
              <w:top w:val="single" w:sz="5" w:space="0" w:color="000000"/>
              <w:left w:val="single" w:sz="5" w:space="0" w:color="000000"/>
              <w:bottom w:val="single" w:sz="5" w:space="0" w:color="000000"/>
              <w:right w:val="single" w:sz="5" w:space="0" w:color="000000"/>
            </w:tcBorders>
          </w:tcPr>
          <w:p w14:paraId="5D21F6C7" w14:textId="77777777" w:rsidR="00577500" w:rsidRPr="007525BE" w:rsidRDefault="00577500" w:rsidP="00B04D51">
            <w:pPr>
              <w:spacing w:line="276" w:lineRule="auto"/>
              <w:rPr>
                <w:rFonts w:cs="Arial"/>
              </w:rPr>
            </w:pPr>
          </w:p>
        </w:tc>
      </w:tr>
      <w:tr w:rsidR="00577500" w:rsidRPr="007525BE" w14:paraId="492067AA"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0F731D36" w14:textId="77777777" w:rsidR="00577500" w:rsidRPr="007525BE" w:rsidRDefault="002E6C55" w:rsidP="00B04D51">
            <w:pPr>
              <w:spacing w:before="55" w:line="276" w:lineRule="auto"/>
              <w:ind w:left="102"/>
              <w:rPr>
                <w:rFonts w:cs="Arial"/>
                <w:szCs w:val="24"/>
              </w:rPr>
            </w:pPr>
            <w:r w:rsidRPr="007525BE">
              <w:rPr>
                <w:rFonts w:cs="Arial"/>
                <w:b/>
                <w:szCs w:val="24"/>
              </w:rPr>
              <w:t>Di</w:t>
            </w:r>
            <w:r w:rsidRPr="007525BE">
              <w:rPr>
                <w:rFonts w:cs="Arial"/>
                <w:b/>
                <w:spacing w:val="-1"/>
                <w:szCs w:val="24"/>
              </w:rPr>
              <w:t>rec</w:t>
            </w:r>
            <w:r w:rsidRPr="007525BE">
              <w:rPr>
                <w:rFonts w:cs="Arial"/>
                <w:b/>
                <w:szCs w:val="24"/>
              </w:rPr>
              <w:t xml:space="preserve">t </w:t>
            </w:r>
            <w:r w:rsidRPr="007525BE">
              <w:rPr>
                <w:rFonts w:cs="Arial"/>
                <w:b/>
                <w:spacing w:val="2"/>
                <w:szCs w:val="24"/>
              </w:rPr>
              <w:t>T</w:t>
            </w:r>
            <w:r w:rsidRPr="007525BE">
              <w:rPr>
                <w:rFonts w:cs="Arial"/>
                <w:b/>
                <w:spacing w:val="-1"/>
                <w:szCs w:val="24"/>
              </w:rPr>
              <w:t>e</w:t>
            </w:r>
            <w:r w:rsidRPr="007525BE">
              <w:rPr>
                <w:rFonts w:cs="Arial"/>
                <w:b/>
                <w:szCs w:val="24"/>
              </w:rPr>
              <w:t>lep</w:t>
            </w:r>
            <w:r w:rsidRPr="007525BE">
              <w:rPr>
                <w:rFonts w:cs="Arial"/>
                <w:b/>
                <w:spacing w:val="1"/>
                <w:szCs w:val="24"/>
              </w:rPr>
              <w:t>h</w:t>
            </w:r>
            <w:r w:rsidRPr="007525BE">
              <w:rPr>
                <w:rFonts w:cs="Arial"/>
                <w:b/>
                <w:szCs w:val="24"/>
              </w:rPr>
              <w:t>o</w:t>
            </w:r>
            <w:r w:rsidRPr="007525BE">
              <w:rPr>
                <w:rFonts w:cs="Arial"/>
                <w:b/>
                <w:spacing w:val="1"/>
                <w:szCs w:val="24"/>
              </w:rPr>
              <w:t>n</w:t>
            </w:r>
            <w:r w:rsidRPr="007525BE">
              <w:rPr>
                <w:rFonts w:cs="Arial"/>
                <w:b/>
                <w:szCs w:val="24"/>
              </w:rPr>
              <w:t>e</w:t>
            </w:r>
            <w:r w:rsidRPr="007525BE">
              <w:rPr>
                <w:rFonts w:cs="Arial"/>
                <w:b/>
                <w:spacing w:val="-1"/>
                <w:szCs w:val="24"/>
              </w:rPr>
              <w:t xml:space="preserve"> </w:t>
            </w:r>
            <w:r w:rsidRPr="007525BE">
              <w:rPr>
                <w:rFonts w:cs="Arial"/>
                <w:b/>
                <w:szCs w:val="24"/>
              </w:rPr>
              <w:t>No:</w:t>
            </w:r>
          </w:p>
        </w:tc>
        <w:tc>
          <w:tcPr>
            <w:tcW w:w="4821" w:type="dxa"/>
            <w:tcBorders>
              <w:top w:val="single" w:sz="5" w:space="0" w:color="000000"/>
              <w:left w:val="single" w:sz="5" w:space="0" w:color="000000"/>
              <w:bottom w:val="single" w:sz="5" w:space="0" w:color="000000"/>
              <w:right w:val="single" w:sz="5" w:space="0" w:color="000000"/>
            </w:tcBorders>
          </w:tcPr>
          <w:p w14:paraId="4E3457FD" w14:textId="77777777" w:rsidR="00577500" w:rsidRPr="007525BE" w:rsidRDefault="00577500" w:rsidP="00B04D51">
            <w:pPr>
              <w:spacing w:line="276" w:lineRule="auto"/>
              <w:rPr>
                <w:rFonts w:cs="Arial"/>
              </w:rPr>
            </w:pPr>
          </w:p>
        </w:tc>
      </w:tr>
      <w:tr w:rsidR="00577500" w:rsidRPr="007525BE" w14:paraId="2E8E5D7B"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7B35CE07" w14:textId="77777777" w:rsidR="00577500" w:rsidRPr="007525BE" w:rsidRDefault="002E6C55" w:rsidP="00B04D51">
            <w:pPr>
              <w:spacing w:before="55" w:line="276" w:lineRule="auto"/>
              <w:ind w:left="102"/>
              <w:rPr>
                <w:rFonts w:cs="Arial"/>
                <w:szCs w:val="24"/>
              </w:rPr>
            </w:pPr>
            <w:r w:rsidRPr="007525BE">
              <w:rPr>
                <w:rFonts w:cs="Arial"/>
                <w:b/>
                <w:szCs w:val="24"/>
              </w:rPr>
              <w:t>Conta</w:t>
            </w:r>
            <w:r w:rsidRPr="007525BE">
              <w:rPr>
                <w:rFonts w:cs="Arial"/>
                <w:b/>
                <w:spacing w:val="-1"/>
                <w:szCs w:val="24"/>
              </w:rPr>
              <w:t>c</w:t>
            </w:r>
            <w:r w:rsidRPr="007525BE">
              <w:rPr>
                <w:rFonts w:cs="Arial"/>
                <w:b/>
                <w:szCs w:val="24"/>
              </w:rPr>
              <w:t xml:space="preserve">t </w:t>
            </w:r>
            <w:r w:rsidRPr="007525BE">
              <w:rPr>
                <w:rFonts w:cs="Arial"/>
                <w:b/>
                <w:spacing w:val="2"/>
                <w:szCs w:val="24"/>
              </w:rPr>
              <w:t>E</w:t>
            </w:r>
            <w:r w:rsidRPr="007525BE">
              <w:rPr>
                <w:rFonts w:cs="Arial"/>
                <w:b/>
                <w:spacing w:val="-3"/>
                <w:szCs w:val="24"/>
              </w:rPr>
              <w:t>m</w:t>
            </w:r>
            <w:r w:rsidRPr="007525BE">
              <w:rPr>
                <w:rFonts w:cs="Arial"/>
                <w:b/>
                <w:szCs w:val="24"/>
              </w:rPr>
              <w:t>ail</w:t>
            </w:r>
            <w:r w:rsidRPr="007525BE">
              <w:rPr>
                <w:rFonts w:cs="Arial"/>
                <w:b/>
                <w:spacing w:val="1"/>
                <w:szCs w:val="24"/>
              </w:rPr>
              <w:t xml:space="preserve"> </w:t>
            </w:r>
            <w:r w:rsidRPr="007525BE">
              <w:rPr>
                <w:rFonts w:cs="Arial"/>
                <w:b/>
                <w:szCs w:val="24"/>
              </w:rPr>
              <w:t>Ad</w:t>
            </w:r>
            <w:r w:rsidRPr="007525BE">
              <w:rPr>
                <w:rFonts w:cs="Arial"/>
                <w:b/>
                <w:spacing w:val="1"/>
                <w:szCs w:val="24"/>
              </w:rPr>
              <w:t>d</w:t>
            </w:r>
            <w:r w:rsidRPr="007525BE">
              <w:rPr>
                <w:rFonts w:cs="Arial"/>
                <w:b/>
                <w:spacing w:val="-1"/>
                <w:szCs w:val="24"/>
              </w:rPr>
              <w:t>re</w:t>
            </w:r>
            <w:r w:rsidRPr="007525BE">
              <w:rPr>
                <w:rFonts w:cs="Arial"/>
                <w:b/>
                <w:szCs w:val="24"/>
              </w:rPr>
              <w:t>s</w:t>
            </w:r>
            <w:r w:rsidRPr="007525BE">
              <w:rPr>
                <w:rFonts w:cs="Arial"/>
                <w:b/>
                <w:spacing w:val="3"/>
                <w:szCs w:val="24"/>
              </w:rPr>
              <w:t>s</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5A2DEA9D" w14:textId="77777777" w:rsidR="00577500" w:rsidRPr="007525BE" w:rsidRDefault="00577500" w:rsidP="00B04D51">
            <w:pPr>
              <w:spacing w:line="276" w:lineRule="auto"/>
              <w:rPr>
                <w:rFonts w:cs="Arial"/>
              </w:rPr>
            </w:pPr>
          </w:p>
        </w:tc>
      </w:tr>
      <w:tr w:rsidR="00577500" w:rsidRPr="007525BE" w14:paraId="5B1E9501" w14:textId="77777777" w:rsidTr="004A4467">
        <w:trPr>
          <w:trHeight w:hRule="exact" w:val="1571"/>
        </w:trPr>
        <w:tc>
          <w:tcPr>
            <w:tcW w:w="4253" w:type="dxa"/>
            <w:tcBorders>
              <w:top w:val="single" w:sz="5" w:space="0" w:color="000000"/>
              <w:left w:val="single" w:sz="5" w:space="0" w:color="000000"/>
              <w:bottom w:val="single" w:sz="5" w:space="0" w:color="000000"/>
              <w:right w:val="single" w:sz="5" w:space="0" w:color="000000"/>
            </w:tcBorders>
          </w:tcPr>
          <w:p w14:paraId="26A5065C" w14:textId="77777777" w:rsidR="00577500" w:rsidRPr="007525BE" w:rsidRDefault="002E6C55" w:rsidP="00B04D51">
            <w:pPr>
              <w:spacing w:before="55" w:line="276" w:lineRule="auto"/>
              <w:ind w:left="102"/>
              <w:rPr>
                <w:rFonts w:cs="Arial"/>
                <w:szCs w:val="24"/>
              </w:rPr>
            </w:pPr>
            <w:r w:rsidRPr="007525BE">
              <w:rPr>
                <w:rFonts w:cs="Arial"/>
                <w:b/>
                <w:szCs w:val="24"/>
              </w:rPr>
              <w:t>Tax</w:t>
            </w:r>
            <w:r w:rsidRPr="007525BE">
              <w:rPr>
                <w:rFonts w:cs="Arial"/>
                <w:b/>
                <w:spacing w:val="7"/>
                <w:szCs w:val="24"/>
              </w:rPr>
              <w:t xml:space="preserve"> </w:t>
            </w:r>
            <w:r w:rsidRPr="007525BE">
              <w:rPr>
                <w:rFonts w:cs="Arial"/>
                <w:b/>
                <w:szCs w:val="24"/>
              </w:rPr>
              <w:t>Cl</w:t>
            </w:r>
            <w:r w:rsidRPr="007525BE">
              <w:rPr>
                <w:rFonts w:cs="Arial"/>
                <w:b/>
                <w:spacing w:val="-1"/>
                <w:szCs w:val="24"/>
              </w:rPr>
              <w:t>e</w:t>
            </w:r>
            <w:r w:rsidRPr="007525BE">
              <w:rPr>
                <w:rFonts w:cs="Arial"/>
                <w:b/>
                <w:szCs w:val="24"/>
              </w:rPr>
              <w:t>a</w:t>
            </w:r>
            <w:r w:rsidRPr="007525BE">
              <w:rPr>
                <w:rFonts w:cs="Arial"/>
                <w:b/>
                <w:spacing w:val="-1"/>
                <w:szCs w:val="24"/>
              </w:rPr>
              <w:t>r</w:t>
            </w:r>
            <w:r w:rsidRPr="007525BE">
              <w:rPr>
                <w:rFonts w:cs="Arial"/>
                <w:b/>
                <w:szCs w:val="24"/>
              </w:rPr>
              <w:t>a</w:t>
            </w:r>
            <w:r w:rsidRPr="007525BE">
              <w:rPr>
                <w:rFonts w:cs="Arial"/>
                <w:b/>
                <w:spacing w:val="1"/>
                <w:szCs w:val="24"/>
              </w:rPr>
              <w:t>n</w:t>
            </w:r>
            <w:r w:rsidRPr="007525BE">
              <w:rPr>
                <w:rFonts w:cs="Arial"/>
                <w:b/>
                <w:spacing w:val="-1"/>
                <w:szCs w:val="24"/>
              </w:rPr>
              <w:t>c</w:t>
            </w:r>
            <w:r w:rsidRPr="007525BE">
              <w:rPr>
                <w:rFonts w:cs="Arial"/>
                <w:b/>
                <w:szCs w:val="24"/>
              </w:rPr>
              <w:t>e</w:t>
            </w:r>
            <w:r w:rsidRPr="007525BE">
              <w:rPr>
                <w:rFonts w:cs="Arial"/>
                <w:b/>
                <w:spacing w:val="6"/>
                <w:szCs w:val="24"/>
              </w:rPr>
              <w:t xml:space="preserve"> </w:t>
            </w:r>
            <w:r w:rsidRPr="007525BE">
              <w:rPr>
                <w:rFonts w:cs="Arial"/>
                <w:b/>
                <w:szCs w:val="24"/>
              </w:rPr>
              <w:t>C</w:t>
            </w:r>
            <w:r w:rsidRPr="007525BE">
              <w:rPr>
                <w:rFonts w:cs="Arial"/>
                <w:b/>
                <w:spacing w:val="-1"/>
                <w:szCs w:val="24"/>
              </w:rPr>
              <w:t>er</w:t>
            </w:r>
            <w:r w:rsidRPr="007525BE">
              <w:rPr>
                <w:rFonts w:cs="Arial"/>
                <w:b/>
                <w:szCs w:val="24"/>
              </w:rPr>
              <w:t>ti</w:t>
            </w:r>
            <w:r w:rsidRPr="007525BE">
              <w:rPr>
                <w:rFonts w:cs="Arial"/>
                <w:b/>
                <w:spacing w:val="1"/>
                <w:szCs w:val="24"/>
              </w:rPr>
              <w:t>f</w:t>
            </w:r>
            <w:r w:rsidRPr="007525BE">
              <w:rPr>
                <w:rFonts w:cs="Arial"/>
                <w:b/>
                <w:szCs w:val="24"/>
              </w:rPr>
              <w:t>i</w:t>
            </w:r>
            <w:r w:rsidRPr="007525BE">
              <w:rPr>
                <w:rFonts w:cs="Arial"/>
                <w:b/>
                <w:spacing w:val="2"/>
                <w:szCs w:val="24"/>
              </w:rPr>
              <w:t>c</w:t>
            </w:r>
            <w:r w:rsidRPr="007525BE">
              <w:rPr>
                <w:rFonts w:cs="Arial"/>
                <w:b/>
                <w:szCs w:val="24"/>
              </w:rPr>
              <w:t>ate</w:t>
            </w:r>
            <w:r w:rsidRPr="007525BE">
              <w:rPr>
                <w:rFonts w:cs="Arial"/>
                <w:b/>
                <w:spacing w:val="5"/>
                <w:szCs w:val="24"/>
              </w:rPr>
              <w:t xml:space="preserve"> </w:t>
            </w:r>
            <w:r w:rsidRPr="007525BE">
              <w:rPr>
                <w:rFonts w:cs="Arial"/>
                <w:b/>
                <w:szCs w:val="24"/>
              </w:rPr>
              <w:t>Nu</w:t>
            </w:r>
            <w:r w:rsidRPr="007525BE">
              <w:rPr>
                <w:rFonts w:cs="Arial"/>
                <w:b/>
                <w:spacing w:val="-3"/>
                <w:szCs w:val="24"/>
              </w:rPr>
              <w:t>m</w:t>
            </w:r>
            <w:r w:rsidRPr="007525BE">
              <w:rPr>
                <w:rFonts w:cs="Arial"/>
                <w:b/>
                <w:spacing w:val="1"/>
                <w:szCs w:val="24"/>
              </w:rPr>
              <w:t>be</w:t>
            </w:r>
            <w:r w:rsidRPr="007525BE">
              <w:rPr>
                <w:rFonts w:cs="Arial"/>
                <w:b/>
                <w:szCs w:val="24"/>
              </w:rPr>
              <w:t>r</w:t>
            </w:r>
            <w:r w:rsidRPr="007525BE">
              <w:rPr>
                <w:rFonts w:cs="Arial"/>
                <w:b/>
                <w:spacing w:val="6"/>
                <w:szCs w:val="24"/>
              </w:rPr>
              <w:t xml:space="preserve"> </w:t>
            </w:r>
            <w:r w:rsidRPr="007525BE">
              <w:rPr>
                <w:rFonts w:cs="Arial"/>
                <w:b/>
                <w:szCs w:val="24"/>
              </w:rPr>
              <w:t>a</w:t>
            </w:r>
            <w:r w:rsidRPr="007525BE">
              <w:rPr>
                <w:rFonts w:cs="Arial"/>
                <w:b/>
                <w:spacing w:val="1"/>
                <w:szCs w:val="24"/>
              </w:rPr>
              <w:t>n</w:t>
            </w:r>
            <w:r w:rsidRPr="007525BE">
              <w:rPr>
                <w:rFonts w:cs="Arial"/>
                <w:b/>
                <w:szCs w:val="24"/>
              </w:rPr>
              <w:t>d</w:t>
            </w:r>
          </w:p>
          <w:p w14:paraId="23F1C6A0" w14:textId="77777777" w:rsidR="00577500" w:rsidRPr="007525BE" w:rsidRDefault="002E6C55" w:rsidP="00B04D51">
            <w:pPr>
              <w:spacing w:before="41" w:line="276" w:lineRule="auto"/>
              <w:ind w:left="102"/>
              <w:rPr>
                <w:rFonts w:cs="Arial"/>
                <w:szCs w:val="24"/>
              </w:rPr>
            </w:pPr>
            <w:r w:rsidRPr="007525BE">
              <w:rPr>
                <w:rFonts w:cs="Arial"/>
                <w:b/>
                <w:szCs w:val="24"/>
              </w:rPr>
              <w:t>Ex</w:t>
            </w:r>
            <w:r w:rsidRPr="007525BE">
              <w:rPr>
                <w:rFonts w:cs="Arial"/>
                <w:b/>
                <w:spacing w:val="1"/>
                <w:szCs w:val="24"/>
              </w:rPr>
              <w:t>p</w:t>
            </w:r>
            <w:r w:rsidRPr="007525BE">
              <w:rPr>
                <w:rFonts w:cs="Arial"/>
                <w:b/>
                <w:szCs w:val="24"/>
              </w:rPr>
              <w:t xml:space="preserve">iry </w:t>
            </w:r>
            <w:r w:rsidRPr="007525BE">
              <w:rPr>
                <w:rFonts w:cs="Arial"/>
                <w:b/>
                <w:spacing w:val="-1"/>
                <w:szCs w:val="24"/>
              </w:rPr>
              <w:t>D</w:t>
            </w:r>
            <w:r w:rsidRPr="007525BE">
              <w:rPr>
                <w:rFonts w:cs="Arial"/>
                <w:b/>
                <w:szCs w:val="24"/>
              </w:rPr>
              <w:t>at</w:t>
            </w:r>
            <w:r w:rsidRPr="007525BE">
              <w:rPr>
                <w:rFonts w:cs="Arial"/>
                <w:b/>
                <w:spacing w:val="-2"/>
                <w:szCs w:val="24"/>
              </w:rPr>
              <w:t>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0D5D9B61" w14:textId="77777777" w:rsidR="00577500" w:rsidRPr="007525BE" w:rsidRDefault="00577500" w:rsidP="00B04D51">
            <w:pPr>
              <w:spacing w:line="276" w:lineRule="auto"/>
              <w:rPr>
                <w:rFonts w:cs="Arial"/>
              </w:rPr>
            </w:pPr>
          </w:p>
        </w:tc>
      </w:tr>
      <w:tr w:rsidR="00577500" w:rsidRPr="007525BE" w14:paraId="674E2D60" w14:textId="77777777" w:rsidTr="009C6F86">
        <w:trPr>
          <w:trHeight w:hRule="exact" w:val="682"/>
        </w:trPr>
        <w:tc>
          <w:tcPr>
            <w:tcW w:w="9074" w:type="dxa"/>
            <w:gridSpan w:val="2"/>
            <w:tcBorders>
              <w:top w:val="single" w:sz="5" w:space="0" w:color="000000"/>
              <w:left w:val="single" w:sz="5" w:space="0" w:color="000000"/>
              <w:bottom w:val="single" w:sz="6" w:space="0" w:color="000000"/>
              <w:right w:val="single" w:sz="5" w:space="0" w:color="000000"/>
            </w:tcBorders>
            <w:shd w:val="clear" w:color="auto" w:fill="EDEBE0"/>
          </w:tcPr>
          <w:p w14:paraId="6B73706B" w14:textId="77777777" w:rsidR="00577500" w:rsidRPr="007525BE" w:rsidRDefault="00577500" w:rsidP="00B04D51">
            <w:pPr>
              <w:spacing w:before="6" w:line="276" w:lineRule="auto"/>
              <w:rPr>
                <w:rFonts w:cs="Arial"/>
                <w:sz w:val="17"/>
                <w:szCs w:val="17"/>
              </w:rPr>
            </w:pPr>
          </w:p>
          <w:p w14:paraId="46AC9EA0" w14:textId="77777777" w:rsidR="00577500" w:rsidRPr="007525BE" w:rsidRDefault="002E6C55" w:rsidP="00B04D51">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2: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P</w:t>
            </w:r>
            <w:r w:rsidRPr="007525BE">
              <w:rPr>
                <w:rFonts w:cs="Arial"/>
                <w:b/>
                <w:spacing w:val="1"/>
                <w:szCs w:val="24"/>
              </w:rPr>
              <w:t>r</w:t>
            </w:r>
            <w:r w:rsidRPr="007525BE">
              <w:rPr>
                <w:rFonts w:cs="Arial"/>
                <w:b/>
                <w:szCs w:val="24"/>
              </w:rPr>
              <w:t>o</w:t>
            </w:r>
            <w:r w:rsidRPr="007525BE">
              <w:rPr>
                <w:rFonts w:cs="Arial"/>
                <w:b/>
                <w:spacing w:val="1"/>
                <w:szCs w:val="24"/>
              </w:rPr>
              <w:t>f</w:t>
            </w:r>
            <w:r w:rsidRPr="007525BE">
              <w:rPr>
                <w:rFonts w:cs="Arial"/>
                <w:b/>
                <w:szCs w:val="24"/>
              </w:rPr>
              <w:t>i</w:t>
            </w:r>
            <w:r w:rsidRPr="007525BE">
              <w:rPr>
                <w:rFonts w:cs="Arial"/>
                <w:b/>
                <w:spacing w:val="1"/>
                <w:szCs w:val="24"/>
              </w:rPr>
              <w:t>l</w:t>
            </w:r>
            <w:r w:rsidRPr="007525BE">
              <w:rPr>
                <w:rFonts w:cs="Arial"/>
                <w:b/>
                <w:szCs w:val="24"/>
              </w:rPr>
              <w:t>e</w:t>
            </w:r>
          </w:p>
        </w:tc>
      </w:tr>
      <w:tr w:rsidR="00577500" w:rsidRPr="007525BE" w14:paraId="19638148" w14:textId="77777777" w:rsidTr="009C6F86">
        <w:trPr>
          <w:trHeight w:hRule="exact" w:val="4170"/>
        </w:trPr>
        <w:tc>
          <w:tcPr>
            <w:tcW w:w="9074" w:type="dxa"/>
            <w:gridSpan w:val="2"/>
            <w:tcBorders>
              <w:top w:val="single" w:sz="6" w:space="0" w:color="000000"/>
              <w:left w:val="single" w:sz="6" w:space="0" w:color="000000"/>
              <w:bottom w:val="single" w:sz="4" w:space="0" w:color="auto"/>
              <w:right w:val="single" w:sz="6" w:space="0" w:color="000000"/>
            </w:tcBorders>
          </w:tcPr>
          <w:p w14:paraId="3D2FA021" w14:textId="77777777" w:rsidR="00577500" w:rsidRPr="007525BE" w:rsidRDefault="002E6C55" w:rsidP="00B04D51">
            <w:pPr>
              <w:spacing w:before="53" w:line="276" w:lineRule="auto"/>
              <w:ind w:left="85"/>
              <w:rPr>
                <w:rFonts w:cs="Arial"/>
                <w:szCs w:val="24"/>
              </w:rPr>
            </w:pPr>
            <w:r w:rsidRPr="007525BE">
              <w:rPr>
                <w:rFonts w:cs="Arial"/>
                <w:b/>
                <w:szCs w:val="24"/>
              </w:rPr>
              <w:lastRenderedPageBreak/>
              <w:t xml:space="preserve">1.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type:</w:t>
            </w:r>
          </w:p>
          <w:p w14:paraId="671EED2D" w14:textId="77777777" w:rsidR="00577500" w:rsidRPr="007525BE" w:rsidRDefault="00577500" w:rsidP="00B04D51">
            <w:pPr>
              <w:spacing w:line="276" w:lineRule="auto"/>
              <w:rPr>
                <w:rFonts w:cs="Arial"/>
                <w:sz w:val="16"/>
                <w:szCs w:val="16"/>
              </w:rPr>
            </w:pPr>
          </w:p>
          <w:p w14:paraId="287DB35D" w14:textId="77777777" w:rsidR="00B6623B" w:rsidRPr="007525BE" w:rsidRDefault="00B6623B" w:rsidP="00B6623B">
            <w:pPr>
              <w:spacing w:line="276" w:lineRule="auto"/>
              <w:rPr>
                <w:rFonts w:eastAsia="Calibri" w:cs="Arial"/>
                <w:i/>
              </w:rPr>
            </w:pPr>
            <w:r w:rsidRPr="007525BE">
              <w:rPr>
                <w:rFonts w:eastAsia="Calibri" w:cs="Arial"/>
                <w:i/>
              </w:rPr>
              <w:t>Tick box</w:t>
            </w:r>
          </w:p>
          <w:tbl>
            <w:tblPr>
              <w:tblW w:w="0" w:type="auto"/>
              <w:tblLayout w:type="fixed"/>
              <w:tblLook w:val="04A0" w:firstRow="1" w:lastRow="0" w:firstColumn="1" w:lastColumn="0" w:noHBand="0" w:noVBand="1"/>
            </w:tblPr>
            <w:tblGrid>
              <w:gridCol w:w="2018"/>
              <w:gridCol w:w="425"/>
              <w:gridCol w:w="2410"/>
              <w:gridCol w:w="425"/>
              <w:gridCol w:w="2410"/>
              <w:gridCol w:w="425"/>
            </w:tblGrid>
            <w:tr w:rsidR="00B6623B" w:rsidRPr="007525BE" w14:paraId="28829FA2" w14:textId="77777777" w:rsidTr="00B6623B">
              <w:tc>
                <w:tcPr>
                  <w:tcW w:w="2018" w:type="dxa"/>
                  <w:tcBorders>
                    <w:top w:val="nil"/>
                    <w:left w:val="nil"/>
                    <w:bottom w:val="nil"/>
                    <w:right w:val="single" w:sz="4" w:space="0" w:color="auto"/>
                  </w:tcBorders>
                  <w:hideMark/>
                </w:tcPr>
                <w:p w14:paraId="7956AC5B" w14:textId="207B5436" w:rsidR="00B6623B" w:rsidRPr="007525BE" w:rsidRDefault="001B5D47" w:rsidP="00B6623B">
                  <w:pPr>
                    <w:spacing w:line="276" w:lineRule="auto"/>
                    <w:rPr>
                      <w:rFonts w:eastAsia="Calibri" w:cs="Arial"/>
                    </w:rPr>
                  </w:pPr>
                  <w:r w:rsidRPr="007525BE">
                    <w:rPr>
                      <w:rFonts w:eastAsia="Calibri" w:cs="Arial"/>
                    </w:rPr>
                    <w:t>Individual</w:t>
                  </w:r>
                </w:p>
              </w:tc>
              <w:tc>
                <w:tcPr>
                  <w:tcW w:w="425" w:type="dxa"/>
                  <w:tcBorders>
                    <w:top w:val="single" w:sz="4" w:space="0" w:color="auto"/>
                    <w:left w:val="single" w:sz="4" w:space="0" w:color="auto"/>
                    <w:bottom w:val="single" w:sz="4" w:space="0" w:color="auto"/>
                    <w:right w:val="single" w:sz="4" w:space="0" w:color="auto"/>
                  </w:tcBorders>
                </w:tcPr>
                <w:p w14:paraId="0D1F1A65"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7D444790" w14:textId="77777777" w:rsidR="00B6623B" w:rsidRPr="007525BE" w:rsidRDefault="00B6623B" w:rsidP="00B6623B">
                  <w:pPr>
                    <w:spacing w:line="276" w:lineRule="auto"/>
                    <w:rPr>
                      <w:rFonts w:eastAsia="Calibri" w:cs="Arial"/>
                    </w:rPr>
                  </w:pPr>
                  <w:r w:rsidRPr="007525BE">
                    <w:rPr>
                      <w:rFonts w:eastAsia="Calibri" w:cs="Arial"/>
                    </w:rPr>
                    <w:t>Sovereign wealth fund</w:t>
                  </w:r>
                </w:p>
              </w:tc>
              <w:tc>
                <w:tcPr>
                  <w:tcW w:w="425" w:type="dxa"/>
                  <w:tcBorders>
                    <w:top w:val="single" w:sz="4" w:space="0" w:color="auto"/>
                    <w:left w:val="single" w:sz="4" w:space="0" w:color="auto"/>
                    <w:bottom w:val="single" w:sz="4" w:space="0" w:color="auto"/>
                    <w:right w:val="single" w:sz="4" w:space="0" w:color="auto"/>
                  </w:tcBorders>
                </w:tcPr>
                <w:p w14:paraId="3F7A6C54"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569AA6A9" w14:textId="77777777" w:rsidR="00B6623B" w:rsidRPr="007525BE" w:rsidRDefault="00B6623B" w:rsidP="00B6623B">
                  <w:pPr>
                    <w:spacing w:line="276" w:lineRule="auto"/>
                    <w:rPr>
                      <w:rFonts w:eastAsia="Calibri" w:cs="Arial"/>
                    </w:rPr>
                  </w:pPr>
                  <w:r w:rsidRPr="007525BE">
                    <w:rPr>
                      <w:rFonts w:eastAsia="Calibri" w:cs="Arial"/>
                    </w:rPr>
                    <w:t>Bank</w:t>
                  </w:r>
                </w:p>
              </w:tc>
              <w:tc>
                <w:tcPr>
                  <w:tcW w:w="425" w:type="dxa"/>
                  <w:tcBorders>
                    <w:top w:val="single" w:sz="4" w:space="0" w:color="auto"/>
                    <w:left w:val="single" w:sz="4" w:space="0" w:color="auto"/>
                    <w:bottom w:val="single" w:sz="4" w:space="0" w:color="auto"/>
                    <w:right w:val="single" w:sz="4" w:space="0" w:color="auto"/>
                  </w:tcBorders>
                </w:tcPr>
                <w:p w14:paraId="05F87A90" w14:textId="77777777" w:rsidR="00B6623B" w:rsidRPr="007525BE" w:rsidRDefault="00B6623B" w:rsidP="00B6623B">
                  <w:pPr>
                    <w:spacing w:line="276" w:lineRule="auto"/>
                    <w:rPr>
                      <w:rFonts w:eastAsia="Calibri" w:cs="Arial"/>
                    </w:rPr>
                  </w:pPr>
                </w:p>
              </w:tc>
            </w:tr>
            <w:tr w:rsidR="00B6623B" w:rsidRPr="007525BE" w14:paraId="17E2D0FB" w14:textId="77777777" w:rsidTr="00B6623B">
              <w:tc>
                <w:tcPr>
                  <w:tcW w:w="2018" w:type="dxa"/>
                  <w:tcBorders>
                    <w:top w:val="nil"/>
                    <w:left w:val="nil"/>
                    <w:bottom w:val="nil"/>
                    <w:right w:val="single" w:sz="4" w:space="0" w:color="auto"/>
                  </w:tcBorders>
                  <w:hideMark/>
                </w:tcPr>
                <w:p w14:paraId="3632E1F8" w14:textId="77777777" w:rsidR="00B6623B" w:rsidRPr="007525BE" w:rsidRDefault="00B6623B" w:rsidP="00B6623B">
                  <w:pPr>
                    <w:spacing w:line="276" w:lineRule="auto"/>
                    <w:rPr>
                      <w:rFonts w:eastAsia="Calibri" w:cs="Arial"/>
                    </w:rPr>
                  </w:pPr>
                  <w:r w:rsidRPr="007525BE">
                    <w:rPr>
                      <w:rFonts w:eastAsia="Calibri" w:cs="Arial"/>
                    </w:rPr>
                    <w:t>Private equity fund</w:t>
                  </w:r>
                </w:p>
              </w:tc>
              <w:tc>
                <w:tcPr>
                  <w:tcW w:w="425" w:type="dxa"/>
                  <w:tcBorders>
                    <w:top w:val="single" w:sz="4" w:space="0" w:color="auto"/>
                    <w:left w:val="single" w:sz="4" w:space="0" w:color="auto"/>
                    <w:bottom w:val="single" w:sz="4" w:space="0" w:color="auto"/>
                    <w:right w:val="single" w:sz="4" w:space="0" w:color="auto"/>
                  </w:tcBorders>
                </w:tcPr>
                <w:p w14:paraId="5913B1F2"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39E7C5C" w14:textId="77777777" w:rsidR="00B6623B" w:rsidRPr="007525BE" w:rsidRDefault="00B6623B" w:rsidP="00B6623B">
                  <w:pPr>
                    <w:spacing w:line="276" w:lineRule="auto"/>
                    <w:rPr>
                      <w:rFonts w:eastAsia="Calibri" w:cs="Arial"/>
                    </w:rPr>
                  </w:pPr>
                  <w:r w:rsidRPr="007525BE">
                    <w:rPr>
                      <w:rFonts w:eastAsia="Calibri" w:cs="Arial"/>
                    </w:rPr>
                    <w:t>Limited company</w:t>
                  </w:r>
                </w:p>
              </w:tc>
              <w:tc>
                <w:tcPr>
                  <w:tcW w:w="425" w:type="dxa"/>
                  <w:tcBorders>
                    <w:top w:val="single" w:sz="4" w:space="0" w:color="auto"/>
                    <w:left w:val="single" w:sz="4" w:space="0" w:color="auto"/>
                    <w:bottom w:val="single" w:sz="4" w:space="0" w:color="auto"/>
                    <w:right w:val="single" w:sz="4" w:space="0" w:color="auto"/>
                  </w:tcBorders>
                </w:tcPr>
                <w:p w14:paraId="5215C165"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27A90FB7" w14:textId="77777777" w:rsidR="00B6623B" w:rsidRPr="007525BE" w:rsidRDefault="00B6623B" w:rsidP="00B6623B">
                  <w:pPr>
                    <w:spacing w:line="276" w:lineRule="auto"/>
                    <w:rPr>
                      <w:rFonts w:eastAsia="Calibri" w:cs="Arial"/>
                    </w:rPr>
                  </w:pPr>
                  <w:r w:rsidRPr="007525BE">
                    <w:rPr>
                      <w:rFonts w:eastAsia="Calibri" w:cs="Arial"/>
                    </w:rPr>
                    <w:t>REIT</w:t>
                  </w:r>
                </w:p>
              </w:tc>
              <w:tc>
                <w:tcPr>
                  <w:tcW w:w="425" w:type="dxa"/>
                  <w:tcBorders>
                    <w:top w:val="single" w:sz="4" w:space="0" w:color="auto"/>
                    <w:left w:val="single" w:sz="4" w:space="0" w:color="auto"/>
                    <w:bottom w:val="single" w:sz="4" w:space="0" w:color="auto"/>
                    <w:right w:val="single" w:sz="4" w:space="0" w:color="auto"/>
                  </w:tcBorders>
                </w:tcPr>
                <w:p w14:paraId="1BCCB906" w14:textId="77777777" w:rsidR="00B6623B" w:rsidRPr="007525BE" w:rsidRDefault="00B6623B" w:rsidP="00B6623B">
                  <w:pPr>
                    <w:spacing w:line="276" w:lineRule="auto"/>
                    <w:rPr>
                      <w:rFonts w:eastAsia="Calibri" w:cs="Arial"/>
                    </w:rPr>
                  </w:pPr>
                </w:p>
              </w:tc>
            </w:tr>
            <w:tr w:rsidR="00B6623B" w:rsidRPr="007525BE" w14:paraId="2036E9CE" w14:textId="77777777" w:rsidTr="00B6623B">
              <w:tc>
                <w:tcPr>
                  <w:tcW w:w="2018" w:type="dxa"/>
                  <w:tcBorders>
                    <w:top w:val="nil"/>
                    <w:left w:val="nil"/>
                    <w:bottom w:val="nil"/>
                    <w:right w:val="single" w:sz="4" w:space="0" w:color="auto"/>
                  </w:tcBorders>
                  <w:hideMark/>
                </w:tcPr>
                <w:p w14:paraId="7377F0B1" w14:textId="77777777" w:rsidR="00B6623B" w:rsidRPr="007525BE" w:rsidRDefault="00B6623B" w:rsidP="00B6623B">
                  <w:pPr>
                    <w:spacing w:line="276" w:lineRule="auto"/>
                    <w:rPr>
                      <w:rFonts w:eastAsia="Calibri" w:cs="Arial"/>
                    </w:rPr>
                  </w:pPr>
                  <w:r w:rsidRPr="007525BE">
                    <w:rPr>
                      <w:rFonts w:eastAsia="Calibri" w:cs="Arial"/>
                    </w:rPr>
                    <w:t>Pension fund</w:t>
                  </w:r>
                </w:p>
              </w:tc>
              <w:tc>
                <w:tcPr>
                  <w:tcW w:w="425" w:type="dxa"/>
                  <w:tcBorders>
                    <w:top w:val="single" w:sz="4" w:space="0" w:color="auto"/>
                    <w:left w:val="single" w:sz="4" w:space="0" w:color="auto"/>
                    <w:bottom w:val="single" w:sz="4" w:space="0" w:color="auto"/>
                    <w:right w:val="single" w:sz="4" w:space="0" w:color="auto"/>
                  </w:tcBorders>
                </w:tcPr>
                <w:p w14:paraId="5B59A964"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19C43B2B" w14:textId="77777777" w:rsidR="00B6623B" w:rsidRPr="007525BE" w:rsidRDefault="00B6623B" w:rsidP="00B6623B">
                  <w:pPr>
                    <w:spacing w:line="276" w:lineRule="auto"/>
                    <w:rPr>
                      <w:rFonts w:eastAsia="Calibri" w:cs="Arial"/>
                    </w:rPr>
                  </w:pPr>
                  <w:r w:rsidRPr="007525BE">
                    <w:rPr>
                      <w:rFonts w:eastAsia="Calibri" w:cs="Arial"/>
                    </w:rPr>
                    <w:t>DAC</w:t>
                  </w:r>
                </w:p>
              </w:tc>
              <w:tc>
                <w:tcPr>
                  <w:tcW w:w="425" w:type="dxa"/>
                  <w:tcBorders>
                    <w:top w:val="single" w:sz="4" w:space="0" w:color="auto"/>
                    <w:left w:val="single" w:sz="4" w:space="0" w:color="auto"/>
                    <w:bottom w:val="single" w:sz="4" w:space="0" w:color="auto"/>
                    <w:right w:val="single" w:sz="4" w:space="0" w:color="auto"/>
                  </w:tcBorders>
                </w:tcPr>
                <w:p w14:paraId="181EB24C"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CAAC0A2" w14:textId="77777777" w:rsidR="00B6623B" w:rsidRPr="007525BE" w:rsidRDefault="00B6623B" w:rsidP="00B6623B">
                  <w:pPr>
                    <w:spacing w:line="276" w:lineRule="auto"/>
                    <w:rPr>
                      <w:rFonts w:eastAsia="Calibri" w:cs="Arial"/>
                    </w:rPr>
                  </w:pPr>
                  <w:r w:rsidRPr="007525BE">
                    <w:rPr>
                      <w:rFonts w:eastAsia="Calibri" w:cs="Arial"/>
                    </w:rPr>
                    <w:t>Special Purpose Vehicle</w:t>
                  </w:r>
                </w:p>
              </w:tc>
              <w:tc>
                <w:tcPr>
                  <w:tcW w:w="425" w:type="dxa"/>
                  <w:tcBorders>
                    <w:top w:val="single" w:sz="4" w:space="0" w:color="auto"/>
                    <w:left w:val="single" w:sz="4" w:space="0" w:color="auto"/>
                    <w:bottom w:val="single" w:sz="4" w:space="0" w:color="auto"/>
                    <w:right w:val="single" w:sz="4" w:space="0" w:color="auto"/>
                  </w:tcBorders>
                </w:tcPr>
                <w:p w14:paraId="6DACFB70" w14:textId="77777777" w:rsidR="00B6623B" w:rsidRPr="007525BE" w:rsidRDefault="00B6623B" w:rsidP="00B6623B">
                  <w:pPr>
                    <w:spacing w:line="276" w:lineRule="auto"/>
                    <w:rPr>
                      <w:rFonts w:eastAsia="Calibri" w:cs="Arial"/>
                    </w:rPr>
                  </w:pPr>
                </w:p>
              </w:tc>
            </w:tr>
            <w:tr w:rsidR="00B6623B" w:rsidRPr="007525BE" w14:paraId="3055041C" w14:textId="77777777" w:rsidTr="00B6623B">
              <w:tc>
                <w:tcPr>
                  <w:tcW w:w="2018" w:type="dxa"/>
                  <w:tcBorders>
                    <w:top w:val="nil"/>
                    <w:left w:val="nil"/>
                    <w:bottom w:val="nil"/>
                    <w:right w:val="single" w:sz="4" w:space="0" w:color="auto"/>
                  </w:tcBorders>
                  <w:hideMark/>
                </w:tcPr>
                <w:p w14:paraId="75B44FE3" w14:textId="5A5267CD" w:rsidR="00B6623B" w:rsidRPr="007525BE" w:rsidRDefault="00B6623B" w:rsidP="00B6623B">
                  <w:pPr>
                    <w:spacing w:line="276" w:lineRule="auto"/>
                    <w:rPr>
                      <w:rFonts w:eastAsia="Calibri" w:cs="Arial"/>
                    </w:rPr>
                  </w:pPr>
                </w:p>
              </w:tc>
              <w:tc>
                <w:tcPr>
                  <w:tcW w:w="425" w:type="dxa"/>
                  <w:tcBorders>
                    <w:top w:val="single" w:sz="4" w:space="0" w:color="auto"/>
                    <w:left w:val="single" w:sz="4" w:space="0" w:color="auto"/>
                    <w:bottom w:val="single" w:sz="4" w:space="0" w:color="auto"/>
                    <w:right w:val="single" w:sz="4" w:space="0" w:color="auto"/>
                  </w:tcBorders>
                </w:tcPr>
                <w:p w14:paraId="21699F51"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C11B6F9" w14:textId="77777777" w:rsidR="00B6623B" w:rsidRPr="007525BE" w:rsidRDefault="00B6623B" w:rsidP="00B6623B">
                  <w:pPr>
                    <w:spacing w:line="276" w:lineRule="auto"/>
                    <w:rPr>
                      <w:rFonts w:eastAsia="Calibri" w:cs="Arial"/>
                    </w:rPr>
                  </w:pPr>
                  <w:r w:rsidRPr="007525BE">
                    <w:rPr>
                      <w:rFonts w:eastAsia="Calibri" w:cs="Arial"/>
                    </w:rPr>
                    <w:t>QIF</w:t>
                  </w:r>
                </w:p>
              </w:tc>
              <w:tc>
                <w:tcPr>
                  <w:tcW w:w="425" w:type="dxa"/>
                  <w:tcBorders>
                    <w:top w:val="single" w:sz="4" w:space="0" w:color="auto"/>
                    <w:left w:val="single" w:sz="4" w:space="0" w:color="auto"/>
                    <w:bottom w:val="single" w:sz="4" w:space="0" w:color="auto"/>
                    <w:right w:val="single" w:sz="4" w:space="0" w:color="auto"/>
                  </w:tcBorders>
                </w:tcPr>
                <w:p w14:paraId="7EA55268"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27576BF9" w14:textId="3A2A76D1" w:rsidR="00B6623B" w:rsidRPr="007525BE" w:rsidRDefault="001B5D47" w:rsidP="00B6623B">
                  <w:pPr>
                    <w:spacing w:line="276" w:lineRule="auto"/>
                    <w:rPr>
                      <w:rFonts w:eastAsia="Calibri" w:cs="Arial"/>
                    </w:rPr>
                  </w:pPr>
                  <w:r w:rsidRPr="007525BE">
                    <w:rPr>
                      <w:rFonts w:eastAsia="Calibri" w:cs="Arial"/>
                    </w:rPr>
                    <w:t>Investment bank</w:t>
                  </w:r>
                </w:p>
              </w:tc>
              <w:tc>
                <w:tcPr>
                  <w:tcW w:w="425" w:type="dxa"/>
                  <w:tcBorders>
                    <w:top w:val="single" w:sz="4" w:space="0" w:color="auto"/>
                    <w:left w:val="single" w:sz="4" w:space="0" w:color="auto"/>
                    <w:bottom w:val="single" w:sz="4" w:space="0" w:color="auto"/>
                    <w:right w:val="single" w:sz="4" w:space="0" w:color="auto"/>
                  </w:tcBorders>
                </w:tcPr>
                <w:p w14:paraId="5FD6039A" w14:textId="77777777" w:rsidR="00B6623B" w:rsidRPr="007525BE" w:rsidRDefault="00B6623B" w:rsidP="00B6623B">
                  <w:pPr>
                    <w:spacing w:line="276" w:lineRule="auto"/>
                    <w:rPr>
                      <w:rFonts w:eastAsia="Calibri" w:cs="Arial"/>
                    </w:rPr>
                  </w:pPr>
                </w:p>
              </w:tc>
            </w:tr>
            <w:tr w:rsidR="00B6623B" w:rsidRPr="007525BE" w14:paraId="5BE3585E" w14:textId="77777777" w:rsidTr="00B6623B">
              <w:tc>
                <w:tcPr>
                  <w:tcW w:w="2018" w:type="dxa"/>
                  <w:tcBorders>
                    <w:top w:val="nil"/>
                    <w:left w:val="nil"/>
                    <w:bottom w:val="nil"/>
                    <w:right w:val="single" w:sz="4" w:space="0" w:color="auto"/>
                  </w:tcBorders>
                  <w:hideMark/>
                </w:tcPr>
                <w:p w14:paraId="488B85DB" w14:textId="26651B66" w:rsidR="00B6623B" w:rsidRPr="007525BE" w:rsidRDefault="00B6623B" w:rsidP="00B6623B">
                  <w:pPr>
                    <w:spacing w:line="276" w:lineRule="auto"/>
                    <w:rPr>
                      <w:rFonts w:eastAsia="Calibri" w:cs="Arial"/>
                    </w:rPr>
                  </w:pPr>
                </w:p>
              </w:tc>
              <w:tc>
                <w:tcPr>
                  <w:tcW w:w="425" w:type="dxa"/>
                  <w:tcBorders>
                    <w:top w:val="single" w:sz="4" w:space="0" w:color="auto"/>
                    <w:left w:val="single" w:sz="4" w:space="0" w:color="auto"/>
                    <w:bottom w:val="single" w:sz="4" w:space="0" w:color="auto"/>
                    <w:right w:val="single" w:sz="4" w:space="0" w:color="auto"/>
                  </w:tcBorders>
                </w:tcPr>
                <w:p w14:paraId="2B9AFAAD"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738F89B3" w14:textId="77777777" w:rsidR="00B6623B" w:rsidRPr="007525BE" w:rsidRDefault="00B6623B" w:rsidP="00B6623B">
                  <w:pPr>
                    <w:spacing w:line="276" w:lineRule="auto"/>
                    <w:rPr>
                      <w:rFonts w:eastAsia="Calibri" w:cs="Arial"/>
                    </w:rPr>
                  </w:pPr>
                  <w:r w:rsidRPr="007525BE">
                    <w:rPr>
                      <w:rFonts w:eastAsia="Calibri" w:cs="Arial"/>
                    </w:rPr>
                    <w:t>Other – specify below</w:t>
                  </w:r>
                </w:p>
              </w:tc>
              <w:tc>
                <w:tcPr>
                  <w:tcW w:w="425" w:type="dxa"/>
                  <w:tcBorders>
                    <w:top w:val="single" w:sz="4" w:space="0" w:color="auto"/>
                    <w:left w:val="single" w:sz="4" w:space="0" w:color="auto"/>
                    <w:bottom w:val="single" w:sz="4" w:space="0" w:color="auto"/>
                    <w:right w:val="single" w:sz="4" w:space="0" w:color="auto"/>
                  </w:tcBorders>
                </w:tcPr>
                <w:p w14:paraId="64A28379"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nil"/>
                  </w:tcBorders>
                </w:tcPr>
                <w:p w14:paraId="499AA514" w14:textId="77777777" w:rsidR="00B6623B" w:rsidRPr="007525BE" w:rsidRDefault="00B6623B" w:rsidP="00B6623B">
                  <w:pPr>
                    <w:spacing w:line="276" w:lineRule="auto"/>
                    <w:rPr>
                      <w:rFonts w:eastAsia="Calibri" w:cs="Arial"/>
                    </w:rPr>
                  </w:pPr>
                </w:p>
              </w:tc>
              <w:tc>
                <w:tcPr>
                  <w:tcW w:w="425" w:type="dxa"/>
                  <w:tcBorders>
                    <w:top w:val="single" w:sz="4" w:space="0" w:color="auto"/>
                    <w:left w:val="nil"/>
                    <w:bottom w:val="nil"/>
                    <w:right w:val="nil"/>
                  </w:tcBorders>
                </w:tcPr>
                <w:p w14:paraId="4CBBCE3A" w14:textId="77777777" w:rsidR="00B6623B" w:rsidRPr="007525BE" w:rsidRDefault="00B6623B" w:rsidP="00B6623B">
                  <w:pPr>
                    <w:spacing w:line="276" w:lineRule="auto"/>
                    <w:rPr>
                      <w:rFonts w:eastAsia="Calibri" w:cs="Arial"/>
                    </w:rPr>
                  </w:pPr>
                </w:p>
              </w:tc>
            </w:tr>
          </w:tbl>
          <w:p w14:paraId="3BC1EB0F" w14:textId="77777777" w:rsidR="00577500" w:rsidRPr="007525BE" w:rsidRDefault="00577500" w:rsidP="00B04D51">
            <w:pPr>
              <w:spacing w:before="9" w:line="276" w:lineRule="auto"/>
              <w:ind w:left="210" w:right="4248"/>
              <w:jc w:val="both"/>
              <w:rPr>
                <w:rFonts w:cs="Arial"/>
                <w:szCs w:val="24"/>
              </w:rPr>
            </w:pPr>
          </w:p>
        </w:tc>
      </w:tr>
    </w:tbl>
    <w:p w14:paraId="326307B8" w14:textId="799797AC" w:rsidR="00577500" w:rsidRPr="007525BE" w:rsidRDefault="00577500" w:rsidP="00B04D51">
      <w:pPr>
        <w:spacing w:line="276" w:lineRule="auto"/>
        <w:rPr>
          <w:rFonts w:cs="Arial"/>
        </w:rPr>
      </w:pPr>
    </w:p>
    <w:p w14:paraId="1191F096" w14:textId="6F6574D5" w:rsidR="00D61318" w:rsidRPr="007525BE" w:rsidRDefault="00D61318" w:rsidP="00B04D51">
      <w:pPr>
        <w:spacing w:line="276" w:lineRule="auto"/>
        <w:rPr>
          <w:rFonts w:cs="Arial"/>
        </w:rPr>
      </w:pPr>
    </w:p>
    <w:tbl>
      <w:tblPr>
        <w:tblW w:w="0" w:type="auto"/>
        <w:tblInd w:w="129" w:type="dxa"/>
        <w:tblLayout w:type="fixed"/>
        <w:tblCellMar>
          <w:left w:w="0" w:type="dxa"/>
          <w:right w:w="0" w:type="dxa"/>
        </w:tblCellMar>
        <w:tblLook w:val="01E0" w:firstRow="1" w:lastRow="1" w:firstColumn="1" w:lastColumn="1" w:noHBand="0" w:noVBand="0"/>
      </w:tblPr>
      <w:tblGrid>
        <w:gridCol w:w="4685"/>
        <w:gridCol w:w="4389"/>
      </w:tblGrid>
      <w:tr w:rsidR="00D61318" w:rsidRPr="007525BE" w14:paraId="01B2CC8D" w14:textId="77777777" w:rsidTr="2A2A717C">
        <w:trPr>
          <w:trHeight w:hRule="exact" w:val="682"/>
        </w:trPr>
        <w:tc>
          <w:tcPr>
            <w:tcW w:w="9074" w:type="dxa"/>
            <w:gridSpan w:val="2"/>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EDEBE0"/>
          </w:tcPr>
          <w:p w14:paraId="5D60FE90" w14:textId="77777777" w:rsidR="00D61318" w:rsidRPr="007525BE" w:rsidRDefault="00D61318" w:rsidP="00E94413">
            <w:pPr>
              <w:spacing w:before="6" w:line="276" w:lineRule="auto"/>
              <w:rPr>
                <w:rFonts w:cs="Arial"/>
                <w:sz w:val="17"/>
                <w:szCs w:val="17"/>
              </w:rPr>
            </w:pPr>
          </w:p>
          <w:p w14:paraId="6D12B4E6" w14:textId="77777777" w:rsidR="00D61318" w:rsidRPr="007525BE" w:rsidRDefault="00D61318" w:rsidP="00E94413">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2: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P</w:t>
            </w:r>
            <w:r w:rsidRPr="007525BE">
              <w:rPr>
                <w:rFonts w:cs="Arial"/>
                <w:b/>
                <w:spacing w:val="1"/>
                <w:szCs w:val="24"/>
              </w:rPr>
              <w:t>r</w:t>
            </w:r>
            <w:r w:rsidRPr="007525BE">
              <w:rPr>
                <w:rFonts w:cs="Arial"/>
                <w:b/>
                <w:szCs w:val="24"/>
              </w:rPr>
              <w:t>o</w:t>
            </w:r>
            <w:r w:rsidRPr="007525BE">
              <w:rPr>
                <w:rFonts w:cs="Arial"/>
                <w:b/>
                <w:spacing w:val="1"/>
                <w:szCs w:val="24"/>
              </w:rPr>
              <w:t>f</w:t>
            </w:r>
            <w:r w:rsidRPr="007525BE">
              <w:rPr>
                <w:rFonts w:cs="Arial"/>
                <w:b/>
                <w:szCs w:val="24"/>
              </w:rPr>
              <w:t>i</w:t>
            </w:r>
            <w:r w:rsidRPr="007525BE">
              <w:rPr>
                <w:rFonts w:cs="Arial"/>
                <w:b/>
                <w:spacing w:val="1"/>
                <w:szCs w:val="24"/>
              </w:rPr>
              <w:t>l</w:t>
            </w:r>
            <w:r w:rsidRPr="007525BE">
              <w:rPr>
                <w:rFonts w:cs="Arial"/>
                <w:b/>
                <w:szCs w:val="24"/>
              </w:rPr>
              <w:t>e</w:t>
            </w:r>
          </w:p>
        </w:tc>
      </w:tr>
      <w:tr w:rsidR="00D61318" w:rsidRPr="007525BE" w14:paraId="0AC34443" w14:textId="77777777" w:rsidTr="2A2A717C">
        <w:trPr>
          <w:trHeight w:hRule="exact" w:val="1752"/>
        </w:trPr>
        <w:tc>
          <w:tcPr>
            <w:tcW w:w="4685" w:type="dxa"/>
            <w:tcBorders>
              <w:top w:val="single" w:sz="4" w:space="0" w:color="auto"/>
              <w:left w:val="single" w:sz="5" w:space="0" w:color="000000" w:themeColor="text1"/>
              <w:bottom w:val="single" w:sz="5" w:space="0" w:color="000000" w:themeColor="text1"/>
              <w:right w:val="single" w:sz="5" w:space="0" w:color="000000" w:themeColor="text1"/>
            </w:tcBorders>
          </w:tcPr>
          <w:p w14:paraId="04480FDD" w14:textId="294D1FA5" w:rsidR="00D61318" w:rsidRPr="007525BE" w:rsidRDefault="00D61318" w:rsidP="00DE297C">
            <w:pPr>
              <w:spacing w:before="55" w:line="276" w:lineRule="auto"/>
              <w:ind w:left="85"/>
              <w:rPr>
                <w:rFonts w:cs="Arial"/>
                <w:szCs w:val="24"/>
              </w:rPr>
            </w:pPr>
            <w:r w:rsidRPr="007525BE">
              <w:rPr>
                <w:rFonts w:cs="Arial"/>
                <w:b/>
                <w:szCs w:val="24"/>
              </w:rPr>
              <w:t xml:space="preserve">2. </w:t>
            </w:r>
            <w:r w:rsidR="00DE297C" w:rsidRPr="007525BE">
              <w:rPr>
                <w:rFonts w:cs="Arial"/>
                <w:b/>
                <w:szCs w:val="24"/>
              </w:rPr>
              <w:t>Individual / Proposer Name</w:t>
            </w:r>
          </w:p>
        </w:tc>
        <w:tc>
          <w:tcPr>
            <w:tcW w:w="4389" w:type="dxa"/>
            <w:tcBorders>
              <w:top w:val="single" w:sz="4" w:space="0" w:color="auto"/>
              <w:left w:val="single" w:sz="5" w:space="0" w:color="000000" w:themeColor="text1"/>
              <w:bottom w:val="single" w:sz="5" w:space="0" w:color="000000" w:themeColor="text1"/>
              <w:right w:val="single" w:sz="5" w:space="0" w:color="000000" w:themeColor="text1"/>
            </w:tcBorders>
          </w:tcPr>
          <w:p w14:paraId="5B9553F8" w14:textId="3322198D" w:rsidR="00D61318" w:rsidRPr="007525BE" w:rsidRDefault="00D61318" w:rsidP="00E94413">
            <w:pPr>
              <w:spacing w:line="276" w:lineRule="auto"/>
              <w:rPr>
                <w:rFonts w:cs="Arial"/>
              </w:rPr>
            </w:pPr>
          </w:p>
        </w:tc>
      </w:tr>
      <w:tr w:rsidR="00DE297C" w:rsidRPr="007525BE" w14:paraId="51F603B7" w14:textId="77777777" w:rsidTr="2A2A717C">
        <w:trPr>
          <w:trHeight w:hRule="exact" w:val="1752"/>
        </w:trPr>
        <w:tc>
          <w:tcPr>
            <w:tcW w:w="4685" w:type="dxa"/>
            <w:tcBorders>
              <w:top w:val="single" w:sz="4" w:space="0" w:color="auto"/>
              <w:left w:val="single" w:sz="5" w:space="0" w:color="000000" w:themeColor="text1"/>
              <w:bottom w:val="single" w:sz="5" w:space="0" w:color="000000" w:themeColor="text1"/>
              <w:right w:val="single" w:sz="5" w:space="0" w:color="000000" w:themeColor="text1"/>
            </w:tcBorders>
          </w:tcPr>
          <w:p w14:paraId="0CCB3687" w14:textId="79A276BC" w:rsidR="00DE297C" w:rsidRPr="007525BE" w:rsidRDefault="00DE297C" w:rsidP="00DE297C">
            <w:pPr>
              <w:spacing w:before="55" w:line="276" w:lineRule="auto"/>
              <w:ind w:left="85"/>
              <w:rPr>
                <w:rFonts w:cs="Arial"/>
                <w:szCs w:val="24"/>
              </w:rPr>
            </w:pPr>
            <w:r w:rsidRPr="007525BE">
              <w:rPr>
                <w:rFonts w:cs="Arial"/>
                <w:b/>
                <w:szCs w:val="24"/>
              </w:rPr>
              <w:t>3.Co</w:t>
            </w:r>
            <w:r w:rsidRPr="007525BE">
              <w:rPr>
                <w:rFonts w:cs="Arial"/>
                <w:b/>
                <w:spacing w:val="-1"/>
                <w:szCs w:val="24"/>
              </w:rPr>
              <w:t>r</w:t>
            </w:r>
            <w:r w:rsidRPr="007525BE">
              <w:rPr>
                <w:rFonts w:cs="Arial"/>
                <w:b/>
                <w:spacing w:val="1"/>
                <w:szCs w:val="24"/>
              </w:rPr>
              <w:t>p</w:t>
            </w:r>
            <w:r w:rsidRPr="007525BE">
              <w:rPr>
                <w:rFonts w:cs="Arial"/>
                <w:b/>
                <w:szCs w:val="24"/>
              </w:rPr>
              <w:t>o</w:t>
            </w:r>
            <w:r w:rsidRPr="007525BE">
              <w:rPr>
                <w:rFonts w:cs="Arial"/>
                <w:b/>
                <w:spacing w:val="-1"/>
                <w:szCs w:val="24"/>
              </w:rPr>
              <w:t>r</w:t>
            </w:r>
            <w:r w:rsidRPr="007525BE">
              <w:rPr>
                <w:rFonts w:cs="Arial"/>
                <w:b/>
                <w:szCs w:val="24"/>
              </w:rPr>
              <w:t>ate</w:t>
            </w:r>
            <w:r w:rsidRPr="007525BE">
              <w:rPr>
                <w:rFonts w:cs="Arial"/>
                <w:b/>
                <w:spacing w:val="-2"/>
                <w:szCs w:val="24"/>
              </w:rPr>
              <w:t xml:space="preserve"> </w:t>
            </w:r>
            <w:r w:rsidRPr="007525BE">
              <w:rPr>
                <w:rFonts w:cs="Arial"/>
                <w:b/>
                <w:spacing w:val="1"/>
                <w:szCs w:val="24"/>
              </w:rPr>
              <w:t>St</w:t>
            </w:r>
            <w:r w:rsidRPr="007525BE">
              <w:rPr>
                <w:rFonts w:cs="Arial"/>
                <w:b/>
                <w:spacing w:val="-1"/>
                <w:szCs w:val="24"/>
              </w:rPr>
              <w:t>r</w:t>
            </w:r>
            <w:r w:rsidRPr="007525BE">
              <w:rPr>
                <w:rFonts w:cs="Arial"/>
                <w:b/>
                <w:spacing w:val="1"/>
                <w:szCs w:val="24"/>
              </w:rPr>
              <w:t>u</w:t>
            </w:r>
            <w:r w:rsidRPr="007525BE">
              <w:rPr>
                <w:rFonts w:cs="Arial"/>
                <w:b/>
                <w:spacing w:val="-1"/>
                <w:szCs w:val="24"/>
              </w:rPr>
              <w:t>c</w:t>
            </w:r>
            <w:r w:rsidRPr="007525BE">
              <w:rPr>
                <w:rFonts w:cs="Arial"/>
                <w:b/>
                <w:szCs w:val="24"/>
              </w:rPr>
              <w:t>tu</w:t>
            </w:r>
            <w:r w:rsidRPr="007525BE">
              <w:rPr>
                <w:rFonts w:cs="Arial"/>
                <w:b/>
                <w:spacing w:val="-1"/>
                <w:szCs w:val="24"/>
              </w:rPr>
              <w:t>r</w:t>
            </w:r>
            <w:r w:rsidRPr="007525BE">
              <w:rPr>
                <w:rFonts w:cs="Arial"/>
                <w:b/>
                <w:spacing w:val="1"/>
                <w:szCs w:val="24"/>
              </w:rPr>
              <w:t>e</w:t>
            </w:r>
            <w:r w:rsidRPr="007525BE">
              <w:rPr>
                <w:rFonts w:cs="Arial"/>
                <w:b/>
                <w:szCs w:val="24"/>
              </w:rPr>
              <w:t>:</w:t>
            </w:r>
          </w:p>
          <w:p w14:paraId="1125CCC5" w14:textId="7BAD1374" w:rsidR="00DE297C" w:rsidRPr="007525BE" w:rsidRDefault="00DE297C" w:rsidP="00DE297C">
            <w:pPr>
              <w:spacing w:before="55" w:line="276" w:lineRule="auto"/>
              <w:ind w:left="85"/>
              <w:rPr>
                <w:rFonts w:cs="Arial"/>
                <w:b/>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
                <w:szCs w:val="24"/>
              </w:rPr>
              <w:t xml:space="preserve"> </w:t>
            </w:r>
            <w:r w:rsidRPr="007525BE">
              <w:rPr>
                <w:rFonts w:cs="Arial"/>
                <w:szCs w:val="24"/>
              </w:rPr>
              <w:t>pro</w:t>
            </w:r>
            <w:r w:rsidRPr="007525BE">
              <w:rPr>
                <w:rFonts w:cs="Arial"/>
                <w:spacing w:val="-1"/>
                <w:szCs w:val="24"/>
              </w:rPr>
              <w:t>v</w:t>
            </w:r>
            <w:r w:rsidRPr="007525BE">
              <w:rPr>
                <w:rFonts w:cs="Arial"/>
                <w:szCs w:val="24"/>
              </w:rPr>
              <w:t>ide d</w:t>
            </w:r>
            <w:r w:rsidRPr="007525BE">
              <w:rPr>
                <w:rFonts w:cs="Arial"/>
                <w:spacing w:val="-1"/>
                <w:szCs w:val="24"/>
              </w:rPr>
              <w:t>e</w:t>
            </w:r>
            <w:r w:rsidRPr="007525BE">
              <w:rPr>
                <w:rFonts w:cs="Arial"/>
                <w:spacing w:val="3"/>
                <w:szCs w:val="24"/>
              </w:rPr>
              <w:t>t</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 xml:space="preserve">s of </w:t>
            </w:r>
            <w:r w:rsidRPr="007525BE">
              <w:rPr>
                <w:rFonts w:cs="Arial"/>
                <w:spacing w:val="-1"/>
                <w:szCs w:val="24"/>
              </w:rPr>
              <w:t>c</w:t>
            </w:r>
            <w:r w:rsidRPr="007525BE">
              <w:rPr>
                <w:rFonts w:cs="Arial"/>
                <w:szCs w:val="24"/>
              </w:rPr>
              <w:t>orpo</w:t>
            </w:r>
            <w:r w:rsidRPr="007525BE">
              <w:rPr>
                <w:rFonts w:cs="Arial"/>
                <w:spacing w:val="-1"/>
                <w:szCs w:val="24"/>
              </w:rPr>
              <w:t>ra</w:t>
            </w:r>
            <w:r w:rsidRPr="007525BE">
              <w:rPr>
                <w:rFonts w:cs="Arial"/>
                <w:spacing w:val="3"/>
                <w:szCs w:val="24"/>
              </w:rPr>
              <w:t>t</w:t>
            </w:r>
            <w:r w:rsidRPr="007525BE">
              <w:rPr>
                <w:rFonts w:cs="Arial"/>
                <w:szCs w:val="24"/>
              </w:rPr>
              <w:t>e stru</w:t>
            </w:r>
            <w:r w:rsidRPr="007525BE">
              <w:rPr>
                <w:rFonts w:cs="Arial"/>
                <w:spacing w:val="-1"/>
                <w:szCs w:val="24"/>
              </w:rPr>
              <w:t>c</w:t>
            </w:r>
            <w:r w:rsidRPr="007525BE">
              <w:rPr>
                <w:rFonts w:cs="Arial"/>
                <w:szCs w:val="24"/>
              </w:rPr>
              <w:t>tur</w:t>
            </w:r>
            <w:r w:rsidRPr="007525BE">
              <w:rPr>
                <w:rFonts w:cs="Arial"/>
                <w:spacing w:val="-1"/>
                <w:szCs w:val="24"/>
              </w:rPr>
              <w:t>e</w:t>
            </w:r>
            <w:r w:rsidR="00220064" w:rsidRPr="007525BE">
              <w:rPr>
                <w:rFonts w:cs="Arial"/>
                <w:spacing w:val="-1"/>
                <w:szCs w:val="24"/>
              </w:rPr>
              <w:t xml:space="preserve"> (if applicable)</w:t>
            </w:r>
            <w:r w:rsidRPr="007525BE">
              <w:rPr>
                <w:rFonts w:cs="Arial"/>
                <w:szCs w:val="24"/>
              </w:rPr>
              <w:t>.</w:t>
            </w:r>
          </w:p>
        </w:tc>
        <w:tc>
          <w:tcPr>
            <w:tcW w:w="4389" w:type="dxa"/>
            <w:tcBorders>
              <w:top w:val="single" w:sz="4" w:space="0" w:color="auto"/>
              <w:left w:val="single" w:sz="5" w:space="0" w:color="000000" w:themeColor="text1"/>
              <w:bottom w:val="single" w:sz="5" w:space="0" w:color="000000" w:themeColor="text1"/>
              <w:right w:val="single" w:sz="5" w:space="0" w:color="000000" w:themeColor="text1"/>
            </w:tcBorders>
          </w:tcPr>
          <w:p w14:paraId="722D612E" w14:textId="77777777" w:rsidR="00DE297C" w:rsidRPr="007525BE" w:rsidRDefault="00DE297C" w:rsidP="00E94413">
            <w:pPr>
              <w:spacing w:line="276" w:lineRule="auto"/>
              <w:rPr>
                <w:rFonts w:cs="Arial"/>
              </w:rPr>
            </w:pPr>
          </w:p>
        </w:tc>
      </w:tr>
      <w:tr w:rsidR="00D61318" w:rsidRPr="007525BE" w14:paraId="6DACEDEC" w14:textId="77777777" w:rsidTr="2A2A717C">
        <w:trPr>
          <w:trHeight w:hRule="exact" w:val="1537"/>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1E78CA" w14:textId="3823A29F" w:rsidR="00D61318" w:rsidRPr="007525BE" w:rsidRDefault="00DE297C" w:rsidP="00E94413">
            <w:pPr>
              <w:spacing w:before="55" w:line="276" w:lineRule="auto"/>
              <w:ind w:left="85" w:right="-4831"/>
              <w:jc w:val="both"/>
              <w:rPr>
                <w:rFonts w:cs="Arial"/>
                <w:szCs w:val="24"/>
              </w:rPr>
            </w:pPr>
            <w:r w:rsidRPr="007525BE">
              <w:rPr>
                <w:rFonts w:cs="Arial"/>
                <w:b/>
                <w:szCs w:val="24"/>
              </w:rPr>
              <w:t>4</w:t>
            </w:r>
            <w:r w:rsidR="00D61318" w:rsidRPr="007525BE">
              <w:rPr>
                <w:rFonts w:cs="Arial"/>
                <w:b/>
                <w:szCs w:val="24"/>
              </w:rPr>
              <w:t xml:space="preserve">.   </w:t>
            </w:r>
            <w:r w:rsidR="00D61318" w:rsidRPr="007525BE">
              <w:rPr>
                <w:rFonts w:cs="Arial"/>
                <w:b/>
                <w:spacing w:val="-3"/>
                <w:szCs w:val="24"/>
              </w:rPr>
              <w:t>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p</w:t>
            </w:r>
            <w:r w:rsidR="00D61318" w:rsidRPr="007525BE">
              <w:rPr>
                <w:rFonts w:cs="Arial"/>
                <w:b/>
                <w:szCs w:val="24"/>
              </w:rPr>
              <w:t>os</w:t>
            </w:r>
            <w:r w:rsidR="00D61318" w:rsidRPr="007525BE">
              <w:rPr>
                <w:rFonts w:cs="Arial"/>
                <w:b/>
                <w:spacing w:val="1"/>
                <w:szCs w:val="24"/>
              </w:rPr>
              <w:t>e</w:t>
            </w:r>
            <w:r w:rsidR="00D61318" w:rsidRPr="007525BE">
              <w:rPr>
                <w:rFonts w:cs="Arial"/>
                <w:b/>
                <w:szCs w:val="24"/>
              </w:rPr>
              <w:t>r</w:t>
            </w:r>
            <w:r w:rsidR="00D61318" w:rsidRPr="007525BE">
              <w:rPr>
                <w:rFonts w:cs="Arial"/>
                <w:b/>
                <w:spacing w:val="-1"/>
                <w:szCs w:val="24"/>
              </w:rPr>
              <w:t xml:space="preserve"> </w:t>
            </w:r>
            <w:r w:rsidR="00D61318" w:rsidRPr="007525BE">
              <w:rPr>
                <w:rFonts w:cs="Arial"/>
                <w:b/>
                <w:szCs w:val="24"/>
              </w:rPr>
              <w:t>t</w:t>
            </w:r>
            <w:r w:rsidR="00D61318" w:rsidRPr="007525BE">
              <w:rPr>
                <w:rFonts w:cs="Arial"/>
                <w:b/>
                <w:spacing w:val="-2"/>
                <w:szCs w:val="24"/>
              </w:rPr>
              <w:t>e</w:t>
            </w:r>
            <w:r w:rsidR="00D61318" w:rsidRPr="007525BE">
              <w:rPr>
                <w:rFonts w:cs="Arial"/>
                <w:b/>
                <w:spacing w:val="2"/>
                <w:szCs w:val="24"/>
              </w:rPr>
              <w:t>a</w:t>
            </w:r>
            <w:r w:rsidR="00D61318" w:rsidRPr="007525BE">
              <w:rPr>
                <w:rFonts w:cs="Arial"/>
                <w:b/>
                <w:szCs w:val="24"/>
              </w:rPr>
              <w:t>m</w:t>
            </w:r>
            <w:r w:rsidR="00D61318" w:rsidRPr="007525BE">
              <w:rPr>
                <w:rFonts w:cs="Arial"/>
                <w:b/>
                <w:spacing w:val="1"/>
                <w:szCs w:val="24"/>
              </w:rPr>
              <w:t xml:space="preserve"> </w:t>
            </w:r>
            <w:r w:rsidR="00D61318" w:rsidRPr="007525BE">
              <w:rPr>
                <w:rFonts w:cs="Arial"/>
                <w:b/>
                <w:spacing w:val="-1"/>
                <w:szCs w:val="24"/>
              </w:rPr>
              <w:t>m</w:t>
            </w:r>
            <w:r w:rsidR="00D61318" w:rsidRPr="007525BE">
              <w:rPr>
                <w:rFonts w:cs="Arial"/>
                <w:b/>
                <w:spacing w:val="1"/>
                <w:szCs w:val="24"/>
              </w:rPr>
              <w:t>e</w:t>
            </w:r>
            <w:r w:rsidR="00D61318" w:rsidRPr="007525BE">
              <w:rPr>
                <w:rFonts w:cs="Arial"/>
                <w:b/>
                <w:spacing w:val="-3"/>
                <w:szCs w:val="24"/>
              </w:rPr>
              <w:t>m</w:t>
            </w:r>
            <w:r w:rsidR="00D61318" w:rsidRPr="007525BE">
              <w:rPr>
                <w:rFonts w:cs="Arial"/>
                <w:b/>
                <w:spacing w:val="1"/>
                <w:szCs w:val="24"/>
              </w:rPr>
              <w:t>b</w:t>
            </w:r>
            <w:r w:rsidR="00D61318" w:rsidRPr="007525BE">
              <w:rPr>
                <w:rFonts w:cs="Arial"/>
                <w:b/>
                <w:spacing w:val="-1"/>
                <w:szCs w:val="24"/>
              </w:rPr>
              <w:t>e</w:t>
            </w:r>
            <w:r w:rsidR="00D61318" w:rsidRPr="007525BE">
              <w:rPr>
                <w:rFonts w:cs="Arial"/>
                <w:b/>
                <w:spacing w:val="1"/>
                <w:szCs w:val="24"/>
              </w:rPr>
              <w:t>r</w:t>
            </w:r>
            <w:r w:rsidR="00D61318" w:rsidRPr="007525BE">
              <w:rPr>
                <w:rFonts w:cs="Arial"/>
                <w:b/>
                <w:szCs w:val="24"/>
              </w:rPr>
              <w:t>s:</w:t>
            </w:r>
          </w:p>
          <w:p w14:paraId="2C0C8492" w14:textId="77777777" w:rsidR="00D61318" w:rsidRPr="007525BE" w:rsidRDefault="00D61318" w:rsidP="00E94413">
            <w:pPr>
              <w:spacing w:before="41" w:line="276" w:lineRule="auto"/>
              <w:ind w:left="102" w:right="63"/>
              <w:jc w:val="both"/>
              <w:rPr>
                <w:rFonts w:cs="Arial"/>
              </w:rPr>
            </w:pPr>
            <w:r w:rsidRPr="007525BE">
              <w:rPr>
                <w:rFonts w:cs="Arial"/>
                <w:spacing w:val="1"/>
              </w:rPr>
              <w:t>(</w:t>
            </w:r>
            <w:r w:rsidRPr="007525BE">
              <w:rPr>
                <w:rFonts w:cs="Arial"/>
                <w:spacing w:val="-3"/>
              </w:rPr>
              <w:t>I</w:t>
            </w:r>
            <w:r w:rsidRPr="007525BE">
              <w:rPr>
                <w:rFonts w:cs="Arial"/>
              </w:rPr>
              <w:t>f</w:t>
            </w:r>
            <w:r w:rsidRPr="007525BE">
              <w:rPr>
                <w:rFonts w:cs="Arial"/>
                <w:spacing w:val="2"/>
              </w:rPr>
              <w:t xml:space="preserve"> </w:t>
            </w:r>
            <w:r w:rsidRPr="007525BE">
              <w:rPr>
                <w:rFonts w:cs="Arial"/>
              </w:rPr>
              <w:t>the</w:t>
            </w:r>
            <w:r w:rsidRPr="007525BE">
              <w:rPr>
                <w:rFonts w:cs="Arial"/>
                <w:spacing w:val="2"/>
              </w:rPr>
              <w:t xml:space="preserve"> </w:t>
            </w:r>
            <w:r w:rsidRPr="007525BE">
              <w:rPr>
                <w:rFonts w:cs="Arial"/>
              </w:rPr>
              <w:t>prop</w:t>
            </w:r>
            <w:r w:rsidRPr="007525BE">
              <w:rPr>
                <w:rFonts w:cs="Arial"/>
                <w:spacing w:val="-1"/>
              </w:rPr>
              <w:t>o</w:t>
            </w:r>
            <w:r w:rsidRPr="007525BE">
              <w:rPr>
                <w:rFonts w:cs="Arial"/>
              </w:rPr>
              <w:t>s</w:t>
            </w:r>
            <w:r w:rsidRPr="007525BE">
              <w:rPr>
                <w:rFonts w:cs="Arial"/>
                <w:spacing w:val="-1"/>
              </w:rPr>
              <w:t>e</w:t>
            </w:r>
            <w:r w:rsidRPr="007525BE">
              <w:rPr>
                <w:rFonts w:cs="Arial"/>
              </w:rPr>
              <w:t>r</w:t>
            </w:r>
            <w:r w:rsidRPr="007525BE">
              <w:rPr>
                <w:rFonts w:cs="Arial"/>
                <w:spacing w:val="2"/>
              </w:rPr>
              <w:t xml:space="preserve"> </w:t>
            </w:r>
            <w:r w:rsidRPr="007525BE">
              <w:rPr>
                <w:rFonts w:cs="Arial"/>
              </w:rPr>
              <w:t>is</w:t>
            </w:r>
            <w:r w:rsidRPr="007525BE">
              <w:rPr>
                <w:rFonts w:cs="Arial"/>
                <w:spacing w:val="4"/>
              </w:rPr>
              <w:t xml:space="preserve"> </w:t>
            </w:r>
            <w:r w:rsidRPr="007525BE">
              <w:rPr>
                <w:rFonts w:cs="Arial"/>
              </w:rPr>
              <w:t>wo</w:t>
            </w:r>
            <w:r w:rsidRPr="007525BE">
              <w:rPr>
                <w:rFonts w:cs="Arial"/>
                <w:spacing w:val="-1"/>
              </w:rPr>
              <w:t>r</w:t>
            </w:r>
            <w:r w:rsidRPr="007525BE">
              <w:rPr>
                <w:rFonts w:cs="Arial"/>
              </w:rPr>
              <w:t>k</w:t>
            </w:r>
            <w:r w:rsidRPr="007525BE">
              <w:rPr>
                <w:rFonts w:cs="Arial"/>
                <w:spacing w:val="3"/>
              </w:rPr>
              <w:t>i</w:t>
            </w:r>
            <w:r w:rsidRPr="007525BE">
              <w:rPr>
                <w:rFonts w:cs="Arial"/>
              </w:rPr>
              <w:t>ng in</w:t>
            </w:r>
            <w:r w:rsidRPr="007525BE">
              <w:rPr>
                <w:rFonts w:cs="Arial"/>
                <w:spacing w:val="3"/>
              </w:rPr>
              <w:t xml:space="preserve"> </w:t>
            </w:r>
            <w:r w:rsidRPr="007525BE">
              <w:rPr>
                <w:rFonts w:cs="Arial"/>
                <w:spacing w:val="-1"/>
              </w:rPr>
              <w:t>c</w:t>
            </w:r>
            <w:r w:rsidRPr="007525BE">
              <w:rPr>
                <w:rFonts w:cs="Arial"/>
              </w:rPr>
              <w:t>onjunction with</w:t>
            </w:r>
            <w:r w:rsidRPr="007525BE">
              <w:rPr>
                <w:rFonts w:cs="Arial"/>
                <w:spacing w:val="1"/>
              </w:rPr>
              <w:t xml:space="preserve"> </w:t>
            </w:r>
            <w:r w:rsidRPr="007525BE">
              <w:rPr>
                <w:rFonts w:cs="Arial"/>
              </w:rPr>
              <w:t xml:space="preserve">other </w:t>
            </w:r>
            <w:r w:rsidRPr="007525BE">
              <w:rPr>
                <w:rFonts w:cs="Arial"/>
                <w:spacing w:val="2"/>
              </w:rPr>
              <w:t>parties</w:t>
            </w:r>
            <w:r w:rsidR="5AEB0AC9" w:rsidRPr="007525BE">
              <w:rPr>
                <w:rFonts w:cs="Arial"/>
                <w:spacing w:val="2"/>
              </w:rPr>
              <w:t>,</w:t>
            </w:r>
            <w:r w:rsidRPr="007525BE">
              <w:rPr>
                <w:rFonts w:cs="Arial"/>
                <w:spacing w:val="1"/>
              </w:rPr>
              <w:t xml:space="preserve"> </w:t>
            </w:r>
            <w:r w:rsidRPr="007525BE">
              <w:rPr>
                <w:rFonts w:cs="Arial"/>
              </w:rPr>
              <w:t>pl</w:t>
            </w:r>
            <w:r w:rsidRPr="007525BE">
              <w:rPr>
                <w:rFonts w:cs="Arial"/>
                <w:spacing w:val="2"/>
              </w:rPr>
              <w:t>e</w:t>
            </w:r>
            <w:r w:rsidRPr="007525BE">
              <w:rPr>
                <w:rFonts w:cs="Arial"/>
                <w:spacing w:val="-1"/>
              </w:rPr>
              <w:t>a</w:t>
            </w:r>
            <w:r w:rsidRPr="007525BE">
              <w:rPr>
                <w:rFonts w:cs="Arial"/>
              </w:rPr>
              <w:t>se</w:t>
            </w:r>
            <w:r w:rsidRPr="007525BE">
              <w:rPr>
                <w:rFonts w:cs="Arial"/>
                <w:spacing w:val="5"/>
              </w:rPr>
              <w:t xml:space="preserve"> </w:t>
            </w:r>
            <w:r w:rsidRPr="007525BE">
              <w:rPr>
                <w:rFonts w:cs="Arial"/>
              </w:rPr>
              <w:t>d</w:t>
            </w:r>
            <w:r w:rsidRPr="007525BE">
              <w:rPr>
                <w:rFonts w:cs="Arial"/>
                <w:spacing w:val="-1"/>
              </w:rPr>
              <w:t>e</w:t>
            </w:r>
            <w:r w:rsidRPr="007525BE">
              <w:rPr>
                <w:rFonts w:cs="Arial"/>
              </w:rPr>
              <w:t>tail</w:t>
            </w:r>
            <w:r w:rsidRPr="007525BE">
              <w:rPr>
                <w:rFonts w:cs="Arial"/>
                <w:spacing w:val="1"/>
              </w:rPr>
              <w:t xml:space="preserve"> </w:t>
            </w:r>
            <w:r w:rsidRPr="007525BE">
              <w:rPr>
                <w:rFonts w:cs="Arial"/>
              </w:rPr>
              <w:t xml:space="preserve">the </w:t>
            </w:r>
            <w:r w:rsidRPr="007525BE">
              <w:rPr>
                <w:rFonts w:cs="Arial"/>
                <w:spacing w:val="2"/>
              </w:rPr>
              <w:t>n</w:t>
            </w:r>
            <w:r w:rsidRPr="007525BE">
              <w:rPr>
                <w:rFonts w:cs="Arial"/>
                <w:spacing w:val="-1"/>
              </w:rPr>
              <w:t>a</w:t>
            </w:r>
            <w:r w:rsidRPr="007525BE">
              <w:rPr>
                <w:rFonts w:cs="Arial"/>
              </w:rPr>
              <w:t>mes of those</w:t>
            </w:r>
            <w:r w:rsidRPr="007525BE">
              <w:rPr>
                <w:rFonts w:cs="Arial"/>
                <w:spacing w:val="-1"/>
              </w:rPr>
              <w:t xml:space="preserve"> </w:t>
            </w:r>
            <w:r w:rsidRPr="007525BE">
              <w:rPr>
                <w:rFonts w:cs="Arial"/>
              </w:rPr>
              <w:t>p</w:t>
            </w:r>
            <w:r w:rsidRPr="007525BE">
              <w:rPr>
                <w:rFonts w:cs="Arial"/>
                <w:spacing w:val="-1"/>
              </w:rPr>
              <w:t>a</w:t>
            </w:r>
            <w:r w:rsidRPr="007525BE">
              <w:rPr>
                <w:rFonts w:cs="Arial"/>
              </w:rPr>
              <w:t>rti</w:t>
            </w:r>
            <w:r w:rsidRPr="007525BE">
              <w:rPr>
                <w:rFonts w:cs="Arial"/>
                <w:spacing w:val="-1"/>
              </w:rPr>
              <w:t>e</w:t>
            </w:r>
            <w:r w:rsidRPr="007525BE">
              <w:rPr>
                <w:rFonts w:cs="Arial"/>
              </w:rPr>
              <w:t>s):</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46AECD" w14:textId="77777777" w:rsidR="00D61318" w:rsidRPr="007525BE" w:rsidRDefault="00D61318" w:rsidP="00E94413">
            <w:pPr>
              <w:spacing w:line="276" w:lineRule="auto"/>
              <w:rPr>
                <w:rFonts w:cs="Arial"/>
              </w:rPr>
            </w:pPr>
          </w:p>
        </w:tc>
      </w:tr>
      <w:tr w:rsidR="00D61318" w:rsidRPr="007525BE" w14:paraId="1725666E" w14:textId="77777777" w:rsidTr="2A2A717C">
        <w:trPr>
          <w:trHeight w:hRule="exact" w:val="3339"/>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4081AC" w14:textId="27977ED6" w:rsidR="00D61318" w:rsidRPr="007525BE" w:rsidRDefault="00DE297C" w:rsidP="00E94413">
            <w:pPr>
              <w:tabs>
                <w:tab w:val="left" w:pos="147"/>
              </w:tabs>
              <w:spacing w:before="55" w:line="276" w:lineRule="auto"/>
              <w:ind w:left="85" w:right="-12"/>
              <w:rPr>
                <w:rFonts w:cs="Arial"/>
                <w:b/>
                <w:szCs w:val="24"/>
              </w:rPr>
            </w:pPr>
            <w:r w:rsidRPr="007525BE">
              <w:rPr>
                <w:rFonts w:cs="Arial"/>
                <w:b/>
                <w:szCs w:val="24"/>
              </w:rPr>
              <w:lastRenderedPageBreak/>
              <w:t>5</w:t>
            </w:r>
            <w:r w:rsidR="00D61318" w:rsidRPr="007525BE">
              <w:rPr>
                <w:rFonts w:cs="Arial"/>
                <w:b/>
                <w:szCs w:val="24"/>
              </w:rPr>
              <w:t xml:space="preserve">. </w:t>
            </w:r>
            <w:r w:rsidR="00D61318" w:rsidRPr="007525BE">
              <w:rPr>
                <w:rFonts w:cs="Arial"/>
                <w:szCs w:val="24"/>
              </w:rPr>
              <w:t>Committed funding is a condition precedent for entry into</w:t>
            </w:r>
            <w:r w:rsidR="00933400" w:rsidRPr="007525BE">
              <w:rPr>
                <w:rFonts w:cs="Arial"/>
                <w:szCs w:val="24"/>
              </w:rPr>
              <w:t xml:space="preserve"> an Agreement for Lease with a local a</w:t>
            </w:r>
            <w:r w:rsidR="00D61318" w:rsidRPr="007525BE">
              <w:rPr>
                <w:rFonts w:cs="Arial"/>
                <w:szCs w:val="24"/>
              </w:rPr>
              <w:t xml:space="preserve">uthority. Proposers </w:t>
            </w:r>
            <w:r w:rsidR="00933400" w:rsidRPr="007525BE">
              <w:rPr>
                <w:rFonts w:cs="Arial"/>
                <w:szCs w:val="24"/>
              </w:rPr>
              <w:t xml:space="preserve">are required </w:t>
            </w:r>
            <w:r w:rsidR="00D61318" w:rsidRPr="007525BE">
              <w:rPr>
                <w:rFonts w:cs="Arial"/>
                <w:szCs w:val="24"/>
              </w:rPr>
              <w:t xml:space="preserve">to provide </w:t>
            </w:r>
            <w:proofErr w:type="gramStart"/>
            <w:r w:rsidR="00D61318" w:rsidRPr="007525BE">
              <w:rPr>
                <w:rFonts w:cs="Arial"/>
                <w:szCs w:val="24"/>
              </w:rPr>
              <w:t>a brief summary</w:t>
            </w:r>
            <w:proofErr w:type="gramEnd"/>
            <w:r w:rsidR="00D61318" w:rsidRPr="007525BE">
              <w:rPr>
                <w:rFonts w:cs="Arial"/>
                <w:szCs w:val="24"/>
              </w:rPr>
              <w:t xml:space="preserve"> of their funding strategy to source c</w:t>
            </w:r>
            <w:r w:rsidR="00933400" w:rsidRPr="007525BE">
              <w:rPr>
                <w:rFonts w:cs="Arial"/>
                <w:szCs w:val="24"/>
              </w:rPr>
              <w:t xml:space="preserve">ommitted funding to meet their Agreement for Lease and </w:t>
            </w:r>
            <w:r w:rsidR="00DD7537" w:rsidRPr="007525BE">
              <w:rPr>
                <w:rFonts w:cs="Arial"/>
                <w:szCs w:val="24"/>
              </w:rPr>
              <w:t>l</w:t>
            </w:r>
            <w:r w:rsidR="00D61318" w:rsidRPr="007525BE">
              <w:rPr>
                <w:rFonts w:cs="Arial"/>
                <w:szCs w:val="24"/>
              </w:rPr>
              <w:t>ease obligations, to include</w:t>
            </w:r>
            <w:r w:rsidR="00933400" w:rsidRPr="007525BE">
              <w:rPr>
                <w:rFonts w:cs="Arial"/>
                <w:szCs w:val="24"/>
              </w:rPr>
              <w:t>, without limitation,</w:t>
            </w:r>
            <w:r w:rsidR="00D61318" w:rsidRPr="007525BE">
              <w:rPr>
                <w:rFonts w:cs="Arial"/>
                <w:szCs w:val="24"/>
              </w:rPr>
              <w:t xml:space="preserve"> delivery of </w:t>
            </w:r>
            <w:r w:rsidR="00D94A52">
              <w:rPr>
                <w:rFonts w:cs="Arial"/>
                <w:szCs w:val="24"/>
              </w:rPr>
              <w:t>homes</w:t>
            </w:r>
            <w:r w:rsidR="00D61318" w:rsidRPr="007525BE">
              <w:rPr>
                <w:rFonts w:cs="Arial"/>
                <w:szCs w:val="24"/>
              </w:rPr>
              <w:t xml:space="preserve"> and </w:t>
            </w:r>
            <w:r w:rsidR="00933400" w:rsidRPr="007525BE">
              <w:rPr>
                <w:rFonts w:cs="Arial"/>
                <w:szCs w:val="24"/>
              </w:rPr>
              <w:t xml:space="preserve">delivery of services under the </w:t>
            </w:r>
            <w:r w:rsidR="00DD7537" w:rsidRPr="007525BE">
              <w:rPr>
                <w:rFonts w:cs="Arial"/>
                <w:szCs w:val="24"/>
              </w:rPr>
              <w:t>l</w:t>
            </w:r>
            <w:r w:rsidR="00D61318" w:rsidRPr="007525BE">
              <w:rPr>
                <w:rFonts w:cs="Arial"/>
                <w:szCs w:val="24"/>
              </w:rPr>
              <w:t>ease</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BB7FDF" w14:textId="77777777" w:rsidR="00D61318" w:rsidRPr="007525BE" w:rsidRDefault="00D61318" w:rsidP="00E94413">
            <w:pPr>
              <w:spacing w:line="276" w:lineRule="auto"/>
              <w:rPr>
                <w:rFonts w:cs="Arial"/>
              </w:rPr>
            </w:pPr>
          </w:p>
        </w:tc>
      </w:tr>
      <w:tr w:rsidR="00D61318" w:rsidRPr="007525BE" w14:paraId="53D63A9A" w14:textId="77777777" w:rsidTr="2A2A717C">
        <w:trPr>
          <w:trHeight w:hRule="exact" w:val="2139"/>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D74A54" w14:textId="08D13EC2" w:rsidR="00D61318" w:rsidRPr="007525BE" w:rsidRDefault="00DE297C" w:rsidP="00E94413">
            <w:pPr>
              <w:spacing w:before="55" w:line="276" w:lineRule="auto"/>
              <w:ind w:left="85"/>
              <w:rPr>
                <w:rFonts w:cs="Arial"/>
                <w:szCs w:val="24"/>
              </w:rPr>
            </w:pPr>
            <w:r w:rsidRPr="007525BE">
              <w:rPr>
                <w:rFonts w:cs="Arial"/>
                <w:b/>
                <w:szCs w:val="24"/>
              </w:rPr>
              <w:t>6</w:t>
            </w:r>
            <w:r w:rsidR="00D61318" w:rsidRPr="007525BE">
              <w:rPr>
                <w:rFonts w:cs="Arial"/>
                <w:b/>
                <w:szCs w:val="24"/>
              </w:rPr>
              <w:t>. B</w:t>
            </w:r>
            <w:r w:rsidR="00D61318" w:rsidRPr="007525BE">
              <w:rPr>
                <w:rFonts w:cs="Arial"/>
                <w:b/>
                <w:spacing w:val="-1"/>
                <w:szCs w:val="24"/>
              </w:rPr>
              <w:t>r</w:t>
            </w:r>
            <w:r w:rsidR="00D61318" w:rsidRPr="007525BE">
              <w:rPr>
                <w:rFonts w:cs="Arial"/>
                <w:b/>
                <w:szCs w:val="24"/>
              </w:rPr>
              <w:t>ief</w:t>
            </w:r>
            <w:r w:rsidR="00D61318" w:rsidRPr="007525BE">
              <w:rPr>
                <w:rFonts w:cs="Arial"/>
                <w:b/>
                <w:spacing w:val="1"/>
                <w:szCs w:val="24"/>
              </w:rPr>
              <w:t xml:space="preserve"> 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p</w:t>
            </w:r>
            <w:r w:rsidR="00D61318" w:rsidRPr="007525BE">
              <w:rPr>
                <w:rFonts w:cs="Arial"/>
                <w:b/>
                <w:szCs w:val="24"/>
              </w:rPr>
              <w:t>os</w:t>
            </w:r>
            <w:r w:rsidR="00D61318" w:rsidRPr="007525BE">
              <w:rPr>
                <w:rFonts w:cs="Arial"/>
                <w:b/>
                <w:spacing w:val="-1"/>
                <w:szCs w:val="24"/>
              </w:rPr>
              <w:t>e</w:t>
            </w:r>
            <w:r w:rsidR="00D61318" w:rsidRPr="007525BE">
              <w:rPr>
                <w:rFonts w:cs="Arial"/>
                <w:b/>
                <w:szCs w:val="24"/>
              </w:rPr>
              <w:t>r</w:t>
            </w:r>
            <w:r w:rsidR="00D61318" w:rsidRPr="007525BE">
              <w:rPr>
                <w:rFonts w:cs="Arial"/>
                <w:b/>
                <w:spacing w:val="-1"/>
                <w:szCs w:val="24"/>
              </w:rPr>
              <w:t xml:space="preserve"> </w:t>
            </w:r>
            <w:r w:rsidR="00D61318" w:rsidRPr="007525BE">
              <w:rPr>
                <w:rFonts w:cs="Arial"/>
                <w:b/>
                <w:spacing w:val="1"/>
                <w:szCs w:val="24"/>
              </w:rPr>
              <w:t>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f</w:t>
            </w:r>
            <w:r w:rsidR="00D61318" w:rsidRPr="007525BE">
              <w:rPr>
                <w:rFonts w:cs="Arial"/>
                <w:b/>
                <w:szCs w:val="24"/>
              </w:rPr>
              <w:t>i</w:t>
            </w:r>
            <w:r w:rsidR="00D61318" w:rsidRPr="007525BE">
              <w:rPr>
                <w:rFonts w:cs="Arial"/>
                <w:b/>
                <w:spacing w:val="1"/>
                <w:szCs w:val="24"/>
              </w:rPr>
              <w:t>l</w:t>
            </w:r>
            <w:r w:rsidR="00D61318" w:rsidRPr="007525BE">
              <w:rPr>
                <w:rFonts w:cs="Arial"/>
                <w:b/>
                <w:szCs w:val="24"/>
              </w:rPr>
              <w:t>e</w:t>
            </w:r>
          </w:p>
          <w:p w14:paraId="2E4B2D1E" w14:textId="77777777" w:rsidR="00D61318" w:rsidRPr="007525BE" w:rsidRDefault="00D61318" w:rsidP="00E94413">
            <w:pPr>
              <w:spacing w:before="41" w:line="276" w:lineRule="auto"/>
              <w:ind w:left="102"/>
              <w:rPr>
                <w:rFonts w:cs="Arial"/>
                <w:szCs w:val="24"/>
              </w:rPr>
            </w:pPr>
            <w:r w:rsidRPr="007525BE">
              <w:rPr>
                <w:rFonts w:cs="Arial"/>
                <w:szCs w:val="24"/>
              </w:rPr>
              <w:t>This</w:t>
            </w:r>
            <w:r w:rsidRPr="007525BE">
              <w:rPr>
                <w:rFonts w:cs="Arial"/>
                <w:spacing w:val="24"/>
                <w:szCs w:val="24"/>
              </w:rPr>
              <w:t xml:space="preserve"> </w:t>
            </w:r>
            <w:r w:rsidRPr="007525BE">
              <w:rPr>
                <w:rFonts w:cs="Arial"/>
                <w:szCs w:val="24"/>
              </w:rPr>
              <w:t>should</w:t>
            </w:r>
            <w:r w:rsidRPr="007525BE">
              <w:rPr>
                <w:rFonts w:cs="Arial"/>
                <w:spacing w:val="24"/>
                <w:szCs w:val="24"/>
              </w:rPr>
              <w:t xml:space="preserve"> </w:t>
            </w:r>
            <w:r w:rsidRPr="007525BE">
              <w:rPr>
                <w:rFonts w:cs="Arial"/>
                <w:szCs w:val="24"/>
              </w:rPr>
              <w:t>include</w:t>
            </w:r>
            <w:r w:rsidRPr="007525BE">
              <w:rPr>
                <w:rFonts w:cs="Arial"/>
                <w:spacing w:val="23"/>
                <w:szCs w:val="24"/>
              </w:rPr>
              <w:t xml:space="preserve"> </w:t>
            </w:r>
            <w:r w:rsidRPr="007525BE">
              <w:rPr>
                <w:rFonts w:cs="Arial"/>
                <w:szCs w:val="24"/>
              </w:rPr>
              <w:t>d</w:t>
            </w:r>
            <w:r w:rsidRPr="007525BE">
              <w:rPr>
                <w:rFonts w:cs="Arial"/>
                <w:spacing w:val="-1"/>
                <w:szCs w:val="24"/>
              </w:rPr>
              <w:t>e</w:t>
            </w:r>
            <w:r w:rsidRPr="007525BE">
              <w:rPr>
                <w:rFonts w:cs="Arial"/>
                <w:spacing w:val="3"/>
                <w:szCs w:val="24"/>
              </w:rPr>
              <w:t>t</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s</w:t>
            </w:r>
            <w:r w:rsidRPr="007525BE">
              <w:rPr>
                <w:rFonts w:cs="Arial"/>
                <w:spacing w:val="24"/>
                <w:szCs w:val="24"/>
              </w:rPr>
              <w:t xml:space="preserve"> </w:t>
            </w:r>
            <w:r w:rsidRPr="007525BE">
              <w:rPr>
                <w:rFonts w:cs="Arial"/>
                <w:szCs w:val="24"/>
              </w:rPr>
              <w:t>of</w:t>
            </w:r>
            <w:r w:rsidRPr="007525BE">
              <w:rPr>
                <w:rFonts w:cs="Arial"/>
                <w:spacing w:val="26"/>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pacing w:val="1"/>
                <w:szCs w:val="24"/>
              </w:rPr>
              <w:t>r</w:t>
            </w:r>
            <w:r w:rsidRPr="007525BE">
              <w:rPr>
                <w:rFonts w:cs="Arial"/>
                <w:szCs w:val="24"/>
              </w:rPr>
              <w:t xml:space="preserve">’s </w:t>
            </w:r>
            <w:r w:rsidRPr="007525BE">
              <w:rPr>
                <w:rFonts w:cs="Arial"/>
                <w:spacing w:val="-1"/>
                <w:szCs w:val="24"/>
              </w:rPr>
              <w:t>c</w:t>
            </w:r>
            <w:r w:rsidRPr="007525BE">
              <w:rPr>
                <w:rFonts w:cs="Arial"/>
                <w:szCs w:val="24"/>
              </w:rPr>
              <w:t>ur</w:t>
            </w:r>
            <w:r w:rsidRPr="007525BE">
              <w:rPr>
                <w:rFonts w:cs="Arial"/>
                <w:spacing w:val="-1"/>
                <w:szCs w:val="24"/>
              </w:rPr>
              <w:t>re</w:t>
            </w:r>
            <w:r w:rsidRPr="007525BE">
              <w:rPr>
                <w:rFonts w:cs="Arial"/>
                <w:szCs w:val="24"/>
              </w:rPr>
              <w:t>nt</w:t>
            </w:r>
            <w:r w:rsidRPr="007525BE">
              <w:rPr>
                <w:rFonts w:cs="Arial"/>
                <w:spacing w:val="3"/>
                <w:szCs w:val="24"/>
              </w:rPr>
              <w:t xml:space="preserve"> </w:t>
            </w:r>
            <w:r w:rsidRPr="007525BE">
              <w:rPr>
                <w:rFonts w:cs="Arial"/>
                <w:spacing w:val="-1"/>
                <w:szCs w:val="24"/>
              </w:rPr>
              <w:t>ac</w:t>
            </w:r>
            <w:r w:rsidRPr="007525BE">
              <w:rPr>
                <w:rFonts w:cs="Arial"/>
                <w:szCs w:val="24"/>
              </w:rPr>
              <w:t>t</w:t>
            </w:r>
            <w:r w:rsidRPr="007525BE">
              <w:rPr>
                <w:rFonts w:cs="Arial"/>
                <w:spacing w:val="1"/>
                <w:szCs w:val="24"/>
              </w:rPr>
              <w:t>i</w:t>
            </w:r>
            <w:r w:rsidRPr="007525BE">
              <w:rPr>
                <w:rFonts w:cs="Arial"/>
                <w:szCs w:val="24"/>
              </w:rPr>
              <w:t>vi</w:t>
            </w:r>
            <w:r w:rsidRPr="007525BE">
              <w:rPr>
                <w:rFonts w:cs="Arial"/>
                <w:spacing w:val="1"/>
                <w:szCs w:val="24"/>
              </w:rPr>
              <w:t>t</w:t>
            </w:r>
            <w:r w:rsidRPr="007525BE">
              <w:rPr>
                <w:rFonts w:cs="Arial"/>
                <w:szCs w:val="24"/>
              </w:rPr>
              <w:t>ies:</w:t>
            </w:r>
          </w:p>
          <w:p w14:paraId="150E9F02" w14:textId="77777777" w:rsidR="00D61318" w:rsidRPr="007525BE" w:rsidRDefault="00D61318" w:rsidP="00E94413">
            <w:pPr>
              <w:spacing w:before="41" w:line="276" w:lineRule="auto"/>
              <w:ind w:left="102" w:right="64"/>
              <w:rPr>
                <w:rFonts w:cs="Arial"/>
                <w:szCs w:val="24"/>
              </w:rPr>
            </w:pPr>
            <w:r w:rsidRPr="007525BE">
              <w:rPr>
                <w:rFonts w:cs="Arial"/>
                <w:i/>
                <w:szCs w:val="24"/>
              </w:rPr>
              <w:t>Pl</w:t>
            </w:r>
            <w:r w:rsidRPr="007525BE">
              <w:rPr>
                <w:rFonts w:cs="Arial"/>
                <w:i/>
                <w:spacing w:val="-1"/>
                <w:szCs w:val="24"/>
              </w:rPr>
              <w:t>e</w:t>
            </w:r>
            <w:r w:rsidRPr="007525BE">
              <w:rPr>
                <w:rFonts w:cs="Arial"/>
                <w:i/>
                <w:szCs w:val="24"/>
              </w:rPr>
              <w:t xml:space="preserve">ase </w:t>
            </w:r>
            <w:r w:rsidRPr="007525BE">
              <w:rPr>
                <w:rFonts w:cs="Arial"/>
                <w:i/>
                <w:spacing w:val="18"/>
                <w:szCs w:val="24"/>
              </w:rPr>
              <w:t>highlight</w:t>
            </w:r>
            <w:r w:rsidRPr="007525BE">
              <w:rPr>
                <w:rFonts w:cs="Arial"/>
                <w:i/>
                <w:szCs w:val="24"/>
              </w:rPr>
              <w:t xml:space="preserve"> what </w:t>
            </w:r>
            <w:r w:rsidRPr="007525BE">
              <w:rPr>
                <w:rFonts w:cs="Arial"/>
                <w:i/>
                <w:spacing w:val="19"/>
                <w:szCs w:val="24"/>
              </w:rPr>
              <w:t xml:space="preserve">in </w:t>
            </w:r>
            <w:r w:rsidRPr="007525BE">
              <w:rPr>
                <w:rFonts w:cs="Arial"/>
                <w:i/>
                <w:spacing w:val="-1"/>
                <w:szCs w:val="24"/>
              </w:rPr>
              <w:t>y</w:t>
            </w:r>
            <w:r w:rsidRPr="007525BE">
              <w:rPr>
                <w:rFonts w:cs="Arial"/>
                <w:i/>
                <w:szCs w:val="24"/>
              </w:rPr>
              <w:t xml:space="preserve">our </w:t>
            </w:r>
            <w:r w:rsidRPr="007525BE">
              <w:rPr>
                <w:rFonts w:cs="Arial"/>
                <w:i/>
                <w:spacing w:val="-1"/>
                <w:szCs w:val="24"/>
              </w:rPr>
              <w:t>v</w:t>
            </w:r>
            <w:r w:rsidRPr="007525BE">
              <w:rPr>
                <w:rFonts w:cs="Arial"/>
                <w:i/>
                <w:szCs w:val="24"/>
              </w:rPr>
              <w:t xml:space="preserve">iew </w:t>
            </w:r>
            <w:r w:rsidRPr="007525BE">
              <w:rPr>
                <w:rFonts w:cs="Arial"/>
                <w:i/>
                <w:spacing w:val="19"/>
                <w:szCs w:val="24"/>
              </w:rPr>
              <w:t xml:space="preserve">is </w:t>
            </w:r>
            <w:r w:rsidRPr="007525BE">
              <w:rPr>
                <w:rFonts w:cs="Arial"/>
                <w:i/>
                <w:szCs w:val="24"/>
              </w:rPr>
              <w:t>r</w:t>
            </w:r>
            <w:r w:rsidRPr="007525BE">
              <w:rPr>
                <w:rFonts w:cs="Arial"/>
                <w:i/>
                <w:spacing w:val="-1"/>
                <w:szCs w:val="24"/>
              </w:rPr>
              <w:t>e</w:t>
            </w:r>
            <w:r w:rsidRPr="007525BE">
              <w:rPr>
                <w:rFonts w:cs="Arial"/>
                <w:i/>
                <w:szCs w:val="24"/>
              </w:rPr>
              <w:t>le</w:t>
            </w:r>
            <w:r w:rsidRPr="007525BE">
              <w:rPr>
                <w:rFonts w:cs="Arial"/>
                <w:i/>
                <w:spacing w:val="-1"/>
                <w:szCs w:val="24"/>
              </w:rPr>
              <w:t>v</w:t>
            </w:r>
            <w:r w:rsidRPr="007525BE">
              <w:rPr>
                <w:rFonts w:cs="Arial"/>
                <w:i/>
                <w:szCs w:val="24"/>
              </w:rPr>
              <w:t>ant activity</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F6D1A9" w14:textId="77777777" w:rsidR="00D61318" w:rsidRPr="007525BE" w:rsidRDefault="00D61318" w:rsidP="00E94413">
            <w:pPr>
              <w:spacing w:line="276" w:lineRule="auto"/>
              <w:rPr>
                <w:rFonts w:cs="Arial"/>
              </w:rPr>
            </w:pPr>
          </w:p>
        </w:tc>
      </w:tr>
    </w:tbl>
    <w:p w14:paraId="1393E691" w14:textId="1FB5754C" w:rsidR="009437BE" w:rsidRPr="007525BE" w:rsidRDefault="009437BE" w:rsidP="00B04D51">
      <w:pPr>
        <w:spacing w:line="276" w:lineRule="auto"/>
        <w:rPr>
          <w:rFonts w:cs="Arial"/>
        </w:rPr>
      </w:pPr>
      <w:permStart w:id="1273578979" w:edGrp="everyone"/>
    </w:p>
    <w:tbl>
      <w:tblPr>
        <w:tblW w:w="9154" w:type="dxa"/>
        <w:tblInd w:w="107" w:type="dxa"/>
        <w:tblLayout w:type="fixed"/>
        <w:tblCellMar>
          <w:left w:w="0" w:type="dxa"/>
          <w:right w:w="0" w:type="dxa"/>
        </w:tblCellMar>
        <w:tblLook w:val="01E0" w:firstRow="1" w:lastRow="1" w:firstColumn="1" w:lastColumn="1" w:noHBand="0" w:noVBand="0"/>
      </w:tblPr>
      <w:tblGrid>
        <w:gridCol w:w="26"/>
        <w:gridCol w:w="4444"/>
        <w:gridCol w:w="146"/>
        <w:gridCol w:w="2979"/>
        <w:gridCol w:w="1553"/>
        <w:gridCol w:w="6"/>
      </w:tblGrid>
      <w:tr w:rsidR="0058635B" w:rsidRPr="007525BE" w14:paraId="79796D66" w14:textId="77777777" w:rsidTr="4D921B30">
        <w:trPr>
          <w:gridBefore w:val="1"/>
          <w:wBefore w:w="26" w:type="dxa"/>
          <w:trHeight w:hRule="exact" w:val="11919"/>
        </w:trPr>
        <w:tc>
          <w:tcPr>
            <w:tcW w:w="756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ermEnd w:id="1273578979"/>
          <w:p w14:paraId="7C0B4498" w14:textId="709851FD" w:rsidR="0058635B" w:rsidRPr="007525BE" w:rsidRDefault="0058635B" w:rsidP="001E1B3D">
            <w:pPr>
              <w:spacing w:before="55" w:line="276" w:lineRule="auto"/>
              <w:ind w:left="360" w:right="187" w:hanging="360"/>
              <w:rPr>
                <w:rFonts w:cs="Arial"/>
                <w:b/>
                <w:sz w:val="28"/>
                <w:szCs w:val="28"/>
              </w:rPr>
            </w:pPr>
            <w:r w:rsidRPr="007525BE">
              <w:rPr>
                <w:rFonts w:cs="Arial"/>
                <w:b/>
                <w:sz w:val="28"/>
                <w:szCs w:val="28"/>
              </w:rPr>
              <w:lastRenderedPageBreak/>
              <w:t>Please select either Lot 1 or Lot 2 by ticking the appropriate box.</w:t>
            </w:r>
          </w:p>
          <w:p w14:paraId="575365D7" w14:textId="77777777" w:rsidR="0058635B" w:rsidRPr="007525BE" w:rsidRDefault="0058635B" w:rsidP="001E1B3D">
            <w:pPr>
              <w:spacing w:before="55" w:line="276" w:lineRule="auto"/>
              <w:ind w:left="360" w:right="187" w:hanging="360"/>
              <w:rPr>
                <w:rFonts w:cs="Arial"/>
                <w:b/>
                <w:szCs w:val="24"/>
              </w:rPr>
            </w:pPr>
          </w:p>
          <w:p w14:paraId="37A03B10" w14:textId="4CDE3512" w:rsidR="000130AF" w:rsidRDefault="000130AF" w:rsidP="000B079C">
            <w:pPr>
              <w:spacing w:line="276" w:lineRule="auto"/>
              <w:ind w:left="992" w:right="11" w:hanging="992"/>
              <w:rPr>
                <w:rFonts w:eastAsiaTheme="minorHAnsi" w:cs="Arial"/>
                <w:sz w:val="22"/>
                <w:szCs w:val="22"/>
              </w:rPr>
            </w:pPr>
            <w:r w:rsidRPr="000C003C">
              <w:rPr>
                <w:rFonts w:eastAsiaTheme="minorHAnsi" w:cs="Arial"/>
                <w:b/>
                <w:bCs/>
                <w:sz w:val="22"/>
                <w:szCs w:val="22"/>
              </w:rPr>
              <w:t>Lot 1</w:t>
            </w:r>
            <w:r w:rsidR="00652A93">
              <w:rPr>
                <w:rFonts w:eastAsiaTheme="minorHAnsi" w:cs="Arial"/>
                <w:sz w:val="22"/>
                <w:szCs w:val="22"/>
              </w:rPr>
              <w:t xml:space="preserve"> - </w:t>
            </w:r>
            <w:r w:rsidRPr="000C003C">
              <w:rPr>
                <w:rFonts w:eastAsiaTheme="minorHAnsi" w:cs="Arial"/>
                <w:sz w:val="22"/>
                <w:szCs w:val="22"/>
              </w:rPr>
              <w:t xml:space="preserve">Conversion of vacant residential </w:t>
            </w:r>
            <w:r w:rsidR="00D94A52" w:rsidRPr="000C003C">
              <w:rPr>
                <w:rFonts w:eastAsiaTheme="minorHAnsi" w:cs="Arial"/>
                <w:sz w:val="22"/>
                <w:szCs w:val="22"/>
              </w:rPr>
              <w:t>homes</w:t>
            </w:r>
            <w:r w:rsidRPr="000C003C">
              <w:rPr>
                <w:rFonts w:eastAsiaTheme="minorHAnsi" w:cs="Arial"/>
                <w:sz w:val="22"/>
                <w:szCs w:val="22"/>
              </w:rPr>
              <w:t>.</w:t>
            </w:r>
          </w:p>
          <w:p w14:paraId="345DAEAA" w14:textId="77777777" w:rsidR="00652A93" w:rsidRPr="000C003C" w:rsidRDefault="00652A93" w:rsidP="000B079C">
            <w:pPr>
              <w:spacing w:line="276" w:lineRule="auto"/>
              <w:ind w:left="992" w:right="11" w:hanging="992"/>
              <w:rPr>
                <w:rFonts w:eastAsiaTheme="minorHAnsi" w:cs="Arial"/>
                <w:sz w:val="22"/>
                <w:szCs w:val="22"/>
              </w:rPr>
            </w:pPr>
          </w:p>
          <w:p w14:paraId="45FE1924" w14:textId="77777777" w:rsidR="00BF49AF" w:rsidRDefault="000130AF" w:rsidP="000B079C">
            <w:pPr>
              <w:spacing w:line="276" w:lineRule="auto"/>
              <w:ind w:left="992" w:right="11" w:hanging="992"/>
              <w:rPr>
                <w:rFonts w:cs="Arial"/>
                <w:sz w:val="22"/>
                <w:szCs w:val="18"/>
              </w:rPr>
            </w:pPr>
            <w:r w:rsidRPr="000C003C">
              <w:rPr>
                <w:rFonts w:cs="Arial"/>
                <w:sz w:val="22"/>
                <w:szCs w:val="22"/>
              </w:rPr>
              <w:t xml:space="preserve">Repair and Leasing up to a maximum of </w:t>
            </w:r>
            <w:r w:rsidRPr="000C003C">
              <w:rPr>
                <w:rFonts w:cs="Arial"/>
                <w:b/>
                <w:bCs/>
                <w:sz w:val="22"/>
                <w:szCs w:val="22"/>
              </w:rPr>
              <w:t>25 years</w:t>
            </w:r>
            <w:r w:rsidR="00BF49AF">
              <w:rPr>
                <w:rFonts w:cs="Arial"/>
                <w:b/>
                <w:bCs/>
                <w:sz w:val="22"/>
                <w:szCs w:val="22"/>
              </w:rPr>
              <w:t xml:space="preserve"> </w:t>
            </w:r>
            <w:r w:rsidRPr="000C003C">
              <w:rPr>
                <w:rFonts w:cs="Arial"/>
                <w:sz w:val="22"/>
                <w:szCs w:val="18"/>
              </w:rPr>
              <w:t>for the standard discount</w:t>
            </w:r>
          </w:p>
          <w:p w14:paraId="2D00FA55" w14:textId="77777777" w:rsidR="00BF49AF" w:rsidRDefault="000130AF" w:rsidP="00BF49AF">
            <w:pPr>
              <w:spacing w:line="276" w:lineRule="auto"/>
              <w:ind w:left="992" w:right="11" w:hanging="992"/>
              <w:rPr>
                <w:rFonts w:cs="Arial"/>
                <w:sz w:val="22"/>
                <w:szCs w:val="22"/>
              </w:rPr>
            </w:pPr>
            <w:r w:rsidRPr="000C003C">
              <w:rPr>
                <w:rFonts w:cs="Arial"/>
                <w:sz w:val="22"/>
                <w:szCs w:val="18"/>
              </w:rPr>
              <w:t>(15/20%). Proposals should be</w:t>
            </w:r>
            <w:r w:rsidR="00BF49AF">
              <w:rPr>
                <w:rFonts w:cs="Arial"/>
                <w:sz w:val="22"/>
                <w:szCs w:val="18"/>
              </w:rPr>
              <w:t xml:space="preserve"> </w:t>
            </w:r>
            <w:r w:rsidRPr="000C003C">
              <w:rPr>
                <w:rFonts w:cs="Arial"/>
                <w:sz w:val="22"/>
                <w:szCs w:val="22"/>
              </w:rPr>
              <w:t xml:space="preserve">for a minimum of 5 </w:t>
            </w:r>
            <w:r w:rsidR="003646F0" w:rsidRPr="000C003C">
              <w:rPr>
                <w:rFonts w:cs="Arial"/>
                <w:sz w:val="22"/>
                <w:szCs w:val="22"/>
              </w:rPr>
              <w:t>homes</w:t>
            </w:r>
            <w:r w:rsidRPr="000C003C">
              <w:rPr>
                <w:rFonts w:cs="Arial"/>
                <w:sz w:val="22"/>
                <w:szCs w:val="22"/>
              </w:rPr>
              <w:t xml:space="preserve"> in any one</w:t>
            </w:r>
          </w:p>
          <w:p w14:paraId="75861967" w14:textId="77777777" w:rsidR="00BF49AF" w:rsidRDefault="000130AF" w:rsidP="000B079C">
            <w:pPr>
              <w:spacing w:line="276" w:lineRule="auto"/>
              <w:ind w:left="992" w:right="11" w:hanging="992"/>
              <w:rPr>
                <w:rFonts w:cs="Arial"/>
                <w:sz w:val="22"/>
                <w:szCs w:val="18"/>
              </w:rPr>
            </w:pPr>
            <w:r w:rsidRPr="000C003C">
              <w:rPr>
                <w:rFonts w:cs="Arial"/>
                <w:sz w:val="22"/>
                <w:szCs w:val="22"/>
              </w:rPr>
              <w:t>proposal. An interest</w:t>
            </w:r>
            <w:r w:rsidR="00BF49AF">
              <w:rPr>
                <w:rFonts w:cs="Arial"/>
                <w:sz w:val="22"/>
                <w:szCs w:val="22"/>
              </w:rPr>
              <w:t xml:space="preserve"> </w:t>
            </w:r>
            <w:r w:rsidRPr="000C003C">
              <w:rPr>
                <w:rFonts w:cs="Arial"/>
                <w:sz w:val="22"/>
                <w:szCs w:val="18"/>
              </w:rPr>
              <w:t>free loan of up to €80,000 (including VAT) is available</w:t>
            </w:r>
          </w:p>
          <w:p w14:paraId="62FFF8A2" w14:textId="77777777" w:rsidR="00BF49AF" w:rsidRDefault="000130AF" w:rsidP="000B079C">
            <w:pPr>
              <w:spacing w:line="276" w:lineRule="auto"/>
              <w:ind w:left="992" w:right="11" w:hanging="992"/>
              <w:rPr>
                <w:rFonts w:cs="Arial"/>
                <w:sz w:val="22"/>
                <w:szCs w:val="22"/>
              </w:rPr>
            </w:pPr>
            <w:r w:rsidRPr="000C003C">
              <w:rPr>
                <w:rFonts w:cs="Arial"/>
                <w:sz w:val="22"/>
                <w:szCs w:val="18"/>
              </w:rPr>
              <w:t>per</w:t>
            </w:r>
            <w:r w:rsidR="00BF49AF">
              <w:rPr>
                <w:rFonts w:cs="Arial"/>
                <w:sz w:val="22"/>
                <w:szCs w:val="18"/>
              </w:rPr>
              <w:t xml:space="preserve"> </w:t>
            </w:r>
            <w:r w:rsidR="00892C1F" w:rsidRPr="000C003C">
              <w:rPr>
                <w:rFonts w:cs="Arial"/>
                <w:sz w:val="22"/>
                <w:szCs w:val="22"/>
              </w:rPr>
              <w:t>home</w:t>
            </w:r>
            <w:r w:rsidRPr="000C003C">
              <w:rPr>
                <w:rFonts w:cs="Arial"/>
                <w:sz w:val="22"/>
                <w:szCs w:val="22"/>
              </w:rPr>
              <w:t xml:space="preserve"> </w:t>
            </w:r>
            <w:proofErr w:type="gramStart"/>
            <w:r w:rsidRPr="000C003C">
              <w:rPr>
                <w:rFonts w:cs="Arial"/>
                <w:sz w:val="22"/>
                <w:szCs w:val="22"/>
              </w:rPr>
              <w:t>in order to</w:t>
            </w:r>
            <w:proofErr w:type="gramEnd"/>
            <w:r w:rsidRPr="000C003C">
              <w:rPr>
                <w:rFonts w:cs="Arial"/>
                <w:sz w:val="22"/>
                <w:szCs w:val="22"/>
              </w:rPr>
              <w:t xml:space="preserve"> bring the </w:t>
            </w:r>
            <w:r w:rsidR="00892C1F" w:rsidRPr="000C003C">
              <w:rPr>
                <w:rFonts w:cs="Arial"/>
                <w:sz w:val="22"/>
                <w:szCs w:val="22"/>
              </w:rPr>
              <w:t>home</w:t>
            </w:r>
            <w:r w:rsidRPr="000C003C">
              <w:rPr>
                <w:rFonts w:cs="Arial"/>
                <w:sz w:val="22"/>
                <w:szCs w:val="22"/>
              </w:rPr>
              <w:t xml:space="preserve"> up to the required rental</w:t>
            </w:r>
            <w:r w:rsidR="00BF49AF">
              <w:rPr>
                <w:rFonts w:cs="Arial"/>
                <w:sz w:val="22"/>
                <w:szCs w:val="22"/>
              </w:rPr>
              <w:t xml:space="preserve"> </w:t>
            </w:r>
            <w:r w:rsidRPr="000C003C">
              <w:rPr>
                <w:rFonts w:cs="Arial"/>
                <w:sz w:val="22"/>
                <w:szCs w:val="22"/>
              </w:rPr>
              <w:t xml:space="preserve">standards. </w:t>
            </w:r>
          </w:p>
          <w:p w14:paraId="722E3AD4" w14:textId="77777777" w:rsidR="00BF49AF" w:rsidRDefault="000130AF" w:rsidP="000B079C">
            <w:pPr>
              <w:spacing w:line="276" w:lineRule="auto"/>
              <w:ind w:left="992" w:right="11" w:hanging="992"/>
              <w:rPr>
                <w:rFonts w:cs="Arial"/>
                <w:sz w:val="22"/>
                <w:szCs w:val="22"/>
              </w:rPr>
            </w:pPr>
            <w:r w:rsidRPr="000C003C">
              <w:rPr>
                <w:rFonts w:cs="Arial"/>
                <w:sz w:val="22"/>
                <w:szCs w:val="22"/>
              </w:rPr>
              <w:t>The cost of the loan will be deducted from the</w:t>
            </w:r>
            <w:r w:rsidR="00BF49AF">
              <w:rPr>
                <w:rFonts w:cs="Arial"/>
                <w:sz w:val="22"/>
                <w:szCs w:val="22"/>
              </w:rPr>
              <w:t xml:space="preserve"> </w:t>
            </w:r>
            <w:r w:rsidRPr="000C003C">
              <w:rPr>
                <w:rFonts w:cs="Arial"/>
                <w:sz w:val="22"/>
                <w:szCs w:val="22"/>
              </w:rPr>
              <w:t>monthly rental payments.</w:t>
            </w:r>
          </w:p>
          <w:p w14:paraId="5A991482" w14:textId="77777777" w:rsidR="00BF49AF" w:rsidRDefault="003646F0" w:rsidP="000B079C">
            <w:pPr>
              <w:spacing w:line="276" w:lineRule="auto"/>
              <w:ind w:left="992" w:right="11" w:hanging="992"/>
              <w:rPr>
                <w:rFonts w:cs="Arial"/>
                <w:spacing w:val="-3"/>
                <w:sz w:val="22"/>
                <w:szCs w:val="22"/>
              </w:rPr>
            </w:pPr>
            <w:r w:rsidRPr="000C003C">
              <w:rPr>
                <w:rFonts w:cs="Arial"/>
                <w:sz w:val="22"/>
                <w:szCs w:val="22"/>
              </w:rPr>
              <w:t>Homes</w:t>
            </w:r>
            <w:r w:rsidR="000130AF" w:rsidRPr="000C003C">
              <w:rPr>
                <w:rFonts w:cs="Arial"/>
                <w:spacing w:val="-3"/>
                <w:sz w:val="22"/>
                <w:szCs w:val="22"/>
              </w:rPr>
              <w:t xml:space="preserve"> must be within one local</w:t>
            </w:r>
            <w:r w:rsidR="00BF49AF">
              <w:rPr>
                <w:rFonts w:cs="Arial"/>
                <w:spacing w:val="-3"/>
                <w:sz w:val="22"/>
                <w:szCs w:val="22"/>
              </w:rPr>
              <w:t xml:space="preserve"> </w:t>
            </w:r>
            <w:r w:rsidR="000130AF" w:rsidRPr="000C003C">
              <w:rPr>
                <w:rFonts w:cs="Arial"/>
                <w:spacing w:val="-3"/>
                <w:sz w:val="22"/>
                <w:szCs w:val="22"/>
              </w:rPr>
              <w:t xml:space="preserve">authority area but </w:t>
            </w:r>
            <w:r w:rsidRPr="000C003C">
              <w:rPr>
                <w:rFonts w:cs="Arial"/>
                <w:spacing w:val="-3"/>
                <w:sz w:val="22"/>
                <w:szCs w:val="22"/>
              </w:rPr>
              <w:t>homes</w:t>
            </w:r>
            <w:r w:rsidR="000130AF" w:rsidRPr="000C003C">
              <w:rPr>
                <w:rFonts w:cs="Arial"/>
                <w:spacing w:val="-3"/>
                <w:sz w:val="22"/>
                <w:szCs w:val="22"/>
              </w:rPr>
              <w:t xml:space="preserve"> in more than on</w:t>
            </w:r>
            <w:r w:rsidR="00BF49AF">
              <w:rPr>
                <w:rFonts w:cs="Arial"/>
                <w:spacing w:val="-3"/>
                <w:sz w:val="22"/>
                <w:szCs w:val="22"/>
              </w:rPr>
              <w:t xml:space="preserve">e </w:t>
            </w:r>
          </w:p>
          <w:p w14:paraId="2ED8D17C" w14:textId="52884059" w:rsidR="000130AF" w:rsidRPr="000C003C" w:rsidRDefault="000130AF" w:rsidP="000B079C">
            <w:pPr>
              <w:spacing w:line="276" w:lineRule="auto"/>
              <w:ind w:left="992" w:right="11" w:hanging="992"/>
              <w:rPr>
                <w:rFonts w:cs="Arial"/>
                <w:spacing w:val="-3"/>
                <w:sz w:val="22"/>
                <w:szCs w:val="22"/>
              </w:rPr>
            </w:pPr>
            <w:r w:rsidRPr="000C003C">
              <w:rPr>
                <w:rFonts w:cs="Arial"/>
                <w:spacing w:val="-3"/>
                <w:sz w:val="22"/>
                <w:szCs w:val="22"/>
              </w:rPr>
              <w:t>location within</w:t>
            </w:r>
            <w:r w:rsidR="00BF49AF">
              <w:rPr>
                <w:rFonts w:cs="Arial"/>
                <w:spacing w:val="-3"/>
                <w:sz w:val="22"/>
                <w:szCs w:val="22"/>
              </w:rPr>
              <w:t xml:space="preserve"> </w:t>
            </w:r>
            <w:r w:rsidRPr="000C003C">
              <w:rPr>
                <w:rFonts w:cs="Arial"/>
                <w:spacing w:val="-3"/>
                <w:sz w:val="22"/>
                <w:szCs w:val="22"/>
              </w:rPr>
              <w:t xml:space="preserve">the </w:t>
            </w:r>
            <w:proofErr w:type="gramStart"/>
            <w:r w:rsidRPr="000C003C">
              <w:rPr>
                <w:rFonts w:cs="Arial"/>
                <w:spacing w:val="-3"/>
                <w:sz w:val="22"/>
                <w:szCs w:val="22"/>
              </w:rPr>
              <w:t>particular local</w:t>
            </w:r>
            <w:proofErr w:type="gramEnd"/>
            <w:r w:rsidRPr="000C003C">
              <w:rPr>
                <w:rFonts w:cs="Arial"/>
                <w:spacing w:val="-3"/>
                <w:sz w:val="22"/>
                <w:szCs w:val="22"/>
              </w:rPr>
              <w:t xml:space="preserve"> authority area will be considered.</w:t>
            </w:r>
          </w:p>
          <w:p w14:paraId="4EE93F0A" w14:textId="77777777" w:rsidR="000130AF" w:rsidRPr="000C003C" w:rsidRDefault="000130AF" w:rsidP="000130AF">
            <w:pPr>
              <w:spacing w:line="276" w:lineRule="auto"/>
              <w:ind w:left="1134" w:right="11" w:hanging="992"/>
              <w:jc w:val="both"/>
              <w:rPr>
                <w:rFonts w:cs="Arial"/>
                <w:spacing w:val="-3"/>
                <w:sz w:val="22"/>
                <w:szCs w:val="22"/>
              </w:rPr>
            </w:pPr>
          </w:p>
          <w:p w14:paraId="652436ED" w14:textId="0BF0BF7F" w:rsidR="000130AF" w:rsidRDefault="000130AF" w:rsidP="000130AF">
            <w:pPr>
              <w:spacing w:line="276" w:lineRule="auto"/>
              <w:ind w:right="11"/>
              <w:jc w:val="both"/>
              <w:rPr>
                <w:rFonts w:eastAsiaTheme="minorEastAsia" w:cs="Arial"/>
                <w:sz w:val="22"/>
                <w:szCs w:val="18"/>
              </w:rPr>
            </w:pPr>
            <w:r w:rsidRPr="000C003C">
              <w:rPr>
                <w:rFonts w:eastAsiaTheme="minorEastAsia" w:cs="Arial"/>
                <w:sz w:val="22"/>
                <w:szCs w:val="18"/>
                <w:u w:val="single"/>
              </w:rPr>
              <w:t xml:space="preserve">Please note, current scheme criteria </w:t>
            </w:r>
            <w:r w:rsidR="2001D98B" w:rsidRPr="000C003C">
              <w:rPr>
                <w:rFonts w:eastAsiaTheme="minorEastAsia" w:cs="Arial"/>
                <w:sz w:val="22"/>
                <w:szCs w:val="18"/>
                <w:u w:val="single"/>
              </w:rPr>
              <w:t>mean</w:t>
            </w:r>
            <w:r w:rsidRPr="000C003C">
              <w:rPr>
                <w:rFonts w:eastAsiaTheme="minorEastAsia" w:cs="Arial"/>
                <w:sz w:val="22"/>
                <w:szCs w:val="18"/>
                <w:u w:val="single"/>
              </w:rPr>
              <w:t xml:space="preserve"> Lot 1 excludes proposers who can fund or access funding to carry out the works</w:t>
            </w:r>
            <w:r w:rsidRPr="000C003C">
              <w:rPr>
                <w:rFonts w:eastAsiaTheme="minorEastAsia" w:cs="Arial"/>
                <w:sz w:val="22"/>
                <w:szCs w:val="18"/>
              </w:rPr>
              <w:t xml:space="preserve">. </w:t>
            </w:r>
          </w:p>
          <w:p w14:paraId="4E0DE7AE" w14:textId="77777777" w:rsidR="00652A93" w:rsidRDefault="00652A93" w:rsidP="000130AF">
            <w:pPr>
              <w:spacing w:line="276" w:lineRule="auto"/>
              <w:ind w:right="11"/>
              <w:jc w:val="both"/>
              <w:rPr>
                <w:rFonts w:eastAsiaTheme="minorEastAsia" w:cs="Arial"/>
                <w:sz w:val="22"/>
                <w:szCs w:val="18"/>
              </w:rPr>
            </w:pPr>
          </w:p>
          <w:p w14:paraId="4E9BEB95" w14:textId="77777777" w:rsidR="00652A93" w:rsidRPr="000C003C" w:rsidRDefault="00652A93" w:rsidP="000130AF">
            <w:pPr>
              <w:spacing w:line="276" w:lineRule="auto"/>
              <w:ind w:right="11"/>
              <w:jc w:val="both"/>
              <w:rPr>
                <w:rFonts w:eastAsiaTheme="minorEastAsia" w:cs="Arial"/>
                <w:sz w:val="22"/>
                <w:szCs w:val="18"/>
              </w:rPr>
            </w:pPr>
          </w:p>
          <w:p w14:paraId="1AD9C0F9" w14:textId="77777777" w:rsidR="000130AF" w:rsidRPr="007525BE" w:rsidRDefault="000130AF" w:rsidP="000130AF">
            <w:pPr>
              <w:ind w:right="11"/>
              <w:jc w:val="both"/>
              <w:rPr>
                <w:rFonts w:eastAsiaTheme="minorHAnsi" w:cs="Arial"/>
                <w:szCs w:val="24"/>
              </w:rPr>
            </w:pPr>
          </w:p>
          <w:p w14:paraId="2ECCC2F6" w14:textId="51C1BA38" w:rsidR="000130AF" w:rsidRPr="000C003C" w:rsidRDefault="000130AF" w:rsidP="000130AF">
            <w:pPr>
              <w:ind w:right="11"/>
              <w:rPr>
                <w:rFonts w:cs="Arial"/>
                <w:sz w:val="22"/>
                <w:szCs w:val="22"/>
              </w:rPr>
            </w:pPr>
            <w:r w:rsidRPr="000C003C">
              <w:rPr>
                <w:rFonts w:cs="Arial"/>
                <w:b/>
                <w:bCs/>
                <w:sz w:val="22"/>
                <w:szCs w:val="22"/>
              </w:rPr>
              <w:t>Lot 2</w:t>
            </w:r>
            <w:r w:rsidRPr="000C003C">
              <w:rPr>
                <w:rFonts w:cs="Arial"/>
                <w:sz w:val="22"/>
                <w:szCs w:val="22"/>
              </w:rPr>
              <w:t xml:space="preserve">:     Conversion of vacant commercial/institutional </w:t>
            </w:r>
            <w:r w:rsidR="00366591" w:rsidRPr="000C003C">
              <w:rPr>
                <w:rFonts w:cs="Arial"/>
                <w:sz w:val="22"/>
                <w:szCs w:val="22"/>
              </w:rPr>
              <w:t>properties</w:t>
            </w:r>
            <w:r w:rsidRPr="000C003C">
              <w:rPr>
                <w:rFonts w:cs="Arial"/>
                <w:sz w:val="22"/>
                <w:szCs w:val="22"/>
              </w:rPr>
              <w:t xml:space="preserve">, such as – </w:t>
            </w:r>
          </w:p>
          <w:p w14:paraId="00601B2E" w14:textId="77777777" w:rsidR="000130AF" w:rsidRPr="000C003C" w:rsidRDefault="000130AF" w:rsidP="000130AF">
            <w:pPr>
              <w:ind w:left="1134" w:right="11" w:hanging="992"/>
              <w:rPr>
                <w:rFonts w:cs="Arial"/>
                <w:sz w:val="22"/>
                <w:szCs w:val="22"/>
              </w:rPr>
            </w:pPr>
          </w:p>
          <w:p w14:paraId="01FF75F4" w14:textId="3D25E70C"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 xml:space="preserve">vacant commercial </w:t>
            </w:r>
            <w:r w:rsidR="00D25048" w:rsidRPr="000C003C">
              <w:rPr>
                <w:rFonts w:ascii="Arial" w:hAnsi="Arial" w:cs="Arial"/>
                <w:szCs w:val="24"/>
              </w:rPr>
              <w:t>properties</w:t>
            </w:r>
          </w:p>
          <w:p w14:paraId="405CB4A2" w14:textId="2E116C9D"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 xml:space="preserve">vacant </w:t>
            </w:r>
            <w:r w:rsidR="00D25048" w:rsidRPr="000C003C">
              <w:rPr>
                <w:rFonts w:ascii="Arial" w:hAnsi="Arial" w:cs="Arial"/>
                <w:szCs w:val="24"/>
              </w:rPr>
              <w:t>units</w:t>
            </w:r>
            <w:r w:rsidRPr="000C003C">
              <w:rPr>
                <w:rFonts w:ascii="Arial" w:hAnsi="Arial" w:cs="Arial"/>
                <w:szCs w:val="24"/>
              </w:rPr>
              <w:t xml:space="preserve"> associated with a commercial </w:t>
            </w:r>
            <w:r w:rsidR="00D25048" w:rsidRPr="000C003C">
              <w:rPr>
                <w:rFonts w:ascii="Arial" w:hAnsi="Arial" w:cs="Arial"/>
                <w:szCs w:val="24"/>
              </w:rPr>
              <w:t>property</w:t>
            </w:r>
            <w:r w:rsidRPr="000C003C">
              <w:rPr>
                <w:rFonts w:ascii="Arial" w:hAnsi="Arial" w:cs="Arial"/>
                <w:szCs w:val="24"/>
              </w:rPr>
              <w:t xml:space="preserve"> (for example, over the shop)</w:t>
            </w:r>
          </w:p>
          <w:p w14:paraId="3F8A8C66" w14:textId="77777777"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vacant institutional buildings</w:t>
            </w:r>
          </w:p>
          <w:p w14:paraId="4138EBA3" w14:textId="77777777"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 xml:space="preserve">unfinished developments which have been vacant for a significant </w:t>
            </w:r>
            <w:proofErr w:type="gramStart"/>
            <w:r w:rsidRPr="000C003C">
              <w:rPr>
                <w:rFonts w:ascii="Arial" w:hAnsi="Arial" w:cs="Arial"/>
                <w:szCs w:val="24"/>
              </w:rPr>
              <w:t>period of time</w:t>
            </w:r>
            <w:proofErr w:type="gramEnd"/>
          </w:p>
          <w:p w14:paraId="37CEE4D1" w14:textId="77777777" w:rsidR="00652A93" w:rsidRDefault="002E3016" w:rsidP="000B079C">
            <w:pPr>
              <w:spacing w:line="276" w:lineRule="auto"/>
              <w:ind w:left="992" w:right="11" w:hanging="992"/>
              <w:rPr>
                <w:rFonts w:eastAsiaTheme="minorHAnsi" w:cs="Arial"/>
                <w:sz w:val="22"/>
                <w:szCs w:val="22"/>
              </w:rPr>
            </w:pPr>
            <w:r w:rsidRPr="000C003C">
              <w:rPr>
                <w:rFonts w:cs="Arial"/>
                <w:sz w:val="22"/>
                <w:szCs w:val="18"/>
              </w:rPr>
              <w:t xml:space="preserve">Proposals should be </w:t>
            </w:r>
            <w:r w:rsidRPr="000C003C">
              <w:rPr>
                <w:rFonts w:cs="Arial"/>
                <w:sz w:val="22"/>
                <w:szCs w:val="22"/>
              </w:rPr>
              <w:t>for a minimum of 5 homes in any one proposal</w:t>
            </w:r>
            <w:r w:rsidRPr="000C003C">
              <w:rPr>
                <w:rFonts w:eastAsiaTheme="minorHAnsi" w:cs="Arial"/>
                <w:sz w:val="22"/>
                <w:szCs w:val="22"/>
              </w:rPr>
              <w:t xml:space="preserve">. </w:t>
            </w:r>
          </w:p>
          <w:p w14:paraId="5A4E8D3E" w14:textId="128D733F" w:rsidR="00652A93" w:rsidRDefault="002E3016" w:rsidP="000B079C">
            <w:pPr>
              <w:spacing w:line="276" w:lineRule="auto"/>
              <w:ind w:left="992" w:right="11" w:hanging="992"/>
              <w:rPr>
                <w:rFonts w:cs="Arial"/>
                <w:spacing w:val="-3"/>
                <w:sz w:val="22"/>
                <w:szCs w:val="22"/>
              </w:rPr>
            </w:pPr>
            <w:r w:rsidRPr="000C003C">
              <w:rPr>
                <w:rFonts w:cs="Arial"/>
                <w:sz w:val="22"/>
                <w:szCs w:val="22"/>
              </w:rPr>
              <w:t>Homes</w:t>
            </w:r>
            <w:r w:rsidRPr="000C003C">
              <w:rPr>
                <w:rFonts w:cs="Arial"/>
                <w:spacing w:val="-3"/>
                <w:sz w:val="22"/>
                <w:szCs w:val="22"/>
              </w:rPr>
              <w:t xml:space="preserve"> must be within one local</w:t>
            </w:r>
            <w:r w:rsidR="00652A93">
              <w:rPr>
                <w:rFonts w:cs="Arial"/>
                <w:spacing w:val="-3"/>
                <w:sz w:val="22"/>
                <w:szCs w:val="22"/>
              </w:rPr>
              <w:t xml:space="preserve"> </w:t>
            </w:r>
            <w:r w:rsidRPr="000C003C">
              <w:rPr>
                <w:rFonts w:cs="Arial"/>
                <w:spacing w:val="-3"/>
                <w:sz w:val="22"/>
                <w:szCs w:val="22"/>
              </w:rPr>
              <w:t xml:space="preserve">authority area but homes in more than </w:t>
            </w:r>
          </w:p>
          <w:p w14:paraId="1EF25E93" w14:textId="5F2266F0" w:rsidR="002E3016" w:rsidRPr="000C003C" w:rsidRDefault="002E3016" w:rsidP="000B079C">
            <w:pPr>
              <w:spacing w:line="276" w:lineRule="auto"/>
              <w:ind w:left="992" w:right="11" w:hanging="992"/>
              <w:rPr>
                <w:rFonts w:cs="Arial"/>
                <w:spacing w:val="-3"/>
                <w:sz w:val="22"/>
                <w:szCs w:val="22"/>
              </w:rPr>
            </w:pPr>
            <w:r w:rsidRPr="000C003C">
              <w:rPr>
                <w:rFonts w:cs="Arial"/>
                <w:spacing w:val="-3"/>
                <w:sz w:val="22"/>
                <w:szCs w:val="22"/>
              </w:rPr>
              <w:t>one location within</w:t>
            </w:r>
            <w:r w:rsidR="00BF49AF">
              <w:rPr>
                <w:rFonts w:cs="Arial"/>
                <w:spacing w:val="-3"/>
                <w:sz w:val="22"/>
                <w:szCs w:val="22"/>
              </w:rPr>
              <w:t xml:space="preserve"> </w:t>
            </w:r>
            <w:r w:rsidRPr="000C003C">
              <w:rPr>
                <w:rFonts w:cs="Arial"/>
                <w:spacing w:val="-3"/>
                <w:sz w:val="22"/>
                <w:szCs w:val="22"/>
              </w:rPr>
              <w:t xml:space="preserve">the </w:t>
            </w:r>
            <w:proofErr w:type="gramStart"/>
            <w:r w:rsidRPr="000C003C">
              <w:rPr>
                <w:rFonts w:cs="Arial"/>
                <w:spacing w:val="-3"/>
                <w:sz w:val="22"/>
                <w:szCs w:val="22"/>
              </w:rPr>
              <w:t>particular local</w:t>
            </w:r>
            <w:proofErr w:type="gramEnd"/>
            <w:r w:rsidRPr="000C003C">
              <w:rPr>
                <w:rFonts w:cs="Arial"/>
                <w:spacing w:val="-3"/>
                <w:sz w:val="22"/>
                <w:szCs w:val="22"/>
              </w:rPr>
              <w:t xml:space="preserve"> authority area will be considered.</w:t>
            </w:r>
          </w:p>
          <w:p w14:paraId="52C02A1E"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The requirement that the property owner or purchaser is unable to fund </w:t>
            </w:r>
          </w:p>
          <w:p w14:paraId="34011875"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the works is removed for the above categories of </w:t>
            </w:r>
            <w:r w:rsidR="00D94A52" w:rsidRPr="000C003C">
              <w:rPr>
                <w:rFonts w:eastAsiaTheme="minorHAnsi" w:cs="Arial"/>
                <w:sz w:val="22"/>
                <w:szCs w:val="22"/>
              </w:rPr>
              <w:t>homes</w:t>
            </w:r>
            <w:r w:rsidRPr="000C003C">
              <w:rPr>
                <w:rFonts w:eastAsiaTheme="minorHAnsi" w:cs="Arial"/>
                <w:sz w:val="22"/>
                <w:szCs w:val="22"/>
              </w:rPr>
              <w:t xml:space="preserve">. A loan of up </w:t>
            </w:r>
          </w:p>
          <w:p w14:paraId="1E1FE897"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to €80,000 (including VAT) is available for each individual </w:t>
            </w:r>
            <w:r w:rsidR="00F6582E" w:rsidRPr="000C003C">
              <w:rPr>
                <w:rFonts w:eastAsiaTheme="minorHAnsi" w:cs="Arial"/>
                <w:sz w:val="22"/>
                <w:szCs w:val="22"/>
              </w:rPr>
              <w:t>home</w:t>
            </w:r>
            <w:r w:rsidRPr="000C003C">
              <w:rPr>
                <w:rFonts w:eastAsiaTheme="minorHAnsi" w:cs="Arial"/>
                <w:sz w:val="22"/>
                <w:szCs w:val="22"/>
              </w:rPr>
              <w:t xml:space="preserve"> provided.</w:t>
            </w:r>
          </w:p>
          <w:p w14:paraId="0517D9E9"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For example, where a vacant former shop is converted into 4 units, a loan of</w:t>
            </w:r>
          </w:p>
          <w:p w14:paraId="1EC80D89"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up to €320,000 is available. Lot 2 above is open to all proposers, regardless</w:t>
            </w:r>
          </w:p>
          <w:p w14:paraId="6E1254D2" w14:textId="523D8FF2" w:rsidR="000130AF" w:rsidRPr="007525BE" w:rsidRDefault="000130AF" w:rsidP="000B079C">
            <w:pPr>
              <w:spacing w:line="276" w:lineRule="auto"/>
              <w:ind w:left="992" w:right="11" w:hanging="992"/>
              <w:rPr>
                <w:rFonts w:eastAsiaTheme="minorHAnsi" w:cs="Arial"/>
                <w:szCs w:val="24"/>
              </w:rPr>
            </w:pPr>
            <w:r w:rsidRPr="000C003C">
              <w:rPr>
                <w:rFonts w:eastAsiaTheme="minorHAnsi" w:cs="Arial"/>
                <w:sz w:val="22"/>
                <w:szCs w:val="22"/>
              </w:rPr>
              <w:t>of whether they can fund or have access to funding to carry out works.</w:t>
            </w:r>
          </w:p>
          <w:p w14:paraId="28C7AA7F" w14:textId="0AF8145B" w:rsidR="0058635B" w:rsidRPr="007525BE" w:rsidRDefault="0058635B" w:rsidP="001E1B3D">
            <w:pPr>
              <w:ind w:left="992" w:right="11" w:hanging="992"/>
              <w:rPr>
                <w:rFonts w:cs="Arial"/>
                <w:szCs w:val="24"/>
              </w:rPr>
            </w:pPr>
          </w:p>
          <w:p w14:paraId="0EE4954B" w14:textId="77777777" w:rsidR="0058635B" w:rsidRPr="007525BE" w:rsidRDefault="0058635B" w:rsidP="001E1B3D">
            <w:pPr>
              <w:ind w:left="992" w:right="11" w:hanging="992"/>
              <w:rPr>
                <w:rFonts w:cs="Arial"/>
                <w:szCs w:val="24"/>
              </w:rPr>
            </w:pPr>
          </w:p>
          <w:p w14:paraId="724018D6" w14:textId="77777777" w:rsidR="0058635B" w:rsidRPr="007525BE" w:rsidRDefault="0058635B" w:rsidP="001E1B3D">
            <w:pPr>
              <w:ind w:left="992" w:right="11" w:hanging="992"/>
              <w:rPr>
                <w:rFonts w:cs="Arial"/>
                <w:szCs w:val="24"/>
              </w:rPr>
            </w:pPr>
          </w:p>
          <w:p w14:paraId="196057D1" w14:textId="77777777" w:rsidR="0058635B" w:rsidRPr="007525BE" w:rsidRDefault="0058635B" w:rsidP="0058635B">
            <w:pPr>
              <w:ind w:left="992" w:right="11" w:hanging="992"/>
              <w:rPr>
                <w:rFonts w:cs="Arial"/>
                <w:b/>
                <w:szCs w:val="24"/>
              </w:rPr>
            </w:pPr>
          </w:p>
        </w:tc>
        <w:tc>
          <w:tcPr>
            <w:tcW w:w="15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15BF59" w14:textId="77777777" w:rsidR="0058635B" w:rsidRPr="007525BE" w:rsidRDefault="0058635B" w:rsidP="001E1B3D">
            <w:pPr>
              <w:spacing w:line="276" w:lineRule="auto"/>
              <w:rPr>
                <w:rFonts w:cs="Arial"/>
                <w:szCs w:val="24"/>
              </w:rPr>
            </w:pPr>
          </w:p>
          <w:p w14:paraId="7D5A8BAD" w14:textId="77777777" w:rsidR="0058635B" w:rsidRPr="007525BE" w:rsidRDefault="0058635B" w:rsidP="001E1B3D">
            <w:pPr>
              <w:spacing w:line="276" w:lineRule="auto"/>
              <w:rPr>
                <w:rFonts w:cs="Arial"/>
                <w:szCs w:val="24"/>
              </w:rPr>
            </w:pPr>
          </w:p>
          <w:p w14:paraId="15AD5D97" w14:textId="77777777" w:rsidR="0058635B" w:rsidRPr="007525BE" w:rsidRDefault="0058635B" w:rsidP="001E1B3D">
            <w:pPr>
              <w:spacing w:line="276" w:lineRule="auto"/>
              <w:rPr>
                <w:rFonts w:cs="Arial"/>
                <w:szCs w:val="24"/>
              </w:rPr>
            </w:pPr>
          </w:p>
          <w:p w14:paraId="36EC3981" w14:textId="77777777" w:rsidR="0058635B" w:rsidRPr="007525BE" w:rsidRDefault="0058635B" w:rsidP="001E1B3D">
            <w:pPr>
              <w:spacing w:line="276" w:lineRule="auto"/>
              <w:rPr>
                <w:rFonts w:cs="Arial"/>
                <w:szCs w:val="24"/>
              </w:rPr>
            </w:pPr>
          </w:p>
          <w:p w14:paraId="1F66E6ED" w14:textId="77777777" w:rsidR="0058635B" w:rsidRPr="007525BE" w:rsidRDefault="0058635B" w:rsidP="001E1B3D">
            <w:pPr>
              <w:spacing w:line="276" w:lineRule="auto"/>
              <w:rPr>
                <w:rFonts w:cs="Arial"/>
                <w:szCs w:val="24"/>
              </w:rPr>
            </w:pPr>
          </w:p>
          <w:p w14:paraId="49B5DC80" w14:textId="77777777" w:rsidR="0058635B" w:rsidRPr="007525BE" w:rsidRDefault="0058635B" w:rsidP="001E1B3D">
            <w:pPr>
              <w:spacing w:line="276" w:lineRule="auto"/>
              <w:rPr>
                <w:rFonts w:cs="Arial"/>
                <w:szCs w:val="24"/>
              </w:rPr>
            </w:pPr>
          </w:p>
          <w:p w14:paraId="60D90280" w14:textId="77777777" w:rsidR="0058635B" w:rsidRPr="007525BE" w:rsidRDefault="0058635B" w:rsidP="001E1B3D">
            <w:pPr>
              <w:spacing w:line="276" w:lineRule="auto"/>
              <w:rPr>
                <w:rFonts w:cs="Arial"/>
                <w:szCs w:val="24"/>
              </w:rPr>
            </w:pPr>
          </w:p>
          <w:p w14:paraId="0041C6D7" w14:textId="09046C46" w:rsidR="0058635B" w:rsidRPr="007525BE" w:rsidRDefault="0058635B" w:rsidP="001E1B3D">
            <w:pPr>
              <w:spacing w:line="276" w:lineRule="auto"/>
              <w:rPr>
                <w:rFonts w:cs="Arial"/>
                <w:szCs w:val="24"/>
              </w:rPr>
            </w:pPr>
            <w:r w:rsidRPr="007525BE">
              <w:rPr>
                <w:rFonts w:cs="Arial"/>
                <w:szCs w:val="24"/>
              </w:rPr>
              <w:t xml:space="preserve">                </w:t>
            </w:r>
            <w:sdt>
              <w:sdtPr>
                <w:rPr>
                  <w:rFonts w:cs="Arial"/>
                  <w:szCs w:val="24"/>
                </w:rPr>
                <w:id w:val="1082415091"/>
                <w14:checkbox>
                  <w14:checked w14:val="0"/>
                  <w14:checkedState w14:val="2612" w14:font="MS Gothic"/>
                  <w14:uncheckedState w14:val="2610" w14:font="MS Gothic"/>
                </w14:checkbox>
              </w:sdtPr>
              <w:sdtContent>
                <w:r w:rsidR="00652A93">
                  <w:rPr>
                    <w:rFonts w:ascii="MS Gothic" w:eastAsia="MS Gothic" w:hAnsi="MS Gothic" w:cs="Arial" w:hint="eastAsia"/>
                    <w:szCs w:val="24"/>
                  </w:rPr>
                  <w:t>☐</w:t>
                </w:r>
              </w:sdtContent>
            </w:sdt>
          </w:p>
          <w:p w14:paraId="7675CD84" w14:textId="77777777" w:rsidR="0058635B" w:rsidRPr="007525BE" w:rsidRDefault="0058635B" w:rsidP="001E1B3D">
            <w:pPr>
              <w:spacing w:line="276" w:lineRule="auto"/>
              <w:rPr>
                <w:rFonts w:cs="Arial"/>
                <w:szCs w:val="24"/>
              </w:rPr>
            </w:pPr>
            <w:r w:rsidRPr="007525BE">
              <w:rPr>
                <w:rFonts w:cs="Arial"/>
                <w:szCs w:val="24"/>
              </w:rPr>
              <w:t xml:space="preserve">  </w:t>
            </w:r>
          </w:p>
          <w:p w14:paraId="205A2FA0" w14:textId="77777777" w:rsidR="0058635B" w:rsidRPr="007525BE" w:rsidRDefault="0058635B" w:rsidP="001E1B3D">
            <w:pPr>
              <w:spacing w:line="276" w:lineRule="auto"/>
              <w:rPr>
                <w:rFonts w:cs="Arial"/>
                <w:szCs w:val="24"/>
              </w:rPr>
            </w:pPr>
          </w:p>
          <w:p w14:paraId="3EE1D9ED" w14:textId="77777777" w:rsidR="0058635B" w:rsidRPr="007525BE" w:rsidRDefault="0058635B" w:rsidP="001E1B3D">
            <w:pPr>
              <w:spacing w:line="276" w:lineRule="auto"/>
              <w:rPr>
                <w:rFonts w:cs="Arial"/>
                <w:szCs w:val="24"/>
              </w:rPr>
            </w:pPr>
          </w:p>
          <w:p w14:paraId="797239E7" w14:textId="77777777" w:rsidR="0058635B" w:rsidRPr="007525BE" w:rsidRDefault="0058635B" w:rsidP="001E1B3D">
            <w:pPr>
              <w:spacing w:line="276" w:lineRule="auto"/>
              <w:rPr>
                <w:rFonts w:cs="Arial"/>
                <w:szCs w:val="24"/>
              </w:rPr>
            </w:pPr>
          </w:p>
          <w:p w14:paraId="2E2446D5" w14:textId="77777777" w:rsidR="0058635B" w:rsidRPr="007525BE" w:rsidRDefault="0058635B" w:rsidP="001E1B3D">
            <w:pPr>
              <w:spacing w:line="276" w:lineRule="auto"/>
              <w:rPr>
                <w:rFonts w:cs="Arial"/>
                <w:szCs w:val="24"/>
              </w:rPr>
            </w:pPr>
          </w:p>
          <w:p w14:paraId="40BE3338" w14:textId="77777777" w:rsidR="0058635B" w:rsidRPr="007525BE" w:rsidRDefault="0058635B" w:rsidP="001E1B3D">
            <w:pPr>
              <w:spacing w:line="276" w:lineRule="auto"/>
              <w:rPr>
                <w:rFonts w:cs="Arial"/>
                <w:szCs w:val="24"/>
              </w:rPr>
            </w:pPr>
          </w:p>
          <w:p w14:paraId="5BBFBD04" w14:textId="77777777" w:rsidR="0058635B" w:rsidRPr="007525BE" w:rsidRDefault="0058635B" w:rsidP="001E1B3D">
            <w:pPr>
              <w:spacing w:line="276" w:lineRule="auto"/>
              <w:rPr>
                <w:rFonts w:cs="Arial"/>
                <w:szCs w:val="24"/>
              </w:rPr>
            </w:pPr>
          </w:p>
          <w:p w14:paraId="65C31BD7" w14:textId="77777777" w:rsidR="0058635B" w:rsidRPr="007525BE" w:rsidRDefault="0058635B" w:rsidP="001E1B3D">
            <w:pPr>
              <w:spacing w:line="276" w:lineRule="auto"/>
              <w:rPr>
                <w:rFonts w:cs="Arial"/>
                <w:szCs w:val="24"/>
              </w:rPr>
            </w:pPr>
          </w:p>
          <w:p w14:paraId="090FFBB3" w14:textId="77777777" w:rsidR="0058635B" w:rsidRPr="007525BE" w:rsidRDefault="0058635B" w:rsidP="001E1B3D">
            <w:pPr>
              <w:spacing w:line="276" w:lineRule="auto"/>
              <w:rPr>
                <w:rFonts w:cs="Arial"/>
                <w:szCs w:val="24"/>
              </w:rPr>
            </w:pPr>
          </w:p>
          <w:p w14:paraId="4537A76B" w14:textId="77777777" w:rsidR="0058635B" w:rsidRPr="007525BE" w:rsidRDefault="0058635B" w:rsidP="001E1B3D">
            <w:pPr>
              <w:spacing w:line="276" w:lineRule="auto"/>
              <w:rPr>
                <w:rFonts w:cs="Arial"/>
                <w:szCs w:val="24"/>
              </w:rPr>
            </w:pPr>
          </w:p>
          <w:p w14:paraId="71A9B5F8" w14:textId="77777777" w:rsidR="00982E73" w:rsidRPr="007525BE" w:rsidRDefault="00982E73" w:rsidP="001E1B3D">
            <w:pPr>
              <w:spacing w:line="276" w:lineRule="auto"/>
              <w:rPr>
                <w:rFonts w:cs="Arial"/>
                <w:szCs w:val="24"/>
              </w:rPr>
            </w:pPr>
          </w:p>
          <w:p w14:paraId="0308CD60" w14:textId="77777777" w:rsidR="00982E73" w:rsidRPr="007525BE" w:rsidRDefault="00982E73" w:rsidP="001E1B3D">
            <w:pPr>
              <w:spacing w:line="276" w:lineRule="auto"/>
              <w:rPr>
                <w:rFonts w:cs="Arial"/>
                <w:szCs w:val="24"/>
              </w:rPr>
            </w:pPr>
          </w:p>
          <w:p w14:paraId="123B8369" w14:textId="77777777" w:rsidR="00982E73" w:rsidRPr="007525BE" w:rsidRDefault="00982E73" w:rsidP="001E1B3D">
            <w:pPr>
              <w:spacing w:line="276" w:lineRule="auto"/>
              <w:rPr>
                <w:rFonts w:cs="Arial"/>
                <w:szCs w:val="24"/>
              </w:rPr>
            </w:pPr>
          </w:p>
          <w:p w14:paraId="2FC98BD3" w14:textId="77777777" w:rsidR="00982E73" w:rsidRPr="007525BE" w:rsidRDefault="00982E73" w:rsidP="001E1B3D">
            <w:pPr>
              <w:spacing w:line="276" w:lineRule="auto"/>
              <w:rPr>
                <w:rFonts w:cs="Arial"/>
                <w:szCs w:val="24"/>
              </w:rPr>
            </w:pPr>
          </w:p>
          <w:p w14:paraId="0B125226" w14:textId="77777777" w:rsidR="00982E73" w:rsidRPr="007525BE" w:rsidRDefault="00982E73" w:rsidP="001E1B3D">
            <w:pPr>
              <w:spacing w:line="276" w:lineRule="auto"/>
              <w:rPr>
                <w:rFonts w:cs="Arial"/>
                <w:szCs w:val="24"/>
              </w:rPr>
            </w:pPr>
          </w:p>
          <w:p w14:paraId="031E7FDA" w14:textId="77777777" w:rsidR="0058635B" w:rsidRPr="007525BE" w:rsidRDefault="0058635B" w:rsidP="001E1B3D">
            <w:pPr>
              <w:spacing w:line="276" w:lineRule="auto"/>
              <w:rPr>
                <w:rFonts w:cs="Arial"/>
                <w:szCs w:val="24"/>
              </w:rPr>
            </w:pPr>
          </w:p>
          <w:p w14:paraId="441B88B7" w14:textId="77777777" w:rsidR="0058635B" w:rsidRPr="007525BE" w:rsidRDefault="0058635B" w:rsidP="001E1B3D">
            <w:pPr>
              <w:spacing w:line="276" w:lineRule="auto"/>
              <w:rPr>
                <w:rFonts w:cs="Arial"/>
                <w:szCs w:val="24"/>
              </w:rPr>
            </w:pPr>
          </w:p>
          <w:p w14:paraId="6F58A900" w14:textId="77777777" w:rsidR="0058635B" w:rsidRPr="007525BE" w:rsidRDefault="0058635B" w:rsidP="001E1B3D">
            <w:pPr>
              <w:spacing w:line="276" w:lineRule="auto"/>
              <w:rPr>
                <w:rFonts w:cs="Arial"/>
                <w:szCs w:val="24"/>
              </w:rPr>
            </w:pPr>
            <w:r w:rsidRPr="007525BE">
              <w:rPr>
                <w:rFonts w:cs="Arial"/>
                <w:szCs w:val="24"/>
              </w:rPr>
              <w:t xml:space="preserve">                </w:t>
            </w:r>
            <w:sdt>
              <w:sdtPr>
                <w:rPr>
                  <w:rFonts w:cs="Arial"/>
                  <w:szCs w:val="24"/>
                </w:rPr>
                <w:id w:val="255564080"/>
                <w14:checkbox>
                  <w14:checked w14:val="0"/>
                  <w14:checkedState w14:val="2612" w14:font="MS Gothic"/>
                  <w14:uncheckedState w14:val="2610" w14:font="MS Gothic"/>
                </w14:checkbox>
              </w:sdtPr>
              <w:sdtContent>
                <w:r w:rsidRPr="007525BE">
                  <w:rPr>
                    <w:rFonts w:ascii="MS Gothic" w:eastAsia="MS Gothic" w:hAnsi="MS Gothic" w:cs="Arial" w:hint="eastAsia"/>
                    <w:szCs w:val="24"/>
                  </w:rPr>
                  <w:t>☐</w:t>
                </w:r>
              </w:sdtContent>
            </w:sdt>
          </w:p>
          <w:p w14:paraId="375851A6" w14:textId="77777777" w:rsidR="0058635B" w:rsidRPr="007525BE" w:rsidRDefault="0058635B" w:rsidP="001E1B3D">
            <w:pPr>
              <w:spacing w:line="276" w:lineRule="auto"/>
              <w:rPr>
                <w:rFonts w:cs="Arial"/>
                <w:szCs w:val="24"/>
              </w:rPr>
            </w:pPr>
          </w:p>
          <w:p w14:paraId="52410F77" w14:textId="77777777" w:rsidR="0058635B" w:rsidRPr="007525BE" w:rsidRDefault="0058635B" w:rsidP="001E1B3D">
            <w:pPr>
              <w:spacing w:line="276" w:lineRule="auto"/>
              <w:rPr>
                <w:rFonts w:cs="Arial"/>
                <w:szCs w:val="24"/>
              </w:rPr>
            </w:pPr>
          </w:p>
          <w:p w14:paraId="24FB30FB" w14:textId="77777777" w:rsidR="0058635B" w:rsidRPr="007525BE" w:rsidRDefault="0058635B" w:rsidP="001E1B3D">
            <w:pPr>
              <w:spacing w:line="276" w:lineRule="auto"/>
              <w:rPr>
                <w:rFonts w:cs="Arial"/>
                <w:szCs w:val="24"/>
              </w:rPr>
            </w:pPr>
          </w:p>
          <w:p w14:paraId="5392E479" w14:textId="77777777" w:rsidR="0058635B" w:rsidRPr="007525BE" w:rsidRDefault="0058635B" w:rsidP="001E1B3D">
            <w:pPr>
              <w:spacing w:line="276" w:lineRule="auto"/>
              <w:rPr>
                <w:rFonts w:cs="Arial"/>
                <w:szCs w:val="24"/>
              </w:rPr>
            </w:pPr>
          </w:p>
          <w:p w14:paraId="4553E740" w14:textId="77777777" w:rsidR="0058635B" w:rsidRPr="007525BE" w:rsidRDefault="0058635B" w:rsidP="001E1B3D">
            <w:pPr>
              <w:spacing w:line="276" w:lineRule="auto"/>
              <w:rPr>
                <w:rFonts w:cs="Arial"/>
                <w:szCs w:val="24"/>
              </w:rPr>
            </w:pPr>
            <w:r w:rsidRPr="007525BE">
              <w:rPr>
                <w:rFonts w:cs="Arial"/>
                <w:szCs w:val="24"/>
              </w:rPr>
              <w:t xml:space="preserve">            </w:t>
            </w:r>
          </w:p>
          <w:p w14:paraId="3EDB4E4D" w14:textId="77777777" w:rsidR="0058635B" w:rsidRPr="007525BE" w:rsidRDefault="0058635B" w:rsidP="001E1B3D">
            <w:pPr>
              <w:spacing w:line="276" w:lineRule="auto"/>
              <w:rPr>
                <w:rFonts w:cs="Arial"/>
                <w:szCs w:val="24"/>
              </w:rPr>
            </w:pPr>
          </w:p>
          <w:p w14:paraId="7E57C7D2" w14:textId="77777777" w:rsidR="0058635B" w:rsidRPr="007525BE" w:rsidRDefault="0058635B" w:rsidP="001E1B3D">
            <w:pPr>
              <w:spacing w:line="276" w:lineRule="auto"/>
              <w:rPr>
                <w:rFonts w:cs="Arial"/>
                <w:szCs w:val="24"/>
              </w:rPr>
            </w:pPr>
          </w:p>
          <w:p w14:paraId="0899BA0E" w14:textId="77777777" w:rsidR="0058635B" w:rsidRPr="007525BE" w:rsidRDefault="0058635B" w:rsidP="001E1B3D">
            <w:pPr>
              <w:spacing w:line="276" w:lineRule="auto"/>
              <w:rPr>
                <w:rFonts w:cs="Arial"/>
                <w:szCs w:val="24"/>
              </w:rPr>
            </w:pPr>
          </w:p>
          <w:p w14:paraId="0C835AD2" w14:textId="77777777" w:rsidR="0058635B" w:rsidRPr="007525BE" w:rsidRDefault="0058635B" w:rsidP="001E1B3D">
            <w:pPr>
              <w:spacing w:line="276" w:lineRule="auto"/>
              <w:rPr>
                <w:rFonts w:cs="Arial"/>
                <w:szCs w:val="24"/>
              </w:rPr>
            </w:pPr>
          </w:p>
          <w:p w14:paraId="263FD274" w14:textId="5F9CBAE2" w:rsidR="0058635B" w:rsidRPr="007525BE" w:rsidRDefault="0058635B" w:rsidP="001E1B3D">
            <w:pPr>
              <w:spacing w:line="276" w:lineRule="auto"/>
              <w:rPr>
                <w:rFonts w:cs="Arial"/>
                <w:szCs w:val="24"/>
              </w:rPr>
            </w:pPr>
            <w:r w:rsidRPr="007525BE">
              <w:rPr>
                <w:rFonts w:cs="Arial"/>
                <w:szCs w:val="24"/>
              </w:rPr>
              <w:t xml:space="preserve">                 </w:t>
            </w:r>
          </w:p>
        </w:tc>
      </w:tr>
      <w:tr w:rsidR="00577500" w:rsidRPr="007525BE" w14:paraId="74A79316" w14:textId="77777777" w:rsidTr="4D921B30">
        <w:trPr>
          <w:trHeight w:hRule="exact" w:val="599"/>
        </w:trPr>
        <w:tc>
          <w:tcPr>
            <w:tcW w:w="26" w:type="dxa"/>
            <w:tcBorders>
              <w:top w:val="nil"/>
              <w:left w:val="nil"/>
              <w:bottom w:val="nil"/>
              <w:right w:val="single" w:sz="5" w:space="0" w:color="000000" w:themeColor="text1"/>
            </w:tcBorders>
          </w:tcPr>
          <w:p w14:paraId="6B816C1A" w14:textId="77777777" w:rsidR="00577500" w:rsidRPr="007525BE" w:rsidRDefault="00577500" w:rsidP="00B04D51">
            <w:pPr>
              <w:spacing w:line="276" w:lineRule="auto"/>
              <w:rPr>
                <w:rFonts w:cs="Arial"/>
                <w:szCs w:val="24"/>
              </w:rPr>
            </w:pPr>
            <w:bookmarkStart w:id="237" w:name="_Hlk520320044"/>
          </w:p>
        </w:tc>
        <w:tc>
          <w:tcPr>
            <w:tcW w:w="9128" w:type="dxa"/>
            <w:gridSpan w:val="5"/>
            <w:tcBorders>
              <w:top w:val="single" w:sz="5" w:space="0" w:color="000000" w:themeColor="text1"/>
              <w:left w:val="single" w:sz="5" w:space="0" w:color="000000" w:themeColor="text1"/>
              <w:bottom w:val="nil"/>
              <w:right w:val="single" w:sz="5" w:space="0" w:color="000000" w:themeColor="text1"/>
            </w:tcBorders>
            <w:shd w:val="clear" w:color="auto" w:fill="EDEBE0"/>
          </w:tcPr>
          <w:p w14:paraId="5F1D09BE" w14:textId="5E620FBB" w:rsidR="00577500" w:rsidRPr="007525BE" w:rsidRDefault="00577500" w:rsidP="00B04D51">
            <w:pPr>
              <w:spacing w:before="6" w:line="276" w:lineRule="auto"/>
              <w:rPr>
                <w:rFonts w:cs="Arial"/>
                <w:szCs w:val="24"/>
              </w:rPr>
            </w:pPr>
          </w:p>
          <w:p w14:paraId="780BB83A" w14:textId="2407FA7B" w:rsidR="00577500" w:rsidRPr="007525BE" w:rsidRDefault="002E6C55" w:rsidP="009C641E">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3:  </w:t>
            </w:r>
            <w:r w:rsidRPr="007525BE">
              <w:rPr>
                <w:rFonts w:cs="Arial"/>
                <w:b/>
                <w:spacing w:val="-1"/>
                <w:szCs w:val="24"/>
              </w:rPr>
              <w:t>De</w:t>
            </w:r>
            <w:r w:rsidRPr="007525BE">
              <w:rPr>
                <w:rFonts w:cs="Arial"/>
                <w:b/>
                <w:szCs w:val="24"/>
              </w:rPr>
              <w:t>tail</w:t>
            </w:r>
            <w:r w:rsidRPr="007525BE">
              <w:rPr>
                <w:rFonts w:cs="Arial"/>
                <w:b/>
                <w:spacing w:val="-1"/>
                <w:szCs w:val="24"/>
              </w:rPr>
              <w:t>e</w:t>
            </w:r>
            <w:r w:rsidRPr="007525BE">
              <w:rPr>
                <w:rFonts w:cs="Arial"/>
                <w:b/>
                <w:szCs w:val="24"/>
              </w:rPr>
              <w:t>d</w:t>
            </w:r>
            <w:r w:rsidRPr="007525BE">
              <w:rPr>
                <w:rFonts w:cs="Arial"/>
                <w:b/>
                <w:spacing w:val="3"/>
                <w:szCs w:val="24"/>
              </w:rPr>
              <w:t xml:space="preserve"> </w:t>
            </w:r>
            <w:r w:rsidRPr="007525BE">
              <w:rPr>
                <w:rFonts w:cs="Arial"/>
                <w:b/>
                <w:spacing w:val="-3"/>
                <w:szCs w:val="24"/>
              </w:rPr>
              <w:t>P</w:t>
            </w:r>
            <w:r w:rsidRPr="007525BE">
              <w:rPr>
                <w:rFonts w:cs="Arial"/>
                <w:b/>
                <w:spacing w:val="-1"/>
                <w:szCs w:val="24"/>
              </w:rPr>
              <w:t>r</w:t>
            </w:r>
            <w:r w:rsidRPr="007525BE">
              <w:rPr>
                <w:rFonts w:cs="Arial"/>
                <w:b/>
                <w:spacing w:val="2"/>
                <w:szCs w:val="24"/>
              </w:rPr>
              <w:t>o</w:t>
            </w:r>
            <w:r w:rsidRPr="007525BE">
              <w:rPr>
                <w:rFonts w:cs="Arial"/>
                <w:b/>
                <w:spacing w:val="1"/>
                <w:szCs w:val="24"/>
              </w:rPr>
              <w:t>p</w:t>
            </w:r>
            <w:r w:rsidRPr="007525BE">
              <w:rPr>
                <w:rFonts w:cs="Arial"/>
                <w:b/>
                <w:szCs w:val="24"/>
              </w:rPr>
              <w:t xml:space="preserve">osals </w:t>
            </w:r>
            <w:r w:rsidRPr="007525BE">
              <w:rPr>
                <w:rFonts w:cs="Arial"/>
                <w:b/>
                <w:spacing w:val="2"/>
                <w:szCs w:val="24"/>
              </w:rPr>
              <w:t>f</w:t>
            </w:r>
            <w:r w:rsidRPr="007525BE">
              <w:rPr>
                <w:rFonts w:cs="Arial"/>
                <w:b/>
                <w:szCs w:val="24"/>
              </w:rPr>
              <w:t>or</w:t>
            </w:r>
            <w:r w:rsidRPr="007525BE">
              <w:rPr>
                <w:rFonts w:cs="Arial"/>
                <w:b/>
                <w:spacing w:val="-1"/>
                <w:szCs w:val="24"/>
              </w:rPr>
              <w:t xml:space="preserve"> </w:t>
            </w:r>
            <w:r w:rsidR="008D353A" w:rsidRPr="007525BE">
              <w:rPr>
                <w:rFonts w:cs="Arial"/>
                <w:b/>
                <w:spacing w:val="-1"/>
                <w:szCs w:val="24"/>
              </w:rPr>
              <w:t>Scheme</w:t>
            </w:r>
          </w:p>
        </w:tc>
      </w:tr>
      <w:bookmarkEnd w:id="237"/>
      <w:tr w:rsidR="00FD48E8" w:rsidRPr="007525BE" w14:paraId="2292BDE6" w14:textId="77777777" w:rsidTr="4D921B30">
        <w:trPr>
          <w:gridAfter w:val="1"/>
          <w:wAfter w:w="6" w:type="dxa"/>
          <w:trHeight w:hRule="exact" w:val="3389"/>
        </w:trPr>
        <w:tc>
          <w:tcPr>
            <w:tcW w:w="26" w:type="dxa"/>
            <w:tcBorders>
              <w:top w:val="nil"/>
              <w:left w:val="nil"/>
              <w:bottom w:val="nil"/>
              <w:right w:val="single" w:sz="5" w:space="0" w:color="000000" w:themeColor="text1"/>
            </w:tcBorders>
          </w:tcPr>
          <w:p w14:paraId="0BEB583A" w14:textId="77777777" w:rsidR="00FD48E8" w:rsidRPr="007525BE" w:rsidRDefault="00FD48E8" w:rsidP="00B04D51">
            <w:pPr>
              <w:spacing w:line="276" w:lineRule="auto"/>
              <w:rPr>
                <w:rFonts w:cs="Arial"/>
                <w:szCs w:val="24"/>
              </w:rPr>
            </w:pPr>
          </w:p>
        </w:tc>
        <w:tc>
          <w:tcPr>
            <w:tcW w:w="44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2730CA" w14:textId="653C118A" w:rsidR="00FD48E8" w:rsidRPr="007525BE" w:rsidRDefault="00FD48E8" w:rsidP="00FD48E8">
            <w:pPr>
              <w:spacing w:before="57" w:line="276" w:lineRule="auto"/>
              <w:ind w:left="85" w:right="104"/>
              <w:jc w:val="both"/>
              <w:rPr>
                <w:rFonts w:cs="Arial"/>
                <w:szCs w:val="24"/>
              </w:rPr>
            </w:pPr>
            <w:r w:rsidRPr="007525BE">
              <w:rPr>
                <w:rFonts w:cs="Arial"/>
                <w:b/>
                <w:szCs w:val="24"/>
              </w:rPr>
              <w:t xml:space="preserve">7.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osal Ove</w:t>
            </w:r>
            <w:r w:rsidRPr="007525BE">
              <w:rPr>
                <w:rFonts w:cs="Arial"/>
                <w:b/>
                <w:spacing w:val="-1"/>
                <w:szCs w:val="24"/>
              </w:rPr>
              <w:t>r</w:t>
            </w:r>
            <w:r w:rsidRPr="007525BE">
              <w:rPr>
                <w:rFonts w:cs="Arial"/>
                <w:b/>
                <w:szCs w:val="24"/>
              </w:rPr>
              <w:t>v</w:t>
            </w:r>
            <w:r w:rsidRPr="007525BE">
              <w:rPr>
                <w:rFonts w:cs="Arial"/>
                <w:b/>
                <w:spacing w:val="3"/>
                <w:szCs w:val="24"/>
              </w:rPr>
              <w:t>i</w:t>
            </w:r>
            <w:r w:rsidRPr="007525BE">
              <w:rPr>
                <w:rFonts w:cs="Arial"/>
                <w:b/>
                <w:spacing w:val="-1"/>
                <w:szCs w:val="24"/>
              </w:rPr>
              <w:t>e</w:t>
            </w:r>
            <w:r w:rsidRPr="007525BE">
              <w:rPr>
                <w:rFonts w:cs="Arial"/>
                <w:b/>
                <w:szCs w:val="24"/>
              </w:rPr>
              <w:t>w</w:t>
            </w:r>
          </w:p>
          <w:p w14:paraId="38879F1B" w14:textId="2B6ACE3A" w:rsidR="00FD48E8" w:rsidRPr="007525BE" w:rsidRDefault="00FD48E8" w:rsidP="00FD48E8">
            <w:pPr>
              <w:spacing w:before="43" w:line="276" w:lineRule="auto"/>
              <w:ind w:left="102" w:right="60"/>
              <w:jc w:val="both"/>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58"/>
                <w:szCs w:val="24"/>
              </w:rPr>
              <w:t xml:space="preserve"> </w:t>
            </w:r>
            <w:r w:rsidRPr="007525BE">
              <w:rPr>
                <w:rFonts w:cs="Arial"/>
                <w:spacing w:val="-2"/>
                <w:szCs w:val="24"/>
              </w:rPr>
              <w:t>g</w:t>
            </w:r>
            <w:r w:rsidRPr="007525BE">
              <w:rPr>
                <w:rFonts w:cs="Arial"/>
                <w:szCs w:val="24"/>
              </w:rPr>
              <w:t>ive</w:t>
            </w:r>
            <w:r w:rsidRPr="007525BE">
              <w:rPr>
                <w:rFonts w:cs="Arial"/>
                <w:spacing w:val="56"/>
                <w:szCs w:val="24"/>
              </w:rPr>
              <w:t xml:space="preserve"> </w:t>
            </w:r>
            <w:r w:rsidRPr="007525BE">
              <w:rPr>
                <w:rFonts w:cs="Arial"/>
                <w:szCs w:val="24"/>
              </w:rPr>
              <w:t>o</w:t>
            </w:r>
            <w:r w:rsidRPr="007525BE">
              <w:rPr>
                <w:rFonts w:cs="Arial"/>
                <w:spacing w:val="2"/>
                <w:szCs w:val="24"/>
              </w:rPr>
              <w:t>v</w:t>
            </w:r>
            <w:r w:rsidRPr="007525BE">
              <w:rPr>
                <w:rFonts w:cs="Arial"/>
                <w:spacing w:val="-1"/>
                <w:szCs w:val="24"/>
              </w:rPr>
              <w:t>e</w:t>
            </w:r>
            <w:r w:rsidRPr="007525BE">
              <w:rPr>
                <w:rFonts w:cs="Arial"/>
                <w:szCs w:val="24"/>
              </w:rPr>
              <w:t>rvi</w:t>
            </w:r>
            <w:r w:rsidRPr="007525BE">
              <w:rPr>
                <w:rFonts w:cs="Arial"/>
                <w:spacing w:val="-1"/>
                <w:szCs w:val="24"/>
              </w:rPr>
              <w:t>e</w:t>
            </w:r>
            <w:r w:rsidRPr="007525BE">
              <w:rPr>
                <w:rFonts w:cs="Arial"/>
                <w:szCs w:val="24"/>
              </w:rPr>
              <w:t>w</w:t>
            </w:r>
            <w:r w:rsidRPr="007525BE">
              <w:rPr>
                <w:rFonts w:cs="Arial"/>
                <w:spacing w:val="58"/>
                <w:szCs w:val="24"/>
              </w:rPr>
              <w:t xml:space="preserve"> </w:t>
            </w:r>
            <w:r w:rsidRPr="007525BE">
              <w:rPr>
                <w:rFonts w:cs="Arial"/>
                <w:spacing w:val="2"/>
                <w:szCs w:val="24"/>
              </w:rPr>
              <w:t>o</w:t>
            </w:r>
            <w:r w:rsidRPr="007525BE">
              <w:rPr>
                <w:rFonts w:cs="Arial"/>
                <w:szCs w:val="24"/>
              </w:rPr>
              <w:t>f your</w:t>
            </w:r>
            <w:r w:rsidRPr="007525BE">
              <w:rPr>
                <w:rFonts w:cs="Arial"/>
                <w:spacing w:val="56"/>
                <w:szCs w:val="24"/>
              </w:rPr>
              <w:t xml:space="preserve"> </w:t>
            </w:r>
            <w:r w:rsidRPr="007525BE">
              <w:rPr>
                <w:rFonts w:cs="Arial"/>
                <w:szCs w:val="24"/>
              </w:rPr>
              <w:t>pro</w:t>
            </w:r>
            <w:r w:rsidRPr="007525BE">
              <w:rPr>
                <w:rFonts w:cs="Arial"/>
                <w:spacing w:val="1"/>
                <w:szCs w:val="24"/>
              </w:rPr>
              <w:t>p</w:t>
            </w:r>
            <w:r w:rsidRPr="007525BE">
              <w:rPr>
                <w:rFonts w:cs="Arial"/>
                <w:szCs w:val="24"/>
              </w:rPr>
              <w:t>os</w:t>
            </w:r>
            <w:r w:rsidRPr="007525BE">
              <w:rPr>
                <w:rFonts w:cs="Arial"/>
                <w:spacing w:val="-1"/>
                <w:szCs w:val="24"/>
              </w:rPr>
              <w:t>a</w:t>
            </w:r>
            <w:r w:rsidRPr="007525BE">
              <w:rPr>
                <w:rFonts w:cs="Arial"/>
                <w:szCs w:val="24"/>
              </w:rPr>
              <w:t>l. This</w:t>
            </w:r>
            <w:r w:rsidRPr="007525BE">
              <w:rPr>
                <w:rFonts w:cs="Arial"/>
                <w:spacing w:val="3"/>
                <w:szCs w:val="24"/>
              </w:rPr>
              <w:t xml:space="preserve"> </w:t>
            </w:r>
            <w:r w:rsidRPr="007525BE">
              <w:rPr>
                <w:rFonts w:cs="Arial"/>
                <w:szCs w:val="24"/>
              </w:rPr>
              <w:t>should</w:t>
            </w:r>
            <w:r w:rsidRPr="007525BE">
              <w:rPr>
                <w:rFonts w:cs="Arial"/>
                <w:spacing w:val="2"/>
                <w:szCs w:val="24"/>
              </w:rPr>
              <w:t xml:space="preserve"> </w:t>
            </w:r>
            <w:r w:rsidRPr="007525BE">
              <w:rPr>
                <w:rFonts w:cs="Arial"/>
                <w:szCs w:val="24"/>
              </w:rPr>
              <w:t>includ</w:t>
            </w:r>
            <w:r w:rsidRPr="007525BE">
              <w:rPr>
                <w:rFonts w:cs="Arial"/>
                <w:spacing w:val="-1"/>
                <w:szCs w:val="24"/>
              </w:rPr>
              <w:t>e</w:t>
            </w:r>
            <w:r w:rsidRPr="007525BE">
              <w:rPr>
                <w:rFonts w:cs="Arial"/>
                <w:szCs w:val="24"/>
              </w:rPr>
              <w:t>,</w:t>
            </w:r>
            <w:r w:rsidRPr="007525BE">
              <w:rPr>
                <w:rFonts w:cs="Arial"/>
                <w:spacing w:val="2"/>
                <w:szCs w:val="24"/>
              </w:rPr>
              <w:t xml:space="preserve"> </w:t>
            </w:r>
            <w:r w:rsidRPr="007525BE">
              <w:rPr>
                <w:rFonts w:cs="Arial"/>
                <w:szCs w:val="24"/>
              </w:rPr>
              <w:t>but</w:t>
            </w:r>
            <w:r w:rsidRPr="007525BE">
              <w:rPr>
                <w:rFonts w:cs="Arial"/>
                <w:spacing w:val="-2"/>
                <w:szCs w:val="24"/>
              </w:rPr>
              <w:t xml:space="preserve"> </w:t>
            </w:r>
            <w:r w:rsidRPr="007525BE">
              <w:rPr>
                <w:rFonts w:cs="Arial"/>
                <w:szCs w:val="24"/>
              </w:rPr>
              <w:t>not</w:t>
            </w:r>
            <w:r w:rsidRPr="007525BE">
              <w:rPr>
                <w:rFonts w:cs="Arial"/>
                <w:spacing w:val="3"/>
                <w:szCs w:val="24"/>
              </w:rPr>
              <w:t xml:space="preserve"> </w:t>
            </w:r>
            <w:r w:rsidRPr="007525BE">
              <w:rPr>
                <w:rFonts w:cs="Arial"/>
                <w:szCs w:val="24"/>
              </w:rPr>
              <w:t>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ted</w:t>
            </w:r>
            <w:r w:rsidRPr="007525BE">
              <w:rPr>
                <w:rFonts w:cs="Arial"/>
                <w:spacing w:val="2"/>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 numbe</w:t>
            </w:r>
            <w:r w:rsidRPr="007525BE">
              <w:rPr>
                <w:rFonts w:cs="Arial"/>
                <w:spacing w:val="-1"/>
                <w:szCs w:val="24"/>
              </w:rPr>
              <w:t>r</w:t>
            </w:r>
            <w:r w:rsidRPr="007525BE">
              <w:rPr>
                <w:rFonts w:cs="Arial"/>
                <w:szCs w:val="24"/>
              </w:rPr>
              <w:t>,</w:t>
            </w:r>
            <w:r w:rsidRPr="007525BE">
              <w:rPr>
                <w:rFonts w:cs="Arial"/>
                <w:spacing w:val="1"/>
                <w:szCs w:val="24"/>
              </w:rPr>
              <w:t xml:space="preserve"> </w:t>
            </w:r>
            <w:r w:rsidRPr="007525BE">
              <w:rPr>
                <w:rFonts w:cs="Arial"/>
                <w:spacing w:val="3"/>
                <w:szCs w:val="24"/>
              </w:rPr>
              <w:t>t</w:t>
            </w:r>
            <w:r w:rsidRPr="007525BE">
              <w:rPr>
                <w:rFonts w:cs="Arial"/>
                <w:spacing w:val="-5"/>
                <w:szCs w:val="24"/>
              </w:rPr>
              <w:t>y</w:t>
            </w:r>
            <w:r w:rsidRPr="007525BE">
              <w:rPr>
                <w:rFonts w:cs="Arial"/>
                <w:spacing w:val="2"/>
                <w:szCs w:val="24"/>
              </w:rPr>
              <w:t>p</w:t>
            </w:r>
            <w:r w:rsidRPr="007525BE">
              <w:rPr>
                <w:rFonts w:cs="Arial"/>
                <w:szCs w:val="24"/>
              </w:rPr>
              <w:t xml:space="preserve">e </w:t>
            </w:r>
            <w:r w:rsidRPr="007525BE">
              <w:rPr>
                <w:rFonts w:cs="Arial"/>
                <w:spacing w:val="-1"/>
                <w:szCs w:val="24"/>
              </w:rPr>
              <w:t>a</w:t>
            </w:r>
            <w:r w:rsidRPr="007525BE">
              <w:rPr>
                <w:rFonts w:cs="Arial"/>
                <w:szCs w:val="24"/>
              </w:rPr>
              <w:t>nd</w:t>
            </w:r>
            <w:r w:rsidRPr="007525BE">
              <w:rPr>
                <w:rFonts w:cs="Arial"/>
                <w:spacing w:val="1"/>
                <w:szCs w:val="24"/>
              </w:rPr>
              <w:t xml:space="preserve"> </w:t>
            </w:r>
            <w:r w:rsidRPr="007525BE">
              <w:rPr>
                <w:rFonts w:cs="Arial"/>
                <w:szCs w:val="24"/>
              </w:rPr>
              <w:t>lo</w:t>
            </w:r>
            <w:r w:rsidRPr="007525BE">
              <w:rPr>
                <w:rFonts w:cs="Arial"/>
                <w:spacing w:val="2"/>
                <w:szCs w:val="24"/>
              </w:rPr>
              <w:t>c</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1"/>
                <w:szCs w:val="24"/>
              </w:rPr>
              <w:t xml:space="preserve"> </w:t>
            </w:r>
            <w:r w:rsidRPr="007525BE">
              <w:rPr>
                <w:rFonts w:cs="Arial"/>
                <w:szCs w:val="24"/>
              </w:rPr>
              <w:t xml:space="preserve">of </w:t>
            </w:r>
            <w:r w:rsidR="00D94A52">
              <w:rPr>
                <w:rFonts w:cs="Arial"/>
                <w:szCs w:val="24"/>
              </w:rPr>
              <w:t>homes</w:t>
            </w:r>
            <w:r w:rsidRPr="007525BE">
              <w:rPr>
                <w:rFonts w:cs="Arial"/>
                <w:szCs w:val="24"/>
              </w:rPr>
              <w:t>, how</w:t>
            </w:r>
            <w:r w:rsidRPr="007525BE">
              <w:rPr>
                <w:rFonts w:cs="Arial"/>
                <w:spacing w:val="-8"/>
                <w:szCs w:val="24"/>
              </w:rPr>
              <w:t xml:space="preserve"> </w:t>
            </w:r>
            <w:r w:rsidRPr="007525BE">
              <w:rPr>
                <w:rFonts w:cs="Arial"/>
                <w:szCs w:val="24"/>
              </w:rPr>
              <w:t>it</w:t>
            </w:r>
            <w:r w:rsidRPr="007525BE">
              <w:rPr>
                <w:rFonts w:cs="Arial"/>
                <w:spacing w:val="-6"/>
                <w:szCs w:val="24"/>
              </w:rPr>
              <w:t xml:space="preserve"> </w:t>
            </w:r>
            <w:r w:rsidRPr="007525BE">
              <w:rPr>
                <w:rFonts w:cs="Arial"/>
                <w:szCs w:val="24"/>
              </w:rPr>
              <w:t>is</w:t>
            </w:r>
            <w:r w:rsidRPr="007525BE">
              <w:rPr>
                <w:rFonts w:cs="Arial"/>
                <w:spacing w:val="-6"/>
                <w:szCs w:val="24"/>
              </w:rPr>
              <w:t xml:space="preserve"> </w:t>
            </w:r>
            <w:r w:rsidRPr="007525BE">
              <w:rPr>
                <w:rFonts w:cs="Arial"/>
                <w:szCs w:val="24"/>
              </w:rPr>
              <w:t>f</w:t>
            </w:r>
            <w:r w:rsidRPr="007525BE">
              <w:rPr>
                <w:rFonts w:cs="Arial"/>
                <w:spacing w:val="-2"/>
                <w:szCs w:val="24"/>
              </w:rPr>
              <w:t>e</w:t>
            </w:r>
            <w:r w:rsidRPr="007525BE">
              <w:rPr>
                <w:rFonts w:cs="Arial"/>
                <w:szCs w:val="24"/>
              </w:rPr>
              <w:t>lt</w:t>
            </w:r>
            <w:r w:rsidRPr="007525BE">
              <w:rPr>
                <w:rFonts w:cs="Arial"/>
                <w:spacing w:val="-6"/>
                <w:szCs w:val="24"/>
              </w:rPr>
              <w:t xml:space="preserve"> </w:t>
            </w:r>
            <w:r w:rsidRPr="007525BE">
              <w:rPr>
                <w:rFonts w:cs="Arial"/>
                <w:szCs w:val="24"/>
              </w:rPr>
              <w:t>that</w:t>
            </w:r>
            <w:r w:rsidRPr="007525BE">
              <w:rPr>
                <w:rFonts w:cs="Arial"/>
                <w:spacing w:val="-7"/>
                <w:szCs w:val="24"/>
              </w:rPr>
              <w:t xml:space="preserve"> </w:t>
            </w:r>
            <w:r w:rsidRPr="007525BE">
              <w:rPr>
                <w:rFonts w:cs="Arial"/>
                <w:szCs w:val="24"/>
              </w:rPr>
              <w:t>the</w:t>
            </w:r>
            <w:r w:rsidRPr="007525BE">
              <w:rPr>
                <w:rFonts w:cs="Arial"/>
                <w:spacing w:val="-8"/>
                <w:szCs w:val="24"/>
              </w:rPr>
              <w:t xml:space="preserve"> </w:t>
            </w:r>
            <w:r w:rsidRPr="007525BE">
              <w:rPr>
                <w:rFonts w:cs="Arial"/>
                <w:szCs w:val="24"/>
              </w:rPr>
              <w:t>pro</w:t>
            </w:r>
            <w:r w:rsidRPr="007525BE">
              <w:rPr>
                <w:rFonts w:cs="Arial"/>
                <w:spacing w:val="1"/>
                <w:szCs w:val="24"/>
              </w:rPr>
              <w:t>p</w:t>
            </w:r>
            <w:r w:rsidRPr="007525BE">
              <w:rPr>
                <w:rFonts w:cs="Arial"/>
                <w:szCs w:val="24"/>
              </w:rPr>
              <w:t>os</w:t>
            </w:r>
            <w:r w:rsidRPr="007525BE">
              <w:rPr>
                <w:rFonts w:cs="Arial"/>
                <w:spacing w:val="-1"/>
                <w:szCs w:val="24"/>
              </w:rPr>
              <w:t>a</w:t>
            </w:r>
            <w:r w:rsidRPr="007525BE">
              <w:rPr>
                <w:rFonts w:cs="Arial"/>
                <w:szCs w:val="24"/>
              </w:rPr>
              <w:t>l</w:t>
            </w:r>
            <w:r w:rsidRPr="007525BE">
              <w:rPr>
                <w:rFonts w:cs="Arial"/>
                <w:spacing w:val="-7"/>
                <w:szCs w:val="24"/>
              </w:rPr>
              <w:t xml:space="preserve"> </w:t>
            </w:r>
            <w:r w:rsidRPr="007525BE">
              <w:rPr>
                <w:rFonts w:cs="Arial"/>
                <w:szCs w:val="24"/>
              </w:rPr>
              <w:t>provid</w:t>
            </w:r>
            <w:r w:rsidRPr="007525BE">
              <w:rPr>
                <w:rFonts w:cs="Arial"/>
                <w:spacing w:val="-1"/>
                <w:szCs w:val="24"/>
              </w:rPr>
              <w:t>e</w:t>
            </w:r>
            <w:r w:rsidRPr="007525BE">
              <w:rPr>
                <w:rFonts w:cs="Arial"/>
                <w:szCs w:val="24"/>
              </w:rPr>
              <w:t>s</w:t>
            </w:r>
            <w:r w:rsidRPr="007525BE">
              <w:rPr>
                <w:rFonts w:cs="Arial"/>
                <w:spacing w:val="-7"/>
                <w:szCs w:val="24"/>
              </w:rPr>
              <w:t xml:space="preserve"> </w:t>
            </w:r>
            <w:r w:rsidRPr="007525BE">
              <w:rPr>
                <w:rFonts w:cs="Arial"/>
                <w:szCs w:val="24"/>
              </w:rPr>
              <w:t>for a</w:t>
            </w:r>
            <w:r w:rsidRPr="007525BE">
              <w:rPr>
                <w:rFonts w:cs="Arial"/>
                <w:spacing w:val="49"/>
                <w:szCs w:val="24"/>
              </w:rPr>
              <w:t xml:space="preserve"> </w:t>
            </w:r>
            <w:r w:rsidRPr="007525BE">
              <w:rPr>
                <w:rFonts w:cs="Arial"/>
                <w:szCs w:val="24"/>
              </w:rPr>
              <w:t>sus</w:t>
            </w:r>
            <w:r w:rsidRPr="007525BE">
              <w:rPr>
                <w:rFonts w:cs="Arial"/>
                <w:spacing w:val="1"/>
                <w:szCs w:val="24"/>
              </w:rPr>
              <w:t>t</w:t>
            </w:r>
            <w:r w:rsidRPr="007525BE">
              <w:rPr>
                <w:rFonts w:cs="Arial"/>
                <w:spacing w:val="-1"/>
                <w:szCs w:val="24"/>
              </w:rPr>
              <w:t>a</w:t>
            </w:r>
            <w:r w:rsidRPr="007525BE">
              <w:rPr>
                <w:rFonts w:cs="Arial"/>
                <w:szCs w:val="24"/>
              </w:rPr>
              <w:t>inable</w:t>
            </w:r>
            <w:r w:rsidRPr="007525BE">
              <w:rPr>
                <w:rFonts w:cs="Arial"/>
                <w:spacing w:val="49"/>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pacing w:val="-5"/>
                <w:szCs w:val="24"/>
              </w:rPr>
              <w:t>y</w:t>
            </w:r>
            <w:r w:rsidRPr="007525BE">
              <w:rPr>
                <w:rFonts w:cs="Arial"/>
                <w:szCs w:val="24"/>
              </w:rPr>
              <w:t>, tenu</w:t>
            </w:r>
            <w:r w:rsidRPr="007525BE">
              <w:rPr>
                <w:rFonts w:cs="Arial"/>
                <w:spacing w:val="1"/>
                <w:szCs w:val="24"/>
              </w:rPr>
              <w:t>r</w:t>
            </w:r>
            <w:r w:rsidRPr="007525BE">
              <w:rPr>
                <w:rFonts w:cs="Arial"/>
                <w:szCs w:val="24"/>
              </w:rPr>
              <w:t>e</w:t>
            </w:r>
            <w:r w:rsidRPr="007525BE">
              <w:rPr>
                <w:rFonts w:cs="Arial"/>
                <w:spacing w:val="49"/>
                <w:szCs w:val="24"/>
              </w:rPr>
              <w:t xml:space="preserve"> </w:t>
            </w:r>
            <w:r w:rsidRPr="007525BE">
              <w:rPr>
                <w:rFonts w:cs="Arial"/>
                <w:szCs w:val="24"/>
              </w:rPr>
              <w:t>m</w:t>
            </w:r>
            <w:r w:rsidRPr="007525BE">
              <w:rPr>
                <w:rFonts w:cs="Arial"/>
                <w:spacing w:val="1"/>
                <w:szCs w:val="24"/>
              </w:rPr>
              <w:t>i</w:t>
            </w:r>
            <w:r w:rsidRPr="007525BE">
              <w:rPr>
                <w:rFonts w:cs="Arial"/>
                <w:szCs w:val="24"/>
              </w:rPr>
              <w:t>x</w:t>
            </w:r>
            <w:r w:rsidRPr="007525BE">
              <w:rPr>
                <w:rFonts w:cs="Arial"/>
                <w:spacing w:val="52"/>
                <w:szCs w:val="24"/>
              </w:rPr>
              <w:t xml:space="preserve"> </w:t>
            </w:r>
            <w:r w:rsidRPr="007525BE">
              <w:rPr>
                <w:rFonts w:cs="Arial"/>
                <w:szCs w:val="24"/>
              </w:rPr>
              <w:t xml:space="preserve">in the </w:t>
            </w:r>
            <w:r w:rsidRPr="007525BE">
              <w:rPr>
                <w:rFonts w:cs="Arial"/>
                <w:spacing w:val="-1"/>
                <w:szCs w:val="24"/>
              </w:rPr>
              <w:t>a</w:t>
            </w:r>
            <w:r w:rsidRPr="007525BE">
              <w:rPr>
                <w:rFonts w:cs="Arial"/>
                <w:szCs w:val="24"/>
              </w:rPr>
              <w:t>re</w:t>
            </w:r>
            <w:r w:rsidRPr="007525BE">
              <w:rPr>
                <w:rFonts w:cs="Arial"/>
                <w:spacing w:val="-1"/>
                <w:szCs w:val="24"/>
              </w:rPr>
              <w:t>a</w:t>
            </w:r>
            <w:r w:rsidRPr="007525BE">
              <w:rPr>
                <w:rFonts w:cs="Arial"/>
                <w:szCs w:val="24"/>
              </w:rPr>
              <w:t>/dev</w:t>
            </w:r>
            <w:r w:rsidRPr="007525BE">
              <w:rPr>
                <w:rFonts w:cs="Arial"/>
                <w:spacing w:val="-1"/>
                <w:szCs w:val="24"/>
              </w:rPr>
              <w:t>e</w:t>
            </w:r>
            <w:r w:rsidRPr="007525BE">
              <w:rPr>
                <w:rFonts w:cs="Arial"/>
                <w:szCs w:val="24"/>
              </w:rPr>
              <w:t>lop</w:t>
            </w:r>
            <w:r w:rsidRPr="007525BE">
              <w:rPr>
                <w:rFonts w:cs="Arial"/>
                <w:spacing w:val="1"/>
                <w:szCs w:val="24"/>
              </w:rPr>
              <w:t>m</w:t>
            </w:r>
            <w:r w:rsidRPr="007525BE">
              <w:rPr>
                <w:rFonts w:cs="Arial"/>
                <w:spacing w:val="-1"/>
                <w:szCs w:val="24"/>
              </w:rPr>
              <w:t>e</w:t>
            </w:r>
            <w:r w:rsidRPr="007525BE">
              <w:rPr>
                <w:rFonts w:cs="Arial"/>
                <w:szCs w:val="24"/>
              </w:rPr>
              <w:t>nt.</w:t>
            </w:r>
          </w:p>
          <w:p w14:paraId="5EA44E15" w14:textId="7178E8EF" w:rsidR="00FD48E8" w:rsidRPr="007525BE" w:rsidRDefault="00FD48E8" w:rsidP="00FD48E8">
            <w:pPr>
              <w:spacing w:before="57" w:line="276" w:lineRule="auto"/>
              <w:ind w:left="85" w:right="104"/>
              <w:jc w:val="both"/>
              <w:rPr>
                <w:rFonts w:cs="Arial"/>
                <w:b/>
                <w:szCs w:val="24"/>
              </w:rPr>
            </w:pPr>
            <w:r w:rsidRPr="007525BE">
              <w:rPr>
                <w:rFonts w:cs="Arial"/>
                <w:i/>
                <w:spacing w:val="3"/>
                <w:szCs w:val="24"/>
              </w:rPr>
              <w:t>Y</w:t>
            </w:r>
            <w:r w:rsidRPr="007525BE">
              <w:rPr>
                <w:rFonts w:cs="Arial"/>
                <w:i/>
                <w:szCs w:val="24"/>
              </w:rPr>
              <w:t>ou</w:t>
            </w:r>
            <w:r w:rsidRPr="007525BE">
              <w:rPr>
                <w:rFonts w:cs="Arial"/>
                <w:i/>
                <w:spacing w:val="1"/>
                <w:szCs w:val="24"/>
              </w:rPr>
              <w:t xml:space="preserve"> </w:t>
            </w:r>
            <w:r w:rsidRPr="007525BE">
              <w:rPr>
                <w:rFonts w:cs="Arial"/>
                <w:i/>
                <w:szCs w:val="24"/>
              </w:rPr>
              <w:t>should</w:t>
            </w:r>
            <w:r w:rsidRPr="007525BE">
              <w:rPr>
                <w:rFonts w:cs="Arial"/>
                <w:i/>
                <w:spacing w:val="1"/>
                <w:szCs w:val="24"/>
              </w:rPr>
              <w:t xml:space="preserve"> </w:t>
            </w:r>
            <w:r w:rsidRPr="007525BE">
              <w:rPr>
                <w:rFonts w:cs="Arial"/>
                <w:i/>
                <w:szCs w:val="24"/>
              </w:rPr>
              <w:t>pay at</w:t>
            </w:r>
            <w:r w:rsidRPr="007525BE">
              <w:rPr>
                <w:rFonts w:cs="Arial"/>
                <w:i/>
                <w:spacing w:val="1"/>
                <w:szCs w:val="24"/>
              </w:rPr>
              <w:t>t</w:t>
            </w:r>
            <w:r w:rsidRPr="007525BE">
              <w:rPr>
                <w:rFonts w:cs="Arial"/>
                <w:i/>
                <w:spacing w:val="-1"/>
                <w:szCs w:val="24"/>
              </w:rPr>
              <w:t>e</w:t>
            </w:r>
            <w:r w:rsidRPr="007525BE">
              <w:rPr>
                <w:rFonts w:cs="Arial"/>
                <w:i/>
                <w:szCs w:val="24"/>
              </w:rPr>
              <w:t>nt</w:t>
            </w:r>
            <w:r w:rsidRPr="007525BE">
              <w:rPr>
                <w:rFonts w:cs="Arial"/>
                <w:i/>
                <w:spacing w:val="-1"/>
                <w:szCs w:val="24"/>
              </w:rPr>
              <w:t>i</w:t>
            </w:r>
            <w:r w:rsidRPr="007525BE">
              <w:rPr>
                <w:rFonts w:cs="Arial"/>
                <w:i/>
                <w:szCs w:val="24"/>
              </w:rPr>
              <w:t>on</w:t>
            </w:r>
            <w:r w:rsidRPr="007525BE">
              <w:rPr>
                <w:rFonts w:cs="Arial"/>
                <w:i/>
                <w:spacing w:val="1"/>
                <w:szCs w:val="24"/>
              </w:rPr>
              <w:t xml:space="preserve"> </w:t>
            </w:r>
            <w:r w:rsidRPr="007525BE">
              <w:rPr>
                <w:rFonts w:cs="Arial"/>
                <w:i/>
                <w:szCs w:val="24"/>
              </w:rPr>
              <w:t>to</w:t>
            </w:r>
            <w:r w:rsidRPr="007525BE">
              <w:rPr>
                <w:rFonts w:cs="Arial"/>
                <w:i/>
                <w:spacing w:val="1"/>
                <w:szCs w:val="24"/>
              </w:rPr>
              <w:t xml:space="preserve"> </w:t>
            </w:r>
            <w:r w:rsidRPr="007525BE">
              <w:rPr>
                <w:rFonts w:cs="Arial"/>
                <w:i/>
                <w:szCs w:val="24"/>
              </w:rPr>
              <w:t>the d</w:t>
            </w:r>
            <w:r w:rsidRPr="007525BE">
              <w:rPr>
                <w:rFonts w:cs="Arial"/>
                <w:i/>
                <w:spacing w:val="-1"/>
                <w:szCs w:val="24"/>
              </w:rPr>
              <w:t>e</w:t>
            </w:r>
            <w:r w:rsidRPr="007525BE">
              <w:rPr>
                <w:rFonts w:cs="Arial"/>
                <w:i/>
                <w:szCs w:val="24"/>
              </w:rPr>
              <w:t>ta</w:t>
            </w:r>
            <w:r w:rsidRPr="007525BE">
              <w:rPr>
                <w:rFonts w:cs="Arial"/>
                <w:i/>
                <w:spacing w:val="1"/>
                <w:szCs w:val="24"/>
              </w:rPr>
              <w:t>i</w:t>
            </w:r>
            <w:r w:rsidRPr="007525BE">
              <w:rPr>
                <w:rFonts w:cs="Arial"/>
                <w:i/>
                <w:szCs w:val="24"/>
              </w:rPr>
              <w:t>l l</w:t>
            </w:r>
            <w:r w:rsidRPr="007525BE">
              <w:rPr>
                <w:rFonts w:cs="Arial"/>
                <w:i/>
                <w:spacing w:val="1"/>
                <w:szCs w:val="24"/>
              </w:rPr>
              <w:t>i</w:t>
            </w:r>
            <w:r w:rsidRPr="007525BE">
              <w:rPr>
                <w:rFonts w:cs="Arial"/>
                <w:i/>
                <w:szCs w:val="24"/>
              </w:rPr>
              <w:t>sted</w:t>
            </w:r>
            <w:r w:rsidRPr="007525BE">
              <w:rPr>
                <w:rFonts w:cs="Arial"/>
                <w:i/>
                <w:spacing w:val="1"/>
                <w:szCs w:val="24"/>
              </w:rPr>
              <w:t xml:space="preserve"> </w:t>
            </w:r>
            <w:r w:rsidRPr="007525BE">
              <w:rPr>
                <w:rFonts w:cs="Arial"/>
                <w:i/>
                <w:szCs w:val="24"/>
              </w:rPr>
              <w:t>in</w:t>
            </w:r>
            <w:r w:rsidRPr="007525BE">
              <w:rPr>
                <w:rFonts w:cs="Arial"/>
                <w:i/>
                <w:spacing w:val="1"/>
                <w:szCs w:val="24"/>
              </w:rPr>
              <w:t xml:space="preserve"> </w:t>
            </w:r>
            <w:r w:rsidRPr="007525BE">
              <w:rPr>
                <w:rFonts w:cs="Arial"/>
                <w:i/>
                <w:szCs w:val="24"/>
              </w:rPr>
              <w:t>S</w:t>
            </w:r>
            <w:r w:rsidRPr="007525BE">
              <w:rPr>
                <w:rFonts w:cs="Arial"/>
                <w:i/>
                <w:spacing w:val="-1"/>
                <w:szCs w:val="24"/>
              </w:rPr>
              <w:t>ec</w:t>
            </w:r>
            <w:r w:rsidRPr="007525BE">
              <w:rPr>
                <w:rFonts w:cs="Arial"/>
                <w:i/>
                <w:szCs w:val="24"/>
              </w:rPr>
              <w:t>t</w:t>
            </w:r>
            <w:r w:rsidRPr="007525BE">
              <w:rPr>
                <w:rFonts w:cs="Arial"/>
                <w:i/>
                <w:spacing w:val="1"/>
                <w:szCs w:val="24"/>
              </w:rPr>
              <w:t>i</w:t>
            </w:r>
            <w:r w:rsidRPr="007525BE">
              <w:rPr>
                <w:rFonts w:cs="Arial"/>
                <w:i/>
                <w:szCs w:val="24"/>
              </w:rPr>
              <w:t>o</w:t>
            </w:r>
            <w:r w:rsidRPr="007525BE">
              <w:rPr>
                <w:rFonts w:cs="Arial"/>
                <w:i/>
                <w:spacing w:val="1"/>
                <w:szCs w:val="24"/>
              </w:rPr>
              <w:t>n</w:t>
            </w:r>
            <w:r w:rsidRPr="007525BE">
              <w:rPr>
                <w:rFonts w:cs="Arial"/>
                <w:i/>
                <w:szCs w:val="24"/>
              </w:rPr>
              <w:t>s</w:t>
            </w:r>
            <w:r w:rsidRPr="007525BE">
              <w:rPr>
                <w:rFonts w:cs="Arial"/>
                <w:i/>
                <w:spacing w:val="1"/>
                <w:szCs w:val="24"/>
              </w:rPr>
              <w:t xml:space="preserve"> </w:t>
            </w:r>
            <w:r w:rsidRPr="007525BE">
              <w:rPr>
                <w:rFonts w:cs="Arial"/>
                <w:i/>
                <w:szCs w:val="24"/>
              </w:rPr>
              <w:t>6</w:t>
            </w:r>
            <w:r w:rsidRPr="007525BE">
              <w:rPr>
                <w:rFonts w:cs="Arial"/>
                <w:i/>
                <w:spacing w:val="1"/>
                <w:szCs w:val="24"/>
              </w:rPr>
              <w:t xml:space="preserve"> </w:t>
            </w:r>
            <w:r w:rsidRPr="007525BE">
              <w:rPr>
                <w:rFonts w:cs="Arial"/>
                <w:i/>
                <w:szCs w:val="24"/>
              </w:rPr>
              <w:t>and</w:t>
            </w:r>
            <w:r w:rsidRPr="007525BE">
              <w:rPr>
                <w:rFonts w:cs="Arial"/>
                <w:i/>
                <w:spacing w:val="2"/>
                <w:szCs w:val="24"/>
              </w:rPr>
              <w:t xml:space="preserve"> </w:t>
            </w:r>
            <w:r w:rsidR="009B7B14" w:rsidRPr="007525BE">
              <w:rPr>
                <w:rFonts w:cs="Arial"/>
                <w:i/>
                <w:szCs w:val="24"/>
              </w:rPr>
              <w:t>7</w:t>
            </w:r>
            <w:r w:rsidRPr="007525BE">
              <w:rPr>
                <w:rFonts w:cs="Arial"/>
                <w:i/>
                <w:spacing w:val="1"/>
                <w:szCs w:val="24"/>
              </w:rPr>
              <w:t xml:space="preserve"> </w:t>
            </w:r>
            <w:r w:rsidRPr="007525BE">
              <w:rPr>
                <w:rFonts w:cs="Arial"/>
                <w:i/>
                <w:szCs w:val="24"/>
              </w:rPr>
              <w:t>of</w:t>
            </w:r>
            <w:r w:rsidRPr="007525BE">
              <w:rPr>
                <w:rFonts w:cs="Arial"/>
                <w:i/>
                <w:spacing w:val="1"/>
                <w:szCs w:val="24"/>
              </w:rPr>
              <w:t xml:space="preserve"> </w:t>
            </w:r>
            <w:r w:rsidRPr="007525BE">
              <w:rPr>
                <w:rFonts w:cs="Arial"/>
                <w:i/>
                <w:szCs w:val="24"/>
              </w:rPr>
              <w:t xml:space="preserve">the </w:t>
            </w:r>
            <w:r w:rsidR="1E97F5AB" w:rsidRPr="007525BE">
              <w:rPr>
                <w:rFonts w:cs="Arial"/>
                <w:i/>
                <w:iCs/>
                <w:szCs w:val="24"/>
              </w:rPr>
              <w:t xml:space="preserve">Expression of interest </w:t>
            </w:r>
            <w:r w:rsidR="1E97F5AB" w:rsidRPr="007525BE">
              <w:rPr>
                <w:rFonts w:cs="Arial"/>
                <w:i/>
                <w:iCs/>
                <w:spacing w:val="-3"/>
                <w:szCs w:val="24"/>
              </w:rPr>
              <w:t>(EOI</w:t>
            </w:r>
            <w:r w:rsidRPr="007525BE">
              <w:rPr>
                <w:rFonts w:cs="Arial"/>
                <w:i/>
                <w:szCs w:val="24"/>
              </w:rPr>
              <w:t>)</w:t>
            </w:r>
          </w:p>
        </w:tc>
        <w:tc>
          <w:tcPr>
            <w:tcW w:w="467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54717D" w14:textId="36ACE325" w:rsidR="00FD48E8" w:rsidRPr="007525BE" w:rsidRDefault="00FD48E8" w:rsidP="00B04D51">
            <w:pPr>
              <w:spacing w:line="276" w:lineRule="auto"/>
              <w:rPr>
                <w:rFonts w:cs="Arial"/>
                <w:szCs w:val="24"/>
              </w:rPr>
            </w:pPr>
          </w:p>
        </w:tc>
      </w:tr>
      <w:tr w:rsidR="00577500" w:rsidRPr="007525BE" w14:paraId="2C7DAD34" w14:textId="77777777" w:rsidTr="4D921B30">
        <w:trPr>
          <w:gridAfter w:val="1"/>
          <w:wAfter w:w="6" w:type="dxa"/>
          <w:trHeight w:hRule="exact" w:val="7497"/>
        </w:trPr>
        <w:tc>
          <w:tcPr>
            <w:tcW w:w="26" w:type="dxa"/>
            <w:tcBorders>
              <w:top w:val="nil"/>
              <w:left w:val="nil"/>
              <w:bottom w:val="nil"/>
              <w:right w:val="single" w:sz="5" w:space="0" w:color="000000" w:themeColor="text1"/>
            </w:tcBorders>
          </w:tcPr>
          <w:p w14:paraId="625AD7F9" w14:textId="4424AF6A" w:rsidR="00577500" w:rsidRPr="007525BE" w:rsidRDefault="00577500" w:rsidP="00B04D51">
            <w:pPr>
              <w:spacing w:line="276" w:lineRule="auto"/>
              <w:rPr>
                <w:rFonts w:cs="Arial"/>
                <w:szCs w:val="24"/>
              </w:rPr>
            </w:pPr>
          </w:p>
        </w:tc>
        <w:tc>
          <w:tcPr>
            <w:tcW w:w="4444" w:type="dxa"/>
            <w:tcBorders>
              <w:top w:val="single" w:sz="5" w:space="0" w:color="000000" w:themeColor="text1"/>
              <w:left w:val="single" w:sz="5" w:space="0" w:color="000000" w:themeColor="text1"/>
              <w:bottom w:val="single" w:sz="4" w:space="0" w:color="auto"/>
              <w:right w:val="single" w:sz="5" w:space="0" w:color="000000" w:themeColor="text1"/>
            </w:tcBorders>
          </w:tcPr>
          <w:p w14:paraId="521C4DD6" w14:textId="58E49BE8" w:rsidR="00577500" w:rsidRPr="007525BE" w:rsidRDefault="009B7B14" w:rsidP="00B04D51">
            <w:pPr>
              <w:spacing w:before="55" w:line="276" w:lineRule="auto"/>
              <w:ind w:left="85" w:right="1611"/>
              <w:jc w:val="both"/>
              <w:rPr>
                <w:rFonts w:cs="Arial"/>
                <w:szCs w:val="24"/>
              </w:rPr>
            </w:pPr>
            <w:r w:rsidRPr="007525BE">
              <w:rPr>
                <w:rFonts w:cs="Arial"/>
                <w:b/>
                <w:szCs w:val="24"/>
              </w:rPr>
              <w:t>8</w:t>
            </w:r>
            <w:r w:rsidR="00B6623B" w:rsidRPr="007525BE">
              <w:rPr>
                <w:rFonts w:cs="Arial"/>
                <w:b/>
                <w:szCs w:val="24"/>
              </w:rPr>
              <w:t>.</w:t>
            </w:r>
            <w:r w:rsidR="002E6C55" w:rsidRPr="007525BE">
              <w:rPr>
                <w:rFonts w:cs="Arial"/>
                <w:b/>
                <w:spacing w:val="-3"/>
                <w:szCs w:val="24"/>
              </w:rPr>
              <w:t>P</w:t>
            </w:r>
            <w:r w:rsidR="002E6C55" w:rsidRPr="007525BE">
              <w:rPr>
                <w:rFonts w:cs="Arial"/>
                <w:b/>
                <w:spacing w:val="-1"/>
                <w:szCs w:val="24"/>
              </w:rPr>
              <w:t>r</w:t>
            </w:r>
            <w:r w:rsidR="002E6C55" w:rsidRPr="007525BE">
              <w:rPr>
                <w:rFonts w:cs="Arial"/>
                <w:b/>
                <w:szCs w:val="24"/>
              </w:rPr>
              <w:t>o</w:t>
            </w:r>
            <w:r w:rsidR="002E6C55" w:rsidRPr="007525BE">
              <w:rPr>
                <w:rFonts w:cs="Arial"/>
                <w:b/>
                <w:spacing w:val="2"/>
                <w:szCs w:val="24"/>
              </w:rPr>
              <w:t>g</w:t>
            </w:r>
            <w:r w:rsidR="002E6C55" w:rsidRPr="007525BE">
              <w:rPr>
                <w:rFonts w:cs="Arial"/>
                <w:b/>
                <w:spacing w:val="-1"/>
                <w:szCs w:val="24"/>
              </w:rPr>
              <w:t>r</w:t>
            </w:r>
            <w:r w:rsidR="002E6C55" w:rsidRPr="007525BE">
              <w:rPr>
                <w:rFonts w:cs="Arial"/>
                <w:b/>
                <w:spacing w:val="2"/>
                <w:szCs w:val="24"/>
              </w:rPr>
              <w:t>a</w:t>
            </w:r>
            <w:r w:rsidR="002E6C55" w:rsidRPr="007525BE">
              <w:rPr>
                <w:rFonts w:cs="Arial"/>
                <w:b/>
                <w:spacing w:val="-1"/>
                <w:szCs w:val="24"/>
              </w:rPr>
              <w:t>mm</w:t>
            </w:r>
            <w:r w:rsidR="002E6C55" w:rsidRPr="007525BE">
              <w:rPr>
                <w:rFonts w:cs="Arial"/>
                <w:b/>
                <w:szCs w:val="24"/>
              </w:rPr>
              <w:t>e</w:t>
            </w:r>
            <w:r w:rsidR="002E6C55" w:rsidRPr="007525BE">
              <w:rPr>
                <w:rFonts w:cs="Arial"/>
                <w:b/>
                <w:spacing w:val="-1"/>
                <w:szCs w:val="24"/>
              </w:rPr>
              <w:t xml:space="preserve"> </w:t>
            </w:r>
            <w:r w:rsidR="002E6C55" w:rsidRPr="007525BE">
              <w:rPr>
                <w:rFonts w:cs="Arial"/>
                <w:b/>
                <w:szCs w:val="24"/>
              </w:rPr>
              <w:t>D</w:t>
            </w:r>
            <w:r w:rsidR="002E6C55" w:rsidRPr="007525BE">
              <w:rPr>
                <w:rFonts w:cs="Arial"/>
                <w:b/>
                <w:spacing w:val="-1"/>
                <w:szCs w:val="24"/>
              </w:rPr>
              <w:t>e</w:t>
            </w:r>
            <w:r w:rsidR="002E6C55" w:rsidRPr="007525BE">
              <w:rPr>
                <w:rFonts w:cs="Arial"/>
                <w:b/>
                <w:szCs w:val="24"/>
              </w:rPr>
              <w:t>l</w:t>
            </w:r>
            <w:r w:rsidR="002E6C55" w:rsidRPr="007525BE">
              <w:rPr>
                <w:rFonts w:cs="Arial"/>
                <w:b/>
                <w:spacing w:val="1"/>
                <w:szCs w:val="24"/>
              </w:rPr>
              <w:t>i</w:t>
            </w:r>
            <w:r w:rsidR="002E6C55" w:rsidRPr="007525BE">
              <w:rPr>
                <w:rFonts w:cs="Arial"/>
                <w:b/>
                <w:szCs w:val="24"/>
              </w:rPr>
              <w:t>v</w:t>
            </w:r>
            <w:r w:rsidR="002E6C55" w:rsidRPr="007525BE">
              <w:rPr>
                <w:rFonts w:cs="Arial"/>
                <w:b/>
                <w:spacing w:val="1"/>
                <w:szCs w:val="24"/>
              </w:rPr>
              <w:t>e</w:t>
            </w:r>
            <w:r w:rsidR="002E6C55" w:rsidRPr="007525BE">
              <w:rPr>
                <w:rFonts w:cs="Arial"/>
                <w:b/>
                <w:spacing w:val="-1"/>
                <w:szCs w:val="24"/>
              </w:rPr>
              <w:t>r</w:t>
            </w:r>
            <w:r w:rsidR="002E6C55" w:rsidRPr="007525BE">
              <w:rPr>
                <w:rFonts w:cs="Arial"/>
                <w:b/>
                <w:szCs w:val="24"/>
              </w:rPr>
              <w:t>y</w:t>
            </w:r>
          </w:p>
          <w:p w14:paraId="25EFFD15" w14:textId="42D95810" w:rsidR="00C74780" w:rsidRPr="00C74780" w:rsidRDefault="002E6C55" w:rsidP="00C74780">
            <w:pPr>
              <w:spacing w:before="43" w:line="276" w:lineRule="auto"/>
              <w:ind w:left="102" w:right="62"/>
              <w:jc w:val="both"/>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3"/>
                <w:szCs w:val="24"/>
              </w:rPr>
              <w:t xml:space="preserve"> </w:t>
            </w:r>
            <w:r w:rsidRPr="007525BE">
              <w:rPr>
                <w:rFonts w:cs="Arial"/>
                <w:spacing w:val="-2"/>
                <w:szCs w:val="24"/>
              </w:rPr>
              <w:t>g</w:t>
            </w:r>
            <w:r w:rsidRPr="007525BE">
              <w:rPr>
                <w:rFonts w:cs="Arial"/>
                <w:szCs w:val="24"/>
              </w:rPr>
              <w:t>ive</w:t>
            </w:r>
            <w:r w:rsidRPr="007525BE">
              <w:rPr>
                <w:rFonts w:cs="Arial"/>
                <w:spacing w:val="-12"/>
                <w:szCs w:val="24"/>
              </w:rPr>
              <w:t xml:space="preserve"> </w:t>
            </w:r>
            <w:r w:rsidRPr="007525BE">
              <w:rPr>
                <w:rFonts w:cs="Arial"/>
                <w:spacing w:val="2"/>
                <w:szCs w:val="24"/>
              </w:rPr>
              <w:t>d</w:t>
            </w:r>
            <w:r w:rsidRPr="007525BE">
              <w:rPr>
                <w:rFonts w:cs="Arial"/>
                <w:spacing w:val="-1"/>
                <w:szCs w:val="24"/>
              </w:rPr>
              <w:t>e</w:t>
            </w:r>
            <w:r w:rsidRPr="007525BE">
              <w:rPr>
                <w:rFonts w:cs="Arial"/>
                <w:szCs w:val="24"/>
              </w:rPr>
              <w:t>tails</w:t>
            </w:r>
            <w:r w:rsidRPr="007525BE">
              <w:rPr>
                <w:rFonts w:cs="Arial"/>
                <w:spacing w:val="-11"/>
                <w:szCs w:val="24"/>
              </w:rPr>
              <w:t xml:space="preserve"> </w:t>
            </w:r>
            <w:r w:rsidRPr="007525BE">
              <w:rPr>
                <w:rFonts w:cs="Arial"/>
                <w:szCs w:val="24"/>
              </w:rPr>
              <w:t>of</w:t>
            </w:r>
            <w:r w:rsidRPr="007525BE">
              <w:rPr>
                <w:rFonts w:cs="Arial"/>
                <w:spacing w:val="-13"/>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t</w:t>
            </w:r>
            <w:r w:rsidRPr="007525BE">
              <w:rPr>
                <w:rFonts w:cs="Arial"/>
                <w:spacing w:val="1"/>
                <w:szCs w:val="24"/>
              </w:rPr>
              <w:t>i</w:t>
            </w:r>
            <w:r w:rsidRPr="007525BE">
              <w:rPr>
                <w:rFonts w:cs="Arial"/>
                <w:szCs w:val="24"/>
              </w:rPr>
              <w:t>me</w:t>
            </w:r>
            <w:r w:rsidRPr="007525BE">
              <w:rPr>
                <w:rFonts w:cs="Arial"/>
                <w:spacing w:val="-1"/>
                <w:szCs w:val="24"/>
              </w:rPr>
              <w:t>f</w:t>
            </w:r>
            <w:r w:rsidRPr="007525BE">
              <w:rPr>
                <w:rFonts w:cs="Arial"/>
                <w:szCs w:val="24"/>
              </w:rPr>
              <w:t>r</w:t>
            </w:r>
            <w:r w:rsidRPr="007525BE">
              <w:rPr>
                <w:rFonts w:cs="Arial"/>
                <w:spacing w:val="-2"/>
                <w:szCs w:val="24"/>
              </w:rPr>
              <w:t>a</w:t>
            </w:r>
            <w:r w:rsidRPr="007525BE">
              <w:rPr>
                <w:rFonts w:cs="Arial"/>
                <w:szCs w:val="24"/>
              </w:rPr>
              <w:t>me</w:t>
            </w:r>
            <w:r w:rsidRPr="007525BE">
              <w:rPr>
                <w:rFonts w:cs="Arial"/>
                <w:spacing w:val="-12"/>
                <w:szCs w:val="24"/>
              </w:rPr>
              <w:t xml:space="preserve"> </w:t>
            </w:r>
            <w:r w:rsidRPr="007525BE">
              <w:rPr>
                <w:rFonts w:cs="Arial"/>
                <w:szCs w:val="24"/>
              </w:rPr>
              <w:t>f</w:t>
            </w:r>
            <w:r w:rsidRPr="007525BE">
              <w:rPr>
                <w:rFonts w:cs="Arial"/>
                <w:spacing w:val="1"/>
                <w:szCs w:val="24"/>
              </w:rPr>
              <w:t>o</w:t>
            </w:r>
            <w:r w:rsidRPr="007525BE">
              <w:rPr>
                <w:rFonts w:cs="Arial"/>
                <w:szCs w:val="24"/>
              </w:rPr>
              <w:t>r</w:t>
            </w:r>
            <w:r w:rsidRPr="007525BE">
              <w:rPr>
                <w:rFonts w:cs="Arial"/>
                <w:spacing w:val="-13"/>
                <w:szCs w:val="24"/>
              </w:rPr>
              <w:t xml:space="preserve"> </w:t>
            </w:r>
            <w:r w:rsidRPr="007525BE">
              <w:rPr>
                <w:rFonts w:cs="Arial"/>
                <w:szCs w:val="24"/>
              </w:rPr>
              <w:t>the 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pacing w:val="4"/>
                <w:szCs w:val="24"/>
              </w:rPr>
              <w:t>r</w:t>
            </w:r>
            <w:r w:rsidRPr="007525BE">
              <w:rPr>
                <w:rFonts w:cs="Arial"/>
                <w:szCs w:val="24"/>
              </w:rPr>
              <w:t>y of</w:t>
            </w:r>
            <w:r w:rsidRPr="007525BE">
              <w:rPr>
                <w:rFonts w:cs="Arial"/>
                <w:spacing w:val="4"/>
                <w:szCs w:val="24"/>
              </w:rPr>
              <w:t xml:space="preserve"> </w:t>
            </w:r>
            <w:r w:rsidRPr="007525BE">
              <w:rPr>
                <w:rFonts w:cs="Arial"/>
                <w:szCs w:val="24"/>
              </w:rPr>
              <w:t>the</w:t>
            </w:r>
            <w:r w:rsidRPr="007525BE">
              <w:rPr>
                <w:rFonts w:cs="Arial"/>
                <w:spacing w:val="5"/>
                <w:szCs w:val="24"/>
              </w:rPr>
              <w:t xml:space="preserve"> </w:t>
            </w:r>
            <w:r w:rsidR="00D94A52">
              <w:rPr>
                <w:rFonts w:cs="Arial"/>
                <w:spacing w:val="2"/>
                <w:szCs w:val="24"/>
              </w:rPr>
              <w:t>homes</w:t>
            </w:r>
            <w:r w:rsidRPr="007525BE">
              <w:rPr>
                <w:rFonts w:cs="Arial"/>
                <w:spacing w:val="5"/>
                <w:szCs w:val="24"/>
              </w:rPr>
              <w:t xml:space="preserve"> </w:t>
            </w:r>
            <w:r w:rsidRPr="007525BE">
              <w:rPr>
                <w:rFonts w:cs="Arial"/>
                <w:spacing w:val="-1"/>
                <w:szCs w:val="24"/>
              </w:rPr>
              <w:t>c</w:t>
            </w:r>
            <w:r w:rsidRPr="007525BE">
              <w:rPr>
                <w:rFonts w:cs="Arial"/>
                <w:szCs w:val="24"/>
              </w:rPr>
              <w:t>le</w:t>
            </w:r>
            <w:r w:rsidRPr="007525BE">
              <w:rPr>
                <w:rFonts w:cs="Arial"/>
                <w:spacing w:val="-1"/>
                <w:szCs w:val="24"/>
              </w:rPr>
              <w:t>a</w:t>
            </w:r>
            <w:r w:rsidRPr="007525BE">
              <w:rPr>
                <w:rFonts w:cs="Arial"/>
                <w:szCs w:val="24"/>
              </w:rPr>
              <w:t>r</w:t>
            </w:r>
            <w:r w:rsidRPr="007525BE">
              <w:rPr>
                <w:rFonts w:cs="Arial"/>
                <w:spacing w:val="4"/>
                <w:szCs w:val="24"/>
              </w:rPr>
              <w:t>l</w:t>
            </w:r>
            <w:r w:rsidRPr="007525BE">
              <w:rPr>
                <w:rFonts w:cs="Arial"/>
                <w:szCs w:val="24"/>
              </w:rPr>
              <w:t>y s</w:t>
            </w:r>
            <w:r w:rsidRPr="007525BE">
              <w:rPr>
                <w:rFonts w:cs="Arial"/>
                <w:spacing w:val="-1"/>
                <w:szCs w:val="24"/>
              </w:rPr>
              <w:t>e</w:t>
            </w:r>
            <w:r w:rsidRPr="007525BE">
              <w:rPr>
                <w:rFonts w:cs="Arial"/>
                <w:szCs w:val="24"/>
              </w:rPr>
              <w:t>t</w:t>
            </w:r>
            <w:r w:rsidRPr="007525BE">
              <w:rPr>
                <w:rFonts w:cs="Arial"/>
                <w:spacing w:val="1"/>
                <w:szCs w:val="24"/>
              </w:rPr>
              <w:t>t</w:t>
            </w:r>
            <w:r w:rsidRPr="007525BE">
              <w:rPr>
                <w:rFonts w:cs="Arial"/>
                <w:szCs w:val="24"/>
              </w:rPr>
              <w:t>i</w:t>
            </w:r>
            <w:r w:rsidRPr="007525BE">
              <w:rPr>
                <w:rFonts w:cs="Arial"/>
                <w:spacing w:val="3"/>
                <w:szCs w:val="24"/>
              </w:rPr>
              <w:t>n</w:t>
            </w:r>
            <w:r w:rsidRPr="007525BE">
              <w:rPr>
                <w:rFonts w:cs="Arial"/>
                <w:szCs w:val="24"/>
              </w:rPr>
              <w:t>g out</w:t>
            </w:r>
            <w:r w:rsidRPr="007525BE">
              <w:rPr>
                <w:rFonts w:cs="Arial"/>
                <w:spacing w:val="-12"/>
                <w:szCs w:val="24"/>
              </w:rPr>
              <w:t xml:space="preserve"> </w:t>
            </w:r>
            <w:r w:rsidRPr="007525BE">
              <w:rPr>
                <w:rFonts w:cs="Arial"/>
                <w:szCs w:val="24"/>
              </w:rPr>
              <w:t>d</w:t>
            </w:r>
            <w:r w:rsidRPr="007525BE">
              <w:rPr>
                <w:rFonts w:cs="Arial"/>
                <w:spacing w:val="-1"/>
                <w:szCs w:val="24"/>
              </w:rPr>
              <w:t>a</w:t>
            </w:r>
            <w:r w:rsidRPr="007525BE">
              <w:rPr>
                <w:rFonts w:cs="Arial"/>
                <w:szCs w:val="24"/>
              </w:rPr>
              <w:t>tes</w:t>
            </w:r>
            <w:r w:rsidRPr="007525BE">
              <w:rPr>
                <w:rFonts w:cs="Arial"/>
                <w:spacing w:val="-12"/>
                <w:szCs w:val="24"/>
              </w:rPr>
              <w:t xml:space="preserve"> </w:t>
            </w:r>
            <w:r w:rsidRPr="007525BE">
              <w:rPr>
                <w:rFonts w:cs="Arial"/>
                <w:szCs w:val="24"/>
              </w:rPr>
              <w:t>wh</w:t>
            </w:r>
            <w:r w:rsidRPr="007525BE">
              <w:rPr>
                <w:rFonts w:cs="Arial"/>
                <w:spacing w:val="-1"/>
                <w:szCs w:val="24"/>
              </w:rPr>
              <w:t>e</w:t>
            </w:r>
            <w:r w:rsidRPr="007525BE">
              <w:rPr>
                <w:rFonts w:cs="Arial"/>
                <w:szCs w:val="24"/>
              </w:rPr>
              <w:t>n</w:t>
            </w:r>
            <w:r w:rsidRPr="007525BE">
              <w:rPr>
                <w:rFonts w:cs="Arial"/>
                <w:spacing w:val="-10"/>
                <w:szCs w:val="24"/>
              </w:rPr>
              <w:t xml:space="preserve"> </w:t>
            </w:r>
            <w:r w:rsidR="00D94A52">
              <w:rPr>
                <w:rFonts w:cs="Arial"/>
                <w:szCs w:val="24"/>
              </w:rPr>
              <w:t>homes</w:t>
            </w:r>
            <w:r w:rsidRPr="007525BE">
              <w:rPr>
                <w:rFonts w:cs="Arial"/>
                <w:spacing w:val="-10"/>
                <w:szCs w:val="24"/>
              </w:rPr>
              <w:t xml:space="preserve"> </w:t>
            </w:r>
            <w:r w:rsidRPr="007525BE">
              <w:rPr>
                <w:rFonts w:cs="Arial"/>
                <w:szCs w:val="24"/>
              </w:rPr>
              <w:t>will</w:t>
            </w:r>
            <w:r w:rsidRPr="007525BE">
              <w:rPr>
                <w:rFonts w:cs="Arial"/>
                <w:spacing w:val="-11"/>
                <w:szCs w:val="24"/>
              </w:rPr>
              <w:t xml:space="preserve"> </w:t>
            </w:r>
            <w:r w:rsidRPr="007525BE">
              <w:rPr>
                <w:rFonts w:cs="Arial"/>
                <w:szCs w:val="24"/>
              </w:rPr>
              <w:t>be</w:t>
            </w:r>
            <w:r w:rsidRPr="007525BE">
              <w:rPr>
                <w:rFonts w:cs="Arial"/>
                <w:spacing w:val="-13"/>
                <w:szCs w:val="24"/>
              </w:rPr>
              <w:t xml:space="preserve"> </w:t>
            </w:r>
            <w:r w:rsidRPr="007525BE">
              <w:rPr>
                <w:rFonts w:cs="Arial"/>
                <w:spacing w:val="-1"/>
                <w:szCs w:val="24"/>
              </w:rPr>
              <w:t>a</w:t>
            </w:r>
            <w:r w:rsidRPr="007525BE">
              <w:rPr>
                <w:rFonts w:cs="Arial"/>
                <w:spacing w:val="2"/>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ble for</w:t>
            </w:r>
            <w:r w:rsidRPr="007525BE">
              <w:rPr>
                <w:rFonts w:cs="Arial"/>
                <w:spacing w:val="1"/>
                <w:szCs w:val="24"/>
              </w:rPr>
              <w:t xml:space="preserve"> </w:t>
            </w:r>
            <w:r w:rsidRPr="007525BE">
              <w:rPr>
                <w:rFonts w:cs="Arial"/>
                <w:szCs w:val="24"/>
              </w:rPr>
              <w:t>ten</w:t>
            </w:r>
            <w:r w:rsidRPr="007525BE">
              <w:rPr>
                <w:rFonts w:cs="Arial"/>
                <w:spacing w:val="-1"/>
                <w:szCs w:val="24"/>
              </w:rPr>
              <w:t>a</w:t>
            </w:r>
            <w:r w:rsidRPr="007525BE">
              <w:rPr>
                <w:rFonts w:cs="Arial"/>
                <w:szCs w:val="24"/>
              </w:rPr>
              <w:t>nt</w:t>
            </w:r>
            <w:r w:rsidRPr="007525BE">
              <w:rPr>
                <w:rFonts w:cs="Arial"/>
                <w:spacing w:val="1"/>
                <w:szCs w:val="24"/>
              </w:rPr>
              <w:t>i</w:t>
            </w:r>
            <w:r w:rsidRPr="007525BE">
              <w:rPr>
                <w:rFonts w:cs="Arial"/>
                <w:spacing w:val="2"/>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Pr="007525BE">
              <w:rPr>
                <w:rFonts w:cs="Arial"/>
                <w:szCs w:val="24"/>
              </w:rPr>
              <w:t>t</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ng of</w:t>
            </w:r>
            <w:r w:rsidRPr="007525BE">
              <w:rPr>
                <w:rFonts w:cs="Arial"/>
                <w:spacing w:val="2"/>
                <w:szCs w:val="24"/>
              </w:rPr>
              <w:t xml:space="preserve"> </w:t>
            </w:r>
            <w:r w:rsidRPr="007525BE">
              <w:rPr>
                <w:rFonts w:cs="Arial"/>
                <w:szCs w:val="24"/>
              </w:rPr>
              <w:t>wo</w:t>
            </w:r>
            <w:r w:rsidRPr="007525BE">
              <w:rPr>
                <w:rFonts w:cs="Arial"/>
                <w:spacing w:val="-1"/>
                <w:szCs w:val="24"/>
              </w:rPr>
              <w:t>r</w:t>
            </w:r>
            <w:r w:rsidRPr="007525BE">
              <w:rPr>
                <w:rFonts w:cs="Arial"/>
                <w:szCs w:val="24"/>
              </w:rPr>
              <w:t>ks</w:t>
            </w:r>
            <w:r w:rsidRPr="007525BE">
              <w:rPr>
                <w:rFonts w:cs="Arial"/>
                <w:spacing w:val="3"/>
                <w:szCs w:val="24"/>
              </w:rPr>
              <w:t xml:space="preserve"> </w:t>
            </w:r>
            <w:r w:rsidRPr="007525BE">
              <w:rPr>
                <w:rFonts w:cs="Arial"/>
                <w:szCs w:val="24"/>
              </w:rPr>
              <w:t xml:space="preserve">(if </w:t>
            </w:r>
            <w:r w:rsidRPr="007525BE">
              <w:rPr>
                <w:rFonts w:cs="Arial"/>
                <w:spacing w:val="-1"/>
                <w:szCs w:val="24"/>
              </w:rPr>
              <w:t>a</w:t>
            </w:r>
            <w:r w:rsidRPr="007525BE">
              <w:rPr>
                <w:rFonts w:cs="Arial"/>
                <w:spacing w:val="2"/>
                <w:szCs w:val="24"/>
              </w:rPr>
              <w:t>n</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d to</w:t>
            </w:r>
            <w:r w:rsidRPr="007525BE">
              <w:rPr>
                <w:rFonts w:cs="Arial"/>
                <w:spacing w:val="1"/>
                <w:szCs w:val="24"/>
              </w:rPr>
              <w:t xml:space="preserve"> </w:t>
            </w:r>
            <w:r w:rsidRPr="007525BE">
              <w:rPr>
                <w:rFonts w:cs="Arial"/>
                <w:szCs w:val="24"/>
              </w:rPr>
              <w:t>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zCs w:val="24"/>
              </w:rPr>
              <w:t xml:space="preserve">r </w:t>
            </w:r>
            <w:r w:rsidRPr="007525BE">
              <w:rPr>
                <w:rFonts w:cs="Arial"/>
                <w:spacing w:val="2"/>
                <w:szCs w:val="24"/>
              </w:rPr>
              <w:t>t</w:t>
            </w:r>
            <w:r w:rsidRPr="007525BE">
              <w:rPr>
                <w:rFonts w:cs="Arial"/>
                <w:szCs w:val="24"/>
              </w:rPr>
              <w:t>he</w:t>
            </w:r>
            <w:r w:rsidRPr="007525BE">
              <w:rPr>
                <w:rFonts w:cs="Arial"/>
                <w:spacing w:val="-1"/>
                <w:szCs w:val="24"/>
              </w:rPr>
              <w:t xml:space="preserve"> </w:t>
            </w:r>
            <w:r w:rsidR="00D94A52">
              <w:rPr>
                <w:rFonts w:cs="Arial"/>
                <w:szCs w:val="24"/>
              </w:rPr>
              <w:t>homes</w:t>
            </w:r>
            <w:r w:rsidRPr="007525BE">
              <w:rPr>
                <w:rFonts w:cs="Arial"/>
                <w:szCs w:val="24"/>
              </w:rPr>
              <w:t>.</w:t>
            </w:r>
          </w:p>
          <w:p w14:paraId="06617EEA" w14:textId="77777777" w:rsidR="00C74780" w:rsidRPr="00C74780" w:rsidRDefault="00C74780" w:rsidP="00C74780">
            <w:pPr>
              <w:rPr>
                <w:rFonts w:cs="Arial"/>
                <w:szCs w:val="24"/>
              </w:rPr>
            </w:pPr>
          </w:p>
          <w:p w14:paraId="0EB6BBA6" w14:textId="77777777" w:rsidR="00C74780" w:rsidRPr="00C74780" w:rsidRDefault="00C74780" w:rsidP="00C74780">
            <w:pPr>
              <w:rPr>
                <w:rFonts w:cs="Arial"/>
                <w:szCs w:val="24"/>
              </w:rPr>
            </w:pPr>
          </w:p>
          <w:p w14:paraId="095E3F79" w14:textId="77777777" w:rsidR="00C74780" w:rsidRPr="00C74780" w:rsidRDefault="00C74780" w:rsidP="00C74780">
            <w:pPr>
              <w:rPr>
                <w:rFonts w:cs="Arial"/>
                <w:szCs w:val="24"/>
              </w:rPr>
            </w:pPr>
          </w:p>
          <w:p w14:paraId="7B96534B" w14:textId="77777777" w:rsidR="00C74780" w:rsidRPr="00C74780" w:rsidRDefault="00C74780" w:rsidP="00C74780">
            <w:pPr>
              <w:rPr>
                <w:rFonts w:cs="Arial"/>
                <w:szCs w:val="24"/>
              </w:rPr>
            </w:pPr>
          </w:p>
          <w:p w14:paraId="7A404470" w14:textId="77777777" w:rsidR="00C74780" w:rsidRPr="00C74780" w:rsidRDefault="00C74780" w:rsidP="00C74780">
            <w:pPr>
              <w:rPr>
                <w:rFonts w:cs="Arial"/>
                <w:szCs w:val="24"/>
              </w:rPr>
            </w:pPr>
          </w:p>
          <w:p w14:paraId="0C59DCFE" w14:textId="77777777" w:rsidR="00C74780" w:rsidRPr="00C74780" w:rsidRDefault="00C74780" w:rsidP="00C74780">
            <w:pPr>
              <w:rPr>
                <w:rFonts w:cs="Arial"/>
                <w:szCs w:val="24"/>
              </w:rPr>
            </w:pPr>
          </w:p>
          <w:p w14:paraId="35FBAE1A" w14:textId="77777777" w:rsidR="00C74780" w:rsidRPr="00C74780" w:rsidRDefault="00C74780" w:rsidP="00C74780">
            <w:pPr>
              <w:rPr>
                <w:rFonts w:cs="Arial"/>
                <w:szCs w:val="24"/>
              </w:rPr>
            </w:pPr>
          </w:p>
          <w:p w14:paraId="6D8526A0" w14:textId="77777777" w:rsidR="00C74780" w:rsidRPr="00C74780" w:rsidRDefault="00C74780" w:rsidP="00C74780">
            <w:pPr>
              <w:rPr>
                <w:rFonts w:cs="Arial"/>
                <w:szCs w:val="24"/>
              </w:rPr>
            </w:pPr>
          </w:p>
          <w:p w14:paraId="15EA368C" w14:textId="77777777" w:rsidR="00C74780" w:rsidRPr="00C74780" w:rsidRDefault="00C74780" w:rsidP="00C74780">
            <w:pPr>
              <w:rPr>
                <w:rFonts w:cs="Arial"/>
                <w:szCs w:val="24"/>
              </w:rPr>
            </w:pPr>
          </w:p>
          <w:p w14:paraId="5EBB731C" w14:textId="77777777" w:rsidR="00C74780" w:rsidRPr="00C74780" w:rsidRDefault="00C74780" w:rsidP="00C74780">
            <w:pPr>
              <w:rPr>
                <w:rFonts w:cs="Arial"/>
                <w:szCs w:val="24"/>
              </w:rPr>
            </w:pPr>
          </w:p>
          <w:p w14:paraId="0EC995D6" w14:textId="77777777" w:rsidR="00C74780" w:rsidRPr="00C74780" w:rsidRDefault="00C74780" w:rsidP="00C74780">
            <w:pPr>
              <w:rPr>
                <w:rFonts w:cs="Arial"/>
                <w:szCs w:val="24"/>
              </w:rPr>
            </w:pPr>
          </w:p>
          <w:p w14:paraId="3AFA5737" w14:textId="77777777" w:rsidR="00C74780" w:rsidRPr="00C74780" w:rsidRDefault="00C74780" w:rsidP="00C74780">
            <w:pPr>
              <w:rPr>
                <w:rFonts w:cs="Arial"/>
                <w:szCs w:val="24"/>
              </w:rPr>
            </w:pPr>
          </w:p>
          <w:p w14:paraId="19517EC5" w14:textId="77777777" w:rsidR="00C74780" w:rsidRPr="00C74780" w:rsidRDefault="00C74780" w:rsidP="00C74780">
            <w:pPr>
              <w:rPr>
                <w:rFonts w:cs="Arial"/>
                <w:szCs w:val="24"/>
              </w:rPr>
            </w:pPr>
          </w:p>
          <w:p w14:paraId="4DFF1696" w14:textId="77777777" w:rsidR="00C74780" w:rsidRPr="00C74780" w:rsidRDefault="00C74780" w:rsidP="00C74780">
            <w:pPr>
              <w:rPr>
                <w:rFonts w:cs="Arial"/>
                <w:szCs w:val="24"/>
              </w:rPr>
            </w:pPr>
          </w:p>
          <w:p w14:paraId="30073763" w14:textId="77777777" w:rsidR="00C74780" w:rsidRDefault="00C74780" w:rsidP="00C74780">
            <w:pPr>
              <w:rPr>
                <w:rFonts w:cs="Arial"/>
                <w:szCs w:val="24"/>
              </w:rPr>
            </w:pPr>
          </w:p>
          <w:p w14:paraId="22991116" w14:textId="77777777" w:rsidR="00C74780" w:rsidRDefault="00C74780" w:rsidP="00C74780">
            <w:pPr>
              <w:rPr>
                <w:rFonts w:cs="Arial"/>
                <w:szCs w:val="24"/>
              </w:rPr>
            </w:pPr>
          </w:p>
          <w:p w14:paraId="22E2F78A" w14:textId="5C1C738F" w:rsidR="00C74780" w:rsidRPr="00C74780" w:rsidRDefault="00C74780" w:rsidP="00C74780">
            <w:pPr>
              <w:rPr>
                <w:rFonts w:cs="Arial"/>
                <w:szCs w:val="24"/>
              </w:rPr>
            </w:pPr>
          </w:p>
        </w:tc>
        <w:tc>
          <w:tcPr>
            <w:tcW w:w="4678" w:type="dxa"/>
            <w:gridSpan w:val="3"/>
            <w:tcBorders>
              <w:top w:val="single" w:sz="5" w:space="0" w:color="000000" w:themeColor="text1"/>
              <w:left w:val="single" w:sz="5" w:space="0" w:color="000000" w:themeColor="text1"/>
              <w:bottom w:val="single" w:sz="4" w:space="0" w:color="auto"/>
              <w:right w:val="single" w:sz="5" w:space="0" w:color="000000" w:themeColor="text1"/>
            </w:tcBorders>
          </w:tcPr>
          <w:p w14:paraId="783F3914" w14:textId="6EAFE429" w:rsidR="00577500" w:rsidRPr="007525BE" w:rsidRDefault="00577500" w:rsidP="00B04D51">
            <w:pPr>
              <w:spacing w:line="276" w:lineRule="auto"/>
              <w:rPr>
                <w:rFonts w:cs="Arial"/>
                <w:szCs w:val="24"/>
              </w:rPr>
            </w:pPr>
          </w:p>
        </w:tc>
      </w:tr>
      <w:tr w:rsidR="00C74780" w:rsidRPr="007525BE" w14:paraId="1360C410" w14:textId="77777777" w:rsidTr="00F52DDD">
        <w:trPr>
          <w:gridAfter w:val="1"/>
          <w:wAfter w:w="6" w:type="dxa"/>
          <w:trHeight w:hRule="exact" w:val="7497"/>
        </w:trPr>
        <w:tc>
          <w:tcPr>
            <w:tcW w:w="26" w:type="dxa"/>
            <w:tcBorders>
              <w:top w:val="nil"/>
              <w:left w:val="nil"/>
              <w:bottom w:val="nil"/>
              <w:right w:val="single" w:sz="5" w:space="0" w:color="000000" w:themeColor="text1"/>
            </w:tcBorders>
          </w:tcPr>
          <w:p w14:paraId="17C85E76" w14:textId="77777777" w:rsidR="00C74780" w:rsidRPr="007525BE" w:rsidRDefault="00C74780" w:rsidP="00B04D51">
            <w:pPr>
              <w:spacing w:line="276" w:lineRule="auto"/>
              <w:rPr>
                <w:rFonts w:cs="Arial"/>
                <w:szCs w:val="24"/>
              </w:rPr>
            </w:pPr>
          </w:p>
        </w:tc>
        <w:tc>
          <w:tcPr>
            <w:tcW w:w="4444" w:type="dxa"/>
            <w:tcBorders>
              <w:top w:val="single" w:sz="5" w:space="0" w:color="000000" w:themeColor="text1"/>
              <w:left w:val="single" w:sz="5" w:space="0" w:color="000000" w:themeColor="text1"/>
              <w:bottom w:val="single" w:sz="4" w:space="0" w:color="auto"/>
              <w:right w:val="single" w:sz="5" w:space="0" w:color="000000" w:themeColor="text1"/>
            </w:tcBorders>
          </w:tcPr>
          <w:p w14:paraId="7C1C2279" w14:textId="77777777" w:rsidR="00C74780" w:rsidRDefault="00775850" w:rsidP="00B04D51">
            <w:pPr>
              <w:spacing w:before="55" w:line="276" w:lineRule="auto"/>
              <w:ind w:left="85" w:right="1611"/>
              <w:jc w:val="both"/>
              <w:rPr>
                <w:rFonts w:cs="Arial"/>
                <w:b/>
                <w:szCs w:val="24"/>
              </w:rPr>
            </w:pPr>
            <w:r>
              <w:rPr>
                <w:rFonts w:cs="Arial"/>
                <w:b/>
                <w:szCs w:val="24"/>
              </w:rPr>
              <w:t>9. Address for the Proposed Units</w:t>
            </w:r>
          </w:p>
          <w:p w14:paraId="7CDC8DCF" w14:textId="53451096" w:rsidR="00D90CC2" w:rsidRPr="00D90CC2" w:rsidRDefault="00D90CC2" w:rsidP="002D79C7">
            <w:pPr>
              <w:spacing w:before="55" w:line="276" w:lineRule="auto"/>
              <w:ind w:left="85" w:right="1611"/>
              <w:jc w:val="both"/>
              <w:rPr>
                <w:rFonts w:cs="Arial"/>
                <w:bCs/>
                <w:szCs w:val="24"/>
              </w:rPr>
            </w:pPr>
            <w:r>
              <w:rPr>
                <w:rFonts w:cs="Arial"/>
                <w:bCs/>
                <w:szCs w:val="24"/>
              </w:rPr>
              <w:t>Please provide the</w:t>
            </w:r>
            <w:r w:rsidR="003A5BB0">
              <w:rPr>
                <w:rFonts w:cs="Arial"/>
                <w:bCs/>
                <w:szCs w:val="24"/>
              </w:rPr>
              <w:t xml:space="preserve"> </w:t>
            </w:r>
            <w:r>
              <w:rPr>
                <w:rFonts w:cs="Arial"/>
                <w:bCs/>
                <w:szCs w:val="24"/>
              </w:rPr>
              <w:t>address</w:t>
            </w:r>
            <w:r w:rsidR="000827BD">
              <w:rPr>
                <w:rFonts w:cs="Arial"/>
                <w:bCs/>
                <w:szCs w:val="24"/>
              </w:rPr>
              <w:t xml:space="preserve"> (with Eircode if available)</w:t>
            </w:r>
            <w:r>
              <w:rPr>
                <w:rFonts w:cs="Arial"/>
                <w:bCs/>
                <w:szCs w:val="24"/>
              </w:rPr>
              <w:t xml:space="preserve"> for the </w:t>
            </w:r>
            <w:r w:rsidR="000827BD">
              <w:rPr>
                <w:rFonts w:cs="Arial"/>
                <w:bCs/>
                <w:szCs w:val="24"/>
              </w:rPr>
              <w:t xml:space="preserve">proposed units/ development you are proposing to bring back into use via Repair and Lease. </w:t>
            </w:r>
            <w:r>
              <w:rPr>
                <w:rFonts w:cs="Arial"/>
                <w:bCs/>
                <w:szCs w:val="24"/>
              </w:rPr>
              <w:t xml:space="preserve"> </w:t>
            </w:r>
          </w:p>
        </w:tc>
        <w:tc>
          <w:tcPr>
            <w:tcW w:w="4678" w:type="dxa"/>
            <w:gridSpan w:val="3"/>
            <w:tcBorders>
              <w:top w:val="single" w:sz="5" w:space="0" w:color="000000" w:themeColor="text1"/>
              <w:left w:val="single" w:sz="5" w:space="0" w:color="000000" w:themeColor="text1"/>
              <w:bottom w:val="single" w:sz="4" w:space="0" w:color="auto"/>
              <w:right w:val="single" w:sz="5" w:space="0" w:color="000000" w:themeColor="text1"/>
            </w:tcBorders>
          </w:tcPr>
          <w:p w14:paraId="34394033" w14:textId="77777777" w:rsidR="00C74780" w:rsidRPr="007525BE" w:rsidRDefault="00C74780" w:rsidP="00B04D51">
            <w:pPr>
              <w:spacing w:line="276" w:lineRule="auto"/>
              <w:rPr>
                <w:rFonts w:cs="Arial"/>
                <w:szCs w:val="24"/>
              </w:rPr>
            </w:pPr>
          </w:p>
        </w:tc>
      </w:tr>
      <w:tr w:rsidR="00B94661" w:rsidRPr="007525BE" w14:paraId="39FB5A62" w14:textId="77777777" w:rsidTr="00F52DDD">
        <w:trPr>
          <w:gridAfter w:val="1"/>
          <w:wAfter w:w="6" w:type="dxa"/>
          <w:trHeight w:hRule="exact" w:val="2280"/>
        </w:trPr>
        <w:tc>
          <w:tcPr>
            <w:tcW w:w="26" w:type="dxa"/>
            <w:tcBorders>
              <w:top w:val="nil"/>
              <w:left w:val="nil"/>
              <w:bottom w:val="nil"/>
              <w:right w:val="single" w:sz="4" w:space="0" w:color="auto"/>
            </w:tcBorders>
          </w:tcPr>
          <w:p w14:paraId="5CEE90D7" w14:textId="77777777" w:rsidR="00B94661" w:rsidRPr="007525BE" w:rsidRDefault="00B94661" w:rsidP="00B04D51">
            <w:pPr>
              <w:spacing w:line="276" w:lineRule="auto"/>
              <w:rPr>
                <w:rFonts w:cs="Arial"/>
                <w:szCs w:val="24"/>
              </w:rPr>
            </w:pPr>
          </w:p>
        </w:tc>
        <w:tc>
          <w:tcPr>
            <w:tcW w:w="4444" w:type="dxa"/>
            <w:vMerge w:val="restart"/>
            <w:tcBorders>
              <w:top w:val="single" w:sz="4" w:space="0" w:color="auto"/>
              <w:left w:val="single" w:sz="4" w:space="0" w:color="auto"/>
              <w:bottom w:val="single" w:sz="4" w:space="0" w:color="auto"/>
              <w:right w:val="single" w:sz="4" w:space="0" w:color="auto"/>
            </w:tcBorders>
          </w:tcPr>
          <w:p w14:paraId="53F0EBB0" w14:textId="35C0BC7E" w:rsidR="00B94661" w:rsidRPr="007525BE" w:rsidRDefault="00775850" w:rsidP="00E00E60">
            <w:pPr>
              <w:spacing w:before="53" w:line="276" w:lineRule="auto"/>
              <w:ind w:left="85"/>
              <w:rPr>
                <w:rFonts w:cs="Arial"/>
                <w:szCs w:val="24"/>
              </w:rPr>
            </w:pPr>
            <w:r>
              <w:rPr>
                <w:rFonts w:cs="Arial"/>
                <w:b/>
                <w:szCs w:val="24"/>
              </w:rPr>
              <w:t>10</w:t>
            </w:r>
            <w:r w:rsidR="00B94661" w:rsidRPr="007525BE">
              <w:rPr>
                <w:rFonts w:cs="Arial"/>
                <w:b/>
                <w:szCs w:val="24"/>
              </w:rPr>
              <w:t>.   Nu</w:t>
            </w:r>
            <w:r w:rsidR="00B94661" w:rsidRPr="007525BE">
              <w:rPr>
                <w:rFonts w:cs="Arial"/>
                <w:b/>
                <w:spacing w:val="-3"/>
                <w:szCs w:val="24"/>
              </w:rPr>
              <w:t>m</w:t>
            </w:r>
            <w:r w:rsidR="00B94661" w:rsidRPr="007525BE">
              <w:rPr>
                <w:rFonts w:cs="Arial"/>
                <w:b/>
                <w:spacing w:val="1"/>
                <w:szCs w:val="24"/>
              </w:rPr>
              <w:t>be</w:t>
            </w:r>
            <w:r w:rsidR="00B94661" w:rsidRPr="007525BE">
              <w:rPr>
                <w:rFonts w:cs="Arial"/>
                <w:b/>
                <w:szCs w:val="24"/>
              </w:rPr>
              <w:t>r</w:t>
            </w:r>
            <w:r w:rsidR="00B94661" w:rsidRPr="007525BE">
              <w:rPr>
                <w:rFonts w:cs="Arial"/>
                <w:b/>
                <w:spacing w:val="-1"/>
                <w:szCs w:val="24"/>
              </w:rPr>
              <w:t xml:space="preserve"> </w:t>
            </w:r>
            <w:r w:rsidR="00B94661" w:rsidRPr="007525BE">
              <w:rPr>
                <w:rFonts w:cs="Arial"/>
                <w:b/>
                <w:szCs w:val="24"/>
              </w:rPr>
              <w:t>a</w:t>
            </w:r>
            <w:r w:rsidR="00B94661" w:rsidRPr="007525BE">
              <w:rPr>
                <w:rFonts w:cs="Arial"/>
                <w:b/>
                <w:spacing w:val="1"/>
                <w:szCs w:val="24"/>
              </w:rPr>
              <w:t>n</w:t>
            </w:r>
            <w:r w:rsidR="00B94661" w:rsidRPr="007525BE">
              <w:rPr>
                <w:rFonts w:cs="Arial"/>
                <w:b/>
                <w:szCs w:val="24"/>
              </w:rPr>
              <w:t>d</w:t>
            </w:r>
            <w:r w:rsidR="00B94661" w:rsidRPr="007525BE">
              <w:rPr>
                <w:rFonts w:cs="Arial"/>
                <w:b/>
                <w:spacing w:val="1"/>
                <w:szCs w:val="24"/>
              </w:rPr>
              <w:t xml:space="preserve"> </w:t>
            </w:r>
            <w:r w:rsidR="00B94661" w:rsidRPr="007525BE">
              <w:rPr>
                <w:rFonts w:cs="Arial"/>
                <w:b/>
                <w:szCs w:val="24"/>
              </w:rPr>
              <w:t>Ty</w:t>
            </w:r>
            <w:r w:rsidR="00B94661" w:rsidRPr="007525BE">
              <w:rPr>
                <w:rFonts w:cs="Arial"/>
                <w:b/>
                <w:spacing w:val="1"/>
                <w:szCs w:val="24"/>
              </w:rPr>
              <w:t>p</w:t>
            </w:r>
            <w:r w:rsidR="00B94661" w:rsidRPr="007525BE">
              <w:rPr>
                <w:rFonts w:cs="Arial"/>
                <w:b/>
                <w:szCs w:val="24"/>
              </w:rPr>
              <w:t>e</w:t>
            </w:r>
            <w:r w:rsidR="00B94661" w:rsidRPr="007525BE">
              <w:rPr>
                <w:rFonts w:cs="Arial"/>
                <w:b/>
                <w:spacing w:val="-1"/>
                <w:szCs w:val="24"/>
              </w:rPr>
              <w:t xml:space="preserve"> </w:t>
            </w:r>
            <w:r w:rsidR="00B94661" w:rsidRPr="007525BE">
              <w:rPr>
                <w:rFonts w:cs="Arial"/>
                <w:b/>
                <w:szCs w:val="24"/>
              </w:rPr>
              <w:t>of</w:t>
            </w:r>
            <w:r w:rsidR="00B94661" w:rsidRPr="007525BE">
              <w:rPr>
                <w:rFonts w:cs="Arial"/>
                <w:b/>
                <w:spacing w:val="4"/>
                <w:szCs w:val="24"/>
              </w:rPr>
              <w:t xml:space="preserve"> </w:t>
            </w:r>
            <w:r w:rsidR="005A076F" w:rsidRPr="007525BE">
              <w:rPr>
                <w:rFonts w:cs="Arial"/>
                <w:b/>
                <w:spacing w:val="-3"/>
                <w:szCs w:val="24"/>
              </w:rPr>
              <w:t>Units</w:t>
            </w:r>
          </w:p>
          <w:p w14:paraId="5C8E975A" w14:textId="0AA94337" w:rsidR="00B94661" w:rsidRDefault="00B94661" w:rsidP="00E00E60">
            <w:pPr>
              <w:spacing w:before="43" w:line="276" w:lineRule="auto"/>
              <w:ind w:left="102"/>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
                <w:szCs w:val="24"/>
              </w:rPr>
              <w:t xml:space="preserve"> </w:t>
            </w:r>
            <w:r w:rsidRPr="007525BE">
              <w:rPr>
                <w:rFonts w:cs="Arial"/>
                <w:szCs w:val="24"/>
              </w:rPr>
              <w:t>state</w:t>
            </w:r>
            <w:r w:rsidR="00DD7537" w:rsidRPr="007525BE">
              <w:rPr>
                <w:rFonts w:cs="Arial"/>
                <w:szCs w:val="24"/>
              </w:rPr>
              <w:t>:</w:t>
            </w:r>
          </w:p>
          <w:p w14:paraId="3E654350" w14:textId="77777777" w:rsidR="00CC0422" w:rsidRDefault="00CC0422" w:rsidP="00E00E60">
            <w:pPr>
              <w:spacing w:before="43" w:line="276" w:lineRule="auto"/>
              <w:ind w:left="102"/>
              <w:rPr>
                <w:rFonts w:cs="Arial"/>
                <w:szCs w:val="24"/>
              </w:rPr>
            </w:pPr>
          </w:p>
          <w:p w14:paraId="05C56540" w14:textId="219CB17D" w:rsidR="00775850" w:rsidRPr="00F52DDD" w:rsidRDefault="00775850" w:rsidP="00775850">
            <w:pPr>
              <w:pStyle w:val="ListParagraph"/>
              <w:numPr>
                <w:ilvl w:val="0"/>
                <w:numId w:val="49"/>
              </w:numPr>
              <w:spacing w:before="43"/>
              <w:rPr>
                <w:rFonts w:ascii="Arial" w:hAnsi="Arial" w:cs="Arial"/>
                <w:sz w:val="24"/>
                <w:szCs w:val="24"/>
              </w:rPr>
            </w:pPr>
            <w:r w:rsidRPr="00F52DDD">
              <w:rPr>
                <w:rFonts w:ascii="Arial" w:hAnsi="Arial" w:cs="Arial"/>
                <w:sz w:val="24"/>
                <w:szCs w:val="24"/>
              </w:rPr>
              <w:t xml:space="preserve">Total number of </w:t>
            </w:r>
            <w:r w:rsidR="00272ADC" w:rsidRPr="00F52DDD">
              <w:rPr>
                <w:rFonts w:ascii="Arial" w:hAnsi="Arial" w:cs="Arial"/>
                <w:sz w:val="24"/>
                <w:szCs w:val="24"/>
              </w:rPr>
              <w:t xml:space="preserve">units in the </w:t>
            </w:r>
            <w:r w:rsidR="0050773D">
              <w:rPr>
                <w:rFonts w:ascii="Arial" w:hAnsi="Arial" w:cs="Arial"/>
                <w:sz w:val="24"/>
                <w:szCs w:val="24"/>
              </w:rPr>
              <w:t xml:space="preserve">proposed </w:t>
            </w:r>
            <w:r w:rsidR="00272ADC" w:rsidRPr="00F52DDD">
              <w:rPr>
                <w:rFonts w:ascii="Arial" w:hAnsi="Arial" w:cs="Arial"/>
                <w:sz w:val="24"/>
                <w:szCs w:val="24"/>
              </w:rPr>
              <w:t>development</w:t>
            </w:r>
          </w:p>
          <w:p w14:paraId="0A47717E" w14:textId="02D10B99" w:rsidR="00211A2F" w:rsidRPr="0032592F" w:rsidRDefault="00B94661" w:rsidP="0032592F">
            <w:pPr>
              <w:pStyle w:val="ListParagraph"/>
              <w:numPr>
                <w:ilvl w:val="0"/>
                <w:numId w:val="22"/>
              </w:numPr>
              <w:spacing w:before="55"/>
              <w:ind w:left="424" w:right="1611" w:hanging="218"/>
              <w:rPr>
                <w:rFonts w:ascii="Arial" w:hAnsi="Arial" w:cs="Arial"/>
                <w:spacing w:val="2"/>
                <w:sz w:val="24"/>
                <w:szCs w:val="24"/>
              </w:rPr>
            </w:pPr>
            <w:r w:rsidRPr="00CC0422">
              <w:rPr>
                <w:rFonts w:ascii="Arial" w:hAnsi="Arial" w:cs="Arial"/>
                <w:spacing w:val="2"/>
                <w:sz w:val="24"/>
                <w:szCs w:val="24"/>
              </w:rPr>
              <w:lastRenderedPageBreak/>
              <w:t xml:space="preserve">Number of </w:t>
            </w:r>
            <w:r w:rsidR="003646F0" w:rsidRPr="00CC0422">
              <w:rPr>
                <w:rFonts w:ascii="Arial" w:hAnsi="Arial" w:cs="Arial"/>
                <w:spacing w:val="2"/>
                <w:sz w:val="24"/>
                <w:szCs w:val="24"/>
              </w:rPr>
              <w:t>homes</w:t>
            </w:r>
            <w:r w:rsidRPr="00CC0422">
              <w:rPr>
                <w:rFonts w:ascii="Arial" w:hAnsi="Arial" w:cs="Arial"/>
                <w:spacing w:val="2"/>
                <w:sz w:val="24"/>
                <w:szCs w:val="24"/>
              </w:rPr>
              <w:t xml:space="preserve"> in the </w:t>
            </w:r>
            <w:r w:rsidR="003865EC" w:rsidRPr="00CC0422">
              <w:rPr>
                <w:rFonts w:ascii="Arial" w:hAnsi="Arial" w:cs="Arial"/>
                <w:spacing w:val="2"/>
                <w:sz w:val="24"/>
                <w:szCs w:val="24"/>
              </w:rPr>
              <w:t>submission</w:t>
            </w:r>
            <w:r w:rsidR="0032592F">
              <w:rPr>
                <w:rFonts w:ascii="Arial" w:hAnsi="Arial" w:cs="Arial"/>
                <w:spacing w:val="2"/>
                <w:sz w:val="24"/>
                <w:szCs w:val="24"/>
              </w:rPr>
              <w:t xml:space="preserve"> (i.e. number of homes to be leased to the local authority under RLS)</w:t>
            </w:r>
            <w:r w:rsidR="003865EC" w:rsidRPr="00CC0422">
              <w:rPr>
                <w:rFonts w:ascii="Arial" w:hAnsi="Arial" w:cs="Arial"/>
                <w:spacing w:val="2"/>
                <w:sz w:val="24"/>
                <w:szCs w:val="24"/>
              </w:rPr>
              <w:t>.</w:t>
            </w:r>
          </w:p>
          <w:p w14:paraId="1D07A30F" w14:textId="5D7EF1AA" w:rsidR="00B94661" w:rsidRPr="007525BE" w:rsidRDefault="00B94661" w:rsidP="009F383C">
            <w:pPr>
              <w:pStyle w:val="ListParagraph"/>
              <w:numPr>
                <w:ilvl w:val="0"/>
                <w:numId w:val="22"/>
              </w:numPr>
              <w:spacing w:before="55"/>
              <w:ind w:left="424" w:right="1611" w:hanging="218"/>
              <w:rPr>
                <w:rFonts w:ascii="Arial" w:hAnsi="Arial" w:cs="Arial"/>
                <w:b/>
                <w:sz w:val="24"/>
                <w:szCs w:val="24"/>
              </w:rPr>
            </w:pPr>
            <w:r w:rsidRPr="007525BE">
              <w:rPr>
                <w:rFonts w:ascii="Arial" w:hAnsi="Arial" w:cs="Arial"/>
                <w:spacing w:val="2"/>
                <w:sz w:val="24"/>
                <w:szCs w:val="24"/>
              </w:rPr>
              <w:t>T</w:t>
            </w:r>
            <w:r w:rsidRPr="007525BE">
              <w:rPr>
                <w:rFonts w:ascii="Arial" w:hAnsi="Arial" w:cs="Arial"/>
                <w:spacing w:val="-5"/>
                <w:sz w:val="24"/>
                <w:szCs w:val="24"/>
              </w:rPr>
              <w:t>y</w:t>
            </w:r>
            <w:r w:rsidRPr="007525BE">
              <w:rPr>
                <w:rFonts w:ascii="Arial" w:hAnsi="Arial" w:cs="Arial"/>
                <w:sz w:val="24"/>
                <w:szCs w:val="24"/>
              </w:rPr>
              <w:t>pe</w:t>
            </w:r>
            <w:r w:rsidRPr="007525BE">
              <w:rPr>
                <w:rFonts w:ascii="Arial" w:hAnsi="Arial" w:cs="Arial"/>
                <w:spacing w:val="-1"/>
                <w:sz w:val="24"/>
                <w:szCs w:val="24"/>
              </w:rPr>
              <w:t xml:space="preserve"> </w:t>
            </w:r>
            <w:r w:rsidRPr="007525BE">
              <w:rPr>
                <w:rFonts w:ascii="Arial" w:hAnsi="Arial" w:cs="Arial"/>
                <w:spacing w:val="2"/>
                <w:sz w:val="24"/>
                <w:szCs w:val="24"/>
              </w:rPr>
              <w:t>o</w:t>
            </w:r>
            <w:r w:rsidRPr="007525BE">
              <w:rPr>
                <w:rFonts w:ascii="Arial" w:hAnsi="Arial" w:cs="Arial"/>
                <w:sz w:val="24"/>
                <w:szCs w:val="24"/>
              </w:rPr>
              <w:t xml:space="preserve">f </w:t>
            </w:r>
            <w:r w:rsidR="00CC0422">
              <w:rPr>
                <w:rFonts w:ascii="Arial" w:hAnsi="Arial" w:cs="Arial"/>
                <w:sz w:val="24"/>
                <w:szCs w:val="24"/>
              </w:rPr>
              <w:t>homes</w:t>
            </w:r>
            <w:r w:rsidRPr="007525BE">
              <w:rPr>
                <w:rFonts w:ascii="Arial" w:hAnsi="Arial" w:cs="Arial"/>
                <w:spacing w:val="1"/>
                <w:sz w:val="24"/>
                <w:szCs w:val="24"/>
              </w:rPr>
              <w:t xml:space="preserve"> </w:t>
            </w:r>
            <w:r w:rsidR="0050773D">
              <w:rPr>
                <w:rFonts w:ascii="Arial" w:hAnsi="Arial" w:cs="Arial"/>
                <w:spacing w:val="1"/>
                <w:sz w:val="24"/>
                <w:szCs w:val="24"/>
              </w:rPr>
              <w:t xml:space="preserve">in the submission </w:t>
            </w:r>
            <w:r w:rsidRPr="007525BE">
              <w:rPr>
                <w:rFonts w:ascii="Arial" w:hAnsi="Arial" w:cs="Arial"/>
                <w:sz w:val="24"/>
                <w:szCs w:val="24"/>
              </w:rPr>
              <w:t>(nu</w:t>
            </w:r>
            <w:r w:rsidRPr="007525BE">
              <w:rPr>
                <w:rFonts w:ascii="Arial" w:hAnsi="Arial" w:cs="Arial"/>
                <w:spacing w:val="2"/>
                <w:sz w:val="24"/>
                <w:szCs w:val="24"/>
              </w:rPr>
              <w:t>m</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 xml:space="preserve">r of </w:t>
            </w:r>
            <w:r w:rsidRPr="007525BE">
              <w:rPr>
                <w:rFonts w:ascii="Arial" w:hAnsi="Arial" w:cs="Arial"/>
                <w:spacing w:val="-1"/>
                <w:sz w:val="24"/>
                <w:szCs w:val="24"/>
              </w:rPr>
              <w:t>eac</w:t>
            </w:r>
            <w:r w:rsidRPr="007525BE">
              <w:rPr>
                <w:rFonts w:ascii="Arial" w:hAnsi="Arial" w:cs="Arial"/>
                <w:sz w:val="24"/>
                <w:szCs w:val="24"/>
              </w:rPr>
              <w:t xml:space="preserve">h </w:t>
            </w:r>
            <w:r w:rsidRPr="007525BE">
              <w:rPr>
                <w:rFonts w:ascii="Arial" w:hAnsi="Arial" w:cs="Arial"/>
                <w:spacing w:val="5"/>
                <w:sz w:val="24"/>
                <w:szCs w:val="24"/>
              </w:rPr>
              <w:t>t</w:t>
            </w:r>
            <w:r w:rsidRPr="007525BE">
              <w:rPr>
                <w:rFonts w:ascii="Arial" w:hAnsi="Arial" w:cs="Arial"/>
                <w:spacing w:val="-5"/>
                <w:sz w:val="24"/>
                <w:szCs w:val="24"/>
              </w:rPr>
              <w:t>y</w:t>
            </w:r>
            <w:r w:rsidRPr="007525BE">
              <w:rPr>
                <w:rFonts w:ascii="Arial" w:hAnsi="Arial" w:cs="Arial"/>
                <w:sz w:val="24"/>
                <w:szCs w:val="24"/>
              </w:rPr>
              <w:t>pe</w:t>
            </w:r>
            <w:r w:rsidRPr="007525BE">
              <w:rPr>
                <w:rFonts w:ascii="Arial" w:hAnsi="Arial" w:cs="Arial"/>
                <w:spacing w:val="-1"/>
                <w:sz w:val="24"/>
                <w:szCs w:val="24"/>
              </w:rPr>
              <w:t xml:space="preserve"> </w:t>
            </w:r>
            <w:r w:rsidRPr="007525BE">
              <w:rPr>
                <w:rFonts w:ascii="Arial" w:hAnsi="Arial" w:cs="Arial"/>
                <w:sz w:val="24"/>
                <w:szCs w:val="24"/>
              </w:rPr>
              <w:t>should be</w:t>
            </w:r>
            <w:r w:rsidRPr="007525BE">
              <w:rPr>
                <w:rFonts w:ascii="Arial" w:hAnsi="Arial" w:cs="Arial"/>
                <w:spacing w:val="-1"/>
                <w:sz w:val="24"/>
                <w:szCs w:val="24"/>
              </w:rPr>
              <w:t xml:space="preserve"> </w:t>
            </w:r>
            <w:r w:rsidRPr="007525BE">
              <w:rPr>
                <w:rFonts w:ascii="Arial" w:hAnsi="Arial" w:cs="Arial"/>
                <w:sz w:val="24"/>
                <w:szCs w:val="24"/>
              </w:rPr>
              <w:t>s</w:t>
            </w:r>
            <w:r w:rsidRPr="007525BE">
              <w:rPr>
                <w:rFonts w:ascii="Arial" w:hAnsi="Arial" w:cs="Arial"/>
                <w:spacing w:val="3"/>
                <w:sz w:val="24"/>
                <w:szCs w:val="24"/>
              </w:rPr>
              <w:t>t</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2"/>
                <w:sz w:val="24"/>
                <w:szCs w:val="24"/>
              </w:rPr>
              <w:t>e</w:t>
            </w:r>
            <w:r w:rsidRPr="007525BE">
              <w:rPr>
                <w:rFonts w:ascii="Arial" w:hAnsi="Arial" w:cs="Arial"/>
                <w:sz w:val="24"/>
                <w:szCs w:val="24"/>
              </w:rPr>
              <w:t>d)</w:t>
            </w:r>
          </w:p>
          <w:p w14:paraId="49073E28" w14:textId="5049E0F1" w:rsidR="00B94661" w:rsidRPr="007525BE" w:rsidRDefault="00B94661" w:rsidP="00EB1163">
            <w:pPr>
              <w:pStyle w:val="ListParagraph"/>
              <w:numPr>
                <w:ilvl w:val="0"/>
                <w:numId w:val="4"/>
              </w:numPr>
              <w:spacing w:before="1"/>
              <w:ind w:left="1163" w:right="603" w:hanging="284"/>
              <w:jc w:val="both"/>
              <w:rPr>
                <w:rFonts w:ascii="Arial" w:hAnsi="Arial" w:cs="Arial"/>
                <w:sz w:val="24"/>
                <w:szCs w:val="24"/>
              </w:rPr>
            </w:pPr>
            <w:r w:rsidRPr="007525BE">
              <w:rPr>
                <w:rFonts w:ascii="Arial" w:hAnsi="Arial" w:cs="Arial"/>
                <w:sz w:val="24"/>
                <w:szCs w:val="24"/>
              </w:rPr>
              <w:t>1-b</w:t>
            </w:r>
            <w:r w:rsidRPr="007525BE">
              <w:rPr>
                <w:rFonts w:ascii="Arial" w:hAnsi="Arial" w:cs="Arial"/>
                <w:spacing w:val="-1"/>
                <w:sz w:val="24"/>
                <w:szCs w:val="24"/>
              </w:rPr>
              <w:t>e</w:t>
            </w:r>
            <w:r w:rsidRPr="007525BE">
              <w:rPr>
                <w:rFonts w:ascii="Arial" w:hAnsi="Arial" w:cs="Arial"/>
                <w:sz w:val="24"/>
                <w:szCs w:val="24"/>
              </w:rPr>
              <w:t xml:space="preserve">droom </w:t>
            </w:r>
            <w:r w:rsidR="00D94A52">
              <w:rPr>
                <w:rFonts w:ascii="Arial" w:hAnsi="Arial" w:cs="Arial"/>
                <w:sz w:val="24"/>
                <w:szCs w:val="24"/>
              </w:rPr>
              <w:t>homes</w:t>
            </w:r>
            <w:r w:rsidRPr="007525BE">
              <w:rPr>
                <w:rFonts w:ascii="Arial" w:hAnsi="Arial" w:cs="Arial"/>
                <w:sz w:val="24"/>
                <w:szCs w:val="24"/>
              </w:rPr>
              <w:t xml:space="preserve"> </w:t>
            </w:r>
          </w:p>
          <w:p w14:paraId="35E857DA" w14:textId="76325A83" w:rsidR="00B94661" w:rsidRPr="007525BE" w:rsidRDefault="00B94661" w:rsidP="00165953">
            <w:pPr>
              <w:pStyle w:val="ListParagraph"/>
              <w:numPr>
                <w:ilvl w:val="0"/>
                <w:numId w:val="4"/>
              </w:numPr>
              <w:spacing w:before="1"/>
              <w:ind w:left="1163" w:right="603" w:hanging="284"/>
              <w:jc w:val="both"/>
              <w:rPr>
                <w:rFonts w:ascii="Arial" w:hAnsi="Arial" w:cs="Arial"/>
                <w:sz w:val="24"/>
                <w:szCs w:val="24"/>
              </w:rPr>
            </w:pPr>
            <w:r w:rsidRPr="007525BE">
              <w:rPr>
                <w:rFonts w:ascii="Arial" w:hAnsi="Arial" w:cs="Arial"/>
                <w:sz w:val="24"/>
                <w:szCs w:val="24"/>
              </w:rPr>
              <w:t xml:space="preserve">2-bedroom </w:t>
            </w:r>
            <w:r w:rsidR="00D94A52">
              <w:rPr>
                <w:rFonts w:ascii="Arial" w:hAnsi="Arial" w:cs="Arial"/>
                <w:sz w:val="24"/>
                <w:szCs w:val="24"/>
              </w:rPr>
              <w:t>homes</w:t>
            </w:r>
            <w:r w:rsidRPr="007525BE">
              <w:rPr>
                <w:rFonts w:ascii="Arial" w:hAnsi="Arial" w:cs="Arial"/>
                <w:sz w:val="24"/>
                <w:szCs w:val="24"/>
              </w:rPr>
              <w:t xml:space="preserve"> </w:t>
            </w:r>
          </w:p>
          <w:p w14:paraId="1D3DD463" w14:textId="6DA72756" w:rsidR="00B94661" w:rsidRPr="0032592F" w:rsidRDefault="00B94661" w:rsidP="00511EEB">
            <w:pPr>
              <w:pStyle w:val="ListParagraph"/>
              <w:numPr>
                <w:ilvl w:val="0"/>
                <w:numId w:val="4"/>
              </w:numPr>
              <w:spacing w:before="1"/>
              <w:ind w:left="1163" w:right="603" w:hanging="284"/>
              <w:jc w:val="both"/>
              <w:rPr>
                <w:rFonts w:ascii="Arial" w:hAnsi="Arial" w:cs="Arial"/>
                <w:b/>
                <w:sz w:val="24"/>
                <w:szCs w:val="24"/>
              </w:rPr>
            </w:pPr>
            <w:r w:rsidRPr="007525BE">
              <w:rPr>
                <w:rFonts w:ascii="Arial" w:hAnsi="Arial" w:cs="Arial"/>
                <w:sz w:val="24"/>
                <w:szCs w:val="24"/>
              </w:rPr>
              <w:t>3+b</w:t>
            </w:r>
            <w:r w:rsidRPr="007525BE">
              <w:rPr>
                <w:rFonts w:ascii="Arial" w:hAnsi="Arial" w:cs="Arial"/>
                <w:spacing w:val="-1"/>
                <w:sz w:val="24"/>
                <w:szCs w:val="24"/>
              </w:rPr>
              <w:t>e</w:t>
            </w:r>
            <w:r w:rsidRPr="007525BE">
              <w:rPr>
                <w:rFonts w:ascii="Arial" w:hAnsi="Arial" w:cs="Arial"/>
                <w:sz w:val="24"/>
                <w:szCs w:val="24"/>
              </w:rPr>
              <w:t xml:space="preserve">droom </w:t>
            </w:r>
            <w:r w:rsidR="00D94A52">
              <w:rPr>
                <w:rFonts w:ascii="Arial" w:hAnsi="Arial" w:cs="Arial"/>
                <w:sz w:val="24"/>
                <w:szCs w:val="24"/>
              </w:rPr>
              <w:t>homes</w:t>
            </w:r>
          </w:p>
          <w:p w14:paraId="014F6F51" w14:textId="77777777" w:rsidR="0032592F" w:rsidRDefault="0032592F" w:rsidP="0032592F">
            <w:pPr>
              <w:spacing w:before="1"/>
              <w:ind w:right="603"/>
              <w:jc w:val="both"/>
              <w:rPr>
                <w:rFonts w:cs="Arial"/>
                <w:b/>
                <w:szCs w:val="24"/>
              </w:rPr>
            </w:pPr>
          </w:p>
          <w:p w14:paraId="39E61848" w14:textId="77777777" w:rsidR="0032592F" w:rsidRPr="0032592F" w:rsidRDefault="0032592F" w:rsidP="0032592F">
            <w:pPr>
              <w:spacing w:before="1"/>
              <w:ind w:right="603"/>
              <w:jc w:val="both"/>
              <w:rPr>
                <w:rFonts w:cs="Arial"/>
                <w:b/>
                <w:szCs w:val="24"/>
              </w:rPr>
            </w:pPr>
          </w:p>
          <w:p w14:paraId="41E1FB8E" w14:textId="77777777" w:rsidR="0064011B" w:rsidRPr="007525BE" w:rsidRDefault="0064011B" w:rsidP="0064011B">
            <w:pPr>
              <w:spacing w:before="1"/>
              <w:ind w:right="603"/>
              <w:jc w:val="both"/>
              <w:rPr>
                <w:rFonts w:cs="Arial"/>
                <w:b/>
                <w:szCs w:val="24"/>
              </w:rPr>
            </w:pPr>
          </w:p>
          <w:p w14:paraId="47376458" w14:textId="18260C77" w:rsidR="0064011B" w:rsidRPr="007525BE" w:rsidRDefault="0064011B" w:rsidP="0064011B">
            <w:pPr>
              <w:spacing w:before="1"/>
              <w:ind w:right="603"/>
              <w:jc w:val="both"/>
              <w:rPr>
                <w:rFonts w:cs="Arial"/>
                <w:b/>
                <w:szCs w:val="24"/>
              </w:rPr>
            </w:pPr>
          </w:p>
        </w:tc>
        <w:tc>
          <w:tcPr>
            <w:tcW w:w="4678" w:type="dxa"/>
            <w:gridSpan w:val="3"/>
            <w:vMerge w:val="restart"/>
            <w:tcBorders>
              <w:top w:val="single" w:sz="4" w:space="0" w:color="auto"/>
              <w:left w:val="single" w:sz="4" w:space="0" w:color="auto"/>
              <w:bottom w:val="single" w:sz="4" w:space="0" w:color="auto"/>
              <w:right w:val="single" w:sz="4" w:space="0" w:color="auto"/>
            </w:tcBorders>
          </w:tcPr>
          <w:p w14:paraId="1E7DB03D" w14:textId="0916D930" w:rsidR="00B94661" w:rsidRPr="007525BE" w:rsidRDefault="00B94661" w:rsidP="00B04D51">
            <w:pPr>
              <w:spacing w:before="9" w:line="276" w:lineRule="auto"/>
              <w:rPr>
                <w:rFonts w:cs="Arial"/>
                <w:szCs w:val="24"/>
              </w:rPr>
            </w:pPr>
          </w:p>
          <w:p w14:paraId="1226A9BF" w14:textId="77777777" w:rsidR="00B94661" w:rsidRPr="007525BE" w:rsidRDefault="00B94661" w:rsidP="00B04D51">
            <w:pPr>
              <w:spacing w:line="276" w:lineRule="auto"/>
              <w:ind w:left="462"/>
              <w:rPr>
                <w:rFonts w:cs="Arial"/>
                <w:szCs w:val="24"/>
              </w:rPr>
            </w:pPr>
          </w:p>
          <w:p w14:paraId="4737D339" w14:textId="77777777" w:rsidR="00105AA2" w:rsidRPr="007525BE" w:rsidRDefault="00105AA2" w:rsidP="00105AA2">
            <w:pPr>
              <w:rPr>
                <w:rFonts w:cs="Arial"/>
                <w:szCs w:val="24"/>
              </w:rPr>
            </w:pPr>
          </w:p>
          <w:p w14:paraId="3020CB97" w14:textId="77777777" w:rsidR="00105AA2" w:rsidRPr="007525BE" w:rsidRDefault="00105AA2" w:rsidP="00105AA2">
            <w:pPr>
              <w:rPr>
                <w:rFonts w:cs="Arial"/>
                <w:szCs w:val="24"/>
              </w:rPr>
            </w:pPr>
          </w:p>
          <w:p w14:paraId="2CA3376B" w14:textId="77777777" w:rsidR="00105AA2" w:rsidRPr="007525BE" w:rsidRDefault="00105AA2" w:rsidP="00105AA2">
            <w:pPr>
              <w:rPr>
                <w:rFonts w:cs="Arial"/>
                <w:szCs w:val="24"/>
              </w:rPr>
            </w:pPr>
          </w:p>
          <w:p w14:paraId="52B9E360" w14:textId="77777777" w:rsidR="00105AA2" w:rsidRPr="007525BE" w:rsidRDefault="00105AA2" w:rsidP="00105AA2">
            <w:pPr>
              <w:rPr>
                <w:rFonts w:cs="Arial"/>
                <w:szCs w:val="24"/>
              </w:rPr>
            </w:pPr>
          </w:p>
          <w:p w14:paraId="0D487C1A" w14:textId="77777777" w:rsidR="00105AA2" w:rsidRPr="007525BE" w:rsidRDefault="00105AA2" w:rsidP="00105AA2">
            <w:pPr>
              <w:rPr>
                <w:rFonts w:cs="Arial"/>
                <w:szCs w:val="24"/>
              </w:rPr>
            </w:pPr>
          </w:p>
          <w:p w14:paraId="5EEEA45E" w14:textId="77777777" w:rsidR="00105AA2" w:rsidRPr="007525BE" w:rsidRDefault="00105AA2" w:rsidP="00105AA2">
            <w:pPr>
              <w:rPr>
                <w:rFonts w:cs="Arial"/>
                <w:szCs w:val="24"/>
              </w:rPr>
            </w:pPr>
          </w:p>
          <w:p w14:paraId="091904E1" w14:textId="77777777" w:rsidR="00105AA2" w:rsidRPr="007525BE" w:rsidRDefault="00105AA2" w:rsidP="00105AA2">
            <w:pPr>
              <w:rPr>
                <w:rFonts w:cs="Arial"/>
                <w:szCs w:val="24"/>
              </w:rPr>
            </w:pPr>
          </w:p>
          <w:p w14:paraId="7521AD08" w14:textId="77777777" w:rsidR="00105AA2" w:rsidRPr="007525BE" w:rsidRDefault="00105AA2" w:rsidP="00105AA2">
            <w:pPr>
              <w:rPr>
                <w:rFonts w:cs="Arial"/>
                <w:szCs w:val="24"/>
              </w:rPr>
            </w:pPr>
          </w:p>
          <w:p w14:paraId="7165A662" w14:textId="77777777" w:rsidR="00105AA2" w:rsidRPr="007525BE" w:rsidRDefault="00105AA2" w:rsidP="00105AA2">
            <w:pPr>
              <w:rPr>
                <w:rFonts w:cs="Arial"/>
                <w:szCs w:val="24"/>
              </w:rPr>
            </w:pPr>
          </w:p>
          <w:p w14:paraId="7BEE17E5" w14:textId="77777777" w:rsidR="00105AA2" w:rsidRPr="007525BE" w:rsidRDefault="00105AA2" w:rsidP="00105AA2">
            <w:pPr>
              <w:rPr>
                <w:rFonts w:cs="Arial"/>
                <w:szCs w:val="24"/>
              </w:rPr>
            </w:pPr>
          </w:p>
          <w:p w14:paraId="40938120" w14:textId="77777777" w:rsidR="00105AA2" w:rsidRPr="007525BE" w:rsidRDefault="00105AA2" w:rsidP="00105AA2">
            <w:pPr>
              <w:rPr>
                <w:rFonts w:cs="Arial"/>
                <w:szCs w:val="24"/>
              </w:rPr>
            </w:pPr>
          </w:p>
          <w:p w14:paraId="659A7D5A" w14:textId="77777777" w:rsidR="00105AA2" w:rsidRPr="007525BE" w:rsidRDefault="00105AA2" w:rsidP="00105AA2">
            <w:pPr>
              <w:rPr>
                <w:rFonts w:cs="Arial"/>
                <w:szCs w:val="24"/>
              </w:rPr>
            </w:pPr>
          </w:p>
          <w:p w14:paraId="33114E73" w14:textId="2ED8D541" w:rsidR="00105AA2" w:rsidRPr="007525BE" w:rsidRDefault="00105AA2" w:rsidP="00105AA2">
            <w:pPr>
              <w:jc w:val="right"/>
              <w:rPr>
                <w:rFonts w:cs="Arial"/>
                <w:szCs w:val="24"/>
              </w:rPr>
            </w:pPr>
          </w:p>
        </w:tc>
      </w:tr>
      <w:tr w:rsidR="00B94661" w:rsidRPr="007525BE" w14:paraId="24A4EC12" w14:textId="77777777" w:rsidTr="00F52DDD">
        <w:trPr>
          <w:gridAfter w:val="1"/>
          <w:wAfter w:w="6" w:type="dxa"/>
          <w:trHeight w:hRule="exact" w:val="3959"/>
        </w:trPr>
        <w:tc>
          <w:tcPr>
            <w:tcW w:w="26" w:type="dxa"/>
            <w:tcBorders>
              <w:top w:val="nil"/>
              <w:left w:val="nil"/>
              <w:bottom w:val="single" w:sz="5" w:space="0" w:color="D9D9D9" w:themeColor="background1" w:themeShade="D9"/>
              <w:right w:val="single" w:sz="4" w:space="0" w:color="auto"/>
            </w:tcBorders>
          </w:tcPr>
          <w:p w14:paraId="6C6A5DF5" w14:textId="77777777" w:rsidR="00B94661" w:rsidRPr="007525BE" w:rsidRDefault="00B94661" w:rsidP="00B04D51">
            <w:pPr>
              <w:spacing w:line="276" w:lineRule="auto"/>
              <w:rPr>
                <w:rFonts w:cs="Arial"/>
                <w:szCs w:val="24"/>
              </w:rPr>
            </w:pPr>
          </w:p>
        </w:tc>
        <w:tc>
          <w:tcPr>
            <w:tcW w:w="4444" w:type="dxa"/>
            <w:vMerge/>
            <w:tcBorders>
              <w:top w:val="single" w:sz="4" w:space="0" w:color="auto"/>
              <w:bottom w:val="single" w:sz="4" w:space="0" w:color="auto"/>
              <w:right w:val="single" w:sz="4" w:space="0" w:color="auto"/>
            </w:tcBorders>
          </w:tcPr>
          <w:p w14:paraId="4F68DB26" w14:textId="2225BE70" w:rsidR="00B94661" w:rsidRPr="007525BE" w:rsidRDefault="00B94661" w:rsidP="00511EEB">
            <w:pPr>
              <w:pStyle w:val="ListParagraph"/>
              <w:numPr>
                <w:ilvl w:val="0"/>
                <w:numId w:val="4"/>
              </w:numPr>
              <w:spacing w:before="1"/>
              <w:ind w:left="1163" w:right="603" w:hanging="284"/>
              <w:jc w:val="both"/>
              <w:rPr>
                <w:rFonts w:ascii="Arial" w:hAnsi="Arial" w:cs="Arial"/>
                <w:sz w:val="24"/>
                <w:szCs w:val="24"/>
              </w:rPr>
            </w:pPr>
          </w:p>
        </w:tc>
        <w:tc>
          <w:tcPr>
            <w:tcW w:w="4678" w:type="dxa"/>
            <w:gridSpan w:val="3"/>
            <w:vMerge/>
            <w:tcBorders>
              <w:top w:val="single" w:sz="4" w:space="0" w:color="auto"/>
              <w:left w:val="single" w:sz="4" w:space="0" w:color="auto"/>
              <w:bottom w:val="single" w:sz="4" w:space="0" w:color="auto"/>
              <w:right w:val="single" w:sz="4" w:space="0" w:color="auto"/>
            </w:tcBorders>
          </w:tcPr>
          <w:p w14:paraId="37CBE88B" w14:textId="5A8A5ECC" w:rsidR="00B94661" w:rsidRPr="007525BE" w:rsidRDefault="00B94661" w:rsidP="00B04D51">
            <w:pPr>
              <w:spacing w:line="276" w:lineRule="auto"/>
              <w:ind w:left="462"/>
              <w:rPr>
                <w:rFonts w:cs="Arial"/>
                <w:szCs w:val="24"/>
              </w:rPr>
            </w:pPr>
          </w:p>
        </w:tc>
      </w:tr>
      <w:tr w:rsidR="00256B90" w:rsidRPr="007525BE" w14:paraId="0A15E2D1" w14:textId="77777777" w:rsidTr="4D921B30">
        <w:trPr>
          <w:gridBefore w:val="1"/>
          <w:wBefore w:w="26" w:type="dxa"/>
          <w:trHeight w:hRule="exact" w:val="5257"/>
        </w:trPr>
        <w:tc>
          <w:tcPr>
            <w:tcW w:w="912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FAD709" w14:textId="6CF4B612" w:rsidR="00755FCC" w:rsidRPr="007525BE" w:rsidRDefault="00256B90" w:rsidP="00755FCC">
            <w:pPr>
              <w:spacing w:before="55" w:line="276" w:lineRule="auto"/>
              <w:ind w:left="445" w:right="187" w:hanging="360"/>
              <w:rPr>
                <w:rFonts w:cs="Arial"/>
                <w:b/>
                <w:szCs w:val="24"/>
              </w:rPr>
            </w:pPr>
            <w:r w:rsidRPr="007525BE">
              <w:rPr>
                <w:rFonts w:cs="Arial"/>
                <w:b/>
                <w:szCs w:val="24"/>
              </w:rPr>
              <w:t>1</w:t>
            </w:r>
            <w:r w:rsidR="00775850">
              <w:rPr>
                <w:rFonts w:cs="Arial"/>
                <w:b/>
                <w:szCs w:val="24"/>
              </w:rPr>
              <w:t>1</w:t>
            </w:r>
            <w:r w:rsidRPr="007525BE">
              <w:rPr>
                <w:rFonts w:cs="Arial"/>
                <w:b/>
                <w:szCs w:val="24"/>
              </w:rPr>
              <w:t>.</w:t>
            </w:r>
            <w:r w:rsidR="00755FCC" w:rsidRPr="007525BE">
              <w:rPr>
                <w:rFonts w:cs="Arial"/>
                <w:b/>
                <w:szCs w:val="24"/>
              </w:rPr>
              <w:t xml:space="preserve"> </w:t>
            </w:r>
            <w:r w:rsidR="00755FCC" w:rsidRPr="007525BE">
              <w:rPr>
                <w:rFonts w:cs="Arial"/>
                <w:b/>
                <w:spacing w:val="1"/>
                <w:szCs w:val="24"/>
              </w:rPr>
              <w:t>Open Market Rent</w:t>
            </w:r>
          </w:p>
          <w:p w14:paraId="4BF8FDAA" w14:textId="77777777" w:rsidR="007F2437" w:rsidRPr="007525BE" w:rsidRDefault="007F2437" w:rsidP="00755FCC">
            <w:pPr>
              <w:spacing w:before="55" w:line="276" w:lineRule="auto"/>
              <w:ind w:left="445" w:right="187" w:hanging="360"/>
              <w:rPr>
                <w:rFonts w:cs="Arial"/>
                <w:b/>
                <w:szCs w:val="24"/>
              </w:rPr>
            </w:pPr>
          </w:p>
          <w:p w14:paraId="7084D953" w14:textId="78F78D69" w:rsidR="00755FCC" w:rsidRPr="007525BE" w:rsidRDefault="00755FCC" w:rsidP="00755FCC">
            <w:pPr>
              <w:spacing w:before="55" w:line="276" w:lineRule="auto"/>
              <w:ind w:left="445" w:right="187" w:hanging="360"/>
              <w:rPr>
                <w:rFonts w:cs="Arial"/>
                <w:b/>
                <w:szCs w:val="24"/>
              </w:rPr>
            </w:pPr>
            <w:r w:rsidRPr="007525BE">
              <w:rPr>
                <w:rFonts w:cs="Arial"/>
                <w:b/>
                <w:szCs w:val="24"/>
              </w:rPr>
              <w:t>(See</w:t>
            </w:r>
            <w:r w:rsidRPr="007525BE">
              <w:rPr>
                <w:rFonts w:cs="Arial"/>
                <w:b/>
                <w:spacing w:val="-1"/>
                <w:szCs w:val="24"/>
              </w:rPr>
              <w:t xml:space="preserve"> </w:t>
            </w:r>
            <w:r w:rsidRPr="007525BE">
              <w:rPr>
                <w:rFonts w:cs="Arial"/>
                <w:b/>
                <w:spacing w:val="1"/>
                <w:szCs w:val="24"/>
              </w:rPr>
              <w:t>S</w:t>
            </w:r>
            <w:r w:rsidRPr="007525BE">
              <w:rPr>
                <w:rFonts w:cs="Arial"/>
                <w:b/>
                <w:spacing w:val="-1"/>
                <w:szCs w:val="24"/>
              </w:rPr>
              <w:t>ec</w:t>
            </w:r>
            <w:r w:rsidRPr="007525BE">
              <w:rPr>
                <w:rFonts w:cs="Arial"/>
                <w:b/>
                <w:spacing w:val="1"/>
                <w:szCs w:val="24"/>
              </w:rPr>
              <w:t>t</w:t>
            </w:r>
            <w:r w:rsidRPr="007525BE">
              <w:rPr>
                <w:rFonts w:cs="Arial"/>
                <w:b/>
                <w:szCs w:val="24"/>
              </w:rPr>
              <w:t>ion</w:t>
            </w:r>
            <w:r w:rsidRPr="007525BE">
              <w:rPr>
                <w:rFonts w:cs="Arial"/>
                <w:b/>
                <w:spacing w:val="1"/>
                <w:szCs w:val="24"/>
              </w:rPr>
              <w:t xml:space="preserve"> </w:t>
            </w:r>
            <w:r w:rsidRPr="007525BE">
              <w:rPr>
                <w:rFonts w:cs="Arial"/>
                <w:b/>
                <w:szCs w:val="24"/>
              </w:rPr>
              <w:t>4.1</w:t>
            </w:r>
            <w:r w:rsidRPr="007525BE">
              <w:rPr>
                <w:rFonts w:cs="Arial"/>
                <w:b/>
                <w:spacing w:val="2"/>
                <w:szCs w:val="24"/>
              </w:rPr>
              <w:t xml:space="preserve"> </w:t>
            </w:r>
            <w:r w:rsidRPr="007525BE">
              <w:rPr>
                <w:rFonts w:cs="Arial"/>
                <w:b/>
                <w:szCs w:val="24"/>
              </w:rPr>
              <w:t>of the</w:t>
            </w:r>
            <w:r w:rsidRPr="007525BE">
              <w:rPr>
                <w:rFonts w:cs="Arial"/>
                <w:b/>
                <w:spacing w:val="-1"/>
                <w:szCs w:val="24"/>
              </w:rPr>
              <w:t xml:space="preserve"> EOI</w:t>
            </w:r>
            <w:r w:rsidRPr="007525BE">
              <w:rPr>
                <w:rFonts w:cs="Arial"/>
                <w:b/>
                <w:szCs w:val="24"/>
              </w:rPr>
              <w:t>)</w:t>
            </w:r>
          </w:p>
          <w:p w14:paraId="3392346C" w14:textId="77777777" w:rsidR="00755FCC" w:rsidRPr="007525BE" w:rsidRDefault="26DF750B" w:rsidP="00755FCC">
            <w:pPr>
              <w:spacing w:line="276" w:lineRule="auto"/>
              <w:ind w:left="574" w:right="65" w:hanging="360"/>
              <w:rPr>
                <w:rFonts w:cs="Arial"/>
              </w:rPr>
            </w:pPr>
            <w:r w:rsidRPr="007525BE">
              <w:rPr>
                <w:rFonts w:cs="Arial"/>
              </w:rPr>
              <w:t>a)</w:t>
            </w:r>
            <w:r w:rsidRPr="007525BE">
              <w:rPr>
                <w:rFonts w:cs="Arial"/>
                <w:spacing w:val="2"/>
              </w:rPr>
              <w:t xml:space="preserve">  </w:t>
            </w:r>
            <w:bookmarkStart w:id="238" w:name="_Hlk108273167"/>
            <w:r w:rsidRPr="007525BE">
              <w:rPr>
                <w:rFonts w:cs="Arial"/>
                <w:spacing w:val="1"/>
              </w:rPr>
              <w:t>P</w:t>
            </w:r>
            <w:r w:rsidRPr="007525BE">
              <w:rPr>
                <w:rFonts w:cs="Arial"/>
              </w:rPr>
              <w:t>le</w:t>
            </w:r>
            <w:r w:rsidRPr="007525BE">
              <w:rPr>
                <w:rFonts w:cs="Arial"/>
                <w:spacing w:val="-1"/>
              </w:rPr>
              <w:t>a</w:t>
            </w:r>
            <w:r w:rsidRPr="007525BE">
              <w:rPr>
                <w:rFonts w:cs="Arial"/>
              </w:rPr>
              <w:t>se</w:t>
            </w:r>
            <w:r w:rsidRPr="007525BE">
              <w:rPr>
                <w:rFonts w:cs="Arial"/>
                <w:spacing w:val="4"/>
              </w:rPr>
              <w:t xml:space="preserve"> </w:t>
            </w:r>
            <w:r w:rsidRPr="007525BE">
              <w:rPr>
                <w:rFonts w:cs="Arial"/>
              </w:rPr>
              <w:t>state</w:t>
            </w:r>
            <w:r w:rsidRPr="007525BE">
              <w:rPr>
                <w:rFonts w:cs="Arial"/>
                <w:spacing w:val="4"/>
              </w:rPr>
              <w:t xml:space="preserve"> </w:t>
            </w:r>
            <w:r w:rsidRPr="007525BE">
              <w:rPr>
                <w:rFonts w:cs="Arial"/>
              </w:rPr>
              <w:t>the</w:t>
            </w:r>
            <w:r w:rsidRPr="007525BE">
              <w:rPr>
                <w:rFonts w:cs="Arial"/>
                <w:spacing w:val="4"/>
              </w:rPr>
              <w:t xml:space="preserve"> </w:t>
            </w:r>
            <w:bookmarkEnd w:id="238"/>
            <w:r w:rsidRPr="007525BE">
              <w:rPr>
                <w:rFonts w:cs="Arial"/>
              </w:rPr>
              <w:t>mon</w:t>
            </w:r>
            <w:r w:rsidRPr="007525BE">
              <w:rPr>
                <w:rFonts w:cs="Arial"/>
                <w:spacing w:val="1"/>
              </w:rPr>
              <w:t>t</w:t>
            </w:r>
            <w:r w:rsidRPr="007525BE">
              <w:rPr>
                <w:rFonts w:cs="Arial"/>
              </w:rPr>
              <w:t>h</w:t>
            </w:r>
            <w:r w:rsidRPr="007525BE">
              <w:rPr>
                <w:rFonts w:cs="Arial"/>
                <w:spacing w:val="3"/>
              </w:rPr>
              <w:t>l</w:t>
            </w:r>
            <w:r w:rsidRPr="007525BE">
              <w:rPr>
                <w:rFonts w:cs="Arial"/>
              </w:rPr>
              <w:t>y Op</w:t>
            </w:r>
            <w:r w:rsidRPr="007525BE">
              <w:rPr>
                <w:rFonts w:cs="Arial"/>
                <w:spacing w:val="-1"/>
              </w:rPr>
              <w:t>e</w:t>
            </w:r>
            <w:r w:rsidRPr="007525BE">
              <w:rPr>
                <w:rFonts w:cs="Arial"/>
              </w:rPr>
              <w:t>n M</w:t>
            </w:r>
            <w:r w:rsidRPr="007525BE">
              <w:rPr>
                <w:rFonts w:cs="Arial"/>
                <w:spacing w:val="-1"/>
              </w:rPr>
              <w:t>a</w:t>
            </w:r>
            <w:r w:rsidRPr="007525BE">
              <w:rPr>
                <w:rFonts w:cs="Arial"/>
              </w:rPr>
              <w:t>rk</w:t>
            </w:r>
            <w:r w:rsidRPr="007525BE">
              <w:rPr>
                <w:rFonts w:cs="Arial"/>
                <w:spacing w:val="-2"/>
              </w:rPr>
              <w:t>e</w:t>
            </w:r>
            <w:r w:rsidRPr="007525BE">
              <w:rPr>
                <w:rFonts w:cs="Arial"/>
              </w:rPr>
              <w:t>t Rent, i</w:t>
            </w:r>
            <w:r w:rsidRPr="007525BE">
              <w:rPr>
                <w:rFonts w:cs="Arial"/>
                <w:spacing w:val="1"/>
              </w:rPr>
              <w:t>t</w:t>
            </w:r>
            <w:r w:rsidRPr="007525BE">
              <w:rPr>
                <w:rFonts w:cs="Arial"/>
                <w:spacing w:val="-1"/>
              </w:rPr>
              <w:t>e</w:t>
            </w:r>
            <w:r w:rsidRPr="007525BE">
              <w:rPr>
                <w:rFonts w:cs="Arial"/>
              </w:rPr>
              <w:t>m</w:t>
            </w:r>
            <w:r w:rsidRPr="007525BE">
              <w:rPr>
                <w:rFonts w:cs="Arial"/>
                <w:spacing w:val="1"/>
              </w:rPr>
              <w:t>i</w:t>
            </w:r>
            <w:r w:rsidRPr="007525BE">
              <w:rPr>
                <w:rFonts w:cs="Arial"/>
                <w:spacing w:val="-2"/>
              </w:rPr>
              <w:t>s</w:t>
            </w:r>
            <w:r w:rsidRPr="007525BE">
              <w:rPr>
                <w:rFonts w:cs="Arial"/>
                <w:spacing w:val="-1"/>
              </w:rPr>
              <w:t>e</w:t>
            </w:r>
            <w:r w:rsidRPr="007525BE">
              <w:rPr>
                <w:rFonts w:cs="Arial"/>
              </w:rPr>
              <w:t>d p</w:t>
            </w:r>
            <w:r w:rsidRPr="007525BE">
              <w:rPr>
                <w:rFonts w:cs="Arial"/>
                <w:spacing w:val="-1"/>
              </w:rPr>
              <w:t>e</w:t>
            </w:r>
            <w:r w:rsidRPr="007525BE">
              <w:rPr>
                <w:rFonts w:cs="Arial"/>
              </w:rPr>
              <w:t>r prop</w:t>
            </w:r>
            <w:r w:rsidRPr="007525BE">
              <w:rPr>
                <w:rFonts w:cs="Arial"/>
                <w:spacing w:val="-2"/>
              </w:rPr>
              <w:t>e</w:t>
            </w:r>
            <w:r w:rsidRPr="007525BE">
              <w:rPr>
                <w:rFonts w:cs="Arial"/>
              </w:rPr>
              <w:t>r</w:t>
            </w:r>
            <w:r w:rsidRPr="007525BE">
              <w:rPr>
                <w:rFonts w:cs="Arial"/>
                <w:spacing w:val="4"/>
              </w:rPr>
              <w:t>t</w:t>
            </w:r>
            <w:r w:rsidRPr="007525BE">
              <w:rPr>
                <w:rFonts w:cs="Arial"/>
              </w:rPr>
              <w:t>y</w:t>
            </w:r>
            <w:r w:rsidRPr="007525BE">
              <w:rPr>
                <w:rFonts w:cs="Arial"/>
                <w:spacing w:val="-5"/>
              </w:rPr>
              <w:t xml:space="preserve"> </w:t>
            </w:r>
            <w:r w:rsidRPr="007525BE">
              <w:rPr>
                <w:rFonts w:cs="Arial"/>
                <w:spacing w:val="5"/>
              </w:rPr>
              <w:t>t</w:t>
            </w:r>
            <w:r w:rsidRPr="007525BE">
              <w:rPr>
                <w:rFonts w:cs="Arial"/>
                <w:spacing w:val="-5"/>
              </w:rPr>
              <w:t>y</w:t>
            </w:r>
            <w:r w:rsidRPr="007525BE">
              <w:rPr>
                <w:rFonts w:cs="Arial"/>
              </w:rPr>
              <w:t>p</w:t>
            </w:r>
            <w:r w:rsidRPr="007525BE">
              <w:rPr>
                <w:rFonts w:cs="Arial"/>
                <w:spacing w:val="-1"/>
              </w:rPr>
              <w:t xml:space="preserve">e in </w:t>
            </w:r>
            <w:r w:rsidRPr="4D921B30">
              <w:rPr>
                <w:rFonts w:cs="Arial"/>
                <w:b/>
                <w:bCs/>
                <w:spacing w:val="-1"/>
              </w:rPr>
              <w:t>Appendix 4</w:t>
            </w:r>
            <w:r w:rsidRPr="007525BE">
              <w:rPr>
                <w:rFonts w:cs="Arial"/>
                <w:spacing w:val="-1"/>
              </w:rPr>
              <w:t xml:space="preserve"> below</w:t>
            </w:r>
            <w:r w:rsidRPr="007525BE">
              <w:rPr>
                <w:rFonts w:cs="Arial"/>
              </w:rPr>
              <w:t>.</w:t>
            </w:r>
          </w:p>
          <w:p w14:paraId="0AF1E309" w14:textId="77777777" w:rsidR="00755FCC" w:rsidRPr="007525BE" w:rsidRDefault="00755FCC" w:rsidP="00755FCC">
            <w:pPr>
              <w:spacing w:line="276" w:lineRule="auto"/>
              <w:rPr>
                <w:rFonts w:cs="Arial"/>
                <w:szCs w:val="24"/>
                <w:lang w:eastAsia="en-IE"/>
              </w:rPr>
            </w:pPr>
          </w:p>
          <w:p w14:paraId="57622D92" w14:textId="245D5F85" w:rsidR="00256B90" w:rsidRPr="007525BE" w:rsidRDefault="00755FCC" w:rsidP="00755FCC">
            <w:pPr>
              <w:spacing w:before="55" w:line="276" w:lineRule="auto"/>
              <w:ind w:left="445" w:right="187" w:hanging="360"/>
              <w:rPr>
                <w:rFonts w:cs="Arial"/>
                <w:szCs w:val="24"/>
                <w:lang w:eastAsia="en-IE"/>
              </w:rPr>
            </w:pPr>
            <w:r w:rsidRPr="007525BE">
              <w:rPr>
                <w:rFonts w:cs="Arial"/>
                <w:szCs w:val="24"/>
                <w:lang w:eastAsia="en-IE"/>
              </w:rPr>
              <w:t xml:space="preserve">     As per Section 4 of the EOI, the open Market Rent is to be evidenced by a rent valuation report prepared by a qualified valuer, (being a member of IPAV or of the Society of Chartered Surveyors Ireland or of such body of professional valuers or surveyors as shall for the time being have undertaken in Ireland the functions in  the activity of  property valuation currently performed by said institute or society) to evidence the Open Market Value per property type by referencing to three (3) recent comparable </w:t>
            </w:r>
            <w:r w:rsidR="00D94A52">
              <w:rPr>
                <w:rFonts w:cs="Arial"/>
                <w:szCs w:val="24"/>
                <w:lang w:eastAsia="en-IE"/>
              </w:rPr>
              <w:t>homes</w:t>
            </w:r>
            <w:r w:rsidRPr="007525BE">
              <w:rPr>
                <w:rFonts w:cs="Arial"/>
                <w:szCs w:val="24"/>
                <w:lang w:eastAsia="en-IE"/>
              </w:rPr>
              <w:t xml:space="preserve"> in the relevant area for each property type</w:t>
            </w:r>
          </w:p>
          <w:p w14:paraId="4747019E" w14:textId="77777777" w:rsidR="00256B90" w:rsidRPr="007525BE" w:rsidRDefault="00256B90" w:rsidP="00B04D51">
            <w:pPr>
              <w:spacing w:line="276" w:lineRule="auto"/>
              <w:rPr>
                <w:rFonts w:cs="Arial"/>
                <w:szCs w:val="24"/>
              </w:rPr>
            </w:pPr>
          </w:p>
        </w:tc>
      </w:tr>
      <w:tr w:rsidR="006D4CFF" w:rsidRPr="007525BE" w14:paraId="16D07064" w14:textId="77777777" w:rsidTr="4D921B30">
        <w:trPr>
          <w:gridBefore w:val="1"/>
          <w:wBefore w:w="26" w:type="dxa"/>
          <w:trHeight w:hRule="exact" w:val="2269"/>
        </w:trPr>
        <w:tc>
          <w:tcPr>
            <w:tcW w:w="459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A54A88" w14:textId="406E8CF3" w:rsidR="00907CC5" w:rsidRPr="007525BE" w:rsidRDefault="00907CC5" w:rsidP="00907CC5">
            <w:pPr>
              <w:spacing w:before="57" w:line="276" w:lineRule="auto"/>
              <w:ind w:left="445" w:right="215" w:hanging="360"/>
              <w:rPr>
                <w:rFonts w:cs="Arial"/>
                <w:szCs w:val="24"/>
              </w:rPr>
            </w:pPr>
            <w:r w:rsidRPr="007525BE">
              <w:rPr>
                <w:rFonts w:cs="Arial"/>
                <w:b/>
                <w:szCs w:val="24"/>
              </w:rPr>
              <w:t>1</w:t>
            </w:r>
            <w:r w:rsidR="00775850">
              <w:rPr>
                <w:rFonts w:cs="Arial"/>
                <w:b/>
                <w:szCs w:val="24"/>
              </w:rPr>
              <w:t>2</w:t>
            </w:r>
            <w:r w:rsidRPr="007525BE">
              <w:rPr>
                <w:rFonts w:cs="Arial"/>
                <w:b/>
                <w:szCs w:val="24"/>
              </w:rPr>
              <w:t xml:space="preserve">. </w:t>
            </w:r>
            <w:r w:rsidRPr="007525BE">
              <w:rPr>
                <w:rFonts w:cs="Arial"/>
                <w:b/>
                <w:spacing w:val="-3"/>
                <w:szCs w:val="24"/>
              </w:rPr>
              <w:t>P</w:t>
            </w:r>
            <w:r w:rsidRPr="007525BE">
              <w:rPr>
                <w:rFonts w:cs="Arial"/>
                <w:b/>
                <w:szCs w:val="24"/>
              </w:rPr>
              <w:t>la</w:t>
            </w:r>
            <w:r w:rsidRPr="007525BE">
              <w:rPr>
                <w:rFonts w:cs="Arial"/>
                <w:b/>
                <w:spacing w:val="1"/>
                <w:szCs w:val="24"/>
              </w:rPr>
              <w:t>nn</w:t>
            </w:r>
            <w:r w:rsidRPr="007525BE">
              <w:rPr>
                <w:rFonts w:cs="Arial"/>
                <w:b/>
                <w:szCs w:val="24"/>
              </w:rPr>
              <w:t>i</w:t>
            </w:r>
            <w:r w:rsidRPr="007525BE">
              <w:rPr>
                <w:rFonts w:cs="Arial"/>
                <w:b/>
                <w:spacing w:val="1"/>
                <w:szCs w:val="24"/>
              </w:rPr>
              <w:t>n</w:t>
            </w:r>
            <w:r w:rsidRPr="007525BE">
              <w:rPr>
                <w:rFonts w:cs="Arial"/>
                <w:b/>
                <w:szCs w:val="24"/>
              </w:rPr>
              <w:t xml:space="preserve">g </w:t>
            </w:r>
            <w:r w:rsidRPr="007525BE">
              <w:rPr>
                <w:rFonts w:cs="Arial"/>
                <w:b/>
                <w:spacing w:val="1"/>
                <w:szCs w:val="24"/>
              </w:rPr>
              <w:t>S</w:t>
            </w:r>
            <w:r w:rsidRPr="007525BE">
              <w:rPr>
                <w:rFonts w:cs="Arial"/>
                <w:b/>
                <w:szCs w:val="24"/>
              </w:rPr>
              <w:t>ta</w:t>
            </w:r>
            <w:r w:rsidRPr="007525BE">
              <w:rPr>
                <w:rFonts w:cs="Arial"/>
                <w:b/>
                <w:spacing w:val="-1"/>
                <w:szCs w:val="24"/>
              </w:rPr>
              <w:t>t</w:t>
            </w:r>
            <w:r w:rsidRPr="007525BE">
              <w:rPr>
                <w:rFonts w:cs="Arial"/>
                <w:b/>
                <w:spacing w:val="1"/>
                <w:szCs w:val="24"/>
              </w:rPr>
              <w:t>u</w:t>
            </w:r>
            <w:r w:rsidRPr="007525BE">
              <w:rPr>
                <w:rFonts w:cs="Arial"/>
                <w:b/>
                <w:szCs w:val="24"/>
              </w:rPr>
              <w:t>s/</w:t>
            </w:r>
            <w:r w:rsidRPr="007525BE">
              <w:rPr>
                <w:rFonts w:cs="Arial"/>
                <w:b/>
                <w:spacing w:val="1"/>
                <w:szCs w:val="24"/>
              </w:rPr>
              <w:t>E</w:t>
            </w:r>
            <w:r w:rsidRPr="007525BE">
              <w:rPr>
                <w:rFonts w:cs="Arial"/>
                <w:b/>
                <w:szCs w:val="24"/>
              </w:rPr>
              <w:t>v</w:t>
            </w:r>
            <w:r w:rsidRPr="007525BE">
              <w:rPr>
                <w:rFonts w:cs="Arial"/>
                <w:b/>
                <w:spacing w:val="-2"/>
                <w:szCs w:val="24"/>
              </w:rPr>
              <w:t>i</w:t>
            </w:r>
            <w:r w:rsidRPr="007525BE">
              <w:rPr>
                <w:rFonts w:cs="Arial"/>
                <w:b/>
                <w:spacing w:val="1"/>
                <w:szCs w:val="24"/>
              </w:rPr>
              <w:t>d</w:t>
            </w:r>
            <w:r w:rsidRPr="007525BE">
              <w:rPr>
                <w:rFonts w:cs="Arial"/>
                <w:b/>
                <w:spacing w:val="-1"/>
                <w:szCs w:val="24"/>
              </w:rPr>
              <w:t>enc</w:t>
            </w:r>
            <w:r w:rsidRPr="007525BE">
              <w:rPr>
                <w:rFonts w:cs="Arial"/>
                <w:b/>
                <w:szCs w:val="24"/>
              </w:rPr>
              <w:t>e</w:t>
            </w:r>
            <w:r w:rsidRPr="007525BE">
              <w:rPr>
                <w:rFonts w:cs="Arial"/>
                <w:b/>
                <w:spacing w:val="-1"/>
                <w:szCs w:val="24"/>
              </w:rPr>
              <w:t xml:space="preserve"> </w:t>
            </w:r>
            <w:r w:rsidRPr="007525BE">
              <w:rPr>
                <w:rFonts w:cs="Arial"/>
                <w:b/>
                <w:szCs w:val="24"/>
              </w:rPr>
              <w:t xml:space="preserve">that </w:t>
            </w:r>
            <w:r w:rsidRPr="007525BE">
              <w:rPr>
                <w:rFonts w:cs="Arial"/>
                <w:b/>
                <w:spacing w:val="-1"/>
                <w:szCs w:val="24"/>
              </w:rPr>
              <w:t>t</w:t>
            </w:r>
            <w:r w:rsidRPr="007525BE">
              <w:rPr>
                <w:rFonts w:cs="Arial"/>
                <w:b/>
                <w:spacing w:val="1"/>
                <w:szCs w:val="24"/>
              </w:rPr>
              <w:t>h</w:t>
            </w:r>
            <w:r w:rsidRPr="007525BE">
              <w:rPr>
                <w:rFonts w:cs="Arial"/>
                <w:b/>
                <w:szCs w:val="24"/>
              </w:rPr>
              <w:t xml:space="preserve">e </w:t>
            </w:r>
            <w:r w:rsidRPr="007525BE">
              <w:rPr>
                <w:rFonts w:cs="Arial"/>
                <w:b/>
                <w:spacing w:val="1"/>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d</w:t>
            </w:r>
            <w:r w:rsidRPr="007525BE">
              <w:rPr>
                <w:rFonts w:cs="Arial"/>
                <w:b/>
                <w:spacing w:val="1"/>
                <w:szCs w:val="24"/>
              </w:rPr>
              <w:t xml:space="preserve"> </w:t>
            </w:r>
            <w:r w:rsidR="00D94A52">
              <w:rPr>
                <w:rFonts w:cs="Arial"/>
                <w:b/>
                <w:spacing w:val="1"/>
                <w:szCs w:val="24"/>
              </w:rPr>
              <w:t>homes</w:t>
            </w:r>
            <w:r w:rsidRPr="007525BE">
              <w:rPr>
                <w:rFonts w:cs="Arial"/>
                <w:b/>
                <w:spacing w:val="1"/>
                <w:szCs w:val="24"/>
              </w:rPr>
              <w:t xml:space="preserve"> </w:t>
            </w:r>
            <w:r w:rsidRPr="007525BE">
              <w:rPr>
                <w:rFonts w:cs="Arial"/>
                <w:b/>
                <w:szCs w:val="24"/>
              </w:rPr>
              <w:t>a</w:t>
            </w:r>
            <w:r w:rsidRPr="007525BE">
              <w:rPr>
                <w:rFonts w:cs="Arial"/>
                <w:b/>
                <w:spacing w:val="-1"/>
                <w:szCs w:val="24"/>
              </w:rPr>
              <w:t>r</w:t>
            </w:r>
            <w:r w:rsidRPr="007525BE">
              <w:rPr>
                <w:rFonts w:cs="Arial"/>
                <w:b/>
                <w:szCs w:val="24"/>
              </w:rPr>
              <w:t>e</w:t>
            </w:r>
            <w:r w:rsidRPr="007525BE">
              <w:rPr>
                <w:rFonts w:cs="Arial"/>
                <w:b/>
                <w:spacing w:val="1"/>
                <w:szCs w:val="24"/>
              </w:rPr>
              <w:t xml:space="preserve"> </w:t>
            </w:r>
            <w:r w:rsidRPr="007525BE">
              <w:rPr>
                <w:rFonts w:cs="Arial"/>
                <w:b/>
                <w:spacing w:val="-1"/>
                <w:szCs w:val="24"/>
              </w:rPr>
              <w:t>c</w:t>
            </w:r>
            <w:r w:rsidRPr="007525BE">
              <w:rPr>
                <w:rFonts w:cs="Arial"/>
                <w:b/>
                <w:spacing w:val="2"/>
                <w:szCs w:val="24"/>
              </w:rPr>
              <w:t>o</w:t>
            </w:r>
            <w:r w:rsidRPr="007525BE">
              <w:rPr>
                <w:rFonts w:cs="Arial"/>
                <w:b/>
                <w:spacing w:val="-3"/>
                <w:szCs w:val="24"/>
              </w:rPr>
              <w:t>m</w:t>
            </w:r>
            <w:r w:rsidRPr="007525BE">
              <w:rPr>
                <w:rFonts w:cs="Arial"/>
                <w:b/>
                <w:spacing w:val="1"/>
                <w:szCs w:val="24"/>
              </w:rPr>
              <w:t>p</w:t>
            </w:r>
            <w:r w:rsidRPr="007525BE">
              <w:rPr>
                <w:rFonts w:cs="Arial"/>
                <w:b/>
                <w:szCs w:val="24"/>
              </w:rPr>
              <w:t>l</w:t>
            </w:r>
            <w:r w:rsidRPr="007525BE">
              <w:rPr>
                <w:rFonts w:cs="Arial"/>
                <w:b/>
                <w:spacing w:val="1"/>
                <w:szCs w:val="24"/>
              </w:rPr>
              <w:t>i</w:t>
            </w:r>
            <w:r w:rsidRPr="007525BE">
              <w:rPr>
                <w:rFonts w:cs="Arial"/>
                <w:b/>
                <w:szCs w:val="24"/>
              </w:rPr>
              <w:t>a</w:t>
            </w:r>
            <w:r w:rsidRPr="007525BE">
              <w:rPr>
                <w:rFonts w:cs="Arial"/>
                <w:b/>
                <w:spacing w:val="1"/>
                <w:szCs w:val="24"/>
              </w:rPr>
              <w:t>n</w:t>
            </w:r>
            <w:r w:rsidRPr="007525BE">
              <w:rPr>
                <w:rFonts w:cs="Arial"/>
                <w:b/>
                <w:szCs w:val="24"/>
              </w:rPr>
              <w:t xml:space="preserve">t </w:t>
            </w:r>
            <w:r w:rsidRPr="007525BE">
              <w:rPr>
                <w:rFonts w:cs="Arial"/>
                <w:b/>
                <w:spacing w:val="2"/>
                <w:szCs w:val="24"/>
              </w:rPr>
              <w:t>w</w:t>
            </w:r>
            <w:r w:rsidRPr="007525BE">
              <w:rPr>
                <w:rFonts w:cs="Arial"/>
                <w:b/>
                <w:szCs w:val="24"/>
              </w:rPr>
              <w:t>ith all</w:t>
            </w:r>
            <w:r w:rsidRPr="007525BE">
              <w:rPr>
                <w:rFonts w:cs="Arial"/>
                <w:b/>
                <w:spacing w:val="-2"/>
                <w:szCs w:val="24"/>
              </w:rPr>
              <w:t xml:space="preserve"> </w:t>
            </w:r>
            <w:r w:rsidRPr="007525BE">
              <w:rPr>
                <w:rFonts w:cs="Arial"/>
                <w:b/>
                <w:spacing w:val="1"/>
                <w:szCs w:val="24"/>
              </w:rPr>
              <w:t>p</w:t>
            </w:r>
            <w:r w:rsidRPr="007525BE">
              <w:rPr>
                <w:rFonts w:cs="Arial"/>
                <w:b/>
                <w:szCs w:val="24"/>
              </w:rPr>
              <w:t>la</w:t>
            </w:r>
            <w:r w:rsidRPr="007525BE">
              <w:rPr>
                <w:rFonts w:cs="Arial"/>
                <w:b/>
                <w:spacing w:val="-1"/>
                <w:szCs w:val="24"/>
              </w:rPr>
              <w:t>n</w:t>
            </w:r>
            <w:r w:rsidRPr="007525BE">
              <w:rPr>
                <w:rFonts w:cs="Arial"/>
                <w:b/>
                <w:spacing w:val="1"/>
                <w:szCs w:val="24"/>
              </w:rPr>
              <w:t>n</w:t>
            </w:r>
            <w:r w:rsidRPr="007525BE">
              <w:rPr>
                <w:rFonts w:cs="Arial"/>
                <w:b/>
                <w:szCs w:val="24"/>
              </w:rPr>
              <w:t>i</w:t>
            </w:r>
            <w:r w:rsidRPr="007525BE">
              <w:rPr>
                <w:rFonts w:cs="Arial"/>
                <w:b/>
                <w:spacing w:val="1"/>
                <w:szCs w:val="24"/>
              </w:rPr>
              <w:t>n</w:t>
            </w:r>
            <w:r w:rsidRPr="007525BE">
              <w:rPr>
                <w:rFonts w:cs="Arial"/>
                <w:b/>
                <w:szCs w:val="24"/>
              </w:rPr>
              <w:t xml:space="preserve">g </w:t>
            </w:r>
            <w:r w:rsidRPr="007525BE">
              <w:rPr>
                <w:rFonts w:cs="Arial"/>
                <w:b/>
                <w:spacing w:val="-2"/>
                <w:szCs w:val="24"/>
              </w:rPr>
              <w:t>a</w:t>
            </w:r>
            <w:r w:rsidRPr="007525BE">
              <w:rPr>
                <w:rFonts w:cs="Arial"/>
                <w:b/>
                <w:spacing w:val="1"/>
                <w:szCs w:val="24"/>
              </w:rPr>
              <w:t>n</w:t>
            </w:r>
            <w:r w:rsidRPr="007525BE">
              <w:rPr>
                <w:rFonts w:cs="Arial"/>
                <w:b/>
                <w:szCs w:val="24"/>
              </w:rPr>
              <w:t>d</w:t>
            </w:r>
            <w:r w:rsidRPr="007525BE">
              <w:rPr>
                <w:rFonts w:cs="Arial"/>
                <w:b/>
                <w:spacing w:val="-2"/>
                <w:szCs w:val="24"/>
              </w:rPr>
              <w:t xml:space="preserve"> </w:t>
            </w:r>
            <w:r w:rsidRPr="007525BE">
              <w:rPr>
                <w:rFonts w:cs="Arial"/>
                <w:b/>
                <w:spacing w:val="-1"/>
                <w:szCs w:val="24"/>
              </w:rPr>
              <w:t>b</w:t>
            </w:r>
            <w:r w:rsidRPr="007525BE">
              <w:rPr>
                <w:rFonts w:cs="Arial"/>
                <w:b/>
                <w:spacing w:val="1"/>
                <w:szCs w:val="24"/>
              </w:rPr>
              <w:t>u</w:t>
            </w:r>
            <w:r w:rsidRPr="007525BE">
              <w:rPr>
                <w:rFonts w:cs="Arial"/>
                <w:b/>
                <w:szCs w:val="24"/>
              </w:rPr>
              <w:t>i</w:t>
            </w:r>
            <w:r w:rsidRPr="007525BE">
              <w:rPr>
                <w:rFonts w:cs="Arial"/>
                <w:b/>
                <w:spacing w:val="1"/>
                <w:szCs w:val="24"/>
              </w:rPr>
              <w:t>ld</w:t>
            </w:r>
            <w:r w:rsidRPr="007525BE">
              <w:rPr>
                <w:rFonts w:cs="Arial"/>
                <w:b/>
                <w:spacing w:val="-2"/>
                <w:szCs w:val="24"/>
              </w:rPr>
              <w:t>i</w:t>
            </w:r>
            <w:r w:rsidRPr="007525BE">
              <w:rPr>
                <w:rFonts w:cs="Arial"/>
                <w:b/>
                <w:spacing w:val="1"/>
                <w:szCs w:val="24"/>
              </w:rPr>
              <w:t>n</w:t>
            </w:r>
            <w:r w:rsidRPr="007525BE">
              <w:rPr>
                <w:rFonts w:cs="Arial"/>
                <w:b/>
                <w:szCs w:val="24"/>
              </w:rPr>
              <w:t xml:space="preserve">g </w:t>
            </w:r>
            <w:r w:rsidRPr="007525BE">
              <w:rPr>
                <w:rFonts w:cs="Arial"/>
                <w:b/>
                <w:spacing w:val="-1"/>
                <w:szCs w:val="24"/>
              </w:rPr>
              <w:t>re</w:t>
            </w:r>
            <w:r w:rsidRPr="007525BE">
              <w:rPr>
                <w:rFonts w:cs="Arial"/>
                <w:b/>
                <w:szCs w:val="24"/>
              </w:rPr>
              <w:t>g</w:t>
            </w:r>
            <w:r w:rsidRPr="007525BE">
              <w:rPr>
                <w:rFonts w:cs="Arial"/>
                <w:b/>
                <w:spacing w:val="1"/>
                <w:szCs w:val="24"/>
              </w:rPr>
              <w:t>u</w:t>
            </w:r>
            <w:r w:rsidRPr="007525BE">
              <w:rPr>
                <w:rFonts w:cs="Arial"/>
                <w:b/>
                <w:szCs w:val="24"/>
              </w:rPr>
              <w:t>latio</w:t>
            </w:r>
            <w:r w:rsidRPr="007525BE">
              <w:rPr>
                <w:rFonts w:cs="Arial"/>
                <w:b/>
                <w:spacing w:val="1"/>
                <w:szCs w:val="24"/>
              </w:rPr>
              <w:t>n</w:t>
            </w:r>
            <w:r w:rsidRPr="007525BE">
              <w:rPr>
                <w:rFonts w:cs="Arial"/>
                <w:b/>
                <w:szCs w:val="24"/>
              </w:rPr>
              <w:t>s</w:t>
            </w:r>
          </w:p>
          <w:p w14:paraId="38291F6B" w14:textId="77777777" w:rsidR="00907CC5" w:rsidRPr="007525BE" w:rsidRDefault="00907CC5" w:rsidP="00907CC5">
            <w:pPr>
              <w:spacing w:line="276" w:lineRule="auto"/>
              <w:ind w:left="432" w:right="63"/>
              <w:jc w:val="both"/>
              <w:rPr>
                <w:rFonts w:cs="Arial"/>
                <w:szCs w:val="24"/>
              </w:rPr>
            </w:pPr>
            <w:r w:rsidRPr="007525BE">
              <w:rPr>
                <w:rFonts w:cs="Arial"/>
                <w:szCs w:val="24"/>
              </w:rPr>
              <w:t>A</w:t>
            </w:r>
            <w:r w:rsidRPr="007525BE">
              <w:rPr>
                <w:rFonts w:cs="Arial"/>
                <w:spacing w:val="2"/>
                <w:szCs w:val="24"/>
              </w:rPr>
              <w:t>n</w:t>
            </w:r>
            <w:r w:rsidRPr="007525BE">
              <w:rPr>
                <w:rFonts w:cs="Arial"/>
                <w:szCs w:val="24"/>
              </w:rPr>
              <w:t xml:space="preserve">y </w:t>
            </w:r>
            <w:r w:rsidRPr="007525BE">
              <w:rPr>
                <w:rFonts w:cs="Arial"/>
                <w:spacing w:val="-1"/>
                <w:szCs w:val="24"/>
              </w:rPr>
              <w:t>a</w:t>
            </w:r>
            <w:r w:rsidRPr="007525BE">
              <w:rPr>
                <w:rFonts w:cs="Arial"/>
                <w:szCs w:val="24"/>
              </w:rPr>
              <w:t>ddi</w:t>
            </w:r>
            <w:r w:rsidRPr="007525BE">
              <w:rPr>
                <w:rFonts w:cs="Arial"/>
                <w:spacing w:val="1"/>
                <w:szCs w:val="24"/>
              </w:rPr>
              <w:t>t</w:t>
            </w:r>
            <w:r w:rsidRPr="007525BE">
              <w:rPr>
                <w:rFonts w:cs="Arial"/>
                <w:szCs w:val="24"/>
              </w:rPr>
              <w:t>ional</w:t>
            </w:r>
            <w:r w:rsidRPr="007525BE">
              <w:rPr>
                <w:rFonts w:cs="Arial"/>
                <w:spacing w:val="2"/>
                <w:szCs w:val="24"/>
              </w:rPr>
              <w:t xml:space="preserve"> </w:t>
            </w:r>
            <w:r w:rsidRPr="007525BE">
              <w:rPr>
                <w:rFonts w:cs="Arial"/>
                <w:szCs w:val="24"/>
              </w:rPr>
              <w:t>info</w:t>
            </w:r>
            <w:r w:rsidRPr="007525BE">
              <w:rPr>
                <w:rFonts w:cs="Arial"/>
                <w:spacing w:val="-1"/>
                <w:szCs w:val="24"/>
              </w:rPr>
              <w:t>r</w:t>
            </w:r>
            <w:r w:rsidRPr="007525BE">
              <w:rPr>
                <w:rFonts w:cs="Arial"/>
                <w:spacing w:val="3"/>
                <w:szCs w:val="24"/>
              </w:rPr>
              <w:t>m</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should</w:t>
            </w:r>
            <w:r w:rsidRPr="007525BE">
              <w:rPr>
                <w:rFonts w:cs="Arial"/>
                <w:spacing w:val="2"/>
                <w:szCs w:val="24"/>
              </w:rPr>
              <w:t xml:space="preserve"> </w:t>
            </w:r>
            <w:r w:rsidRPr="007525BE">
              <w:rPr>
                <w:rFonts w:cs="Arial"/>
                <w:szCs w:val="24"/>
              </w:rPr>
              <w:t>be r</w:t>
            </w:r>
            <w:r w:rsidRPr="007525BE">
              <w:rPr>
                <w:rFonts w:cs="Arial"/>
                <w:spacing w:val="-2"/>
                <w:szCs w:val="24"/>
              </w:rPr>
              <w:t>e</w:t>
            </w:r>
            <w:r w:rsidRPr="007525BE">
              <w:rPr>
                <w:rFonts w:cs="Arial"/>
                <w:szCs w:val="24"/>
              </w:rPr>
              <w:t>fer</w:t>
            </w:r>
            <w:r w:rsidRPr="007525BE">
              <w:rPr>
                <w:rFonts w:cs="Arial"/>
                <w:spacing w:val="-2"/>
                <w:szCs w:val="24"/>
              </w:rPr>
              <w:t>e</w:t>
            </w:r>
            <w:r w:rsidRPr="007525BE">
              <w:rPr>
                <w:rFonts w:cs="Arial"/>
                <w:szCs w:val="24"/>
              </w:rPr>
              <w:t>n</w:t>
            </w:r>
            <w:r w:rsidRPr="007525BE">
              <w:rPr>
                <w:rFonts w:cs="Arial"/>
                <w:spacing w:val="1"/>
                <w:szCs w:val="24"/>
              </w:rPr>
              <w:t>c</w:t>
            </w:r>
            <w:r w:rsidRPr="007525BE">
              <w:rPr>
                <w:rFonts w:cs="Arial"/>
                <w:spacing w:val="-1"/>
                <w:szCs w:val="24"/>
              </w:rPr>
              <w:t>e</w:t>
            </w:r>
            <w:r w:rsidRPr="007525BE">
              <w:rPr>
                <w:rFonts w:cs="Arial"/>
                <w:szCs w:val="24"/>
              </w:rPr>
              <w:t>d h</w:t>
            </w:r>
            <w:r w:rsidRPr="007525BE">
              <w:rPr>
                <w:rFonts w:cs="Arial"/>
                <w:spacing w:val="1"/>
                <w:szCs w:val="24"/>
              </w:rPr>
              <w:t>e</w:t>
            </w:r>
            <w:r w:rsidRPr="007525BE">
              <w:rPr>
                <w:rFonts w:cs="Arial"/>
                <w:szCs w:val="24"/>
              </w:rPr>
              <w:t xml:space="preserve">re </w:t>
            </w:r>
            <w:r w:rsidRPr="007525BE">
              <w:rPr>
                <w:rFonts w:cs="Arial"/>
                <w:spacing w:val="-1"/>
                <w:szCs w:val="24"/>
              </w:rPr>
              <w:t>a</w:t>
            </w:r>
            <w:r w:rsidRPr="007525BE">
              <w:rPr>
                <w:rFonts w:cs="Arial"/>
                <w:spacing w:val="1"/>
                <w:szCs w:val="24"/>
              </w:rPr>
              <w:t>n</w:t>
            </w:r>
            <w:r w:rsidRPr="007525BE">
              <w:rPr>
                <w:rFonts w:cs="Arial"/>
                <w:szCs w:val="24"/>
              </w:rPr>
              <w:t>d</w:t>
            </w:r>
            <w:r w:rsidRPr="007525BE">
              <w:rPr>
                <w:rFonts w:cs="Arial"/>
                <w:spacing w:val="2"/>
                <w:szCs w:val="24"/>
              </w:rPr>
              <w:t xml:space="preserve"> </w:t>
            </w:r>
            <w:r w:rsidRPr="007525BE">
              <w:rPr>
                <w:rFonts w:cs="Arial"/>
                <w:spacing w:val="-1"/>
                <w:szCs w:val="24"/>
              </w:rPr>
              <w:t>a</w:t>
            </w:r>
            <w:r w:rsidRPr="007525BE">
              <w:rPr>
                <w:rFonts w:cs="Arial"/>
                <w:szCs w:val="24"/>
              </w:rPr>
              <w:t>t</w:t>
            </w:r>
            <w:r w:rsidRPr="007525BE">
              <w:rPr>
                <w:rFonts w:cs="Arial"/>
                <w:spacing w:val="1"/>
                <w:szCs w:val="24"/>
              </w:rPr>
              <w:t>t</w:t>
            </w:r>
            <w:r w:rsidRPr="007525BE">
              <w:rPr>
                <w:rFonts w:cs="Arial"/>
                <w:spacing w:val="-1"/>
                <w:szCs w:val="24"/>
              </w:rPr>
              <w:t>ac</w:t>
            </w:r>
            <w:r w:rsidRPr="007525BE">
              <w:rPr>
                <w:rFonts w:cs="Arial"/>
                <w:szCs w:val="24"/>
              </w:rPr>
              <w:t>h</w:t>
            </w:r>
            <w:r w:rsidRPr="007525BE">
              <w:rPr>
                <w:rFonts w:cs="Arial"/>
                <w:spacing w:val="-1"/>
                <w:szCs w:val="24"/>
              </w:rPr>
              <w:t>e</w:t>
            </w:r>
            <w:r w:rsidRPr="007525BE">
              <w:rPr>
                <w:rFonts w:cs="Arial"/>
                <w:szCs w:val="24"/>
              </w:rPr>
              <w:t xml:space="preserve">d to the </w:t>
            </w:r>
            <w:r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p>
          <w:p w14:paraId="7FF0455C" w14:textId="77777777" w:rsidR="006D4CFF" w:rsidRPr="007525BE" w:rsidRDefault="006D4CFF" w:rsidP="00755FCC">
            <w:pPr>
              <w:spacing w:before="55" w:line="276" w:lineRule="auto"/>
              <w:ind w:left="445" w:right="187" w:hanging="360"/>
              <w:rPr>
                <w:rFonts w:cs="Arial"/>
                <w:b/>
                <w:szCs w:val="24"/>
              </w:rPr>
            </w:pPr>
          </w:p>
        </w:tc>
        <w:tc>
          <w:tcPr>
            <w:tcW w:w="453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CCA487" w14:textId="2FD0FFC0" w:rsidR="006D4CFF" w:rsidRPr="007525BE" w:rsidRDefault="006D4CFF" w:rsidP="00755FCC">
            <w:pPr>
              <w:spacing w:before="55" w:line="276" w:lineRule="auto"/>
              <w:ind w:left="445" w:right="187" w:hanging="360"/>
              <w:rPr>
                <w:rFonts w:cs="Arial"/>
                <w:b/>
                <w:szCs w:val="24"/>
              </w:rPr>
            </w:pPr>
          </w:p>
        </w:tc>
      </w:tr>
    </w:tbl>
    <w:p w14:paraId="2D9BF659" w14:textId="77777777" w:rsidR="00577500" w:rsidRPr="007525BE" w:rsidRDefault="00103432" w:rsidP="00B04D51">
      <w:pPr>
        <w:spacing w:before="8" w:line="276" w:lineRule="auto"/>
        <w:rPr>
          <w:rFonts w:cs="Arial"/>
          <w:sz w:val="9"/>
          <w:szCs w:val="9"/>
        </w:rPr>
      </w:pPr>
      <w:r w:rsidRPr="007525BE">
        <w:rPr>
          <w:rFonts w:cs="Arial"/>
          <w:noProof/>
          <w:lang w:eastAsia="en-IE"/>
        </w:rPr>
        <mc:AlternateContent>
          <mc:Choice Requires="wpg">
            <w:drawing>
              <wp:anchor distT="0" distB="0" distL="114300" distR="114300" simplePos="0" relativeHeight="251658240" behindDoc="1" locked="0" layoutInCell="1" allowOverlap="1" wp14:anchorId="709E30FC" wp14:editId="77DF4F38">
                <wp:simplePos x="0" y="0"/>
                <wp:positionH relativeFrom="page">
                  <wp:posOffset>1062355</wp:posOffset>
                </wp:positionH>
                <wp:positionV relativeFrom="page">
                  <wp:posOffset>9789795</wp:posOffset>
                </wp:positionV>
                <wp:extent cx="5438775" cy="0"/>
                <wp:effectExtent l="5080" t="7620" r="13970" b="11430"/>
                <wp:wrapNone/>
                <wp:docPr id="22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0"/>
                          <a:chOff x="1673" y="15417"/>
                          <a:chExt cx="8565" cy="0"/>
                        </a:xfrm>
                      </wpg:grpSpPr>
                      <wps:wsp>
                        <wps:cNvPr id="223" name="Freeform 205"/>
                        <wps:cNvSpPr>
                          <a:spLocks/>
                        </wps:cNvSpPr>
                        <wps:spPr bwMode="auto">
                          <a:xfrm>
                            <a:off x="1673" y="15417"/>
                            <a:ext cx="8565" cy="0"/>
                          </a:xfrm>
                          <a:custGeom>
                            <a:avLst/>
                            <a:gdLst>
                              <a:gd name="T0" fmla="+- 0 1673 1673"/>
                              <a:gd name="T1" fmla="*/ T0 w 8565"/>
                              <a:gd name="T2" fmla="+- 0 10238 1673"/>
                              <a:gd name="T3" fmla="*/ T2 w 8565"/>
                            </a:gdLst>
                            <a:ahLst/>
                            <a:cxnLst>
                              <a:cxn ang="0">
                                <a:pos x="T1" y="0"/>
                              </a:cxn>
                              <a:cxn ang="0">
                                <a:pos x="T3" y="0"/>
                              </a:cxn>
                            </a:cxnLst>
                            <a:rect l="0" t="0" r="r" b="b"/>
                            <a:pathLst>
                              <a:path w="8565">
                                <a:moveTo>
                                  <a:pt x="0" y="0"/>
                                </a:moveTo>
                                <a:lnTo>
                                  <a:pt x="856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CA88A" id="Group 204" o:spid="_x0000_s1026" style="position:absolute;margin-left:83.65pt;margin-top:770.85pt;width:428.25pt;height:0;z-index:-251658240;mso-position-horizontal-relative:page;mso-position-vertical-relative:page" coordorigin="1673,15417"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">
                <v:shape id="Freeform 205" o:spid="_x0000_s1027" style="position:absolute;left:1673;top:15417;width:8565;height:0;visibility:visible;mso-wrap-style:square;v-text-anchor:top" coordsize="8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" path="m,l8565,e" filled="f" strokecolor="#d9d9d9" strokeweight=".58pt">
                  <v:path arrowok="t" o:connecttype="custom" o:connectlocs="0,0;8565,0" o:connectangles="0,0"/>
                </v:shape>
                <w10:wrap anchorx="page" anchory="page"/>
              </v:group>
            </w:pict>
          </mc:Fallback>
        </mc:AlternateContent>
      </w:r>
    </w:p>
    <w:p w14:paraId="63A3ADB5" w14:textId="77777777" w:rsidR="004B337E" w:rsidRPr="007525BE" w:rsidRDefault="004B337E" w:rsidP="00B04D51">
      <w:pPr>
        <w:spacing w:line="276" w:lineRule="auto"/>
        <w:rPr>
          <w:rFonts w:cs="Arial"/>
        </w:rPr>
      </w:pPr>
    </w:p>
    <w:p w14:paraId="49F0B350" w14:textId="77777777" w:rsidR="00330D18" w:rsidRPr="007525BE" w:rsidRDefault="00330D18" w:rsidP="00B04D51">
      <w:pPr>
        <w:spacing w:line="276" w:lineRule="auto"/>
        <w:rPr>
          <w:rFonts w:cs="Arial"/>
        </w:rPr>
      </w:pPr>
    </w:p>
    <w:p w14:paraId="58F8AB00" w14:textId="77777777" w:rsidR="00511EEB" w:rsidRPr="007525BE" w:rsidRDefault="00511EEB" w:rsidP="00B04D51">
      <w:pPr>
        <w:spacing w:line="276" w:lineRule="auto"/>
        <w:rPr>
          <w:rFonts w:cs="Arial"/>
        </w:rPr>
      </w:pPr>
    </w:p>
    <w:tbl>
      <w:tblPr>
        <w:tblW w:w="0" w:type="auto"/>
        <w:tblInd w:w="129" w:type="dxa"/>
        <w:tblLayout w:type="fixed"/>
        <w:tblCellMar>
          <w:left w:w="0" w:type="dxa"/>
          <w:right w:w="0" w:type="dxa"/>
        </w:tblCellMar>
        <w:tblLook w:val="01E0" w:firstRow="1" w:lastRow="1" w:firstColumn="1" w:lastColumn="1" w:noHBand="0" w:noVBand="0"/>
      </w:tblPr>
      <w:tblGrid>
        <w:gridCol w:w="4306"/>
        <w:gridCol w:w="4765"/>
      </w:tblGrid>
      <w:tr w:rsidR="00577500" w:rsidRPr="007525BE" w14:paraId="4A18B01A" w14:textId="77777777">
        <w:trPr>
          <w:trHeight w:hRule="exact" w:val="600"/>
        </w:trPr>
        <w:tc>
          <w:tcPr>
            <w:tcW w:w="4306" w:type="dxa"/>
            <w:tcBorders>
              <w:top w:val="single" w:sz="5" w:space="0" w:color="000000"/>
              <w:left w:val="single" w:sz="5" w:space="0" w:color="000000"/>
              <w:bottom w:val="single" w:sz="5" w:space="0" w:color="000000"/>
              <w:right w:val="single" w:sz="5" w:space="0" w:color="000000"/>
            </w:tcBorders>
            <w:shd w:val="clear" w:color="auto" w:fill="DDD9C3"/>
          </w:tcPr>
          <w:p w14:paraId="0FAD93C1" w14:textId="77777777" w:rsidR="00577500" w:rsidRPr="007525BE" w:rsidRDefault="002E6C55" w:rsidP="00B04D51">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tion 4: O</w:t>
            </w:r>
            <w:r w:rsidRPr="007525BE">
              <w:rPr>
                <w:rFonts w:cs="Arial"/>
                <w:b/>
                <w:spacing w:val="-1"/>
                <w:szCs w:val="24"/>
              </w:rPr>
              <w:t>t</w:t>
            </w:r>
            <w:r w:rsidRPr="007525BE">
              <w:rPr>
                <w:rFonts w:cs="Arial"/>
                <w:b/>
                <w:spacing w:val="1"/>
                <w:szCs w:val="24"/>
              </w:rPr>
              <w:t>h</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i</w:t>
            </w:r>
            <w:r w:rsidRPr="007525BE">
              <w:rPr>
                <w:rFonts w:cs="Arial"/>
                <w:b/>
                <w:spacing w:val="1"/>
                <w:szCs w:val="24"/>
              </w:rPr>
              <w:t>nf</w:t>
            </w:r>
            <w:r w:rsidRPr="007525BE">
              <w:rPr>
                <w:rFonts w:cs="Arial"/>
                <w:b/>
                <w:szCs w:val="24"/>
              </w:rPr>
              <w:t>o</w:t>
            </w:r>
            <w:r w:rsidRPr="007525BE">
              <w:rPr>
                <w:rFonts w:cs="Arial"/>
                <w:b/>
                <w:spacing w:val="-1"/>
                <w:szCs w:val="24"/>
              </w:rPr>
              <w:t>rm</w:t>
            </w:r>
            <w:r w:rsidRPr="007525BE">
              <w:rPr>
                <w:rFonts w:cs="Arial"/>
                <w:b/>
                <w:szCs w:val="24"/>
              </w:rPr>
              <w:t>ation</w:t>
            </w:r>
          </w:p>
        </w:tc>
        <w:tc>
          <w:tcPr>
            <w:tcW w:w="4765" w:type="dxa"/>
            <w:tcBorders>
              <w:top w:val="single" w:sz="5" w:space="0" w:color="000000"/>
              <w:left w:val="single" w:sz="5" w:space="0" w:color="000000"/>
              <w:bottom w:val="single" w:sz="5" w:space="0" w:color="000000"/>
              <w:right w:val="single" w:sz="5" w:space="0" w:color="000000"/>
            </w:tcBorders>
            <w:shd w:val="clear" w:color="auto" w:fill="DDD9C3"/>
          </w:tcPr>
          <w:p w14:paraId="110A101C" w14:textId="4808EA28" w:rsidR="00AE1E8E" w:rsidRPr="007525BE" w:rsidRDefault="00AE1E8E" w:rsidP="00B04D51">
            <w:pPr>
              <w:spacing w:line="276" w:lineRule="auto"/>
              <w:rPr>
                <w:rFonts w:cs="Arial"/>
                <w:szCs w:val="24"/>
              </w:rPr>
            </w:pPr>
          </w:p>
          <w:p w14:paraId="68E8F0ED" w14:textId="77777777" w:rsidR="00AE1E8E" w:rsidRPr="007525BE" w:rsidRDefault="00AE1E8E" w:rsidP="00AE1E8E">
            <w:pPr>
              <w:rPr>
                <w:rFonts w:cs="Arial"/>
                <w:szCs w:val="24"/>
              </w:rPr>
            </w:pPr>
          </w:p>
          <w:p w14:paraId="190BE95C" w14:textId="41B1DC4D" w:rsidR="00AE1E8E" w:rsidRPr="007525BE" w:rsidRDefault="00AE1E8E" w:rsidP="00AE1E8E">
            <w:pPr>
              <w:rPr>
                <w:rFonts w:cs="Arial"/>
                <w:szCs w:val="24"/>
              </w:rPr>
            </w:pPr>
          </w:p>
          <w:p w14:paraId="5F5D3F07" w14:textId="77777777" w:rsidR="00577500" w:rsidRPr="007525BE" w:rsidRDefault="00577500" w:rsidP="00AE1E8E">
            <w:pPr>
              <w:jc w:val="center"/>
              <w:rPr>
                <w:rFonts w:cs="Arial"/>
                <w:szCs w:val="24"/>
              </w:rPr>
            </w:pPr>
          </w:p>
        </w:tc>
      </w:tr>
      <w:tr w:rsidR="00577500" w:rsidRPr="007525BE" w14:paraId="225548D7" w14:textId="77777777" w:rsidTr="00013A36">
        <w:trPr>
          <w:trHeight w:hRule="exact" w:val="2227"/>
        </w:trPr>
        <w:tc>
          <w:tcPr>
            <w:tcW w:w="4306" w:type="dxa"/>
            <w:tcBorders>
              <w:top w:val="single" w:sz="5" w:space="0" w:color="000000"/>
              <w:left w:val="single" w:sz="5" w:space="0" w:color="000000"/>
              <w:bottom w:val="single" w:sz="5" w:space="0" w:color="000000"/>
              <w:right w:val="single" w:sz="5" w:space="0" w:color="000000"/>
            </w:tcBorders>
          </w:tcPr>
          <w:p w14:paraId="68EFEC03" w14:textId="77777777" w:rsidR="00577500" w:rsidRPr="007525BE" w:rsidRDefault="002E6C55" w:rsidP="00B04D51">
            <w:pPr>
              <w:spacing w:before="3" w:line="276" w:lineRule="auto"/>
              <w:ind w:left="102" w:right="60"/>
              <w:jc w:val="both"/>
              <w:rPr>
                <w:rFonts w:cs="Arial"/>
                <w:b/>
                <w:szCs w:val="24"/>
              </w:rPr>
            </w:pPr>
            <w:r w:rsidRPr="007525BE">
              <w:rPr>
                <w:rFonts w:cs="Arial"/>
                <w:b/>
                <w:szCs w:val="24"/>
              </w:rPr>
              <w:t>If</w:t>
            </w:r>
            <w:r w:rsidRPr="007525BE">
              <w:rPr>
                <w:rFonts w:cs="Arial"/>
                <w:b/>
                <w:spacing w:val="3"/>
                <w:szCs w:val="24"/>
              </w:rPr>
              <w:t xml:space="preserve"> </w:t>
            </w:r>
            <w:r w:rsidRPr="007525BE">
              <w:rPr>
                <w:rFonts w:cs="Arial"/>
                <w:b/>
                <w:szCs w:val="24"/>
              </w:rPr>
              <w:t xml:space="preserve">you </w:t>
            </w:r>
            <w:r w:rsidRPr="007525BE">
              <w:rPr>
                <w:rFonts w:cs="Arial"/>
                <w:b/>
                <w:spacing w:val="2"/>
                <w:szCs w:val="24"/>
              </w:rPr>
              <w:t>w</w:t>
            </w:r>
            <w:r w:rsidRPr="007525BE">
              <w:rPr>
                <w:rFonts w:cs="Arial"/>
                <w:b/>
                <w:szCs w:val="24"/>
              </w:rPr>
              <w:t>i</w:t>
            </w:r>
            <w:r w:rsidRPr="007525BE">
              <w:rPr>
                <w:rFonts w:cs="Arial"/>
                <w:b/>
                <w:spacing w:val="-2"/>
                <w:szCs w:val="24"/>
              </w:rPr>
              <w:t>s</w:t>
            </w:r>
            <w:r w:rsidRPr="007525BE">
              <w:rPr>
                <w:rFonts w:cs="Arial"/>
                <w:b/>
                <w:szCs w:val="24"/>
              </w:rPr>
              <w:t>h</w:t>
            </w:r>
            <w:r w:rsidRPr="007525BE">
              <w:rPr>
                <w:rFonts w:cs="Arial"/>
                <w:b/>
                <w:spacing w:val="2"/>
                <w:szCs w:val="24"/>
              </w:rPr>
              <w:t xml:space="preserve"> </w:t>
            </w:r>
            <w:r w:rsidRPr="007525BE">
              <w:rPr>
                <w:rFonts w:cs="Arial"/>
                <w:b/>
                <w:szCs w:val="24"/>
              </w:rPr>
              <w:t>to</w:t>
            </w:r>
            <w:r w:rsidRPr="007525BE">
              <w:rPr>
                <w:rFonts w:cs="Arial"/>
                <w:b/>
                <w:spacing w:val="1"/>
                <w:szCs w:val="24"/>
              </w:rPr>
              <w:t xml:space="preserve"> </w:t>
            </w:r>
            <w:r w:rsidRPr="007525BE">
              <w:rPr>
                <w:rFonts w:cs="Arial"/>
                <w:b/>
                <w:szCs w:val="24"/>
              </w:rPr>
              <w:t>i</w:t>
            </w:r>
            <w:r w:rsidRPr="007525BE">
              <w:rPr>
                <w:rFonts w:cs="Arial"/>
                <w:b/>
                <w:spacing w:val="1"/>
                <w:szCs w:val="24"/>
              </w:rPr>
              <w:t>n</w:t>
            </w:r>
            <w:r w:rsidRPr="007525BE">
              <w:rPr>
                <w:rFonts w:cs="Arial"/>
                <w:b/>
                <w:spacing w:val="-1"/>
                <w:szCs w:val="24"/>
              </w:rPr>
              <w:t>c</w:t>
            </w:r>
            <w:r w:rsidRPr="007525BE">
              <w:rPr>
                <w:rFonts w:cs="Arial"/>
                <w:b/>
                <w:spacing w:val="-2"/>
                <w:szCs w:val="24"/>
              </w:rPr>
              <w:t>l</w:t>
            </w:r>
            <w:r w:rsidRPr="007525BE">
              <w:rPr>
                <w:rFonts w:cs="Arial"/>
                <w:b/>
                <w:spacing w:val="1"/>
                <w:szCs w:val="24"/>
              </w:rPr>
              <w:t>ud</w:t>
            </w:r>
            <w:r w:rsidRPr="007525BE">
              <w:rPr>
                <w:rFonts w:cs="Arial"/>
                <w:b/>
                <w:szCs w:val="24"/>
              </w:rPr>
              <w:t xml:space="preserve">e </w:t>
            </w:r>
            <w:r w:rsidRPr="007525BE">
              <w:rPr>
                <w:rFonts w:cs="Arial"/>
                <w:b/>
                <w:spacing w:val="3"/>
                <w:szCs w:val="24"/>
              </w:rPr>
              <w:t>a</w:t>
            </w:r>
            <w:r w:rsidRPr="007525BE">
              <w:rPr>
                <w:rFonts w:cs="Arial"/>
                <w:b/>
                <w:spacing w:val="1"/>
                <w:szCs w:val="24"/>
              </w:rPr>
              <w:t>n</w:t>
            </w:r>
            <w:r w:rsidRPr="007525BE">
              <w:rPr>
                <w:rFonts w:cs="Arial"/>
                <w:b/>
                <w:szCs w:val="24"/>
              </w:rPr>
              <w:t>y</w:t>
            </w:r>
            <w:r w:rsidRPr="007525BE">
              <w:rPr>
                <w:rFonts w:cs="Arial"/>
                <w:b/>
                <w:spacing w:val="1"/>
                <w:szCs w:val="24"/>
              </w:rPr>
              <w:t xml:space="preserve"> </w:t>
            </w:r>
            <w:r w:rsidRPr="007525BE">
              <w:rPr>
                <w:rFonts w:cs="Arial"/>
                <w:b/>
                <w:szCs w:val="24"/>
              </w:rPr>
              <w:t>other i</w:t>
            </w:r>
            <w:r w:rsidRPr="007525BE">
              <w:rPr>
                <w:rFonts w:cs="Arial"/>
                <w:b/>
                <w:spacing w:val="1"/>
                <w:szCs w:val="24"/>
              </w:rPr>
              <w:t>nf</w:t>
            </w:r>
            <w:r w:rsidRPr="007525BE">
              <w:rPr>
                <w:rFonts w:cs="Arial"/>
                <w:b/>
                <w:szCs w:val="24"/>
              </w:rPr>
              <w:t>o</w:t>
            </w:r>
            <w:r w:rsidRPr="007525BE">
              <w:rPr>
                <w:rFonts w:cs="Arial"/>
                <w:b/>
                <w:spacing w:val="-1"/>
                <w:szCs w:val="24"/>
              </w:rPr>
              <w:t>r</w:t>
            </w:r>
            <w:r w:rsidRPr="007525BE">
              <w:rPr>
                <w:rFonts w:cs="Arial"/>
                <w:b/>
                <w:spacing w:val="-3"/>
                <w:szCs w:val="24"/>
              </w:rPr>
              <w:t>m</w:t>
            </w:r>
            <w:r w:rsidRPr="007525BE">
              <w:rPr>
                <w:rFonts w:cs="Arial"/>
                <w:b/>
                <w:szCs w:val="24"/>
              </w:rPr>
              <w:t>ation</w:t>
            </w:r>
            <w:r w:rsidRPr="007525BE">
              <w:rPr>
                <w:rFonts w:cs="Arial"/>
                <w:b/>
                <w:spacing w:val="1"/>
                <w:szCs w:val="24"/>
              </w:rPr>
              <w:t xml:space="preserve"> </w:t>
            </w:r>
            <w:r w:rsidRPr="007525BE">
              <w:rPr>
                <w:rFonts w:cs="Arial"/>
                <w:b/>
                <w:spacing w:val="2"/>
                <w:szCs w:val="24"/>
              </w:rPr>
              <w:t>w</w:t>
            </w:r>
            <w:r w:rsidRPr="007525BE">
              <w:rPr>
                <w:rFonts w:cs="Arial"/>
                <w:b/>
                <w:szCs w:val="24"/>
              </w:rPr>
              <w:t>ith</w:t>
            </w:r>
            <w:r w:rsidRPr="007525BE">
              <w:rPr>
                <w:rFonts w:cs="Arial"/>
                <w:b/>
                <w:spacing w:val="1"/>
                <w:szCs w:val="24"/>
              </w:rPr>
              <w:t xml:space="preserve"> </w:t>
            </w:r>
            <w:r w:rsidRPr="007525BE">
              <w:rPr>
                <w:rFonts w:cs="Arial"/>
                <w:b/>
                <w:szCs w:val="24"/>
              </w:rPr>
              <w:t>y</w:t>
            </w:r>
            <w:r w:rsidRPr="007525BE">
              <w:rPr>
                <w:rFonts w:cs="Arial"/>
                <w:b/>
                <w:spacing w:val="-2"/>
                <w:szCs w:val="24"/>
              </w:rPr>
              <w:t>o</w:t>
            </w:r>
            <w:r w:rsidRPr="007525BE">
              <w:rPr>
                <w:rFonts w:cs="Arial"/>
                <w:b/>
                <w:spacing w:val="1"/>
                <w:szCs w:val="24"/>
              </w:rPr>
              <w:t>u</w:t>
            </w:r>
            <w:r w:rsidRPr="007525BE">
              <w:rPr>
                <w:rFonts w:cs="Arial"/>
                <w:b/>
                <w:szCs w:val="24"/>
              </w:rPr>
              <w:t xml:space="preserve">r </w:t>
            </w:r>
            <w:r w:rsidR="009C6F86" w:rsidRPr="007525BE">
              <w:rPr>
                <w:rFonts w:cs="Arial"/>
                <w:b/>
                <w:spacing w:val="4"/>
                <w:szCs w:val="24"/>
              </w:rPr>
              <w:t>S</w:t>
            </w:r>
            <w:r w:rsidR="009C6F86" w:rsidRPr="007525BE">
              <w:rPr>
                <w:rFonts w:cs="Arial"/>
                <w:b/>
                <w:spacing w:val="1"/>
                <w:szCs w:val="24"/>
              </w:rPr>
              <w:t>ub</w:t>
            </w:r>
            <w:r w:rsidR="009C6F86" w:rsidRPr="007525BE">
              <w:rPr>
                <w:rFonts w:cs="Arial"/>
                <w:b/>
                <w:spacing w:val="-3"/>
                <w:szCs w:val="24"/>
              </w:rPr>
              <w:t>m</w:t>
            </w:r>
            <w:r w:rsidR="009C6F86" w:rsidRPr="007525BE">
              <w:rPr>
                <w:rFonts w:cs="Arial"/>
                <w:b/>
                <w:szCs w:val="24"/>
              </w:rPr>
              <w:t>is</w:t>
            </w:r>
            <w:r w:rsidR="009C6F86" w:rsidRPr="007525BE">
              <w:rPr>
                <w:rFonts w:cs="Arial"/>
                <w:b/>
                <w:spacing w:val="1"/>
                <w:szCs w:val="24"/>
              </w:rPr>
              <w:t>s</w:t>
            </w:r>
            <w:r w:rsidR="009C6F86" w:rsidRPr="007525BE">
              <w:rPr>
                <w:rFonts w:cs="Arial"/>
                <w:b/>
                <w:szCs w:val="24"/>
              </w:rPr>
              <w:t>ion,</w:t>
            </w:r>
            <w:r w:rsidRPr="007525BE">
              <w:rPr>
                <w:rFonts w:cs="Arial"/>
                <w:b/>
                <w:szCs w:val="24"/>
              </w:rPr>
              <w:t xml:space="preserve"> </w:t>
            </w:r>
            <w:r w:rsidRPr="007525BE">
              <w:rPr>
                <w:rFonts w:cs="Arial"/>
                <w:b/>
                <w:spacing w:val="1"/>
                <w:szCs w:val="24"/>
              </w:rPr>
              <w:t>p</w:t>
            </w:r>
            <w:r w:rsidRPr="007525BE">
              <w:rPr>
                <w:rFonts w:cs="Arial"/>
                <w:b/>
                <w:szCs w:val="24"/>
              </w:rPr>
              <w:t>lease</w:t>
            </w:r>
            <w:r w:rsidRPr="007525BE">
              <w:rPr>
                <w:rFonts w:cs="Arial"/>
                <w:b/>
                <w:spacing w:val="-6"/>
                <w:szCs w:val="24"/>
              </w:rPr>
              <w:t xml:space="preserve"> </w:t>
            </w:r>
            <w:r w:rsidRPr="007525BE">
              <w:rPr>
                <w:rFonts w:cs="Arial"/>
                <w:b/>
                <w:spacing w:val="1"/>
                <w:szCs w:val="24"/>
              </w:rPr>
              <w:t>d</w:t>
            </w:r>
            <w:r w:rsidRPr="007525BE">
              <w:rPr>
                <w:rFonts w:cs="Arial"/>
                <w:b/>
                <w:szCs w:val="24"/>
              </w:rPr>
              <w:t>o</w:t>
            </w:r>
            <w:r w:rsidRPr="007525BE">
              <w:rPr>
                <w:rFonts w:cs="Arial"/>
                <w:b/>
                <w:spacing w:val="-5"/>
                <w:szCs w:val="24"/>
              </w:rPr>
              <w:t xml:space="preserve"> </w:t>
            </w:r>
            <w:r w:rsidRPr="007525BE">
              <w:rPr>
                <w:rFonts w:cs="Arial"/>
                <w:b/>
                <w:szCs w:val="24"/>
              </w:rPr>
              <w:t>so</w:t>
            </w:r>
            <w:r w:rsidRPr="007525BE">
              <w:rPr>
                <w:rFonts w:cs="Arial"/>
                <w:b/>
                <w:spacing w:val="-5"/>
                <w:szCs w:val="24"/>
              </w:rPr>
              <w:t xml:space="preserve"> </w:t>
            </w:r>
            <w:r w:rsidRPr="007525BE">
              <w:rPr>
                <w:rFonts w:cs="Arial"/>
                <w:b/>
                <w:szCs w:val="24"/>
              </w:rPr>
              <w:t>as</w:t>
            </w:r>
            <w:r w:rsidRPr="007525BE">
              <w:rPr>
                <w:rFonts w:cs="Arial"/>
                <w:b/>
                <w:spacing w:val="-5"/>
                <w:szCs w:val="24"/>
              </w:rPr>
              <w:t xml:space="preserve"> </w:t>
            </w:r>
            <w:r w:rsidRPr="007525BE">
              <w:rPr>
                <w:rFonts w:cs="Arial"/>
                <w:b/>
                <w:szCs w:val="24"/>
              </w:rPr>
              <w:t>an</w:t>
            </w:r>
            <w:r w:rsidRPr="007525BE">
              <w:rPr>
                <w:rFonts w:cs="Arial"/>
                <w:b/>
                <w:spacing w:val="-4"/>
                <w:szCs w:val="24"/>
              </w:rPr>
              <w:t xml:space="preserve"> </w:t>
            </w:r>
            <w:r w:rsidRPr="007525BE">
              <w:rPr>
                <w:rFonts w:cs="Arial"/>
                <w:b/>
                <w:szCs w:val="24"/>
              </w:rPr>
              <w:t>a</w:t>
            </w:r>
            <w:r w:rsidRPr="007525BE">
              <w:rPr>
                <w:rFonts w:cs="Arial"/>
                <w:b/>
                <w:spacing w:val="-1"/>
                <w:szCs w:val="24"/>
              </w:rPr>
              <w:t>p</w:t>
            </w:r>
            <w:r w:rsidRPr="007525BE">
              <w:rPr>
                <w:rFonts w:cs="Arial"/>
                <w:b/>
                <w:spacing w:val="1"/>
                <w:szCs w:val="24"/>
              </w:rPr>
              <w:t>p</w:t>
            </w:r>
            <w:r w:rsidRPr="007525BE">
              <w:rPr>
                <w:rFonts w:cs="Arial"/>
                <w:b/>
                <w:spacing w:val="-1"/>
                <w:szCs w:val="24"/>
              </w:rPr>
              <w:t>e</w:t>
            </w:r>
            <w:r w:rsidRPr="007525BE">
              <w:rPr>
                <w:rFonts w:cs="Arial"/>
                <w:b/>
                <w:spacing w:val="1"/>
                <w:szCs w:val="24"/>
              </w:rPr>
              <w:t>nd</w:t>
            </w:r>
            <w:r w:rsidRPr="007525BE">
              <w:rPr>
                <w:rFonts w:cs="Arial"/>
                <w:b/>
                <w:szCs w:val="24"/>
              </w:rPr>
              <w:t>ix</w:t>
            </w:r>
            <w:r w:rsidRPr="007525BE">
              <w:rPr>
                <w:rFonts w:cs="Arial"/>
                <w:b/>
                <w:spacing w:val="-4"/>
                <w:szCs w:val="24"/>
              </w:rPr>
              <w:t xml:space="preserve"> </w:t>
            </w:r>
            <w:r w:rsidRPr="007525BE">
              <w:rPr>
                <w:rFonts w:cs="Arial"/>
                <w:b/>
                <w:szCs w:val="24"/>
              </w:rPr>
              <w:t>to</w:t>
            </w:r>
            <w:r w:rsidRPr="007525BE">
              <w:rPr>
                <w:rFonts w:cs="Arial"/>
                <w:b/>
                <w:spacing w:val="-6"/>
                <w:szCs w:val="24"/>
              </w:rPr>
              <w:t xml:space="preserve"> </w:t>
            </w:r>
            <w:r w:rsidRPr="007525BE">
              <w:rPr>
                <w:rFonts w:cs="Arial"/>
                <w:b/>
                <w:szCs w:val="24"/>
              </w:rPr>
              <w:t>this</w:t>
            </w:r>
            <w:r w:rsidRPr="007525BE">
              <w:rPr>
                <w:rFonts w:cs="Arial"/>
                <w:b/>
                <w:spacing w:val="-6"/>
                <w:szCs w:val="24"/>
              </w:rPr>
              <w:t xml:space="preserve"> </w:t>
            </w:r>
            <w:r w:rsidRPr="007525BE">
              <w:rPr>
                <w:rFonts w:cs="Arial"/>
                <w:b/>
                <w:spacing w:val="1"/>
                <w:szCs w:val="24"/>
              </w:rPr>
              <w:t>f</w:t>
            </w:r>
            <w:r w:rsidRPr="007525BE">
              <w:rPr>
                <w:rFonts w:cs="Arial"/>
                <w:b/>
                <w:szCs w:val="24"/>
              </w:rPr>
              <w:t>o</w:t>
            </w:r>
            <w:r w:rsidRPr="007525BE">
              <w:rPr>
                <w:rFonts w:cs="Arial"/>
                <w:b/>
                <w:spacing w:val="-1"/>
                <w:szCs w:val="24"/>
              </w:rPr>
              <w:t>r</w:t>
            </w:r>
            <w:r w:rsidRPr="007525BE">
              <w:rPr>
                <w:rFonts w:cs="Arial"/>
                <w:b/>
                <w:spacing w:val="-3"/>
                <w:szCs w:val="24"/>
              </w:rPr>
              <w:t>m</w:t>
            </w:r>
            <w:r w:rsidRPr="007525BE">
              <w:rPr>
                <w:rFonts w:cs="Arial"/>
                <w:b/>
                <w:szCs w:val="24"/>
              </w:rPr>
              <w:t>.</w:t>
            </w:r>
          </w:p>
          <w:p w14:paraId="047E8664" w14:textId="77777777" w:rsidR="00013A36" w:rsidRPr="007525BE" w:rsidRDefault="00013A36" w:rsidP="00B04D51">
            <w:pPr>
              <w:spacing w:before="3" w:line="276" w:lineRule="auto"/>
              <w:ind w:left="102" w:right="60"/>
              <w:jc w:val="both"/>
              <w:rPr>
                <w:rFonts w:cs="Arial"/>
                <w:b/>
                <w:szCs w:val="24"/>
              </w:rPr>
            </w:pPr>
          </w:p>
          <w:p w14:paraId="7C1766E2" w14:textId="77777777" w:rsidR="00013A36" w:rsidRPr="007525BE" w:rsidRDefault="00013A36" w:rsidP="00B04D51">
            <w:pPr>
              <w:spacing w:before="3" w:line="276" w:lineRule="auto"/>
              <w:ind w:left="102" w:right="60"/>
              <w:jc w:val="both"/>
              <w:rPr>
                <w:rFonts w:cs="Arial"/>
                <w:b/>
                <w:szCs w:val="24"/>
              </w:rPr>
            </w:pPr>
          </w:p>
          <w:p w14:paraId="3028BC8C" w14:textId="04F66899" w:rsidR="00013A36" w:rsidRPr="007525BE" w:rsidRDefault="00013A36" w:rsidP="00B04D51">
            <w:pPr>
              <w:spacing w:before="3" w:line="276" w:lineRule="auto"/>
              <w:ind w:left="102" w:right="60"/>
              <w:jc w:val="both"/>
              <w:rPr>
                <w:rFonts w:cs="Arial"/>
                <w:szCs w:val="24"/>
              </w:rPr>
            </w:pPr>
          </w:p>
        </w:tc>
        <w:tc>
          <w:tcPr>
            <w:tcW w:w="4765" w:type="dxa"/>
            <w:tcBorders>
              <w:top w:val="single" w:sz="5" w:space="0" w:color="000000"/>
              <w:left w:val="single" w:sz="5" w:space="0" w:color="000000"/>
              <w:bottom w:val="single" w:sz="5" w:space="0" w:color="000000"/>
              <w:right w:val="single" w:sz="5" w:space="0" w:color="000000"/>
            </w:tcBorders>
          </w:tcPr>
          <w:p w14:paraId="25D61E4D" w14:textId="3237D238" w:rsidR="00577500" w:rsidRPr="007525BE" w:rsidRDefault="00577500" w:rsidP="00B04D51">
            <w:pPr>
              <w:spacing w:line="276" w:lineRule="auto"/>
              <w:rPr>
                <w:rFonts w:cs="Arial"/>
                <w:szCs w:val="24"/>
              </w:rPr>
            </w:pPr>
          </w:p>
        </w:tc>
      </w:tr>
    </w:tbl>
    <w:p w14:paraId="3CD823EB" w14:textId="77777777" w:rsidR="00577500" w:rsidRPr="007525BE" w:rsidRDefault="00577500" w:rsidP="00B04D51">
      <w:pPr>
        <w:spacing w:before="4" w:line="276" w:lineRule="auto"/>
        <w:rPr>
          <w:rFonts w:cs="Arial"/>
          <w:sz w:val="14"/>
          <w:szCs w:val="14"/>
        </w:rPr>
      </w:pPr>
    </w:p>
    <w:p w14:paraId="4ADDBE0B" w14:textId="77777777" w:rsidR="00933400" w:rsidRPr="007525BE" w:rsidRDefault="00933400" w:rsidP="00B04D51">
      <w:pPr>
        <w:spacing w:before="4" w:line="276" w:lineRule="auto"/>
        <w:rPr>
          <w:rFonts w:cs="Arial"/>
          <w:sz w:val="14"/>
          <w:szCs w:val="14"/>
        </w:rPr>
      </w:pPr>
    </w:p>
    <w:p w14:paraId="6A533636" w14:textId="77777777" w:rsidR="00577500" w:rsidRPr="007525BE" w:rsidRDefault="00577500" w:rsidP="00B04D51">
      <w:pPr>
        <w:spacing w:before="7" w:line="276" w:lineRule="auto"/>
        <w:rPr>
          <w:rFonts w:cs="Arial"/>
          <w:sz w:val="28"/>
          <w:szCs w:val="28"/>
        </w:rPr>
      </w:pPr>
    </w:p>
    <w:p w14:paraId="15539B4C" w14:textId="08F3F930" w:rsidR="00577500" w:rsidRPr="007525BE" w:rsidRDefault="002E6C55" w:rsidP="00B04D51">
      <w:pPr>
        <w:spacing w:before="29" w:line="276" w:lineRule="auto"/>
        <w:ind w:left="142"/>
        <w:rPr>
          <w:rFonts w:cs="Arial"/>
          <w:b/>
          <w:position w:val="-1"/>
          <w:szCs w:val="24"/>
        </w:rPr>
      </w:pPr>
      <w:r w:rsidRPr="007525BE">
        <w:rPr>
          <w:rFonts w:cs="Arial"/>
          <w:b/>
          <w:spacing w:val="-3"/>
          <w:position w:val="-1"/>
          <w:szCs w:val="24"/>
        </w:rPr>
        <w:t>P</w:t>
      </w:r>
      <w:r w:rsidRPr="007525BE">
        <w:rPr>
          <w:rFonts w:cs="Arial"/>
          <w:b/>
          <w:spacing w:val="-1"/>
          <w:position w:val="-1"/>
          <w:szCs w:val="24"/>
        </w:rPr>
        <w:t>r</w:t>
      </w:r>
      <w:r w:rsidRPr="007525BE">
        <w:rPr>
          <w:rFonts w:cs="Arial"/>
          <w:b/>
          <w:position w:val="-1"/>
          <w:szCs w:val="24"/>
        </w:rPr>
        <w:t>o</w:t>
      </w:r>
      <w:r w:rsidRPr="007525BE">
        <w:rPr>
          <w:rFonts w:cs="Arial"/>
          <w:b/>
          <w:spacing w:val="1"/>
          <w:position w:val="-1"/>
          <w:szCs w:val="24"/>
        </w:rPr>
        <w:t>p</w:t>
      </w:r>
      <w:r w:rsidRPr="007525BE">
        <w:rPr>
          <w:rFonts w:cs="Arial"/>
          <w:b/>
          <w:position w:val="-1"/>
          <w:szCs w:val="24"/>
        </w:rPr>
        <w:t>os</w:t>
      </w:r>
      <w:r w:rsidRPr="007525BE">
        <w:rPr>
          <w:rFonts w:cs="Arial"/>
          <w:b/>
          <w:spacing w:val="1"/>
          <w:position w:val="-1"/>
          <w:szCs w:val="24"/>
        </w:rPr>
        <w:t>e</w:t>
      </w:r>
      <w:r w:rsidRPr="007525BE">
        <w:rPr>
          <w:rFonts w:cs="Arial"/>
          <w:b/>
          <w:position w:val="-1"/>
          <w:szCs w:val="24"/>
        </w:rPr>
        <w:t>r</w:t>
      </w:r>
      <w:r w:rsidRPr="007525BE">
        <w:rPr>
          <w:rFonts w:cs="Arial"/>
          <w:b/>
          <w:spacing w:val="-1"/>
          <w:position w:val="-1"/>
          <w:szCs w:val="24"/>
        </w:rPr>
        <w:t xml:space="preserve"> </w:t>
      </w:r>
      <w:r w:rsidRPr="007525BE">
        <w:rPr>
          <w:rFonts w:cs="Arial"/>
          <w:b/>
          <w:spacing w:val="1"/>
          <w:position w:val="-1"/>
          <w:szCs w:val="24"/>
        </w:rPr>
        <w:t>n</w:t>
      </w:r>
      <w:r w:rsidRPr="007525BE">
        <w:rPr>
          <w:rFonts w:cs="Arial"/>
          <w:b/>
          <w:spacing w:val="2"/>
          <w:position w:val="-1"/>
          <w:szCs w:val="24"/>
        </w:rPr>
        <w:t>a</w:t>
      </w:r>
      <w:r w:rsidRPr="007525BE">
        <w:rPr>
          <w:rFonts w:cs="Arial"/>
          <w:b/>
          <w:spacing w:val="-3"/>
          <w:position w:val="-1"/>
          <w:szCs w:val="24"/>
        </w:rPr>
        <w:t>m</w:t>
      </w:r>
      <w:r w:rsidRPr="007525BE">
        <w:rPr>
          <w:rFonts w:cs="Arial"/>
          <w:b/>
          <w:position w:val="-1"/>
          <w:szCs w:val="24"/>
        </w:rPr>
        <w:t>e</w:t>
      </w:r>
      <w:r w:rsidRPr="007525BE">
        <w:rPr>
          <w:rFonts w:cs="Arial"/>
          <w:b/>
          <w:spacing w:val="-1"/>
          <w:position w:val="-1"/>
          <w:szCs w:val="24"/>
        </w:rPr>
        <w:t xml:space="preserve"> </w:t>
      </w:r>
      <w:r w:rsidRPr="007525BE">
        <w:rPr>
          <w:rFonts w:cs="Arial"/>
          <w:b/>
          <w:position w:val="-1"/>
          <w:szCs w:val="24"/>
        </w:rPr>
        <w:t>BLO</w:t>
      </w:r>
      <w:r w:rsidRPr="007525BE">
        <w:rPr>
          <w:rFonts w:cs="Arial"/>
          <w:b/>
          <w:spacing w:val="2"/>
          <w:position w:val="-1"/>
          <w:szCs w:val="24"/>
        </w:rPr>
        <w:t>C</w:t>
      </w:r>
      <w:r w:rsidRPr="007525BE">
        <w:rPr>
          <w:rFonts w:cs="Arial"/>
          <w:b/>
          <w:position w:val="-1"/>
          <w:szCs w:val="24"/>
        </w:rPr>
        <w:t>K</w:t>
      </w:r>
      <w:r w:rsidRPr="007525BE">
        <w:rPr>
          <w:rFonts w:cs="Arial"/>
          <w:b/>
          <w:spacing w:val="-2"/>
          <w:position w:val="-1"/>
          <w:szCs w:val="24"/>
        </w:rPr>
        <w:t xml:space="preserve"> </w:t>
      </w:r>
      <w:r w:rsidRPr="007525BE">
        <w:rPr>
          <w:rFonts w:cs="Arial"/>
          <w:b/>
          <w:position w:val="-1"/>
          <w:szCs w:val="24"/>
        </w:rPr>
        <w:t>C</w:t>
      </w:r>
      <w:r w:rsidRPr="007525BE">
        <w:rPr>
          <w:rFonts w:cs="Arial"/>
          <w:b/>
          <w:spacing w:val="1"/>
          <w:position w:val="-1"/>
          <w:szCs w:val="24"/>
        </w:rPr>
        <w:t>A</w:t>
      </w:r>
      <w:r w:rsidRPr="007525BE">
        <w:rPr>
          <w:rFonts w:cs="Arial"/>
          <w:b/>
          <w:spacing w:val="-3"/>
          <w:position w:val="-1"/>
          <w:szCs w:val="24"/>
        </w:rPr>
        <w:t>P</w:t>
      </w:r>
      <w:r w:rsidRPr="007525BE">
        <w:rPr>
          <w:rFonts w:cs="Arial"/>
          <w:b/>
          <w:position w:val="-1"/>
          <w:szCs w:val="24"/>
        </w:rPr>
        <w:t>I</w:t>
      </w:r>
      <w:r w:rsidRPr="007525BE">
        <w:rPr>
          <w:rFonts w:cs="Arial"/>
          <w:b/>
          <w:spacing w:val="1"/>
          <w:position w:val="-1"/>
          <w:szCs w:val="24"/>
        </w:rPr>
        <w:t>T</w:t>
      </w:r>
      <w:r w:rsidRPr="007525BE">
        <w:rPr>
          <w:rFonts w:cs="Arial"/>
          <w:b/>
          <w:position w:val="-1"/>
          <w:szCs w:val="24"/>
        </w:rPr>
        <w:t>ALS</w:t>
      </w:r>
    </w:p>
    <w:p w14:paraId="51914418" w14:textId="77777777" w:rsidR="00DC442B" w:rsidRPr="007525BE" w:rsidRDefault="00DC442B" w:rsidP="00B04D51">
      <w:pPr>
        <w:spacing w:before="29" w:line="276" w:lineRule="auto"/>
        <w:ind w:left="142"/>
        <w:rPr>
          <w:rFonts w:cs="Arial"/>
          <w:b/>
          <w:position w:val="-1"/>
          <w:szCs w:val="24"/>
        </w:rPr>
      </w:pPr>
    </w:p>
    <w:p w14:paraId="0BE2AABA" w14:textId="435DB1DB" w:rsidR="00DC442B" w:rsidRPr="007525BE" w:rsidRDefault="00DC442B" w:rsidP="00B04D51">
      <w:pPr>
        <w:spacing w:before="29" w:line="276" w:lineRule="auto"/>
        <w:ind w:left="142"/>
        <w:rPr>
          <w:rFonts w:cs="Arial"/>
          <w:szCs w:val="24"/>
        </w:rPr>
      </w:pPr>
      <w:r w:rsidRPr="007525BE">
        <w:rPr>
          <w:rFonts w:cs="Arial"/>
          <w:b/>
          <w:position w:val="-1"/>
          <w:szCs w:val="24"/>
        </w:rPr>
        <w:t>______________________________</w:t>
      </w:r>
    </w:p>
    <w:p w14:paraId="437978BE" w14:textId="77777777" w:rsidR="00577500" w:rsidRPr="007525BE" w:rsidRDefault="00577500" w:rsidP="00B04D51">
      <w:pPr>
        <w:spacing w:before="10" w:line="276" w:lineRule="auto"/>
        <w:rPr>
          <w:rFonts w:cs="Arial"/>
          <w:sz w:val="16"/>
          <w:szCs w:val="16"/>
        </w:rPr>
      </w:pPr>
    </w:p>
    <w:p w14:paraId="60A96C84" w14:textId="77777777" w:rsidR="00577500" w:rsidRPr="007525BE" w:rsidRDefault="00577500" w:rsidP="00B04D51">
      <w:pPr>
        <w:spacing w:line="276" w:lineRule="auto"/>
        <w:rPr>
          <w:rFonts w:cs="Arial"/>
        </w:rPr>
      </w:pPr>
    </w:p>
    <w:p w14:paraId="6022B313" w14:textId="11B9335C" w:rsidR="00577500" w:rsidRPr="007525BE" w:rsidRDefault="002E6C55" w:rsidP="00B04D51">
      <w:pPr>
        <w:spacing w:before="29" w:line="276" w:lineRule="auto"/>
        <w:ind w:left="142"/>
        <w:rPr>
          <w:rFonts w:cs="Arial"/>
          <w:b/>
          <w:position w:val="-1"/>
          <w:szCs w:val="24"/>
        </w:rPr>
      </w:pPr>
      <w:r w:rsidRPr="007525BE">
        <w:rPr>
          <w:rFonts w:cs="Arial"/>
          <w:b/>
          <w:spacing w:val="-3"/>
          <w:position w:val="-1"/>
          <w:szCs w:val="24"/>
        </w:rPr>
        <w:t>P</w:t>
      </w:r>
      <w:r w:rsidRPr="007525BE">
        <w:rPr>
          <w:rFonts w:cs="Arial"/>
          <w:b/>
          <w:spacing w:val="-1"/>
          <w:position w:val="-1"/>
          <w:szCs w:val="24"/>
        </w:rPr>
        <w:t>r</w:t>
      </w:r>
      <w:r w:rsidRPr="007525BE">
        <w:rPr>
          <w:rFonts w:cs="Arial"/>
          <w:b/>
          <w:position w:val="-1"/>
          <w:szCs w:val="24"/>
        </w:rPr>
        <w:t>o</w:t>
      </w:r>
      <w:r w:rsidRPr="007525BE">
        <w:rPr>
          <w:rFonts w:cs="Arial"/>
          <w:b/>
          <w:spacing w:val="1"/>
          <w:position w:val="-1"/>
          <w:szCs w:val="24"/>
        </w:rPr>
        <w:t>p</w:t>
      </w:r>
      <w:r w:rsidRPr="007525BE">
        <w:rPr>
          <w:rFonts w:cs="Arial"/>
          <w:b/>
          <w:position w:val="-1"/>
          <w:szCs w:val="24"/>
        </w:rPr>
        <w:t>os</w:t>
      </w:r>
      <w:r w:rsidRPr="007525BE">
        <w:rPr>
          <w:rFonts w:cs="Arial"/>
          <w:b/>
          <w:spacing w:val="1"/>
          <w:position w:val="-1"/>
          <w:szCs w:val="24"/>
        </w:rPr>
        <w:t>e</w:t>
      </w:r>
      <w:r w:rsidRPr="007525BE">
        <w:rPr>
          <w:rFonts w:cs="Arial"/>
          <w:b/>
          <w:position w:val="-1"/>
          <w:szCs w:val="24"/>
        </w:rPr>
        <w:t>r</w:t>
      </w:r>
      <w:r w:rsidRPr="007525BE">
        <w:rPr>
          <w:rFonts w:cs="Arial"/>
          <w:b/>
          <w:spacing w:val="-1"/>
          <w:position w:val="-1"/>
          <w:szCs w:val="24"/>
        </w:rPr>
        <w:t xml:space="preserve"> </w:t>
      </w:r>
      <w:r w:rsidRPr="007525BE">
        <w:rPr>
          <w:rFonts w:cs="Arial"/>
          <w:b/>
          <w:position w:val="-1"/>
          <w:szCs w:val="24"/>
        </w:rPr>
        <w:t>sig</w:t>
      </w:r>
      <w:r w:rsidRPr="007525BE">
        <w:rPr>
          <w:rFonts w:cs="Arial"/>
          <w:b/>
          <w:spacing w:val="1"/>
          <w:position w:val="-1"/>
          <w:szCs w:val="24"/>
        </w:rPr>
        <w:t>n</w:t>
      </w:r>
      <w:r w:rsidRPr="007525BE">
        <w:rPr>
          <w:rFonts w:cs="Arial"/>
          <w:b/>
          <w:position w:val="-1"/>
          <w:szCs w:val="24"/>
        </w:rPr>
        <w:t>ature</w:t>
      </w:r>
    </w:p>
    <w:p w14:paraId="08B8D1A0" w14:textId="77777777" w:rsidR="00DC442B" w:rsidRPr="007525BE" w:rsidRDefault="00DC442B" w:rsidP="00B04D51">
      <w:pPr>
        <w:spacing w:before="29" w:line="276" w:lineRule="auto"/>
        <w:ind w:left="142"/>
        <w:rPr>
          <w:rFonts w:cs="Arial"/>
          <w:b/>
          <w:position w:val="-1"/>
          <w:szCs w:val="24"/>
        </w:rPr>
      </w:pPr>
    </w:p>
    <w:p w14:paraId="22B64152" w14:textId="5BFB6ACF" w:rsidR="00DC442B" w:rsidRPr="007525BE" w:rsidRDefault="00DC442B" w:rsidP="00B04D51">
      <w:pPr>
        <w:spacing w:before="29" w:line="276" w:lineRule="auto"/>
        <w:ind w:left="142"/>
        <w:rPr>
          <w:rFonts w:cs="Arial"/>
          <w:szCs w:val="24"/>
        </w:rPr>
      </w:pPr>
      <w:r w:rsidRPr="007525BE">
        <w:rPr>
          <w:rFonts w:cs="Arial"/>
          <w:b/>
          <w:position w:val="-1"/>
          <w:szCs w:val="24"/>
        </w:rPr>
        <w:t>______________________________</w:t>
      </w:r>
    </w:p>
    <w:p w14:paraId="2E3CC6DB" w14:textId="77777777" w:rsidR="00577500" w:rsidRPr="007525BE" w:rsidRDefault="00577500" w:rsidP="00B04D51">
      <w:pPr>
        <w:spacing w:before="10" w:line="276" w:lineRule="auto"/>
        <w:rPr>
          <w:rFonts w:cs="Arial"/>
          <w:sz w:val="16"/>
          <w:szCs w:val="16"/>
        </w:rPr>
      </w:pPr>
    </w:p>
    <w:p w14:paraId="6F3E1FCB" w14:textId="77777777" w:rsidR="00577500" w:rsidRPr="007525BE" w:rsidRDefault="00577500" w:rsidP="00B04D51">
      <w:pPr>
        <w:spacing w:line="276" w:lineRule="auto"/>
        <w:rPr>
          <w:rFonts w:cs="Arial"/>
        </w:rPr>
      </w:pPr>
    </w:p>
    <w:p w14:paraId="3F072EAE" w14:textId="77777777" w:rsidR="00577500" w:rsidRPr="007525BE" w:rsidRDefault="002E6C55" w:rsidP="00B04D51">
      <w:pPr>
        <w:spacing w:before="29" w:line="276" w:lineRule="auto"/>
        <w:ind w:left="142"/>
        <w:rPr>
          <w:rFonts w:cs="Arial"/>
          <w:b/>
          <w:szCs w:val="24"/>
        </w:rPr>
      </w:pPr>
      <w:r w:rsidRPr="007525BE">
        <w:rPr>
          <w:rFonts w:cs="Arial"/>
          <w:b/>
          <w:spacing w:val="-3"/>
          <w:szCs w:val="24"/>
        </w:rPr>
        <w:t>P</w:t>
      </w:r>
      <w:r w:rsidRPr="007525BE">
        <w:rPr>
          <w:rFonts w:cs="Arial"/>
          <w:b/>
          <w:szCs w:val="24"/>
        </w:rPr>
        <w:t>osition</w:t>
      </w:r>
      <w:r w:rsidRPr="007525BE">
        <w:rPr>
          <w:rFonts w:cs="Arial"/>
          <w:b/>
          <w:spacing w:val="1"/>
          <w:szCs w:val="24"/>
        </w:rPr>
        <w:t xml:space="preserve"> h</w:t>
      </w:r>
      <w:r w:rsidRPr="007525BE">
        <w:rPr>
          <w:rFonts w:cs="Arial"/>
          <w:b/>
          <w:spacing w:val="-1"/>
          <w:szCs w:val="24"/>
        </w:rPr>
        <w:t>e</w:t>
      </w:r>
      <w:r w:rsidRPr="007525BE">
        <w:rPr>
          <w:rFonts w:cs="Arial"/>
          <w:b/>
          <w:szCs w:val="24"/>
        </w:rPr>
        <w:t>ld</w:t>
      </w:r>
    </w:p>
    <w:p w14:paraId="63B5910B" w14:textId="77777777" w:rsidR="00DC442B" w:rsidRPr="007525BE" w:rsidRDefault="00DC442B" w:rsidP="00B04D51">
      <w:pPr>
        <w:spacing w:before="29" w:line="276" w:lineRule="auto"/>
        <w:ind w:left="142"/>
        <w:rPr>
          <w:rFonts w:cs="Arial"/>
          <w:b/>
          <w:szCs w:val="24"/>
        </w:rPr>
      </w:pPr>
    </w:p>
    <w:p w14:paraId="1ECF3269" w14:textId="24F67D22" w:rsidR="00DC442B" w:rsidRPr="007525BE" w:rsidRDefault="00DC442B" w:rsidP="00B04D51">
      <w:pPr>
        <w:spacing w:before="29" w:line="276" w:lineRule="auto"/>
        <w:ind w:left="142"/>
        <w:rPr>
          <w:rFonts w:cs="Arial"/>
          <w:szCs w:val="24"/>
        </w:rPr>
      </w:pPr>
      <w:r w:rsidRPr="007525BE">
        <w:rPr>
          <w:rFonts w:cs="Arial"/>
          <w:b/>
          <w:szCs w:val="24"/>
        </w:rPr>
        <w:t>______________________________</w:t>
      </w:r>
    </w:p>
    <w:p w14:paraId="1196A693" w14:textId="77777777" w:rsidR="00577500" w:rsidRPr="007525BE" w:rsidRDefault="00577500" w:rsidP="00B04D51">
      <w:pPr>
        <w:spacing w:line="276" w:lineRule="auto"/>
        <w:rPr>
          <w:rFonts w:cs="Arial"/>
          <w:sz w:val="16"/>
          <w:szCs w:val="16"/>
        </w:rPr>
      </w:pPr>
    </w:p>
    <w:p w14:paraId="5A25DD33" w14:textId="77777777" w:rsidR="00DC442B" w:rsidRPr="007525BE" w:rsidRDefault="00DC442B" w:rsidP="003531C0">
      <w:pPr>
        <w:spacing w:line="276" w:lineRule="auto"/>
        <w:ind w:left="142"/>
        <w:rPr>
          <w:rFonts w:cs="Arial"/>
          <w:b/>
          <w:szCs w:val="24"/>
        </w:rPr>
      </w:pPr>
    </w:p>
    <w:p w14:paraId="69D86C50" w14:textId="1F2B45EA" w:rsidR="00AD7508" w:rsidRPr="007525BE" w:rsidRDefault="002E6C55" w:rsidP="003531C0">
      <w:pPr>
        <w:spacing w:line="276" w:lineRule="auto"/>
        <w:ind w:left="142"/>
        <w:rPr>
          <w:rFonts w:cs="Arial"/>
          <w:b/>
          <w:szCs w:val="24"/>
        </w:rPr>
      </w:pPr>
      <w:r w:rsidRPr="007525BE">
        <w:rPr>
          <w:rFonts w:cs="Arial"/>
          <w:b/>
          <w:szCs w:val="24"/>
        </w:rPr>
        <w:t>D</w:t>
      </w:r>
      <w:r w:rsidRPr="007525BE">
        <w:rPr>
          <w:rFonts w:cs="Arial"/>
          <w:b/>
          <w:spacing w:val="-1"/>
          <w:szCs w:val="24"/>
        </w:rPr>
        <w:t>A</w:t>
      </w:r>
      <w:r w:rsidRPr="007525BE">
        <w:rPr>
          <w:rFonts w:cs="Arial"/>
          <w:b/>
          <w:szCs w:val="24"/>
        </w:rPr>
        <w:t>TE:</w:t>
      </w:r>
      <w:bookmarkEnd w:id="0"/>
    </w:p>
    <w:p w14:paraId="29251965" w14:textId="77777777" w:rsidR="00DC442B" w:rsidRPr="007525BE" w:rsidRDefault="00DC442B" w:rsidP="003531C0">
      <w:pPr>
        <w:spacing w:line="276" w:lineRule="auto"/>
        <w:ind w:left="142"/>
        <w:rPr>
          <w:rFonts w:cs="Arial"/>
          <w:b/>
          <w:szCs w:val="24"/>
        </w:rPr>
      </w:pPr>
    </w:p>
    <w:p w14:paraId="71C85CEA" w14:textId="2A9A52AC" w:rsidR="00DC442B" w:rsidRPr="007525BE" w:rsidRDefault="00DC442B" w:rsidP="003531C0">
      <w:pPr>
        <w:spacing w:line="276" w:lineRule="auto"/>
        <w:ind w:left="142"/>
        <w:rPr>
          <w:rFonts w:cs="Arial"/>
          <w:b/>
          <w:szCs w:val="24"/>
        </w:rPr>
      </w:pPr>
      <w:r w:rsidRPr="007525BE">
        <w:rPr>
          <w:rFonts w:cs="Arial"/>
          <w:b/>
          <w:szCs w:val="24"/>
        </w:rPr>
        <w:t>_____________________</w:t>
      </w:r>
    </w:p>
    <w:p w14:paraId="377A8A8B" w14:textId="77777777" w:rsidR="0019656F" w:rsidRPr="007525BE" w:rsidRDefault="0019656F" w:rsidP="00ED5E58">
      <w:pPr>
        <w:pStyle w:val="Heading1"/>
        <w:jc w:val="center"/>
      </w:pPr>
    </w:p>
    <w:p w14:paraId="6FFAEAAD" w14:textId="77777777" w:rsidR="0019656F" w:rsidRPr="007525BE" w:rsidRDefault="0019656F" w:rsidP="00ED5E58">
      <w:pPr>
        <w:pStyle w:val="Heading1"/>
        <w:jc w:val="center"/>
      </w:pPr>
    </w:p>
    <w:p w14:paraId="7C75C1E3" w14:textId="77777777" w:rsidR="0019656F" w:rsidRPr="007525BE" w:rsidRDefault="0019656F" w:rsidP="00ED5E58">
      <w:pPr>
        <w:pStyle w:val="Heading1"/>
        <w:jc w:val="center"/>
      </w:pPr>
    </w:p>
    <w:p w14:paraId="1957B664" w14:textId="77777777" w:rsidR="0019656F" w:rsidRPr="007525BE" w:rsidRDefault="0019656F" w:rsidP="00ED5E58">
      <w:pPr>
        <w:pStyle w:val="Heading1"/>
        <w:jc w:val="center"/>
      </w:pPr>
    </w:p>
    <w:p w14:paraId="0219C1E2" w14:textId="77777777" w:rsidR="0019656F" w:rsidRPr="007525BE" w:rsidRDefault="0019656F" w:rsidP="00ED5E58">
      <w:pPr>
        <w:pStyle w:val="Heading1"/>
        <w:jc w:val="center"/>
      </w:pPr>
    </w:p>
    <w:p w14:paraId="0B46AC98" w14:textId="77777777" w:rsidR="0019656F" w:rsidRPr="007525BE" w:rsidRDefault="0019656F" w:rsidP="00ED5E58">
      <w:pPr>
        <w:pStyle w:val="Heading1"/>
        <w:jc w:val="center"/>
      </w:pPr>
    </w:p>
    <w:p w14:paraId="1591A87F" w14:textId="77777777" w:rsidR="0019656F" w:rsidRPr="007525BE" w:rsidRDefault="0019656F" w:rsidP="00ED5E58">
      <w:pPr>
        <w:pStyle w:val="Heading1"/>
        <w:jc w:val="center"/>
      </w:pPr>
    </w:p>
    <w:p w14:paraId="2EFCA23A" w14:textId="088AAE1F" w:rsidR="009004DF" w:rsidRPr="007525BE" w:rsidRDefault="009004DF" w:rsidP="009004DF">
      <w:pPr>
        <w:pStyle w:val="Heading1"/>
        <w:jc w:val="center"/>
        <w:rPr>
          <w:color w:val="004D44"/>
        </w:rPr>
      </w:pPr>
      <w:bookmarkStart w:id="239" w:name="_Toc193357890"/>
      <w:r w:rsidRPr="007525BE">
        <w:rPr>
          <w:color w:val="004D44"/>
        </w:rPr>
        <w:t xml:space="preserve">APPENDIX </w:t>
      </w:r>
      <w:r w:rsidR="00741D6A" w:rsidRPr="007525BE">
        <w:rPr>
          <w:color w:val="004D44"/>
        </w:rPr>
        <w:t>4</w:t>
      </w:r>
      <w:r w:rsidRPr="007525BE">
        <w:rPr>
          <w:color w:val="004D44"/>
        </w:rPr>
        <w:t xml:space="preserve"> </w:t>
      </w:r>
      <w:r w:rsidR="001A6E0F" w:rsidRPr="007525BE">
        <w:rPr>
          <w:color w:val="004D44"/>
        </w:rPr>
        <w:t>Open Market Rent</w:t>
      </w:r>
      <w:bookmarkEnd w:id="239"/>
    </w:p>
    <w:tbl>
      <w:tblPr>
        <w:tblW w:w="8939" w:type="dxa"/>
        <w:tblLayout w:type="fixed"/>
        <w:tblLook w:val="04A0" w:firstRow="1" w:lastRow="0" w:firstColumn="1" w:lastColumn="0" w:noHBand="0" w:noVBand="1"/>
      </w:tblPr>
      <w:tblGrid>
        <w:gridCol w:w="1258"/>
        <w:gridCol w:w="4761"/>
        <w:gridCol w:w="1879"/>
        <w:gridCol w:w="1041"/>
      </w:tblGrid>
      <w:tr w:rsidR="008531CA" w:rsidRPr="007525BE" w14:paraId="25B30C91" w14:textId="77777777" w:rsidTr="001E1B3D">
        <w:trPr>
          <w:trHeight w:val="731"/>
        </w:trPr>
        <w:tc>
          <w:tcPr>
            <w:tcW w:w="125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B769534" w14:textId="2E40501C" w:rsidR="008531CA" w:rsidRPr="007525BE" w:rsidRDefault="008531CA" w:rsidP="001E1B3D">
            <w:pPr>
              <w:jc w:val="center"/>
              <w:rPr>
                <w:rFonts w:cs="Arial"/>
                <w:b/>
                <w:bCs/>
                <w:color w:val="000000"/>
                <w:szCs w:val="24"/>
                <w:lang w:eastAsia="en-IE"/>
              </w:rPr>
            </w:pPr>
            <w:permStart w:id="1806765472" w:edGrp="everyone"/>
            <w:r w:rsidRPr="007525BE">
              <w:rPr>
                <w:rFonts w:cs="Arial"/>
                <w:b/>
                <w:bCs/>
                <w:color w:val="000000"/>
                <w:szCs w:val="24"/>
                <w:lang w:eastAsia="en-IE"/>
              </w:rPr>
              <w:t>Number</w:t>
            </w:r>
          </w:p>
        </w:tc>
        <w:tc>
          <w:tcPr>
            <w:tcW w:w="4761" w:type="dxa"/>
            <w:tcBorders>
              <w:top w:val="single" w:sz="8" w:space="0" w:color="auto"/>
              <w:left w:val="nil"/>
              <w:bottom w:val="single" w:sz="4" w:space="0" w:color="auto"/>
              <w:right w:val="single" w:sz="8" w:space="0" w:color="auto"/>
            </w:tcBorders>
            <w:shd w:val="clear" w:color="000000" w:fill="FFFFFF"/>
            <w:vAlign w:val="center"/>
            <w:hideMark/>
          </w:tcPr>
          <w:p w14:paraId="4F46B88B"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Address</w:t>
            </w:r>
          </w:p>
        </w:tc>
        <w:tc>
          <w:tcPr>
            <w:tcW w:w="1879" w:type="dxa"/>
            <w:tcBorders>
              <w:top w:val="single" w:sz="8" w:space="0" w:color="auto"/>
              <w:left w:val="nil"/>
              <w:bottom w:val="single" w:sz="4" w:space="0" w:color="auto"/>
              <w:right w:val="single" w:sz="8" w:space="0" w:color="auto"/>
            </w:tcBorders>
            <w:shd w:val="clear" w:color="000000" w:fill="FFFFFF"/>
            <w:vAlign w:val="center"/>
            <w:hideMark/>
          </w:tcPr>
          <w:p w14:paraId="67227F5D"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Property Type</w:t>
            </w:r>
          </w:p>
        </w:tc>
        <w:tc>
          <w:tcPr>
            <w:tcW w:w="1041" w:type="dxa"/>
            <w:tcBorders>
              <w:top w:val="single" w:sz="8" w:space="0" w:color="auto"/>
              <w:left w:val="nil"/>
              <w:bottom w:val="single" w:sz="4" w:space="0" w:color="auto"/>
              <w:right w:val="single" w:sz="8" w:space="0" w:color="auto"/>
            </w:tcBorders>
            <w:shd w:val="clear" w:color="000000" w:fill="FFFFFF"/>
            <w:vAlign w:val="center"/>
            <w:hideMark/>
          </w:tcPr>
          <w:p w14:paraId="317D0EF1"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Open Market Rent</w:t>
            </w:r>
          </w:p>
        </w:tc>
      </w:tr>
      <w:tr w:rsidR="008531CA" w:rsidRPr="007525BE" w14:paraId="2387EA9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60F5E86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hideMark/>
          </w:tcPr>
          <w:p w14:paraId="54E2579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A472C5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77C3847" w14:textId="77777777" w:rsidR="008531CA" w:rsidRPr="007525BE" w:rsidRDefault="008531CA" w:rsidP="001E1B3D">
            <w:pPr>
              <w:jc w:val="center"/>
              <w:rPr>
                <w:rFonts w:cs="Arial"/>
                <w:color w:val="000000"/>
                <w:szCs w:val="24"/>
                <w:lang w:eastAsia="en-IE"/>
              </w:rPr>
            </w:pPr>
          </w:p>
        </w:tc>
      </w:tr>
      <w:tr w:rsidR="008531CA" w:rsidRPr="007525BE" w14:paraId="08F4E1D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040555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2F15B47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EB8B08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E597546" w14:textId="77777777" w:rsidR="008531CA" w:rsidRPr="007525BE" w:rsidRDefault="008531CA" w:rsidP="001E1B3D">
            <w:pPr>
              <w:jc w:val="center"/>
              <w:rPr>
                <w:rFonts w:cs="Arial"/>
                <w:color w:val="000000"/>
                <w:szCs w:val="24"/>
                <w:lang w:eastAsia="en-IE"/>
              </w:rPr>
            </w:pPr>
          </w:p>
        </w:tc>
      </w:tr>
      <w:tr w:rsidR="008531CA" w:rsidRPr="007525BE" w14:paraId="2DE24CF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589902F"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96D3E0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EF276E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6C85142" w14:textId="77777777" w:rsidR="008531CA" w:rsidRPr="007525BE" w:rsidRDefault="008531CA" w:rsidP="001E1B3D">
            <w:pPr>
              <w:jc w:val="center"/>
              <w:rPr>
                <w:rFonts w:cs="Arial"/>
                <w:color w:val="000000"/>
                <w:szCs w:val="24"/>
                <w:lang w:eastAsia="en-IE"/>
              </w:rPr>
            </w:pPr>
          </w:p>
        </w:tc>
      </w:tr>
      <w:tr w:rsidR="008531CA" w:rsidRPr="007525BE" w14:paraId="106441D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DB02AA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A60161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33D362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E52FA97" w14:textId="77777777" w:rsidR="008531CA" w:rsidRPr="007525BE" w:rsidRDefault="008531CA" w:rsidP="001E1B3D">
            <w:pPr>
              <w:jc w:val="center"/>
              <w:rPr>
                <w:rFonts w:cs="Arial"/>
                <w:color w:val="000000"/>
                <w:szCs w:val="24"/>
                <w:lang w:eastAsia="en-IE"/>
              </w:rPr>
            </w:pPr>
          </w:p>
        </w:tc>
      </w:tr>
      <w:tr w:rsidR="008531CA" w:rsidRPr="007525BE" w14:paraId="039CA83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13E4D1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E20347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48A5DA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B388D97" w14:textId="77777777" w:rsidR="008531CA" w:rsidRPr="007525BE" w:rsidRDefault="008531CA" w:rsidP="001E1B3D">
            <w:pPr>
              <w:jc w:val="center"/>
              <w:rPr>
                <w:rFonts w:cs="Arial"/>
                <w:color w:val="000000"/>
                <w:szCs w:val="24"/>
                <w:lang w:eastAsia="en-IE"/>
              </w:rPr>
            </w:pPr>
          </w:p>
        </w:tc>
      </w:tr>
      <w:tr w:rsidR="008531CA" w:rsidRPr="007525BE" w14:paraId="59431A7E"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BEEB92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040C45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FB9DF0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8AEE991" w14:textId="77777777" w:rsidR="008531CA" w:rsidRPr="007525BE" w:rsidRDefault="008531CA" w:rsidP="001E1B3D">
            <w:pPr>
              <w:jc w:val="center"/>
              <w:rPr>
                <w:rFonts w:cs="Arial"/>
                <w:color w:val="000000"/>
                <w:szCs w:val="24"/>
                <w:lang w:eastAsia="en-IE"/>
              </w:rPr>
            </w:pPr>
          </w:p>
        </w:tc>
      </w:tr>
      <w:tr w:rsidR="008531CA" w:rsidRPr="007525BE" w14:paraId="53735AD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E5C442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4AFEAC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BCEC74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6C0F492" w14:textId="77777777" w:rsidR="008531CA" w:rsidRPr="007525BE" w:rsidRDefault="008531CA" w:rsidP="001E1B3D">
            <w:pPr>
              <w:jc w:val="center"/>
              <w:rPr>
                <w:rFonts w:cs="Arial"/>
                <w:color w:val="000000"/>
                <w:szCs w:val="24"/>
                <w:lang w:eastAsia="en-IE"/>
              </w:rPr>
            </w:pPr>
          </w:p>
        </w:tc>
      </w:tr>
      <w:tr w:rsidR="008531CA" w:rsidRPr="007525BE" w14:paraId="3139AA1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B70766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47AD26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6E7F30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B63DD9D" w14:textId="77777777" w:rsidR="008531CA" w:rsidRPr="007525BE" w:rsidRDefault="008531CA" w:rsidP="001E1B3D">
            <w:pPr>
              <w:jc w:val="center"/>
              <w:rPr>
                <w:rFonts w:cs="Arial"/>
                <w:color w:val="000000"/>
                <w:szCs w:val="24"/>
                <w:lang w:eastAsia="en-IE"/>
              </w:rPr>
            </w:pPr>
          </w:p>
        </w:tc>
      </w:tr>
      <w:tr w:rsidR="008531CA" w:rsidRPr="007525BE" w14:paraId="77F461F7"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C3F67A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7788B6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6897D9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3A3A4C1" w14:textId="77777777" w:rsidR="008531CA" w:rsidRPr="007525BE" w:rsidRDefault="008531CA" w:rsidP="001E1B3D">
            <w:pPr>
              <w:jc w:val="center"/>
              <w:rPr>
                <w:rFonts w:cs="Arial"/>
                <w:color w:val="000000"/>
                <w:szCs w:val="24"/>
                <w:lang w:eastAsia="en-IE"/>
              </w:rPr>
            </w:pPr>
          </w:p>
        </w:tc>
      </w:tr>
      <w:tr w:rsidR="008531CA" w:rsidRPr="007525BE" w14:paraId="28CB1CF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55F497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39293D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93E030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B063925" w14:textId="77777777" w:rsidR="008531CA" w:rsidRPr="007525BE" w:rsidRDefault="008531CA" w:rsidP="001E1B3D">
            <w:pPr>
              <w:jc w:val="center"/>
              <w:rPr>
                <w:rFonts w:cs="Arial"/>
                <w:color w:val="000000"/>
                <w:szCs w:val="24"/>
                <w:lang w:eastAsia="en-IE"/>
              </w:rPr>
            </w:pPr>
          </w:p>
        </w:tc>
      </w:tr>
      <w:tr w:rsidR="008531CA" w:rsidRPr="007525BE" w14:paraId="1C01924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323892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55523B7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EC0464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15604C3" w14:textId="77777777" w:rsidR="008531CA" w:rsidRPr="007525BE" w:rsidRDefault="008531CA" w:rsidP="001E1B3D">
            <w:pPr>
              <w:jc w:val="center"/>
              <w:rPr>
                <w:rFonts w:cs="Arial"/>
                <w:color w:val="000000"/>
                <w:szCs w:val="24"/>
                <w:lang w:eastAsia="en-IE"/>
              </w:rPr>
            </w:pPr>
          </w:p>
        </w:tc>
      </w:tr>
      <w:tr w:rsidR="008531CA" w:rsidRPr="007525BE" w14:paraId="77DBEE9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3561ED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9E9DE8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C0B5C6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AE5AAF3" w14:textId="77777777" w:rsidR="008531CA" w:rsidRPr="007525BE" w:rsidRDefault="008531CA" w:rsidP="001E1B3D">
            <w:pPr>
              <w:jc w:val="center"/>
              <w:rPr>
                <w:rFonts w:cs="Arial"/>
                <w:color w:val="000000"/>
                <w:szCs w:val="24"/>
                <w:lang w:eastAsia="en-IE"/>
              </w:rPr>
            </w:pPr>
          </w:p>
        </w:tc>
      </w:tr>
      <w:tr w:rsidR="008531CA" w:rsidRPr="007525BE" w14:paraId="6181963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B5CE72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61D9EC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9606A8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2E33554" w14:textId="77777777" w:rsidR="008531CA" w:rsidRPr="007525BE" w:rsidRDefault="008531CA" w:rsidP="001E1B3D">
            <w:pPr>
              <w:jc w:val="center"/>
              <w:rPr>
                <w:rFonts w:cs="Arial"/>
                <w:color w:val="000000"/>
                <w:szCs w:val="24"/>
                <w:lang w:eastAsia="en-IE"/>
              </w:rPr>
            </w:pPr>
          </w:p>
        </w:tc>
      </w:tr>
      <w:tr w:rsidR="008531CA" w:rsidRPr="007525BE" w14:paraId="1B6F8C5F"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36D308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EEC56E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BCED94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97227DA" w14:textId="77777777" w:rsidR="008531CA" w:rsidRPr="007525BE" w:rsidRDefault="008531CA" w:rsidP="001E1B3D">
            <w:pPr>
              <w:jc w:val="center"/>
              <w:rPr>
                <w:rFonts w:cs="Arial"/>
                <w:color w:val="000000"/>
                <w:szCs w:val="24"/>
                <w:lang w:eastAsia="en-IE"/>
              </w:rPr>
            </w:pPr>
          </w:p>
        </w:tc>
      </w:tr>
      <w:tr w:rsidR="008531CA" w:rsidRPr="007525BE" w14:paraId="1A0221E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168D881"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E4684F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268934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0E63168" w14:textId="77777777" w:rsidR="008531CA" w:rsidRPr="007525BE" w:rsidRDefault="008531CA" w:rsidP="001E1B3D">
            <w:pPr>
              <w:jc w:val="center"/>
              <w:rPr>
                <w:rFonts w:cs="Arial"/>
                <w:color w:val="000000"/>
                <w:szCs w:val="24"/>
                <w:lang w:eastAsia="en-IE"/>
              </w:rPr>
            </w:pPr>
          </w:p>
        </w:tc>
      </w:tr>
      <w:tr w:rsidR="008531CA" w:rsidRPr="007525BE" w14:paraId="3E660BC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EDA569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9391C8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F0951FF"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39B7861" w14:textId="77777777" w:rsidR="008531CA" w:rsidRPr="007525BE" w:rsidRDefault="008531CA" w:rsidP="001E1B3D">
            <w:pPr>
              <w:jc w:val="center"/>
              <w:rPr>
                <w:rFonts w:cs="Arial"/>
                <w:color w:val="000000"/>
                <w:szCs w:val="24"/>
                <w:lang w:eastAsia="en-IE"/>
              </w:rPr>
            </w:pPr>
          </w:p>
        </w:tc>
      </w:tr>
      <w:tr w:rsidR="008531CA" w:rsidRPr="007525BE" w14:paraId="52D45ECE"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6BDF031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586B13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B48A03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C36F150" w14:textId="77777777" w:rsidR="008531CA" w:rsidRPr="007525BE" w:rsidRDefault="008531CA" w:rsidP="001E1B3D">
            <w:pPr>
              <w:jc w:val="center"/>
              <w:rPr>
                <w:rFonts w:cs="Arial"/>
                <w:color w:val="000000"/>
                <w:szCs w:val="24"/>
                <w:lang w:eastAsia="en-IE"/>
              </w:rPr>
            </w:pPr>
          </w:p>
        </w:tc>
      </w:tr>
      <w:tr w:rsidR="008531CA" w:rsidRPr="007525BE" w14:paraId="5832503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845EF6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DFD67A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D7F595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9929A33" w14:textId="77777777" w:rsidR="008531CA" w:rsidRPr="007525BE" w:rsidRDefault="008531CA" w:rsidP="001E1B3D">
            <w:pPr>
              <w:jc w:val="center"/>
              <w:rPr>
                <w:rFonts w:cs="Arial"/>
                <w:color w:val="000000"/>
                <w:szCs w:val="24"/>
                <w:lang w:eastAsia="en-IE"/>
              </w:rPr>
            </w:pPr>
          </w:p>
        </w:tc>
      </w:tr>
      <w:tr w:rsidR="008531CA" w:rsidRPr="007525BE" w14:paraId="7918E55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D3C6F4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286B996"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58A767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BEEF424" w14:textId="77777777" w:rsidR="008531CA" w:rsidRPr="007525BE" w:rsidRDefault="008531CA" w:rsidP="001E1B3D">
            <w:pPr>
              <w:jc w:val="center"/>
              <w:rPr>
                <w:rFonts w:cs="Arial"/>
                <w:color w:val="000000"/>
                <w:szCs w:val="24"/>
                <w:lang w:eastAsia="en-IE"/>
              </w:rPr>
            </w:pPr>
          </w:p>
        </w:tc>
      </w:tr>
      <w:tr w:rsidR="008531CA" w:rsidRPr="007525BE" w14:paraId="3A2B59B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B221EE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7087309"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A32086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C79DD4C" w14:textId="77777777" w:rsidR="008531CA" w:rsidRPr="007525BE" w:rsidRDefault="008531CA" w:rsidP="001E1B3D">
            <w:pPr>
              <w:jc w:val="center"/>
              <w:rPr>
                <w:rFonts w:cs="Arial"/>
                <w:color w:val="000000"/>
                <w:szCs w:val="24"/>
                <w:lang w:eastAsia="en-IE"/>
              </w:rPr>
            </w:pPr>
          </w:p>
        </w:tc>
      </w:tr>
      <w:tr w:rsidR="008531CA" w:rsidRPr="007525BE" w14:paraId="6D13DA7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C1DA8A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8DC137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DE2AACB"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BBF184A" w14:textId="77777777" w:rsidR="008531CA" w:rsidRPr="007525BE" w:rsidRDefault="008531CA" w:rsidP="001E1B3D">
            <w:pPr>
              <w:jc w:val="center"/>
              <w:rPr>
                <w:rFonts w:cs="Arial"/>
                <w:color w:val="000000"/>
                <w:szCs w:val="24"/>
                <w:lang w:eastAsia="en-IE"/>
              </w:rPr>
            </w:pPr>
          </w:p>
        </w:tc>
      </w:tr>
      <w:tr w:rsidR="008531CA" w:rsidRPr="007525BE" w14:paraId="425FB5B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DB13D1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381227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C145F9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4A4D3D8" w14:textId="77777777" w:rsidR="008531CA" w:rsidRPr="007525BE" w:rsidRDefault="008531CA" w:rsidP="001E1B3D">
            <w:pPr>
              <w:jc w:val="center"/>
              <w:rPr>
                <w:rFonts w:cs="Arial"/>
                <w:color w:val="000000"/>
                <w:szCs w:val="24"/>
                <w:lang w:eastAsia="en-IE"/>
              </w:rPr>
            </w:pPr>
          </w:p>
        </w:tc>
      </w:tr>
      <w:tr w:rsidR="008531CA" w:rsidRPr="007525BE" w14:paraId="75A77BD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6CCB532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F41A39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42D6FC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E253D24" w14:textId="77777777" w:rsidR="008531CA" w:rsidRPr="007525BE" w:rsidRDefault="008531CA" w:rsidP="001E1B3D">
            <w:pPr>
              <w:jc w:val="center"/>
              <w:rPr>
                <w:rFonts w:cs="Arial"/>
                <w:color w:val="000000"/>
                <w:szCs w:val="24"/>
                <w:lang w:eastAsia="en-IE"/>
              </w:rPr>
            </w:pPr>
          </w:p>
        </w:tc>
      </w:tr>
      <w:tr w:rsidR="008531CA" w:rsidRPr="007525BE" w14:paraId="4A90814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54711B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27F8A4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1E77AE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86234CD" w14:textId="77777777" w:rsidR="008531CA" w:rsidRPr="007525BE" w:rsidRDefault="008531CA" w:rsidP="001E1B3D">
            <w:pPr>
              <w:jc w:val="center"/>
              <w:rPr>
                <w:rFonts w:cs="Arial"/>
                <w:color w:val="000000"/>
                <w:szCs w:val="24"/>
                <w:lang w:eastAsia="en-IE"/>
              </w:rPr>
            </w:pPr>
          </w:p>
        </w:tc>
      </w:tr>
      <w:tr w:rsidR="008531CA" w:rsidRPr="007525BE" w14:paraId="00AE656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4BB59DB"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272E5B9"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CE3C8C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999E9E2" w14:textId="77777777" w:rsidR="008531CA" w:rsidRPr="007525BE" w:rsidRDefault="008531CA" w:rsidP="001E1B3D">
            <w:pPr>
              <w:jc w:val="center"/>
              <w:rPr>
                <w:rFonts w:cs="Arial"/>
                <w:color w:val="000000"/>
                <w:szCs w:val="24"/>
                <w:lang w:eastAsia="en-IE"/>
              </w:rPr>
            </w:pPr>
          </w:p>
        </w:tc>
      </w:tr>
      <w:tr w:rsidR="008531CA" w:rsidRPr="007525BE" w14:paraId="450FCDE4"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D752C9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533D30BE"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D83C6A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36A035C" w14:textId="77777777" w:rsidR="008531CA" w:rsidRPr="007525BE" w:rsidRDefault="008531CA" w:rsidP="001E1B3D">
            <w:pPr>
              <w:jc w:val="center"/>
              <w:rPr>
                <w:rFonts w:cs="Arial"/>
                <w:color w:val="000000"/>
                <w:szCs w:val="24"/>
                <w:lang w:eastAsia="en-IE"/>
              </w:rPr>
            </w:pPr>
          </w:p>
        </w:tc>
      </w:tr>
      <w:tr w:rsidR="008531CA" w:rsidRPr="007525BE" w14:paraId="1587EA0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A5A8C3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EC181B4"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099B5E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3E50F47" w14:textId="77777777" w:rsidR="008531CA" w:rsidRPr="007525BE" w:rsidRDefault="008531CA" w:rsidP="001E1B3D">
            <w:pPr>
              <w:jc w:val="center"/>
              <w:rPr>
                <w:rFonts w:cs="Arial"/>
                <w:color w:val="000000"/>
                <w:szCs w:val="24"/>
                <w:lang w:eastAsia="en-IE"/>
              </w:rPr>
            </w:pPr>
          </w:p>
        </w:tc>
      </w:tr>
      <w:tr w:rsidR="008531CA" w:rsidRPr="007525BE" w14:paraId="6DE1B33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A2A53E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4E1AFB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11DECE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416E87C" w14:textId="77777777" w:rsidR="008531CA" w:rsidRPr="007525BE" w:rsidRDefault="008531CA" w:rsidP="001E1B3D">
            <w:pPr>
              <w:jc w:val="center"/>
              <w:rPr>
                <w:rFonts w:cs="Arial"/>
                <w:color w:val="000000"/>
                <w:szCs w:val="24"/>
                <w:lang w:eastAsia="en-IE"/>
              </w:rPr>
            </w:pPr>
          </w:p>
        </w:tc>
      </w:tr>
      <w:tr w:rsidR="008531CA" w:rsidRPr="007525BE" w14:paraId="72A47A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6A51A7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6F5778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1F7ABF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58D23D4" w14:textId="77777777" w:rsidR="008531CA" w:rsidRPr="007525BE" w:rsidRDefault="008531CA" w:rsidP="001E1B3D">
            <w:pPr>
              <w:jc w:val="center"/>
              <w:rPr>
                <w:rFonts w:cs="Arial"/>
                <w:color w:val="000000"/>
                <w:szCs w:val="24"/>
                <w:lang w:eastAsia="en-IE"/>
              </w:rPr>
            </w:pPr>
          </w:p>
        </w:tc>
      </w:tr>
      <w:tr w:rsidR="008531CA" w:rsidRPr="007525BE" w14:paraId="256DF3A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B0D643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BCA64C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E88F51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7305D09" w14:textId="77777777" w:rsidR="008531CA" w:rsidRPr="007525BE" w:rsidRDefault="008531CA" w:rsidP="001E1B3D">
            <w:pPr>
              <w:jc w:val="center"/>
              <w:rPr>
                <w:rFonts w:cs="Arial"/>
                <w:color w:val="000000"/>
                <w:szCs w:val="24"/>
                <w:lang w:eastAsia="en-IE"/>
              </w:rPr>
            </w:pPr>
          </w:p>
        </w:tc>
      </w:tr>
      <w:tr w:rsidR="008531CA" w:rsidRPr="007525BE" w14:paraId="4B37628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628BE7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41F6D36"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4ADA13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40F54DD" w14:textId="77777777" w:rsidR="008531CA" w:rsidRPr="007525BE" w:rsidRDefault="008531CA" w:rsidP="001E1B3D">
            <w:pPr>
              <w:jc w:val="center"/>
              <w:rPr>
                <w:rFonts w:cs="Arial"/>
                <w:color w:val="000000"/>
                <w:szCs w:val="24"/>
                <w:lang w:eastAsia="en-IE"/>
              </w:rPr>
            </w:pPr>
          </w:p>
        </w:tc>
      </w:tr>
      <w:tr w:rsidR="008531CA" w:rsidRPr="007525BE" w14:paraId="0403FCA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6CA958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4D72B64"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DA882E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4B1CCA1" w14:textId="77777777" w:rsidR="008531CA" w:rsidRPr="007525BE" w:rsidRDefault="008531CA" w:rsidP="001E1B3D">
            <w:pPr>
              <w:jc w:val="center"/>
              <w:rPr>
                <w:rFonts w:cs="Arial"/>
                <w:color w:val="000000"/>
                <w:szCs w:val="24"/>
                <w:lang w:eastAsia="en-IE"/>
              </w:rPr>
            </w:pPr>
          </w:p>
        </w:tc>
      </w:tr>
      <w:tr w:rsidR="008531CA" w:rsidRPr="007525BE" w14:paraId="159EABD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7FF728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DDA385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7AFD5B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FA5C5B5" w14:textId="77777777" w:rsidR="008531CA" w:rsidRPr="007525BE" w:rsidRDefault="008531CA" w:rsidP="001E1B3D">
            <w:pPr>
              <w:jc w:val="center"/>
              <w:rPr>
                <w:rFonts w:cs="Arial"/>
                <w:color w:val="000000"/>
                <w:szCs w:val="24"/>
                <w:lang w:eastAsia="en-IE"/>
              </w:rPr>
            </w:pPr>
          </w:p>
        </w:tc>
      </w:tr>
      <w:tr w:rsidR="008531CA" w:rsidRPr="007525BE" w14:paraId="35A93DD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334018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D2C1D8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076347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1C88BD4" w14:textId="77777777" w:rsidR="008531CA" w:rsidRPr="007525BE" w:rsidRDefault="008531CA" w:rsidP="001E1B3D">
            <w:pPr>
              <w:jc w:val="center"/>
              <w:rPr>
                <w:rFonts w:cs="Arial"/>
                <w:color w:val="000000"/>
                <w:szCs w:val="24"/>
                <w:lang w:eastAsia="en-IE"/>
              </w:rPr>
            </w:pPr>
          </w:p>
        </w:tc>
      </w:tr>
      <w:tr w:rsidR="008531CA" w:rsidRPr="007525BE" w14:paraId="7286B48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8B6952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F850BE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E25833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028A675" w14:textId="77777777" w:rsidR="008531CA" w:rsidRPr="007525BE" w:rsidRDefault="008531CA" w:rsidP="001E1B3D">
            <w:pPr>
              <w:jc w:val="center"/>
              <w:rPr>
                <w:rFonts w:cs="Arial"/>
                <w:color w:val="000000"/>
                <w:szCs w:val="24"/>
                <w:lang w:eastAsia="en-IE"/>
              </w:rPr>
            </w:pPr>
          </w:p>
        </w:tc>
      </w:tr>
      <w:tr w:rsidR="008531CA" w:rsidRPr="007525BE" w14:paraId="5E5519B7"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4C8EA6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AD523F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DD2B86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7F99EFD" w14:textId="77777777" w:rsidR="008531CA" w:rsidRPr="007525BE" w:rsidRDefault="008531CA" w:rsidP="001E1B3D">
            <w:pPr>
              <w:jc w:val="center"/>
              <w:rPr>
                <w:rFonts w:cs="Arial"/>
                <w:color w:val="000000"/>
                <w:szCs w:val="24"/>
                <w:lang w:eastAsia="en-IE"/>
              </w:rPr>
            </w:pPr>
          </w:p>
        </w:tc>
      </w:tr>
      <w:tr w:rsidR="008531CA" w:rsidRPr="007525BE" w14:paraId="5B5605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1C8581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DE8900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DEA00F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533B28F" w14:textId="77777777" w:rsidR="008531CA" w:rsidRPr="007525BE" w:rsidRDefault="008531CA" w:rsidP="001E1B3D">
            <w:pPr>
              <w:jc w:val="center"/>
              <w:rPr>
                <w:rFonts w:cs="Arial"/>
                <w:color w:val="000000"/>
                <w:szCs w:val="24"/>
                <w:lang w:eastAsia="en-IE"/>
              </w:rPr>
            </w:pPr>
          </w:p>
        </w:tc>
      </w:tr>
      <w:tr w:rsidR="008531CA" w:rsidRPr="007525BE" w14:paraId="3E3D72D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E2EE14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784CB1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C6F0B1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B0948DF" w14:textId="77777777" w:rsidR="008531CA" w:rsidRPr="007525BE" w:rsidRDefault="008531CA" w:rsidP="001E1B3D">
            <w:pPr>
              <w:jc w:val="center"/>
              <w:rPr>
                <w:rFonts w:cs="Arial"/>
                <w:color w:val="000000"/>
                <w:szCs w:val="24"/>
                <w:lang w:eastAsia="en-IE"/>
              </w:rPr>
            </w:pPr>
          </w:p>
        </w:tc>
      </w:tr>
      <w:tr w:rsidR="008531CA" w:rsidRPr="007525BE" w14:paraId="0E4ABB5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66BAE8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C130D4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1F1BC1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1C93032" w14:textId="77777777" w:rsidR="008531CA" w:rsidRPr="007525BE" w:rsidRDefault="008531CA" w:rsidP="001E1B3D">
            <w:pPr>
              <w:jc w:val="center"/>
              <w:rPr>
                <w:rFonts w:cs="Arial"/>
                <w:color w:val="000000"/>
                <w:szCs w:val="24"/>
                <w:lang w:eastAsia="en-IE"/>
              </w:rPr>
            </w:pPr>
          </w:p>
        </w:tc>
      </w:tr>
      <w:tr w:rsidR="008531CA" w:rsidRPr="007525BE" w14:paraId="5C85F51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6401ECE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8E9E36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FC6F5C8"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ECFFF68" w14:textId="77777777" w:rsidR="008531CA" w:rsidRPr="007525BE" w:rsidRDefault="008531CA" w:rsidP="001E1B3D">
            <w:pPr>
              <w:jc w:val="center"/>
              <w:rPr>
                <w:rFonts w:cs="Arial"/>
                <w:color w:val="000000"/>
                <w:szCs w:val="24"/>
                <w:lang w:eastAsia="en-IE"/>
              </w:rPr>
            </w:pPr>
          </w:p>
        </w:tc>
      </w:tr>
      <w:tr w:rsidR="008531CA" w:rsidRPr="007525BE" w14:paraId="14D6FD1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A18A26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E1A95C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CF160D1"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31C041F" w14:textId="77777777" w:rsidR="008531CA" w:rsidRPr="007525BE" w:rsidRDefault="008531CA" w:rsidP="001E1B3D">
            <w:pPr>
              <w:jc w:val="center"/>
              <w:rPr>
                <w:rFonts w:cs="Arial"/>
                <w:color w:val="000000"/>
                <w:szCs w:val="24"/>
                <w:lang w:eastAsia="en-IE"/>
              </w:rPr>
            </w:pPr>
          </w:p>
        </w:tc>
      </w:tr>
      <w:tr w:rsidR="008531CA" w:rsidRPr="007525BE" w14:paraId="75AEDEA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6B74CEB"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10EA1C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95FF61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1702100" w14:textId="77777777" w:rsidR="008531CA" w:rsidRPr="007525BE" w:rsidRDefault="008531CA" w:rsidP="001E1B3D">
            <w:pPr>
              <w:jc w:val="center"/>
              <w:rPr>
                <w:rFonts w:cs="Arial"/>
                <w:color w:val="000000"/>
                <w:szCs w:val="24"/>
                <w:lang w:eastAsia="en-IE"/>
              </w:rPr>
            </w:pPr>
          </w:p>
        </w:tc>
      </w:tr>
      <w:tr w:rsidR="008531CA" w:rsidRPr="007525BE" w14:paraId="469913E4"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09FBA6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ABEDB4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6EE44A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DCC6DB2" w14:textId="77777777" w:rsidR="008531CA" w:rsidRPr="007525BE" w:rsidRDefault="008531CA" w:rsidP="001E1B3D">
            <w:pPr>
              <w:jc w:val="center"/>
              <w:rPr>
                <w:rFonts w:cs="Arial"/>
                <w:color w:val="000000"/>
                <w:szCs w:val="24"/>
                <w:lang w:eastAsia="en-IE"/>
              </w:rPr>
            </w:pPr>
          </w:p>
        </w:tc>
      </w:tr>
      <w:tr w:rsidR="008531CA" w:rsidRPr="007525BE" w14:paraId="5D912CB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99CDD9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1ED691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BE611D7"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4474790" w14:textId="77777777" w:rsidR="008531CA" w:rsidRPr="007525BE" w:rsidRDefault="008531CA" w:rsidP="001E1B3D">
            <w:pPr>
              <w:jc w:val="center"/>
              <w:rPr>
                <w:rFonts w:cs="Arial"/>
                <w:color w:val="000000"/>
                <w:szCs w:val="24"/>
                <w:lang w:eastAsia="en-IE"/>
              </w:rPr>
            </w:pPr>
          </w:p>
        </w:tc>
      </w:tr>
      <w:tr w:rsidR="008531CA" w:rsidRPr="007525BE" w14:paraId="6FF91FA3"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56D344F"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97C8DA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A52CFB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5F7014A" w14:textId="77777777" w:rsidR="008531CA" w:rsidRPr="007525BE" w:rsidRDefault="008531CA" w:rsidP="001E1B3D">
            <w:pPr>
              <w:jc w:val="center"/>
              <w:rPr>
                <w:rFonts w:cs="Arial"/>
                <w:color w:val="000000"/>
                <w:szCs w:val="24"/>
                <w:lang w:eastAsia="en-IE"/>
              </w:rPr>
            </w:pPr>
          </w:p>
        </w:tc>
      </w:tr>
      <w:tr w:rsidR="008531CA" w:rsidRPr="007525BE" w14:paraId="7EA219C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33FB36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DD2C57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9ED7B6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6A337D7" w14:textId="77777777" w:rsidR="008531CA" w:rsidRPr="007525BE" w:rsidRDefault="008531CA" w:rsidP="001E1B3D">
            <w:pPr>
              <w:jc w:val="center"/>
              <w:rPr>
                <w:rFonts w:cs="Arial"/>
                <w:color w:val="000000"/>
                <w:szCs w:val="24"/>
                <w:lang w:eastAsia="en-IE"/>
              </w:rPr>
            </w:pPr>
          </w:p>
        </w:tc>
      </w:tr>
      <w:tr w:rsidR="008531CA" w:rsidRPr="007525BE" w14:paraId="38FAAA4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BC2FB7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2361C4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0E6FEDF"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8CC8442" w14:textId="77777777" w:rsidR="008531CA" w:rsidRPr="007525BE" w:rsidRDefault="008531CA" w:rsidP="001E1B3D">
            <w:pPr>
              <w:jc w:val="center"/>
              <w:rPr>
                <w:rFonts w:cs="Arial"/>
                <w:color w:val="000000"/>
                <w:szCs w:val="24"/>
                <w:lang w:eastAsia="en-IE"/>
              </w:rPr>
            </w:pPr>
          </w:p>
        </w:tc>
      </w:tr>
      <w:tr w:rsidR="008531CA" w:rsidRPr="007525BE" w14:paraId="14BDA9F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3621DA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618B00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C25583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FB5990F" w14:textId="77777777" w:rsidR="008531CA" w:rsidRPr="007525BE" w:rsidRDefault="008531CA" w:rsidP="001E1B3D">
            <w:pPr>
              <w:jc w:val="center"/>
              <w:rPr>
                <w:rFonts w:cs="Arial"/>
                <w:color w:val="000000"/>
                <w:szCs w:val="24"/>
                <w:lang w:eastAsia="en-IE"/>
              </w:rPr>
            </w:pPr>
          </w:p>
        </w:tc>
      </w:tr>
      <w:tr w:rsidR="008531CA" w:rsidRPr="007525BE" w14:paraId="36157E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B2D660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27B1095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DBF474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E1E93B6" w14:textId="77777777" w:rsidR="008531CA" w:rsidRPr="007525BE" w:rsidRDefault="008531CA" w:rsidP="001E1B3D">
            <w:pPr>
              <w:jc w:val="center"/>
              <w:rPr>
                <w:rFonts w:cs="Arial"/>
                <w:color w:val="000000"/>
                <w:szCs w:val="24"/>
                <w:lang w:eastAsia="en-IE"/>
              </w:rPr>
            </w:pPr>
          </w:p>
        </w:tc>
      </w:tr>
      <w:tr w:rsidR="008531CA" w:rsidRPr="007525BE" w14:paraId="47BAAE9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1B3A483"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3BB21F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D11C0D8"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D1FCAF9" w14:textId="77777777" w:rsidR="008531CA" w:rsidRPr="007525BE" w:rsidRDefault="008531CA" w:rsidP="001E1B3D">
            <w:pPr>
              <w:jc w:val="center"/>
              <w:rPr>
                <w:rFonts w:cs="Arial"/>
                <w:color w:val="000000"/>
                <w:szCs w:val="24"/>
                <w:lang w:eastAsia="en-IE"/>
              </w:rPr>
            </w:pPr>
          </w:p>
        </w:tc>
      </w:tr>
      <w:tr w:rsidR="008531CA" w:rsidRPr="007525BE" w14:paraId="795431E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FC9962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5391225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1DF3FD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CA10BF2" w14:textId="77777777" w:rsidR="008531CA" w:rsidRPr="007525BE" w:rsidRDefault="008531CA" w:rsidP="001E1B3D">
            <w:pPr>
              <w:jc w:val="center"/>
              <w:rPr>
                <w:rFonts w:cs="Arial"/>
                <w:color w:val="000000"/>
                <w:szCs w:val="24"/>
                <w:lang w:eastAsia="en-IE"/>
              </w:rPr>
            </w:pPr>
          </w:p>
        </w:tc>
      </w:tr>
      <w:tr w:rsidR="008531CA" w:rsidRPr="007525BE" w14:paraId="385A99C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E0A9C5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81BBAF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ADFC8D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6294576" w14:textId="77777777" w:rsidR="008531CA" w:rsidRPr="007525BE" w:rsidRDefault="008531CA" w:rsidP="001E1B3D">
            <w:pPr>
              <w:jc w:val="center"/>
              <w:rPr>
                <w:rFonts w:cs="Arial"/>
                <w:color w:val="000000"/>
                <w:szCs w:val="24"/>
                <w:lang w:eastAsia="en-IE"/>
              </w:rPr>
            </w:pPr>
          </w:p>
        </w:tc>
      </w:tr>
      <w:tr w:rsidR="008531CA" w:rsidRPr="007525BE" w14:paraId="4889707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6CA664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DC346E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782F45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5E475D7" w14:textId="77777777" w:rsidR="008531CA" w:rsidRPr="007525BE" w:rsidRDefault="008531CA" w:rsidP="001E1B3D">
            <w:pPr>
              <w:jc w:val="center"/>
              <w:rPr>
                <w:rFonts w:cs="Arial"/>
                <w:color w:val="000000"/>
                <w:szCs w:val="24"/>
                <w:lang w:eastAsia="en-IE"/>
              </w:rPr>
            </w:pPr>
          </w:p>
        </w:tc>
      </w:tr>
      <w:tr w:rsidR="008531CA" w:rsidRPr="007525BE" w14:paraId="475E7E1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BACDB13"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15D512E"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4000D0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101A688" w14:textId="77777777" w:rsidR="008531CA" w:rsidRPr="007525BE" w:rsidRDefault="008531CA" w:rsidP="001E1B3D">
            <w:pPr>
              <w:jc w:val="center"/>
              <w:rPr>
                <w:rFonts w:cs="Arial"/>
                <w:color w:val="000000"/>
                <w:szCs w:val="24"/>
                <w:lang w:eastAsia="en-IE"/>
              </w:rPr>
            </w:pPr>
          </w:p>
        </w:tc>
      </w:tr>
      <w:tr w:rsidR="008531CA" w:rsidRPr="007525BE" w14:paraId="00F8574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F17BAD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C6730A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DC1739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17D5A27" w14:textId="77777777" w:rsidR="008531CA" w:rsidRPr="007525BE" w:rsidRDefault="008531CA" w:rsidP="001E1B3D">
            <w:pPr>
              <w:jc w:val="center"/>
              <w:rPr>
                <w:rFonts w:cs="Arial"/>
                <w:color w:val="000000"/>
                <w:szCs w:val="24"/>
                <w:lang w:eastAsia="en-IE"/>
              </w:rPr>
            </w:pPr>
          </w:p>
        </w:tc>
      </w:tr>
      <w:tr w:rsidR="008531CA" w:rsidRPr="007525BE" w14:paraId="7C4ADE0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238C86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76C3B0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E2188A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78389D1" w14:textId="77777777" w:rsidR="008531CA" w:rsidRPr="007525BE" w:rsidRDefault="008531CA" w:rsidP="001E1B3D">
            <w:pPr>
              <w:jc w:val="center"/>
              <w:rPr>
                <w:rFonts w:cs="Arial"/>
                <w:color w:val="000000"/>
                <w:szCs w:val="24"/>
                <w:lang w:eastAsia="en-IE"/>
              </w:rPr>
            </w:pPr>
          </w:p>
        </w:tc>
      </w:tr>
      <w:permEnd w:id="1806765472"/>
    </w:tbl>
    <w:p w14:paraId="71F71EDB" w14:textId="77777777" w:rsidR="0073416C" w:rsidRPr="007525BE" w:rsidRDefault="0073416C" w:rsidP="0073416C"/>
    <w:p w14:paraId="073128AF" w14:textId="77777777" w:rsidR="000B1584" w:rsidRPr="000B1584" w:rsidRDefault="000B1584" w:rsidP="000B1584">
      <w:permStart w:id="2064528226" w:edGrp="everyone"/>
      <w:permEnd w:id="2064528226"/>
    </w:p>
    <w:sectPr w:rsidR="000B1584" w:rsidRPr="000B1584" w:rsidSect="00AC3048">
      <w:pgSz w:w="11920" w:h="16840"/>
      <w:pgMar w:top="1378" w:right="1060" w:bottom="278" w:left="1599" w:header="1134"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0B29" w14:textId="77777777" w:rsidR="00033AD8" w:rsidRPr="007525BE" w:rsidRDefault="00033AD8">
      <w:r w:rsidRPr="007525BE">
        <w:separator/>
      </w:r>
    </w:p>
  </w:endnote>
  <w:endnote w:type="continuationSeparator" w:id="0">
    <w:p w14:paraId="16F0BED4" w14:textId="77777777" w:rsidR="00033AD8" w:rsidRPr="007525BE" w:rsidRDefault="00033AD8">
      <w:r w:rsidRPr="007525BE">
        <w:continuationSeparator/>
      </w:r>
    </w:p>
  </w:endnote>
  <w:endnote w:type="continuationNotice" w:id="1">
    <w:p w14:paraId="17200567" w14:textId="77777777" w:rsidR="00033AD8" w:rsidRPr="007525BE" w:rsidRDefault="00033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60BF" w14:textId="3FCFEAA9" w:rsidR="00F61CB8" w:rsidRPr="007525BE" w:rsidRDefault="00F61CB8" w:rsidP="00B272F0">
    <w:pPr>
      <w:pStyle w:val="Footer"/>
      <w:jc w:val="right"/>
      <w:rPr>
        <w:sz w:val="16"/>
      </w:rPr>
    </w:pPr>
    <w:r w:rsidRPr="007525BE">
      <w:rPr>
        <w:sz w:val="16"/>
      </w:rPr>
      <w:fldChar w:fldCharType="begin"/>
    </w:r>
    <w:r w:rsidRPr="007525BE">
      <w:rPr>
        <w:sz w:val="16"/>
      </w:rPr>
      <w:instrText xml:space="preserve"> DOCPROPERTY  DMSDocRef  \* MERGEFORMAT </w:instrText>
    </w:r>
    <w:r w:rsidRPr="007525BE">
      <w:rPr>
        <w:sz w:val="16"/>
      </w:rPr>
      <w:fldChar w:fldCharType="separate"/>
    </w:r>
    <w:r w:rsidRPr="007525BE">
      <w:rPr>
        <w:sz w:val="16"/>
      </w:rPr>
      <w:t>5532192.2</w:t>
    </w:r>
    <w:r w:rsidRPr="007525BE">
      <w:rPr>
        <w:sz w:val="16"/>
      </w:rPr>
      <w:fldChar w:fldCharType="end"/>
    </w:r>
    <w:r w:rsidRPr="007525BE">
      <w:rPr>
        <w:sz w:val="16"/>
      </w:rPr>
      <w:t xml:space="preserve">   </w:t>
    </w:r>
  </w:p>
  <w:p w14:paraId="3C97FFD5" w14:textId="77777777" w:rsidR="00F61CB8" w:rsidRPr="007525BE" w:rsidRDefault="00F61CB8"/>
  <w:p w14:paraId="76B4F6C0" w14:textId="77777777" w:rsidR="00F61CB8" w:rsidRPr="007525BE" w:rsidRDefault="00F61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79885"/>
      <w:docPartObj>
        <w:docPartGallery w:val="Page Numbers (Bottom of Page)"/>
        <w:docPartUnique/>
      </w:docPartObj>
    </w:sdtPr>
    <w:sdtEndPr>
      <w:rPr>
        <w:color w:val="7F7F7F" w:themeColor="background1" w:themeShade="7F"/>
        <w:spacing w:val="60"/>
      </w:rPr>
    </w:sdtEndPr>
    <w:sdtContent>
      <w:p w14:paraId="0F456A1E" w14:textId="63EA48A5" w:rsidR="00F61CB8" w:rsidRPr="007525BE" w:rsidRDefault="00F61CB8" w:rsidP="004228FD">
        <w:pPr>
          <w:pStyle w:val="Footer"/>
          <w:pBdr>
            <w:top w:val="single" w:sz="4" w:space="1" w:color="D9D9D9" w:themeColor="background1" w:themeShade="D9"/>
          </w:pBdr>
          <w:jc w:val="right"/>
          <w:rPr>
            <w:sz w:val="16"/>
          </w:rPr>
        </w:pPr>
        <w:r w:rsidRPr="007525BE">
          <w:rPr>
            <w:rFonts w:cs="Arial"/>
            <w:sz w:val="22"/>
            <w:szCs w:val="22"/>
          </w:rPr>
          <w:fldChar w:fldCharType="begin"/>
        </w:r>
        <w:r w:rsidRPr="007525BE">
          <w:rPr>
            <w:rFonts w:cs="Arial"/>
            <w:sz w:val="22"/>
            <w:szCs w:val="22"/>
          </w:rPr>
          <w:instrText xml:space="preserve"> PAGE   \* MERGEFORMAT </w:instrText>
        </w:r>
        <w:r w:rsidRPr="007525BE">
          <w:rPr>
            <w:rFonts w:cs="Arial"/>
            <w:sz w:val="22"/>
            <w:szCs w:val="22"/>
          </w:rPr>
          <w:fldChar w:fldCharType="separate"/>
        </w:r>
        <w:r w:rsidR="00BE4EA4">
          <w:rPr>
            <w:rFonts w:cs="Arial"/>
            <w:noProof/>
            <w:sz w:val="22"/>
            <w:szCs w:val="22"/>
          </w:rPr>
          <w:t>21</w:t>
        </w:r>
        <w:r w:rsidRPr="007525BE">
          <w:rPr>
            <w:rFonts w:cs="Arial"/>
            <w:sz w:val="22"/>
            <w:szCs w:val="22"/>
          </w:rPr>
          <w:fldChar w:fldCharType="end"/>
        </w:r>
        <w:r w:rsidRPr="007525BE">
          <w:rPr>
            <w:rFonts w:cs="Arial"/>
            <w:sz w:val="22"/>
            <w:szCs w:val="22"/>
          </w:rPr>
          <w:t xml:space="preserve"> | </w:t>
        </w:r>
        <w:r w:rsidRPr="007525BE">
          <w:rPr>
            <w:rFonts w:cs="Arial"/>
            <w:color w:val="7F7F7F" w:themeColor="background1" w:themeShade="7F"/>
            <w:spacing w:val="60"/>
            <w:sz w:val="22"/>
            <w:szCs w:val="22"/>
          </w:rPr>
          <w:t>Page</w:t>
        </w:r>
      </w:p>
    </w:sdtContent>
  </w:sdt>
  <w:p w14:paraId="08C359A8" w14:textId="76CA7950" w:rsidR="00F61CB8" w:rsidRPr="007525BE" w:rsidRDefault="00F61CB8" w:rsidP="006E3D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5C39" w14:textId="73ECAA42" w:rsidR="00F61CB8" w:rsidRPr="007525BE" w:rsidRDefault="00251B04" w:rsidP="00B272F0">
    <w:pPr>
      <w:pStyle w:val="Footer"/>
      <w:jc w:val="right"/>
      <w:rPr>
        <w:sz w:val="16"/>
      </w:rPr>
    </w:pPr>
    <w:r>
      <w:rPr>
        <w:sz w:val="16"/>
      </w:rPr>
      <w:t>May 2025</w:t>
    </w:r>
    <w:r w:rsidR="00F61CB8" w:rsidRPr="007525BE">
      <w:rPr>
        <w:sz w:val="16"/>
      </w:rPr>
      <w:fldChar w:fldCharType="begin"/>
    </w:r>
    <w:r w:rsidR="00F61CB8" w:rsidRPr="007525BE">
      <w:rPr>
        <w:sz w:val="16"/>
      </w:rPr>
      <w:instrText xml:space="preserve"> DOCPROPERTY  DMSDocRef  \* MERGEFORMAT </w:instrText>
    </w:r>
    <w:r w:rsidR="00F61CB8" w:rsidRPr="007525BE">
      <w:rPr>
        <w:sz w:val="16"/>
      </w:rPr>
      <w:fldChar w:fldCharType="end"/>
    </w:r>
    <w:r w:rsidR="00F61CB8" w:rsidRPr="007525BE">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5DE6" w14:textId="77777777" w:rsidR="00033AD8" w:rsidRPr="007525BE" w:rsidRDefault="00033AD8">
      <w:r w:rsidRPr="007525BE">
        <w:separator/>
      </w:r>
    </w:p>
  </w:footnote>
  <w:footnote w:type="continuationSeparator" w:id="0">
    <w:p w14:paraId="2BD6BD63" w14:textId="77777777" w:rsidR="00033AD8" w:rsidRPr="007525BE" w:rsidRDefault="00033AD8">
      <w:r w:rsidRPr="007525BE">
        <w:continuationSeparator/>
      </w:r>
    </w:p>
  </w:footnote>
  <w:footnote w:type="continuationNotice" w:id="1">
    <w:p w14:paraId="0338E37C" w14:textId="77777777" w:rsidR="00033AD8" w:rsidRPr="007525BE" w:rsidRDefault="00033AD8"/>
  </w:footnote>
  <w:footnote w:id="2">
    <w:p w14:paraId="541CB147" w14:textId="1C0DEFF7" w:rsidR="00F61CB8" w:rsidRPr="007525BE" w:rsidRDefault="00F61CB8" w:rsidP="006617AC">
      <w:pPr>
        <w:pStyle w:val="FootnoteText"/>
      </w:pPr>
      <w:r w:rsidRPr="007525BE">
        <w:rPr>
          <w:rStyle w:val="FootnoteReference"/>
          <w:sz w:val="20"/>
        </w:rPr>
        <w:footnoteRef/>
      </w:r>
      <w:r w:rsidRPr="007525BE">
        <w:rPr>
          <w:sz w:val="20"/>
        </w:rPr>
        <w:t xml:space="preserve"> </w:t>
      </w:r>
      <w:r>
        <w:rPr>
          <w:sz w:val="20"/>
        </w:rPr>
        <w:t>T</w:t>
      </w:r>
      <w:r w:rsidRPr="007525BE">
        <w:rPr>
          <w:sz w:val="20"/>
        </w:rPr>
        <w:t xml:space="preserve">here is a </w:t>
      </w:r>
      <w:r>
        <w:rPr>
          <w:sz w:val="20"/>
        </w:rPr>
        <w:t xml:space="preserve">minimum </w:t>
      </w:r>
      <w:r w:rsidRPr="007525BE">
        <w:rPr>
          <w:sz w:val="20"/>
        </w:rPr>
        <w:t>discount on open market rent of 20% for houses and 15% for apartments with a significant service charge</w:t>
      </w:r>
      <w:r w:rsidRPr="007525BE">
        <w:t>.</w:t>
      </w:r>
    </w:p>
  </w:footnote>
  <w:footnote w:id="3">
    <w:p w14:paraId="7ED6195B" w14:textId="1B5A66FB" w:rsidR="00F61CB8" w:rsidRPr="007525BE" w:rsidRDefault="00F61CB8">
      <w:pPr>
        <w:pStyle w:val="FootnoteText"/>
      </w:pPr>
      <w:r w:rsidRPr="007525BE">
        <w:rPr>
          <w:rStyle w:val="FootnoteReference"/>
        </w:rPr>
        <w:footnoteRef/>
      </w:r>
      <w:r w:rsidRPr="007525BE">
        <w:t xml:space="preserve"> </w:t>
      </w:r>
      <w:r w:rsidRPr="007525BE">
        <w:rPr>
          <w:rFonts w:cs="Arial"/>
          <w:spacing w:val="1"/>
          <w:sz w:val="18"/>
          <w:szCs w:val="18"/>
        </w:rPr>
        <w:t>b</w:t>
      </w:r>
      <w:r w:rsidRPr="007525BE">
        <w:rPr>
          <w:rFonts w:cs="Arial"/>
          <w:spacing w:val="-1"/>
          <w:sz w:val="18"/>
          <w:szCs w:val="18"/>
        </w:rPr>
        <w:t>e</w:t>
      </w:r>
      <w:r w:rsidRPr="007525BE">
        <w:rPr>
          <w:rFonts w:cs="Arial"/>
          <w:sz w:val="18"/>
          <w:szCs w:val="18"/>
        </w:rPr>
        <w:t>ing</w:t>
      </w:r>
      <w:r w:rsidRPr="007525BE">
        <w:rPr>
          <w:rFonts w:cs="Arial"/>
          <w:spacing w:val="2"/>
          <w:sz w:val="18"/>
          <w:szCs w:val="18"/>
        </w:rPr>
        <w:t xml:space="preserve"> </w:t>
      </w:r>
      <w:r w:rsidRPr="007525BE">
        <w:rPr>
          <w:rFonts w:cs="Arial"/>
          <w:sz w:val="18"/>
          <w:szCs w:val="18"/>
        </w:rPr>
        <w:t>a</w:t>
      </w:r>
      <w:r w:rsidRPr="007525BE">
        <w:rPr>
          <w:rFonts w:cs="Arial"/>
          <w:spacing w:val="3"/>
          <w:sz w:val="18"/>
          <w:szCs w:val="18"/>
        </w:rPr>
        <w:t xml:space="preserve"> </w:t>
      </w:r>
      <w:r w:rsidRPr="007525BE">
        <w:rPr>
          <w:rFonts w:cs="Arial"/>
          <w:sz w:val="18"/>
          <w:szCs w:val="18"/>
        </w:rPr>
        <w:t>m</w:t>
      </w:r>
      <w:r w:rsidRPr="007525BE">
        <w:rPr>
          <w:rFonts w:cs="Arial"/>
          <w:spacing w:val="-1"/>
          <w:sz w:val="18"/>
          <w:szCs w:val="18"/>
        </w:rPr>
        <w:t>e</w:t>
      </w:r>
      <w:r w:rsidRPr="007525BE">
        <w:rPr>
          <w:rFonts w:cs="Arial"/>
          <w:sz w:val="18"/>
          <w:szCs w:val="18"/>
        </w:rPr>
        <w:t xml:space="preserve">mber </w:t>
      </w:r>
      <w:r w:rsidRPr="007525BE">
        <w:rPr>
          <w:rFonts w:cs="Arial"/>
          <w:spacing w:val="2"/>
          <w:sz w:val="18"/>
          <w:szCs w:val="18"/>
        </w:rPr>
        <w:t>o</w:t>
      </w:r>
      <w:r w:rsidRPr="007525BE">
        <w:rPr>
          <w:rFonts w:cs="Arial"/>
          <w:sz w:val="18"/>
          <w:szCs w:val="18"/>
        </w:rPr>
        <w:t>f</w:t>
      </w:r>
      <w:r w:rsidRPr="007525BE">
        <w:rPr>
          <w:rFonts w:cs="Arial"/>
          <w:spacing w:val="1"/>
          <w:sz w:val="18"/>
          <w:szCs w:val="18"/>
        </w:rPr>
        <w:t xml:space="preserve"> </w:t>
      </w:r>
      <w:r w:rsidRPr="007525BE">
        <w:rPr>
          <w:rFonts w:cs="Arial"/>
          <w:sz w:val="18"/>
          <w:szCs w:val="18"/>
        </w:rPr>
        <w:t>the</w:t>
      </w:r>
      <w:r w:rsidRPr="007525BE">
        <w:rPr>
          <w:rFonts w:cs="Arial"/>
          <w:spacing w:val="6"/>
          <w:sz w:val="18"/>
          <w:szCs w:val="18"/>
        </w:rPr>
        <w:t xml:space="preserve"> </w:t>
      </w:r>
      <w:r w:rsidRPr="007525BE">
        <w:rPr>
          <w:rFonts w:cs="Arial"/>
          <w:spacing w:val="-3"/>
          <w:sz w:val="18"/>
          <w:szCs w:val="18"/>
        </w:rPr>
        <w:t>I</w:t>
      </w:r>
      <w:r w:rsidRPr="007525BE">
        <w:rPr>
          <w:rFonts w:cs="Arial"/>
          <w:sz w:val="18"/>
          <w:szCs w:val="18"/>
        </w:rPr>
        <w:t>rish</w:t>
      </w:r>
      <w:r w:rsidRPr="007525BE">
        <w:rPr>
          <w:rFonts w:cs="Arial"/>
          <w:spacing w:val="2"/>
          <w:sz w:val="18"/>
          <w:szCs w:val="18"/>
        </w:rPr>
        <w:t xml:space="preserve"> A</w:t>
      </w:r>
      <w:r w:rsidRPr="007525BE">
        <w:rPr>
          <w:rFonts w:cs="Arial"/>
          <w:sz w:val="18"/>
          <w:szCs w:val="18"/>
        </w:rPr>
        <w:t>u</w:t>
      </w:r>
      <w:r w:rsidRPr="007525BE">
        <w:rPr>
          <w:rFonts w:cs="Arial"/>
          <w:spacing w:val="-1"/>
          <w:sz w:val="18"/>
          <w:szCs w:val="18"/>
        </w:rPr>
        <w:t>c</w:t>
      </w:r>
      <w:r w:rsidRPr="007525BE">
        <w:rPr>
          <w:rFonts w:cs="Arial"/>
          <w:sz w:val="18"/>
          <w:szCs w:val="18"/>
        </w:rPr>
        <w:t>t</w:t>
      </w:r>
      <w:r w:rsidRPr="007525BE">
        <w:rPr>
          <w:rFonts w:cs="Arial"/>
          <w:spacing w:val="1"/>
          <w:sz w:val="18"/>
          <w:szCs w:val="18"/>
        </w:rPr>
        <w:t>i</w:t>
      </w:r>
      <w:r w:rsidRPr="007525BE">
        <w:rPr>
          <w:rFonts w:cs="Arial"/>
          <w:sz w:val="18"/>
          <w:szCs w:val="18"/>
        </w:rPr>
        <w:t>on</w:t>
      </w:r>
      <w:r w:rsidRPr="007525BE">
        <w:rPr>
          <w:rFonts w:cs="Arial"/>
          <w:spacing w:val="-1"/>
          <w:sz w:val="18"/>
          <w:szCs w:val="18"/>
        </w:rPr>
        <w:t>ee</w:t>
      </w:r>
      <w:r w:rsidRPr="007525BE">
        <w:rPr>
          <w:rFonts w:cs="Arial"/>
          <w:sz w:val="18"/>
          <w:szCs w:val="18"/>
        </w:rPr>
        <w:t>rs</w:t>
      </w:r>
      <w:r w:rsidRPr="007525BE">
        <w:rPr>
          <w:rFonts w:cs="Arial"/>
          <w:spacing w:val="3"/>
          <w:sz w:val="18"/>
          <w:szCs w:val="18"/>
        </w:rPr>
        <w:t xml:space="preserve"> </w:t>
      </w:r>
      <w:r w:rsidRPr="007525BE">
        <w:rPr>
          <w:rFonts w:cs="Arial"/>
          <w:spacing w:val="-1"/>
          <w:sz w:val="18"/>
          <w:szCs w:val="18"/>
        </w:rPr>
        <w:t>a</w:t>
      </w:r>
      <w:r w:rsidRPr="007525BE">
        <w:rPr>
          <w:rFonts w:cs="Arial"/>
          <w:sz w:val="18"/>
          <w:szCs w:val="18"/>
        </w:rPr>
        <w:t>nd</w:t>
      </w:r>
      <w:r w:rsidRPr="007525BE">
        <w:rPr>
          <w:rFonts w:cs="Arial"/>
          <w:spacing w:val="2"/>
          <w:sz w:val="18"/>
          <w:szCs w:val="18"/>
        </w:rPr>
        <w:t xml:space="preserve"> </w:t>
      </w:r>
      <w:r w:rsidRPr="007525BE">
        <w:rPr>
          <w:rFonts w:cs="Arial"/>
          <w:sz w:val="18"/>
          <w:szCs w:val="18"/>
        </w:rPr>
        <w:t>V</w:t>
      </w:r>
      <w:r w:rsidRPr="007525BE">
        <w:rPr>
          <w:rFonts w:cs="Arial"/>
          <w:spacing w:val="-1"/>
          <w:sz w:val="18"/>
          <w:szCs w:val="18"/>
        </w:rPr>
        <w:t>a</w:t>
      </w:r>
      <w:r w:rsidRPr="007525BE">
        <w:rPr>
          <w:rFonts w:cs="Arial"/>
          <w:sz w:val="18"/>
          <w:szCs w:val="18"/>
        </w:rPr>
        <w:t>l</w:t>
      </w:r>
      <w:r w:rsidRPr="007525BE">
        <w:rPr>
          <w:rFonts w:cs="Arial"/>
          <w:spacing w:val="3"/>
          <w:sz w:val="18"/>
          <w:szCs w:val="18"/>
        </w:rPr>
        <w:t>u</w:t>
      </w:r>
      <w:r w:rsidRPr="007525BE">
        <w:rPr>
          <w:rFonts w:cs="Arial"/>
          <w:spacing w:val="-1"/>
          <w:sz w:val="18"/>
          <w:szCs w:val="18"/>
        </w:rPr>
        <w:t>e</w:t>
      </w:r>
      <w:r w:rsidRPr="007525BE">
        <w:rPr>
          <w:rFonts w:cs="Arial"/>
          <w:sz w:val="18"/>
          <w:szCs w:val="18"/>
        </w:rPr>
        <w:t xml:space="preserve">rs </w:t>
      </w:r>
      <w:r w:rsidRPr="007525BE">
        <w:rPr>
          <w:rFonts w:cs="Arial"/>
          <w:spacing w:val="-3"/>
          <w:sz w:val="18"/>
          <w:szCs w:val="18"/>
        </w:rPr>
        <w:t>I</w:t>
      </w:r>
      <w:r w:rsidRPr="007525BE">
        <w:rPr>
          <w:rFonts w:cs="Arial"/>
          <w:sz w:val="18"/>
          <w:szCs w:val="18"/>
        </w:rPr>
        <w:t>nst</w:t>
      </w:r>
      <w:r w:rsidRPr="007525BE">
        <w:rPr>
          <w:rFonts w:cs="Arial"/>
          <w:spacing w:val="1"/>
          <w:sz w:val="18"/>
          <w:szCs w:val="18"/>
        </w:rPr>
        <w:t>i</w:t>
      </w:r>
      <w:r w:rsidRPr="007525BE">
        <w:rPr>
          <w:rFonts w:cs="Arial"/>
          <w:sz w:val="18"/>
          <w:szCs w:val="18"/>
        </w:rPr>
        <w:t>tu</w:t>
      </w:r>
      <w:r w:rsidRPr="007525BE">
        <w:rPr>
          <w:rFonts w:cs="Arial"/>
          <w:spacing w:val="1"/>
          <w:sz w:val="18"/>
          <w:szCs w:val="18"/>
        </w:rPr>
        <w:t>t</w:t>
      </w:r>
      <w:r w:rsidRPr="007525BE">
        <w:rPr>
          <w:rFonts w:cs="Arial"/>
          <w:sz w:val="18"/>
          <w:szCs w:val="18"/>
        </w:rPr>
        <w:t>e</w:t>
      </w:r>
      <w:r w:rsidRPr="007525BE">
        <w:rPr>
          <w:rFonts w:cs="Arial"/>
          <w:spacing w:val="1"/>
          <w:sz w:val="18"/>
          <w:szCs w:val="18"/>
        </w:rPr>
        <w:t xml:space="preserve"> </w:t>
      </w:r>
      <w:r w:rsidRPr="007525BE">
        <w:rPr>
          <w:rFonts w:cs="Arial"/>
          <w:sz w:val="18"/>
          <w:szCs w:val="18"/>
        </w:rPr>
        <w:t>or</w:t>
      </w:r>
      <w:r w:rsidRPr="007525BE">
        <w:rPr>
          <w:rFonts w:cs="Arial"/>
          <w:spacing w:val="1"/>
          <w:sz w:val="18"/>
          <w:szCs w:val="18"/>
        </w:rPr>
        <w:t xml:space="preserve"> </w:t>
      </w:r>
      <w:r w:rsidRPr="007525BE">
        <w:rPr>
          <w:rFonts w:cs="Arial"/>
          <w:sz w:val="18"/>
          <w:szCs w:val="18"/>
        </w:rPr>
        <w:t>of</w:t>
      </w:r>
      <w:r w:rsidRPr="007525BE">
        <w:rPr>
          <w:rFonts w:cs="Arial"/>
          <w:spacing w:val="1"/>
          <w:sz w:val="18"/>
          <w:szCs w:val="18"/>
        </w:rPr>
        <w:t xml:space="preserve"> </w:t>
      </w:r>
      <w:r w:rsidRPr="007525BE">
        <w:rPr>
          <w:rFonts w:cs="Arial"/>
          <w:sz w:val="18"/>
          <w:szCs w:val="18"/>
        </w:rPr>
        <w:t>the</w:t>
      </w:r>
      <w:r w:rsidRPr="007525BE">
        <w:rPr>
          <w:rFonts w:cs="Arial"/>
          <w:spacing w:val="2"/>
          <w:sz w:val="18"/>
          <w:szCs w:val="18"/>
        </w:rPr>
        <w:t xml:space="preserve"> </w:t>
      </w:r>
      <w:r w:rsidRPr="007525BE">
        <w:rPr>
          <w:rFonts w:cs="Arial"/>
          <w:spacing w:val="1"/>
          <w:sz w:val="18"/>
          <w:szCs w:val="18"/>
        </w:rPr>
        <w:t>S</w:t>
      </w:r>
      <w:r w:rsidRPr="007525BE">
        <w:rPr>
          <w:rFonts w:cs="Arial"/>
          <w:sz w:val="18"/>
          <w:szCs w:val="18"/>
        </w:rPr>
        <w:t>o</w:t>
      </w:r>
      <w:r w:rsidRPr="007525BE">
        <w:rPr>
          <w:rFonts w:cs="Arial"/>
          <w:spacing w:val="-1"/>
          <w:sz w:val="18"/>
          <w:szCs w:val="18"/>
        </w:rPr>
        <w:t>c</w:t>
      </w:r>
      <w:r w:rsidRPr="007525BE">
        <w:rPr>
          <w:rFonts w:cs="Arial"/>
          <w:sz w:val="18"/>
          <w:szCs w:val="18"/>
        </w:rPr>
        <w:t>ie</w:t>
      </w:r>
      <w:r w:rsidRPr="007525BE">
        <w:rPr>
          <w:rFonts w:cs="Arial"/>
          <w:spacing w:val="5"/>
          <w:sz w:val="18"/>
          <w:szCs w:val="18"/>
        </w:rPr>
        <w:t>t</w:t>
      </w:r>
      <w:r w:rsidRPr="007525BE">
        <w:rPr>
          <w:rFonts w:cs="Arial"/>
          <w:sz w:val="18"/>
          <w:szCs w:val="18"/>
        </w:rPr>
        <w:t>y of</w:t>
      </w:r>
      <w:r w:rsidRPr="007525BE">
        <w:rPr>
          <w:rFonts w:cs="Arial"/>
          <w:spacing w:val="1"/>
          <w:sz w:val="18"/>
          <w:szCs w:val="18"/>
        </w:rPr>
        <w:t xml:space="preserve"> </w:t>
      </w:r>
      <w:r w:rsidRPr="007525BE">
        <w:rPr>
          <w:rFonts w:cs="Arial"/>
          <w:sz w:val="18"/>
          <w:szCs w:val="18"/>
        </w:rPr>
        <w:t>Ch</w:t>
      </w:r>
      <w:r w:rsidRPr="007525BE">
        <w:rPr>
          <w:rFonts w:cs="Arial"/>
          <w:spacing w:val="-1"/>
          <w:sz w:val="18"/>
          <w:szCs w:val="18"/>
        </w:rPr>
        <w:t>a</w:t>
      </w:r>
      <w:r w:rsidRPr="007525BE">
        <w:rPr>
          <w:rFonts w:cs="Arial"/>
          <w:sz w:val="18"/>
          <w:szCs w:val="18"/>
        </w:rPr>
        <w:t>rt</w:t>
      </w:r>
      <w:r w:rsidRPr="007525BE">
        <w:rPr>
          <w:rFonts w:cs="Arial"/>
          <w:spacing w:val="-1"/>
          <w:sz w:val="18"/>
          <w:szCs w:val="18"/>
        </w:rPr>
        <w:t>e</w:t>
      </w:r>
      <w:r w:rsidRPr="007525BE">
        <w:rPr>
          <w:rFonts w:cs="Arial"/>
          <w:sz w:val="18"/>
          <w:szCs w:val="18"/>
        </w:rPr>
        <w:t>r</w:t>
      </w:r>
      <w:r w:rsidRPr="007525BE">
        <w:rPr>
          <w:rFonts w:cs="Arial"/>
          <w:spacing w:val="-2"/>
          <w:sz w:val="18"/>
          <w:szCs w:val="18"/>
        </w:rPr>
        <w:t>e</w:t>
      </w:r>
      <w:r w:rsidRPr="007525BE">
        <w:rPr>
          <w:rFonts w:cs="Arial"/>
          <w:sz w:val="18"/>
          <w:szCs w:val="18"/>
        </w:rPr>
        <w:t>d</w:t>
      </w:r>
      <w:r w:rsidRPr="007525BE">
        <w:rPr>
          <w:rFonts w:cs="Arial"/>
          <w:spacing w:val="2"/>
          <w:sz w:val="18"/>
          <w:szCs w:val="18"/>
        </w:rPr>
        <w:t xml:space="preserve"> </w:t>
      </w:r>
      <w:r w:rsidRPr="007525BE">
        <w:rPr>
          <w:rFonts w:cs="Arial"/>
          <w:spacing w:val="1"/>
          <w:sz w:val="18"/>
          <w:szCs w:val="18"/>
        </w:rPr>
        <w:t>S</w:t>
      </w:r>
      <w:r w:rsidRPr="007525BE">
        <w:rPr>
          <w:rFonts w:cs="Arial"/>
          <w:sz w:val="18"/>
          <w:szCs w:val="18"/>
        </w:rPr>
        <w:t>ur</w:t>
      </w:r>
      <w:r w:rsidRPr="007525BE">
        <w:rPr>
          <w:rFonts w:cs="Arial"/>
          <w:spacing w:val="1"/>
          <w:sz w:val="18"/>
          <w:szCs w:val="18"/>
        </w:rPr>
        <w:t>v</w:t>
      </w:r>
      <w:r w:rsidRPr="007525BE">
        <w:rPr>
          <w:rFonts w:cs="Arial"/>
          <w:spacing w:val="4"/>
          <w:sz w:val="18"/>
          <w:szCs w:val="18"/>
        </w:rPr>
        <w:t>e</w:t>
      </w:r>
      <w:r w:rsidRPr="007525BE">
        <w:rPr>
          <w:rFonts w:cs="Arial"/>
          <w:spacing w:val="-5"/>
          <w:sz w:val="18"/>
          <w:szCs w:val="18"/>
        </w:rPr>
        <w:t>y</w:t>
      </w:r>
      <w:r w:rsidRPr="007525BE">
        <w:rPr>
          <w:rFonts w:cs="Arial"/>
          <w:sz w:val="18"/>
          <w:szCs w:val="18"/>
        </w:rPr>
        <w:t>ors</w:t>
      </w:r>
      <w:r w:rsidRPr="007525BE">
        <w:rPr>
          <w:rFonts w:cs="Arial"/>
          <w:spacing w:val="4"/>
          <w:sz w:val="18"/>
          <w:szCs w:val="18"/>
        </w:rPr>
        <w:t xml:space="preserve"> </w:t>
      </w:r>
      <w:r w:rsidRPr="007525BE">
        <w:rPr>
          <w:rFonts w:cs="Arial"/>
          <w:sz w:val="18"/>
          <w:szCs w:val="18"/>
        </w:rPr>
        <w:t>I</w:t>
      </w:r>
      <w:r w:rsidRPr="007525BE">
        <w:rPr>
          <w:rFonts w:cs="Arial"/>
          <w:spacing w:val="-1"/>
          <w:sz w:val="18"/>
          <w:szCs w:val="18"/>
        </w:rPr>
        <w:t>re</w:t>
      </w:r>
      <w:r w:rsidRPr="007525BE">
        <w:rPr>
          <w:rFonts w:cs="Arial"/>
          <w:sz w:val="18"/>
          <w:szCs w:val="18"/>
        </w:rPr>
        <w:t>land</w:t>
      </w:r>
      <w:r w:rsidRPr="007525BE">
        <w:rPr>
          <w:rFonts w:cs="Arial"/>
          <w:spacing w:val="2"/>
          <w:sz w:val="18"/>
          <w:szCs w:val="18"/>
        </w:rPr>
        <w:t xml:space="preserve"> </w:t>
      </w:r>
      <w:r w:rsidRPr="007525BE">
        <w:rPr>
          <w:rFonts w:cs="Arial"/>
          <w:sz w:val="18"/>
          <w:szCs w:val="18"/>
        </w:rPr>
        <w:t>or</w:t>
      </w:r>
      <w:r w:rsidRPr="007525BE">
        <w:rPr>
          <w:rFonts w:cs="Arial"/>
          <w:spacing w:val="1"/>
          <w:sz w:val="18"/>
          <w:szCs w:val="18"/>
        </w:rPr>
        <w:t xml:space="preserve"> </w:t>
      </w:r>
      <w:r w:rsidRPr="007525BE">
        <w:rPr>
          <w:rFonts w:cs="Arial"/>
          <w:sz w:val="18"/>
          <w:szCs w:val="18"/>
        </w:rPr>
        <w:t>of</w:t>
      </w:r>
      <w:r w:rsidRPr="007525BE">
        <w:rPr>
          <w:rFonts w:cs="Arial"/>
          <w:spacing w:val="1"/>
          <w:sz w:val="18"/>
          <w:szCs w:val="18"/>
        </w:rPr>
        <w:t xml:space="preserve"> </w:t>
      </w:r>
      <w:r w:rsidRPr="007525BE">
        <w:rPr>
          <w:rFonts w:cs="Arial"/>
          <w:sz w:val="18"/>
          <w:szCs w:val="18"/>
        </w:rPr>
        <w:t>s</w:t>
      </w:r>
      <w:r w:rsidRPr="007525BE">
        <w:rPr>
          <w:rFonts w:cs="Arial"/>
          <w:spacing w:val="2"/>
          <w:sz w:val="18"/>
          <w:szCs w:val="18"/>
        </w:rPr>
        <w:t>u</w:t>
      </w:r>
      <w:r w:rsidRPr="007525BE">
        <w:rPr>
          <w:rFonts w:cs="Arial"/>
          <w:spacing w:val="-1"/>
          <w:sz w:val="18"/>
          <w:szCs w:val="18"/>
        </w:rPr>
        <w:t>c</w:t>
      </w:r>
      <w:r w:rsidRPr="007525BE">
        <w:rPr>
          <w:rFonts w:cs="Arial"/>
          <w:sz w:val="18"/>
          <w:szCs w:val="18"/>
        </w:rPr>
        <w:t>h</w:t>
      </w:r>
      <w:r w:rsidRPr="007525BE">
        <w:rPr>
          <w:rFonts w:cs="Arial"/>
          <w:spacing w:val="2"/>
          <w:sz w:val="18"/>
          <w:szCs w:val="18"/>
        </w:rPr>
        <w:t xml:space="preserve"> </w:t>
      </w:r>
      <w:r w:rsidRPr="007525BE">
        <w:rPr>
          <w:rFonts w:cs="Arial"/>
          <w:sz w:val="18"/>
          <w:szCs w:val="18"/>
        </w:rPr>
        <w:t>bo</w:t>
      </w:r>
      <w:r w:rsidRPr="007525BE">
        <w:rPr>
          <w:rFonts w:cs="Arial"/>
          <w:spacing w:val="5"/>
          <w:sz w:val="18"/>
          <w:szCs w:val="18"/>
        </w:rPr>
        <w:t>d</w:t>
      </w:r>
      <w:r w:rsidRPr="007525BE">
        <w:rPr>
          <w:rFonts w:cs="Arial"/>
          <w:sz w:val="18"/>
          <w:szCs w:val="18"/>
        </w:rPr>
        <w:t>y of pro</w:t>
      </w:r>
      <w:r w:rsidRPr="007525BE">
        <w:rPr>
          <w:rFonts w:cs="Arial"/>
          <w:spacing w:val="1"/>
          <w:sz w:val="18"/>
          <w:szCs w:val="18"/>
        </w:rPr>
        <w:t>f</w:t>
      </w:r>
      <w:r w:rsidRPr="007525BE">
        <w:rPr>
          <w:rFonts w:cs="Arial"/>
          <w:spacing w:val="-1"/>
          <w:sz w:val="18"/>
          <w:szCs w:val="18"/>
        </w:rPr>
        <w:t>e</w:t>
      </w:r>
      <w:r w:rsidRPr="007525BE">
        <w:rPr>
          <w:rFonts w:cs="Arial"/>
          <w:sz w:val="18"/>
          <w:szCs w:val="18"/>
        </w:rPr>
        <w:t>ss</w:t>
      </w:r>
      <w:r w:rsidRPr="007525BE">
        <w:rPr>
          <w:rFonts w:cs="Arial"/>
          <w:spacing w:val="1"/>
          <w:sz w:val="18"/>
          <w:szCs w:val="18"/>
        </w:rPr>
        <w:t>io</w:t>
      </w:r>
      <w:r w:rsidRPr="007525BE">
        <w:rPr>
          <w:rFonts w:cs="Arial"/>
          <w:sz w:val="18"/>
          <w:szCs w:val="18"/>
        </w:rPr>
        <w:t>n</w:t>
      </w:r>
      <w:r w:rsidRPr="007525BE">
        <w:rPr>
          <w:rFonts w:cs="Arial"/>
          <w:spacing w:val="-1"/>
          <w:sz w:val="18"/>
          <w:szCs w:val="18"/>
        </w:rPr>
        <w:t>a</w:t>
      </w:r>
      <w:r w:rsidRPr="007525BE">
        <w:rPr>
          <w:rFonts w:cs="Arial"/>
          <w:sz w:val="18"/>
          <w:szCs w:val="18"/>
        </w:rPr>
        <w:t>l</w:t>
      </w:r>
      <w:r w:rsidRPr="007525BE">
        <w:rPr>
          <w:rFonts w:cs="Arial"/>
          <w:spacing w:val="2"/>
          <w:sz w:val="18"/>
          <w:szCs w:val="18"/>
        </w:rPr>
        <w:t xml:space="preserve"> </w:t>
      </w:r>
      <w:r w:rsidRPr="007525BE">
        <w:rPr>
          <w:rFonts w:cs="Arial"/>
          <w:sz w:val="18"/>
          <w:szCs w:val="18"/>
        </w:rPr>
        <w:t>v</w:t>
      </w:r>
      <w:r w:rsidRPr="007525BE">
        <w:rPr>
          <w:rFonts w:cs="Arial"/>
          <w:spacing w:val="-1"/>
          <w:sz w:val="18"/>
          <w:szCs w:val="18"/>
        </w:rPr>
        <w:t>a</w:t>
      </w:r>
      <w:r w:rsidRPr="007525BE">
        <w:rPr>
          <w:rFonts w:cs="Arial"/>
          <w:sz w:val="18"/>
          <w:szCs w:val="18"/>
        </w:rPr>
        <w:t>l</w:t>
      </w:r>
      <w:r w:rsidRPr="007525BE">
        <w:rPr>
          <w:rFonts w:cs="Arial"/>
          <w:spacing w:val="3"/>
          <w:sz w:val="18"/>
          <w:szCs w:val="18"/>
        </w:rPr>
        <w:t>u</w:t>
      </w:r>
      <w:r w:rsidRPr="007525BE">
        <w:rPr>
          <w:rFonts w:cs="Arial"/>
          <w:spacing w:val="-1"/>
          <w:sz w:val="18"/>
          <w:szCs w:val="18"/>
        </w:rPr>
        <w:t>e</w:t>
      </w:r>
      <w:r w:rsidRPr="007525BE">
        <w:rPr>
          <w:rFonts w:cs="Arial"/>
          <w:sz w:val="18"/>
          <w:szCs w:val="18"/>
        </w:rPr>
        <w:t>rs</w:t>
      </w:r>
      <w:r w:rsidRPr="007525BE">
        <w:rPr>
          <w:rFonts w:cs="Arial"/>
          <w:spacing w:val="3"/>
          <w:sz w:val="18"/>
          <w:szCs w:val="18"/>
        </w:rPr>
        <w:t xml:space="preserve"> </w:t>
      </w:r>
      <w:r w:rsidRPr="007525BE">
        <w:rPr>
          <w:rFonts w:cs="Arial"/>
          <w:sz w:val="18"/>
          <w:szCs w:val="18"/>
        </w:rPr>
        <w:t>or surv</w:t>
      </w:r>
      <w:r w:rsidRPr="007525BE">
        <w:rPr>
          <w:rFonts w:cs="Arial"/>
          <w:spacing w:val="3"/>
          <w:sz w:val="18"/>
          <w:szCs w:val="18"/>
        </w:rPr>
        <w:t>e</w:t>
      </w:r>
      <w:r w:rsidRPr="007525BE">
        <w:rPr>
          <w:rFonts w:cs="Arial"/>
          <w:spacing w:val="-5"/>
          <w:sz w:val="18"/>
          <w:szCs w:val="18"/>
        </w:rPr>
        <w:t>y</w:t>
      </w:r>
      <w:r w:rsidRPr="007525BE">
        <w:rPr>
          <w:rFonts w:cs="Arial"/>
          <w:spacing w:val="2"/>
          <w:sz w:val="18"/>
          <w:szCs w:val="18"/>
        </w:rPr>
        <w:t>o</w:t>
      </w:r>
      <w:r w:rsidRPr="007525BE">
        <w:rPr>
          <w:rFonts w:cs="Arial"/>
          <w:sz w:val="18"/>
          <w:szCs w:val="18"/>
        </w:rPr>
        <w:t>rs</w:t>
      </w:r>
      <w:r w:rsidRPr="007525BE">
        <w:rPr>
          <w:rFonts w:cs="Arial"/>
          <w:spacing w:val="1"/>
          <w:sz w:val="18"/>
          <w:szCs w:val="18"/>
        </w:rPr>
        <w:t xml:space="preserve"> </w:t>
      </w:r>
      <w:r w:rsidRPr="007525BE">
        <w:rPr>
          <w:rFonts w:cs="Arial"/>
          <w:spacing w:val="-1"/>
          <w:sz w:val="18"/>
          <w:szCs w:val="18"/>
        </w:rPr>
        <w:t>a</w:t>
      </w:r>
      <w:r w:rsidRPr="007525BE">
        <w:rPr>
          <w:rFonts w:cs="Arial"/>
          <w:sz w:val="18"/>
          <w:szCs w:val="18"/>
        </w:rPr>
        <w:t>s</w:t>
      </w:r>
      <w:r w:rsidRPr="007525BE">
        <w:rPr>
          <w:rFonts w:cs="Arial"/>
          <w:spacing w:val="4"/>
          <w:sz w:val="18"/>
          <w:szCs w:val="18"/>
        </w:rPr>
        <w:t xml:space="preserve"> </w:t>
      </w:r>
      <w:r w:rsidRPr="007525BE">
        <w:rPr>
          <w:rFonts w:cs="Arial"/>
          <w:sz w:val="18"/>
          <w:szCs w:val="18"/>
        </w:rPr>
        <w:t>sh</w:t>
      </w:r>
      <w:r w:rsidRPr="007525BE">
        <w:rPr>
          <w:rFonts w:cs="Arial"/>
          <w:spacing w:val="-1"/>
          <w:sz w:val="18"/>
          <w:szCs w:val="18"/>
        </w:rPr>
        <w:t>a</w:t>
      </w:r>
      <w:r w:rsidRPr="007525BE">
        <w:rPr>
          <w:rFonts w:cs="Arial"/>
          <w:sz w:val="18"/>
          <w:szCs w:val="18"/>
        </w:rPr>
        <w:t>ll</w:t>
      </w:r>
      <w:r w:rsidRPr="007525BE">
        <w:rPr>
          <w:rFonts w:cs="Arial"/>
          <w:spacing w:val="4"/>
          <w:sz w:val="18"/>
          <w:szCs w:val="18"/>
        </w:rPr>
        <w:t xml:space="preserve"> </w:t>
      </w:r>
      <w:r w:rsidRPr="007525BE">
        <w:rPr>
          <w:rFonts w:cs="Arial"/>
          <w:sz w:val="18"/>
          <w:szCs w:val="18"/>
        </w:rPr>
        <w:t>f</w:t>
      </w:r>
      <w:r w:rsidRPr="007525BE">
        <w:rPr>
          <w:rFonts w:cs="Arial"/>
          <w:spacing w:val="1"/>
          <w:sz w:val="18"/>
          <w:szCs w:val="18"/>
        </w:rPr>
        <w:t>o</w:t>
      </w:r>
      <w:r w:rsidRPr="007525BE">
        <w:rPr>
          <w:rFonts w:cs="Arial"/>
          <w:sz w:val="18"/>
          <w:szCs w:val="18"/>
        </w:rPr>
        <w:t>r the</w:t>
      </w:r>
      <w:r w:rsidRPr="007525BE">
        <w:rPr>
          <w:rFonts w:cs="Arial"/>
          <w:spacing w:val="1"/>
          <w:sz w:val="18"/>
          <w:szCs w:val="18"/>
        </w:rPr>
        <w:t xml:space="preserve"> </w:t>
      </w:r>
      <w:r w:rsidRPr="007525BE">
        <w:rPr>
          <w:rFonts w:cs="Arial"/>
          <w:sz w:val="18"/>
          <w:szCs w:val="18"/>
        </w:rPr>
        <w:t>t</w:t>
      </w:r>
      <w:r w:rsidRPr="007525BE">
        <w:rPr>
          <w:rFonts w:cs="Arial"/>
          <w:spacing w:val="1"/>
          <w:sz w:val="18"/>
          <w:szCs w:val="18"/>
        </w:rPr>
        <w:t>i</w:t>
      </w:r>
      <w:r w:rsidRPr="007525BE">
        <w:rPr>
          <w:rFonts w:cs="Arial"/>
          <w:sz w:val="18"/>
          <w:szCs w:val="18"/>
        </w:rPr>
        <w:t>me</w:t>
      </w:r>
      <w:r w:rsidRPr="007525BE">
        <w:rPr>
          <w:rFonts w:cs="Arial"/>
          <w:spacing w:val="3"/>
          <w:sz w:val="18"/>
          <w:szCs w:val="18"/>
        </w:rPr>
        <w:t xml:space="preserve"> </w:t>
      </w:r>
      <w:r w:rsidRPr="007525BE">
        <w:rPr>
          <w:rFonts w:cs="Arial"/>
          <w:sz w:val="18"/>
          <w:szCs w:val="18"/>
        </w:rPr>
        <w:t>b</w:t>
      </w:r>
      <w:r w:rsidRPr="007525BE">
        <w:rPr>
          <w:rFonts w:cs="Arial"/>
          <w:spacing w:val="-1"/>
          <w:sz w:val="18"/>
          <w:szCs w:val="18"/>
        </w:rPr>
        <w:t>e</w:t>
      </w:r>
      <w:r w:rsidRPr="007525BE">
        <w:rPr>
          <w:rFonts w:cs="Arial"/>
          <w:sz w:val="18"/>
          <w:szCs w:val="18"/>
        </w:rPr>
        <w:t>i</w:t>
      </w:r>
      <w:r w:rsidRPr="007525BE">
        <w:rPr>
          <w:rFonts w:cs="Arial"/>
          <w:spacing w:val="3"/>
          <w:sz w:val="18"/>
          <w:szCs w:val="18"/>
        </w:rPr>
        <w:t>n</w:t>
      </w:r>
      <w:r w:rsidRPr="007525BE">
        <w:rPr>
          <w:rFonts w:cs="Arial"/>
          <w:sz w:val="18"/>
          <w:szCs w:val="18"/>
        </w:rPr>
        <w:t>g</w:t>
      </w:r>
      <w:r w:rsidRPr="007525BE">
        <w:rPr>
          <w:rFonts w:cs="Arial"/>
          <w:spacing w:val="4"/>
          <w:sz w:val="18"/>
          <w:szCs w:val="18"/>
        </w:rPr>
        <w:t xml:space="preserve"> </w:t>
      </w:r>
      <w:r w:rsidRPr="007525BE">
        <w:rPr>
          <w:rFonts w:cs="Arial"/>
          <w:spacing w:val="2"/>
          <w:sz w:val="18"/>
          <w:szCs w:val="18"/>
        </w:rPr>
        <w:t>h</w:t>
      </w:r>
      <w:r w:rsidRPr="007525BE">
        <w:rPr>
          <w:rFonts w:cs="Arial"/>
          <w:spacing w:val="-1"/>
          <w:sz w:val="18"/>
          <w:szCs w:val="18"/>
        </w:rPr>
        <w:t>a</w:t>
      </w:r>
      <w:r w:rsidRPr="007525BE">
        <w:rPr>
          <w:rFonts w:cs="Arial"/>
          <w:sz w:val="18"/>
          <w:szCs w:val="18"/>
        </w:rPr>
        <w:t>ve und</w:t>
      </w:r>
      <w:r w:rsidRPr="007525BE">
        <w:rPr>
          <w:rFonts w:cs="Arial"/>
          <w:spacing w:val="-1"/>
          <w:sz w:val="18"/>
          <w:szCs w:val="18"/>
        </w:rPr>
        <w:t>e</w:t>
      </w:r>
      <w:r w:rsidRPr="007525BE">
        <w:rPr>
          <w:rFonts w:cs="Arial"/>
          <w:sz w:val="18"/>
          <w:szCs w:val="18"/>
        </w:rPr>
        <w:t>rt</w:t>
      </w:r>
      <w:r w:rsidRPr="007525BE">
        <w:rPr>
          <w:rFonts w:cs="Arial"/>
          <w:spacing w:val="-1"/>
          <w:sz w:val="18"/>
          <w:szCs w:val="18"/>
        </w:rPr>
        <w:t>a</w:t>
      </w:r>
      <w:r w:rsidRPr="007525BE">
        <w:rPr>
          <w:rFonts w:cs="Arial"/>
          <w:sz w:val="18"/>
          <w:szCs w:val="18"/>
        </w:rPr>
        <w:t>k</w:t>
      </w:r>
      <w:r w:rsidRPr="007525BE">
        <w:rPr>
          <w:rFonts w:cs="Arial"/>
          <w:spacing w:val="-1"/>
          <w:sz w:val="18"/>
          <w:szCs w:val="18"/>
        </w:rPr>
        <w:t>e</w:t>
      </w:r>
      <w:r w:rsidRPr="007525BE">
        <w:rPr>
          <w:rFonts w:cs="Arial"/>
          <w:sz w:val="18"/>
          <w:szCs w:val="18"/>
        </w:rPr>
        <w:t>n</w:t>
      </w:r>
      <w:r w:rsidRPr="007525BE">
        <w:rPr>
          <w:rFonts w:cs="Arial"/>
          <w:spacing w:val="6"/>
          <w:sz w:val="18"/>
          <w:szCs w:val="18"/>
        </w:rPr>
        <w:t xml:space="preserve"> </w:t>
      </w:r>
      <w:r w:rsidRPr="007525BE">
        <w:rPr>
          <w:rFonts w:cs="Arial"/>
          <w:sz w:val="18"/>
          <w:szCs w:val="18"/>
        </w:rPr>
        <w:t>in</w:t>
      </w:r>
      <w:r w:rsidRPr="007525BE">
        <w:rPr>
          <w:rFonts w:cs="Arial"/>
          <w:spacing w:val="8"/>
          <w:sz w:val="18"/>
          <w:szCs w:val="18"/>
        </w:rPr>
        <w:t xml:space="preserve"> </w:t>
      </w:r>
      <w:r w:rsidRPr="007525BE">
        <w:rPr>
          <w:rFonts w:cs="Arial"/>
          <w:spacing w:val="-3"/>
          <w:sz w:val="18"/>
          <w:szCs w:val="18"/>
        </w:rPr>
        <w:t>I</w:t>
      </w:r>
      <w:r w:rsidRPr="007525BE">
        <w:rPr>
          <w:rFonts w:cs="Arial"/>
          <w:spacing w:val="1"/>
          <w:sz w:val="18"/>
          <w:szCs w:val="18"/>
        </w:rPr>
        <w:t>r</w:t>
      </w:r>
      <w:r w:rsidRPr="007525BE">
        <w:rPr>
          <w:rFonts w:cs="Arial"/>
          <w:spacing w:val="-1"/>
          <w:sz w:val="18"/>
          <w:szCs w:val="18"/>
        </w:rPr>
        <w:t>e</w:t>
      </w:r>
      <w:r w:rsidRPr="007525BE">
        <w:rPr>
          <w:rFonts w:cs="Arial"/>
          <w:sz w:val="18"/>
          <w:szCs w:val="18"/>
        </w:rPr>
        <w:t>land</w:t>
      </w:r>
      <w:r w:rsidRPr="007525BE">
        <w:rPr>
          <w:rFonts w:cs="Arial"/>
          <w:spacing w:val="4"/>
          <w:sz w:val="18"/>
          <w:szCs w:val="18"/>
        </w:rPr>
        <w:t xml:space="preserve"> </w:t>
      </w:r>
      <w:r w:rsidRPr="007525BE">
        <w:rPr>
          <w:rFonts w:cs="Arial"/>
          <w:sz w:val="18"/>
          <w:szCs w:val="18"/>
        </w:rPr>
        <w:t>t</w:t>
      </w:r>
      <w:r w:rsidRPr="007525BE">
        <w:rPr>
          <w:rFonts w:cs="Arial"/>
          <w:spacing w:val="3"/>
          <w:sz w:val="18"/>
          <w:szCs w:val="18"/>
        </w:rPr>
        <w:t>h</w:t>
      </w:r>
      <w:r w:rsidRPr="007525BE">
        <w:rPr>
          <w:rFonts w:cs="Arial"/>
          <w:sz w:val="18"/>
          <w:szCs w:val="18"/>
        </w:rPr>
        <w:t>e</w:t>
      </w:r>
      <w:r w:rsidRPr="007525BE">
        <w:rPr>
          <w:rFonts w:cs="Arial"/>
          <w:spacing w:val="5"/>
          <w:sz w:val="18"/>
          <w:szCs w:val="18"/>
        </w:rPr>
        <w:t xml:space="preserve"> </w:t>
      </w:r>
      <w:r w:rsidRPr="007525BE">
        <w:rPr>
          <w:rFonts w:cs="Arial"/>
          <w:sz w:val="18"/>
          <w:szCs w:val="18"/>
        </w:rPr>
        <w:t>fun</w:t>
      </w:r>
      <w:r w:rsidRPr="007525BE">
        <w:rPr>
          <w:rFonts w:cs="Arial"/>
          <w:spacing w:val="-2"/>
          <w:sz w:val="18"/>
          <w:szCs w:val="18"/>
        </w:rPr>
        <w:t>c</w:t>
      </w:r>
      <w:r w:rsidRPr="007525BE">
        <w:rPr>
          <w:rFonts w:cs="Arial"/>
          <w:sz w:val="18"/>
          <w:szCs w:val="18"/>
        </w:rPr>
        <w:t>t</w:t>
      </w:r>
      <w:r w:rsidRPr="007525BE">
        <w:rPr>
          <w:rFonts w:cs="Arial"/>
          <w:spacing w:val="1"/>
          <w:sz w:val="18"/>
          <w:szCs w:val="18"/>
        </w:rPr>
        <w:t>i</w:t>
      </w:r>
      <w:r w:rsidRPr="007525BE">
        <w:rPr>
          <w:rFonts w:cs="Arial"/>
          <w:sz w:val="18"/>
          <w:szCs w:val="18"/>
        </w:rPr>
        <w:t>ons</w:t>
      </w:r>
      <w:r w:rsidRPr="007525BE">
        <w:rPr>
          <w:rFonts w:cs="Arial"/>
          <w:spacing w:val="5"/>
          <w:sz w:val="18"/>
          <w:szCs w:val="18"/>
        </w:rPr>
        <w:t xml:space="preserve"> </w:t>
      </w:r>
      <w:r w:rsidRPr="007525BE">
        <w:rPr>
          <w:rFonts w:cs="Arial"/>
          <w:sz w:val="18"/>
          <w:szCs w:val="18"/>
        </w:rPr>
        <w:t>in</w:t>
      </w:r>
      <w:r w:rsidRPr="007525BE">
        <w:rPr>
          <w:rFonts w:cs="Arial"/>
          <w:spacing w:val="5"/>
          <w:sz w:val="18"/>
          <w:szCs w:val="18"/>
        </w:rPr>
        <w:t xml:space="preserve"> </w:t>
      </w:r>
      <w:r w:rsidRPr="007525BE">
        <w:rPr>
          <w:rFonts w:cs="Arial"/>
          <w:sz w:val="18"/>
          <w:szCs w:val="18"/>
        </w:rPr>
        <w:t>the</w:t>
      </w:r>
      <w:r w:rsidRPr="007525BE">
        <w:rPr>
          <w:rFonts w:cs="Arial"/>
          <w:spacing w:val="6"/>
          <w:sz w:val="18"/>
          <w:szCs w:val="18"/>
        </w:rPr>
        <w:t xml:space="preserve"> </w:t>
      </w:r>
      <w:r w:rsidRPr="007525BE">
        <w:rPr>
          <w:rFonts w:cs="Arial"/>
          <w:spacing w:val="-1"/>
          <w:sz w:val="18"/>
          <w:szCs w:val="18"/>
        </w:rPr>
        <w:t>ac</w:t>
      </w:r>
      <w:r w:rsidRPr="007525BE">
        <w:rPr>
          <w:rFonts w:cs="Arial"/>
          <w:sz w:val="18"/>
          <w:szCs w:val="18"/>
        </w:rPr>
        <w:t>t</w:t>
      </w:r>
      <w:r w:rsidRPr="007525BE">
        <w:rPr>
          <w:rFonts w:cs="Arial"/>
          <w:spacing w:val="1"/>
          <w:sz w:val="18"/>
          <w:szCs w:val="18"/>
        </w:rPr>
        <w:t>i</w:t>
      </w:r>
      <w:r w:rsidRPr="007525BE">
        <w:rPr>
          <w:rFonts w:cs="Arial"/>
          <w:sz w:val="18"/>
          <w:szCs w:val="18"/>
        </w:rPr>
        <w:t>vi</w:t>
      </w:r>
      <w:r w:rsidRPr="007525BE">
        <w:rPr>
          <w:rFonts w:cs="Arial"/>
          <w:spacing w:val="3"/>
          <w:sz w:val="18"/>
          <w:szCs w:val="18"/>
        </w:rPr>
        <w:t>t</w:t>
      </w:r>
      <w:r w:rsidRPr="007525BE">
        <w:rPr>
          <w:rFonts w:cs="Arial"/>
          <w:sz w:val="18"/>
          <w:szCs w:val="18"/>
        </w:rPr>
        <w:t>y</w:t>
      </w:r>
      <w:r w:rsidRPr="007525BE">
        <w:rPr>
          <w:rFonts w:cs="Arial"/>
          <w:spacing w:val="3"/>
          <w:sz w:val="18"/>
          <w:szCs w:val="18"/>
        </w:rPr>
        <w:t xml:space="preserve"> </w:t>
      </w:r>
      <w:r w:rsidRPr="007525BE">
        <w:rPr>
          <w:rFonts w:cs="Arial"/>
          <w:sz w:val="18"/>
          <w:szCs w:val="18"/>
        </w:rPr>
        <w:t>of</w:t>
      </w:r>
      <w:r w:rsidRPr="007525BE">
        <w:rPr>
          <w:rFonts w:cs="Arial"/>
          <w:spacing w:val="4"/>
          <w:sz w:val="18"/>
          <w:szCs w:val="18"/>
        </w:rPr>
        <w:t xml:space="preserve"> </w:t>
      </w:r>
      <w:r w:rsidRPr="007525BE">
        <w:rPr>
          <w:rFonts w:cs="Arial"/>
          <w:spacing w:val="2"/>
          <w:sz w:val="18"/>
          <w:szCs w:val="18"/>
        </w:rPr>
        <w:t>p</w:t>
      </w:r>
      <w:r w:rsidRPr="007525BE">
        <w:rPr>
          <w:rFonts w:cs="Arial"/>
          <w:sz w:val="18"/>
          <w:szCs w:val="18"/>
        </w:rPr>
        <w:t>rop</w:t>
      </w:r>
      <w:r w:rsidRPr="007525BE">
        <w:rPr>
          <w:rFonts w:cs="Arial"/>
          <w:spacing w:val="-2"/>
          <w:sz w:val="18"/>
          <w:szCs w:val="18"/>
        </w:rPr>
        <w:t>e</w:t>
      </w:r>
      <w:r w:rsidRPr="007525BE">
        <w:rPr>
          <w:rFonts w:cs="Arial"/>
          <w:sz w:val="18"/>
          <w:szCs w:val="18"/>
        </w:rPr>
        <w:t>r</w:t>
      </w:r>
      <w:r w:rsidRPr="007525BE">
        <w:rPr>
          <w:rFonts w:cs="Arial"/>
          <w:spacing w:val="4"/>
          <w:sz w:val="18"/>
          <w:szCs w:val="18"/>
        </w:rPr>
        <w:t>t</w:t>
      </w:r>
      <w:r w:rsidRPr="007525BE">
        <w:rPr>
          <w:rFonts w:cs="Arial"/>
          <w:sz w:val="18"/>
          <w:szCs w:val="18"/>
        </w:rPr>
        <w:t xml:space="preserve">y </w:t>
      </w:r>
      <w:r w:rsidRPr="007525BE">
        <w:rPr>
          <w:rFonts w:cs="Arial"/>
          <w:spacing w:val="2"/>
          <w:sz w:val="18"/>
          <w:szCs w:val="18"/>
        </w:rPr>
        <w:t>v</w:t>
      </w:r>
      <w:r w:rsidRPr="007525BE">
        <w:rPr>
          <w:rFonts w:cs="Arial"/>
          <w:spacing w:val="-1"/>
          <w:sz w:val="18"/>
          <w:szCs w:val="18"/>
        </w:rPr>
        <w:t>a</w:t>
      </w:r>
      <w:r w:rsidRPr="007525BE">
        <w:rPr>
          <w:rFonts w:cs="Arial"/>
          <w:sz w:val="18"/>
          <w:szCs w:val="18"/>
        </w:rPr>
        <w:t xml:space="preserve">luation </w:t>
      </w:r>
      <w:r w:rsidRPr="007525BE">
        <w:rPr>
          <w:rFonts w:cs="Arial"/>
          <w:spacing w:val="-1"/>
          <w:sz w:val="18"/>
          <w:szCs w:val="18"/>
        </w:rPr>
        <w:t>c</w:t>
      </w:r>
      <w:r w:rsidRPr="007525BE">
        <w:rPr>
          <w:rFonts w:cs="Arial"/>
          <w:sz w:val="18"/>
          <w:szCs w:val="18"/>
        </w:rPr>
        <w:t>ur</w:t>
      </w:r>
      <w:r w:rsidRPr="007525BE">
        <w:rPr>
          <w:rFonts w:cs="Arial"/>
          <w:spacing w:val="-1"/>
          <w:sz w:val="18"/>
          <w:szCs w:val="18"/>
        </w:rPr>
        <w:t>re</w:t>
      </w:r>
      <w:r w:rsidRPr="007525BE">
        <w:rPr>
          <w:rFonts w:cs="Arial"/>
          <w:sz w:val="18"/>
          <w:szCs w:val="18"/>
        </w:rPr>
        <w:t>nt</w:t>
      </w:r>
      <w:r w:rsidRPr="007525BE">
        <w:rPr>
          <w:rFonts w:cs="Arial"/>
          <w:spacing w:val="6"/>
          <w:sz w:val="18"/>
          <w:szCs w:val="18"/>
        </w:rPr>
        <w:t>l</w:t>
      </w:r>
      <w:r w:rsidRPr="007525BE">
        <w:rPr>
          <w:rFonts w:cs="Arial"/>
          <w:sz w:val="18"/>
          <w:szCs w:val="18"/>
        </w:rPr>
        <w:t>y</w:t>
      </w:r>
      <w:r w:rsidRPr="007525BE">
        <w:rPr>
          <w:rFonts w:cs="Arial"/>
          <w:spacing w:val="-17"/>
          <w:sz w:val="18"/>
          <w:szCs w:val="18"/>
        </w:rPr>
        <w:t xml:space="preserve"> </w:t>
      </w:r>
      <w:r w:rsidRPr="007525BE">
        <w:rPr>
          <w:rFonts w:cs="Arial"/>
          <w:spacing w:val="2"/>
          <w:sz w:val="18"/>
          <w:szCs w:val="18"/>
        </w:rPr>
        <w:t>p</w:t>
      </w:r>
      <w:r w:rsidRPr="007525BE">
        <w:rPr>
          <w:rFonts w:cs="Arial"/>
          <w:spacing w:val="-1"/>
          <w:sz w:val="18"/>
          <w:szCs w:val="18"/>
        </w:rPr>
        <w:t>e</w:t>
      </w:r>
      <w:r w:rsidRPr="007525BE">
        <w:rPr>
          <w:rFonts w:cs="Arial"/>
          <w:sz w:val="18"/>
          <w:szCs w:val="18"/>
        </w:rPr>
        <w:t>r</w:t>
      </w:r>
      <w:r w:rsidRPr="007525BE">
        <w:rPr>
          <w:rFonts w:cs="Arial"/>
          <w:spacing w:val="-1"/>
          <w:sz w:val="18"/>
          <w:szCs w:val="18"/>
        </w:rPr>
        <w:t>f</w:t>
      </w:r>
      <w:r w:rsidRPr="007525BE">
        <w:rPr>
          <w:rFonts w:cs="Arial"/>
          <w:spacing w:val="2"/>
          <w:sz w:val="18"/>
          <w:szCs w:val="18"/>
        </w:rPr>
        <w:t>o</w:t>
      </w:r>
      <w:r w:rsidRPr="007525BE">
        <w:rPr>
          <w:rFonts w:cs="Arial"/>
          <w:sz w:val="18"/>
          <w:szCs w:val="18"/>
        </w:rPr>
        <w:t>rm</w:t>
      </w:r>
      <w:r w:rsidRPr="007525BE">
        <w:rPr>
          <w:rFonts w:cs="Arial"/>
          <w:spacing w:val="-1"/>
          <w:sz w:val="18"/>
          <w:szCs w:val="18"/>
        </w:rPr>
        <w:t>e</w:t>
      </w:r>
      <w:r w:rsidRPr="007525BE">
        <w:rPr>
          <w:rFonts w:cs="Arial"/>
          <w:sz w:val="18"/>
          <w:szCs w:val="18"/>
        </w:rPr>
        <w:t>d</w:t>
      </w:r>
      <w:r w:rsidRPr="007525BE">
        <w:rPr>
          <w:rFonts w:cs="Arial"/>
          <w:spacing w:val="-12"/>
          <w:sz w:val="18"/>
          <w:szCs w:val="18"/>
        </w:rPr>
        <w:t xml:space="preserve"> </w:t>
      </w:r>
      <w:r w:rsidRPr="007525BE">
        <w:rPr>
          <w:rFonts w:cs="Arial"/>
          <w:spacing w:val="5"/>
          <w:sz w:val="18"/>
          <w:szCs w:val="18"/>
        </w:rPr>
        <w:t>b</w:t>
      </w:r>
      <w:r w:rsidRPr="007525BE">
        <w:rPr>
          <w:rFonts w:cs="Arial"/>
          <w:sz w:val="18"/>
          <w:szCs w:val="18"/>
        </w:rPr>
        <w:t>y</w:t>
      </w:r>
      <w:r w:rsidRPr="007525BE">
        <w:rPr>
          <w:rFonts w:cs="Arial"/>
          <w:spacing w:val="-17"/>
          <w:sz w:val="18"/>
          <w:szCs w:val="18"/>
        </w:rPr>
        <w:t xml:space="preserve"> </w:t>
      </w:r>
      <w:r w:rsidRPr="007525BE">
        <w:rPr>
          <w:rFonts w:cs="Arial"/>
          <w:spacing w:val="2"/>
          <w:sz w:val="18"/>
          <w:szCs w:val="18"/>
        </w:rPr>
        <w:t>s</w:t>
      </w:r>
      <w:r w:rsidRPr="007525BE">
        <w:rPr>
          <w:rFonts w:cs="Arial"/>
          <w:spacing w:val="1"/>
          <w:sz w:val="18"/>
          <w:szCs w:val="18"/>
        </w:rPr>
        <w:t>a</w:t>
      </w:r>
      <w:r w:rsidRPr="007525BE">
        <w:rPr>
          <w:rFonts w:cs="Arial"/>
          <w:sz w:val="18"/>
          <w:szCs w:val="18"/>
        </w:rPr>
        <w:t>id</w:t>
      </w:r>
      <w:r w:rsidRPr="007525BE">
        <w:rPr>
          <w:rFonts w:cs="Arial"/>
          <w:spacing w:val="-12"/>
          <w:sz w:val="18"/>
          <w:szCs w:val="18"/>
        </w:rPr>
        <w:t xml:space="preserve"> </w:t>
      </w:r>
      <w:r w:rsidRPr="007525BE">
        <w:rPr>
          <w:rFonts w:cs="Arial"/>
          <w:sz w:val="18"/>
          <w:szCs w:val="18"/>
        </w:rPr>
        <w:t>ins</w:t>
      </w:r>
      <w:r w:rsidRPr="007525BE">
        <w:rPr>
          <w:rFonts w:cs="Arial"/>
          <w:spacing w:val="1"/>
          <w:sz w:val="18"/>
          <w:szCs w:val="18"/>
        </w:rPr>
        <w:t>t</w:t>
      </w:r>
      <w:r w:rsidRPr="007525BE">
        <w:rPr>
          <w:rFonts w:cs="Arial"/>
          <w:sz w:val="18"/>
          <w:szCs w:val="18"/>
        </w:rPr>
        <w:t>i</w:t>
      </w:r>
      <w:r w:rsidRPr="007525BE">
        <w:rPr>
          <w:rFonts w:cs="Arial"/>
          <w:spacing w:val="1"/>
          <w:sz w:val="18"/>
          <w:szCs w:val="18"/>
        </w:rPr>
        <w:t>t</w:t>
      </w:r>
      <w:r w:rsidRPr="007525BE">
        <w:rPr>
          <w:rFonts w:cs="Arial"/>
          <w:sz w:val="18"/>
          <w:szCs w:val="18"/>
        </w:rPr>
        <w:t>ute</w:t>
      </w:r>
      <w:r w:rsidRPr="007525BE">
        <w:rPr>
          <w:rFonts w:cs="Arial"/>
          <w:spacing w:val="-12"/>
          <w:sz w:val="18"/>
          <w:szCs w:val="18"/>
        </w:rPr>
        <w:t xml:space="preserve"> </w:t>
      </w:r>
      <w:r w:rsidRPr="007525BE">
        <w:rPr>
          <w:rFonts w:cs="Arial"/>
          <w:sz w:val="18"/>
          <w:szCs w:val="18"/>
        </w:rPr>
        <w:t>or</w:t>
      </w:r>
      <w:r w:rsidRPr="007525BE">
        <w:rPr>
          <w:rFonts w:cs="Arial"/>
          <w:spacing w:val="-13"/>
          <w:sz w:val="18"/>
          <w:szCs w:val="18"/>
        </w:rPr>
        <w:t xml:space="preserve"> </w:t>
      </w:r>
      <w:r w:rsidRPr="007525BE">
        <w:rPr>
          <w:rFonts w:cs="Arial"/>
          <w:sz w:val="18"/>
          <w:szCs w:val="18"/>
        </w:rPr>
        <w:t>so</w:t>
      </w:r>
      <w:r w:rsidRPr="007525BE">
        <w:rPr>
          <w:rFonts w:cs="Arial"/>
          <w:spacing w:val="-1"/>
          <w:sz w:val="18"/>
          <w:szCs w:val="18"/>
        </w:rPr>
        <w:t>c</w:t>
      </w:r>
      <w:r w:rsidRPr="007525BE">
        <w:rPr>
          <w:rFonts w:cs="Arial"/>
          <w:sz w:val="18"/>
          <w:szCs w:val="18"/>
        </w:rPr>
        <w:t>ie</w:t>
      </w:r>
      <w:r w:rsidRPr="007525BE">
        <w:rPr>
          <w:rFonts w:cs="Arial"/>
          <w:spacing w:val="5"/>
          <w:sz w:val="18"/>
          <w:szCs w:val="18"/>
        </w:rPr>
        <w:t>t</w:t>
      </w:r>
      <w:r w:rsidRPr="007525BE">
        <w:rPr>
          <w:rFonts w:cs="Arial"/>
          <w:spacing w:val="-5"/>
          <w:sz w:val="18"/>
          <w:szCs w:val="18"/>
        </w:rPr>
        <w:t>y.</w:t>
      </w:r>
    </w:p>
  </w:footnote>
  <w:footnote w:id="4">
    <w:p w14:paraId="4587B77B" w14:textId="6DAE3168" w:rsidR="00F61CB8" w:rsidRDefault="00F61CB8">
      <w:pPr>
        <w:pStyle w:val="FootnoteText"/>
      </w:pPr>
      <w:r w:rsidRPr="00335253">
        <w:rPr>
          <w:rStyle w:val="FootnoteReference"/>
          <w:sz w:val="20"/>
          <w:szCs w:val="16"/>
        </w:rPr>
        <w:footnoteRef/>
      </w:r>
      <w:r w:rsidRPr="00335253">
        <w:rPr>
          <w:sz w:val="20"/>
          <w:szCs w:val="16"/>
        </w:rPr>
        <w:t xml:space="preserve"> Submissions within the same local authority area will be reviewed in the order in which they are received by The Housing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177F" w14:textId="77777777" w:rsidR="00F61CB8" w:rsidRPr="007525BE" w:rsidRDefault="00F61CB8" w:rsidP="00747D73">
    <w:pPr>
      <w:pStyle w:val="Header"/>
    </w:pPr>
    <w:r w:rsidRPr="007525BE">
      <w:rPr>
        <w:noProof/>
        <w:lang w:eastAsia="en-IE"/>
      </w:rPr>
      <w:drawing>
        <wp:inline distT="0" distB="0" distL="0" distR="0" wp14:anchorId="235B32CA" wp14:editId="7CB82614">
          <wp:extent cx="2162175" cy="9742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902" cy="976855"/>
                  </a:xfrm>
                  <a:prstGeom prst="rect">
                    <a:avLst/>
                  </a:prstGeom>
                  <a:noFill/>
                  <a:ln>
                    <a:noFill/>
                  </a:ln>
                </pic:spPr>
              </pic:pic>
            </a:graphicData>
          </a:graphic>
        </wp:inline>
      </w:drawing>
    </w:r>
    <w:r w:rsidRPr="007525BE">
      <w:t xml:space="preserve">                       </w:t>
    </w:r>
    <w:r w:rsidRPr="007525BE">
      <w:rPr>
        <w:noProof/>
        <w:lang w:eastAsia="en-IE"/>
      </w:rPr>
      <w:drawing>
        <wp:inline distT="0" distB="0" distL="0" distR="0" wp14:anchorId="3F99BE08" wp14:editId="081C20FC">
          <wp:extent cx="2550651" cy="787973"/>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2576368" cy="795918"/>
                  </a:xfrm>
                  <a:prstGeom prst="rect">
                    <a:avLst/>
                  </a:prstGeom>
                </pic:spPr>
              </pic:pic>
            </a:graphicData>
          </a:graphic>
        </wp:inline>
      </w:drawing>
    </w:r>
  </w:p>
  <w:p w14:paraId="3AFF5509" w14:textId="77777777" w:rsidR="00F61CB8" w:rsidRPr="007525BE" w:rsidRDefault="00F61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0634" w14:textId="6C1C3345" w:rsidR="00F61CB8" w:rsidRPr="007525BE" w:rsidRDefault="00F61CB8">
    <w:pPr>
      <w:pStyle w:val="Header"/>
    </w:pPr>
    <w:r w:rsidRPr="007525BE">
      <w:rPr>
        <w:noProof/>
        <w:lang w:eastAsia="en-IE"/>
      </w:rPr>
      <w:drawing>
        <wp:inline distT="0" distB="0" distL="0" distR="0" wp14:anchorId="1D3043D8" wp14:editId="4F065AD3">
          <wp:extent cx="2162175" cy="9742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902" cy="976855"/>
                  </a:xfrm>
                  <a:prstGeom prst="rect">
                    <a:avLst/>
                  </a:prstGeom>
                  <a:noFill/>
                  <a:ln>
                    <a:noFill/>
                  </a:ln>
                </pic:spPr>
              </pic:pic>
            </a:graphicData>
          </a:graphic>
        </wp:inline>
      </w:drawing>
    </w:r>
    <w:r w:rsidRPr="007525BE">
      <w:t xml:space="preserve">                       </w:t>
    </w:r>
    <w:r w:rsidRPr="007525BE">
      <w:rPr>
        <w:noProof/>
        <w:lang w:eastAsia="en-IE"/>
      </w:rPr>
      <w:drawing>
        <wp:inline distT="0" distB="0" distL="0" distR="0" wp14:anchorId="570111F1" wp14:editId="070B4A3A">
          <wp:extent cx="2550651" cy="787973"/>
          <wp:effectExtent l="0" t="0" r="254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2576368" cy="79591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SETFJViE" int2:invalidationBookmarkName="" int2:hashCode="YooXJBC6m0nV6S" int2:id="8e2uaKPp">
      <int2:state int2:value="Rejected" int2:type="AugLoop_Text_Critique"/>
    </int2:bookmark>
    <int2:bookmark int2:bookmarkName="_Int_dwTbMXkD" int2:invalidationBookmarkName="" int2:hashCode="b2nrfcIluIEzaJ" int2:id="hThrr9R6">
      <int2:state int2:value="Rejected" int2:type="AugLoop_Text_Critique"/>
    </int2:bookmark>
    <int2:bookmark int2:bookmarkName="_Int_41O8ZPYq" int2:invalidationBookmarkName="" int2:hashCode="e3+TZqNgMaC5Vf" int2:id="TjxYzxR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45D"/>
    <w:multiLevelType w:val="multilevel"/>
    <w:tmpl w:val="9F24C834"/>
    <w:lvl w:ilvl="0">
      <w:start w:val="1"/>
      <w:numFmt w:val="none"/>
      <w:pStyle w:val="MFNumLev1"/>
      <w:lvlText w:val="5."/>
      <w:lvlJc w:val="left"/>
      <w:pPr>
        <w:tabs>
          <w:tab w:val="num" w:pos="1287"/>
        </w:tabs>
        <w:ind w:left="1287" w:hanging="720"/>
      </w:pPr>
      <w:rPr>
        <w:rFonts w:hint="default"/>
        <w:b w:val="0"/>
        <w:i w:val="0"/>
      </w:rPr>
    </w:lvl>
    <w:lvl w:ilvl="1">
      <w:start w:val="1"/>
      <w:numFmt w:val="decimal"/>
      <w:pStyle w:val="MFNumLev2"/>
      <w:lvlText w:val="%15.%2"/>
      <w:lvlJc w:val="left"/>
      <w:pPr>
        <w:tabs>
          <w:tab w:val="num" w:pos="1287"/>
        </w:tabs>
        <w:ind w:left="1287" w:hanging="720"/>
      </w:pPr>
      <w:rPr>
        <w:rFonts w:ascii="Arial" w:hAnsi="Arial" w:hint="default"/>
        <w:b w:val="0"/>
        <w:sz w:val="22"/>
      </w:rPr>
    </w:lvl>
    <w:lvl w:ilvl="2">
      <w:start w:val="1"/>
      <w:numFmt w:val="lowerLetter"/>
      <w:pStyle w:val="MFNumLev3"/>
      <w:lvlText w:val="(%3)"/>
      <w:lvlJc w:val="left"/>
      <w:pPr>
        <w:tabs>
          <w:tab w:val="num" w:pos="2187"/>
        </w:tabs>
        <w:ind w:left="2187" w:hanging="720"/>
      </w:pPr>
      <w:rPr>
        <w:rFonts w:hint="default"/>
      </w:rPr>
    </w:lvl>
    <w:lvl w:ilvl="3">
      <w:start w:val="1"/>
      <w:numFmt w:val="lowerRoman"/>
      <w:pStyle w:val="MFNumLev4"/>
      <w:lvlText w:val="(%4)"/>
      <w:lvlJc w:val="left"/>
      <w:pPr>
        <w:tabs>
          <w:tab w:val="num" w:pos="2727"/>
        </w:tabs>
        <w:ind w:left="2727" w:hanging="720"/>
      </w:pPr>
      <w:rPr>
        <w:rFonts w:hint="default"/>
      </w:rPr>
    </w:lvl>
    <w:lvl w:ilvl="4">
      <w:start w:val="1"/>
      <w:numFmt w:val="upperLetter"/>
      <w:pStyle w:val="MFNumLev5"/>
      <w:lvlText w:val="(%5)"/>
      <w:lvlJc w:val="left"/>
      <w:pPr>
        <w:tabs>
          <w:tab w:val="num" w:pos="3447"/>
        </w:tabs>
        <w:ind w:left="3447" w:hanging="720"/>
      </w:pPr>
      <w:rPr>
        <w:rFonts w:hint="default"/>
      </w:rPr>
    </w:lvl>
    <w:lvl w:ilvl="5">
      <w:start w:val="1"/>
      <w:numFmt w:val="decimal"/>
      <w:pStyle w:val="MFNumLev6"/>
      <w:lvlText w:val="(%6)"/>
      <w:lvlJc w:val="left"/>
      <w:pPr>
        <w:tabs>
          <w:tab w:val="num" w:pos="4167"/>
        </w:tabs>
        <w:ind w:left="4167" w:hanging="720"/>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967"/>
        </w:tabs>
        <w:ind w:left="4887" w:hanging="1440"/>
      </w:pPr>
      <w:rPr>
        <w:rFonts w:hint="default"/>
      </w:rPr>
    </w:lvl>
  </w:abstractNum>
  <w:abstractNum w:abstractNumId="1" w15:restartNumberingAfterBreak="0">
    <w:nsid w:val="1AD45F70"/>
    <w:multiLevelType w:val="hybridMultilevel"/>
    <w:tmpl w:val="52620928"/>
    <w:lvl w:ilvl="0" w:tplc="18090001">
      <w:start w:val="1"/>
      <w:numFmt w:val="bullet"/>
      <w:lvlText w:val=""/>
      <w:lvlJc w:val="left"/>
      <w:pPr>
        <w:ind w:left="805" w:hanging="360"/>
      </w:pPr>
      <w:rPr>
        <w:rFonts w:ascii="Symbol" w:hAnsi="Symbol" w:hint="default"/>
      </w:rPr>
    </w:lvl>
    <w:lvl w:ilvl="1" w:tplc="18090003" w:tentative="1">
      <w:start w:val="1"/>
      <w:numFmt w:val="bullet"/>
      <w:lvlText w:val="o"/>
      <w:lvlJc w:val="left"/>
      <w:pPr>
        <w:ind w:left="1525" w:hanging="360"/>
      </w:pPr>
      <w:rPr>
        <w:rFonts w:ascii="Courier New" w:hAnsi="Courier New" w:cs="Courier New" w:hint="default"/>
      </w:rPr>
    </w:lvl>
    <w:lvl w:ilvl="2" w:tplc="18090005" w:tentative="1">
      <w:start w:val="1"/>
      <w:numFmt w:val="bullet"/>
      <w:lvlText w:val=""/>
      <w:lvlJc w:val="left"/>
      <w:pPr>
        <w:ind w:left="2245" w:hanging="360"/>
      </w:pPr>
      <w:rPr>
        <w:rFonts w:ascii="Wingdings" w:hAnsi="Wingdings" w:hint="default"/>
      </w:rPr>
    </w:lvl>
    <w:lvl w:ilvl="3" w:tplc="18090001" w:tentative="1">
      <w:start w:val="1"/>
      <w:numFmt w:val="bullet"/>
      <w:lvlText w:val=""/>
      <w:lvlJc w:val="left"/>
      <w:pPr>
        <w:ind w:left="2965" w:hanging="360"/>
      </w:pPr>
      <w:rPr>
        <w:rFonts w:ascii="Symbol" w:hAnsi="Symbol" w:hint="default"/>
      </w:rPr>
    </w:lvl>
    <w:lvl w:ilvl="4" w:tplc="18090003" w:tentative="1">
      <w:start w:val="1"/>
      <w:numFmt w:val="bullet"/>
      <w:lvlText w:val="o"/>
      <w:lvlJc w:val="left"/>
      <w:pPr>
        <w:ind w:left="3685" w:hanging="360"/>
      </w:pPr>
      <w:rPr>
        <w:rFonts w:ascii="Courier New" w:hAnsi="Courier New" w:cs="Courier New" w:hint="default"/>
      </w:rPr>
    </w:lvl>
    <w:lvl w:ilvl="5" w:tplc="18090005" w:tentative="1">
      <w:start w:val="1"/>
      <w:numFmt w:val="bullet"/>
      <w:lvlText w:val=""/>
      <w:lvlJc w:val="left"/>
      <w:pPr>
        <w:ind w:left="4405" w:hanging="360"/>
      </w:pPr>
      <w:rPr>
        <w:rFonts w:ascii="Wingdings" w:hAnsi="Wingdings" w:hint="default"/>
      </w:rPr>
    </w:lvl>
    <w:lvl w:ilvl="6" w:tplc="18090001" w:tentative="1">
      <w:start w:val="1"/>
      <w:numFmt w:val="bullet"/>
      <w:lvlText w:val=""/>
      <w:lvlJc w:val="left"/>
      <w:pPr>
        <w:ind w:left="5125" w:hanging="360"/>
      </w:pPr>
      <w:rPr>
        <w:rFonts w:ascii="Symbol" w:hAnsi="Symbol" w:hint="default"/>
      </w:rPr>
    </w:lvl>
    <w:lvl w:ilvl="7" w:tplc="18090003" w:tentative="1">
      <w:start w:val="1"/>
      <w:numFmt w:val="bullet"/>
      <w:lvlText w:val="o"/>
      <w:lvlJc w:val="left"/>
      <w:pPr>
        <w:ind w:left="5845" w:hanging="360"/>
      </w:pPr>
      <w:rPr>
        <w:rFonts w:ascii="Courier New" w:hAnsi="Courier New" w:cs="Courier New" w:hint="default"/>
      </w:rPr>
    </w:lvl>
    <w:lvl w:ilvl="8" w:tplc="18090005" w:tentative="1">
      <w:start w:val="1"/>
      <w:numFmt w:val="bullet"/>
      <w:lvlText w:val=""/>
      <w:lvlJc w:val="left"/>
      <w:pPr>
        <w:ind w:left="6565" w:hanging="360"/>
      </w:pPr>
      <w:rPr>
        <w:rFonts w:ascii="Wingdings" w:hAnsi="Wingdings" w:hint="default"/>
      </w:rPr>
    </w:lvl>
  </w:abstractNum>
  <w:abstractNum w:abstractNumId="2" w15:restartNumberingAfterBreak="0">
    <w:nsid w:val="219463D3"/>
    <w:multiLevelType w:val="hybridMultilevel"/>
    <w:tmpl w:val="A388201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CE0B88"/>
    <w:multiLevelType w:val="hybridMultilevel"/>
    <w:tmpl w:val="209C5694"/>
    <w:lvl w:ilvl="0" w:tplc="18090001">
      <w:start w:val="1"/>
      <w:numFmt w:val="bullet"/>
      <w:lvlText w:val=""/>
      <w:lvlJc w:val="left"/>
      <w:pPr>
        <w:ind w:left="891" w:hanging="360"/>
      </w:pPr>
      <w:rPr>
        <w:rFonts w:ascii="Symbol" w:hAnsi="Symbol" w:hint="default"/>
      </w:rPr>
    </w:lvl>
    <w:lvl w:ilvl="1" w:tplc="18090003" w:tentative="1">
      <w:start w:val="1"/>
      <w:numFmt w:val="bullet"/>
      <w:lvlText w:val="o"/>
      <w:lvlJc w:val="left"/>
      <w:pPr>
        <w:ind w:left="1611" w:hanging="360"/>
      </w:pPr>
      <w:rPr>
        <w:rFonts w:ascii="Courier New" w:hAnsi="Courier New" w:cs="Courier New" w:hint="default"/>
      </w:rPr>
    </w:lvl>
    <w:lvl w:ilvl="2" w:tplc="18090005" w:tentative="1">
      <w:start w:val="1"/>
      <w:numFmt w:val="bullet"/>
      <w:lvlText w:val=""/>
      <w:lvlJc w:val="left"/>
      <w:pPr>
        <w:ind w:left="2331" w:hanging="360"/>
      </w:pPr>
      <w:rPr>
        <w:rFonts w:ascii="Wingdings" w:hAnsi="Wingdings" w:hint="default"/>
      </w:rPr>
    </w:lvl>
    <w:lvl w:ilvl="3" w:tplc="18090001" w:tentative="1">
      <w:start w:val="1"/>
      <w:numFmt w:val="bullet"/>
      <w:lvlText w:val=""/>
      <w:lvlJc w:val="left"/>
      <w:pPr>
        <w:ind w:left="3051" w:hanging="360"/>
      </w:pPr>
      <w:rPr>
        <w:rFonts w:ascii="Symbol" w:hAnsi="Symbol" w:hint="default"/>
      </w:rPr>
    </w:lvl>
    <w:lvl w:ilvl="4" w:tplc="18090003" w:tentative="1">
      <w:start w:val="1"/>
      <w:numFmt w:val="bullet"/>
      <w:lvlText w:val="o"/>
      <w:lvlJc w:val="left"/>
      <w:pPr>
        <w:ind w:left="3771" w:hanging="360"/>
      </w:pPr>
      <w:rPr>
        <w:rFonts w:ascii="Courier New" w:hAnsi="Courier New" w:cs="Courier New" w:hint="default"/>
      </w:rPr>
    </w:lvl>
    <w:lvl w:ilvl="5" w:tplc="18090005" w:tentative="1">
      <w:start w:val="1"/>
      <w:numFmt w:val="bullet"/>
      <w:lvlText w:val=""/>
      <w:lvlJc w:val="left"/>
      <w:pPr>
        <w:ind w:left="4491" w:hanging="360"/>
      </w:pPr>
      <w:rPr>
        <w:rFonts w:ascii="Wingdings" w:hAnsi="Wingdings" w:hint="default"/>
      </w:rPr>
    </w:lvl>
    <w:lvl w:ilvl="6" w:tplc="18090001" w:tentative="1">
      <w:start w:val="1"/>
      <w:numFmt w:val="bullet"/>
      <w:lvlText w:val=""/>
      <w:lvlJc w:val="left"/>
      <w:pPr>
        <w:ind w:left="5211" w:hanging="360"/>
      </w:pPr>
      <w:rPr>
        <w:rFonts w:ascii="Symbol" w:hAnsi="Symbol" w:hint="default"/>
      </w:rPr>
    </w:lvl>
    <w:lvl w:ilvl="7" w:tplc="18090003" w:tentative="1">
      <w:start w:val="1"/>
      <w:numFmt w:val="bullet"/>
      <w:lvlText w:val="o"/>
      <w:lvlJc w:val="left"/>
      <w:pPr>
        <w:ind w:left="5931" w:hanging="360"/>
      </w:pPr>
      <w:rPr>
        <w:rFonts w:ascii="Courier New" w:hAnsi="Courier New" w:cs="Courier New" w:hint="default"/>
      </w:rPr>
    </w:lvl>
    <w:lvl w:ilvl="8" w:tplc="18090005" w:tentative="1">
      <w:start w:val="1"/>
      <w:numFmt w:val="bullet"/>
      <w:lvlText w:val=""/>
      <w:lvlJc w:val="left"/>
      <w:pPr>
        <w:ind w:left="6651" w:hanging="360"/>
      </w:pPr>
      <w:rPr>
        <w:rFonts w:ascii="Wingdings" w:hAnsi="Wingdings" w:hint="default"/>
      </w:rPr>
    </w:lvl>
  </w:abstractNum>
  <w:abstractNum w:abstractNumId="4" w15:restartNumberingAfterBreak="0">
    <w:nsid w:val="22432A5E"/>
    <w:multiLevelType w:val="hybridMultilevel"/>
    <w:tmpl w:val="329634A4"/>
    <w:lvl w:ilvl="0" w:tplc="BBCAD322">
      <w:start w:val="1"/>
      <w:numFmt w:val="lowerLetter"/>
      <w:lvlText w:val="(%1)"/>
      <w:lvlJc w:val="left"/>
      <w:pPr>
        <w:ind w:left="2138" w:hanging="360"/>
      </w:pPr>
      <w:rPr>
        <w:rFonts w:hint="default"/>
      </w:rPr>
    </w:lvl>
    <w:lvl w:ilvl="1" w:tplc="021E836E">
      <w:start w:val="1"/>
      <w:numFmt w:val="decimal"/>
      <w:lvlText w:val="%2."/>
      <w:lvlJc w:val="left"/>
      <w:pPr>
        <w:ind w:left="2918" w:hanging="420"/>
      </w:pPr>
      <w:rPr>
        <w:rFonts w:hint="default"/>
      </w:r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5" w15:restartNumberingAfterBreak="0">
    <w:nsid w:val="29C114D7"/>
    <w:multiLevelType w:val="multilevel"/>
    <w:tmpl w:val="A070879E"/>
    <w:lvl w:ilvl="0">
      <w:start w:val="1"/>
      <w:numFmt w:val="decimal"/>
      <w:pStyle w:val="EODSSCHL1"/>
      <w:lvlText w:val="%1."/>
      <w:lvlJc w:val="left"/>
      <w:pPr>
        <w:tabs>
          <w:tab w:val="num" w:pos="720"/>
        </w:tabs>
        <w:ind w:left="720" w:hanging="720"/>
      </w:pPr>
      <w:rPr>
        <w:rFonts w:hint="default"/>
      </w:rPr>
    </w:lvl>
    <w:lvl w:ilvl="1">
      <w:start w:val="1"/>
      <w:numFmt w:val="decimal"/>
      <w:pStyle w:val="EODSSCHL2"/>
      <w:lvlText w:val="%1.%2."/>
      <w:lvlJc w:val="left"/>
      <w:pPr>
        <w:tabs>
          <w:tab w:val="num" w:pos="720"/>
        </w:tabs>
        <w:ind w:left="720" w:hanging="720"/>
      </w:pPr>
      <w:rPr>
        <w:rFonts w:hint="default"/>
      </w:rPr>
    </w:lvl>
    <w:lvl w:ilvl="2">
      <w:start w:val="1"/>
      <w:numFmt w:val="decimal"/>
      <w:pStyle w:val="EODSSCHL3"/>
      <w:lvlText w:val="%1.%2.%3."/>
      <w:lvlJc w:val="left"/>
      <w:pPr>
        <w:tabs>
          <w:tab w:val="num" w:pos="1440"/>
        </w:tabs>
        <w:ind w:left="1440" w:hanging="720"/>
      </w:pPr>
      <w:rPr>
        <w:rFonts w:hint="default"/>
      </w:rPr>
    </w:lvl>
    <w:lvl w:ilvl="3">
      <w:start w:val="1"/>
      <w:numFmt w:val="lowerLetter"/>
      <w:pStyle w:val="EODSSCHL4"/>
      <w:lvlText w:val="(%4)"/>
      <w:lvlJc w:val="left"/>
      <w:pPr>
        <w:tabs>
          <w:tab w:val="num" w:pos="2160"/>
        </w:tabs>
        <w:ind w:left="2160" w:hanging="720"/>
      </w:pPr>
      <w:rPr>
        <w:rFonts w:hint="default"/>
      </w:rPr>
    </w:lvl>
    <w:lvl w:ilvl="4">
      <w:start w:val="1"/>
      <w:numFmt w:val="lowerRoman"/>
      <w:pStyle w:val="EODSSCHL5"/>
      <w:lvlText w:val="(%5)"/>
      <w:lvlJc w:val="left"/>
      <w:pPr>
        <w:tabs>
          <w:tab w:val="num" w:pos="2835"/>
        </w:tabs>
        <w:ind w:left="2835" w:hanging="675"/>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2D3F7D88"/>
    <w:multiLevelType w:val="hybridMultilevel"/>
    <w:tmpl w:val="E2CE7BF4"/>
    <w:lvl w:ilvl="0" w:tplc="FFFFFFFF">
      <w:start w:val="1"/>
      <w:numFmt w:val="decimal"/>
      <w:pStyle w:val="Between"/>
      <w:lvlText w:val="(%1)"/>
      <w:lvlJc w:val="left"/>
      <w:pPr>
        <w:tabs>
          <w:tab w:val="num" w:pos="720"/>
        </w:tabs>
        <w:ind w:left="720" w:hanging="72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94C4B1E"/>
    <w:multiLevelType w:val="hybridMultilevel"/>
    <w:tmpl w:val="042A3B3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3983135B"/>
    <w:multiLevelType w:val="multilevel"/>
    <w:tmpl w:val="864E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62E5C"/>
    <w:multiLevelType w:val="hybridMultilevel"/>
    <w:tmpl w:val="7460EAC4"/>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0" w15:restartNumberingAfterBreak="0">
    <w:nsid w:val="3A522CA8"/>
    <w:multiLevelType w:val="hybridMultilevel"/>
    <w:tmpl w:val="56EE82B4"/>
    <w:lvl w:ilvl="0" w:tplc="7102DB02">
      <w:start w:val="1"/>
      <w:numFmt w:val="bullet"/>
      <w:lvlText w:val="•"/>
      <w:lvlJc w:val="left"/>
      <w:pPr>
        <w:ind w:left="1920" w:hanging="360"/>
      </w:pPr>
      <w:rPr>
        <w:rFonts w:ascii="Arial" w:eastAsia="Times New Roman" w:hAnsi="Arial" w:cs="Arial" w:hint="default"/>
        <w:w w:val="131"/>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11" w15:restartNumberingAfterBreak="0">
    <w:nsid w:val="3CFE2655"/>
    <w:multiLevelType w:val="multilevel"/>
    <w:tmpl w:val="ED1AA670"/>
    <w:lvl w:ilvl="0">
      <w:start w:val="1"/>
      <w:numFmt w:val="decimal"/>
      <w:pStyle w:val="NALevel1"/>
      <w:lvlText w:val="%1."/>
      <w:lvlJc w:val="left"/>
      <w:pPr>
        <w:tabs>
          <w:tab w:val="num" w:pos="567"/>
        </w:tabs>
        <w:ind w:left="567" w:hanging="567"/>
      </w:pPr>
      <w:rPr>
        <w:rFonts w:hint="default"/>
      </w:rPr>
    </w:lvl>
    <w:lvl w:ilvl="1">
      <w:start w:val="1"/>
      <w:numFmt w:val="lowerLetter"/>
      <w:pStyle w:val="NALevel2"/>
      <w:lvlText w:val="(%2)"/>
      <w:lvlJc w:val="left"/>
      <w:pPr>
        <w:tabs>
          <w:tab w:val="num" w:pos="1134"/>
        </w:tabs>
        <w:ind w:left="1134" w:hanging="567"/>
      </w:pPr>
      <w:rPr>
        <w:rFonts w:hint="default"/>
      </w:rPr>
    </w:lvl>
    <w:lvl w:ilvl="2">
      <w:start w:val="1"/>
      <w:numFmt w:val="lowerRoman"/>
      <w:pStyle w:val="NALevel3"/>
      <w:lvlText w:val="(%3)"/>
      <w:lvlJc w:val="left"/>
      <w:pPr>
        <w:tabs>
          <w:tab w:val="num" w:pos="1854"/>
        </w:tabs>
        <w:ind w:left="1701" w:hanging="567"/>
      </w:pPr>
      <w:rPr>
        <w:rFonts w:hint="default"/>
      </w:rPr>
    </w:lvl>
    <w:lvl w:ilvl="3">
      <w:start w:val="1"/>
      <w:numFmt w:val="upperLetter"/>
      <w:pStyle w:val="NALevel4"/>
      <w:lvlText w:val="%4."/>
      <w:lvlJc w:val="left"/>
      <w:pPr>
        <w:tabs>
          <w:tab w:val="num" w:pos="2268"/>
        </w:tabs>
        <w:ind w:left="2268" w:hanging="567"/>
      </w:pPr>
      <w:rPr>
        <w:rFonts w:hint="default"/>
      </w:rPr>
    </w:lvl>
    <w:lvl w:ilvl="4">
      <w:start w:val="1"/>
      <w:numFmt w:val="upperRoman"/>
      <w:pStyle w:val="NALevel5"/>
      <w:lvlText w:val="%5."/>
      <w:lvlJc w:val="left"/>
      <w:pPr>
        <w:tabs>
          <w:tab w:val="num" w:pos="2835"/>
        </w:tabs>
        <w:ind w:left="2835" w:hanging="567"/>
      </w:pPr>
      <w:rPr>
        <w:rFonts w:hint="default"/>
      </w:rPr>
    </w:lvl>
    <w:lvl w:ilvl="5">
      <w:start w:val="1"/>
      <w:numFmt w:val="decimal"/>
      <w:pStyle w:val="NALevel6"/>
      <w:lvlText w:val="(%6)"/>
      <w:lvlJc w:val="left"/>
      <w:pPr>
        <w:tabs>
          <w:tab w:val="num" w:pos="3402"/>
        </w:tabs>
        <w:ind w:left="3402" w:hanging="567"/>
      </w:pPr>
      <w:rPr>
        <w:rFonts w:hint="default"/>
      </w:rPr>
    </w:lvl>
    <w:lvl w:ilvl="6">
      <w:start w:val="1"/>
      <w:numFmt w:val="lowerLetter"/>
      <w:pStyle w:val="NALevel7"/>
      <w:lvlText w:val="%7"/>
      <w:lvlJc w:val="left"/>
      <w:pPr>
        <w:tabs>
          <w:tab w:val="num" w:pos="3969"/>
        </w:tabs>
        <w:ind w:left="3969" w:hanging="567"/>
      </w:pPr>
      <w:rPr>
        <w:rFonts w:hint="default"/>
      </w:rPr>
    </w:lvl>
    <w:lvl w:ilvl="7">
      <w:start w:val="1"/>
      <w:numFmt w:val="upperLetter"/>
      <w:pStyle w:val="NALevel8"/>
      <w:lvlText w:val="(%8)"/>
      <w:lvlJc w:val="left"/>
      <w:pPr>
        <w:tabs>
          <w:tab w:val="num" w:pos="4536"/>
        </w:tabs>
        <w:ind w:left="4536" w:hanging="567"/>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0082E7D"/>
    <w:multiLevelType w:val="hybridMultilevel"/>
    <w:tmpl w:val="6BA042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144E6E"/>
    <w:multiLevelType w:val="hybridMultilevel"/>
    <w:tmpl w:val="9C8E9902"/>
    <w:lvl w:ilvl="0" w:tplc="4B2C677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B72B65"/>
    <w:multiLevelType w:val="hybridMultilevel"/>
    <w:tmpl w:val="15DC1572"/>
    <w:lvl w:ilvl="0" w:tplc="18090001">
      <w:start w:val="1"/>
      <w:numFmt w:val="bullet"/>
      <w:lvlText w:val=""/>
      <w:lvlJc w:val="left"/>
      <w:pPr>
        <w:ind w:left="822" w:hanging="360"/>
      </w:pPr>
      <w:rPr>
        <w:rFonts w:ascii="Symbol" w:hAnsi="Symbol" w:hint="default"/>
      </w:rPr>
    </w:lvl>
    <w:lvl w:ilvl="1" w:tplc="18090003" w:tentative="1">
      <w:start w:val="1"/>
      <w:numFmt w:val="bullet"/>
      <w:lvlText w:val="o"/>
      <w:lvlJc w:val="left"/>
      <w:pPr>
        <w:ind w:left="1542" w:hanging="360"/>
      </w:pPr>
      <w:rPr>
        <w:rFonts w:ascii="Courier New" w:hAnsi="Courier New" w:cs="Courier New" w:hint="default"/>
      </w:rPr>
    </w:lvl>
    <w:lvl w:ilvl="2" w:tplc="18090005" w:tentative="1">
      <w:start w:val="1"/>
      <w:numFmt w:val="bullet"/>
      <w:lvlText w:val=""/>
      <w:lvlJc w:val="left"/>
      <w:pPr>
        <w:ind w:left="2262" w:hanging="360"/>
      </w:pPr>
      <w:rPr>
        <w:rFonts w:ascii="Wingdings" w:hAnsi="Wingdings" w:hint="default"/>
      </w:rPr>
    </w:lvl>
    <w:lvl w:ilvl="3" w:tplc="18090001" w:tentative="1">
      <w:start w:val="1"/>
      <w:numFmt w:val="bullet"/>
      <w:lvlText w:val=""/>
      <w:lvlJc w:val="left"/>
      <w:pPr>
        <w:ind w:left="2982" w:hanging="360"/>
      </w:pPr>
      <w:rPr>
        <w:rFonts w:ascii="Symbol" w:hAnsi="Symbol" w:hint="default"/>
      </w:rPr>
    </w:lvl>
    <w:lvl w:ilvl="4" w:tplc="18090003" w:tentative="1">
      <w:start w:val="1"/>
      <w:numFmt w:val="bullet"/>
      <w:lvlText w:val="o"/>
      <w:lvlJc w:val="left"/>
      <w:pPr>
        <w:ind w:left="3702" w:hanging="360"/>
      </w:pPr>
      <w:rPr>
        <w:rFonts w:ascii="Courier New" w:hAnsi="Courier New" w:cs="Courier New" w:hint="default"/>
      </w:rPr>
    </w:lvl>
    <w:lvl w:ilvl="5" w:tplc="18090005" w:tentative="1">
      <w:start w:val="1"/>
      <w:numFmt w:val="bullet"/>
      <w:lvlText w:val=""/>
      <w:lvlJc w:val="left"/>
      <w:pPr>
        <w:ind w:left="4422" w:hanging="360"/>
      </w:pPr>
      <w:rPr>
        <w:rFonts w:ascii="Wingdings" w:hAnsi="Wingdings" w:hint="default"/>
      </w:rPr>
    </w:lvl>
    <w:lvl w:ilvl="6" w:tplc="18090001" w:tentative="1">
      <w:start w:val="1"/>
      <w:numFmt w:val="bullet"/>
      <w:lvlText w:val=""/>
      <w:lvlJc w:val="left"/>
      <w:pPr>
        <w:ind w:left="5142" w:hanging="360"/>
      </w:pPr>
      <w:rPr>
        <w:rFonts w:ascii="Symbol" w:hAnsi="Symbol" w:hint="default"/>
      </w:rPr>
    </w:lvl>
    <w:lvl w:ilvl="7" w:tplc="18090003" w:tentative="1">
      <w:start w:val="1"/>
      <w:numFmt w:val="bullet"/>
      <w:lvlText w:val="o"/>
      <w:lvlJc w:val="left"/>
      <w:pPr>
        <w:ind w:left="5862" w:hanging="360"/>
      </w:pPr>
      <w:rPr>
        <w:rFonts w:ascii="Courier New" w:hAnsi="Courier New" w:cs="Courier New" w:hint="default"/>
      </w:rPr>
    </w:lvl>
    <w:lvl w:ilvl="8" w:tplc="18090005" w:tentative="1">
      <w:start w:val="1"/>
      <w:numFmt w:val="bullet"/>
      <w:lvlText w:val=""/>
      <w:lvlJc w:val="left"/>
      <w:pPr>
        <w:ind w:left="6582" w:hanging="360"/>
      </w:pPr>
      <w:rPr>
        <w:rFonts w:ascii="Wingdings" w:hAnsi="Wingdings" w:hint="default"/>
      </w:rPr>
    </w:lvl>
  </w:abstractNum>
  <w:abstractNum w:abstractNumId="15"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B537D73"/>
    <w:multiLevelType w:val="hybridMultilevel"/>
    <w:tmpl w:val="CC6CD224"/>
    <w:lvl w:ilvl="0" w:tplc="BBCAD322">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DEB6792"/>
    <w:multiLevelType w:val="hybridMultilevel"/>
    <w:tmpl w:val="FF32C196"/>
    <w:lvl w:ilvl="0" w:tplc="1809000F">
      <w:start w:val="7"/>
      <w:numFmt w:val="decimal"/>
      <w:pStyle w:val="AA-Level1Paragraph"/>
      <w:lvlText w:val="%1."/>
      <w:lvlJc w:val="left"/>
      <w:pPr>
        <w:ind w:left="720" w:hanging="360"/>
      </w:pPr>
      <w:rPr>
        <w:rFonts w:hint="default"/>
      </w:rPr>
    </w:lvl>
    <w:lvl w:ilvl="1" w:tplc="18090019" w:tentative="1">
      <w:start w:val="1"/>
      <w:numFmt w:val="lowerLetter"/>
      <w:pStyle w:val="AA-Level2Paragraph"/>
      <w:lvlText w:val="%2."/>
      <w:lvlJc w:val="left"/>
      <w:pPr>
        <w:ind w:left="1440" w:hanging="360"/>
      </w:pPr>
    </w:lvl>
    <w:lvl w:ilvl="2" w:tplc="1809001B" w:tentative="1">
      <w:start w:val="1"/>
      <w:numFmt w:val="lowerRoman"/>
      <w:pStyle w:val="BodyTextSecondIndent"/>
      <w:lvlText w:val="%3."/>
      <w:lvlJc w:val="right"/>
      <w:pPr>
        <w:ind w:left="2160" w:hanging="180"/>
      </w:pPr>
    </w:lvl>
    <w:lvl w:ilvl="3" w:tplc="1809000F" w:tentative="1">
      <w:start w:val="1"/>
      <w:numFmt w:val="decimal"/>
      <w:pStyle w:val="BodyTextFirstIndent"/>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51B2F27"/>
    <w:multiLevelType w:val="hybridMultilevel"/>
    <w:tmpl w:val="C1D6C36E"/>
    <w:lvl w:ilvl="0" w:tplc="12046B1E">
      <w:start w:val="21"/>
      <w:numFmt w:val="decimal"/>
      <w:lvlText w:val="%1"/>
      <w:lvlJc w:val="left"/>
      <w:pPr>
        <w:ind w:left="720" w:hanging="360"/>
      </w:pPr>
      <w:rPr>
        <w:rFonts w:hint="default"/>
      </w:rPr>
    </w:lvl>
    <w:lvl w:ilvl="1" w:tplc="7C58BE22">
      <w:start w:val="1"/>
      <w:numFmt w:val="decimal"/>
      <w:lvlText w:val="%2."/>
      <w:lvlJc w:val="left"/>
      <w:pPr>
        <w:ind w:left="1590" w:hanging="510"/>
      </w:pPr>
      <w:rPr>
        <w:rFonts w:hint="default"/>
      </w:rPr>
    </w:lvl>
    <w:lvl w:ilvl="2" w:tplc="E9AAE00C">
      <w:start w:val="1"/>
      <w:numFmt w:val="lowerLetter"/>
      <w:lvlText w:val="(%3)"/>
      <w:lvlJc w:val="left"/>
      <w:pPr>
        <w:ind w:left="2380" w:hanging="40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BF22C02"/>
    <w:multiLevelType w:val="hybridMultilevel"/>
    <w:tmpl w:val="09567CFC"/>
    <w:lvl w:ilvl="0" w:tplc="18090001">
      <w:start w:val="1"/>
      <w:numFmt w:val="bullet"/>
      <w:lvlText w:val=""/>
      <w:lvlJc w:val="left"/>
      <w:pPr>
        <w:ind w:left="1920" w:hanging="360"/>
      </w:pPr>
      <w:rPr>
        <w:rFonts w:ascii="Symbol" w:hAnsi="Symbol" w:hint="default"/>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20" w15:restartNumberingAfterBreak="0">
    <w:nsid w:val="5ECD246C"/>
    <w:multiLevelType w:val="hybridMultilevel"/>
    <w:tmpl w:val="7F94D638"/>
    <w:lvl w:ilvl="0" w:tplc="9FA4FF5A">
      <w:start w:val="1"/>
      <w:numFmt w:val="upperLetter"/>
      <w:pStyle w:val="A-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4B42A1"/>
    <w:multiLevelType w:val="hybridMultilevel"/>
    <w:tmpl w:val="A85EB8A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2" w15:restartNumberingAfterBreak="0">
    <w:nsid w:val="61C173B7"/>
    <w:multiLevelType w:val="multilevel"/>
    <w:tmpl w:val="DBE0B214"/>
    <w:lvl w:ilvl="0">
      <w:start w:val="1"/>
      <w:numFmt w:val="decimal"/>
      <w:lvlText w:val="%1."/>
      <w:lvlJc w:val="left"/>
      <w:pPr>
        <w:ind w:left="720" w:hanging="360"/>
      </w:pPr>
      <w:rPr>
        <w:rFonts w:hint="default"/>
      </w:rPr>
    </w:lvl>
    <w:lvl w:ilvl="1">
      <w:start w:val="2"/>
      <w:numFmt w:val="decimal"/>
      <w:isLgl/>
      <w:lvlText w:val="%1.%2"/>
      <w:lvlJc w:val="left"/>
      <w:pPr>
        <w:ind w:left="1331"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3055" w:hanging="144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917" w:hanging="1800"/>
      </w:pPr>
      <w:rPr>
        <w:rFonts w:hint="default"/>
      </w:rPr>
    </w:lvl>
    <w:lvl w:ilvl="8">
      <w:start w:val="1"/>
      <w:numFmt w:val="decimal"/>
      <w:isLgl/>
      <w:lvlText w:val="%1.%2.%3.%4.%5.%6.%7.%8.%9"/>
      <w:lvlJc w:val="left"/>
      <w:pPr>
        <w:ind w:left="4168" w:hanging="1800"/>
      </w:pPr>
      <w:rPr>
        <w:rFonts w:hint="default"/>
      </w:rPr>
    </w:lvl>
  </w:abstractNum>
  <w:abstractNum w:abstractNumId="23" w15:restartNumberingAfterBreak="0">
    <w:nsid w:val="621F1B82"/>
    <w:multiLevelType w:val="hybridMultilevel"/>
    <w:tmpl w:val="0FA8EA8A"/>
    <w:lvl w:ilvl="0" w:tplc="4E44EE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3C5CCD"/>
    <w:multiLevelType w:val="multilevel"/>
    <w:tmpl w:val="FC5E4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28F4EE7"/>
    <w:multiLevelType w:val="hybridMultilevel"/>
    <w:tmpl w:val="7D06E4A6"/>
    <w:lvl w:ilvl="0" w:tplc="A11078AA">
      <w:start w:val="1"/>
      <w:numFmt w:val="lowerRoman"/>
      <w:lvlText w:val="%1."/>
      <w:lvlJc w:val="left"/>
      <w:pPr>
        <w:ind w:left="1457" w:hanging="72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abstractNum w:abstractNumId="27" w15:restartNumberingAfterBreak="0">
    <w:nsid w:val="62CC7F8E"/>
    <w:multiLevelType w:val="multilevel"/>
    <w:tmpl w:val="BCA45BB0"/>
    <w:lvl w:ilvl="0">
      <w:start w:val="1"/>
      <w:numFmt w:val="decimal"/>
      <w:lvlRestart w:val="0"/>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28" w15:restartNumberingAfterBreak="0">
    <w:nsid w:val="65140235"/>
    <w:multiLevelType w:val="hybridMultilevel"/>
    <w:tmpl w:val="D78EDB18"/>
    <w:lvl w:ilvl="0" w:tplc="E9AAE0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F82BF1"/>
    <w:multiLevelType w:val="hybridMultilevel"/>
    <w:tmpl w:val="BB229A26"/>
    <w:lvl w:ilvl="0" w:tplc="D51C4C12">
      <w:start w:val="1"/>
      <w:numFmt w:val="decimal"/>
      <w:pStyle w:val="1-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1451E9"/>
    <w:multiLevelType w:val="hybridMultilevel"/>
    <w:tmpl w:val="35A0867C"/>
    <w:lvl w:ilvl="0" w:tplc="6C78AD82">
      <w:start w:val="1"/>
      <w:numFmt w:val="decimal"/>
      <w:pStyle w:val="l41"/>
      <w:lvlText w:val="1.1.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B916334"/>
    <w:multiLevelType w:val="hybridMultilevel"/>
    <w:tmpl w:val="12B85D5C"/>
    <w:lvl w:ilvl="0" w:tplc="A14A334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2" w15:restartNumberingAfterBreak="0">
    <w:nsid w:val="6C887A45"/>
    <w:multiLevelType w:val="hybridMultilevel"/>
    <w:tmpl w:val="8E0E3992"/>
    <w:lvl w:ilvl="0" w:tplc="FFFFFFFF">
      <w:start w:val="1"/>
      <w:numFmt w:val="decimal"/>
      <w:lvlText w:val="%1."/>
      <w:lvlJc w:val="left"/>
      <w:pPr>
        <w:tabs>
          <w:tab w:val="num" w:pos="927"/>
        </w:tabs>
        <w:ind w:left="927"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A8219D"/>
    <w:multiLevelType w:val="multilevel"/>
    <w:tmpl w:val="5A0E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76390E"/>
    <w:multiLevelType w:val="multilevel"/>
    <w:tmpl w:val="D0BA27AA"/>
    <w:lvl w:ilvl="0">
      <w:start w:val="1"/>
      <w:numFmt w:val="decimal"/>
      <w:pStyle w:val="ACLevel1"/>
      <w:lvlText w:val="%1."/>
      <w:lvlJc w:val="left"/>
      <w:pPr>
        <w:tabs>
          <w:tab w:val="num" w:pos="720"/>
        </w:tabs>
        <w:ind w:left="72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571"/>
        </w:tabs>
        <w:ind w:left="1571" w:hanging="720"/>
      </w:pPr>
      <w:rPr>
        <w:rFonts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150"/>
        </w:tabs>
        <w:ind w:left="315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6381D2B"/>
    <w:multiLevelType w:val="hybridMultilevel"/>
    <w:tmpl w:val="38406302"/>
    <w:lvl w:ilvl="0" w:tplc="8FF4F25C">
      <w:start w:val="1"/>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65851F1"/>
    <w:multiLevelType w:val="multilevel"/>
    <w:tmpl w:val="24041038"/>
    <w:name w:val="PL_1"/>
    <w:lvl w:ilvl="0">
      <w:start w:val="2"/>
      <w:numFmt w:val="decimal"/>
      <w:pStyle w:val="PLNum1"/>
      <w:lvlText w:val="%1"/>
      <w:lvlJc w:val="left"/>
      <w:pPr>
        <w:tabs>
          <w:tab w:val="num" w:pos="709"/>
        </w:tabs>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PLNum2"/>
      <w:lvlText w:val="%1.%2"/>
      <w:lvlJc w:val="left"/>
      <w:pPr>
        <w:tabs>
          <w:tab w:val="num" w:pos="1418"/>
        </w:tabs>
        <w:ind w:left="1418" w:hanging="709"/>
      </w:pPr>
      <w:rPr>
        <w:rFonts w:ascii="Arial" w:hAnsi="Arial" w:cs="Times New Roman" w:hint="default"/>
        <w:b w:val="0"/>
        <w:i w:val="0"/>
        <w:sz w:val="20"/>
        <w:szCs w:val="24"/>
      </w:rPr>
    </w:lvl>
    <w:lvl w:ilvl="2">
      <w:start w:val="1"/>
      <w:numFmt w:val="decimal"/>
      <w:pStyle w:val="PLNum3"/>
      <w:lvlText w:val="%1.%2.%3"/>
      <w:lvlJc w:val="left"/>
      <w:pPr>
        <w:tabs>
          <w:tab w:val="num" w:pos="2126"/>
        </w:tabs>
        <w:ind w:left="2126" w:hanging="708"/>
      </w:pPr>
      <w:rPr>
        <w:rFonts w:ascii="Arial" w:hAnsi="Arial" w:cs="Times New Roman" w:hint="default"/>
        <w:b w:val="0"/>
        <w:i w:val="0"/>
        <w:sz w:val="20"/>
        <w:szCs w:val="24"/>
      </w:rPr>
    </w:lvl>
    <w:lvl w:ilvl="3">
      <w:start w:val="1"/>
      <w:numFmt w:val="lowerLetter"/>
      <w:pStyle w:val="PLNum4"/>
      <w:lvlText w:val="(%4)"/>
      <w:lvlJc w:val="left"/>
      <w:pPr>
        <w:tabs>
          <w:tab w:val="num" w:pos="2836"/>
        </w:tabs>
        <w:ind w:left="2836" w:hanging="709"/>
      </w:pPr>
      <w:rPr>
        <w:rFonts w:ascii="Arial" w:hAnsi="Arial" w:hint="default"/>
        <w:b w:val="0"/>
        <w:i w:val="0"/>
        <w:sz w:val="20"/>
        <w:szCs w:val="24"/>
      </w:rPr>
    </w:lvl>
    <w:lvl w:ilvl="4">
      <w:start w:val="1"/>
      <w:numFmt w:val="lowerRoman"/>
      <w:pStyle w:val="PLNum5"/>
      <w:lvlText w:val="(%5)"/>
      <w:lvlJc w:val="left"/>
      <w:pPr>
        <w:tabs>
          <w:tab w:val="num" w:pos="3544"/>
        </w:tabs>
        <w:ind w:left="3544" w:hanging="709"/>
      </w:pPr>
      <w:rPr>
        <w:rFonts w:ascii="Arial" w:hAnsi="Arial" w:hint="default"/>
        <w:b w:val="0"/>
        <w:i w:val="0"/>
        <w:sz w:val="20"/>
        <w:szCs w:val="24"/>
      </w:rPr>
    </w:lvl>
    <w:lvl w:ilvl="5">
      <w:start w:val="1"/>
      <w:numFmt w:val="upperLetter"/>
      <w:pStyle w:val="PLNum6"/>
      <w:lvlText w:val="(%6)"/>
      <w:lvlJc w:val="left"/>
      <w:pPr>
        <w:tabs>
          <w:tab w:val="num" w:pos="4253"/>
        </w:tabs>
        <w:ind w:left="4253" w:hanging="709"/>
      </w:pPr>
      <w:rPr>
        <w:rFonts w:ascii="Arial" w:hAnsi="Arial" w:hint="default"/>
        <w:b w:val="0"/>
        <w:i w:val="0"/>
        <w:sz w:val="20"/>
        <w:szCs w:val="24"/>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7" w15:restartNumberingAfterBreak="0">
    <w:nsid w:val="7776381D"/>
    <w:multiLevelType w:val="hybridMultilevel"/>
    <w:tmpl w:val="9870AFD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C14E2E"/>
    <w:multiLevelType w:val="hybridMultilevel"/>
    <w:tmpl w:val="04F6C2A8"/>
    <w:lvl w:ilvl="0" w:tplc="E9AAE0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8EF3677"/>
    <w:multiLevelType w:val="hybridMultilevel"/>
    <w:tmpl w:val="663462B4"/>
    <w:lvl w:ilvl="0" w:tplc="18090001">
      <w:start w:val="1"/>
      <w:numFmt w:val="bullet"/>
      <w:lvlText w:val=""/>
      <w:lvlJc w:val="left"/>
      <w:pPr>
        <w:ind w:left="2280" w:hanging="360"/>
      </w:pPr>
      <w:rPr>
        <w:rFonts w:ascii="Symbol" w:hAnsi="Symbol" w:hint="default"/>
      </w:rPr>
    </w:lvl>
    <w:lvl w:ilvl="1" w:tplc="18090003" w:tentative="1">
      <w:start w:val="1"/>
      <w:numFmt w:val="bullet"/>
      <w:lvlText w:val="o"/>
      <w:lvlJc w:val="left"/>
      <w:pPr>
        <w:ind w:left="3000" w:hanging="360"/>
      </w:pPr>
      <w:rPr>
        <w:rFonts w:ascii="Courier New" w:hAnsi="Courier New" w:cs="Courier New" w:hint="default"/>
      </w:rPr>
    </w:lvl>
    <w:lvl w:ilvl="2" w:tplc="18090005" w:tentative="1">
      <w:start w:val="1"/>
      <w:numFmt w:val="bullet"/>
      <w:lvlText w:val=""/>
      <w:lvlJc w:val="left"/>
      <w:pPr>
        <w:ind w:left="3720" w:hanging="360"/>
      </w:pPr>
      <w:rPr>
        <w:rFonts w:ascii="Wingdings" w:hAnsi="Wingdings" w:hint="default"/>
      </w:rPr>
    </w:lvl>
    <w:lvl w:ilvl="3" w:tplc="18090001" w:tentative="1">
      <w:start w:val="1"/>
      <w:numFmt w:val="bullet"/>
      <w:lvlText w:val=""/>
      <w:lvlJc w:val="left"/>
      <w:pPr>
        <w:ind w:left="4440" w:hanging="360"/>
      </w:pPr>
      <w:rPr>
        <w:rFonts w:ascii="Symbol" w:hAnsi="Symbol" w:hint="default"/>
      </w:rPr>
    </w:lvl>
    <w:lvl w:ilvl="4" w:tplc="18090003" w:tentative="1">
      <w:start w:val="1"/>
      <w:numFmt w:val="bullet"/>
      <w:lvlText w:val="o"/>
      <w:lvlJc w:val="left"/>
      <w:pPr>
        <w:ind w:left="5160" w:hanging="360"/>
      </w:pPr>
      <w:rPr>
        <w:rFonts w:ascii="Courier New" w:hAnsi="Courier New" w:cs="Courier New" w:hint="default"/>
      </w:rPr>
    </w:lvl>
    <w:lvl w:ilvl="5" w:tplc="18090005" w:tentative="1">
      <w:start w:val="1"/>
      <w:numFmt w:val="bullet"/>
      <w:lvlText w:val=""/>
      <w:lvlJc w:val="left"/>
      <w:pPr>
        <w:ind w:left="5880" w:hanging="360"/>
      </w:pPr>
      <w:rPr>
        <w:rFonts w:ascii="Wingdings" w:hAnsi="Wingdings" w:hint="default"/>
      </w:rPr>
    </w:lvl>
    <w:lvl w:ilvl="6" w:tplc="18090001" w:tentative="1">
      <w:start w:val="1"/>
      <w:numFmt w:val="bullet"/>
      <w:lvlText w:val=""/>
      <w:lvlJc w:val="left"/>
      <w:pPr>
        <w:ind w:left="6600" w:hanging="360"/>
      </w:pPr>
      <w:rPr>
        <w:rFonts w:ascii="Symbol" w:hAnsi="Symbol" w:hint="default"/>
      </w:rPr>
    </w:lvl>
    <w:lvl w:ilvl="7" w:tplc="18090003" w:tentative="1">
      <w:start w:val="1"/>
      <w:numFmt w:val="bullet"/>
      <w:lvlText w:val="o"/>
      <w:lvlJc w:val="left"/>
      <w:pPr>
        <w:ind w:left="7320" w:hanging="360"/>
      </w:pPr>
      <w:rPr>
        <w:rFonts w:ascii="Courier New" w:hAnsi="Courier New" w:cs="Courier New" w:hint="default"/>
      </w:rPr>
    </w:lvl>
    <w:lvl w:ilvl="8" w:tplc="18090005" w:tentative="1">
      <w:start w:val="1"/>
      <w:numFmt w:val="bullet"/>
      <w:lvlText w:val=""/>
      <w:lvlJc w:val="left"/>
      <w:pPr>
        <w:ind w:left="8040" w:hanging="360"/>
      </w:pPr>
      <w:rPr>
        <w:rFonts w:ascii="Wingdings" w:hAnsi="Wingdings" w:hint="default"/>
      </w:rPr>
    </w:lvl>
  </w:abstractNum>
  <w:abstractNum w:abstractNumId="40" w15:restartNumberingAfterBreak="0">
    <w:nsid w:val="795F051C"/>
    <w:multiLevelType w:val="multilevel"/>
    <w:tmpl w:val="2982EE6C"/>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b w:val="0"/>
        <w:bCs w:val="0"/>
      </w:rPr>
    </w:lvl>
    <w:lvl w:ilvl="3">
      <w:start w:val="1"/>
      <w:numFmt w:val="decimal"/>
      <w:pStyle w:val="WFSchedule-Level2"/>
      <w:lvlText w:val="%3.%4"/>
      <w:lvlJc w:val="left"/>
      <w:pPr>
        <w:tabs>
          <w:tab w:val="num" w:pos="1699"/>
        </w:tabs>
        <w:ind w:left="1699" w:hanging="849"/>
      </w:pPr>
      <w:rPr>
        <w:rFonts w:hint="default"/>
        <w:b w:val="0"/>
        <w:bCs w:val="0"/>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9B577DE"/>
    <w:multiLevelType w:val="hybridMultilevel"/>
    <w:tmpl w:val="A38820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4131E1"/>
    <w:multiLevelType w:val="hybridMultilevel"/>
    <w:tmpl w:val="004CCCBE"/>
    <w:lvl w:ilvl="0" w:tplc="1809001B">
      <w:start w:val="1"/>
      <w:numFmt w:val="lowerRoman"/>
      <w:lvlText w:val="%1."/>
      <w:lvlJc w:val="right"/>
      <w:pPr>
        <w:ind w:left="1457" w:hanging="72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num w:numId="1" w16cid:durableId="1365668146">
    <w:abstractNumId w:val="24"/>
  </w:num>
  <w:num w:numId="2" w16cid:durableId="1131902637">
    <w:abstractNumId w:val="17"/>
  </w:num>
  <w:num w:numId="3" w16cid:durableId="1404987849">
    <w:abstractNumId w:val="22"/>
  </w:num>
  <w:num w:numId="4" w16cid:durableId="1307315321">
    <w:abstractNumId w:val="37"/>
  </w:num>
  <w:num w:numId="5" w16cid:durableId="2038001180">
    <w:abstractNumId w:val="2"/>
  </w:num>
  <w:num w:numId="6" w16cid:durableId="1944460476">
    <w:abstractNumId w:val="18"/>
  </w:num>
  <w:num w:numId="7" w16cid:durableId="1751808999">
    <w:abstractNumId w:val="16"/>
  </w:num>
  <w:num w:numId="8" w16cid:durableId="284392106">
    <w:abstractNumId w:val="4"/>
  </w:num>
  <w:num w:numId="9" w16cid:durableId="271285772">
    <w:abstractNumId w:val="28"/>
  </w:num>
  <w:num w:numId="10" w16cid:durableId="1030184603">
    <w:abstractNumId w:val="38"/>
  </w:num>
  <w:num w:numId="11" w16cid:durableId="871111331">
    <w:abstractNumId w:val="10"/>
  </w:num>
  <w:num w:numId="12" w16cid:durableId="1672486217">
    <w:abstractNumId w:val="34"/>
  </w:num>
  <w:num w:numId="13" w16cid:durableId="459417734">
    <w:abstractNumId w:val="0"/>
  </w:num>
  <w:num w:numId="14" w16cid:durableId="601259573">
    <w:abstractNumId w:val="6"/>
  </w:num>
  <w:num w:numId="15" w16cid:durableId="204369727">
    <w:abstractNumId w:val="15"/>
  </w:num>
  <w:num w:numId="16" w16cid:durableId="600844529">
    <w:abstractNumId w:val="11"/>
  </w:num>
  <w:num w:numId="17" w16cid:durableId="2100102945">
    <w:abstractNumId w:val="27"/>
  </w:num>
  <w:num w:numId="18" w16cid:durableId="1721244310">
    <w:abstractNumId w:val="29"/>
  </w:num>
  <w:num w:numId="19" w16cid:durableId="909270222">
    <w:abstractNumId w:val="20"/>
  </w:num>
  <w:num w:numId="20" w16cid:durableId="156963103">
    <w:abstractNumId w:val="5"/>
  </w:num>
  <w:num w:numId="21" w16cid:durableId="1194541387">
    <w:abstractNumId w:val="30"/>
  </w:num>
  <w:num w:numId="22" w16cid:durableId="2114208845">
    <w:abstractNumId w:val="1"/>
  </w:num>
  <w:num w:numId="23" w16cid:durableId="333461509">
    <w:abstractNumId w:val="21"/>
  </w:num>
  <w:num w:numId="24" w16cid:durableId="1860047670">
    <w:abstractNumId w:val="41"/>
  </w:num>
  <w:num w:numId="25" w16cid:durableId="1181817164">
    <w:abstractNumId w:val="35"/>
  </w:num>
  <w:num w:numId="26" w16cid:durableId="858590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5513736">
    <w:abstractNumId w:val="15"/>
    <w:lvlOverride w:ilvl="0">
      <w:startOverride w:val="1"/>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870490">
    <w:abstractNumId w:val="40"/>
  </w:num>
  <w:num w:numId="29" w16cid:durableId="319119795">
    <w:abstractNumId w:val="32"/>
  </w:num>
  <w:num w:numId="30" w16cid:durableId="1467308409">
    <w:abstractNumId w:val="15"/>
    <w:lvlOverride w:ilvl="0">
      <w:startOverride w:val="1"/>
    </w:lvlOverride>
    <w:lvlOverride w:ilvl="1">
      <w:startOverride w:val="1"/>
    </w:lvlOverride>
    <w:lvlOverride w:ilvl="2">
      <w:startOverride w:val="1"/>
    </w:lvlOverride>
  </w:num>
  <w:num w:numId="31" w16cid:durableId="2052917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7728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026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4787226">
    <w:abstractNumId w:val="42"/>
  </w:num>
  <w:num w:numId="35" w16cid:durableId="830295257">
    <w:abstractNumId w:val="26"/>
  </w:num>
  <w:num w:numId="36" w16cid:durableId="1265530944">
    <w:abstractNumId w:val="25"/>
  </w:num>
  <w:num w:numId="37" w16cid:durableId="944701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1489794">
    <w:abstractNumId w:val="13"/>
  </w:num>
  <w:num w:numId="39" w16cid:durableId="1604141888">
    <w:abstractNumId w:val="12"/>
  </w:num>
  <w:num w:numId="40" w16cid:durableId="2078278903">
    <w:abstractNumId w:val="8"/>
  </w:num>
  <w:num w:numId="41" w16cid:durableId="1023632420">
    <w:abstractNumId w:val="9"/>
  </w:num>
  <w:num w:numId="42" w16cid:durableId="504633613">
    <w:abstractNumId w:val="31"/>
  </w:num>
  <w:num w:numId="43" w16cid:durableId="357203140">
    <w:abstractNumId w:val="23"/>
  </w:num>
  <w:num w:numId="44" w16cid:durableId="205990918">
    <w:abstractNumId w:val="7"/>
  </w:num>
  <w:num w:numId="45" w16cid:durableId="1822654375">
    <w:abstractNumId w:val="33"/>
  </w:num>
  <w:num w:numId="46" w16cid:durableId="1410613949">
    <w:abstractNumId w:val="39"/>
  </w:num>
  <w:num w:numId="47" w16cid:durableId="1640988382">
    <w:abstractNumId w:val="19"/>
  </w:num>
  <w:num w:numId="48" w16cid:durableId="481308702">
    <w:abstractNumId w:val="3"/>
  </w:num>
  <w:num w:numId="49" w16cid:durableId="35010701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198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00"/>
    <w:rsid w:val="00002105"/>
    <w:rsid w:val="00002D76"/>
    <w:rsid w:val="0000581B"/>
    <w:rsid w:val="0000586D"/>
    <w:rsid w:val="00005913"/>
    <w:rsid w:val="00007837"/>
    <w:rsid w:val="0001037D"/>
    <w:rsid w:val="000130AF"/>
    <w:rsid w:val="000134F7"/>
    <w:rsid w:val="00013A36"/>
    <w:rsid w:val="00013BC7"/>
    <w:rsid w:val="000145F1"/>
    <w:rsid w:val="00014A07"/>
    <w:rsid w:val="00014EF3"/>
    <w:rsid w:val="000159D2"/>
    <w:rsid w:val="00017F11"/>
    <w:rsid w:val="0002144C"/>
    <w:rsid w:val="000218DC"/>
    <w:rsid w:val="00021F0F"/>
    <w:rsid w:val="000266DD"/>
    <w:rsid w:val="00027335"/>
    <w:rsid w:val="00030101"/>
    <w:rsid w:val="00030CC8"/>
    <w:rsid w:val="00032FCE"/>
    <w:rsid w:val="000333F4"/>
    <w:rsid w:val="00033AD8"/>
    <w:rsid w:val="000365B0"/>
    <w:rsid w:val="00036C5D"/>
    <w:rsid w:val="000372C6"/>
    <w:rsid w:val="00037897"/>
    <w:rsid w:val="00037BFF"/>
    <w:rsid w:val="00037CF8"/>
    <w:rsid w:val="00043682"/>
    <w:rsid w:val="00043916"/>
    <w:rsid w:val="000440E5"/>
    <w:rsid w:val="00045CC1"/>
    <w:rsid w:val="00050706"/>
    <w:rsid w:val="00054BF7"/>
    <w:rsid w:val="0005527B"/>
    <w:rsid w:val="00055402"/>
    <w:rsid w:val="00056036"/>
    <w:rsid w:val="00056153"/>
    <w:rsid w:val="000575E4"/>
    <w:rsid w:val="00061099"/>
    <w:rsid w:val="00061E61"/>
    <w:rsid w:val="000622D1"/>
    <w:rsid w:val="000626FF"/>
    <w:rsid w:val="00062D5F"/>
    <w:rsid w:val="00062D9F"/>
    <w:rsid w:val="00064DD7"/>
    <w:rsid w:val="00066C04"/>
    <w:rsid w:val="0007027F"/>
    <w:rsid w:val="00070AE6"/>
    <w:rsid w:val="000730CF"/>
    <w:rsid w:val="00073196"/>
    <w:rsid w:val="00075356"/>
    <w:rsid w:val="00077FA5"/>
    <w:rsid w:val="00080DAD"/>
    <w:rsid w:val="000824C3"/>
    <w:rsid w:val="00082665"/>
    <w:rsid w:val="000827BD"/>
    <w:rsid w:val="00083781"/>
    <w:rsid w:val="00083A40"/>
    <w:rsid w:val="00086263"/>
    <w:rsid w:val="0009061F"/>
    <w:rsid w:val="00090D8E"/>
    <w:rsid w:val="00090F55"/>
    <w:rsid w:val="000910CA"/>
    <w:rsid w:val="00093D0E"/>
    <w:rsid w:val="00093F86"/>
    <w:rsid w:val="000944E1"/>
    <w:rsid w:val="0009488A"/>
    <w:rsid w:val="0009690A"/>
    <w:rsid w:val="00096AD5"/>
    <w:rsid w:val="00096E6F"/>
    <w:rsid w:val="00097ACD"/>
    <w:rsid w:val="000A02AF"/>
    <w:rsid w:val="000A17D0"/>
    <w:rsid w:val="000A33D4"/>
    <w:rsid w:val="000A4D1B"/>
    <w:rsid w:val="000A5FAC"/>
    <w:rsid w:val="000A7413"/>
    <w:rsid w:val="000B079C"/>
    <w:rsid w:val="000B1584"/>
    <w:rsid w:val="000B4C77"/>
    <w:rsid w:val="000B5684"/>
    <w:rsid w:val="000B5D3E"/>
    <w:rsid w:val="000C003C"/>
    <w:rsid w:val="000C0B08"/>
    <w:rsid w:val="000C53DE"/>
    <w:rsid w:val="000C71DF"/>
    <w:rsid w:val="000C73D5"/>
    <w:rsid w:val="000D0B88"/>
    <w:rsid w:val="000D0EFC"/>
    <w:rsid w:val="000D2360"/>
    <w:rsid w:val="000D2584"/>
    <w:rsid w:val="000D3465"/>
    <w:rsid w:val="000D45CE"/>
    <w:rsid w:val="000D4F89"/>
    <w:rsid w:val="000D5184"/>
    <w:rsid w:val="000D567A"/>
    <w:rsid w:val="000D57A9"/>
    <w:rsid w:val="000D5AC3"/>
    <w:rsid w:val="000D6F92"/>
    <w:rsid w:val="000D7EF0"/>
    <w:rsid w:val="000D7F1D"/>
    <w:rsid w:val="000E1BA7"/>
    <w:rsid w:val="000E2E19"/>
    <w:rsid w:val="000E336C"/>
    <w:rsid w:val="000E58F4"/>
    <w:rsid w:val="000E7407"/>
    <w:rsid w:val="000F0CE5"/>
    <w:rsid w:val="000F271E"/>
    <w:rsid w:val="000F7857"/>
    <w:rsid w:val="000F7BC6"/>
    <w:rsid w:val="00101781"/>
    <w:rsid w:val="00103432"/>
    <w:rsid w:val="00103772"/>
    <w:rsid w:val="00104D13"/>
    <w:rsid w:val="00105AA2"/>
    <w:rsid w:val="001062CE"/>
    <w:rsid w:val="001100F8"/>
    <w:rsid w:val="00113CD6"/>
    <w:rsid w:val="00115607"/>
    <w:rsid w:val="00120079"/>
    <w:rsid w:val="00123349"/>
    <w:rsid w:val="00124991"/>
    <w:rsid w:val="00125156"/>
    <w:rsid w:val="001266AE"/>
    <w:rsid w:val="00126C2E"/>
    <w:rsid w:val="00132D98"/>
    <w:rsid w:val="001401BD"/>
    <w:rsid w:val="00140596"/>
    <w:rsid w:val="001419E9"/>
    <w:rsid w:val="00143A66"/>
    <w:rsid w:val="00144BE2"/>
    <w:rsid w:val="00145931"/>
    <w:rsid w:val="00146409"/>
    <w:rsid w:val="00146FDC"/>
    <w:rsid w:val="00147057"/>
    <w:rsid w:val="001471AB"/>
    <w:rsid w:val="00150909"/>
    <w:rsid w:val="001519A6"/>
    <w:rsid w:val="0015323F"/>
    <w:rsid w:val="00153FF8"/>
    <w:rsid w:val="00154698"/>
    <w:rsid w:val="00154CAB"/>
    <w:rsid w:val="00155C59"/>
    <w:rsid w:val="001606C2"/>
    <w:rsid w:val="00160A40"/>
    <w:rsid w:val="00161470"/>
    <w:rsid w:val="0016427E"/>
    <w:rsid w:val="001658A3"/>
    <w:rsid w:val="00165953"/>
    <w:rsid w:val="001673B8"/>
    <w:rsid w:val="0017200A"/>
    <w:rsid w:val="0017349F"/>
    <w:rsid w:val="00177723"/>
    <w:rsid w:val="001814E7"/>
    <w:rsid w:val="001822B4"/>
    <w:rsid w:val="001833D6"/>
    <w:rsid w:val="00185EDF"/>
    <w:rsid w:val="0018610F"/>
    <w:rsid w:val="001900E2"/>
    <w:rsid w:val="00190E10"/>
    <w:rsid w:val="00191632"/>
    <w:rsid w:val="00191B19"/>
    <w:rsid w:val="00194FD7"/>
    <w:rsid w:val="001962FD"/>
    <w:rsid w:val="0019656F"/>
    <w:rsid w:val="00196DAE"/>
    <w:rsid w:val="001A03FC"/>
    <w:rsid w:val="001A235E"/>
    <w:rsid w:val="001A2373"/>
    <w:rsid w:val="001A29F3"/>
    <w:rsid w:val="001A2F85"/>
    <w:rsid w:val="001A4CD5"/>
    <w:rsid w:val="001A5B46"/>
    <w:rsid w:val="001A6A22"/>
    <w:rsid w:val="001A6E0F"/>
    <w:rsid w:val="001B1203"/>
    <w:rsid w:val="001B1645"/>
    <w:rsid w:val="001B43C4"/>
    <w:rsid w:val="001B4925"/>
    <w:rsid w:val="001B55BC"/>
    <w:rsid w:val="001B5D47"/>
    <w:rsid w:val="001B6386"/>
    <w:rsid w:val="001B6455"/>
    <w:rsid w:val="001B6B46"/>
    <w:rsid w:val="001B7111"/>
    <w:rsid w:val="001B7B8A"/>
    <w:rsid w:val="001C1A24"/>
    <w:rsid w:val="001C3055"/>
    <w:rsid w:val="001C77E4"/>
    <w:rsid w:val="001C7D33"/>
    <w:rsid w:val="001D26C9"/>
    <w:rsid w:val="001D3636"/>
    <w:rsid w:val="001D38E0"/>
    <w:rsid w:val="001D600E"/>
    <w:rsid w:val="001D6014"/>
    <w:rsid w:val="001E00E0"/>
    <w:rsid w:val="001E073D"/>
    <w:rsid w:val="001E1066"/>
    <w:rsid w:val="001E1B3D"/>
    <w:rsid w:val="001E2411"/>
    <w:rsid w:val="001E381B"/>
    <w:rsid w:val="001E42BF"/>
    <w:rsid w:val="001E7703"/>
    <w:rsid w:val="001E7E7A"/>
    <w:rsid w:val="001F1B20"/>
    <w:rsid w:val="001F323A"/>
    <w:rsid w:val="001F49AF"/>
    <w:rsid w:val="001F58FE"/>
    <w:rsid w:val="001F5DC9"/>
    <w:rsid w:val="001F61D2"/>
    <w:rsid w:val="001F62D4"/>
    <w:rsid w:val="001F76FF"/>
    <w:rsid w:val="00200C7A"/>
    <w:rsid w:val="00201775"/>
    <w:rsid w:val="00201B52"/>
    <w:rsid w:val="00201DDF"/>
    <w:rsid w:val="00201DE6"/>
    <w:rsid w:val="002022B3"/>
    <w:rsid w:val="00202CA9"/>
    <w:rsid w:val="00203127"/>
    <w:rsid w:val="002037AA"/>
    <w:rsid w:val="00204070"/>
    <w:rsid w:val="0020653E"/>
    <w:rsid w:val="00210A53"/>
    <w:rsid w:val="00211A2F"/>
    <w:rsid w:val="002123DE"/>
    <w:rsid w:val="0021290B"/>
    <w:rsid w:val="002149D9"/>
    <w:rsid w:val="002161F4"/>
    <w:rsid w:val="00216C3F"/>
    <w:rsid w:val="00220064"/>
    <w:rsid w:val="00221A58"/>
    <w:rsid w:val="00222CFA"/>
    <w:rsid w:val="002234A4"/>
    <w:rsid w:val="00230B7F"/>
    <w:rsid w:val="00232746"/>
    <w:rsid w:val="00233135"/>
    <w:rsid w:val="00235098"/>
    <w:rsid w:val="00236AE1"/>
    <w:rsid w:val="0023709B"/>
    <w:rsid w:val="00237503"/>
    <w:rsid w:val="00241506"/>
    <w:rsid w:val="00241D59"/>
    <w:rsid w:val="00243011"/>
    <w:rsid w:val="00245E0D"/>
    <w:rsid w:val="00247CDD"/>
    <w:rsid w:val="0025080E"/>
    <w:rsid w:val="00251455"/>
    <w:rsid w:val="00251B04"/>
    <w:rsid w:val="0025236B"/>
    <w:rsid w:val="00252B0D"/>
    <w:rsid w:val="002542B6"/>
    <w:rsid w:val="00254877"/>
    <w:rsid w:val="00254BA3"/>
    <w:rsid w:val="00254CEA"/>
    <w:rsid w:val="00256B90"/>
    <w:rsid w:val="00256FC2"/>
    <w:rsid w:val="002601C2"/>
    <w:rsid w:val="002632B3"/>
    <w:rsid w:val="00263849"/>
    <w:rsid w:val="002646A9"/>
    <w:rsid w:val="00265270"/>
    <w:rsid w:val="0026651D"/>
    <w:rsid w:val="00266B63"/>
    <w:rsid w:val="00267941"/>
    <w:rsid w:val="00271A6C"/>
    <w:rsid w:val="00271E99"/>
    <w:rsid w:val="00272ADC"/>
    <w:rsid w:val="00273A80"/>
    <w:rsid w:val="00276997"/>
    <w:rsid w:val="0028029B"/>
    <w:rsid w:val="0028076C"/>
    <w:rsid w:val="002812EB"/>
    <w:rsid w:val="0028334B"/>
    <w:rsid w:val="00283481"/>
    <w:rsid w:val="00283E79"/>
    <w:rsid w:val="00284A1A"/>
    <w:rsid w:val="00284A2E"/>
    <w:rsid w:val="00284F3B"/>
    <w:rsid w:val="00286541"/>
    <w:rsid w:val="00286E3C"/>
    <w:rsid w:val="0028780F"/>
    <w:rsid w:val="002923BB"/>
    <w:rsid w:val="00295BF3"/>
    <w:rsid w:val="00295D18"/>
    <w:rsid w:val="00296A6F"/>
    <w:rsid w:val="002A1B68"/>
    <w:rsid w:val="002A67B6"/>
    <w:rsid w:val="002A731E"/>
    <w:rsid w:val="002B2E5A"/>
    <w:rsid w:val="002B76F6"/>
    <w:rsid w:val="002C2BAF"/>
    <w:rsid w:val="002C2D2E"/>
    <w:rsid w:val="002C60F0"/>
    <w:rsid w:val="002D57F2"/>
    <w:rsid w:val="002D6397"/>
    <w:rsid w:val="002D6443"/>
    <w:rsid w:val="002D79C7"/>
    <w:rsid w:val="002D7A9A"/>
    <w:rsid w:val="002D7E9E"/>
    <w:rsid w:val="002D7FEA"/>
    <w:rsid w:val="002E099F"/>
    <w:rsid w:val="002E2ADB"/>
    <w:rsid w:val="002E3016"/>
    <w:rsid w:val="002E3F70"/>
    <w:rsid w:val="002E449C"/>
    <w:rsid w:val="002E4B7B"/>
    <w:rsid w:val="002E6C55"/>
    <w:rsid w:val="002F0B03"/>
    <w:rsid w:val="002F48D5"/>
    <w:rsid w:val="002F5E17"/>
    <w:rsid w:val="002F679E"/>
    <w:rsid w:val="003009B5"/>
    <w:rsid w:val="003009C0"/>
    <w:rsid w:val="003016FF"/>
    <w:rsid w:val="00301AA5"/>
    <w:rsid w:val="00301B0D"/>
    <w:rsid w:val="003039AD"/>
    <w:rsid w:val="0030603E"/>
    <w:rsid w:val="0031080F"/>
    <w:rsid w:val="00311562"/>
    <w:rsid w:val="00311CA5"/>
    <w:rsid w:val="00312010"/>
    <w:rsid w:val="0031321B"/>
    <w:rsid w:val="003143CC"/>
    <w:rsid w:val="00314FAA"/>
    <w:rsid w:val="00315A9F"/>
    <w:rsid w:val="00316DFA"/>
    <w:rsid w:val="003205C4"/>
    <w:rsid w:val="0032194B"/>
    <w:rsid w:val="00322319"/>
    <w:rsid w:val="00322E96"/>
    <w:rsid w:val="003235AC"/>
    <w:rsid w:val="00323D27"/>
    <w:rsid w:val="003256A0"/>
    <w:rsid w:val="0032592F"/>
    <w:rsid w:val="003269B8"/>
    <w:rsid w:val="0033086E"/>
    <w:rsid w:val="00330D18"/>
    <w:rsid w:val="00331CB0"/>
    <w:rsid w:val="00334944"/>
    <w:rsid w:val="00335253"/>
    <w:rsid w:val="003352C5"/>
    <w:rsid w:val="00337994"/>
    <w:rsid w:val="00340DDA"/>
    <w:rsid w:val="003432A0"/>
    <w:rsid w:val="0034348D"/>
    <w:rsid w:val="00346A79"/>
    <w:rsid w:val="00347E65"/>
    <w:rsid w:val="00351095"/>
    <w:rsid w:val="0035207B"/>
    <w:rsid w:val="003531C0"/>
    <w:rsid w:val="003549A6"/>
    <w:rsid w:val="003556E7"/>
    <w:rsid w:val="00355A53"/>
    <w:rsid w:val="00357018"/>
    <w:rsid w:val="00357F6D"/>
    <w:rsid w:val="0036256B"/>
    <w:rsid w:val="00362C70"/>
    <w:rsid w:val="00364287"/>
    <w:rsid w:val="0036468B"/>
    <w:rsid w:val="003646F0"/>
    <w:rsid w:val="003661B1"/>
    <w:rsid w:val="00366591"/>
    <w:rsid w:val="003667C7"/>
    <w:rsid w:val="0037296A"/>
    <w:rsid w:val="00372A30"/>
    <w:rsid w:val="003732E5"/>
    <w:rsid w:val="00373F1C"/>
    <w:rsid w:val="003755B3"/>
    <w:rsid w:val="00376FD6"/>
    <w:rsid w:val="00380085"/>
    <w:rsid w:val="00380092"/>
    <w:rsid w:val="003815B1"/>
    <w:rsid w:val="00381F83"/>
    <w:rsid w:val="00382058"/>
    <w:rsid w:val="003827AD"/>
    <w:rsid w:val="00383F40"/>
    <w:rsid w:val="003840E9"/>
    <w:rsid w:val="003841BD"/>
    <w:rsid w:val="00385450"/>
    <w:rsid w:val="00385E92"/>
    <w:rsid w:val="003865EC"/>
    <w:rsid w:val="00387E33"/>
    <w:rsid w:val="00390C74"/>
    <w:rsid w:val="0039134A"/>
    <w:rsid w:val="00391609"/>
    <w:rsid w:val="00395689"/>
    <w:rsid w:val="003958B1"/>
    <w:rsid w:val="00396C1C"/>
    <w:rsid w:val="00397AA7"/>
    <w:rsid w:val="00397F89"/>
    <w:rsid w:val="003A2E2C"/>
    <w:rsid w:val="003A5630"/>
    <w:rsid w:val="003A5BB0"/>
    <w:rsid w:val="003A736B"/>
    <w:rsid w:val="003B0034"/>
    <w:rsid w:val="003B04AE"/>
    <w:rsid w:val="003B16E9"/>
    <w:rsid w:val="003B2239"/>
    <w:rsid w:val="003B27FC"/>
    <w:rsid w:val="003B7E00"/>
    <w:rsid w:val="003C10E9"/>
    <w:rsid w:val="003C27DA"/>
    <w:rsid w:val="003C2FF9"/>
    <w:rsid w:val="003D06DF"/>
    <w:rsid w:val="003D1AEE"/>
    <w:rsid w:val="003D31A8"/>
    <w:rsid w:val="003D39B1"/>
    <w:rsid w:val="003D4D92"/>
    <w:rsid w:val="003D57B6"/>
    <w:rsid w:val="003D620B"/>
    <w:rsid w:val="003D707A"/>
    <w:rsid w:val="003E09CB"/>
    <w:rsid w:val="003E7315"/>
    <w:rsid w:val="003F77CE"/>
    <w:rsid w:val="003F7A24"/>
    <w:rsid w:val="004007AE"/>
    <w:rsid w:val="0040178A"/>
    <w:rsid w:val="00401A4F"/>
    <w:rsid w:val="00401E6C"/>
    <w:rsid w:val="004029A8"/>
    <w:rsid w:val="00403099"/>
    <w:rsid w:val="004033E6"/>
    <w:rsid w:val="00403645"/>
    <w:rsid w:val="00404F7C"/>
    <w:rsid w:val="00405AF4"/>
    <w:rsid w:val="00406E0D"/>
    <w:rsid w:val="00407DE7"/>
    <w:rsid w:val="0041052C"/>
    <w:rsid w:val="00411B4F"/>
    <w:rsid w:val="004120DD"/>
    <w:rsid w:val="004127AE"/>
    <w:rsid w:val="0041342A"/>
    <w:rsid w:val="00414245"/>
    <w:rsid w:val="004146D8"/>
    <w:rsid w:val="00414E8E"/>
    <w:rsid w:val="00415724"/>
    <w:rsid w:val="00416121"/>
    <w:rsid w:val="004165FA"/>
    <w:rsid w:val="00420442"/>
    <w:rsid w:val="00420500"/>
    <w:rsid w:val="004207B6"/>
    <w:rsid w:val="004228FD"/>
    <w:rsid w:val="0043027E"/>
    <w:rsid w:val="00433DAC"/>
    <w:rsid w:val="004347DA"/>
    <w:rsid w:val="004353B1"/>
    <w:rsid w:val="00435A8D"/>
    <w:rsid w:val="00435D72"/>
    <w:rsid w:val="004373FF"/>
    <w:rsid w:val="0044353D"/>
    <w:rsid w:val="00444F9D"/>
    <w:rsid w:val="00445925"/>
    <w:rsid w:val="00445F77"/>
    <w:rsid w:val="00447632"/>
    <w:rsid w:val="004520A2"/>
    <w:rsid w:val="0045249D"/>
    <w:rsid w:val="00452C7D"/>
    <w:rsid w:val="00453EE8"/>
    <w:rsid w:val="00455885"/>
    <w:rsid w:val="00460CF9"/>
    <w:rsid w:val="0046177C"/>
    <w:rsid w:val="00461C6B"/>
    <w:rsid w:val="0046313F"/>
    <w:rsid w:val="00463BEF"/>
    <w:rsid w:val="00464D57"/>
    <w:rsid w:val="00470465"/>
    <w:rsid w:val="00470BBF"/>
    <w:rsid w:val="00471E4D"/>
    <w:rsid w:val="00476D0A"/>
    <w:rsid w:val="00476FF5"/>
    <w:rsid w:val="0048001E"/>
    <w:rsid w:val="004800A0"/>
    <w:rsid w:val="00480A2D"/>
    <w:rsid w:val="00480F6F"/>
    <w:rsid w:val="00482F1E"/>
    <w:rsid w:val="004837F3"/>
    <w:rsid w:val="00483D6B"/>
    <w:rsid w:val="00484033"/>
    <w:rsid w:val="00486444"/>
    <w:rsid w:val="004908DC"/>
    <w:rsid w:val="00491B3D"/>
    <w:rsid w:val="00491D7B"/>
    <w:rsid w:val="00495A0A"/>
    <w:rsid w:val="00496A1C"/>
    <w:rsid w:val="00497619"/>
    <w:rsid w:val="004A1D9C"/>
    <w:rsid w:val="004A1F95"/>
    <w:rsid w:val="004A271B"/>
    <w:rsid w:val="004A2F7B"/>
    <w:rsid w:val="004A4467"/>
    <w:rsid w:val="004A622A"/>
    <w:rsid w:val="004A6D2B"/>
    <w:rsid w:val="004B103D"/>
    <w:rsid w:val="004B337E"/>
    <w:rsid w:val="004B7FE8"/>
    <w:rsid w:val="004C23C0"/>
    <w:rsid w:val="004C397B"/>
    <w:rsid w:val="004C3AAB"/>
    <w:rsid w:val="004C65E0"/>
    <w:rsid w:val="004C7133"/>
    <w:rsid w:val="004C7B62"/>
    <w:rsid w:val="004D04C9"/>
    <w:rsid w:val="004D2DFB"/>
    <w:rsid w:val="004D348D"/>
    <w:rsid w:val="004D3FCD"/>
    <w:rsid w:val="004D4670"/>
    <w:rsid w:val="004D6873"/>
    <w:rsid w:val="004D68B0"/>
    <w:rsid w:val="004D7230"/>
    <w:rsid w:val="004E15FA"/>
    <w:rsid w:val="004E2871"/>
    <w:rsid w:val="004E28B1"/>
    <w:rsid w:val="004E6652"/>
    <w:rsid w:val="004E7702"/>
    <w:rsid w:val="004F032F"/>
    <w:rsid w:val="004F08EB"/>
    <w:rsid w:val="004F0B6A"/>
    <w:rsid w:val="004F0B84"/>
    <w:rsid w:val="004F4520"/>
    <w:rsid w:val="004F4814"/>
    <w:rsid w:val="004F53B2"/>
    <w:rsid w:val="004F6553"/>
    <w:rsid w:val="004F7461"/>
    <w:rsid w:val="004F7F08"/>
    <w:rsid w:val="004F7F5D"/>
    <w:rsid w:val="00501A20"/>
    <w:rsid w:val="00501BFE"/>
    <w:rsid w:val="00502750"/>
    <w:rsid w:val="00504E20"/>
    <w:rsid w:val="005058A1"/>
    <w:rsid w:val="005058BB"/>
    <w:rsid w:val="005073EE"/>
    <w:rsid w:val="0050773D"/>
    <w:rsid w:val="00507F6D"/>
    <w:rsid w:val="005113F0"/>
    <w:rsid w:val="00511591"/>
    <w:rsid w:val="00511688"/>
    <w:rsid w:val="00511EEB"/>
    <w:rsid w:val="00517E75"/>
    <w:rsid w:val="00520007"/>
    <w:rsid w:val="00520B2C"/>
    <w:rsid w:val="00521C8F"/>
    <w:rsid w:val="005228A1"/>
    <w:rsid w:val="00523CDF"/>
    <w:rsid w:val="00531061"/>
    <w:rsid w:val="0053341F"/>
    <w:rsid w:val="00533E02"/>
    <w:rsid w:val="005342E4"/>
    <w:rsid w:val="00534BDB"/>
    <w:rsid w:val="00535733"/>
    <w:rsid w:val="0053578D"/>
    <w:rsid w:val="00535844"/>
    <w:rsid w:val="00536882"/>
    <w:rsid w:val="00536B45"/>
    <w:rsid w:val="005401D6"/>
    <w:rsid w:val="00540F33"/>
    <w:rsid w:val="005416BC"/>
    <w:rsid w:val="00541D34"/>
    <w:rsid w:val="00542095"/>
    <w:rsid w:val="00542155"/>
    <w:rsid w:val="005428D6"/>
    <w:rsid w:val="00542F18"/>
    <w:rsid w:val="0054455F"/>
    <w:rsid w:val="00546E35"/>
    <w:rsid w:val="0055185D"/>
    <w:rsid w:val="00552518"/>
    <w:rsid w:val="0055258C"/>
    <w:rsid w:val="00555D92"/>
    <w:rsid w:val="005576EA"/>
    <w:rsid w:val="00561B7B"/>
    <w:rsid w:val="00562AA9"/>
    <w:rsid w:val="00564B10"/>
    <w:rsid w:val="00566D89"/>
    <w:rsid w:val="00570797"/>
    <w:rsid w:val="00570CA6"/>
    <w:rsid w:val="00571439"/>
    <w:rsid w:val="0057339E"/>
    <w:rsid w:val="00577500"/>
    <w:rsid w:val="00580E24"/>
    <w:rsid w:val="00581422"/>
    <w:rsid w:val="005827A0"/>
    <w:rsid w:val="00584DE8"/>
    <w:rsid w:val="00585010"/>
    <w:rsid w:val="0058635B"/>
    <w:rsid w:val="00586640"/>
    <w:rsid w:val="00587865"/>
    <w:rsid w:val="005928AB"/>
    <w:rsid w:val="00592A0A"/>
    <w:rsid w:val="00593773"/>
    <w:rsid w:val="00595C5E"/>
    <w:rsid w:val="005968BF"/>
    <w:rsid w:val="005973D0"/>
    <w:rsid w:val="005976C8"/>
    <w:rsid w:val="005A076F"/>
    <w:rsid w:val="005A0EC0"/>
    <w:rsid w:val="005A1341"/>
    <w:rsid w:val="005A2A6A"/>
    <w:rsid w:val="005A343A"/>
    <w:rsid w:val="005A37E2"/>
    <w:rsid w:val="005A4F17"/>
    <w:rsid w:val="005A634F"/>
    <w:rsid w:val="005A763B"/>
    <w:rsid w:val="005A7CE7"/>
    <w:rsid w:val="005B22DF"/>
    <w:rsid w:val="005B2F9E"/>
    <w:rsid w:val="005B3560"/>
    <w:rsid w:val="005B470B"/>
    <w:rsid w:val="005B4B72"/>
    <w:rsid w:val="005B5424"/>
    <w:rsid w:val="005B5C92"/>
    <w:rsid w:val="005B6948"/>
    <w:rsid w:val="005B7089"/>
    <w:rsid w:val="005B7423"/>
    <w:rsid w:val="005C01ED"/>
    <w:rsid w:val="005C14B2"/>
    <w:rsid w:val="005C2916"/>
    <w:rsid w:val="005C31DB"/>
    <w:rsid w:val="005C3C16"/>
    <w:rsid w:val="005C5F58"/>
    <w:rsid w:val="005C60D7"/>
    <w:rsid w:val="005C6435"/>
    <w:rsid w:val="005C65B1"/>
    <w:rsid w:val="005C6686"/>
    <w:rsid w:val="005C6943"/>
    <w:rsid w:val="005D02C8"/>
    <w:rsid w:val="005D1607"/>
    <w:rsid w:val="005D26D5"/>
    <w:rsid w:val="005D2A3A"/>
    <w:rsid w:val="005D2EB7"/>
    <w:rsid w:val="005D3158"/>
    <w:rsid w:val="005D5EBD"/>
    <w:rsid w:val="005D6E9A"/>
    <w:rsid w:val="005E0E06"/>
    <w:rsid w:val="005E0FA1"/>
    <w:rsid w:val="005E44DE"/>
    <w:rsid w:val="005E4AB0"/>
    <w:rsid w:val="005E52BE"/>
    <w:rsid w:val="005F224C"/>
    <w:rsid w:val="005F3BCB"/>
    <w:rsid w:val="005F3D18"/>
    <w:rsid w:val="005F4751"/>
    <w:rsid w:val="005F4898"/>
    <w:rsid w:val="005F731D"/>
    <w:rsid w:val="005F7E29"/>
    <w:rsid w:val="006017AA"/>
    <w:rsid w:val="00606CB2"/>
    <w:rsid w:val="0061049B"/>
    <w:rsid w:val="00610676"/>
    <w:rsid w:val="006118DE"/>
    <w:rsid w:val="006124FE"/>
    <w:rsid w:val="0061330F"/>
    <w:rsid w:val="00614A69"/>
    <w:rsid w:val="00615268"/>
    <w:rsid w:val="00616053"/>
    <w:rsid w:val="00616AA0"/>
    <w:rsid w:val="00616F54"/>
    <w:rsid w:val="006171CF"/>
    <w:rsid w:val="006174AB"/>
    <w:rsid w:val="00617AFE"/>
    <w:rsid w:val="0062261F"/>
    <w:rsid w:val="00623023"/>
    <w:rsid w:val="0062538B"/>
    <w:rsid w:val="00626E66"/>
    <w:rsid w:val="00627BA0"/>
    <w:rsid w:val="00631A80"/>
    <w:rsid w:val="0063282E"/>
    <w:rsid w:val="00633936"/>
    <w:rsid w:val="0063479D"/>
    <w:rsid w:val="00635F55"/>
    <w:rsid w:val="006367D9"/>
    <w:rsid w:val="006400B4"/>
    <w:rsid w:val="0064011B"/>
    <w:rsid w:val="00640532"/>
    <w:rsid w:val="00640678"/>
    <w:rsid w:val="00640681"/>
    <w:rsid w:val="00641FAE"/>
    <w:rsid w:val="006425FD"/>
    <w:rsid w:val="006446A0"/>
    <w:rsid w:val="0064754B"/>
    <w:rsid w:val="00647D85"/>
    <w:rsid w:val="006510DC"/>
    <w:rsid w:val="00651E7F"/>
    <w:rsid w:val="00652A93"/>
    <w:rsid w:val="00656299"/>
    <w:rsid w:val="00657DF1"/>
    <w:rsid w:val="00661659"/>
    <w:rsid w:val="006617AC"/>
    <w:rsid w:val="00662EDC"/>
    <w:rsid w:val="00664654"/>
    <w:rsid w:val="00666042"/>
    <w:rsid w:val="00667F50"/>
    <w:rsid w:val="00670263"/>
    <w:rsid w:val="006703A8"/>
    <w:rsid w:val="006707D4"/>
    <w:rsid w:val="00673840"/>
    <w:rsid w:val="006755B5"/>
    <w:rsid w:val="00677189"/>
    <w:rsid w:val="006824CE"/>
    <w:rsid w:val="00690013"/>
    <w:rsid w:val="006912F5"/>
    <w:rsid w:val="00692065"/>
    <w:rsid w:val="006928AC"/>
    <w:rsid w:val="00697340"/>
    <w:rsid w:val="00697D77"/>
    <w:rsid w:val="006A03F4"/>
    <w:rsid w:val="006A04BA"/>
    <w:rsid w:val="006A1C92"/>
    <w:rsid w:val="006A3DE6"/>
    <w:rsid w:val="006A4BEF"/>
    <w:rsid w:val="006A509C"/>
    <w:rsid w:val="006A56E8"/>
    <w:rsid w:val="006B1366"/>
    <w:rsid w:val="006B21A4"/>
    <w:rsid w:val="006B2280"/>
    <w:rsid w:val="006B22ED"/>
    <w:rsid w:val="006B38FB"/>
    <w:rsid w:val="006B7A6F"/>
    <w:rsid w:val="006C514E"/>
    <w:rsid w:val="006C5F88"/>
    <w:rsid w:val="006C677F"/>
    <w:rsid w:val="006C6815"/>
    <w:rsid w:val="006D1C81"/>
    <w:rsid w:val="006D2B64"/>
    <w:rsid w:val="006D414F"/>
    <w:rsid w:val="006D4CFF"/>
    <w:rsid w:val="006D5912"/>
    <w:rsid w:val="006E23CF"/>
    <w:rsid w:val="006E3181"/>
    <w:rsid w:val="006E39C2"/>
    <w:rsid w:val="006E3DCA"/>
    <w:rsid w:val="006E6618"/>
    <w:rsid w:val="006E768A"/>
    <w:rsid w:val="006F01C1"/>
    <w:rsid w:val="006F293A"/>
    <w:rsid w:val="006F6300"/>
    <w:rsid w:val="007020C4"/>
    <w:rsid w:val="00702622"/>
    <w:rsid w:val="00703CAE"/>
    <w:rsid w:val="007061BD"/>
    <w:rsid w:val="00706F00"/>
    <w:rsid w:val="00710FA7"/>
    <w:rsid w:val="007118E9"/>
    <w:rsid w:val="0071286B"/>
    <w:rsid w:val="0071498B"/>
    <w:rsid w:val="007153C2"/>
    <w:rsid w:val="00717FF4"/>
    <w:rsid w:val="0072026A"/>
    <w:rsid w:val="007207E9"/>
    <w:rsid w:val="00720B27"/>
    <w:rsid w:val="0072379D"/>
    <w:rsid w:val="00723929"/>
    <w:rsid w:val="00723F33"/>
    <w:rsid w:val="00724AAD"/>
    <w:rsid w:val="0072653A"/>
    <w:rsid w:val="00730194"/>
    <w:rsid w:val="007322A9"/>
    <w:rsid w:val="0073416C"/>
    <w:rsid w:val="007357D7"/>
    <w:rsid w:val="00735C58"/>
    <w:rsid w:val="007378D5"/>
    <w:rsid w:val="007411D8"/>
    <w:rsid w:val="00741D6A"/>
    <w:rsid w:val="00743F30"/>
    <w:rsid w:val="00744161"/>
    <w:rsid w:val="00747D73"/>
    <w:rsid w:val="007525BE"/>
    <w:rsid w:val="00752DCC"/>
    <w:rsid w:val="00752DE9"/>
    <w:rsid w:val="00753075"/>
    <w:rsid w:val="0075528F"/>
    <w:rsid w:val="00755FCC"/>
    <w:rsid w:val="00756019"/>
    <w:rsid w:val="0075628B"/>
    <w:rsid w:val="00756EC6"/>
    <w:rsid w:val="007577D8"/>
    <w:rsid w:val="007609B5"/>
    <w:rsid w:val="007610A0"/>
    <w:rsid w:val="00763432"/>
    <w:rsid w:val="00767EC3"/>
    <w:rsid w:val="00767F00"/>
    <w:rsid w:val="007714D0"/>
    <w:rsid w:val="00773F54"/>
    <w:rsid w:val="00775133"/>
    <w:rsid w:val="00775850"/>
    <w:rsid w:val="00775DD6"/>
    <w:rsid w:val="0078007E"/>
    <w:rsid w:val="00780960"/>
    <w:rsid w:val="007810DA"/>
    <w:rsid w:val="007815DA"/>
    <w:rsid w:val="00781822"/>
    <w:rsid w:val="00782874"/>
    <w:rsid w:val="007828A3"/>
    <w:rsid w:val="00782E7E"/>
    <w:rsid w:val="00785627"/>
    <w:rsid w:val="007863C5"/>
    <w:rsid w:val="00787A8B"/>
    <w:rsid w:val="00790189"/>
    <w:rsid w:val="0079173A"/>
    <w:rsid w:val="00791E31"/>
    <w:rsid w:val="00793E93"/>
    <w:rsid w:val="00794199"/>
    <w:rsid w:val="00794B86"/>
    <w:rsid w:val="007954A5"/>
    <w:rsid w:val="007956A9"/>
    <w:rsid w:val="007966BA"/>
    <w:rsid w:val="007A0644"/>
    <w:rsid w:val="007A1443"/>
    <w:rsid w:val="007A1F17"/>
    <w:rsid w:val="007A4829"/>
    <w:rsid w:val="007A5C35"/>
    <w:rsid w:val="007A7B16"/>
    <w:rsid w:val="007B0D0E"/>
    <w:rsid w:val="007B1382"/>
    <w:rsid w:val="007B5A49"/>
    <w:rsid w:val="007B6717"/>
    <w:rsid w:val="007B6C82"/>
    <w:rsid w:val="007C02F4"/>
    <w:rsid w:val="007C0F88"/>
    <w:rsid w:val="007C1AE0"/>
    <w:rsid w:val="007C44C6"/>
    <w:rsid w:val="007C5229"/>
    <w:rsid w:val="007C58D8"/>
    <w:rsid w:val="007D0307"/>
    <w:rsid w:val="007D0528"/>
    <w:rsid w:val="007D3383"/>
    <w:rsid w:val="007D36B6"/>
    <w:rsid w:val="007D3CCA"/>
    <w:rsid w:val="007D696D"/>
    <w:rsid w:val="007E01FD"/>
    <w:rsid w:val="007E13E6"/>
    <w:rsid w:val="007E1822"/>
    <w:rsid w:val="007E3BCC"/>
    <w:rsid w:val="007E547C"/>
    <w:rsid w:val="007E582C"/>
    <w:rsid w:val="007E7331"/>
    <w:rsid w:val="007E7EE0"/>
    <w:rsid w:val="007F0E7C"/>
    <w:rsid w:val="007F1658"/>
    <w:rsid w:val="007F19F8"/>
    <w:rsid w:val="007F21B5"/>
    <w:rsid w:val="007F23FF"/>
    <w:rsid w:val="007F2437"/>
    <w:rsid w:val="007F3463"/>
    <w:rsid w:val="007F68BC"/>
    <w:rsid w:val="007F76B4"/>
    <w:rsid w:val="008030DE"/>
    <w:rsid w:val="008044CF"/>
    <w:rsid w:val="00805AB0"/>
    <w:rsid w:val="00805C4E"/>
    <w:rsid w:val="00806D35"/>
    <w:rsid w:val="00807565"/>
    <w:rsid w:val="008131A4"/>
    <w:rsid w:val="00815487"/>
    <w:rsid w:val="0081587A"/>
    <w:rsid w:val="00817F46"/>
    <w:rsid w:val="00820A34"/>
    <w:rsid w:val="00822B98"/>
    <w:rsid w:val="00822BA1"/>
    <w:rsid w:val="00822DF2"/>
    <w:rsid w:val="008236D1"/>
    <w:rsid w:val="00823C59"/>
    <w:rsid w:val="00824C6C"/>
    <w:rsid w:val="008254AD"/>
    <w:rsid w:val="008256D4"/>
    <w:rsid w:val="0082716D"/>
    <w:rsid w:val="00827E02"/>
    <w:rsid w:val="008322EE"/>
    <w:rsid w:val="00833402"/>
    <w:rsid w:val="008336DC"/>
    <w:rsid w:val="00833BE9"/>
    <w:rsid w:val="00833C91"/>
    <w:rsid w:val="00833D70"/>
    <w:rsid w:val="00834EC3"/>
    <w:rsid w:val="0083652C"/>
    <w:rsid w:val="0083658D"/>
    <w:rsid w:val="00837160"/>
    <w:rsid w:val="008377FE"/>
    <w:rsid w:val="008469CD"/>
    <w:rsid w:val="00850437"/>
    <w:rsid w:val="008531CA"/>
    <w:rsid w:val="0085328E"/>
    <w:rsid w:val="00854C53"/>
    <w:rsid w:val="00855CF8"/>
    <w:rsid w:val="00856B13"/>
    <w:rsid w:val="008570C8"/>
    <w:rsid w:val="00862762"/>
    <w:rsid w:val="00863AA3"/>
    <w:rsid w:val="00864B8A"/>
    <w:rsid w:val="00865193"/>
    <w:rsid w:val="0086521C"/>
    <w:rsid w:val="00870E25"/>
    <w:rsid w:val="00872F02"/>
    <w:rsid w:val="00874516"/>
    <w:rsid w:val="00874607"/>
    <w:rsid w:val="00875E3C"/>
    <w:rsid w:val="00876AB1"/>
    <w:rsid w:val="00881CEE"/>
    <w:rsid w:val="00882522"/>
    <w:rsid w:val="00886911"/>
    <w:rsid w:val="00887E20"/>
    <w:rsid w:val="0089136C"/>
    <w:rsid w:val="00891AC1"/>
    <w:rsid w:val="00892C13"/>
    <w:rsid w:val="00892C1F"/>
    <w:rsid w:val="00893223"/>
    <w:rsid w:val="00893851"/>
    <w:rsid w:val="00895713"/>
    <w:rsid w:val="0089634F"/>
    <w:rsid w:val="008966B4"/>
    <w:rsid w:val="00896ABD"/>
    <w:rsid w:val="00896C22"/>
    <w:rsid w:val="0089763A"/>
    <w:rsid w:val="008A0EE9"/>
    <w:rsid w:val="008A1B8D"/>
    <w:rsid w:val="008A2538"/>
    <w:rsid w:val="008A4EED"/>
    <w:rsid w:val="008A4F57"/>
    <w:rsid w:val="008A6695"/>
    <w:rsid w:val="008B0059"/>
    <w:rsid w:val="008B0A6C"/>
    <w:rsid w:val="008B137A"/>
    <w:rsid w:val="008B2420"/>
    <w:rsid w:val="008B3708"/>
    <w:rsid w:val="008B3D5E"/>
    <w:rsid w:val="008B3EA6"/>
    <w:rsid w:val="008B5311"/>
    <w:rsid w:val="008B5BEC"/>
    <w:rsid w:val="008C176A"/>
    <w:rsid w:val="008D021C"/>
    <w:rsid w:val="008D1FC1"/>
    <w:rsid w:val="008D353A"/>
    <w:rsid w:val="008D52CC"/>
    <w:rsid w:val="008D5E1A"/>
    <w:rsid w:val="008E12BA"/>
    <w:rsid w:val="008E19E2"/>
    <w:rsid w:val="008E2C8E"/>
    <w:rsid w:val="008E406E"/>
    <w:rsid w:val="008E5800"/>
    <w:rsid w:val="008E62C7"/>
    <w:rsid w:val="008E6639"/>
    <w:rsid w:val="008E6FAE"/>
    <w:rsid w:val="008E780B"/>
    <w:rsid w:val="008F75DE"/>
    <w:rsid w:val="008F785D"/>
    <w:rsid w:val="008F7D41"/>
    <w:rsid w:val="009004DF"/>
    <w:rsid w:val="0090052A"/>
    <w:rsid w:val="0090132C"/>
    <w:rsid w:val="00904087"/>
    <w:rsid w:val="00904FFE"/>
    <w:rsid w:val="00905256"/>
    <w:rsid w:val="009061CF"/>
    <w:rsid w:val="00906761"/>
    <w:rsid w:val="0090695F"/>
    <w:rsid w:val="00907CC5"/>
    <w:rsid w:val="00912FD9"/>
    <w:rsid w:val="00913FA8"/>
    <w:rsid w:val="00914113"/>
    <w:rsid w:val="0091527A"/>
    <w:rsid w:val="009163C3"/>
    <w:rsid w:val="00916F0B"/>
    <w:rsid w:val="00923066"/>
    <w:rsid w:val="00924C8A"/>
    <w:rsid w:val="009258F2"/>
    <w:rsid w:val="00932EC1"/>
    <w:rsid w:val="00933400"/>
    <w:rsid w:val="00933B1E"/>
    <w:rsid w:val="00940654"/>
    <w:rsid w:val="00940846"/>
    <w:rsid w:val="009428B6"/>
    <w:rsid w:val="009433F0"/>
    <w:rsid w:val="009437BE"/>
    <w:rsid w:val="009439A8"/>
    <w:rsid w:val="00943F16"/>
    <w:rsid w:val="0094573B"/>
    <w:rsid w:val="00947773"/>
    <w:rsid w:val="00951210"/>
    <w:rsid w:val="0095183C"/>
    <w:rsid w:val="00952847"/>
    <w:rsid w:val="00952E06"/>
    <w:rsid w:val="0095333A"/>
    <w:rsid w:val="00953F61"/>
    <w:rsid w:val="00954176"/>
    <w:rsid w:val="009544AC"/>
    <w:rsid w:val="00957E3F"/>
    <w:rsid w:val="00960758"/>
    <w:rsid w:val="009628B7"/>
    <w:rsid w:val="00962990"/>
    <w:rsid w:val="009632F5"/>
    <w:rsid w:val="009679D6"/>
    <w:rsid w:val="009708FD"/>
    <w:rsid w:val="0097378B"/>
    <w:rsid w:val="00973916"/>
    <w:rsid w:val="00976BD8"/>
    <w:rsid w:val="009771F6"/>
    <w:rsid w:val="00977FD7"/>
    <w:rsid w:val="00980CF0"/>
    <w:rsid w:val="00981494"/>
    <w:rsid w:val="009822BF"/>
    <w:rsid w:val="009828DD"/>
    <w:rsid w:val="00982E73"/>
    <w:rsid w:val="00984908"/>
    <w:rsid w:val="00984CB3"/>
    <w:rsid w:val="009868D1"/>
    <w:rsid w:val="00990CF1"/>
    <w:rsid w:val="0099108F"/>
    <w:rsid w:val="00991ED4"/>
    <w:rsid w:val="009931BE"/>
    <w:rsid w:val="00993AE3"/>
    <w:rsid w:val="00995631"/>
    <w:rsid w:val="00997DA9"/>
    <w:rsid w:val="009A026F"/>
    <w:rsid w:val="009A1255"/>
    <w:rsid w:val="009A12C9"/>
    <w:rsid w:val="009A1C9C"/>
    <w:rsid w:val="009A2EBF"/>
    <w:rsid w:val="009A3D7D"/>
    <w:rsid w:val="009A49B1"/>
    <w:rsid w:val="009A546A"/>
    <w:rsid w:val="009A5CDA"/>
    <w:rsid w:val="009A71CD"/>
    <w:rsid w:val="009A75B5"/>
    <w:rsid w:val="009B3772"/>
    <w:rsid w:val="009B6510"/>
    <w:rsid w:val="009B6D43"/>
    <w:rsid w:val="009B7B14"/>
    <w:rsid w:val="009C07B0"/>
    <w:rsid w:val="009C10C7"/>
    <w:rsid w:val="009C19EC"/>
    <w:rsid w:val="009C27D0"/>
    <w:rsid w:val="009C42D8"/>
    <w:rsid w:val="009C641E"/>
    <w:rsid w:val="009C6F86"/>
    <w:rsid w:val="009C75EA"/>
    <w:rsid w:val="009D2C5F"/>
    <w:rsid w:val="009D2F36"/>
    <w:rsid w:val="009D2F5A"/>
    <w:rsid w:val="009D37FC"/>
    <w:rsid w:val="009D4134"/>
    <w:rsid w:val="009D461A"/>
    <w:rsid w:val="009E0435"/>
    <w:rsid w:val="009E0671"/>
    <w:rsid w:val="009E3ADE"/>
    <w:rsid w:val="009E524A"/>
    <w:rsid w:val="009E7659"/>
    <w:rsid w:val="009E7F88"/>
    <w:rsid w:val="009F0159"/>
    <w:rsid w:val="009F1834"/>
    <w:rsid w:val="009F2732"/>
    <w:rsid w:val="009F383C"/>
    <w:rsid w:val="009F4F81"/>
    <w:rsid w:val="009F6A38"/>
    <w:rsid w:val="009F6B47"/>
    <w:rsid w:val="00A0296E"/>
    <w:rsid w:val="00A0389D"/>
    <w:rsid w:val="00A03A80"/>
    <w:rsid w:val="00A042BB"/>
    <w:rsid w:val="00A04DF3"/>
    <w:rsid w:val="00A05C55"/>
    <w:rsid w:val="00A0672C"/>
    <w:rsid w:val="00A07378"/>
    <w:rsid w:val="00A07C93"/>
    <w:rsid w:val="00A20090"/>
    <w:rsid w:val="00A21D37"/>
    <w:rsid w:val="00A22625"/>
    <w:rsid w:val="00A31200"/>
    <w:rsid w:val="00A316A5"/>
    <w:rsid w:val="00A329D9"/>
    <w:rsid w:val="00A357A3"/>
    <w:rsid w:val="00A35B52"/>
    <w:rsid w:val="00A35DAA"/>
    <w:rsid w:val="00A36A8E"/>
    <w:rsid w:val="00A36AEA"/>
    <w:rsid w:val="00A3713F"/>
    <w:rsid w:val="00A4017E"/>
    <w:rsid w:val="00A40ABA"/>
    <w:rsid w:val="00A43749"/>
    <w:rsid w:val="00A509EE"/>
    <w:rsid w:val="00A5171F"/>
    <w:rsid w:val="00A52A0A"/>
    <w:rsid w:val="00A53F68"/>
    <w:rsid w:val="00A5457A"/>
    <w:rsid w:val="00A5465E"/>
    <w:rsid w:val="00A55354"/>
    <w:rsid w:val="00A57D86"/>
    <w:rsid w:val="00A60393"/>
    <w:rsid w:val="00A6388B"/>
    <w:rsid w:val="00A64AD1"/>
    <w:rsid w:val="00A65559"/>
    <w:rsid w:val="00A6584C"/>
    <w:rsid w:val="00A661E7"/>
    <w:rsid w:val="00A66813"/>
    <w:rsid w:val="00A668DE"/>
    <w:rsid w:val="00A66D98"/>
    <w:rsid w:val="00A66F48"/>
    <w:rsid w:val="00A70E3D"/>
    <w:rsid w:val="00A726F7"/>
    <w:rsid w:val="00A73A5C"/>
    <w:rsid w:val="00A73A75"/>
    <w:rsid w:val="00A742BE"/>
    <w:rsid w:val="00A74453"/>
    <w:rsid w:val="00A74662"/>
    <w:rsid w:val="00A7719B"/>
    <w:rsid w:val="00A7761B"/>
    <w:rsid w:val="00A815C5"/>
    <w:rsid w:val="00A8284E"/>
    <w:rsid w:val="00A82CCC"/>
    <w:rsid w:val="00A84138"/>
    <w:rsid w:val="00A84B84"/>
    <w:rsid w:val="00A8529F"/>
    <w:rsid w:val="00A85B0E"/>
    <w:rsid w:val="00A86E9E"/>
    <w:rsid w:val="00A92545"/>
    <w:rsid w:val="00A93D06"/>
    <w:rsid w:val="00A97B95"/>
    <w:rsid w:val="00A97F83"/>
    <w:rsid w:val="00AA0AD1"/>
    <w:rsid w:val="00AA0DB9"/>
    <w:rsid w:val="00AA16FA"/>
    <w:rsid w:val="00AA1975"/>
    <w:rsid w:val="00AA4625"/>
    <w:rsid w:val="00AA5624"/>
    <w:rsid w:val="00AA6589"/>
    <w:rsid w:val="00AA677E"/>
    <w:rsid w:val="00AA6F10"/>
    <w:rsid w:val="00AA794D"/>
    <w:rsid w:val="00AB10DB"/>
    <w:rsid w:val="00AB2A78"/>
    <w:rsid w:val="00AB2F93"/>
    <w:rsid w:val="00AB4905"/>
    <w:rsid w:val="00AB5232"/>
    <w:rsid w:val="00AB54E4"/>
    <w:rsid w:val="00AB73E4"/>
    <w:rsid w:val="00AC0120"/>
    <w:rsid w:val="00AC1E66"/>
    <w:rsid w:val="00AC3048"/>
    <w:rsid w:val="00AC5BFF"/>
    <w:rsid w:val="00AC62FE"/>
    <w:rsid w:val="00AC641A"/>
    <w:rsid w:val="00AC69ED"/>
    <w:rsid w:val="00AD27AF"/>
    <w:rsid w:val="00AD3758"/>
    <w:rsid w:val="00AD3F32"/>
    <w:rsid w:val="00AD6DA2"/>
    <w:rsid w:val="00AD6FE5"/>
    <w:rsid w:val="00AD7508"/>
    <w:rsid w:val="00AD7AE3"/>
    <w:rsid w:val="00AE0189"/>
    <w:rsid w:val="00AE030A"/>
    <w:rsid w:val="00AE10E9"/>
    <w:rsid w:val="00AE1E8E"/>
    <w:rsid w:val="00AE30E5"/>
    <w:rsid w:val="00AE3824"/>
    <w:rsid w:val="00AE56C3"/>
    <w:rsid w:val="00AE60A2"/>
    <w:rsid w:val="00AF1CB7"/>
    <w:rsid w:val="00AF2D33"/>
    <w:rsid w:val="00AF7688"/>
    <w:rsid w:val="00B01AA6"/>
    <w:rsid w:val="00B022D4"/>
    <w:rsid w:val="00B03D1C"/>
    <w:rsid w:val="00B04D51"/>
    <w:rsid w:val="00B0753E"/>
    <w:rsid w:val="00B0783A"/>
    <w:rsid w:val="00B10E21"/>
    <w:rsid w:val="00B11670"/>
    <w:rsid w:val="00B119FE"/>
    <w:rsid w:val="00B11AC3"/>
    <w:rsid w:val="00B11ED4"/>
    <w:rsid w:val="00B12AF0"/>
    <w:rsid w:val="00B1486A"/>
    <w:rsid w:val="00B162FA"/>
    <w:rsid w:val="00B17944"/>
    <w:rsid w:val="00B1D518"/>
    <w:rsid w:val="00B209C9"/>
    <w:rsid w:val="00B21A67"/>
    <w:rsid w:val="00B230BD"/>
    <w:rsid w:val="00B256DF"/>
    <w:rsid w:val="00B25ABB"/>
    <w:rsid w:val="00B272F0"/>
    <w:rsid w:val="00B27492"/>
    <w:rsid w:val="00B30DAC"/>
    <w:rsid w:val="00B318BA"/>
    <w:rsid w:val="00B33D38"/>
    <w:rsid w:val="00B358E3"/>
    <w:rsid w:val="00B35C42"/>
    <w:rsid w:val="00B360E7"/>
    <w:rsid w:val="00B3680B"/>
    <w:rsid w:val="00B36BEA"/>
    <w:rsid w:val="00B42EB5"/>
    <w:rsid w:val="00B43041"/>
    <w:rsid w:val="00B4369C"/>
    <w:rsid w:val="00B440DC"/>
    <w:rsid w:val="00B44CDB"/>
    <w:rsid w:val="00B454B1"/>
    <w:rsid w:val="00B46254"/>
    <w:rsid w:val="00B46729"/>
    <w:rsid w:val="00B46D72"/>
    <w:rsid w:val="00B47341"/>
    <w:rsid w:val="00B4767A"/>
    <w:rsid w:val="00B511C7"/>
    <w:rsid w:val="00B53C29"/>
    <w:rsid w:val="00B54118"/>
    <w:rsid w:val="00B571F4"/>
    <w:rsid w:val="00B61A53"/>
    <w:rsid w:val="00B621A1"/>
    <w:rsid w:val="00B62A94"/>
    <w:rsid w:val="00B6360D"/>
    <w:rsid w:val="00B64087"/>
    <w:rsid w:val="00B640D0"/>
    <w:rsid w:val="00B6623B"/>
    <w:rsid w:val="00B67919"/>
    <w:rsid w:val="00B71A9C"/>
    <w:rsid w:val="00B72E45"/>
    <w:rsid w:val="00B741DB"/>
    <w:rsid w:val="00B81BAB"/>
    <w:rsid w:val="00B82991"/>
    <w:rsid w:val="00B84598"/>
    <w:rsid w:val="00B84EA8"/>
    <w:rsid w:val="00B86086"/>
    <w:rsid w:val="00B86892"/>
    <w:rsid w:val="00B87C85"/>
    <w:rsid w:val="00B91E15"/>
    <w:rsid w:val="00B92364"/>
    <w:rsid w:val="00B9267A"/>
    <w:rsid w:val="00B92846"/>
    <w:rsid w:val="00B93FA5"/>
    <w:rsid w:val="00B94661"/>
    <w:rsid w:val="00B9768B"/>
    <w:rsid w:val="00B97C93"/>
    <w:rsid w:val="00BA2121"/>
    <w:rsid w:val="00BA2717"/>
    <w:rsid w:val="00BA3353"/>
    <w:rsid w:val="00BA50A0"/>
    <w:rsid w:val="00BA52AA"/>
    <w:rsid w:val="00BA5A93"/>
    <w:rsid w:val="00BA6CDC"/>
    <w:rsid w:val="00BA7D3C"/>
    <w:rsid w:val="00BB2017"/>
    <w:rsid w:val="00BB2BE8"/>
    <w:rsid w:val="00BB2ED8"/>
    <w:rsid w:val="00BB7E1A"/>
    <w:rsid w:val="00BC6033"/>
    <w:rsid w:val="00BC66EF"/>
    <w:rsid w:val="00BD0683"/>
    <w:rsid w:val="00BD0A2A"/>
    <w:rsid w:val="00BD2297"/>
    <w:rsid w:val="00BD685F"/>
    <w:rsid w:val="00BE29F2"/>
    <w:rsid w:val="00BE2CD6"/>
    <w:rsid w:val="00BE37F9"/>
    <w:rsid w:val="00BE4454"/>
    <w:rsid w:val="00BE4DBF"/>
    <w:rsid w:val="00BE4EA4"/>
    <w:rsid w:val="00BE5B26"/>
    <w:rsid w:val="00BF1EB1"/>
    <w:rsid w:val="00BF22EF"/>
    <w:rsid w:val="00BF2FA9"/>
    <w:rsid w:val="00BF3F13"/>
    <w:rsid w:val="00BF3F4D"/>
    <w:rsid w:val="00BF46F3"/>
    <w:rsid w:val="00BF473C"/>
    <w:rsid w:val="00BF49AF"/>
    <w:rsid w:val="00BF7CC4"/>
    <w:rsid w:val="00BF7CF3"/>
    <w:rsid w:val="00C02109"/>
    <w:rsid w:val="00C03292"/>
    <w:rsid w:val="00C0454E"/>
    <w:rsid w:val="00C055A0"/>
    <w:rsid w:val="00C06CB7"/>
    <w:rsid w:val="00C07EB8"/>
    <w:rsid w:val="00C104B7"/>
    <w:rsid w:val="00C1174C"/>
    <w:rsid w:val="00C12DFF"/>
    <w:rsid w:val="00C12E4A"/>
    <w:rsid w:val="00C14A9E"/>
    <w:rsid w:val="00C158AC"/>
    <w:rsid w:val="00C17941"/>
    <w:rsid w:val="00C20C90"/>
    <w:rsid w:val="00C2320D"/>
    <w:rsid w:val="00C243DD"/>
    <w:rsid w:val="00C25724"/>
    <w:rsid w:val="00C27D80"/>
    <w:rsid w:val="00C3003E"/>
    <w:rsid w:val="00C30712"/>
    <w:rsid w:val="00C31C76"/>
    <w:rsid w:val="00C33F71"/>
    <w:rsid w:val="00C33F87"/>
    <w:rsid w:val="00C34199"/>
    <w:rsid w:val="00C3554E"/>
    <w:rsid w:val="00C37CF9"/>
    <w:rsid w:val="00C4167D"/>
    <w:rsid w:val="00C42905"/>
    <w:rsid w:val="00C42E50"/>
    <w:rsid w:val="00C43605"/>
    <w:rsid w:val="00C43A1C"/>
    <w:rsid w:val="00C46413"/>
    <w:rsid w:val="00C51ECB"/>
    <w:rsid w:val="00C5308A"/>
    <w:rsid w:val="00C53B46"/>
    <w:rsid w:val="00C53D62"/>
    <w:rsid w:val="00C65D28"/>
    <w:rsid w:val="00C66916"/>
    <w:rsid w:val="00C67F3F"/>
    <w:rsid w:val="00C702FC"/>
    <w:rsid w:val="00C713A9"/>
    <w:rsid w:val="00C71BA7"/>
    <w:rsid w:val="00C71BAB"/>
    <w:rsid w:val="00C71C49"/>
    <w:rsid w:val="00C72696"/>
    <w:rsid w:val="00C74780"/>
    <w:rsid w:val="00C77E6B"/>
    <w:rsid w:val="00C80D6E"/>
    <w:rsid w:val="00C81DF8"/>
    <w:rsid w:val="00C81FB1"/>
    <w:rsid w:val="00C8262A"/>
    <w:rsid w:val="00C84444"/>
    <w:rsid w:val="00C8460E"/>
    <w:rsid w:val="00C90461"/>
    <w:rsid w:val="00C93F09"/>
    <w:rsid w:val="00C94B75"/>
    <w:rsid w:val="00CA3A31"/>
    <w:rsid w:val="00CA4265"/>
    <w:rsid w:val="00CA4BA0"/>
    <w:rsid w:val="00CA5B29"/>
    <w:rsid w:val="00CA67EA"/>
    <w:rsid w:val="00CA6F8A"/>
    <w:rsid w:val="00CA73DB"/>
    <w:rsid w:val="00CA7C09"/>
    <w:rsid w:val="00CB0452"/>
    <w:rsid w:val="00CB3400"/>
    <w:rsid w:val="00CB448B"/>
    <w:rsid w:val="00CB557A"/>
    <w:rsid w:val="00CC0422"/>
    <w:rsid w:val="00CC0898"/>
    <w:rsid w:val="00CC0B4D"/>
    <w:rsid w:val="00CC0DE4"/>
    <w:rsid w:val="00CC1C79"/>
    <w:rsid w:val="00CC1DCE"/>
    <w:rsid w:val="00CC2A64"/>
    <w:rsid w:val="00CC54DC"/>
    <w:rsid w:val="00CC752C"/>
    <w:rsid w:val="00CC75CE"/>
    <w:rsid w:val="00CC76B3"/>
    <w:rsid w:val="00CD0BE8"/>
    <w:rsid w:val="00CD16C3"/>
    <w:rsid w:val="00CD5701"/>
    <w:rsid w:val="00CD5938"/>
    <w:rsid w:val="00CD5DCB"/>
    <w:rsid w:val="00CD6EAE"/>
    <w:rsid w:val="00CE0049"/>
    <w:rsid w:val="00CE05F1"/>
    <w:rsid w:val="00CE2215"/>
    <w:rsid w:val="00CE2FB9"/>
    <w:rsid w:val="00CE53A1"/>
    <w:rsid w:val="00CE5599"/>
    <w:rsid w:val="00CE6013"/>
    <w:rsid w:val="00CE6C70"/>
    <w:rsid w:val="00CE7165"/>
    <w:rsid w:val="00CE7A8D"/>
    <w:rsid w:val="00CF27F0"/>
    <w:rsid w:val="00CF2DB8"/>
    <w:rsid w:val="00CF39FE"/>
    <w:rsid w:val="00CF4338"/>
    <w:rsid w:val="00CF5CE9"/>
    <w:rsid w:val="00CF6891"/>
    <w:rsid w:val="00CF6DBE"/>
    <w:rsid w:val="00CF7578"/>
    <w:rsid w:val="00D0092D"/>
    <w:rsid w:val="00D00A97"/>
    <w:rsid w:val="00D01AAA"/>
    <w:rsid w:val="00D031AB"/>
    <w:rsid w:val="00D03A9A"/>
    <w:rsid w:val="00D064F4"/>
    <w:rsid w:val="00D06B49"/>
    <w:rsid w:val="00D10286"/>
    <w:rsid w:val="00D1036D"/>
    <w:rsid w:val="00D1086D"/>
    <w:rsid w:val="00D122EA"/>
    <w:rsid w:val="00D13C1A"/>
    <w:rsid w:val="00D1581D"/>
    <w:rsid w:val="00D171FB"/>
    <w:rsid w:val="00D17F5A"/>
    <w:rsid w:val="00D17FF2"/>
    <w:rsid w:val="00D24022"/>
    <w:rsid w:val="00D2451D"/>
    <w:rsid w:val="00D245E6"/>
    <w:rsid w:val="00D24BB3"/>
    <w:rsid w:val="00D25048"/>
    <w:rsid w:val="00D27BAA"/>
    <w:rsid w:val="00D31FBC"/>
    <w:rsid w:val="00D3602C"/>
    <w:rsid w:val="00D36719"/>
    <w:rsid w:val="00D37C8A"/>
    <w:rsid w:val="00D41E81"/>
    <w:rsid w:val="00D43BC1"/>
    <w:rsid w:val="00D45970"/>
    <w:rsid w:val="00D4605F"/>
    <w:rsid w:val="00D46831"/>
    <w:rsid w:val="00D4723C"/>
    <w:rsid w:val="00D47280"/>
    <w:rsid w:val="00D500C0"/>
    <w:rsid w:val="00D50198"/>
    <w:rsid w:val="00D5034E"/>
    <w:rsid w:val="00D5133F"/>
    <w:rsid w:val="00D52500"/>
    <w:rsid w:val="00D52842"/>
    <w:rsid w:val="00D52A66"/>
    <w:rsid w:val="00D536F9"/>
    <w:rsid w:val="00D53C0E"/>
    <w:rsid w:val="00D541C0"/>
    <w:rsid w:val="00D54827"/>
    <w:rsid w:val="00D54B90"/>
    <w:rsid w:val="00D54E4C"/>
    <w:rsid w:val="00D552E4"/>
    <w:rsid w:val="00D57517"/>
    <w:rsid w:val="00D57701"/>
    <w:rsid w:val="00D6066F"/>
    <w:rsid w:val="00D60E41"/>
    <w:rsid w:val="00D61318"/>
    <w:rsid w:val="00D617AB"/>
    <w:rsid w:val="00D726F5"/>
    <w:rsid w:val="00D738D7"/>
    <w:rsid w:val="00D74F5E"/>
    <w:rsid w:val="00D754DD"/>
    <w:rsid w:val="00D7588A"/>
    <w:rsid w:val="00D77E51"/>
    <w:rsid w:val="00D8009C"/>
    <w:rsid w:val="00D80F2C"/>
    <w:rsid w:val="00D80F5B"/>
    <w:rsid w:val="00D817CA"/>
    <w:rsid w:val="00D83E5F"/>
    <w:rsid w:val="00D86013"/>
    <w:rsid w:val="00D861F7"/>
    <w:rsid w:val="00D87F17"/>
    <w:rsid w:val="00D90CC2"/>
    <w:rsid w:val="00D90FCC"/>
    <w:rsid w:val="00D9491D"/>
    <w:rsid w:val="00D94A52"/>
    <w:rsid w:val="00DA0272"/>
    <w:rsid w:val="00DA15A4"/>
    <w:rsid w:val="00DA1B97"/>
    <w:rsid w:val="00DA36CB"/>
    <w:rsid w:val="00DA40DD"/>
    <w:rsid w:val="00DA6655"/>
    <w:rsid w:val="00DA6B9B"/>
    <w:rsid w:val="00DA7368"/>
    <w:rsid w:val="00DB0218"/>
    <w:rsid w:val="00DB097B"/>
    <w:rsid w:val="00DB10EB"/>
    <w:rsid w:val="00DB2B8D"/>
    <w:rsid w:val="00DB7463"/>
    <w:rsid w:val="00DB7C91"/>
    <w:rsid w:val="00DC2DED"/>
    <w:rsid w:val="00DC3DDF"/>
    <w:rsid w:val="00DC442B"/>
    <w:rsid w:val="00DC53B0"/>
    <w:rsid w:val="00DC75B9"/>
    <w:rsid w:val="00DD19F3"/>
    <w:rsid w:val="00DD3497"/>
    <w:rsid w:val="00DD391C"/>
    <w:rsid w:val="00DD4047"/>
    <w:rsid w:val="00DD4144"/>
    <w:rsid w:val="00DD490D"/>
    <w:rsid w:val="00DD5081"/>
    <w:rsid w:val="00DD53AE"/>
    <w:rsid w:val="00DD7537"/>
    <w:rsid w:val="00DE1076"/>
    <w:rsid w:val="00DE1691"/>
    <w:rsid w:val="00DE19CE"/>
    <w:rsid w:val="00DE26C8"/>
    <w:rsid w:val="00DE297C"/>
    <w:rsid w:val="00DE3AC6"/>
    <w:rsid w:val="00DE4E6A"/>
    <w:rsid w:val="00DE4F58"/>
    <w:rsid w:val="00DE5B67"/>
    <w:rsid w:val="00DE6392"/>
    <w:rsid w:val="00DE6C9F"/>
    <w:rsid w:val="00DE78C1"/>
    <w:rsid w:val="00DE79C0"/>
    <w:rsid w:val="00DE7B5F"/>
    <w:rsid w:val="00DE7D95"/>
    <w:rsid w:val="00DF0EDD"/>
    <w:rsid w:val="00DF6F08"/>
    <w:rsid w:val="00E00E60"/>
    <w:rsid w:val="00E01776"/>
    <w:rsid w:val="00E036D9"/>
    <w:rsid w:val="00E04438"/>
    <w:rsid w:val="00E05077"/>
    <w:rsid w:val="00E05434"/>
    <w:rsid w:val="00E06EC1"/>
    <w:rsid w:val="00E073B6"/>
    <w:rsid w:val="00E10B98"/>
    <w:rsid w:val="00E11BC9"/>
    <w:rsid w:val="00E122C5"/>
    <w:rsid w:val="00E13A55"/>
    <w:rsid w:val="00E155BA"/>
    <w:rsid w:val="00E15894"/>
    <w:rsid w:val="00E15D5A"/>
    <w:rsid w:val="00E16BF8"/>
    <w:rsid w:val="00E16C91"/>
    <w:rsid w:val="00E17F53"/>
    <w:rsid w:val="00E21FC2"/>
    <w:rsid w:val="00E21FED"/>
    <w:rsid w:val="00E226FE"/>
    <w:rsid w:val="00E22731"/>
    <w:rsid w:val="00E22C3D"/>
    <w:rsid w:val="00E256F3"/>
    <w:rsid w:val="00E2695B"/>
    <w:rsid w:val="00E31DFE"/>
    <w:rsid w:val="00E32588"/>
    <w:rsid w:val="00E34580"/>
    <w:rsid w:val="00E35701"/>
    <w:rsid w:val="00E363AC"/>
    <w:rsid w:val="00E40216"/>
    <w:rsid w:val="00E415BF"/>
    <w:rsid w:val="00E42328"/>
    <w:rsid w:val="00E42EE2"/>
    <w:rsid w:val="00E4439C"/>
    <w:rsid w:val="00E450B7"/>
    <w:rsid w:val="00E51B8E"/>
    <w:rsid w:val="00E52487"/>
    <w:rsid w:val="00E60677"/>
    <w:rsid w:val="00E6102F"/>
    <w:rsid w:val="00E61B88"/>
    <w:rsid w:val="00E623C0"/>
    <w:rsid w:val="00E62E13"/>
    <w:rsid w:val="00E66EBF"/>
    <w:rsid w:val="00E708A2"/>
    <w:rsid w:val="00E71166"/>
    <w:rsid w:val="00E7188B"/>
    <w:rsid w:val="00E72508"/>
    <w:rsid w:val="00E7303B"/>
    <w:rsid w:val="00E73390"/>
    <w:rsid w:val="00E75A2B"/>
    <w:rsid w:val="00E76631"/>
    <w:rsid w:val="00E7682D"/>
    <w:rsid w:val="00E80AD7"/>
    <w:rsid w:val="00E82219"/>
    <w:rsid w:val="00E83370"/>
    <w:rsid w:val="00E837EB"/>
    <w:rsid w:val="00E83B10"/>
    <w:rsid w:val="00E857BA"/>
    <w:rsid w:val="00E91B26"/>
    <w:rsid w:val="00E93604"/>
    <w:rsid w:val="00E941AB"/>
    <w:rsid w:val="00E94413"/>
    <w:rsid w:val="00E96389"/>
    <w:rsid w:val="00E9697A"/>
    <w:rsid w:val="00EA2D24"/>
    <w:rsid w:val="00EA2D63"/>
    <w:rsid w:val="00EA3497"/>
    <w:rsid w:val="00EA356D"/>
    <w:rsid w:val="00EA3AAA"/>
    <w:rsid w:val="00EA700A"/>
    <w:rsid w:val="00EA706D"/>
    <w:rsid w:val="00EA760A"/>
    <w:rsid w:val="00EB0828"/>
    <w:rsid w:val="00EB1163"/>
    <w:rsid w:val="00EB62A5"/>
    <w:rsid w:val="00EB6971"/>
    <w:rsid w:val="00EC050B"/>
    <w:rsid w:val="00EC12CB"/>
    <w:rsid w:val="00EC3BDD"/>
    <w:rsid w:val="00EC7F54"/>
    <w:rsid w:val="00ED0FD3"/>
    <w:rsid w:val="00ED473F"/>
    <w:rsid w:val="00ED5E58"/>
    <w:rsid w:val="00EE02B9"/>
    <w:rsid w:val="00EE184E"/>
    <w:rsid w:val="00EE19C4"/>
    <w:rsid w:val="00EE1EB3"/>
    <w:rsid w:val="00EE4387"/>
    <w:rsid w:val="00EE465B"/>
    <w:rsid w:val="00EE6187"/>
    <w:rsid w:val="00EE6E6F"/>
    <w:rsid w:val="00EE7724"/>
    <w:rsid w:val="00EE7875"/>
    <w:rsid w:val="00EF1C26"/>
    <w:rsid w:val="00EF34D9"/>
    <w:rsid w:val="00EF3A8D"/>
    <w:rsid w:val="00EF7420"/>
    <w:rsid w:val="00EF7CA9"/>
    <w:rsid w:val="00F0102F"/>
    <w:rsid w:val="00F06D9A"/>
    <w:rsid w:val="00F07DAC"/>
    <w:rsid w:val="00F10F09"/>
    <w:rsid w:val="00F11683"/>
    <w:rsid w:val="00F11AD2"/>
    <w:rsid w:val="00F13394"/>
    <w:rsid w:val="00F177BC"/>
    <w:rsid w:val="00F20372"/>
    <w:rsid w:val="00F216DE"/>
    <w:rsid w:val="00F223C8"/>
    <w:rsid w:val="00F23744"/>
    <w:rsid w:val="00F23A88"/>
    <w:rsid w:val="00F23AC9"/>
    <w:rsid w:val="00F25551"/>
    <w:rsid w:val="00F267C8"/>
    <w:rsid w:val="00F2713C"/>
    <w:rsid w:val="00F3271C"/>
    <w:rsid w:val="00F336A3"/>
    <w:rsid w:val="00F34668"/>
    <w:rsid w:val="00F3751E"/>
    <w:rsid w:val="00F37773"/>
    <w:rsid w:val="00F44BE7"/>
    <w:rsid w:val="00F476AD"/>
    <w:rsid w:val="00F50D01"/>
    <w:rsid w:val="00F52CC8"/>
    <w:rsid w:val="00F52DDD"/>
    <w:rsid w:val="00F53685"/>
    <w:rsid w:val="00F5531B"/>
    <w:rsid w:val="00F5605B"/>
    <w:rsid w:val="00F60BB2"/>
    <w:rsid w:val="00F61CB8"/>
    <w:rsid w:val="00F64C1C"/>
    <w:rsid w:val="00F6582E"/>
    <w:rsid w:val="00F65BBD"/>
    <w:rsid w:val="00F669E9"/>
    <w:rsid w:val="00F66E3A"/>
    <w:rsid w:val="00F670E0"/>
    <w:rsid w:val="00F677CD"/>
    <w:rsid w:val="00F73640"/>
    <w:rsid w:val="00F73797"/>
    <w:rsid w:val="00F73A2F"/>
    <w:rsid w:val="00F73F55"/>
    <w:rsid w:val="00F74565"/>
    <w:rsid w:val="00F77A04"/>
    <w:rsid w:val="00F802EE"/>
    <w:rsid w:val="00F8174C"/>
    <w:rsid w:val="00F83413"/>
    <w:rsid w:val="00F84C92"/>
    <w:rsid w:val="00F86184"/>
    <w:rsid w:val="00F86E74"/>
    <w:rsid w:val="00F9355A"/>
    <w:rsid w:val="00F9671C"/>
    <w:rsid w:val="00F971DB"/>
    <w:rsid w:val="00FB2B8B"/>
    <w:rsid w:val="00FB306C"/>
    <w:rsid w:val="00FB33B8"/>
    <w:rsid w:val="00FB3579"/>
    <w:rsid w:val="00FB3615"/>
    <w:rsid w:val="00FB3BC8"/>
    <w:rsid w:val="00FB50CF"/>
    <w:rsid w:val="00FB5D15"/>
    <w:rsid w:val="00FB7E76"/>
    <w:rsid w:val="00FC266D"/>
    <w:rsid w:val="00FC4FDB"/>
    <w:rsid w:val="00FC6278"/>
    <w:rsid w:val="00FC6622"/>
    <w:rsid w:val="00FD084A"/>
    <w:rsid w:val="00FD0D14"/>
    <w:rsid w:val="00FD2323"/>
    <w:rsid w:val="00FD41A5"/>
    <w:rsid w:val="00FD4235"/>
    <w:rsid w:val="00FD4468"/>
    <w:rsid w:val="00FD48E8"/>
    <w:rsid w:val="00FD49EF"/>
    <w:rsid w:val="00FD6F5D"/>
    <w:rsid w:val="00FD71AA"/>
    <w:rsid w:val="00FD7914"/>
    <w:rsid w:val="00FE00DB"/>
    <w:rsid w:val="00FE0BE1"/>
    <w:rsid w:val="00FE0EBC"/>
    <w:rsid w:val="00FE2848"/>
    <w:rsid w:val="00FE44E4"/>
    <w:rsid w:val="00FE47C5"/>
    <w:rsid w:val="00FE5477"/>
    <w:rsid w:val="00FE64C4"/>
    <w:rsid w:val="00FE7487"/>
    <w:rsid w:val="00FE7785"/>
    <w:rsid w:val="00FF0A58"/>
    <w:rsid w:val="00FF0BB9"/>
    <w:rsid w:val="00FF14DA"/>
    <w:rsid w:val="00FF1521"/>
    <w:rsid w:val="00FF1A72"/>
    <w:rsid w:val="00FF4160"/>
    <w:rsid w:val="0169B60D"/>
    <w:rsid w:val="017C0AA1"/>
    <w:rsid w:val="01940581"/>
    <w:rsid w:val="0242D2AC"/>
    <w:rsid w:val="0317DB02"/>
    <w:rsid w:val="03920E72"/>
    <w:rsid w:val="055151C3"/>
    <w:rsid w:val="068C47C4"/>
    <w:rsid w:val="06E361EF"/>
    <w:rsid w:val="07BA5AA6"/>
    <w:rsid w:val="08D2B3D3"/>
    <w:rsid w:val="0AB51710"/>
    <w:rsid w:val="0B4B7271"/>
    <w:rsid w:val="0B4E26E5"/>
    <w:rsid w:val="0D2B28A9"/>
    <w:rsid w:val="0D641A86"/>
    <w:rsid w:val="0D9957DE"/>
    <w:rsid w:val="0F4AF69D"/>
    <w:rsid w:val="0F8B1C9C"/>
    <w:rsid w:val="0F9838F9"/>
    <w:rsid w:val="101FCFB7"/>
    <w:rsid w:val="1091AD52"/>
    <w:rsid w:val="10F84936"/>
    <w:rsid w:val="118A5088"/>
    <w:rsid w:val="11D6E7F1"/>
    <w:rsid w:val="12CC3F33"/>
    <w:rsid w:val="13311503"/>
    <w:rsid w:val="13B6034C"/>
    <w:rsid w:val="13C097EB"/>
    <w:rsid w:val="13F9C7AF"/>
    <w:rsid w:val="14089962"/>
    <w:rsid w:val="146277C3"/>
    <w:rsid w:val="1496D5A4"/>
    <w:rsid w:val="15A0DE5B"/>
    <w:rsid w:val="15BE95F0"/>
    <w:rsid w:val="160FCBB0"/>
    <w:rsid w:val="1649D4BD"/>
    <w:rsid w:val="16B3820B"/>
    <w:rsid w:val="16DDC07D"/>
    <w:rsid w:val="17247ACA"/>
    <w:rsid w:val="18286337"/>
    <w:rsid w:val="18350668"/>
    <w:rsid w:val="18B072F7"/>
    <w:rsid w:val="18D6E6F1"/>
    <w:rsid w:val="1935E8E6"/>
    <w:rsid w:val="19648DDB"/>
    <w:rsid w:val="196C1D7D"/>
    <w:rsid w:val="19A1C43D"/>
    <w:rsid w:val="19CDFA69"/>
    <w:rsid w:val="19DD783B"/>
    <w:rsid w:val="19EB22CD"/>
    <w:rsid w:val="1A331AF7"/>
    <w:rsid w:val="1ABE9B33"/>
    <w:rsid w:val="1B15518F"/>
    <w:rsid w:val="1B6C5035"/>
    <w:rsid w:val="1CD123DB"/>
    <w:rsid w:val="1D645117"/>
    <w:rsid w:val="1E97F5AB"/>
    <w:rsid w:val="1EEA10BA"/>
    <w:rsid w:val="1F3DA452"/>
    <w:rsid w:val="1FA7ED9E"/>
    <w:rsid w:val="2001D98B"/>
    <w:rsid w:val="2085F296"/>
    <w:rsid w:val="221EFC1E"/>
    <w:rsid w:val="22E7F229"/>
    <w:rsid w:val="23D52B66"/>
    <w:rsid w:val="240F5EEA"/>
    <w:rsid w:val="24B58FC3"/>
    <w:rsid w:val="25455C62"/>
    <w:rsid w:val="25AB7867"/>
    <w:rsid w:val="26DF750B"/>
    <w:rsid w:val="27C6DEBE"/>
    <w:rsid w:val="28AD3B8B"/>
    <w:rsid w:val="29899B42"/>
    <w:rsid w:val="2A2A717C"/>
    <w:rsid w:val="2B2097CF"/>
    <w:rsid w:val="2D777065"/>
    <w:rsid w:val="2E7E12D6"/>
    <w:rsid w:val="2E8E05EB"/>
    <w:rsid w:val="2EA03A08"/>
    <w:rsid w:val="2EC5BD2F"/>
    <w:rsid w:val="2ED2E776"/>
    <w:rsid w:val="2F0923BB"/>
    <w:rsid w:val="2F19F580"/>
    <w:rsid w:val="3361C514"/>
    <w:rsid w:val="3411EA98"/>
    <w:rsid w:val="3460721F"/>
    <w:rsid w:val="3482C373"/>
    <w:rsid w:val="3564C761"/>
    <w:rsid w:val="36347968"/>
    <w:rsid w:val="3667DB20"/>
    <w:rsid w:val="3695D223"/>
    <w:rsid w:val="3826EE85"/>
    <w:rsid w:val="38866554"/>
    <w:rsid w:val="38FE7DD0"/>
    <w:rsid w:val="3933E342"/>
    <w:rsid w:val="3998F664"/>
    <w:rsid w:val="3A21B0B6"/>
    <w:rsid w:val="3A3691A3"/>
    <w:rsid w:val="3A4AE62C"/>
    <w:rsid w:val="3AD62794"/>
    <w:rsid w:val="3BBEBA09"/>
    <w:rsid w:val="3C2B5E05"/>
    <w:rsid w:val="3C52AE55"/>
    <w:rsid w:val="3D207D7F"/>
    <w:rsid w:val="3D4141F2"/>
    <w:rsid w:val="3E9D6FA5"/>
    <w:rsid w:val="3F45F30D"/>
    <w:rsid w:val="4067D05E"/>
    <w:rsid w:val="40CE073B"/>
    <w:rsid w:val="41031AAE"/>
    <w:rsid w:val="420AC60F"/>
    <w:rsid w:val="428AE32A"/>
    <w:rsid w:val="43325BA4"/>
    <w:rsid w:val="441C0E0B"/>
    <w:rsid w:val="4481428D"/>
    <w:rsid w:val="452690DD"/>
    <w:rsid w:val="454134C4"/>
    <w:rsid w:val="456A58DC"/>
    <w:rsid w:val="457F971B"/>
    <w:rsid w:val="45F45B03"/>
    <w:rsid w:val="46747BD3"/>
    <w:rsid w:val="49118A91"/>
    <w:rsid w:val="492EB852"/>
    <w:rsid w:val="494C2DFD"/>
    <w:rsid w:val="495B81B1"/>
    <w:rsid w:val="49779E1C"/>
    <w:rsid w:val="49848A23"/>
    <w:rsid w:val="49B57D72"/>
    <w:rsid w:val="4A5B5DAA"/>
    <w:rsid w:val="4A882BD6"/>
    <w:rsid w:val="4A90D497"/>
    <w:rsid w:val="4B27417C"/>
    <w:rsid w:val="4BA38B63"/>
    <w:rsid w:val="4D921B30"/>
    <w:rsid w:val="4D992DD0"/>
    <w:rsid w:val="4DA53DE2"/>
    <w:rsid w:val="4FA5EE3D"/>
    <w:rsid w:val="4FF61065"/>
    <w:rsid w:val="50AA0D98"/>
    <w:rsid w:val="51969187"/>
    <w:rsid w:val="52650D10"/>
    <w:rsid w:val="53B46EF3"/>
    <w:rsid w:val="53DB6239"/>
    <w:rsid w:val="55A5BABD"/>
    <w:rsid w:val="5865CE35"/>
    <w:rsid w:val="59C11062"/>
    <w:rsid w:val="5A672C79"/>
    <w:rsid w:val="5AB7D4CB"/>
    <w:rsid w:val="5AC35000"/>
    <w:rsid w:val="5AEB0AC9"/>
    <w:rsid w:val="5FC52D82"/>
    <w:rsid w:val="60D0501C"/>
    <w:rsid w:val="60EFF87A"/>
    <w:rsid w:val="60FA398B"/>
    <w:rsid w:val="61B0039D"/>
    <w:rsid w:val="61E2026A"/>
    <w:rsid w:val="61EBADB9"/>
    <w:rsid w:val="6233D610"/>
    <w:rsid w:val="6267BF01"/>
    <w:rsid w:val="62AF36AF"/>
    <w:rsid w:val="62E3A5E7"/>
    <w:rsid w:val="66DFC4EB"/>
    <w:rsid w:val="67118EBA"/>
    <w:rsid w:val="677D467E"/>
    <w:rsid w:val="686E6711"/>
    <w:rsid w:val="6909CDE9"/>
    <w:rsid w:val="69B101B0"/>
    <w:rsid w:val="6A000E5F"/>
    <w:rsid w:val="6A09B628"/>
    <w:rsid w:val="6A61FFB3"/>
    <w:rsid w:val="6A6C8BF5"/>
    <w:rsid w:val="6AB7DF1A"/>
    <w:rsid w:val="6C5561C9"/>
    <w:rsid w:val="6C7D1C69"/>
    <w:rsid w:val="6C895A38"/>
    <w:rsid w:val="6DB5C8FC"/>
    <w:rsid w:val="6E03BE3E"/>
    <w:rsid w:val="6E045B32"/>
    <w:rsid w:val="6E5E061D"/>
    <w:rsid w:val="6ED21A0A"/>
    <w:rsid w:val="6EDDD6CF"/>
    <w:rsid w:val="6EF7D7A9"/>
    <w:rsid w:val="6F1A1B81"/>
    <w:rsid w:val="6F25D9AD"/>
    <w:rsid w:val="6F65D2EF"/>
    <w:rsid w:val="6F84A9D6"/>
    <w:rsid w:val="706DEA6B"/>
    <w:rsid w:val="71652E4D"/>
    <w:rsid w:val="722F786B"/>
    <w:rsid w:val="7263E8A1"/>
    <w:rsid w:val="73135F61"/>
    <w:rsid w:val="755A9641"/>
    <w:rsid w:val="75D54A06"/>
    <w:rsid w:val="75E33B66"/>
    <w:rsid w:val="765CA0E5"/>
    <w:rsid w:val="7667EFDF"/>
    <w:rsid w:val="7783AE25"/>
    <w:rsid w:val="779FD9CD"/>
    <w:rsid w:val="782736D3"/>
    <w:rsid w:val="7875DEBC"/>
    <w:rsid w:val="7926D4E8"/>
    <w:rsid w:val="792FCB0A"/>
    <w:rsid w:val="7A088D50"/>
    <w:rsid w:val="7AB8E5DA"/>
    <w:rsid w:val="7B12E27C"/>
    <w:rsid w:val="7B3C4C1D"/>
    <w:rsid w:val="7B64C333"/>
    <w:rsid w:val="7B90F4EF"/>
    <w:rsid w:val="7CEF7D17"/>
    <w:rsid w:val="7CFE8DDA"/>
    <w:rsid w:val="7D956071"/>
    <w:rsid w:val="7DA77C2B"/>
    <w:rsid w:val="7DFC6867"/>
    <w:rsid w:val="7E4469DE"/>
    <w:rsid w:val="7E9A5E3B"/>
    <w:rsid w:val="7EB679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7019"/>
  <w15:docId w15:val="{753F70A0-6ED4-4296-B7BF-BCDF28A0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92"/>
    <w:rPr>
      <w:rFonts w:ascii="Arial" w:hAnsi="Arial"/>
      <w:sz w:val="24"/>
      <w:lang w:val="en-IE"/>
    </w:rPr>
  </w:style>
  <w:style w:type="paragraph" w:styleId="Heading1">
    <w:name w:val="heading 1"/>
    <w:basedOn w:val="Heading6"/>
    <w:next w:val="Normal"/>
    <w:link w:val="Heading1Char"/>
    <w:qFormat/>
    <w:rsid w:val="008D021C"/>
    <w:pPr>
      <w:numPr>
        <w:ilvl w:val="0"/>
        <w:numId w:val="0"/>
      </w:numPr>
      <w:outlineLvl w:val="0"/>
    </w:pPr>
    <w:rPr>
      <w:sz w:val="24"/>
    </w:rPr>
  </w:style>
  <w:style w:type="paragraph" w:styleId="Heading2">
    <w:name w:val="heading 2"/>
    <w:basedOn w:val="Normal"/>
    <w:next w:val="Normal"/>
    <w:link w:val="Heading2Char"/>
    <w:unhideWhenUsed/>
    <w:qFormat/>
    <w:rsid w:val="007954A5"/>
    <w:pPr>
      <w:keepNext/>
      <w:spacing w:before="240" w:after="60"/>
      <w:ind w:left="567" w:hanging="567"/>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21C"/>
    <w:rPr>
      <w:rFonts w:ascii="Arial" w:hAnsi="Arial"/>
      <w:b/>
      <w:bCs/>
      <w:sz w:val="24"/>
      <w:szCs w:val="22"/>
    </w:rPr>
  </w:style>
  <w:style w:type="character" w:customStyle="1" w:styleId="Heading2Char">
    <w:name w:val="Heading 2 Char"/>
    <w:basedOn w:val="DefaultParagraphFont"/>
    <w:link w:val="Heading2"/>
    <w:rsid w:val="007954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rFonts w:ascii="Arial" w:hAnsi="Arial"/>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1B3490"/>
    <w:rPr>
      <w:rFonts w:asciiTheme="majorHAnsi" w:eastAsiaTheme="majorEastAsia" w:hAnsiTheme="majorHAnsi" w:cstheme="majorBidi"/>
      <w:sz w:val="22"/>
      <w:szCs w:val="22"/>
    </w:rPr>
  </w:style>
  <w:style w:type="paragraph" w:styleId="BalloonText">
    <w:name w:val="Balloon Text"/>
    <w:basedOn w:val="Normal"/>
    <w:link w:val="BalloonTextChar"/>
    <w:semiHidden/>
    <w:unhideWhenUsed/>
    <w:rsid w:val="003D06DF"/>
    <w:rPr>
      <w:rFonts w:ascii="Segoe UI" w:hAnsi="Segoe UI" w:cs="Segoe UI"/>
      <w:sz w:val="18"/>
      <w:szCs w:val="18"/>
    </w:rPr>
  </w:style>
  <w:style w:type="character" w:customStyle="1" w:styleId="BalloonTextChar">
    <w:name w:val="Balloon Text Char"/>
    <w:basedOn w:val="DefaultParagraphFont"/>
    <w:link w:val="BalloonText"/>
    <w:semiHidden/>
    <w:rsid w:val="003D06DF"/>
    <w:rPr>
      <w:rFonts w:ascii="Segoe UI" w:hAnsi="Segoe UI" w:cs="Segoe UI"/>
      <w:sz w:val="18"/>
      <w:szCs w:val="18"/>
    </w:rPr>
  </w:style>
  <w:style w:type="character" w:styleId="CommentReference">
    <w:name w:val="annotation reference"/>
    <w:basedOn w:val="DefaultParagraphFont"/>
    <w:unhideWhenUsed/>
    <w:rsid w:val="003D06DF"/>
    <w:rPr>
      <w:sz w:val="16"/>
      <w:szCs w:val="16"/>
    </w:rPr>
  </w:style>
  <w:style w:type="paragraph" w:styleId="CommentText">
    <w:name w:val="annotation text"/>
    <w:basedOn w:val="Normal"/>
    <w:link w:val="CommentTextChar"/>
    <w:unhideWhenUsed/>
    <w:rsid w:val="003D06DF"/>
  </w:style>
  <w:style w:type="character" w:customStyle="1" w:styleId="CommentTextChar">
    <w:name w:val="Comment Text Char"/>
    <w:basedOn w:val="DefaultParagraphFont"/>
    <w:link w:val="CommentText"/>
    <w:rsid w:val="003D06DF"/>
  </w:style>
  <w:style w:type="paragraph" w:styleId="CommentSubject">
    <w:name w:val="annotation subject"/>
    <w:basedOn w:val="CommentText"/>
    <w:next w:val="CommentText"/>
    <w:link w:val="CommentSubjectChar"/>
    <w:unhideWhenUsed/>
    <w:rsid w:val="003D06DF"/>
    <w:rPr>
      <w:b/>
      <w:bCs/>
    </w:rPr>
  </w:style>
  <w:style w:type="character" w:customStyle="1" w:styleId="CommentSubjectChar">
    <w:name w:val="Comment Subject Char"/>
    <w:basedOn w:val="CommentTextChar"/>
    <w:link w:val="CommentSubject"/>
    <w:rsid w:val="003D06DF"/>
    <w:rPr>
      <w:b/>
      <w:bCs/>
    </w:rPr>
  </w:style>
  <w:style w:type="paragraph" w:styleId="Header">
    <w:name w:val="header"/>
    <w:basedOn w:val="Normal"/>
    <w:link w:val="HeaderChar"/>
    <w:unhideWhenUsed/>
    <w:rsid w:val="00BE29F2"/>
    <w:pPr>
      <w:tabs>
        <w:tab w:val="center" w:pos="4513"/>
        <w:tab w:val="right" w:pos="9026"/>
      </w:tabs>
    </w:pPr>
  </w:style>
  <w:style w:type="character" w:customStyle="1" w:styleId="HeaderChar">
    <w:name w:val="Header Char"/>
    <w:basedOn w:val="DefaultParagraphFont"/>
    <w:link w:val="Header"/>
    <w:rsid w:val="00BE29F2"/>
  </w:style>
  <w:style w:type="paragraph" w:styleId="Footer">
    <w:name w:val="footer"/>
    <w:basedOn w:val="Normal"/>
    <w:link w:val="FooterChar"/>
    <w:uiPriority w:val="99"/>
    <w:unhideWhenUsed/>
    <w:rsid w:val="00BE29F2"/>
    <w:pPr>
      <w:tabs>
        <w:tab w:val="center" w:pos="4513"/>
        <w:tab w:val="right" w:pos="9026"/>
      </w:tabs>
    </w:pPr>
  </w:style>
  <w:style w:type="character" w:customStyle="1" w:styleId="FooterChar">
    <w:name w:val="Footer Char"/>
    <w:basedOn w:val="DefaultParagraphFont"/>
    <w:link w:val="Footer"/>
    <w:uiPriority w:val="99"/>
    <w:rsid w:val="00BE29F2"/>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3"/>
    <w:basedOn w:val="Normal"/>
    <w:link w:val="ListParagraphChar"/>
    <w:uiPriority w:val="34"/>
    <w:qFormat/>
    <w:rsid w:val="00BE29F2"/>
    <w:pPr>
      <w:spacing w:after="200" w:line="276" w:lineRule="auto"/>
      <w:ind w:left="720"/>
      <w:contextualSpacing/>
    </w:pPr>
    <w:rPr>
      <w:rFonts w:asciiTheme="minorHAnsi" w:eastAsiaTheme="minorHAnsi" w:hAnsiTheme="minorHAnsi" w:cstheme="minorBidi"/>
      <w:sz w:val="22"/>
      <w:szCs w:val="22"/>
    </w:rPr>
  </w:style>
  <w:style w:type="paragraph" w:customStyle="1" w:styleId="ScheduleHeading">
    <w:name w:val="Schedule Heading"/>
    <w:basedOn w:val="Normal"/>
    <w:next w:val="Normal"/>
    <w:rsid w:val="006C5F88"/>
    <w:pPr>
      <w:suppressAutoHyphens/>
      <w:spacing w:line="280" w:lineRule="exact"/>
      <w:jc w:val="center"/>
      <w:outlineLvl w:val="0"/>
    </w:pPr>
    <w:rPr>
      <w:rFonts w:ascii="Verdana" w:hAnsi="Verdana"/>
      <w:b/>
      <w:szCs w:val="24"/>
    </w:rPr>
  </w:style>
  <w:style w:type="paragraph" w:styleId="EndnoteText">
    <w:name w:val="endnote text"/>
    <w:basedOn w:val="Normal"/>
    <w:link w:val="EndnoteTextChar"/>
    <w:uiPriority w:val="99"/>
    <w:semiHidden/>
    <w:unhideWhenUsed/>
    <w:rsid w:val="00B43041"/>
  </w:style>
  <w:style w:type="character" w:customStyle="1" w:styleId="EndnoteTextChar">
    <w:name w:val="Endnote Text Char"/>
    <w:basedOn w:val="DefaultParagraphFont"/>
    <w:link w:val="EndnoteText"/>
    <w:uiPriority w:val="99"/>
    <w:semiHidden/>
    <w:rsid w:val="00B43041"/>
  </w:style>
  <w:style w:type="character" w:styleId="EndnoteReference">
    <w:name w:val="endnote reference"/>
    <w:basedOn w:val="DefaultParagraphFont"/>
    <w:uiPriority w:val="99"/>
    <w:semiHidden/>
    <w:unhideWhenUsed/>
    <w:rsid w:val="00B43041"/>
    <w:rPr>
      <w:vertAlign w:val="superscript"/>
    </w:rPr>
  </w:style>
  <w:style w:type="paragraph" w:styleId="FootnoteText">
    <w:name w:val="footnote text"/>
    <w:basedOn w:val="Normal"/>
    <w:link w:val="FootnoteTextChar"/>
    <w:unhideWhenUsed/>
    <w:rsid w:val="00B43041"/>
  </w:style>
  <w:style w:type="character" w:customStyle="1" w:styleId="FootnoteTextChar">
    <w:name w:val="Footnote Text Char"/>
    <w:basedOn w:val="DefaultParagraphFont"/>
    <w:link w:val="FootnoteText"/>
    <w:rsid w:val="00B43041"/>
  </w:style>
  <w:style w:type="character" w:styleId="FootnoteReference">
    <w:name w:val="footnote reference"/>
    <w:basedOn w:val="DefaultParagraphFont"/>
    <w:unhideWhenUsed/>
    <w:rsid w:val="00B43041"/>
    <w:rPr>
      <w:vertAlign w:val="superscript"/>
    </w:rPr>
  </w:style>
  <w:style w:type="character" w:styleId="Hyperlink">
    <w:name w:val="Hyperlink"/>
    <w:basedOn w:val="DefaultParagraphFont"/>
    <w:uiPriority w:val="99"/>
    <w:unhideWhenUsed/>
    <w:rsid w:val="00C31C76"/>
    <w:rPr>
      <w:color w:val="0000FF" w:themeColor="hyperlink"/>
      <w:u w:val="single"/>
    </w:rPr>
  </w:style>
  <w:style w:type="character" w:customStyle="1" w:styleId="UnresolvedMention1">
    <w:name w:val="Unresolved Mention1"/>
    <w:basedOn w:val="DefaultParagraphFont"/>
    <w:uiPriority w:val="99"/>
    <w:semiHidden/>
    <w:unhideWhenUsed/>
    <w:rsid w:val="00C31C76"/>
    <w:rPr>
      <w:color w:val="808080"/>
      <w:shd w:val="clear" w:color="auto" w:fill="E6E6E6"/>
    </w:rPr>
  </w:style>
  <w:style w:type="table" w:styleId="TableGrid">
    <w:name w:val="Table Grid"/>
    <w:basedOn w:val="TableNormal"/>
    <w:rsid w:val="0096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60393"/>
    <w:pPr>
      <w:keepNext/>
      <w:keepLines/>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33E02"/>
    <w:pPr>
      <w:tabs>
        <w:tab w:val="left" w:pos="400"/>
        <w:tab w:val="right" w:leader="dot" w:pos="9251"/>
      </w:tabs>
      <w:spacing w:after="100"/>
    </w:pPr>
    <w:rPr>
      <w:sz w:val="22"/>
    </w:rPr>
  </w:style>
  <w:style w:type="paragraph" w:customStyle="1" w:styleId="ACLevel1">
    <w:name w:val="AC Level 1"/>
    <w:basedOn w:val="Normal"/>
    <w:uiPriority w:val="99"/>
    <w:rsid w:val="001F323A"/>
    <w:pPr>
      <w:numPr>
        <w:numId w:val="12"/>
      </w:numPr>
      <w:adjustRightInd w:val="0"/>
      <w:spacing w:after="220"/>
      <w:jc w:val="both"/>
      <w:outlineLvl w:val="0"/>
    </w:pPr>
    <w:rPr>
      <w:sz w:val="22"/>
      <w:szCs w:val="24"/>
      <w:lang w:eastAsia="en-IE"/>
    </w:rPr>
  </w:style>
  <w:style w:type="paragraph" w:customStyle="1" w:styleId="ACLevel2">
    <w:name w:val="AC Level 2"/>
    <w:basedOn w:val="Normal"/>
    <w:uiPriority w:val="99"/>
    <w:rsid w:val="001F323A"/>
    <w:pPr>
      <w:numPr>
        <w:ilvl w:val="1"/>
        <w:numId w:val="12"/>
      </w:numPr>
      <w:adjustRightInd w:val="0"/>
      <w:spacing w:after="220"/>
      <w:jc w:val="both"/>
      <w:outlineLvl w:val="1"/>
    </w:pPr>
    <w:rPr>
      <w:sz w:val="22"/>
      <w:szCs w:val="24"/>
      <w:lang w:eastAsia="en-IE"/>
    </w:rPr>
  </w:style>
  <w:style w:type="character" w:customStyle="1" w:styleId="ACLevel2asheadingtext">
    <w:name w:val="AC Level 2 as heading (text)"/>
    <w:rsid w:val="001F323A"/>
    <w:rPr>
      <w:rFonts w:cs="Times New Roman"/>
      <w:b/>
    </w:rPr>
  </w:style>
  <w:style w:type="paragraph" w:customStyle="1" w:styleId="ACLevel3">
    <w:name w:val="AC Level 3"/>
    <w:basedOn w:val="Normal"/>
    <w:uiPriority w:val="99"/>
    <w:rsid w:val="001F323A"/>
    <w:pPr>
      <w:numPr>
        <w:ilvl w:val="2"/>
        <w:numId w:val="12"/>
      </w:numPr>
      <w:adjustRightInd w:val="0"/>
      <w:spacing w:after="220"/>
      <w:jc w:val="both"/>
      <w:outlineLvl w:val="2"/>
    </w:pPr>
    <w:rPr>
      <w:sz w:val="22"/>
      <w:szCs w:val="24"/>
      <w:lang w:eastAsia="en-IE"/>
    </w:rPr>
  </w:style>
  <w:style w:type="paragraph" w:customStyle="1" w:styleId="ACLevel4">
    <w:name w:val="AC Level 4"/>
    <w:basedOn w:val="Normal"/>
    <w:uiPriority w:val="99"/>
    <w:rsid w:val="001F323A"/>
    <w:pPr>
      <w:numPr>
        <w:ilvl w:val="3"/>
        <w:numId w:val="12"/>
      </w:numPr>
      <w:adjustRightInd w:val="0"/>
      <w:spacing w:after="220"/>
      <w:jc w:val="both"/>
      <w:outlineLvl w:val="3"/>
    </w:pPr>
    <w:rPr>
      <w:sz w:val="22"/>
      <w:szCs w:val="24"/>
      <w:lang w:eastAsia="en-IE"/>
    </w:rPr>
  </w:style>
  <w:style w:type="paragraph" w:customStyle="1" w:styleId="ACLevel5">
    <w:name w:val="AC Level 5"/>
    <w:basedOn w:val="Normal"/>
    <w:uiPriority w:val="99"/>
    <w:rsid w:val="001F323A"/>
    <w:pPr>
      <w:numPr>
        <w:ilvl w:val="4"/>
        <w:numId w:val="12"/>
      </w:numPr>
      <w:adjustRightInd w:val="0"/>
      <w:spacing w:after="220"/>
      <w:jc w:val="both"/>
      <w:outlineLvl w:val="4"/>
    </w:pPr>
    <w:rPr>
      <w:sz w:val="22"/>
      <w:szCs w:val="24"/>
      <w:lang w:eastAsia="en-IE"/>
    </w:rPr>
  </w:style>
  <w:style w:type="paragraph" w:styleId="TOC2">
    <w:name w:val="toc 2"/>
    <w:basedOn w:val="Normal"/>
    <w:next w:val="Normal"/>
    <w:autoRedefine/>
    <w:uiPriority w:val="39"/>
    <w:unhideWhenUsed/>
    <w:rsid w:val="00286E3C"/>
    <w:pPr>
      <w:tabs>
        <w:tab w:val="right" w:leader="dot" w:pos="9251"/>
      </w:tabs>
      <w:spacing w:after="100"/>
      <w:ind w:left="200"/>
    </w:pPr>
  </w:style>
  <w:style w:type="paragraph" w:styleId="TOC3">
    <w:name w:val="toc 3"/>
    <w:basedOn w:val="Normal"/>
    <w:next w:val="Normal"/>
    <w:autoRedefine/>
    <w:uiPriority w:val="39"/>
    <w:unhideWhenUsed/>
    <w:rsid w:val="00DE7D95"/>
    <w:pPr>
      <w:spacing w:after="100"/>
      <w:ind w:left="400"/>
    </w:pPr>
  </w:style>
  <w:style w:type="character" w:customStyle="1" w:styleId="UnresolvedMention2">
    <w:name w:val="Unresolved Mention2"/>
    <w:basedOn w:val="DefaultParagraphFont"/>
    <w:uiPriority w:val="99"/>
    <w:semiHidden/>
    <w:unhideWhenUsed/>
    <w:rsid w:val="00794B86"/>
    <w:rPr>
      <w:color w:val="808080"/>
      <w:shd w:val="clear" w:color="auto" w:fill="E6E6E6"/>
    </w:rPr>
  </w:style>
  <w:style w:type="paragraph" w:styleId="BodyText">
    <w:name w:val="Body Text"/>
    <w:basedOn w:val="Normal"/>
    <w:link w:val="BodyTextChar"/>
    <w:qFormat/>
    <w:rsid w:val="00AD7508"/>
    <w:pPr>
      <w:suppressAutoHyphens/>
      <w:spacing w:after="240"/>
      <w:jc w:val="both"/>
    </w:pPr>
    <w:rPr>
      <w:rFonts w:ascii="Verdana" w:hAnsi="Verdana"/>
      <w:b/>
      <w:bCs/>
      <w:sz w:val="18"/>
      <w:szCs w:val="24"/>
    </w:rPr>
  </w:style>
  <w:style w:type="character" w:customStyle="1" w:styleId="BodyTextChar">
    <w:name w:val="Body Text Char"/>
    <w:basedOn w:val="DefaultParagraphFont"/>
    <w:link w:val="BodyText"/>
    <w:rsid w:val="00AD7508"/>
    <w:rPr>
      <w:rFonts w:ascii="Verdana" w:hAnsi="Verdana"/>
      <w:b/>
      <w:bCs/>
      <w:sz w:val="18"/>
      <w:szCs w:val="24"/>
      <w:lang w:val="en-IE"/>
    </w:rPr>
  </w:style>
  <w:style w:type="paragraph" w:customStyle="1" w:styleId="Recital">
    <w:name w:val="Recital"/>
    <w:basedOn w:val="BodyText"/>
    <w:rsid w:val="00AD7508"/>
    <w:rPr>
      <w:b w:val="0"/>
      <w:bCs w:val="0"/>
      <w:sz w:val="20"/>
      <w:szCs w:val="20"/>
    </w:rPr>
  </w:style>
  <w:style w:type="paragraph" w:styleId="NormalWeb">
    <w:name w:val="Normal (Web)"/>
    <w:basedOn w:val="Normal"/>
    <w:uiPriority w:val="99"/>
    <w:rsid w:val="00AD7508"/>
    <w:pPr>
      <w:suppressAutoHyphens/>
      <w:spacing w:before="100" w:beforeAutospacing="1" w:after="100" w:afterAutospacing="1"/>
      <w:jc w:val="both"/>
    </w:pPr>
    <w:rPr>
      <w:rFonts w:ascii="Verdana" w:hAnsi="Verdana"/>
      <w:sz w:val="18"/>
      <w:szCs w:val="24"/>
    </w:rPr>
  </w:style>
  <w:style w:type="paragraph" w:customStyle="1" w:styleId="MFNumLev1">
    <w:name w:val="MFNumLev1"/>
    <w:rsid w:val="00AD7508"/>
    <w:pPr>
      <w:keepNext/>
      <w:numPr>
        <w:numId w:val="13"/>
      </w:numPr>
      <w:spacing w:after="240"/>
      <w:jc w:val="both"/>
      <w:outlineLvl w:val="0"/>
    </w:pPr>
    <w:rPr>
      <w:rFonts w:ascii="Verdana" w:hAnsi="Verdana"/>
      <w:b/>
      <w:lang w:val="en-IE"/>
    </w:rPr>
  </w:style>
  <w:style w:type="paragraph" w:customStyle="1" w:styleId="MFNumLev2">
    <w:name w:val="MFNumLev2"/>
    <w:basedOn w:val="MFNumLev1"/>
    <w:qFormat/>
    <w:rsid w:val="00AD7508"/>
    <w:pPr>
      <w:keepNext w:val="0"/>
      <w:numPr>
        <w:ilvl w:val="1"/>
      </w:numPr>
      <w:outlineLvl w:val="1"/>
    </w:pPr>
    <w:rPr>
      <w:b w:val="0"/>
    </w:rPr>
  </w:style>
  <w:style w:type="paragraph" w:customStyle="1" w:styleId="MFNumLev3">
    <w:name w:val="MFNumLev3"/>
    <w:basedOn w:val="MFNumLev2"/>
    <w:qFormat/>
    <w:rsid w:val="00AD7508"/>
    <w:pPr>
      <w:numPr>
        <w:ilvl w:val="2"/>
      </w:numPr>
      <w:outlineLvl w:val="2"/>
    </w:pPr>
  </w:style>
  <w:style w:type="paragraph" w:customStyle="1" w:styleId="MFNumLev4">
    <w:name w:val="MFNumLev4"/>
    <w:basedOn w:val="MFNumLev2"/>
    <w:rsid w:val="00AD7508"/>
    <w:pPr>
      <w:numPr>
        <w:ilvl w:val="3"/>
      </w:numPr>
      <w:outlineLvl w:val="3"/>
    </w:pPr>
  </w:style>
  <w:style w:type="paragraph" w:customStyle="1" w:styleId="MFNumLev5">
    <w:name w:val="MFNumLev5"/>
    <w:basedOn w:val="MFNumLev2"/>
    <w:rsid w:val="00AD7508"/>
    <w:pPr>
      <w:numPr>
        <w:ilvl w:val="4"/>
      </w:numPr>
      <w:outlineLvl w:val="4"/>
    </w:pPr>
  </w:style>
  <w:style w:type="paragraph" w:customStyle="1" w:styleId="MFNumLev6">
    <w:name w:val="MFNumLev6"/>
    <w:basedOn w:val="MFNumLev2"/>
    <w:rsid w:val="00AD7508"/>
    <w:pPr>
      <w:numPr>
        <w:ilvl w:val="5"/>
      </w:numPr>
      <w:outlineLvl w:val="5"/>
    </w:pPr>
  </w:style>
  <w:style w:type="paragraph" w:customStyle="1" w:styleId="Schedule">
    <w:name w:val="Schedule"/>
    <w:basedOn w:val="BodyText"/>
    <w:next w:val="BodyText"/>
    <w:rsid w:val="00AD7508"/>
    <w:pPr>
      <w:jc w:val="center"/>
    </w:pPr>
    <w:rPr>
      <w:bCs w:val="0"/>
      <w:sz w:val="20"/>
      <w:szCs w:val="20"/>
    </w:rPr>
  </w:style>
  <w:style w:type="character" w:styleId="PageNumber">
    <w:name w:val="page number"/>
    <w:rsid w:val="00AD7508"/>
    <w:rPr>
      <w:rFonts w:ascii="Verdana" w:hAnsi="Verdana"/>
    </w:rPr>
  </w:style>
  <w:style w:type="paragraph" w:customStyle="1" w:styleId="Between">
    <w:name w:val="Between"/>
    <w:basedOn w:val="BodyText"/>
    <w:rsid w:val="00AD7508"/>
    <w:pPr>
      <w:numPr>
        <w:numId w:val="14"/>
      </w:numPr>
    </w:pPr>
    <w:rPr>
      <w:b w:val="0"/>
      <w:bCs w:val="0"/>
      <w:sz w:val="20"/>
      <w:szCs w:val="20"/>
    </w:rPr>
  </w:style>
  <w:style w:type="paragraph" w:customStyle="1" w:styleId="MFSchLev1">
    <w:name w:val="MFSchLev1"/>
    <w:rsid w:val="00AD7508"/>
    <w:pPr>
      <w:keepNext/>
      <w:numPr>
        <w:numId w:val="15"/>
      </w:numPr>
      <w:spacing w:after="240"/>
      <w:jc w:val="both"/>
    </w:pPr>
    <w:rPr>
      <w:rFonts w:ascii="Verdana" w:hAnsi="Verdana"/>
      <w:szCs w:val="24"/>
      <w:lang w:val="en-IE" w:eastAsia="en-GB"/>
    </w:rPr>
  </w:style>
  <w:style w:type="paragraph" w:customStyle="1" w:styleId="MFSchLev2">
    <w:name w:val="MFSchLev2"/>
    <w:basedOn w:val="MFSchLev1"/>
    <w:rsid w:val="00AD7508"/>
    <w:pPr>
      <w:keepNext w:val="0"/>
      <w:numPr>
        <w:ilvl w:val="1"/>
      </w:numPr>
    </w:pPr>
  </w:style>
  <w:style w:type="paragraph" w:customStyle="1" w:styleId="MFSchLev3">
    <w:name w:val="MFSchLev3"/>
    <w:basedOn w:val="MFSchLev2"/>
    <w:qFormat/>
    <w:rsid w:val="00AD7508"/>
    <w:pPr>
      <w:numPr>
        <w:ilvl w:val="2"/>
      </w:numPr>
    </w:pPr>
  </w:style>
  <w:style w:type="paragraph" w:customStyle="1" w:styleId="MFSchLev4">
    <w:name w:val="MFSchLev4"/>
    <w:basedOn w:val="MFSchLev2"/>
    <w:qFormat/>
    <w:rsid w:val="00AD7508"/>
    <w:pPr>
      <w:numPr>
        <w:ilvl w:val="3"/>
      </w:numPr>
    </w:pPr>
  </w:style>
  <w:style w:type="paragraph" w:customStyle="1" w:styleId="MFSchLev5">
    <w:name w:val="MFSchLev5"/>
    <w:basedOn w:val="MFSchLev2"/>
    <w:rsid w:val="00AD7508"/>
    <w:pPr>
      <w:numPr>
        <w:ilvl w:val="4"/>
      </w:numPr>
    </w:pPr>
  </w:style>
  <w:style w:type="paragraph" w:customStyle="1" w:styleId="MFSchLev6">
    <w:name w:val="MFSchLev6"/>
    <w:basedOn w:val="MFSchLev2"/>
    <w:rsid w:val="00AD7508"/>
    <w:pPr>
      <w:numPr>
        <w:ilvl w:val="5"/>
      </w:numPr>
    </w:pPr>
  </w:style>
  <w:style w:type="paragraph" w:customStyle="1" w:styleId="BodyText5">
    <w:name w:val="Body Text 5"/>
    <w:basedOn w:val="Normal"/>
    <w:rsid w:val="00AD7508"/>
    <w:pPr>
      <w:suppressAutoHyphens/>
      <w:spacing w:after="120" w:line="360" w:lineRule="auto"/>
      <w:jc w:val="both"/>
    </w:pPr>
    <w:rPr>
      <w:rFonts w:ascii="Verdana" w:hAnsi="Verdana"/>
      <w:sz w:val="18"/>
    </w:rPr>
  </w:style>
  <w:style w:type="paragraph" w:customStyle="1" w:styleId="Fry-ShortDocNumbering">
    <w:name w:val="Fry - Short Doc Numbering"/>
    <w:basedOn w:val="Normal"/>
    <w:next w:val="BodyText5"/>
    <w:rsid w:val="00AD7508"/>
    <w:pPr>
      <w:keepNext/>
      <w:suppressAutoHyphens/>
      <w:spacing w:after="240"/>
      <w:jc w:val="both"/>
      <w:outlineLvl w:val="0"/>
    </w:pPr>
    <w:rPr>
      <w:rFonts w:ascii="Verdana" w:hAnsi="Verdana"/>
      <w:b/>
      <w:sz w:val="18"/>
    </w:rPr>
  </w:style>
  <w:style w:type="paragraph" w:styleId="Index1">
    <w:name w:val="index 1"/>
    <w:basedOn w:val="Normal"/>
    <w:next w:val="Normal"/>
    <w:autoRedefine/>
    <w:semiHidden/>
    <w:rsid w:val="00AD7508"/>
    <w:pPr>
      <w:suppressAutoHyphens/>
      <w:spacing w:after="240"/>
      <w:ind w:left="240" w:hanging="240"/>
      <w:jc w:val="both"/>
    </w:pPr>
    <w:rPr>
      <w:rFonts w:ascii="Verdana" w:hAnsi="Verdana"/>
      <w:sz w:val="18"/>
      <w:szCs w:val="24"/>
    </w:rPr>
  </w:style>
  <w:style w:type="paragraph" w:styleId="IndexHeading">
    <w:name w:val="index heading"/>
    <w:basedOn w:val="Normal"/>
    <w:next w:val="Index1"/>
    <w:semiHidden/>
    <w:rsid w:val="00AD7508"/>
    <w:pPr>
      <w:suppressAutoHyphens/>
      <w:spacing w:after="240"/>
      <w:jc w:val="both"/>
    </w:pPr>
    <w:rPr>
      <w:rFonts w:ascii="Verdana" w:hAnsi="Verdana"/>
      <w:sz w:val="18"/>
    </w:rPr>
  </w:style>
  <w:style w:type="paragraph" w:customStyle="1" w:styleId="AA-Level1Paragraph">
    <w:name w:val="AA - Level 1 Paragraph"/>
    <w:basedOn w:val="Normal"/>
    <w:next w:val="AA-Level2Paragraph"/>
    <w:rsid w:val="00AD7508"/>
    <w:pPr>
      <w:keepNext/>
      <w:numPr>
        <w:numId w:val="2"/>
      </w:numPr>
      <w:suppressAutoHyphens/>
      <w:spacing w:after="240"/>
      <w:jc w:val="center"/>
      <w:outlineLvl w:val="0"/>
    </w:pPr>
    <w:rPr>
      <w:rFonts w:ascii="Verdana" w:hAnsi="Verdana"/>
      <w:b/>
      <w:caps/>
      <w:sz w:val="18"/>
    </w:rPr>
  </w:style>
  <w:style w:type="paragraph" w:customStyle="1" w:styleId="AA-Level2Paragraph">
    <w:name w:val="AA - Level 2 Paragraph"/>
    <w:basedOn w:val="Normal"/>
    <w:next w:val="BodyTextSecondIndent"/>
    <w:rsid w:val="00AD7508"/>
    <w:pPr>
      <w:keepNext/>
      <w:numPr>
        <w:ilvl w:val="1"/>
        <w:numId w:val="2"/>
      </w:numPr>
      <w:suppressAutoHyphens/>
      <w:spacing w:after="240"/>
      <w:jc w:val="both"/>
      <w:outlineLvl w:val="1"/>
    </w:pPr>
    <w:rPr>
      <w:rFonts w:ascii="Verdana" w:hAnsi="Verdana"/>
      <w:b/>
      <w:sz w:val="18"/>
    </w:rPr>
  </w:style>
  <w:style w:type="paragraph" w:customStyle="1" w:styleId="BodyTextSecondIndent">
    <w:name w:val="Body Text Second Indent"/>
    <w:basedOn w:val="BodyTextFirstIndent"/>
    <w:rsid w:val="00AD7508"/>
    <w:pPr>
      <w:numPr>
        <w:ilvl w:val="2"/>
      </w:numPr>
    </w:pPr>
  </w:style>
  <w:style w:type="paragraph" w:styleId="BodyTextFirstIndent">
    <w:name w:val="Body Text First Indent"/>
    <w:basedOn w:val="BodyText"/>
    <w:link w:val="BodyTextFirstIndentChar"/>
    <w:rsid w:val="00AD7508"/>
    <w:pPr>
      <w:numPr>
        <w:ilvl w:val="3"/>
        <w:numId w:val="2"/>
      </w:numPr>
    </w:pPr>
    <w:rPr>
      <w:b w:val="0"/>
      <w:bCs w:val="0"/>
      <w:szCs w:val="20"/>
    </w:rPr>
  </w:style>
  <w:style w:type="character" w:customStyle="1" w:styleId="BodyTextFirstIndentChar">
    <w:name w:val="Body Text First Indent Char"/>
    <w:basedOn w:val="BodyTextChar"/>
    <w:link w:val="BodyTextFirstIndent"/>
    <w:rsid w:val="00AD7508"/>
    <w:rPr>
      <w:rFonts w:ascii="Verdana" w:hAnsi="Verdana"/>
      <w:b w:val="0"/>
      <w:bCs w:val="0"/>
      <w:sz w:val="18"/>
      <w:szCs w:val="24"/>
      <w:lang w:val="en-IE"/>
    </w:rPr>
  </w:style>
  <w:style w:type="paragraph" w:customStyle="1" w:styleId="AA-Level3Paragraph">
    <w:name w:val="AA - Level 3 Paragraph"/>
    <w:basedOn w:val="Normal"/>
    <w:rsid w:val="00AD7508"/>
    <w:pPr>
      <w:tabs>
        <w:tab w:val="num" w:pos="1134"/>
      </w:tabs>
      <w:suppressAutoHyphens/>
      <w:spacing w:after="240"/>
      <w:ind w:left="1134" w:hanging="567"/>
      <w:jc w:val="both"/>
      <w:outlineLvl w:val="2"/>
    </w:pPr>
    <w:rPr>
      <w:rFonts w:ascii="Verdana" w:hAnsi="Verdana"/>
      <w:sz w:val="18"/>
    </w:rPr>
  </w:style>
  <w:style w:type="paragraph" w:customStyle="1" w:styleId="AA-Level4Paragraph">
    <w:name w:val="AA - Level 4 Paragraph"/>
    <w:basedOn w:val="Normal"/>
    <w:rsid w:val="00AD7508"/>
    <w:pPr>
      <w:tabs>
        <w:tab w:val="left" w:pos="1701"/>
      </w:tabs>
      <w:suppressAutoHyphens/>
      <w:spacing w:after="240"/>
      <w:ind w:left="1701" w:hanging="567"/>
      <w:jc w:val="both"/>
      <w:outlineLvl w:val="3"/>
    </w:pPr>
    <w:rPr>
      <w:rFonts w:ascii="Verdana" w:hAnsi="Verdana"/>
      <w:sz w:val="18"/>
    </w:rPr>
  </w:style>
  <w:style w:type="paragraph" w:customStyle="1" w:styleId="AA-Level5Paragraph">
    <w:name w:val="AA - Level 5 Paragraph"/>
    <w:basedOn w:val="Normal"/>
    <w:next w:val="Normal"/>
    <w:rsid w:val="00AD7508"/>
    <w:pPr>
      <w:tabs>
        <w:tab w:val="num" w:pos="2268"/>
      </w:tabs>
      <w:suppressAutoHyphens/>
      <w:spacing w:after="240"/>
      <w:ind w:left="2268" w:hanging="567"/>
      <w:jc w:val="both"/>
      <w:outlineLvl w:val="4"/>
    </w:pPr>
    <w:rPr>
      <w:rFonts w:ascii="Verdana" w:hAnsi="Verdana"/>
      <w:sz w:val="18"/>
    </w:rPr>
  </w:style>
  <w:style w:type="paragraph" w:customStyle="1" w:styleId="NALevel1">
    <w:name w:val="NA Level 1"/>
    <w:basedOn w:val="Normal"/>
    <w:next w:val="Normal"/>
    <w:rsid w:val="00AD7508"/>
    <w:pPr>
      <w:numPr>
        <w:numId w:val="16"/>
      </w:numPr>
      <w:suppressAutoHyphens/>
      <w:spacing w:after="240"/>
      <w:jc w:val="both"/>
    </w:pPr>
    <w:rPr>
      <w:rFonts w:ascii="Verdana" w:hAnsi="Verdana"/>
      <w:sz w:val="18"/>
    </w:rPr>
  </w:style>
  <w:style w:type="paragraph" w:customStyle="1" w:styleId="NALevel2">
    <w:name w:val="NA Level 2"/>
    <w:basedOn w:val="Normal"/>
    <w:next w:val="Normal"/>
    <w:rsid w:val="00AD7508"/>
    <w:pPr>
      <w:numPr>
        <w:ilvl w:val="1"/>
        <w:numId w:val="16"/>
      </w:numPr>
      <w:suppressAutoHyphens/>
      <w:spacing w:after="240"/>
      <w:jc w:val="both"/>
    </w:pPr>
    <w:rPr>
      <w:rFonts w:ascii="Verdana" w:hAnsi="Verdana"/>
      <w:sz w:val="18"/>
    </w:rPr>
  </w:style>
  <w:style w:type="paragraph" w:customStyle="1" w:styleId="NALevel3">
    <w:name w:val="NA Level 3"/>
    <w:basedOn w:val="Normal"/>
    <w:next w:val="Normal"/>
    <w:rsid w:val="00AD7508"/>
    <w:pPr>
      <w:numPr>
        <w:ilvl w:val="2"/>
        <w:numId w:val="16"/>
      </w:numPr>
      <w:tabs>
        <w:tab w:val="left" w:pos="1701"/>
      </w:tabs>
      <w:suppressAutoHyphens/>
      <w:spacing w:after="240"/>
      <w:jc w:val="both"/>
    </w:pPr>
    <w:rPr>
      <w:rFonts w:ascii="Verdana" w:hAnsi="Verdana"/>
      <w:sz w:val="18"/>
    </w:rPr>
  </w:style>
  <w:style w:type="paragraph" w:customStyle="1" w:styleId="NALevel4">
    <w:name w:val="NA Level 4"/>
    <w:basedOn w:val="Normal"/>
    <w:next w:val="Normal"/>
    <w:rsid w:val="00AD7508"/>
    <w:pPr>
      <w:numPr>
        <w:ilvl w:val="3"/>
        <w:numId w:val="16"/>
      </w:numPr>
      <w:suppressAutoHyphens/>
      <w:spacing w:after="240"/>
      <w:jc w:val="both"/>
    </w:pPr>
    <w:rPr>
      <w:rFonts w:ascii="Verdana" w:hAnsi="Verdana"/>
      <w:sz w:val="18"/>
    </w:rPr>
  </w:style>
  <w:style w:type="paragraph" w:customStyle="1" w:styleId="NALevel5">
    <w:name w:val="NA Level 5"/>
    <w:basedOn w:val="Normal"/>
    <w:next w:val="Normal"/>
    <w:rsid w:val="00AD7508"/>
    <w:pPr>
      <w:numPr>
        <w:ilvl w:val="4"/>
        <w:numId w:val="16"/>
      </w:numPr>
      <w:suppressAutoHyphens/>
      <w:spacing w:after="240"/>
      <w:jc w:val="both"/>
    </w:pPr>
    <w:rPr>
      <w:rFonts w:ascii="Verdana" w:hAnsi="Verdana"/>
      <w:sz w:val="18"/>
    </w:rPr>
  </w:style>
  <w:style w:type="paragraph" w:customStyle="1" w:styleId="NALevel6">
    <w:name w:val="NA Level 6"/>
    <w:basedOn w:val="Normal"/>
    <w:next w:val="Normal"/>
    <w:rsid w:val="00AD7508"/>
    <w:pPr>
      <w:numPr>
        <w:ilvl w:val="5"/>
        <w:numId w:val="16"/>
      </w:numPr>
      <w:suppressAutoHyphens/>
      <w:spacing w:after="240"/>
      <w:jc w:val="both"/>
    </w:pPr>
    <w:rPr>
      <w:rFonts w:ascii="Verdana" w:hAnsi="Verdana"/>
      <w:sz w:val="18"/>
    </w:rPr>
  </w:style>
  <w:style w:type="paragraph" w:customStyle="1" w:styleId="NALevel7">
    <w:name w:val="NA Level 7"/>
    <w:basedOn w:val="Normal"/>
    <w:next w:val="Normal"/>
    <w:rsid w:val="00AD7508"/>
    <w:pPr>
      <w:numPr>
        <w:ilvl w:val="6"/>
        <w:numId w:val="16"/>
      </w:numPr>
      <w:suppressAutoHyphens/>
      <w:spacing w:after="240"/>
      <w:jc w:val="both"/>
    </w:pPr>
    <w:rPr>
      <w:rFonts w:ascii="Verdana" w:hAnsi="Verdana"/>
      <w:sz w:val="18"/>
    </w:rPr>
  </w:style>
  <w:style w:type="paragraph" w:customStyle="1" w:styleId="NALevel8">
    <w:name w:val="NA Level 8"/>
    <w:basedOn w:val="Normal"/>
    <w:next w:val="Normal"/>
    <w:rsid w:val="00AD7508"/>
    <w:pPr>
      <w:numPr>
        <w:ilvl w:val="7"/>
        <w:numId w:val="16"/>
      </w:numPr>
      <w:suppressAutoHyphens/>
      <w:spacing w:after="240"/>
      <w:jc w:val="both"/>
    </w:pPr>
    <w:rPr>
      <w:rFonts w:ascii="Verdana" w:hAnsi="Verdana"/>
      <w:sz w:val="18"/>
    </w:rPr>
  </w:style>
  <w:style w:type="paragraph" w:styleId="BodyTextIndent">
    <w:name w:val="Body Text Indent"/>
    <w:basedOn w:val="Normal"/>
    <w:link w:val="BodyTextIndentChar"/>
    <w:rsid w:val="00AD7508"/>
    <w:pPr>
      <w:suppressAutoHyphens/>
      <w:spacing w:after="120"/>
      <w:ind w:left="283"/>
      <w:jc w:val="both"/>
    </w:pPr>
    <w:rPr>
      <w:rFonts w:ascii="Verdana" w:hAnsi="Verdana"/>
      <w:sz w:val="18"/>
      <w:szCs w:val="24"/>
    </w:rPr>
  </w:style>
  <w:style w:type="character" w:customStyle="1" w:styleId="BodyTextIndentChar">
    <w:name w:val="Body Text Indent Char"/>
    <w:basedOn w:val="DefaultParagraphFont"/>
    <w:link w:val="BodyTextIndent"/>
    <w:rsid w:val="00AD7508"/>
    <w:rPr>
      <w:rFonts w:ascii="Verdana" w:hAnsi="Verdana"/>
      <w:sz w:val="18"/>
      <w:szCs w:val="24"/>
      <w:lang w:val="en-IE"/>
    </w:rPr>
  </w:style>
  <w:style w:type="paragraph" w:styleId="NoSpacing">
    <w:name w:val="No Spacing"/>
    <w:qFormat/>
    <w:rsid w:val="00AD7508"/>
    <w:rPr>
      <w:rFonts w:ascii="Calibri" w:eastAsia="Calibri" w:hAnsi="Calibri"/>
      <w:sz w:val="22"/>
      <w:szCs w:val="22"/>
    </w:rPr>
  </w:style>
  <w:style w:type="paragraph" w:customStyle="1" w:styleId="l1">
    <w:name w:val="l1"/>
    <w:basedOn w:val="Normal"/>
    <w:next w:val="Normal"/>
    <w:rsid w:val="00AD7508"/>
    <w:pPr>
      <w:numPr>
        <w:numId w:val="17"/>
      </w:numPr>
      <w:tabs>
        <w:tab w:val="clear" w:pos="720"/>
        <w:tab w:val="left" w:pos="851"/>
      </w:tabs>
      <w:suppressAutoHyphens/>
      <w:spacing w:after="240"/>
      <w:jc w:val="both"/>
    </w:pPr>
    <w:rPr>
      <w:rFonts w:ascii="Verdana" w:hAnsi="Verdana"/>
      <w:b/>
      <w:caps/>
      <w:sz w:val="18"/>
      <w:szCs w:val="22"/>
    </w:rPr>
  </w:style>
  <w:style w:type="paragraph" w:customStyle="1" w:styleId="l2">
    <w:name w:val="l2"/>
    <w:basedOn w:val="l1"/>
    <w:next w:val="Normal"/>
    <w:rsid w:val="00AD7508"/>
    <w:pPr>
      <w:numPr>
        <w:ilvl w:val="1"/>
      </w:numPr>
    </w:pPr>
    <w:rPr>
      <w:b w:val="0"/>
      <w:caps w:val="0"/>
    </w:rPr>
  </w:style>
  <w:style w:type="paragraph" w:customStyle="1" w:styleId="l3">
    <w:name w:val="l3"/>
    <w:basedOn w:val="l2"/>
    <w:next w:val="Normal"/>
    <w:rsid w:val="00AD7508"/>
    <w:pPr>
      <w:numPr>
        <w:ilvl w:val="2"/>
      </w:numPr>
      <w:tabs>
        <w:tab w:val="clear" w:pos="851"/>
        <w:tab w:val="clear" w:pos="1440"/>
        <w:tab w:val="left" w:pos="1843"/>
      </w:tabs>
    </w:pPr>
  </w:style>
  <w:style w:type="paragraph" w:customStyle="1" w:styleId="l4">
    <w:name w:val="l4"/>
    <w:basedOn w:val="l3"/>
    <w:next w:val="Normal"/>
    <w:rsid w:val="00AD7508"/>
    <w:pPr>
      <w:numPr>
        <w:ilvl w:val="3"/>
      </w:numPr>
      <w:tabs>
        <w:tab w:val="clear" w:pos="1440"/>
      </w:tabs>
    </w:pPr>
  </w:style>
  <w:style w:type="paragraph" w:customStyle="1" w:styleId="l5">
    <w:name w:val="l5"/>
    <w:basedOn w:val="l4"/>
    <w:next w:val="Normal"/>
    <w:rsid w:val="00AD7508"/>
    <w:pPr>
      <w:numPr>
        <w:ilvl w:val="4"/>
      </w:numPr>
      <w:tabs>
        <w:tab w:val="clear" w:pos="1814"/>
        <w:tab w:val="clear" w:pos="1843"/>
        <w:tab w:val="left" w:pos="2977"/>
      </w:tabs>
    </w:pPr>
  </w:style>
  <w:style w:type="paragraph" w:customStyle="1" w:styleId="l6">
    <w:name w:val="l6"/>
    <w:basedOn w:val="Normal"/>
    <w:next w:val="Normal"/>
    <w:rsid w:val="00AD7508"/>
    <w:pPr>
      <w:numPr>
        <w:ilvl w:val="5"/>
        <w:numId w:val="17"/>
      </w:numPr>
      <w:tabs>
        <w:tab w:val="clear" w:pos="1440"/>
        <w:tab w:val="left" w:pos="1843"/>
      </w:tabs>
      <w:suppressAutoHyphens/>
      <w:spacing w:after="240"/>
      <w:jc w:val="both"/>
    </w:pPr>
    <w:rPr>
      <w:rFonts w:ascii="Verdana" w:hAnsi="Verdana"/>
      <w:sz w:val="18"/>
      <w:szCs w:val="24"/>
    </w:rPr>
  </w:style>
  <w:style w:type="paragraph" w:customStyle="1" w:styleId="l7">
    <w:name w:val="l7"/>
    <w:basedOn w:val="Normal"/>
    <w:next w:val="Normal"/>
    <w:rsid w:val="00AD7508"/>
    <w:pPr>
      <w:numPr>
        <w:ilvl w:val="6"/>
        <w:numId w:val="17"/>
      </w:numPr>
      <w:tabs>
        <w:tab w:val="clear" w:pos="1814"/>
        <w:tab w:val="left" w:pos="2977"/>
      </w:tabs>
      <w:suppressAutoHyphens/>
      <w:spacing w:after="240"/>
      <w:jc w:val="both"/>
    </w:pPr>
    <w:rPr>
      <w:rFonts w:ascii="Verdana" w:hAnsi="Verdana"/>
      <w:sz w:val="18"/>
      <w:szCs w:val="24"/>
    </w:rPr>
  </w:style>
  <w:style w:type="paragraph" w:customStyle="1" w:styleId="1-Numbering">
    <w:name w:val="1.-Numbering"/>
    <w:basedOn w:val="Normal"/>
    <w:rsid w:val="00AD7508"/>
    <w:pPr>
      <w:numPr>
        <w:numId w:val="18"/>
      </w:numPr>
      <w:suppressAutoHyphens/>
      <w:spacing w:after="240"/>
      <w:jc w:val="both"/>
    </w:pPr>
    <w:rPr>
      <w:rFonts w:ascii="Verdana" w:hAnsi="Verdana"/>
      <w:sz w:val="18"/>
      <w:szCs w:val="24"/>
    </w:rPr>
  </w:style>
  <w:style w:type="paragraph" w:customStyle="1" w:styleId="A-Numbering">
    <w:name w:val="A.-Numbering"/>
    <w:basedOn w:val="Normal"/>
    <w:rsid w:val="00AD7508"/>
    <w:pPr>
      <w:numPr>
        <w:numId w:val="19"/>
      </w:numPr>
      <w:suppressAutoHyphens/>
      <w:spacing w:after="240"/>
      <w:jc w:val="both"/>
    </w:pPr>
    <w:rPr>
      <w:rFonts w:ascii="Verdana" w:hAnsi="Verdana"/>
      <w:sz w:val="18"/>
      <w:szCs w:val="24"/>
    </w:rPr>
  </w:style>
  <w:style w:type="paragraph" w:customStyle="1" w:styleId="EODSSCHL1">
    <w:name w:val="EODS SCH L1"/>
    <w:basedOn w:val="Normal"/>
    <w:rsid w:val="00AD7508"/>
    <w:pPr>
      <w:numPr>
        <w:numId w:val="20"/>
      </w:numPr>
      <w:tabs>
        <w:tab w:val="clear" w:pos="720"/>
        <w:tab w:val="left" w:pos="851"/>
      </w:tabs>
      <w:suppressAutoHyphens/>
      <w:spacing w:after="240"/>
      <w:jc w:val="both"/>
    </w:pPr>
    <w:rPr>
      <w:rFonts w:ascii="Verdana" w:hAnsi="Verdana"/>
      <w:b/>
      <w:sz w:val="18"/>
      <w:szCs w:val="24"/>
    </w:rPr>
  </w:style>
  <w:style w:type="paragraph" w:customStyle="1" w:styleId="EODSSCHL2">
    <w:name w:val="EODS SCH L2"/>
    <w:basedOn w:val="Normal"/>
    <w:rsid w:val="00AD7508"/>
    <w:pPr>
      <w:numPr>
        <w:ilvl w:val="1"/>
        <w:numId w:val="20"/>
      </w:numPr>
      <w:tabs>
        <w:tab w:val="clear" w:pos="720"/>
        <w:tab w:val="left" w:pos="851"/>
      </w:tabs>
      <w:suppressAutoHyphens/>
      <w:spacing w:after="240"/>
      <w:jc w:val="both"/>
    </w:pPr>
    <w:rPr>
      <w:rFonts w:ascii="Verdana" w:hAnsi="Verdana"/>
      <w:sz w:val="18"/>
      <w:szCs w:val="24"/>
    </w:rPr>
  </w:style>
  <w:style w:type="paragraph" w:customStyle="1" w:styleId="EODSSCHL3">
    <w:name w:val="EODS SCH L3"/>
    <w:basedOn w:val="Normal"/>
    <w:rsid w:val="00AD7508"/>
    <w:pPr>
      <w:numPr>
        <w:ilvl w:val="2"/>
        <w:numId w:val="20"/>
      </w:numPr>
      <w:tabs>
        <w:tab w:val="clear" w:pos="1440"/>
        <w:tab w:val="left" w:pos="1843"/>
      </w:tabs>
      <w:suppressAutoHyphens/>
      <w:spacing w:after="240"/>
      <w:jc w:val="both"/>
    </w:pPr>
    <w:rPr>
      <w:rFonts w:ascii="Verdana" w:hAnsi="Verdana"/>
      <w:sz w:val="18"/>
      <w:szCs w:val="24"/>
    </w:rPr>
  </w:style>
  <w:style w:type="paragraph" w:customStyle="1" w:styleId="EODSSCHL4">
    <w:name w:val="EODS SCH L4"/>
    <w:basedOn w:val="Normal"/>
    <w:rsid w:val="00AD7508"/>
    <w:pPr>
      <w:numPr>
        <w:ilvl w:val="3"/>
        <w:numId w:val="20"/>
      </w:numPr>
      <w:tabs>
        <w:tab w:val="clear" w:pos="2160"/>
        <w:tab w:val="left" w:pos="2977"/>
      </w:tabs>
      <w:suppressAutoHyphens/>
      <w:spacing w:after="240"/>
      <w:jc w:val="both"/>
    </w:pPr>
    <w:rPr>
      <w:rFonts w:ascii="Verdana" w:hAnsi="Verdana"/>
      <w:sz w:val="18"/>
      <w:szCs w:val="24"/>
    </w:rPr>
  </w:style>
  <w:style w:type="paragraph" w:customStyle="1" w:styleId="EODSSCHL5">
    <w:name w:val="EODS SCH L5"/>
    <w:basedOn w:val="Normal"/>
    <w:rsid w:val="00AD7508"/>
    <w:pPr>
      <w:numPr>
        <w:ilvl w:val="4"/>
        <w:numId w:val="20"/>
      </w:numPr>
      <w:tabs>
        <w:tab w:val="clear" w:pos="2835"/>
        <w:tab w:val="left" w:pos="2977"/>
      </w:tabs>
      <w:suppressAutoHyphens/>
      <w:spacing w:after="240"/>
      <w:jc w:val="both"/>
    </w:pPr>
    <w:rPr>
      <w:rFonts w:ascii="Verdana" w:hAnsi="Verdana"/>
      <w:sz w:val="18"/>
      <w:szCs w:val="24"/>
    </w:rPr>
  </w:style>
  <w:style w:type="paragraph" w:customStyle="1" w:styleId="Paragraph">
    <w:name w:val="Paragraph"/>
    <w:basedOn w:val="Normal"/>
    <w:next w:val="Normal"/>
    <w:rsid w:val="00AD7508"/>
    <w:pPr>
      <w:suppressAutoHyphens/>
      <w:spacing w:after="240"/>
      <w:ind w:left="851"/>
      <w:jc w:val="both"/>
    </w:pPr>
    <w:rPr>
      <w:rFonts w:ascii="Verdana" w:hAnsi="Verdana"/>
      <w:sz w:val="18"/>
      <w:szCs w:val="24"/>
    </w:rPr>
  </w:style>
  <w:style w:type="paragraph" w:customStyle="1" w:styleId="TableofContents">
    <w:name w:val="Table of Contents"/>
    <w:basedOn w:val="Normal"/>
    <w:rsid w:val="00AD7508"/>
    <w:pPr>
      <w:suppressAutoHyphens/>
      <w:spacing w:after="240"/>
      <w:jc w:val="both"/>
    </w:pPr>
    <w:rPr>
      <w:rFonts w:ascii="Verdana" w:hAnsi="Verdana"/>
      <w:b/>
      <w:sz w:val="18"/>
      <w:szCs w:val="24"/>
    </w:rPr>
  </w:style>
  <w:style w:type="paragraph" w:styleId="TOC4">
    <w:name w:val="toc 4"/>
    <w:basedOn w:val="Normal"/>
    <w:next w:val="Normal"/>
    <w:autoRedefine/>
    <w:rsid w:val="00AD7508"/>
    <w:pPr>
      <w:suppressAutoHyphens/>
      <w:spacing w:after="240"/>
      <w:ind w:left="600"/>
      <w:jc w:val="both"/>
    </w:pPr>
    <w:rPr>
      <w:rFonts w:ascii="Verdana" w:hAnsi="Verdana"/>
      <w:sz w:val="18"/>
      <w:szCs w:val="24"/>
    </w:rPr>
  </w:style>
  <w:style w:type="paragraph" w:styleId="TOC5">
    <w:name w:val="toc 5"/>
    <w:basedOn w:val="Normal"/>
    <w:next w:val="Normal"/>
    <w:autoRedefine/>
    <w:rsid w:val="00AD7508"/>
    <w:pPr>
      <w:suppressAutoHyphens/>
      <w:spacing w:after="240"/>
      <w:ind w:left="800"/>
      <w:jc w:val="both"/>
    </w:pPr>
    <w:rPr>
      <w:rFonts w:ascii="Verdana" w:hAnsi="Verdana"/>
      <w:sz w:val="18"/>
      <w:szCs w:val="24"/>
    </w:rPr>
  </w:style>
  <w:style w:type="paragraph" w:styleId="TOC6">
    <w:name w:val="toc 6"/>
    <w:basedOn w:val="Normal"/>
    <w:next w:val="Normal"/>
    <w:autoRedefine/>
    <w:rsid w:val="00AD7508"/>
    <w:pPr>
      <w:suppressAutoHyphens/>
      <w:spacing w:after="240"/>
      <w:ind w:left="1000"/>
      <w:jc w:val="both"/>
    </w:pPr>
    <w:rPr>
      <w:rFonts w:ascii="Verdana" w:hAnsi="Verdana"/>
      <w:sz w:val="18"/>
      <w:szCs w:val="24"/>
    </w:rPr>
  </w:style>
  <w:style w:type="paragraph" w:styleId="TOC7">
    <w:name w:val="toc 7"/>
    <w:basedOn w:val="Normal"/>
    <w:next w:val="Normal"/>
    <w:autoRedefine/>
    <w:rsid w:val="00AD7508"/>
    <w:pPr>
      <w:suppressAutoHyphens/>
      <w:spacing w:after="240"/>
      <w:ind w:left="1200"/>
      <w:jc w:val="both"/>
    </w:pPr>
    <w:rPr>
      <w:rFonts w:ascii="Verdana" w:hAnsi="Verdana"/>
      <w:sz w:val="18"/>
      <w:szCs w:val="24"/>
    </w:rPr>
  </w:style>
  <w:style w:type="paragraph" w:styleId="TOC8">
    <w:name w:val="toc 8"/>
    <w:basedOn w:val="Normal"/>
    <w:next w:val="Normal"/>
    <w:autoRedefine/>
    <w:rsid w:val="00AD7508"/>
    <w:pPr>
      <w:suppressAutoHyphens/>
      <w:spacing w:after="240"/>
      <w:ind w:left="1400"/>
      <w:jc w:val="both"/>
    </w:pPr>
    <w:rPr>
      <w:rFonts w:ascii="Verdana" w:hAnsi="Verdana"/>
      <w:sz w:val="18"/>
      <w:szCs w:val="24"/>
    </w:rPr>
  </w:style>
  <w:style w:type="paragraph" w:styleId="TOC9">
    <w:name w:val="toc 9"/>
    <w:basedOn w:val="Normal"/>
    <w:next w:val="Normal"/>
    <w:autoRedefine/>
    <w:rsid w:val="00AD7508"/>
    <w:pPr>
      <w:suppressAutoHyphens/>
      <w:spacing w:after="240"/>
      <w:ind w:left="1600"/>
      <w:jc w:val="both"/>
    </w:pPr>
    <w:rPr>
      <w:rFonts w:ascii="Verdana" w:hAnsi="Verdana"/>
      <w:sz w:val="18"/>
      <w:szCs w:val="24"/>
    </w:rPr>
  </w:style>
  <w:style w:type="paragraph" w:customStyle="1" w:styleId="ACBody2">
    <w:name w:val="AC Body 2"/>
    <w:basedOn w:val="Normal"/>
    <w:rsid w:val="00AD7508"/>
    <w:pPr>
      <w:adjustRightInd w:val="0"/>
      <w:spacing w:after="220"/>
      <w:ind w:left="1440"/>
      <w:jc w:val="both"/>
    </w:pPr>
    <w:rPr>
      <w:sz w:val="22"/>
      <w:szCs w:val="24"/>
      <w:lang w:eastAsia="en-IE"/>
    </w:rPr>
  </w:style>
  <w:style w:type="character" w:styleId="Emphasis">
    <w:name w:val="Emphasis"/>
    <w:qFormat/>
    <w:rsid w:val="00AD7508"/>
    <w:rPr>
      <w:i/>
      <w:iCs/>
    </w:rPr>
  </w:style>
  <w:style w:type="paragraph" w:customStyle="1" w:styleId="l41">
    <w:name w:val="l41"/>
    <w:basedOn w:val="l3"/>
    <w:next w:val="Normal"/>
    <w:rsid w:val="00AD7508"/>
    <w:pPr>
      <w:numPr>
        <w:ilvl w:val="0"/>
        <w:numId w:val="21"/>
      </w:numPr>
      <w:tabs>
        <w:tab w:val="clear" w:pos="1843"/>
        <w:tab w:val="left" w:pos="2977"/>
      </w:tabs>
    </w:pPr>
  </w:style>
  <w:style w:type="paragraph" w:customStyle="1" w:styleId="ScheduleDescription">
    <w:name w:val="Schedule Description"/>
    <w:basedOn w:val="Normal"/>
    <w:rsid w:val="00AD7508"/>
    <w:pPr>
      <w:suppressAutoHyphens/>
      <w:spacing w:after="240"/>
      <w:jc w:val="center"/>
    </w:pPr>
    <w:rPr>
      <w:rFonts w:ascii="Verdana" w:hAnsi="Verdana"/>
      <w:b/>
      <w:bCs/>
      <w:sz w:val="18"/>
    </w:rPr>
  </w:style>
  <w:style w:type="paragraph" w:styleId="Revision">
    <w:name w:val="Revision"/>
    <w:hidden/>
    <w:uiPriority w:val="99"/>
    <w:semiHidden/>
    <w:rsid w:val="00570CA6"/>
  </w:style>
  <w:style w:type="character" w:customStyle="1" w:styleId="UnresolvedMention3">
    <w:name w:val="Unresolved Mention3"/>
    <w:basedOn w:val="DefaultParagraphFont"/>
    <w:uiPriority w:val="99"/>
    <w:semiHidden/>
    <w:unhideWhenUsed/>
    <w:rsid w:val="0032194B"/>
    <w:rPr>
      <w:color w:val="605E5C"/>
      <w:shd w:val="clear" w:color="auto" w:fill="E1DFDD"/>
    </w:rPr>
  </w:style>
  <w:style w:type="paragraph" w:customStyle="1" w:styleId="Default">
    <w:name w:val="Default"/>
    <w:rsid w:val="00752DCC"/>
    <w:pPr>
      <w:autoSpaceDE w:val="0"/>
      <w:autoSpaceDN w:val="0"/>
      <w:adjustRightInd w:val="0"/>
    </w:pPr>
    <w:rPr>
      <w:color w:val="000000"/>
      <w:sz w:val="24"/>
      <w:szCs w:val="24"/>
      <w:lang w:val="en-IE"/>
    </w:rPr>
  </w:style>
  <w:style w:type="character" w:customStyle="1" w:styleId="UnresolvedMention4">
    <w:name w:val="Unresolved Mention4"/>
    <w:basedOn w:val="DefaultParagraphFont"/>
    <w:uiPriority w:val="99"/>
    <w:semiHidden/>
    <w:unhideWhenUsed/>
    <w:rsid w:val="00286E3C"/>
    <w:rPr>
      <w:color w:val="605E5C"/>
      <w:shd w:val="clear" w:color="auto" w:fill="E1DFDD"/>
    </w:rPr>
  </w:style>
  <w:style w:type="paragraph" w:customStyle="1" w:styleId="WFSchedule-Schedule">
    <w:name w:val="WF Schedule - Schedule"/>
    <w:next w:val="Normal"/>
    <w:uiPriority w:val="9"/>
    <w:qFormat/>
    <w:rsid w:val="0073416C"/>
    <w:pPr>
      <w:keepNext/>
      <w:pageBreakBefore/>
      <w:numPr>
        <w:numId w:val="28"/>
      </w:numPr>
      <w:spacing w:after="240" w:line="360" w:lineRule="auto"/>
      <w:ind w:left="720" w:hanging="360"/>
      <w:jc w:val="center"/>
      <w:outlineLvl w:val="0"/>
    </w:pPr>
    <w:rPr>
      <w:rFonts w:ascii="Arial" w:eastAsia="Calibri" w:hAnsi="Arial"/>
      <w:b/>
      <w:lang w:val="en-IE"/>
    </w:rPr>
  </w:style>
  <w:style w:type="paragraph" w:customStyle="1" w:styleId="WFSchedule-Part">
    <w:name w:val="WF Schedule - Part"/>
    <w:next w:val="Normal"/>
    <w:uiPriority w:val="10"/>
    <w:qFormat/>
    <w:rsid w:val="0073416C"/>
    <w:pPr>
      <w:numPr>
        <w:ilvl w:val="1"/>
        <w:numId w:val="28"/>
      </w:numPr>
      <w:spacing w:after="240" w:line="360" w:lineRule="auto"/>
      <w:ind w:left="1440" w:hanging="360"/>
      <w:jc w:val="center"/>
      <w:outlineLvl w:val="0"/>
    </w:pPr>
    <w:rPr>
      <w:rFonts w:ascii="Arial" w:eastAsia="Calibri" w:hAnsi="Arial"/>
      <w:b/>
      <w:lang w:val="en-IE"/>
    </w:rPr>
  </w:style>
  <w:style w:type="paragraph" w:customStyle="1" w:styleId="WFSchedule-Level1">
    <w:name w:val="WF Schedule - Level 1"/>
    <w:link w:val="WFSchedule-Level1Char"/>
    <w:uiPriority w:val="12"/>
    <w:qFormat/>
    <w:rsid w:val="0073416C"/>
    <w:pPr>
      <w:numPr>
        <w:ilvl w:val="2"/>
        <w:numId w:val="28"/>
      </w:numPr>
      <w:tabs>
        <w:tab w:val="clear" w:pos="850"/>
      </w:tabs>
      <w:spacing w:after="240" w:line="360" w:lineRule="auto"/>
      <w:ind w:left="2160" w:hanging="180"/>
      <w:jc w:val="both"/>
    </w:pPr>
    <w:rPr>
      <w:rFonts w:ascii="Arial" w:eastAsia="Calibri" w:hAnsi="Arial"/>
      <w:lang w:val="en-IE"/>
    </w:rPr>
  </w:style>
  <w:style w:type="paragraph" w:customStyle="1" w:styleId="WFSchedule-Level2">
    <w:name w:val="WF Schedule - Level 2"/>
    <w:uiPriority w:val="12"/>
    <w:qFormat/>
    <w:rsid w:val="0073416C"/>
    <w:pPr>
      <w:numPr>
        <w:ilvl w:val="3"/>
        <w:numId w:val="28"/>
      </w:numPr>
      <w:tabs>
        <w:tab w:val="clear" w:pos="1699"/>
      </w:tabs>
      <w:spacing w:after="240" w:line="360" w:lineRule="auto"/>
      <w:ind w:left="2880" w:hanging="360"/>
      <w:jc w:val="both"/>
    </w:pPr>
    <w:rPr>
      <w:rFonts w:ascii="Arial" w:eastAsia="Calibri" w:hAnsi="Arial"/>
      <w:lang w:val="en-IE"/>
    </w:rPr>
  </w:style>
  <w:style w:type="paragraph" w:customStyle="1" w:styleId="WFSchedule-Level3">
    <w:name w:val="WF Schedule - Level 3"/>
    <w:uiPriority w:val="12"/>
    <w:qFormat/>
    <w:rsid w:val="0073416C"/>
    <w:pPr>
      <w:numPr>
        <w:ilvl w:val="4"/>
        <w:numId w:val="28"/>
      </w:numPr>
      <w:tabs>
        <w:tab w:val="clear" w:pos="2549"/>
      </w:tabs>
      <w:spacing w:after="240" w:line="360" w:lineRule="auto"/>
      <w:ind w:left="3600" w:hanging="360"/>
      <w:jc w:val="both"/>
    </w:pPr>
    <w:rPr>
      <w:rFonts w:ascii="Arial" w:eastAsia="Calibri" w:hAnsi="Arial"/>
      <w:lang w:val="en-IE"/>
    </w:rPr>
  </w:style>
  <w:style w:type="paragraph" w:customStyle="1" w:styleId="WFSchedule-Level4">
    <w:name w:val="WF Schedule - Level 4"/>
    <w:uiPriority w:val="12"/>
    <w:rsid w:val="0073416C"/>
    <w:pPr>
      <w:numPr>
        <w:ilvl w:val="5"/>
        <w:numId w:val="28"/>
      </w:numPr>
      <w:tabs>
        <w:tab w:val="clear" w:pos="3398"/>
      </w:tabs>
      <w:spacing w:after="240" w:line="360" w:lineRule="auto"/>
      <w:ind w:left="4320" w:hanging="180"/>
      <w:jc w:val="both"/>
    </w:pPr>
    <w:rPr>
      <w:rFonts w:ascii="Arial" w:eastAsia="Calibri" w:hAnsi="Arial"/>
      <w:lang w:val="en-IE"/>
    </w:rPr>
  </w:style>
  <w:style w:type="paragraph" w:customStyle="1" w:styleId="WFSchedule-Level5">
    <w:name w:val="WF Schedule - Level 5"/>
    <w:uiPriority w:val="12"/>
    <w:rsid w:val="0073416C"/>
    <w:pPr>
      <w:numPr>
        <w:ilvl w:val="6"/>
        <w:numId w:val="28"/>
      </w:numPr>
      <w:tabs>
        <w:tab w:val="clear" w:pos="4248"/>
      </w:tabs>
      <w:spacing w:after="240" w:line="360" w:lineRule="auto"/>
      <w:ind w:left="5040" w:hanging="360"/>
      <w:jc w:val="both"/>
    </w:pPr>
    <w:rPr>
      <w:rFonts w:ascii="Arial" w:eastAsia="Calibri" w:hAnsi="Arial"/>
      <w:lang w:val="en-IE"/>
    </w:rPr>
  </w:style>
  <w:style w:type="paragraph" w:customStyle="1" w:styleId="WFSchedule-Level6">
    <w:name w:val="WF Schedule - Level 6"/>
    <w:uiPriority w:val="12"/>
    <w:rsid w:val="0073416C"/>
    <w:pPr>
      <w:numPr>
        <w:ilvl w:val="7"/>
        <w:numId w:val="28"/>
      </w:numPr>
      <w:tabs>
        <w:tab w:val="clear" w:pos="4248"/>
      </w:tabs>
      <w:spacing w:after="240" w:line="360" w:lineRule="auto"/>
      <w:ind w:left="5760" w:hanging="360"/>
      <w:jc w:val="both"/>
    </w:pPr>
    <w:rPr>
      <w:rFonts w:ascii="Arial" w:eastAsia="Calibri" w:hAnsi="Arial"/>
      <w:lang w:val="en-IE"/>
    </w:rPr>
  </w:style>
  <w:style w:type="numbering" w:customStyle="1" w:styleId="NoList1">
    <w:name w:val="No List1"/>
    <w:next w:val="NoList"/>
    <w:uiPriority w:val="99"/>
    <w:semiHidden/>
    <w:unhideWhenUsed/>
    <w:rsid w:val="00FF0A58"/>
  </w:style>
  <w:style w:type="paragraph" w:customStyle="1" w:styleId="Level1">
    <w:name w:val="Level 1"/>
    <w:basedOn w:val="Normal"/>
    <w:rsid w:val="00FF0A58"/>
    <w:pPr>
      <w:numPr>
        <w:numId w:val="36"/>
      </w:numPr>
      <w:suppressAutoHyphens/>
      <w:spacing w:after="240" w:line="360" w:lineRule="auto"/>
      <w:jc w:val="both"/>
      <w:outlineLvl w:val="0"/>
    </w:pPr>
    <w:rPr>
      <w:sz w:val="22"/>
      <w:szCs w:val="24"/>
    </w:rPr>
  </w:style>
  <w:style w:type="paragraph" w:customStyle="1" w:styleId="Level2">
    <w:name w:val="Level 2"/>
    <w:basedOn w:val="Normal"/>
    <w:rsid w:val="00FF0A58"/>
    <w:pPr>
      <w:numPr>
        <w:ilvl w:val="1"/>
        <w:numId w:val="36"/>
      </w:numPr>
      <w:suppressAutoHyphens/>
      <w:spacing w:after="240" w:line="360" w:lineRule="auto"/>
      <w:jc w:val="both"/>
      <w:outlineLvl w:val="1"/>
    </w:pPr>
    <w:rPr>
      <w:sz w:val="22"/>
      <w:szCs w:val="24"/>
    </w:rPr>
  </w:style>
  <w:style w:type="paragraph" w:customStyle="1" w:styleId="Level3">
    <w:name w:val="Level 3"/>
    <w:basedOn w:val="Normal"/>
    <w:rsid w:val="00FF0A58"/>
    <w:pPr>
      <w:numPr>
        <w:ilvl w:val="2"/>
        <w:numId w:val="36"/>
      </w:numPr>
      <w:suppressAutoHyphens/>
      <w:spacing w:after="240" w:line="360" w:lineRule="auto"/>
      <w:jc w:val="both"/>
      <w:outlineLvl w:val="2"/>
    </w:pPr>
    <w:rPr>
      <w:sz w:val="22"/>
      <w:szCs w:val="24"/>
    </w:rPr>
  </w:style>
  <w:style w:type="paragraph" w:customStyle="1" w:styleId="Level4">
    <w:name w:val="Level 4"/>
    <w:basedOn w:val="Normal"/>
    <w:rsid w:val="00FF0A58"/>
    <w:pPr>
      <w:numPr>
        <w:ilvl w:val="3"/>
        <w:numId w:val="36"/>
      </w:numPr>
      <w:suppressAutoHyphens/>
      <w:spacing w:after="240" w:line="360" w:lineRule="auto"/>
      <w:jc w:val="both"/>
      <w:outlineLvl w:val="3"/>
    </w:pPr>
    <w:rPr>
      <w:sz w:val="22"/>
      <w:szCs w:val="24"/>
    </w:rPr>
  </w:style>
  <w:style w:type="paragraph" w:customStyle="1" w:styleId="Level5">
    <w:name w:val="Level 5"/>
    <w:basedOn w:val="Normal"/>
    <w:rsid w:val="00FF0A58"/>
    <w:pPr>
      <w:numPr>
        <w:ilvl w:val="4"/>
        <w:numId w:val="36"/>
      </w:numPr>
      <w:suppressAutoHyphens/>
      <w:spacing w:after="240" w:line="360" w:lineRule="auto"/>
      <w:jc w:val="both"/>
      <w:outlineLvl w:val="4"/>
    </w:pPr>
    <w:rPr>
      <w:sz w:val="22"/>
      <w:szCs w:val="24"/>
    </w:rPr>
  </w:style>
  <w:style w:type="character" w:customStyle="1" w:styleId="WFSchedule-Level1Char">
    <w:name w:val="WF Schedule - Level 1 Char"/>
    <w:basedOn w:val="DefaultParagraphFont"/>
    <w:link w:val="WFSchedule-Level1"/>
    <w:uiPriority w:val="12"/>
    <w:rsid w:val="00FF0A58"/>
    <w:rPr>
      <w:rFonts w:ascii="Arial" w:eastAsia="Calibri" w:hAnsi="Arial"/>
      <w:lang w:val="en-IE"/>
    </w:rPr>
  </w:style>
  <w:style w:type="paragraph" w:customStyle="1" w:styleId="PLNum1">
    <w:name w:val="PL Num 1"/>
    <w:qFormat/>
    <w:rsid w:val="00FF0A58"/>
    <w:pPr>
      <w:numPr>
        <w:numId w:val="37"/>
      </w:numPr>
      <w:spacing w:after="200"/>
      <w:jc w:val="both"/>
    </w:pPr>
    <w:rPr>
      <w:rFonts w:ascii="Arial" w:hAnsi="Arial"/>
      <w:b/>
      <w:szCs w:val="24"/>
      <w:lang w:val="en-GB" w:eastAsia="en-GB"/>
    </w:rPr>
  </w:style>
  <w:style w:type="paragraph" w:customStyle="1" w:styleId="PLNum2">
    <w:name w:val="PL Num 2"/>
    <w:qFormat/>
    <w:rsid w:val="00FF0A58"/>
    <w:pPr>
      <w:numPr>
        <w:ilvl w:val="1"/>
        <w:numId w:val="37"/>
      </w:numPr>
      <w:spacing w:after="200"/>
      <w:jc w:val="both"/>
    </w:pPr>
    <w:rPr>
      <w:rFonts w:ascii="Arial" w:hAnsi="Arial"/>
      <w:szCs w:val="24"/>
      <w:lang w:val="en-GB" w:eastAsia="en-GB"/>
    </w:rPr>
  </w:style>
  <w:style w:type="paragraph" w:customStyle="1" w:styleId="PLNum3">
    <w:name w:val="PL Num 3"/>
    <w:qFormat/>
    <w:rsid w:val="00FF0A58"/>
    <w:pPr>
      <w:numPr>
        <w:ilvl w:val="2"/>
        <w:numId w:val="37"/>
      </w:numPr>
      <w:spacing w:after="200"/>
      <w:jc w:val="both"/>
    </w:pPr>
    <w:rPr>
      <w:rFonts w:ascii="Arial" w:hAnsi="Arial"/>
      <w:szCs w:val="24"/>
      <w:lang w:val="en-GB" w:eastAsia="en-GB"/>
    </w:rPr>
  </w:style>
  <w:style w:type="paragraph" w:customStyle="1" w:styleId="PLNum4">
    <w:name w:val="PL Num 4"/>
    <w:qFormat/>
    <w:rsid w:val="00FF0A58"/>
    <w:pPr>
      <w:numPr>
        <w:ilvl w:val="3"/>
        <w:numId w:val="37"/>
      </w:numPr>
      <w:spacing w:after="200"/>
      <w:jc w:val="both"/>
    </w:pPr>
    <w:rPr>
      <w:rFonts w:ascii="Arial" w:hAnsi="Arial"/>
      <w:szCs w:val="24"/>
      <w:lang w:val="en-GB" w:eastAsia="en-GB"/>
    </w:rPr>
  </w:style>
  <w:style w:type="paragraph" w:customStyle="1" w:styleId="PLNum5">
    <w:name w:val="PL Num 5"/>
    <w:qFormat/>
    <w:rsid w:val="00FF0A58"/>
    <w:pPr>
      <w:numPr>
        <w:ilvl w:val="4"/>
        <w:numId w:val="37"/>
      </w:numPr>
      <w:spacing w:after="200"/>
      <w:jc w:val="both"/>
    </w:pPr>
    <w:rPr>
      <w:rFonts w:ascii="Arial" w:hAnsi="Arial"/>
      <w:szCs w:val="24"/>
      <w:lang w:val="en-GB" w:eastAsia="en-GB"/>
    </w:rPr>
  </w:style>
  <w:style w:type="paragraph" w:customStyle="1" w:styleId="PLNum6">
    <w:name w:val="PL Num 6"/>
    <w:qFormat/>
    <w:rsid w:val="00FF0A58"/>
    <w:pPr>
      <w:numPr>
        <w:ilvl w:val="5"/>
        <w:numId w:val="37"/>
      </w:numPr>
      <w:spacing w:after="200"/>
      <w:jc w:val="both"/>
    </w:pPr>
    <w:rPr>
      <w:rFonts w:ascii="Arial" w:hAnsi="Arial"/>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3 Char"/>
    <w:link w:val="ListParagraph"/>
    <w:uiPriority w:val="34"/>
    <w:qFormat/>
    <w:locked/>
    <w:rsid w:val="006703A8"/>
    <w:rPr>
      <w:rFonts w:asciiTheme="minorHAnsi" w:eastAsiaTheme="minorHAnsi" w:hAnsiTheme="minorHAnsi" w:cstheme="minorBidi"/>
      <w:sz w:val="22"/>
      <w:szCs w:val="22"/>
      <w:lang w:val="en-IE"/>
    </w:rPr>
  </w:style>
  <w:style w:type="character" w:customStyle="1" w:styleId="Mention1">
    <w:name w:val="Mention1"/>
    <w:basedOn w:val="DefaultParagraphFont"/>
    <w:uiPriority w:val="99"/>
    <w:unhideWhenUsed/>
    <w:rsid w:val="00B976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801">
      <w:bodyDiv w:val="1"/>
      <w:marLeft w:val="0"/>
      <w:marRight w:val="0"/>
      <w:marTop w:val="0"/>
      <w:marBottom w:val="0"/>
      <w:divBdr>
        <w:top w:val="none" w:sz="0" w:space="0" w:color="auto"/>
        <w:left w:val="none" w:sz="0" w:space="0" w:color="auto"/>
        <w:bottom w:val="none" w:sz="0" w:space="0" w:color="auto"/>
        <w:right w:val="none" w:sz="0" w:space="0" w:color="auto"/>
      </w:divBdr>
    </w:div>
    <w:div w:id="629702429">
      <w:bodyDiv w:val="1"/>
      <w:marLeft w:val="0"/>
      <w:marRight w:val="0"/>
      <w:marTop w:val="0"/>
      <w:marBottom w:val="0"/>
      <w:divBdr>
        <w:top w:val="none" w:sz="0" w:space="0" w:color="auto"/>
        <w:left w:val="none" w:sz="0" w:space="0" w:color="auto"/>
        <w:bottom w:val="none" w:sz="0" w:space="0" w:color="auto"/>
        <w:right w:val="none" w:sz="0" w:space="0" w:color="auto"/>
      </w:divBdr>
      <w:divsChild>
        <w:div w:id="2003073761">
          <w:marLeft w:val="0"/>
          <w:marRight w:val="0"/>
          <w:marTop w:val="0"/>
          <w:marBottom w:val="0"/>
          <w:divBdr>
            <w:top w:val="none" w:sz="0" w:space="0" w:color="auto"/>
            <w:left w:val="none" w:sz="0" w:space="0" w:color="auto"/>
            <w:bottom w:val="none" w:sz="0" w:space="0" w:color="auto"/>
            <w:right w:val="none" w:sz="0" w:space="0" w:color="auto"/>
          </w:divBdr>
          <w:divsChild>
            <w:div w:id="7030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10178">
      <w:bodyDiv w:val="1"/>
      <w:marLeft w:val="0"/>
      <w:marRight w:val="0"/>
      <w:marTop w:val="0"/>
      <w:marBottom w:val="0"/>
      <w:divBdr>
        <w:top w:val="none" w:sz="0" w:space="0" w:color="auto"/>
        <w:left w:val="none" w:sz="0" w:space="0" w:color="auto"/>
        <w:bottom w:val="none" w:sz="0" w:space="0" w:color="auto"/>
        <w:right w:val="none" w:sz="0" w:space="0" w:color="auto"/>
      </w:divBdr>
      <w:divsChild>
        <w:div w:id="1086415790">
          <w:marLeft w:val="0"/>
          <w:marRight w:val="0"/>
          <w:marTop w:val="0"/>
          <w:marBottom w:val="0"/>
          <w:divBdr>
            <w:top w:val="none" w:sz="0" w:space="0" w:color="auto"/>
            <w:left w:val="none" w:sz="0" w:space="0" w:color="auto"/>
            <w:bottom w:val="none" w:sz="0" w:space="0" w:color="auto"/>
            <w:right w:val="none" w:sz="0" w:space="0" w:color="auto"/>
          </w:divBdr>
          <w:divsChild>
            <w:div w:id="1585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2895">
      <w:bodyDiv w:val="1"/>
      <w:marLeft w:val="0"/>
      <w:marRight w:val="0"/>
      <w:marTop w:val="0"/>
      <w:marBottom w:val="0"/>
      <w:divBdr>
        <w:top w:val="none" w:sz="0" w:space="0" w:color="auto"/>
        <w:left w:val="none" w:sz="0" w:space="0" w:color="auto"/>
        <w:bottom w:val="none" w:sz="0" w:space="0" w:color="auto"/>
        <w:right w:val="none" w:sz="0" w:space="0" w:color="auto"/>
      </w:divBdr>
    </w:div>
    <w:div w:id="984624757">
      <w:bodyDiv w:val="1"/>
      <w:marLeft w:val="0"/>
      <w:marRight w:val="0"/>
      <w:marTop w:val="0"/>
      <w:marBottom w:val="0"/>
      <w:divBdr>
        <w:top w:val="none" w:sz="0" w:space="0" w:color="auto"/>
        <w:left w:val="none" w:sz="0" w:space="0" w:color="auto"/>
        <w:bottom w:val="none" w:sz="0" w:space="0" w:color="auto"/>
        <w:right w:val="none" w:sz="0" w:space="0" w:color="auto"/>
      </w:divBdr>
    </w:div>
    <w:div w:id="1001810661">
      <w:bodyDiv w:val="1"/>
      <w:marLeft w:val="0"/>
      <w:marRight w:val="0"/>
      <w:marTop w:val="0"/>
      <w:marBottom w:val="0"/>
      <w:divBdr>
        <w:top w:val="none" w:sz="0" w:space="0" w:color="auto"/>
        <w:left w:val="none" w:sz="0" w:space="0" w:color="auto"/>
        <w:bottom w:val="none" w:sz="0" w:space="0" w:color="auto"/>
        <w:right w:val="none" w:sz="0" w:space="0" w:color="auto"/>
      </w:divBdr>
      <w:divsChild>
        <w:div w:id="1128548732">
          <w:marLeft w:val="0"/>
          <w:marRight w:val="0"/>
          <w:marTop w:val="0"/>
          <w:marBottom w:val="0"/>
          <w:divBdr>
            <w:top w:val="none" w:sz="0" w:space="0" w:color="auto"/>
            <w:left w:val="none" w:sz="0" w:space="0" w:color="auto"/>
            <w:bottom w:val="none" w:sz="0" w:space="0" w:color="auto"/>
            <w:right w:val="none" w:sz="0" w:space="0" w:color="auto"/>
          </w:divBdr>
          <w:divsChild>
            <w:div w:id="151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5927">
      <w:bodyDiv w:val="1"/>
      <w:marLeft w:val="0"/>
      <w:marRight w:val="0"/>
      <w:marTop w:val="0"/>
      <w:marBottom w:val="0"/>
      <w:divBdr>
        <w:top w:val="none" w:sz="0" w:space="0" w:color="auto"/>
        <w:left w:val="none" w:sz="0" w:space="0" w:color="auto"/>
        <w:bottom w:val="none" w:sz="0" w:space="0" w:color="auto"/>
        <w:right w:val="none" w:sz="0" w:space="0" w:color="auto"/>
      </w:divBdr>
    </w:div>
    <w:div w:id="1593468481">
      <w:bodyDiv w:val="1"/>
      <w:marLeft w:val="0"/>
      <w:marRight w:val="0"/>
      <w:marTop w:val="0"/>
      <w:marBottom w:val="0"/>
      <w:divBdr>
        <w:top w:val="none" w:sz="0" w:space="0" w:color="auto"/>
        <w:left w:val="none" w:sz="0" w:space="0" w:color="auto"/>
        <w:bottom w:val="none" w:sz="0" w:space="0" w:color="auto"/>
        <w:right w:val="none" w:sz="0" w:space="0" w:color="auto"/>
      </w:divBdr>
      <w:divsChild>
        <w:div w:id="641276692">
          <w:marLeft w:val="0"/>
          <w:marRight w:val="0"/>
          <w:marTop w:val="0"/>
          <w:marBottom w:val="0"/>
          <w:divBdr>
            <w:top w:val="none" w:sz="0" w:space="0" w:color="auto"/>
            <w:left w:val="none" w:sz="0" w:space="0" w:color="auto"/>
            <w:bottom w:val="none" w:sz="0" w:space="0" w:color="auto"/>
            <w:right w:val="none" w:sz="0" w:space="0" w:color="auto"/>
          </w:divBdr>
          <w:divsChild>
            <w:div w:id="12099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C6C38217220545B3A1B1E275A3125C" ma:contentTypeVersion="4" ma:contentTypeDescription="Create a new document." ma:contentTypeScope="" ma:versionID="1125d4b9d3eac57c44dbdb64310af56b">
  <xsd:schema xmlns:xsd="http://www.w3.org/2001/XMLSchema" xmlns:xs="http://www.w3.org/2001/XMLSchema" xmlns:p="http://schemas.microsoft.com/office/2006/metadata/properties" xmlns:ns2="82b05567-e54b-4941-932f-8b93af1e6b9c" targetNamespace="http://schemas.microsoft.com/office/2006/metadata/properties" ma:root="true" ma:fieldsID="d9a47657901d98fb05dfd91a1eb7dd5f" ns2:_="">
    <xsd:import namespace="82b05567-e54b-4941-932f-8b93af1e6b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05567-e54b-4941-932f-8b93af1e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735F5-6592-4140-A39D-E2F3E4446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B87EB-7973-4779-819D-EEB709842477}">
  <ds:schemaRefs>
    <ds:schemaRef ds:uri="http://schemas.openxmlformats.org/officeDocument/2006/bibliography"/>
  </ds:schemaRefs>
</ds:datastoreItem>
</file>

<file path=customXml/itemProps3.xml><?xml version="1.0" encoding="utf-8"?>
<ds:datastoreItem xmlns:ds="http://schemas.openxmlformats.org/officeDocument/2006/customXml" ds:itemID="{D339163E-89B9-43E5-A7F9-903D1105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05567-e54b-4941-932f-8b93af1e6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65BDE-4CBE-491D-8BC1-1D07A37F8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6592</Words>
  <Characters>37579</Characters>
  <Application>Microsoft Office Word</Application>
  <DocSecurity>0</DocSecurity>
  <Lines>313</Lines>
  <Paragraphs>88</Paragraphs>
  <ScaleCrop>false</ScaleCrop>
  <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Feeney</dc:creator>
  <cp:keywords/>
  <dc:description/>
  <cp:lastModifiedBy>Rebecca Gilligan</cp:lastModifiedBy>
  <cp:revision>8</cp:revision>
  <cp:lastPrinted>2018-08-01T00:48:00Z</cp:lastPrinted>
  <dcterms:created xsi:type="dcterms:W3CDTF">2025-08-12T14:31:00Z</dcterms:created>
  <dcterms:modified xsi:type="dcterms:W3CDTF">2025-08-13T11:24:00Z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Name">
    <vt:lpwstr>CFP 2 - Enhanced Long Term Social Housing Leasing Scheme Aug 2018 </vt:lpwstr>
  </property>
  <property fmtid="{D5CDD505-2E9C-101B-9397-08002B2CF9AE}" pid="3" name="DMSDocNumber">
    <vt:lpwstr>5532192</vt:lpwstr>
  </property>
  <property fmtid="{D5CDD505-2E9C-101B-9397-08002B2CF9AE}" pid="4" name="DMSVersion">
    <vt:lpwstr>4A</vt:lpwstr>
  </property>
  <property fmtid="{D5CDD505-2E9C-101B-9397-08002B2CF9AE}" pid="5" name="DMSDocType">
    <vt:lpwstr>GENERAL</vt:lpwstr>
  </property>
  <property fmtid="{D5CDD505-2E9C-101B-9397-08002B2CF9AE}" pid="6" name="DMSLibraryName">
    <vt:lpwstr/>
  </property>
  <property fmtid="{D5CDD505-2E9C-101B-9397-08002B2CF9AE}" pid="7" name="DMSAuthorID">
    <vt:lpwstr>AROWAN</vt:lpwstr>
  </property>
  <property fmtid="{D5CDD505-2E9C-101B-9397-08002B2CF9AE}" pid="8" name="DMSTypistID">
    <vt:lpwstr>AROWAN</vt:lpwstr>
  </property>
  <property fmtid="{D5CDD505-2E9C-101B-9397-08002B2CF9AE}" pid="9" name="DMSMatterID">
    <vt:lpwstr>43042.2</vt:lpwstr>
  </property>
  <property fmtid="{D5CDD505-2E9C-101B-9397-08002B2CF9AE}" pid="10" name="DMSDocRef">
    <vt:lpwstr>5532192.4A</vt:lpwstr>
  </property>
  <property fmtid="{D5CDD505-2E9C-101B-9397-08002B2CF9AE}" pid="11" name="ContentTypeId">
    <vt:lpwstr>0x0101002AC6C38217220545B3A1B1E275A3125C</vt:lpwstr>
  </property>
  <property fmtid="{D5CDD505-2E9C-101B-9397-08002B2CF9AE}" pid="12" name="Order">
    <vt:r8>141000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SharedWithUsers">
    <vt:lpwstr>21;#Claire Feeney;#23;#Agata Mrowicka;#32;#Anthony Moore;#19;#James O'Gorman</vt:lpwstr>
  </property>
  <property fmtid="{D5CDD505-2E9C-101B-9397-08002B2CF9AE}" pid="21" name="eDocs_SecurityClassification">
    <vt:lpwstr>4;#Unclassified|38981149-6ab4-492e-b035-5180b1eb9314</vt:lpwstr>
  </property>
  <property fmtid="{D5CDD505-2E9C-101B-9397-08002B2CF9AE}" pid="22" name="eDocs_Series">
    <vt:lpwstr>1;#104|7bf01bd2-fe37-43d1-95ae-768cd43449d9</vt:lpwstr>
  </property>
  <property fmtid="{D5CDD505-2E9C-101B-9397-08002B2CF9AE}" pid="23" name="eDocs_DocumentTopics">
    <vt:lpwstr/>
  </property>
  <property fmtid="{D5CDD505-2E9C-101B-9397-08002B2CF9AE}" pid="24" name="eDocs_Year">
    <vt:lpwstr>2;#2018|afe33b4a-99f3-40d4-b891-6a866fe6cadb</vt:lpwstr>
  </property>
  <property fmtid="{D5CDD505-2E9C-101B-9397-08002B2CF9AE}" pid="25" name="eDocs_FileTopics">
    <vt:lpwstr>9;#Current|130eb6d1-f324-4325-bcea-77242f78ffa9</vt:lpwstr>
  </property>
  <property fmtid="{D5CDD505-2E9C-101B-9397-08002B2CF9AE}" pid="26" name="ge25f6a3ef6f42d4865685f2a74bf8c7">
    <vt:lpwstr/>
  </property>
  <property fmtid="{D5CDD505-2E9C-101B-9397-08002B2CF9AE}" pid="27" name="eDocs_RetentionPeriodTerm">
    <vt:lpwstr/>
  </property>
</Properties>
</file>